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E66B9" w14:textId="263A2758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13374A">
        <w:rPr>
          <w:rFonts w:asciiTheme="minorHAnsi" w:eastAsia="Calibri" w:hAnsiTheme="minorHAnsi" w:cstheme="minorHAnsi"/>
          <w:sz w:val="22"/>
          <w:szCs w:val="22"/>
        </w:rPr>
        <w:t>30</w:t>
      </w:r>
      <w:r w:rsidR="00926EE5">
        <w:rPr>
          <w:rFonts w:asciiTheme="minorHAnsi" w:eastAsia="Calibri" w:hAnsiTheme="minorHAnsi" w:cstheme="minorHAnsi"/>
          <w:sz w:val="22"/>
          <w:szCs w:val="22"/>
        </w:rPr>
        <w:t>.10</w:t>
      </w:r>
      <w:r w:rsidR="00D62F13">
        <w:rPr>
          <w:rFonts w:asciiTheme="minorHAnsi" w:eastAsia="Calibri" w:hAnsiTheme="minorHAnsi" w:cstheme="minorHAnsi"/>
          <w:sz w:val="22"/>
          <w:szCs w:val="22"/>
        </w:rPr>
        <w:t>.2023</w:t>
      </w:r>
      <w:r w:rsidR="00293274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1B5F7DB0" w:rsidR="003255A7" w:rsidRPr="007C1A19" w:rsidRDefault="005E4033" w:rsidP="007C1A19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F2A40B7" w14:textId="5A23C0AA" w:rsidR="007C1A19" w:rsidRPr="00926EE5" w:rsidRDefault="00926EE5" w:rsidP="00926EE5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6EE5">
        <w:rPr>
          <w:rFonts w:asciiTheme="minorHAnsi" w:hAnsiTheme="minorHAnsi" w:cstheme="minorHAnsi"/>
          <w:b/>
          <w:sz w:val="22"/>
          <w:szCs w:val="22"/>
        </w:rPr>
        <w:t>„Przegląd instalacji biogazowych  zainstalowanych na Oczyszczaln</w:t>
      </w:r>
      <w:r w:rsidR="00EA75E3">
        <w:rPr>
          <w:rFonts w:asciiTheme="minorHAnsi" w:hAnsiTheme="minorHAnsi" w:cstheme="minorHAnsi"/>
          <w:b/>
          <w:sz w:val="22"/>
          <w:szCs w:val="22"/>
        </w:rPr>
        <w:t>iach Ścieków Pomorzany i Zdroje</w:t>
      </w:r>
      <w:r w:rsidRPr="00926EE5">
        <w:rPr>
          <w:rFonts w:asciiTheme="minorHAnsi" w:hAnsiTheme="minorHAnsi" w:cstheme="minorHAnsi"/>
          <w:b/>
          <w:sz w:val="22"/>
          <w:szCs w:val="22"/>
        </w:rPr>
        <w:t>”</w:t>
      </w:r>
    </w:p>
    <w:p w14:paraId="2302F636" w14:textId="77777777" w:rsidR="00926EE5" w:rsidRPr="00926EE5" w:rsidRDefault="00926EE5" w:rsidP="00926EE5">
      <w:pPr>
        <w:spacing w:after="120"/>
        <w:jc w:val="center"/>
        <w:rPr>
          <w:rFonts w:asciiTheme="minorHAnsi" w:eastAsia="Calibri" w:hAnsiTheme="minorHAnsi" w:cstheme="minorHAnsi"/>
          <w:b/>
          <w:bCs/>
          <w:color w:val="4F81BD" w:themeColor="accent1"/>
          <w:sz w:val="22"/>
          <w:szCs w:val="22"/>
        </w:rPr>
      </w:pPr>
    </w:p>
    <w:p w14:paraId="2A26E94D" w14:textId="0DA2F1FD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4E6B4C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4E6B4C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4E6B4C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712A42E" w14:textId="77777777" w:rsidR="00926EE5" w:rsidRDefault="0014109E" w:rsidP="00926EE5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47976AFA" w14:textId="573AF5C5" w:rsidR="00926EE5" w:rsidRPr="00926EE5" w:rsidRDefault="00926EE5" w:rsidP="00654B6D">
      <w:pPr>
        <w:pStyle w:val="Akapitzlist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926EE5">
        <w:rPr>
          <w:rFonts w:asciiTheme="minorHAnsi" w:hAnsiTheme="minorHAnsi" w:cstheme="minorHAnsi"/>
          <w:color w:val="000000"/>
          <w:sz w:val="22"/>
          <w:szCs w:val="22"/>
        </w:rPr>
        <w:t>Przedmiotem zamówienia jest s</w:t>
      </w:r>
      <w:r w:rsidRPr="00926EE5">
        <w:rPr>
          <w:rFonts w:asciiTheme="minorHAnsi" w:hAnsiTheme="minorHAnsi" w:cstheme="minorHAnsi"/>
          <w:sz w:val="22"/>
          <w:szCs w:val="22"/>
        </w:rPr>
        <w:t>erwis instalacji biogazowych</w:t>
      </w:r>
      <w:r w:rsidRPr="00926EE5">
        <w:rPr>
          <w:rFonts w:asciiTheme="minorHAnsi" w:hAnsiTheme="minorHAnsi" w:cstheme="minorHAnsi"/>
          <w:color w:val="000000"/>
          <w:sz w:val="22"/>
          <w:szCs w:val="22"/>
        </w:rPr>
        <w:t xml:space="preserve">, stanowiących element instalacji WKF, zainstalowanych w Oczyszczalni Ścieków Pomorzany przy ul. Tama Pomorzańska 8 i Zdroje przy </w:t>
      </w:r>
      <w:r w:rsidR="00654B6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26EE5">
        <w:rPr>
          <w:rFonts w:asciiTheme="minorHAnsi" w:hAnsiTheme="minorHAnsi" w:cstheme="minorHAnsi"/>
          <w:color w:val="000000"/>
          <w:sz w:val="22"/>
          <w:szCs w:val="22"/>
        </w:rPr>
        <w:t xml:space="preserve">ul. Wspólnej 43 w Szczecinie. </w:t>
      </w:r>
    </w:p>
    <w:p w14:paraId="2495E65D" w14:textId="77777777" w:rsidR="00926EE5" w:rsidRDefault="00926EE5" w:rsidP="00926EE5">
      <w:pPr>
        <w:autoSpaceDE w:val="0"/>
        <w:autoSpaceDN w:val="0"/>
        <w:adjustRightInd w:val="0"/>
        <w:ind w:left="360"/>
        <w:jc w:val="both"/>
        <w:rPr>
          <w:rFonts w:cstheme="minorHAnsi"/>
          <w:color w:val="000000"/>
        </w:rPr>
      </w:pPr>
    </w:p>
    <w:p w14:paraId="16EFE1A6" w14:textId="262CC3E5" w:rsidR="00926EE5" w:rsidRPr="00926EE5" w:rsidRDefault="001B7E02" w:rsidP="00926EE5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Zakres zamówienia </w:t>
      </w:r>
      <w:r w:rsidR="00926EE5" w:rsidRPr="00926EE5">
        <w:rPr>
          <w:rFonts w:asciiTheme="minorHAnsi" w:hAnsiTheme="minorHAnsi" w:cstheme="minorHAnsi"/>
          <w:color w:val="000000"/>
          <w:sz w:val="22"/>
          <w:szCs w:val="22"/>
          <w:u w:val="single"/>
        </w:rPr>
        <w:t>obejmuje</w:t>
      </w:r>
      <w:r w:rsidR="00926EE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przegląd instalacji biogazowych na terenie</w:t>
      </w:r>
      <w:r w:rsidR="00926EE5" w:rsidRPr="00926EE5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BB05534" w14:textId="223DE3B7" w:rsidR="00926EE5" w:rsidRPr="0015341B" w:rsidRDefault="00240389" w:rsidP="00BA3177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Oczyszczalni</w:t>
      </w:r>
      <w:r w:rsidR="00926EE5" w:rsidRPr="0015341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Ścieków </w:t>
      </w:r>
      <w:r w:rsidR="00926EE5" w:rsidRPr="0015341B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Pomorzany</w:t>
      </w:r>
      <w:r w:rsidR="00926EE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w którego w skład wchodzą poniższe </w:t>
      </w:r>
      <w:r w:rsidR="00F9668F">
        <w:rPr>
          <w:rFonts w:asciiTheme="minorHAnsi" w:hAnsiTheme="minorHAnsi" w:cstheme="minorHAnsi"/>
          <w:b/>
          <w:bCs/>
          <w:color w:val="000000"/>
          <w:sz w:val="22"/>
          <w:szCs w:val="22"/>
        </w:rPr>
        <w:t>urządzenia</w:t>
      </w:r>
      <w:r w:rsidR="00926E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06C172B4" w14:textId="32862F66" w:rsidR="00926EE5" w:rsidRDefault="00D42C1B" w:rsidP="00BA3177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p</w:t>
      </w:r>
      <w:r w:rsidR="000B2984">
        <w:rPr>
          <w:rFonts w:asciiTheme="minorHAnsi" w:hAnsiTheme="minorHAnsi" w:cstheme="minorHAnsi"/>
          <w:bCs/>
          <w:color w:val="000000"/>
          <w:sz w:val="22"/>
          <w:szCs w:val="22"/>
        </w:rPr>
        <w:t>ochodnia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biogaz</w:t>
      </w:r>
      <w:r w:rsidR="000B2984">
        <w:rPr>
          <w:rFonts w:asciiTheme="minorHAnsi" w:hAnsiTheme="minorHAnsi" w:cstheme="minorHAnsi"/>
          <w:bCs/>
          <w:color w:val="000000"/>
          <w:sz w:val="22"/>
          <w:szCs w:val="22"/>
        </w:rPr>
        <w:t>u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wraz z osprzętem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          </w:t>
      </w:r>
      <w:r w:rsidR="0024776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1szt.</w:t>
      </w:r>
    </w:p>
    <w:p w14:paraId="465A0974" w14:textId="6E8443BB" w:rsidR="00926EE5" w:rsidRDefault="00D42C1B" w:rsidP="00BA3177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z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biornik biogazu wraz z kompletnym osprzętem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   2szt.</w:t>
      </w:r>
    </w:p>
    <w:p w14:paraId="07298B79" w14:textId="777D816C" w:rsidR="00926EE5" w:rsidRDefault="00D42C1B" w:rsidP="00BA3177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d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muchawy powietrza </w:t>
      </w:r>
      <w:proofErr w:type="spellStart"/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Meidinger</w:t>
      </w:r>
      <w:proofErr w:type="spellEnd"/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zbiornika gazu P-GRN36/140/335/1E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2szt.</w:t>
      </w:r>
    </w:p>
    <w:p w14:paraId="5FD85CC0" w14:textId="01EC1CDA" w:rsidR="00926EE5" w:rsidRDefault="00D42C1B" w:rsidP="00BA3177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d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muchawy biogazu </w:t>
      </w:r>
      <w:proofErr w:type="spellStart"/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Meidinger</w:t>
      </w:r>
      <w:proofErr w:type="spellEnd"/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do podwyższania ciśnienia S-GRN48/100/500/2G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</w:t>
      </w:r>
      <w:r w:rsidR="00661ED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3szt.</w:t>
      </w:r>
    </w:p>
    <w:p w14:paraId="0A6B09A5" w14:textId="6B6D73A2" w:rsidR="00926EE5" w:rsidRDefault="00D42C1B" w:rsidP="00BA3177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d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muchawa biogazu </w:t>
      </w:r>
      <w:proofErr w:type="spellStart"/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Meidinger</w:t>
      </w:r>
      <w:proofErr w:type="spellEnd"/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palnika kotła parowego S-GRN48/120/500/1G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661ED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1szt.</w:t>
      </w:r>
    </w:p>
    <w:p w14:paraId="475DB4E4" w14:textId="728A1162" w:rsidR="00926EE5" w:rsidRDefault="00D42C1B" w:rsidP="00BA3177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z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abezpieczenie WKF (bezpiecznik cieczowo-mechaniczny)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2szt.</w:t>
      </w:r>
    </w:p>
    <w:p w14:paraId="70F16046" w14:textId="7E9AE8A3" w:rsidR="00926EE5" w:rsidRPr="0013374A" w:rsidRDefault="0013374A" w:rsidP="0013374A">
      <w:pPr>
        <w:pStyle w:val="Akapitzlist"/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Dodatkowo zostaną przeprowadzone:</w:t>
      </w:r>
      <w:r w:rsidR="00D42C1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77074846" w14:textId="12BD7718" w:rsidR="00926EE5" w:rsidRDefault="00D42C1B" w:rsidP="00BA3177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p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omiary w strefie EX-ciągłość przewodów ochronnych, rezystancja izolacji, ochrona przeciwporażeniowa oraz protokoły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          </w:t>
      </w:r>
      <w:r w:rsidR="008D7A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2kpl</w:t>
      </w:r>
    </w:p>
    <w:p w14:paraId="4F0CFB3B" w14:textId="50036C87" w:rsidR="0076501B" w:rsidRPr="0076501B" w:rsidRDefault="00926EE5" w:rsidP="0076501B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sporządzenie protokołu dla każdego urządzenia po wykonaniu prac</w:t>
      </w:r>
      <w:r w:rsidR="008D7A9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D161409" w14:textId="7A467C2F" w:rsidR="00926EE5" w:rsidRPr="0013374A" w:rsidRDefault="00240389" w:rsidP="0013374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Oczyszczalni</w:t>
      </w:r>
      <w:r w:rsidR="00926EE5" w:rsidRPr="0015341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Ścieków </w:t>
      </w:r>
      <w:r w:rsidR="00926EE5" w:rsidRPr="0015341B">
        <w:rPr>
          <w:rFonts w:asciiTheme="minorHAnsi" w:hAnsiTheme="minorHAnsi" w:cstheme="minorHAnsi"/>
          <w:b/>
          <w:bCs/>
          <w:color w:val="000000"/>
          <w:sz w:val="22"/>
          <w:szCs w:val="22"/>
        </w:rPr>
        <w:t>Zdroje</w:t>
      </w:r>
      <w:r w:rsidR="00926EE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w którego w skład wchodzą poniższe </w:t>
      </w:r>
      <w:r w:rsidR="00F9668F">
        <w:rPr>
          <w:rFonts w:asciiTheme="minorHAnsi" w:hAnsiTheme="minorHAnsi" w:cstheme="minorHAnsi"/>
          <w:b/>
          <w:bCs/>
          <w:color w:val="000000"/>
          <w:sz w:val="22"/>
          <w:szCs w:val="22"/>
        </w:rPr>
        <w:t>urządzenia</w:t>
      </w:r>
      <w:r w:rsidR="00926E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13374A" w:rsidRPr="0013374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13374A" w:rsidRPr="0013374A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</w:t>
      </w:r>
      <w:r w:rsidR="0013374A" w:rsidRPr="0013374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13374A" w:rsidRPr="0013374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 w:rsidRPr="001337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</w:t>
      </w:r>
      <w:r w:rsidR="0013374A" w:rsidRPr="001337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          </w:t>
      </w:r>
    </w:p>
    <w:p w14:paraId="230B685A" w14:textId="6A388AF7" w:rsidR="00926EE5" w:rsidRDefault="0013374A" w:rsidP="00BA3177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ujęcie i wyrzutnia biogazu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                  1szt.</w:t>
      </w:r>
    </w:p>
    <w:p w14:paraId="07AEF853" w14:textId="2D677300" w:rsidR="00926EE5" w:rsidRDefault="00D42C1B" w:rsidP="00BA3177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w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zierniki na komorach fermentacji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         </w:t>
      </w:r>
      <w:r w:rsidR="00661ED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2szt.</w:t>
      </w:r>
    </w:p>
    <w:p w14:paraId="5E794165" w14:textId="441C5A7B" w:rsidR="00926EE5" w:rsidRDefault="00D42C1B" w:rsidP="00BA3177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b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ezpieczniki cieczowe na komorach fermentacji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</w:t>
      </w:r>
      <w:r w:rsidR="001766D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</w:t>
      </w:r>
      <w:r w:rsidR="00661ED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2szt.</w:t>
      </w:r>
    </w:p>
    <w:p w14:paraId="6CCEB733" w14:textId="26DE202D" w:rsidR="00926EE5" w:rsidRDefault="00D42C1B" w:rsidP="00BA3177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b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ezpieczniki mechaniczne na komorach fermentacji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</w:t>
      </w:r>
      <w:r w:rsidR="001337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661ED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13374A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szt.</w:t>
      </w:r>
    </w:p>
    <w:p w14:paraId="515714DD" w14:textId="3A2BDD76" w:rsidR="00926EE5" w:rsidRDefault="00D42C1B" w:rsidP="00BA3177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z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biornik biogazu wraz z osprzętem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        </w:t>
      </w:r>
      <w:r w:rsidR="00661ED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1szt.</w:t>
      </w:r>
    </w:p>
    <w:p w14:paraId="14C84D83" w14:textId="70564F6C" w:rsidR="00926EE5" w:rsidRDefault="00D42C1B" w:rsidP="00BA3177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d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muchawa powietrza zbiornika gazu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        </w:t>
      </w:r>
      <w:r w:rsidR="00661ED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1szt.</w:t>
      </w:r>
    </w:p>
    <w:p w14:paraId="63524B4B" w14:textId="241113BC" w:rsidR="00926EE5" w:rsidRDefault="00D42C1B" w:rsidP="00BA3177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p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ochodnia biogazu wraz z osprzętem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        </w:t>
      </w:r>
      <w:r w:rsidR="00661ED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1szt.</w:t>
      </w:r>
    </w:p>
    <w:p w14:paraId="671F58A1" w14:textId="2480C09C" w:rsidR="00926EE5" w:rsidRDefault="00D42C1B" w:rsidP="00BA3177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d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muchawy biogazu w stacji odsiarczania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        </w:t>
      </w:r>
      <w:r w:rsidR="00661ED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2szt.</w:t>
      </w:r>
    </w:p>
    <w:p w14:paraId="7A69F50A" w14:textId="007F3FEC" w:rsidR="00D42C1B" w:rsidRDefault="00D42C1B" w:rsidP="00D42C1B">
      <w:pPr>
        <w:pStyle w:val="Akapitzlist"/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Dodatkowo </w:t>
      </w:r>
      <w:r w:rsidR="0013374A">
        <w:rPr>
          <w:rFonts w:asciiTheme="minorHAnsi" w:hAnsiTheme="minorHAnsi" w:cstheme="minorHAnsi"/>
          <w:bCs/>
          <w:color w:val="000000"/>
          <w:sz w:val="22"/>
          <w:szCs w:val="22"/>
        </w:rPr>
        <w:t>zostaną</w:t>
      </w:r>
      <w:r w:rsidR="001766D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przeprowadzone:</w:t>
      </w:r>
    </w:p>
    <w:p w14:paraId="38981745" w14:textId="20A67253" w:rsidR="00926EE5" w:rsidRDefault="001766D6" w:rsidP="00BA3177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omiary w strefie EX-ciągłość przewodów ochronnych, rezystancja izolacji, ochrona przeciwporażeniowa oraz protokoły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        </w:t>
      </w:r>
      <w:r w:rsidR="00661ED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2kpl</w:t>
      </w:r>
    </w:p>
    <w:p w14:paraId="1573FA1F" w14:textId="3BEB6160" w:rsidR="00926EE5" w:rsidRPr="0076501B" w:rsidRDefault="00926EE5" w:rsidP="00B84B2D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sporządzenie protokołu dla każdego urządzeni</w:t>
      </w:r>
      <w:r w:rsidR="00661ED5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po wykonaniu prac</w:t>
      </w:r>
      <w:r w:rsidR="008D7A9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69EDAB6" w14:textId="77777777" w:rsidR="00B84B2D" w:rsidRPr="00B84B2D" w:rsidRDefault="00B84B2D" w:rsidP="00B84B2D">
      <w:pPr>
        <w:pStyle w:val="Akapitzlist"/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D2878D" w14:textId="7417F1D0" w:rsidR="001B7E02" w:rsidRPr="001B7E02" w:rsidRDefault="00926EE5" w:rsidP="001B7E02">
      <w:pPr>
        <w:pStyle w:val="Akapitzlist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926EE5">
        <w:rPr>
          <w:rFonts w:asciiTheme="minorHAnsi" w:hAnsiTheme="minorHAnsi" w:cstheme="minorHAnsi"/>
          <w:sz w:val="22"/>
          <w:szCs w:val="22"/>
          <w:lang w:eastAsia="pl-PL"/>
        </w:rPr>
        <w:t xml:space="preserve">Termin wykonania przedmiotu zamówienia: </w:t>
      </w:r>
      <w:r w:rsidRPr="00926EE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do </w:t>
      </w:r>
      <w:r w:rsidR="0013374A">
        <w:rPr>
          <w:rFonts w:asciiTheme="minorHAnsi" w:hAnsiTheme="minorHAnsi" w:cstheme="minorHAnsi"/>
          <w:b/>
          <w:sz w:val="22"/>
          <w:szCs w:val="22"/>
          <w:lang w:eastAsia="pl-PL"/>
        </w:rPr>
        <w:t>16.12</w:t>
      </w:r>
      <w:r w:rsidRPr="00926EE5">
        <w:rPr>
          <w:rFonts w:asciiTheme="minorHAnsi" w:hAnsiTheme="minorHAnsi" w:cstheme="minorHAnsi"/>
          <w:b/>
          <w:sz w:val="22"/>
          <w:szCs w:val="22"/>
          <w:lang w:eastAsia="pl-PL"/>
        </w:rPr>
        <w:t>.2023 r.</w:t>
      </w:r>
    </w:p>
    <w:p w14:paraId="41E3F526" w14:textId="28A71C51" w:rsidR="00E16C73" w:rsidRPr="001B7E02" w:rsidRDefault="006A3B18" w:rsidP="001B7E02">
      <w:pPr>
        <w:pStyle w:val="Akapitzlist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1B7E02">
        <w:rPr>
          <w:rFonts w:asciiTheme="minorHAnsi" w:hAnsiTheme="minorHAnsi" w:cstheme="minorHAnsi"/>
          <w:sz w:val="22"/>
          <w:szCs w:val="22"/>
          <w:lang w:eastAsia="pl-PL"/>
        </w:rPr>
        <w:t>Miejsce wykonania usługi</w:t>
      </w:r>
      <w:r w:rsidR="007C06C9" w:rsidRPr="001B7E02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926EE5" w:rsidRPr="001B7E02">
        <w:rPr>
          <w:rFonts w:asciiTheme="minorHAnsi" w:hAnsiTheme="minorHAnsi" w:cstheme="minorHAnsi"/>
          <w:sz w:val="22"/>
          <w:szCs w:val="22"/>
          <w:lang w:eastAsia="pl-PL"/>
        </w:rPr>
        <w:t>Oczyszczalnia Ścieków Zdroje przy ul. Wspólnej 43 w Szczecinie oraz Oczyszczalnia Ścieków Pomorzany przy ul. Tama Pomorzańska 8 w Szczecinie.</w:t>
      </w:r>
    </w:p>
    <w:p w14:paraId="2258690C" w14:textId="04DB3D64" w:rsidR="00926EE5" w:rsidRPr="00654B6D" w:rsidRDefault="001B7E02" w:rsidP="00BA317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0389">
        <w:rPr>
          <w:rFonts w:asciiTheme="minorHAnsi" w:hAnsiTheme="minorHAnsi" w:cstheme="minorHAnsi"/>
          <w:sz w:val="22"/>
          <w:szCs w:val="22"/>
        </w:rPr>
        <w:t xml:space="preserve">Termin wizji lokalnej ustala się na dzień </w:t>
      </w:r>
      <w:r w:rsidR="00201FF3" w:rsidRPr="00201FF3">
        <w:rPr>
          <w:rFonts w:asciiTheme="minorHAnsi" w:hAnsiTheme="minorHAnsi" w:cstheme="minorHAnsi"/>
          <w:b/>
          <w:sz w:val="22"/>
          <w:szCs w:val="22"/>
        </w:rPr>
        <w:t>09</w:t>
      </w:r>
      <w:r w:rsidRPr="00201FF3">
        <w:rPr>
          <w:rFonts w:asciiTheme="minorHAnsi" w:hAnsiTheme="minorHAnsi" w:cstheme="minorHAnsi"/>
          <w:b/>
          <w:sz w:val="22"/>
          <w:szCs w:val="22"/>
        </w:rPr>
        <w:t>.1</w:t>
      </w:r>
      <w:r w:rsidR="00201FF3" w:rsidRPr="00201FF3">
        <w:rPr>
          <w:rFonts w:asciiTheme="minorHAnsi" w:hAnsiTheme="minorHAnsi" w:cstheme="minorHAnsi"/>
          <w:b/>
          <w:sz w:val="22"/>
          <w:szCs w:val="22"/>
        </w:rPr>
        <w:t>1</w:t>
      </w:r>
      <w:r w:rsidRPr="00201FF3">
        <w:rPr>
          <w:rFonts w:asciiTheme="minorHAnsi" w:hAnsiTheme="minorHAnsi" w:cstheme="minorHAnsi"/>
          <w:b/>
          <w:sz w:val="22"/>
          <w:szCs w:val="22"/>
        </w:rPr>
        <w:t>.2023r.</w:t>
      </w:r>
      <w:r w:rsidRPr="00201FF3">
        <w:rPr>
          <w:rFonts w:asciiTheme="minorHAnsi" w:hAnsiTheme="minorHAnsi" w:cstheme="minorHAnsi"/>
          <w:sz w:val="22"/>
          <w:szCs w:val="22"/>
        </w:rPr>
        <w:t xml:space="preserve">, </w:t>
      </w:r>
      <w:r w:rsidRPr="00240389">
        <w:rPr>
          <w:rFonts w:asciiTheme="minorHAnsi" w:hAnsiTheme="minorHAnsi" w:cstheme="minorHAnsi"/>
          <w:sz w:val="22"/>
          <w:szCs w:val="22"/>
        </w:rPr>
        <w:t xml:space="preserve">godz. </w:t>
      </w:r>
      <w:r w:rsidR="008D7A92" w:rsidRPr="00240389">
        <w:rPr>
          <w:rFonts w:asciiTheme="minorHAnsi" w:hAnsiTheme="minorHAnsi" w:cstheme="minorHAnsi"/>
          <w:b/>
          <w:sz w:val="22"/>
          <w:szCs w:val="22"/>
        </w:rPr>
        <w:t>9</w:t>
      </w:r>
      <w:r w:rsidRPr="00240389">
        <w:rPr>
          <w:rFonts w:asciiTheme="minorHAnsi" w:hAnsiTheme="minorHAnsi" w:cstheme="minorHAnsi"/>
          <w:b/>
          <w:sz w:val="22"/>
          <w:szCs w:val="22"/>
        </w:rPr>
        <w:t>:00</w:t>
      </w:r>
      <w:r w:rsidRPr="00240389">
        <w:rPr>
          <w:rFonts w:asciiTheme="minorHAnsi" w:hAnsiTheme="minorHAnsi" w:cstheme="minorHAnsi"/>
          <w:sz w:val="22"/>
          <w:szCs w:val="22"/>
        </w:rPr>
        <w:t xml:space="preserve">. Zbiórka zainteresowanych Wykonawców przed bramą wjazdową na teren obiektu przy ul. </w:t>
      </w:r>
      <w:r w:rsidR="00240389" w:rsidRPr="00240389">
        <w:rPr>
          <w:rFonts w:asciiTheme="minorHAnsi" w:hAnsiTheme="minorHAnsi" w:cstheme="minorHAnsi"/>
          <w:sz w:val="22"/>
          <w:szCs w:val="22"/>
        </w:rPr>
        <w:t>Tama Pomorzańska 8</w:t>
      </w:r>
      <w:r w:rsidRPr="00240389">
        <w:rPr>
          <w:rFonts w:asciiTheme="minorHAnsi" w:hAnsiTheme="minorHAnsi" w:cstheme="minorHAnsi"/>
          <w:sz w:val="22"/>
          <w:szCs w:val="22"/>
        </w:rPr>
        <w:t xml:space="preserve"> w Szczecinie (pozostałe obiekty w kolejności: ul.</w:t>
      </w:r>
      <w:r w:rsidR="00240389" w:rsidRPr="00240389">
        <w:rPr>
          <w:rFonts w:asciiTheme="minorHAnsi" w:hAnsiTheme="minorHAnsi" w:cstheme="minorHAnsi"/>
          <w:sz w:val="22"/>
          <w:szCs w:val="22"/>
        </w:rPr>
        <w:t xml:space="preserve"> Wspólna 43 w Szczecinie</w:t>
      </w:r>
      <w:r w:rsidRPr="00240389">
        <w:rPr>
          <w:rFonts w:asciiTheme="minorHAnsi" w:hAnsiTheme="minorHAnsi" w:cstheme="minorHAnsi"/>
          <w:sz w:val="22"/>
          <w:szCs w:val="22"/>
        </w:rPr>
        <w:t>).</w:t>
      </w:r>
      <w:r w:rsidRPr="0024038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ED3A9E">
        <w:rPr>
          <w:rFonts w:asciiTheme="minorHAnsi" w:hAnsiTheme="minorHAnsi" w:cstheme="minorHAnsi"/>
          <w:color w:val="000000" w:themeColor="text1"/>
          <w:sz w:val="22"/>
          <w:szCs w:val="22"/>
        </w:rPr>
        <w:t>Zainteresowani Wykonawcy zobowiązani są zgłosić zamiar uczestniczenia w wizji lokalnej,</w:t>
      </w:r>
      <w:r w:rsidRPr="00ED3A9E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ED3A9E">
        <w:rPr>
          <w:rFonts w:asciiTheme="minorHAnsi" w:hAnsiTheme="minorHAnsi" w:cstheme="minorHAnsi"/>
          <w:color w:val="000000" w:themeColor="text1"/>
          <w:sz w:val="22"/>
          <w:szCs w:val="22"/>
        </w:rPr>
        <w:t>poprzez przesłanie zgłoszenia zawierającego: nazwę firmy i nazwisko osoby upoważnionej, nr kontaktowy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2586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poprzez</w:t>
      </w:r>
      <w:r w:rsidR="00BA3177" w:rsidRPr="00B2586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platformę zakupową</w:t>
      </w:r>
      <w:r w:rsidRPr="00ED3A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01FF3">
        <w:rPr>
          <w:rFonts w:asciiTheme="minorHAnsi" w:hAnsiTheme="minorHAnsi" w:cstheme="minorHAnsi"/>
          <w:sz w:val="22"/>
          <w:szCs w:val="22"/>
        </w:rPr>
        <w:t xml:space="preserve">do </w:t>
      </w:r>
      <w:r w:rsidR="00201FF3" w:rsidRPr="00201FF3">
        <w:rPr>
          <w:rFonts w:asciiTheme="minorHAnsi" w:hAnsiTheme="minorHAnsi" w:cstheme="minorHAnsi"/>
          <w:b/>
          <w:sz w:val="22"/>
          <w:szCs w:val="22"/>
        </w:rPr>
        <w:t>08.11</w:t>
      </w:r>
      <w:r w:rsidRPr="00201FF3">
        <w:rPr>
          <w:rFonts w:asciiTheme="minorHAnsi" w:hAnsiTheme="minorHAnsi" w:cstheme="minorHAnsi"/>
          <w:b/>
          <w:sz w:val="22"/>
          <w:szCs w:val="22"/>
        </w:rPr>
        <w:t>.</w:t>
      </w:r>
      <w:r w:rsidR="00B84B2D" w:rsidRPr="00201FF3">
        <w:rPr>
          <w:rFonts w:asciiTheme="minorHAnsi" w:hAnsiTheme="minorHAnsi" w:cstheme="minorHAnsi"/>
          <w:b/>
          <w:sz w:val="22"/>
          <w:szCs w:val="22"/>
        </w:rPr>
        <w:t>2023</w:t>
      </w:r>
      <w:r w:rsidRPr="00201FF3">
        <w:rPr>
          <w:rFonts w:asciiTheme="minorHAnsi" w:hAnsiTheme="minorHAnsi" w:cstheme="minorHAnsi"/>
          <w:b/>
          <w:sz w:val="22"/>
          <w:szCs w:val="22"/>
        </w:rPr>
        <w:t>r</w:t>
      </w:r>
      <w:r w:rsidR="00B84B2D" w:rsidRPr="00201FF3">
        <w:rPr>
          <w:rFonts w:asciiTheme="minorHAnsi" w:hAnsiTheme="minorHAnsi" w:cstheme="minorHAnsi"/>
          <w:b/>
          <w:sz w:val="22"/>
          <w:szCs w:val="22"/>
        </w:rPr>
        <w:t>.</w:t>
      </w:r>
      <w:r w:rsidR="00240389" w:rsidRPr="00201F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0389">
        <w:rPr>
          <w:rFonts w:asciiTheme="minorHAnsi" w:hAnsiTheme="minorHAnsi" w:cstheme="minorHAnsi"/>
          <w:b/>
          <w:sz w:val="22"/>
          <w:szCs w:val="22"/>
        </w:rPr>
        <w:t>do godziny 10</w:t>
      </w:r>
      <w:r w:rsidRPr="004015F7">
        <w:rPr>
          <w:rFonts w:asciiTheme="minorHAnsi" w:hAnsiTheme="minorHAnsi" w:cstheme="minorHAnsi"/>
          <w:b/>
          <w:sz w:val="22"/>
          <w:szCs w:val="22"/>
        </w:rPr>
        <w:t>:00.</w:t>
      </w:r>
      <w:r w:rsidRPr="004015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Zaleca się uczestnictwo w wizji lokalnej. Wykonawca, który nie przeprowadzi wizji lokalnej, a zostanie wybrany do realizacji zamówienia nie będzie mógł zgłaszać żadnych roszczeń wynikających z ewentualnego niewłaściwego określenia zakresu prac </w:t>
      </w:r>
      <w:r w:rsidR="00654B6D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i oceny ofert.</w:t>
      </w:r>
    </w:p>
    <w:p w14:paraId="1DFEF20D" w14:textId="57B812DE" w:rsidR="00E16C73" w:rsidRPr="00654B6D" w:rsidRDefault="00E16C73" w:rsidP="00654B6D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4B6D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654B6D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654B6D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654B6D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654B6D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7C06C9" w:rsidRPr="00654B6D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654B6D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654B6D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 w:rsidRPr="00654B6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54B6D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FB73569" w14:textId="77777777" w:rsidR="00C4334A" w:rsidRPr="004E6B4C" w:rsidRDefault="00C4334A" w:rsidP="00C433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5288C5F9" w14:textId="77777777" w:rsidR="00C4334A" w:rsidRPr="000E570B" w:rsidRDefault="00C4334A" w:rsidP="00C4334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</w:t>
      </w:r>
      <w:r>
        <w:rPr>
          <w:rFonts w:asciiTheme="minorHAnsi" w:hAnsiTheme="minorHAnsi" w:cstheme="minorHAnsi"/>
          <w:sz w:val="22"/>
          <w:szCs w:val="22"/>
          <w:lang w:eastAsia="pl-PL"/>
        </w:rPr>
        <w:t>ci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składania ofert częściowych. Oferty niekompletne zostaną odrzucone.</w:t>
      </w:r>
    </w:p>
    <w:p w14:paraId="641FD093" w14:textId="77777777" w:rsidR="00C4334A" w:rsidRPr="000E570B" w:rsidRDefault="00C4334A" w:rsidP="00C4334A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E570B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33917F8E" w14:textId="171D1043" w:rsidR="00C4334A" w:rsidRPr="00C4334A" w:rsidRDefault="00C4334A" w:rsidP="00C433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E570B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0E570B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</w:t>
      </w:r>
      <w:r w:rsidRPr="00C4334A">
        <w:rPr>
          <w:rFonts w:asciiTheme="minorHAnsi" w:hAnsiTheme="minorHAnsi" w:cstheme="minorHAnsi"/>
          <w:bCs/>
          <w:sz w:val="22"/>
          <w:szCs w:val="22"/>
        </w:rPr>
        <w:t xml:space="preserve">wnioski o wyjaśnienie treści zapytania ofertowego, zawiadomienia i informacje przekazywane są za pośrednictwem Platformy „Open </w:t>
      </w:r>
      <w:proofErr w:type="spellStart"/>
      <w:r w:rsidRPr="00C4334A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C4334A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C4334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4334A">
        <w:rPr>
          <w:rFonts w:asciiTheme="minorHAnsi" w:hAnsiTheme="minorHAnsi" w:cstheme="minorHAnsi"/>
          <w:sz w:val="22"/>
          <w:szCs w:val="22"/>
        </w:rPr>
        <w:t xml:space="preserve">Korespondencja przekazana </w:t>
      </w:r>
      <w:r>
        <w:rPr>
          <w:rFonts w:asciiTheme="minorHAnsi" w:hAnsiTheme="minorHAnsi" w:cstheme="minorHAnsi"/>
          <w:sz w:val="22"/>
          <w:szCs w:val="22"/>
        </w:rPr>
        <w:br/>
      </w:r>
      <w:r w:rsidRPr="00C4334A">
        <w:rPr>
          <w:rFonts w:asciiTheme="minorHAnsi" w:hAnsiTheme="minorHAnsi" w:cstheme="minorHAnsi"/>
          <w:sz w:val="22"/>
          <w:szCs w:val="22"/>
        </w:rPr>
        <w:t>w inny sposób nie będzie brana pod uwagę przez Zamawiającego.</w:t>
      </w:r>
    </w:p>
    <w:p w14:paraId="6FD7307E" w14:textId="77777777" w:rsidR="00C4334A" w:rsidRPr="00C4334A" w:rsidRDefault="00C4334A" w:rsidP="00C433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334A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FC2603">
          <w:rPr>
            <w:rStyle w:val="Hipercze"/>
            <w:rFonts w:asciiTheme="minorHAnsi" w:hAnsiTheme="minorHAnsi" w:cstheme="minorHAnsi"/>
            <w:color w:val="0070C0"/>
            <w:sz w:val="22"/>
            <w:szCs w:val="22"/>
          </w:rPr>
          <w:t>https://platformazakupowa.pl/pn/zwik_szczecin</w:t>
        </w:r>
      </w:hyperlink>
      <w:r w:rsidRPr="00C4334A">
        <w:rPr>
          <w:rFonts w:asciiTheme="minorHAnsi" w:hAnsiTheme="minorHAnsi" w:cstheme="minorHAnsi"/>
          <w:sz w:val="22"/>
          <w:szCs w:val="22"/>
        </w:rPr>
        <w:t>.</w:t>
      </w:r>
    </w:p>
    <w:p w14:paraId="2D6C3DAC" w14:textId="77777777" w:rsidR="00C4334A" w:rsidRPr="00C4334A" w:rsidRDefault="00C4334A" w:rsidP="00C433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334A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2C86B88A" w14:textId="77777777" w:rsidR="00C4334A" w:rsidRPr="00C4334A" w:rsidRDefault="00C4334A" w:rsidP="00C433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334A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76263CB" w14:textId="77777777" w:rsidR="00C4334A" w:rsidRPr="00C4334A" w:rsidRDefault="00C4334A" w:rsidP="00C433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334A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249B3E89" w14:textId="77777777" w:rsidR="00C4334A" w:rsidRPr="00C4334A" w:rsidRDefault="00C4334A" w:rsidP="00C433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334A">
        <w:rPr>
          <w:rFonts w:asciiTheme="minorHAnsi" w:hAnsiTheme="minorHAnsi" w:cstheme="minorHAnsi"/>
          <w:sz w:val="22"/>
          <w:szCs w:val="22"/>
        </w:rPr>
        <w:lastRenderedPageBreak/>
        <w:t>Wycofanie złożonej oferty powoduje, że Zamawiający nie będzie miał możliwości zapoznania się z nią po upływie terminu zakończenia składania ofert w postępowaniu.</w:t>
      </w:r>
    </w:p>
    <w:p w14:paraId="72BAD4CC" w14:textId="77777777" w:rsidR="00C4334A" w:rsidRPr="00C4334A" w:rsidRDefault="00C4334A" w:rsidP="00C433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334A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04829DCF" w14:textId="44E141F3" w:rsidR="00C4334A" w:rsidRPr="004E6B4C" w:rsidRDefault="00C4334A" w:rsidP="00C4334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E570B">
        <w:rPr>
          <w:rFonts w:asciiTheme="minorHAnsi" w:hAnsiTheme="minorHAnsi" w:cstheme="minorHAnsi"/>
          <w:sz w:val="22"/>
          <w:szCs w:val="22"/>
          <w:lang w:eastAsia="pl-PL"/>
        </w:rPr>
        <w:t>Oferta musi być podpisana przez osobę/y upoważnioną/e do składania oświadczeń woli w imieniu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F7606A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ykonawcy, przy użyciu kwalifikowanego podpisu elektronicznego lub podpisu zaufanego lub podpisu osobistego. </w:t>
      </w:r>
      <w:r w:rsidRPr="004E6B4C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oferta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, oświadczenia 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inne wymagane dokumenty były podpisane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własnoręcznie, a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następnie 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przekonwertowane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do 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pliku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PDF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, JPEG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i w takiej formie przesłane do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Zamawiającego, lub złożone w formie dokumentowej.</w:t>
      </w:r>
    </w:p>
    <w:p w14:paraId="21ECBFE1" w14:textId="77777777" w:rsidR="00C4334A" w:rsidRPr="004E6B4C" w:rsidRDefault="00C4334A" w:rsidP="00C433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1289DEA0" w14:textId="77777777" w:rsidR="00C4334A" w:rsidRPr="005F0703" w:rsidRDefault="00C4334A" w:rsidP="00C4334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4E6B4C">
        <w:rPr>
          <w:rFonts w:asciiTheme="minorHAnsi" w:hAnsiTheme="minorHAnsi" w:cstheme="minorHAnsi"/>
          <w:sz w:val="22"/>
          <w:szCs w:val="22"/>
        </w:rPr>
        <w:t xml:space="preserve">m.in. następujące informacje: nazwę przedmiotu zamówienia, cenę jednostkową netto, termin płatności, termin </w:t>
      </w:r>
      <w:r>
        <w:rPr>
          <w:rFonts w:asciiTheme="minorHAnsi" w:hAnsiTheme="minorHAnsi" w:cstheme="minorHAnsi"/>
          <w:sz w:val="22"/>
          <w:szCs w:val="22"/>
        </w:rPr>
        <w:t>wykonania usługi</w:t>
      </w:r>
      <w:r w:rsidRPr="004E6B4C">
        <w:rPr>
          <w:rFonts w:asciiTheme="minorHAnsi" w:hAnsiTheme="minorHAnsi" w:cstheme="minorHAnsi"/>
          <w:sz w:val="22"/>
          <w:szCs w:val="22"/>
        </w:rPr>
        <w:t>, termin związania ofertą, wymagane oświadczenia.</w:t>
      </w:r>
    </w:p>
    <w:p w14:paraId="4E2E6954" w14:textId="77777777" w:rsidR="00C4334A" w:rsidRDefault="00C4334A" w:rsidP="00C4334A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Niniejsze zapytanie ofertowe nie zobowiązuje Zamawiającego do dokonani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E6B4C">
        <w:rPr>
          <w:rFonts w:asciiTheme="minorHAnsi" w:hAnsiTheme="minorHAnsi" w:cstheme="minorHAnsi"/>
          <w:sz w:val="22"/>
          <w:szCs w:val="22"/>
        </w:rPr>
        <w:t xml:space="preserve"> wyboru oferty najkorzystniejszej. </w:t>
      </w:r>
    </w:p>
    <w:p w14:paraId="658BA71C" w14:textId="77777777" w:rsidR="00C4334A" w:rsidRPr="00F75BBB" w:rsidRDefault="00C4334A" w:rsidP="00C4334A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75BBB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3996D715" w14:textId="77777777" w:rsidR="00C4334A" w:rsidRPr="00391123" w:rsidRDefault="00C4334A" w:rsidP="00C4334A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75BBB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56B64569" w14:textId="77777777" w:rsidR="003255A7" w:rsidRPr="004E6B4C" w:rsidRDefault="003255A7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18585EBD" w:rsidR="007A1106" w:rsidRDefault="007A1106" w:rsidP="00BA3177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</w:t>
      </w:r>
      <w:r w:rsidR="00BA317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3A105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określa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</w:t>
      </w:r>
      <w:r w:rsidR="003A1051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391DDA6D" w14:textId="527B52B4" w:rsidR="00BA3177" w:rsidRPr="00BA3177" w:rsidRDefault="00BA3177" w:rsidP="00BA3177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42931">
        <w:rPr>
          <w:rFonts w:asciiTheme="minorHAnsi" w:hAnsiTheme="minorHAnsi" w:cstheme="minorHAnsi"/>
          <w:sz w:val="22"/>
          <w:szCs w:val="22"/>
        </w:rPr>
        <w:t>O udzielenie zamówienia może się ubiegać Wykonawca, który spełnia poniżej określone warunki udziału w postępowaniu dotyczące zdolności technicznej lub zawodowej:</w:t>
      </w:r>
    </w:p>
    <w:p w14:paraId="29E7A34A" w14:textId="77C9E7C0" w:rsidR="00BA3177" w:rsidRPr="00BA3177" w:rsidRDefault="00BA3177" w:rsidP="00BA3177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pacing w:val="3"/>
          <w:sz w:val="22"/>
          <w:szCs w:val="22"/>
        </w:rPr>
      </w:pPr>
      <w:r w:rsidRPr="00BA3177">
        <w:rPr>
          <w:rFonts w:asciiTheme="minorHAnsi" w:hAnsiTheme="minorHAnsi" w:cstheme="minorHAnsi"/>
          <w:b/>
          <w:sz w:val="22"/>
          <w:szCs w:val="22"/>
        </w:rPr>
        <w:t>zdolność techniczna lub zawodowa:</w:t>
      </w:r>
    </w:p>
    <w:p w14:paraId="3670154A" w14:textId="77777777" w:rsidR="00BA3177" w:rsidRPr="00BA3177" w:rsidRDefault="00BA3177" w:rsidP="00D12C74">
      <w:pPr>
        <w:tabs>
          <w:tab w:val="left" w:pos="851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A3177">
        <w:rPr>
          <w:rFonts w:asciiTheme="minorHAnsi" w:hAnsiTheme="minorHAnsi" w:cstheme="minorHAnsi"/>
          <w:sz w:val="22"/>
          <w:szCs w:val="22"/>
        </w:rPr>
        <w:t>Zamawiający uzna, że wykonawca posiada wymagane zdolności techniczne i/lub zawodowe zapewniające należyte wykonanie zamówienia, jeżeli wykonawca dysponuje co najmniej jedną osobą posiadającą uprawnienia kwalifikacyjne typu E i D do zajmowania się eksploatacją urządzeń, instalacji i sieci elektroenergetycznych grupy 1 w zakresie obsługi, konserwacji, remontów, montażu, kontrolno-pomiarowym na stanowisku eksploatacji na:</w:t>
      </w:r>
    </w:p>
    <w:p w14:paraId="04ED95B2" w14:textId="77777777" w:rsidR="00BA3177" w:rsidRPr="00BA3177" w:rsidRDefault="00BA3177" w:rsidP="00D12C74">
      <w:pPr>
        <w:ind w:left="624"/>
        <w:jc w:val="both"/>
        <w:rPr>
          <w:rFonts w:asciiTheme="minorHAnsi" w:hAnsiTheme="minorHAnsi" w:cstheme="minorHAnsi"/>
          <w:sz w:val="22"/>
          <w:szCs w:val="22"/>
        </w:rPr>
      </w:pPr>
      <w:r w:rsidRPr="00BA3177">
        <w:rPr>
          <w:rFonts w:asciiTheme="minorHAnsi" w:hAnsiTheme="minorHAnsi" w:cstheme="minorHAnsi"/>
          <w:sz w:val="22"/>
          <w:szCs w:val="22"/>
        </w:rPr>
        <w:t xml:space="preserve">-  urządzenia, instalacje i sieci elektroenergetyczne o napięciu nie wyższym niż 1 </w:t>
      </w:r>
      <w:proofErr w:type="spellStart"/>
      <w:r w:rsidRPr="00BA3177">
        <w:rPr>
          <w:rFonts w:asciiTheme="minorHAnsi" w:hAnsiTheme="minorHAnsi" w:cstheme="minorHAnsi"/>
          <w:sz w:val="22"/>
          <w:szCs w:val="22"/>
        </w:rPr>
        <w:t>kV</w:t>
      </w:r>
      <w:proofErr w:type="spellEnd"/>
      <w:r w:rsidRPr="00BA3177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11373308" w14:textId="5516DA1E" w:rsidR="00BA3177" w:rsidRPr="0011443B" w:rsidRDefault="00533305" w:rsidP="0011443B">
      <w:pPr>
        <w:ind w:left="6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BA3177" w:rsidRPr="00BA3177">
        <w:rPr>
          <w:rFonts w:asciiTheme="minorHAnsi" w:hAnsiTheme="minorHAnsi" w:cstheme="minorHAnsi"/>
          <w:sz w:val="22"/>
          <w:szCs w:val="22"/>
        </w:rPr>
        <w:t xml:space="preserve">aparaturę  kontrolno-pomiarową  oraz  urządzenia  i  instalacje  automatycznej  regulacji, </w:t>
      </w:r>
      <w:r w:rsidR="00BA3177" w:rsidRPr="0011443B">
        <w:rPr>
          <w:rFonts w:asciiTheme="minorHAnsi" w:hAnsiTheme="minorHAnsi" w:cstheme="minorHAnsi"/>
          <w:sz w:val="22"/>
          <w:szCs w:val="22"/>
        </w:rPr>
        <w:t>sterowania i zabezpieczeń do w/w urządzeń i instalacji oraz grupy Ex</w:t>
      </w:r>
      <w:r w:rsidR="0011443B" w:rsidRPr="0011443B">
        <w:rPr>
          <w:rFonts w:asciiTheme="minorHAnsi" w:hAnsiTheme="minorHAnsi" w:cstheme="minorHAnsi"/>
          <w:sz w:val="22"/>
          <w:szCs w:val="22"/>
        </w:rPr>
        <w:t>,</w:t>
      </w:r>
    </w:p>
    <w:p w14:paraId="1410CBD1" w14:textId="2ECE959B" w:rsidR="0011443B" w:rsidRPr="0011443B" w:rsidRDefault="0011443B" w:rsidP="0011443B">
      <w:pPr>
        <w:ind w:left="624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CE2CCE">
        <w:rPr>
          <w:rFonts w:asciiTheme="minorHAnsi" w:hAnsiTheme="minorHAnsi" w:cstheme="minorHAnsi"/>
          <w:sz w:val="22"/>
          <w:szCs w:val="22"/>
        </w:rPr>
        <w:t>-</w:t>
      </w:r>
      <w:r w:rsidRPr="00CE2C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E2CCE">
        <w:rPr>
          <w:rStyle w:val="Pogrubienie"/>
          <w:rFonts w:asciiTheme="minorHAnsi" w:hAnsiTheme="minorHAnsi" w:cstheme="minorHAnsi"/>
          <w:b w:val="0"/>
          <w:color w:val="111111"/>
          <w:sz w:val="22"/>
          <w:szCs w:val="22"/>
        </w:rPr>
        <w:t>u</w:t>
      </w:r>
      <w:r w:rsidRPr="0011443B">
        <w:rPr>
          <w:rStyle w:val="Pogrubienie"/>
          <w:rFonts w:asciiTheme="minorHAnsi" w:hAnsiTheme="minorHAnsi" w:cstheme="minorHAnsi"/>
          <w:b w:val="0"/>
          <w:color w:val="111111"/>
          <w:sz w:val="22"/>
          <w:szCs w:val="22"/>
        </w:rPr>
        <w:t>rządzenia, instalacje i sieci gazowe wytwarzające, przetwarzające, przesyłające, magazynujące i zużywające paliwa gazowe</w:t>
      </w:r>
      <w:r>
        <w:rPr>
          <w:rStyle w:val="Pogrubienie"/>
          <w:rFonts w:asciiTheme="minorHAnsi" w:hAnsiTheme="minorHAnsi" w:cstheme="minorHAnsi"/>
          <w:b w:val="0"/>
          <w:color w:val="111111"/>
          <w:sz w:val="22"/>
          <w:szCs w:val="22"/>
        </w:rPr>
        <w:t>.</w:t>
      </w:r>
    </w:p>
    <w:p w14:paraId="4F6FA2B8" w14:textId="77777777" w:rsidR="007A1106" w:rsidRPr="004E6B4C" w:rsidRDefault="007A1106" w:rsidP="00BA3177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142A77A1" w:rsidR="007A1106" w:rsidRPr="004E6B4C" w:rsidRDefault="007A1106" w:rsidP="00BA3177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4E6B4C" w:rsidRDefault="0030182F" w:rsidP="00BA3177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4E6B4C" w:rsidRDefault="007A1106" w:rsidP="00BA3177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68C2D26A" w:rsidR="00950249" w:rsidRPr="00BA3177" w:rsidRDefault="00900DF2" w:rsidP="00BA3177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lastRenderedPageBreak/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220B91BF" w14:textId="18B86FA0" w:rsidR="00BA3177" w:rsidRDefault="00BA3177" w:rsidP="00BA3177">
      <w:pPr>
        <w:pStyle w:val="Akapitzlist"/>
        <w:numPr>
          <w:ilvl w:val="0"/>
          <w:numId w:val="15"/>
        </w:numPr>
        <w:tabs>
          <w:tab w:val="left" w:pos="-1560"/>
        </w:tabs>
        <w:spacing w:after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74D82">
        <w:rPr>
          <w:rFonts w:asciiTheme="minorHAnsi" w:hAnsiTheme="minorHAnsi" w:cstheme="minorHAnsi"/>
          <w:b/>
          <w:sz w:val="22"/>
          <w:szCs w:val="22"/>
          <w:lang w:eastAsia="ar-SA"/>
        </w:rPr>
        <w:t>wykaz osób</w:t>
      </w:r>
      <w:r w:rsidRPr="00153CCE">
        <w:rPr>
          <w:rFonts w:asciiTheme="minorHAnsi" w:hAnsiTheme="minorHAnsi" w:cstheme="minorHAnsi"/>
          <w:sz w:val="22"/>
          <w:szCs w:val="22"/>
          <w:lang w:eastAsia="ar-SA"/>
        </w:rPr>
        <w:t xml:space="preserve">, skierowanych przez Wykonawcę do realizacji zamówienia publicznego,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</w:t>
      </w:r>
      <w:r w:rsidRPr="00153CCE">
        <w:rPr>
          <w:rFonts w:asciiTheme="minorHAnsi" w:hAnsiTheme="minorHAnsi" w:cstheme="minorHAnsi"/>
          <w:sz w:val="22"/>
          <w:szCs w:val="22"/>
          <w:lang w:eastAsia="ar-SA"/>
        </w:rPr>
        <w:t>wraz z informacjami na temat ich kwalifikacji zawodo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wych, uprawnień, doświadczenia                                      </w:t>
      </w:r>
      <w:r w:rsidRPr="00153CCE">
        <w:rPr>
          <w:rFonts w:asciiTheme="minorHAnsi" w:hAnsiTheme="minorHAnsi" w:cstheme="minorHAnsi"/>
          <w:sz w:val="22"/>
          <w:szCs w:val="22"/>
          <w:lang w:eastAsia="ar-SA"/>
        </w:rPr>
        <w:t>i wykształcenia, niezbędnych do wykonania z</w:t>
      </w:r>
      <w:r>
        <w:rPr>
          <w:rFonts w:asciiTheme="minorHAnsi" w:hAnsiTheme="minorHAnsi" w:cstheme="minorHAnsi"/>
          <w:sz w:val="22"/>
          <w:szCs w:val="22"/>
          <w:lang w:eastAsia="ar-SA"/>
        </w:rPr>
        <w:t>amówienia,</w:t>
      </w:r>
      <w:r w:rsidRPr="00153CCE">
        <w:rPr>
          <w:rFonts w:asciiTheme="minorHAnsi" w:hAnsiTheme="minorHAnsi" w:cstheme="minorHAnsi"/>
          <w:sz w:val="22"/>
          <w:szCs w:val="22"/>
          <w:lang w:eastAsia="ar-SA"/>
        </w:rPr>
        <w:t xml:space="preserve"> zgodnie z wymaganiami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                       </w:t>
      </w:r>
      <w:r w:rsidRPr="00153CCE">
        <w:rPr>
          <w:rFonts w:asciiTheme="minorHAnsi" w:hAnsiTheme="minorHAnsi" w:cstheme="minorHAnsi"/>
          <w:sz w:val="22"/>
          <w:szCs w:val="22"/>
          <w:lang w:eastAsia="ar-SA"/>
        </w:rPr>
        <w:t xml:space="preserve">z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rozdziału III pkt. 1. </w:t>
      </w:r>
      <w:r w:rsidRPr="00153CCE">
        <w:rPr>
          <w:rFonts w:asciiTheme="minorHAnsi" w:hAnsiTheme="minorHAnsi" w:cstheme="minorHAnsi"/>
          <w:sz w:val="22"/>
          <w:szCs w:val="22"/>
          <w:lang w:eastAsia="ar-SA"/>
        </w:rPr>
        <w:t>a)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wraz z kserokopiami potwierdzającymi informacje przedstawione                      w wykazie osób.</w:t>
      </w:r>
    </w:p>
    <w:p w14:paraId="098C10F1" w14:textId="77777777" w:rsidR="00B25867" w:rsidRPr="00BA3177" w:rsidRDefault="00B25867" w:rsidP="00B25867">
      <w:pPr>
        <w:pStyle w:val="Akapitzlist"/>
        <w:tabs>
          <w:tab w:val="left" w:pos="-1560"/>
        </w:tabs>
        <w:spacing w:after="120"/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640854A" w14:textId="6AF3E0EA" w:rsidR="00582AA3" w:rsidRPr="00582AA3" w:rsidRDefault="00582AA3" w:rsidP="00BA3177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201FF3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15.11</w:t>
      </w:r>
      <w:r w:rsidRPr="007E6A5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.2023</w:t>
      </w:r>
      <w:r w:rsidR="0029327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</w:t>
      </w:r>
      <w:r w:rsidR="00501F5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501F53" w:rsidRPr="00501F5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7.55</w:t>
      </w: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64462FE3" w14:textId="27A7FC07" w:rsidR="00582AA3" w:rsidRPr="00582AA3" w:rsidRDefault="00582AA3" w:rsidP="00BA3177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>Otwarcie ofert odbędzie się w dniu</w:t>
      </w:r>
      <w:r w:rsidR="00501F5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201FF3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15.11</w:t>
      </w:r>
      <w:r w:rsidRPr="007E6A5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.2023</w:t>
      </w:r>
      <w:r w:rsidR="00293274" w:rsidRPr="007E6A5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</w:t>
      </w:r>
      <w:r w:rsidR="0029327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="00501F5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8</w:t>
      </w:r>
      <w:r w:rsidRPr="00582AA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.00</w:t>
      </w: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73A806A8" w14:textId="69C23F47" w:rsidR="00582AA3" w:rsidRDefault="00582AA3" w:rsidP="00BA3177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</w:t>
      </w:r>
      <w:r w:rsidR="003A105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p. </w:t>
      </w:r>
      <w:r w:rsidR="00F7606A">
        <w:rPr>
          <w:rFonts w:asciiTheme="minorHAnsi" w:hAnsiTheme="minorHAnsi" w:cstheme="minorHAnsi"/>
          <w:bCs/>
          <w:sz w:val="22"/>
          <w:szCs w:val="22"/>
          <w:lang w:eastAsia="pl-PL"/>
        </w:rPr>
        <w:t>Kinga Malewicz</w:t>
      </w:r>
      <w:r w:rsidR="003A105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, tel.</w:t>
      </w:r>
      <w:r w:rsidR="00F7606A" w:rsidRPr="00F7606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F7606A">
        <w:rPr>
          <w:rFonts w:asciiTheme="minorHAnsi" w:hAnsiTheme="minorHAnsi" w:cstheme="minorHAnsi"/>
          <w:bCs/>
          <w:sz w:val="22"/>
          <w:szCs w:val="22"/>
          <w:lang w:eastAsia="pl-PL"/>
        </w:rPr>
        <w:t>91-44-15-670</w:t>
      </w:r>
      <w:r w:rsidR="003A105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>w godz. 07:00 – 15:00.</w:t>
      </w:r>
    </w:p>
    <w:p w14:paraId="5D72A093" w14:textId="77777777" w:rsidR="00B25867" w:rsidRPr="00582AA3" w:rsidRDefault="00B25867" w:rsidP="00B25867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4E6B4C" w:rsidRDefault="00A1274A" w:rsidP="00BA3177">
      <w:pPr>
        <w:pStyle w:val="Akapitzlist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BA3177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BA3177">
      <w:pPr>
        <w:numPr>
          <w:ilvl w:val="1"/>
          <w:numId w:val="14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BA3177">
      <w:pPr>
        <w:numPr>
          <w:ilvl w:val="1"/>
          <w:numId w:val="14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5C2399C0" w14:textId="77777777" w:rsidR="00582AA3" w:rsidRPr="00582AA3" w:rsidRDefault="00582AA3" w:rsidP="00BA3177">
      <w:pPr>
        <w:numPr>
          <w:ilvl w:val="1"/>
          <w:numId w:val="1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7321FC76" w14:textId="298118FD" w:rsidR="00B41AB8" w:rsidRPr="004E6B4C" w:rsidRDefault="00FB453A" w:rsidP="00BA3177">
      <w:pPr>
        <w:pStyle w:val="Akapitzlist"/>
        <w:numPr>
          <w:ilvl w:val="0"/>
          <w:numId w:val="14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39EB572" w14:textId="7BCCB3AC" w:rsidR="003E669F" w:rsidRPr="003255A7" w:rsidRDefault="00FB453A" w:rsidP="00BA3177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2BACE1BD" w14:textId="2BA62092" w:rsidR="00B41AB8" w:rsidRPr="004E6B4C" w:rsidRDefault="003B089B" w:rsidP="00BA3177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4B4C67">
      <w:pPr>
        <w:numPr>
          <w:ilvl w:val="0"/>
          <w:numId w:val="7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4B4C67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4B4C67">
      <w:pPr>
        <w:numPr>
          <w:ilvl w:val="0"/>
          <w:numId w:val="7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4B4C67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E298B31" w14:textId="6D57E86E" w:rsidR="00B41AB8" w:rsidRDefault="003B089B" w:rsidP="004B4C67">
      <w:pPr>
        <w:numPr>
          <w:ilvl w:val="0"/>
          <w:numId w:val="7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61C580A3" w14:textId="77777777" w:rsidR="004B4C67" w:rsidRDefault="004B4C67" w:rsidP="004B4C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E4E925" w14:textId="77777777" w:rsidR="004B4C67" w:rsidRDefault="004B4C67" w:rsidP="004B4C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D11AEB" w14:textId="77777777" w:rsidR="004B4C67" w:rsidRPr="003255A7" w:rsidRDefault="004B4C67" w:rsidP="004B4C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BA3177">
      <w:pPr>
        <w:pStyle w:val="ZTIRPKTzmpkttiret"/>
        <w:numPr>
          <w:ilvl w:val="0"/>
          <w:numId w:val="14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OCENA OFERT</w:t>
      </w:r>
    </w:p>
    <w:p w14:paraId="5111EFEB" w14:textId="77777777" w:rsidR="003B089B" w:rsidRPr="004E6B4C" w:rsidRDefault="003B089B" w:rsidP="00BA3177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BA3177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BA3177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BA3177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BA3177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24DDD9F5" w:rsidR="0027151B" w:rsidRPr="0027151B" w:rsidRDefault="0027151B" w:rsidP="00BA3177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Wykonawcami</w:t>
      </w:r>
      <w:r w:rsidRPr="0027151B">
        <w:rPr>
          <w:rFonts w:asciiTheme="minorHAnsi" w:hAnsiTheme="minorHAnsi" w:cstheme="minorHAnsi"/>
          <w:b w:val="0"/>
          <w:sz w:val="22"/>
        </w:rPr>
        <w:t>, którzy złożyli oferty.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nie więcej niż dwóch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Wykonawców</w:t>
      </w:r>
      <w:r w:rsidRPr="0027151B">
        <w:rPr>
          <w:rFonts w:asciiTheme="minorHAnsi" w:hAnsiTheme="minorHAnsi" w:cstheme="minorHAnsi"/>
          <w:b w:val="0"/>
          <w:sz w:val="22"/>
        </w:rPr>
        <w:t xml:space="preserve">, którzy złożyli ofertę </w:t>
      </w:r>
      <w:r w:rsidRPr="0027151B">
        <w:rPr>
          <w:rFonts w:asciiTheme="minorHAnsi" w:hAnsiTheme="minorHAnsi" w:cstheme="minorHAnsi"/>
          <w:b w:val="0"/>
          <w:sz w:val="22"/>
        </w:rPr>
        <w:br/>
        <w:t xml:space="preserve">z najkorzystniejszą ceną, przy czym negocjacje dotyczyć będą wyłącznie cen ofert.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br/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BA3177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BA3177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B889038" w14:textId="5201AFF6" w:rsidR="00B41AB8" w:rsidRPr="003255A7" w:rsidRDefault="0019326C" w:rsidP="00BA3177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Pr="004E6B4C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</w:t>
      </w:r>
      <w:r w:rsidR="00C81FEB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>r. o informatyzacji działalności podmiotów realizujących zadania publiczne.</w:t>
      </w:r>
    </w:p>
    <w:p w14:paraId="786F09C0" w14:textId="4225857C" w:rsidR="00B41AB8" w:rsidRPr="004E6B4C" w:rsidRDefault="003B089B" w:rsidP="00BA3177">
      <w:pPr>
        <w:pStyle w:val="ZTIRPKTzmpkttiret"/>
        <w:numPr>
          <w:ilvl w:val="0"/>
          <w:numId w:val="14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BA3177">
      <w:pPr>
        <w:pStyle w:val="Tekstpodstawowywcity21"/>
        <w:numPr>
          <w:ilvl w:val="0"/>
          <w:numId w:val="11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BA3177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BA3177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BA3177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BA3177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BA3177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BA3177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BA3177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5FAB1AE4" w:rsidR="000D5CD8" w:rsidRPr="003255A7" w:rsidRDefault="001F3CD7" w:rsidP="00BA3177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55F3E736" w14:textId="7B3FF11A" w:rsidR="00B41AB8" w:rsidRPr="004E6B4C" w:rsidRDefault="003B089B" w:rsidP="00BA3177">
      <w:pPr>
        <w:pStyle w:val="Nagwek9"/>
        <w:numPr>
          <w:ilvl w:val="0"/>
          <w:numId w:val="14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325FD547" w:rsidR="003B089B" w:rsidRPr="004E6B4C" w:rsidRDefault="003B089B" w:rsidP="00BA3177">
      <w:pPr>
        <w:numPr>
          <w:ilvl w:val="0"/>
          <w:numId w:val="12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77600488" w:rsidR="003B089B" w:rsidRDefault="003B089B" w:rsidP="00BA3177">
      <w:pPr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29026132" w14:textId="77777777" w:rsidR="004B4C67" w:rsidRPr="003255A7" w:rsidRDefault="004B4C67" w:rsidP="004B4C67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</w:p>
    <w:p w14:paraId="4B8886F5" w14:textId="7518DA73" w:rsidR="003B089B" w:rsidRPr="004E6B4C" w:rsidRDefault="003B089B" w:rsidP="00BA3177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PRZESŁANKI UNIEWAŻNIENIA POSTĘPOWANIA </w:t>
      </w:r>
    </w:p>
    <w:p w14:paraId="4FAE4FC7" w14:textId="77777777" w:rsidR="003B089B" w:rsidRPr="004E6B4C" w:rsidRDefault="003B089B" w:rsidP="00BA3177">
      <w:pPr>
        <w:numPr>
          <w:ilvl w:val="3"/>
          <w:numId w:val="8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BA3177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BA3177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BA3177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BA3177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BA3177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BA3177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BA3177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BA3177">
      <w:pPr>
        <w:pStyle w:val="Default"/>
        <w:numPr>
          <w:ilvl w:val="1"/>
          <w:numId w:val="8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153C6F8A" w:rsidR="009839E7" w:rsidRPr="003255A7" w:rsidRDefault="003B089B" w:rsidP="00BA3177">
      <w:pPr>
        <w:pStyle w:val="Default"/>
        <w:numPr>
          <w:ilvl w:val="1"/>
          <w:numId w:val="8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0905D11D" w14:textId="6B121FCA" w:rsidR="003B089B" w:rsidRPr="004E6B4C" w:rsidRDefault="003B089B" w:rsidP="00BA3177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D2AB2D0" w14:textId="016084B7" w:rsidR="004E6B4C" w:rsidRPr="00717FB5" w:rsidRDefault="003B089B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38D46DD9" w14:textId="7094DB6E" w:rsidR="007C0801" w:rsidRPr="004E6B4C" w:rsidRDefault="00BA3177" w:rsidP="00BA3177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ZŁOŻENIE ZLECENIA / POLISA OC</w:t>
      </w:r>
    </w:p>
    <w:p w14:paraId="4ED12424" w14:textId="77777777" w:rsidR="00BA3177" w:rsidRDefault="00BA3177" w:rsidP="00BA3177">
      <w:pPr>
        <w:pStyle w:val="Akapitzlist"/>
        <w:numPr>
          <w:ilvl w:val="1"/>
          <w:numId w:val="14"/>
        </w:numPr>
        <w:suppressAutoHyphens/>
        <w:spacing w:before="60" w:after="60"/>
        <w:ind w:left="360"/>
        <w:contextualSpacing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sz w:val="22"/>
          <w:szCs w:val="22"/>
          <w:lang w:eastAsia="pl-PL"/>
        </w:rPr>
        <w:t>Wykonawcy,</w:t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którego oferta zostanie wybrana jako najkorzystniejsza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, zostanie udzielone zlecenie n</w:t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>a realizację usługi.</w:t>
      </w:r>
    </w:p>
    <w:p w14:paraId="755E8109" w14:textId="77777777" w:rsidR="00BA3177" w:rsidRPr="00BA3177" w:rsidRDefault="00BA3177" w:rsidP="00BA3177">
      <w:pPr>
        <w:pStyle w:val="Akapitzlist"/>
        <w:numPr>
          <w:ilvl w:val="1"/>
          <w:numId w:val="14"/>
        </w:numPr>
        <w:suppressAutoHyphens/>
        <w:spacing w:before="60" w:after="60"/>
        <w:ind w:left="360"/>
        <w:contextualSpacing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A3177">
        <w:rPr>
          <w:rFonts w:asciiTheme="minorHAnsi" w:hAnsiTheme="minorHAnsi" w:cstheme="minorHAnsi"/>
          <w:sz w:val="22"/>
          <w:szCs w:val="22"/>
        </w:rPr>
        <w:t>Jeżeli Wykonawca, którego oferta została wybrana, odmawia realizacji zlecenia, Zamawiający może wybrać ofertę najkorzystniejszą spośród pozostałych ofert bez przeprowadzania ich ponownego badania i oceny.</w:t>
      </w:r>
    </w:p>
    <w:p w14:paraId="570DFEFA" w14:textId="77777777" w:rsidR="00BA3177" w:rsidRDefault="00BA3177" w:rsidP="00BA3177">
      <w:pPr>
        <w:pStyle w:val="Akapitzlist"/>
        <w:numPr>
          <w:ilvl w:val="1"/>
          <w:numId w:val="14"/>
        </w:numPr>
        <w:suppressAutoHyphens/>
        <w:spacing w:before="60" w:after="60"/>
        <w:ind w:left="360"/>
        <w:contextualSpacing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A317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Udzielone zlecenie będzie jawne i będzie podlegać udostępnianiu na zasadach określonych </w:t>
      </w:r>
      <w:r w:rsidRPr="00BA3177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w przepisach o dostępie do informacji publicznej.</w:t>
      </w:r>
    </w:p>
    <w:p w14:paraId="28D4F40A" w14:textId="4EFB95E9" w:rsidR="00BA3177" w:rsidRDefault="00BA3177" w:rsidP="00BA3177">
      <w:pPr>
        <w:pStyle w:val="Akapitzlist"/>
        <w:numPr>
          <w:ilvl w:val="1"/>
          <w:numId w:val="14"/>
        </w:numPr>
        <w:suppressAutoHyphens/>
        <w:spacing w:before="60" w:after="60"/>
        <w:ind w:left="360"/>
        <w:contextualSpacing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A317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BA3177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19B30DCA" w14:textId="206D4163" w:rsidR="00BA3177" w:rsidRDefault="00BA3177" w:rsidP="00BA3177">
      <w:pPr>
        <w:suppressAutoHyphens/>
        <w:spacing w:before="60" w:after="6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A317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POLISA OC:</w:t>
      </w:r>
    </w:p>
    <w:p w14:paraId="62C6E47D" w14:textId="77777777" w:rsidR="00CC2C39" w:rsidRPr="00CC2C39" w:rsidRDefault="00CC2C39" w:rsidP="00CC2C39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2C39">
        <w:rPr>
          <w:rFonts w:asciiTheme="minorHAnsi" w:hAnsiTheme="minorHAnsi" w:cstheme="minorHAnsi"/>
          <w:sz w:val="22"/>
          <w:szCs w:val="22"/>
        </w:rPr>
        <w:t xml:space="preserve">Wykonawca zobowiązany jest przedłożyć, najpóźniej w dniu podpisania Umowy, polisę ubezpieczenia odpowiedzialności cywilnej </w:t>
      </w:r>
      <w:r w:rsidRPr="00CC2C39">
        <w:rPr>
          <w:rFonts w:asciiTheme="minorHAnsi" w:hAnsiTheme="minorHAnsi" w:cstheme="minorHAnsi"/>
          <w:iCs/>
          <w:color w:val="000000"/>
          <w:sz w:val="22"/>
          <w:szCs w:val="22"/>
        </w:rPr>
        <w:t>obejmującą szkody wyrządzone w związku z prowadzoną działalnością i posiadaniem mienia, w tym powstałe w związku z realizacją zadania określonego w Umowie</w:t>
      </w:r>
      <w:r w:rsidRPr="00CC2C39">
        <w:rPr>
          <w:rFonts w:asciiTheme="minorHAnsi" w:hAnsiTheme="minorHAnsi" w:cstheme="minorHAnsi"/>
          <w:sz w:val="22"/>
          <w:szCs w:val="22"/>
        </w:rPr>
        <w:t xml:space="preserve">, przy sumie gwarancyjnej nie mniejszej niż 1.000.000,00 PLN na jeden i wszystkie wypadki w okresie ubezpieczenia, </w:t>
      </w:r>
      <w:r w:rsidRPr="00CC2C39">
        <w:rPr>
          <w:rFonts w:asciiTheme="minorHAnsi" w:hAnsiTheme="minorHAnsi" w:cstheme="minorHAnsi"/>
          <w:iCs/>
          <w:color w:val="000000"/>
          <w:sz w:val="22"/>
          <w:szCs w:val="22"/>
        </w:rPr>
        <w:t>z rozszerzeniem o</w:t>
      </w:r>
      <w:r w:rsidRPr="00CC2C39">
        <w:rPr>
          <w:rFonts w:asciiTheme="minorHAnsi" w:hAnsiTheme="minorHAnsi" w:cstheme="minorHAnsi"/>
          <w:sz w:val="22"/>
          <w:szCs w:val="22"/>
        </w:rPr>
        <w:t>:</w:t>
      </w:r>
    </w:p>
    <w:p w14:paraId="03387817" w14:textId="77777777" w:rsidR="00CC2C39" w:rsidRPr="00CC2C39" w:rsidRDefault="00CC2C39" w:rsidP="00CC2C39">
      <w:pPr>
        <w:numPr>
          <w:ilvl w:val="0"/>
          <w:numId w:val="23"/>
        </w:num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C2C39">
        <w:rPr>
          <w:rFonts w:asciiTheme="minorHAnsi" w:hAnsiTheme="minorHAnsi" w:cstheme="minorHAnsi"/>
          <w:iCs/>
          <w:color w:val="000000"/>
          <w:sz w:val="22"/>
          <w:szCs w:val="22"/>
        </w:rPr>
        <w:t>Obligatoryjne rozszerzenia zakresu ubezpieczenia wraz z minimalnymi limitami sumy gwarancyjnej na jeden i wszystkie wypadki w okresie ubezpieczenia:</w:t>
      </w:r>
    </w:p>
    <w:p w14:paraId="2863B451" w14:textId="77777777" w:rsidR="00CC2C39" w:rsidRPr="00CC2C39" w:rsidRDefault="00CC2C39" w:rsidP="00CC2C39">
      <w:pPr>
        <w:numPr>
          <w:ilvl w:val="0"/>
          <w:numId w:val="24"/>
        </w:num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C2C39">
        <w:rPr>
          <w:rFonts w:asciiTheme="minorHAnsi" w:hAnsiTheme="minorHAnsi" w:cstheme="minorHAnsi"/>
          <w:iCs/>
          <w:color w:val="000000"/>
          <w:sz w:val="22"/>
          <w:szCs w:val="22"/>
        </w:rPr>
        <w:t>odpowiedzialność cywilna za szkody wyrządzone przez podwykonawców Ubezpieczonego – limit do wysokości sumy gwarancyjnej,</w:t>
      </w:r>
    </w:p>
    <w:p w14:paraId="1409567B" w14:textId="77777777" w:rsidR="00CC2C39" w:rsidRPr="00CC2C39" w:rsidRDefault="00CC2C39" w:rsidP="00CC2C39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2C39">
        <w:rPr>
          <w:rFonts w:asciiTheme="minorHAnsi" w:hAnsiTheme="minorHAnsi" w:cstheme="minorHAnsi"/>
          <w:color w:val="000000"/>
          <w:sz w:val="22"/>
          <w:szCs w:val="22"/>
        </w:rPr>
        <w:t xml:space="preserve">odpowiedzialność cywilna za </w:t>
      </w:r>
      <w:r w:rsidRPr="00CC2C39">
        <w:rPr>
          <w:rFonts w:asciiTheme="minorHAnsi" w:hAnsiTheme="minorHAnsi" w:cstheme="minorHAnsi"/>
          <w:sz w:val="22"/>
          <w:szCs w:val="22"/>
        </w:rPr>
        <w:t>szkody powstałe po wykonaniu pracy lub usługi wynikłe z nienależytego wykonania zobowiązania – limit do wysokości sumy gwarancyjnej,</w:t>
      </w:r>
    </w:p>
    <w:p w14:paraId="45476900" w14:textId="77777777" w:rsidR="00CC2C39" w:rsidRPr="00CC2C39" w:rsidRDefault="00CC2C39" w:rsidP="00CC2C39">
      <w:pPr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2C3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odpowiedzialność cywilna za szkody w rzeczach stanowiących przedmiot obróbki, naprawy lub innych czynności w ramach usług wykonywanych przez Ubezpieczonego </w:t>
      </w:r>
      <w:r w:rsidRPr="00CC2C39">
        <w:rPr>
          <w:rFonts w:asciiTheme="minorHAnsi" w:hAnsiTheme="minorHAnsi" w:cstheme="minorHAnsi"/>
          <w:sz w:val="22"/>
          <w:szCs w:val="22"/>
        </w:rPr>
        <w:t>– limit do wysokości sumy gwarancyjnej</w:t>
      </w:r>
      <w:r w:rsidRPr="00CC2C39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F94074E" w14:textId="77777777" w:rsidR="00CC2C39" w:rsidRPr="00CC2C39" w:rsidRDefault="00CC2C39" w:rsidP="00CC2C39">
      <w:pPr>
        <w:numPr>
          <w:ilvl w:val="0"/>
          <w:numId w:val="24"/>
        </w:num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C2C39">
        <w:rPr>
          <w:rFonts w:asciiTheme="minorHAnsi" w:hAnsiTheme="minorHAnsi" w:cstheme="minorHAnsi"/>
          <w:iCs/>
          <w:color w:val="000000"/>
          <w:sz w:val="22"/>
          <w:szCs w:val="22"/>
        </w:rPr>
        <w:t>odpowiedzialność cywilna za szkody wyrządzone w związku z wprowadzeniem produktu do obrotu,</w:t>
      </w:r>
    </w:p>
    <w:p w14:paraId="4CE9212A" w14:textId="77777777" w:rsidR="00CC2C39" w:rsidRPr="00CC2C39" w:rsidRDefault="00CC2C39" w:rsidP="00CC2C39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2C39">
        <w:rPr>
          <w:rFonts w:asciiTheme="minorHAnsi" w:hAnsiTheme="minorHAnsi" w:cstheme="minorHAnsi"/>
          <w:color w:val="000000"/>
          <w:sz w:val="22"/>
          <w:szCs w:val="22"/>
        </w:rPr>
        <w:t>odpowiedzialność cywilna za szkody będące następstwem wypadków przy pracy wyrządzone pracownikom ubezpieczonego.</w:t>
      </w:r>
    </w:p>
    <w:p w14:paraId="26AA1C54" w14:textId="77777777" w:rsidR="00CC2C39" w:rsidRPr="00CC2C39" w:rsidRDefault="00CC2C39" w:rsidP="00CC2C39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2C39">
        <w:rPr>
          <w:rFonts w:asciiTheme="minorHAnsi" w:hAnsiTheme="minorHAnsi" w:cstheme="minorHAnsi"/>
          <w:sz w:val="22"/>
          <w:szCs w:val="22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670D94B6" w14:textId="77777777" w:rsidR="00CC2C39" w:rsidRPr="00CC2C39" w:rsidRDefault="00CC2C39" w:rsidP="00CC2C39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2C39">
        <w:rPr>
          <w:rFonts w:asciiTheme="minorHAnsi" w:hAnsiTheme="minorHAnsi" w:cstheme="minorHAnsi"/>
          <w:sz w:val="22"/>
          <w:szCs w:val="22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0F0EEDED" w14:textId="77777777" w:rsidR="00CC2C39" w:rsidRPr="00CC2C39" w:rsidRDefault="00CC2C39" w:rsidP="00CC2C39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2C39">
        <w:rPr>
          <w:rFonts w:asciiTheme="minorHAnsi" w:hAnsiTheme="minorHAnsi" w:cstheme="minorHAnsi"/>
          <w:sz w:val="22"/>
          <w:szCs w:val="22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4ACA4E7A" w14:textId="77777777" w:rsidR="00CC2C39" w:rsidRPr="00CC2C39" w:rsidRDefault="00CC2C39" w:rsidP="00CC2C39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2C39">
        <w:rPr>
          <w:rFonts w:asciiTheme="minorHAnsi" w:hAnsiTheme="minorHAnsi" w:cstheme="minorHAnsi"/>
          <w:sz w:val="22"/>
          <w:szCs w:val="22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3D27359A" w14:textId="77777777" w:rsidR="00BA3177" w:rsidRPr="00BA3177" w:rsidRDefault="00BA3177" w:rsidP="00BA3177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3AED64E" w14:textId="74BF28C9" w:rsidR="00D5069C" w:rsidRPr="004E6B4C" w:rsidRDefault="00D5069C" w:rsidP="00BA3177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A5F62" w:rsidRDefault="00FB4D7D" w:rsidP="004A5F62">
      <w:pPr>
        <w:ind w:left="4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4A5F62">
        <w:rPr>
          <w:rFonts w:asciiTheme="minorHAnsi" w:hAnsiTheme="minorHAnsi" w:cstheme="minorHAnsi"/>
          <w:b/>
          <w:sz w:val="20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ogólne rozporządzenie o ochronie danych </w:t>
      </w:r>
      <w:r w:rsidRPr="004A5F62">
        <w:rPr>
          <w:rFonts w:asciiTheme="minorHAnsi" w:hAnsiTheme="minorHAnsi" w:cstheme="minorHAnsi"/>
          <w:b/>
          <w:sz w:val="20"/>
          <w:szCs w:val="22"/>
        </w:rPr>
        <w:t>Dz. Urz. UE L. 119 z 04.05.2016, str. 1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 ze zm. </w:t>
      </w:r>
      <w:r w:rsidRPr="004A5F62">
        <w:rPr>
          <w:rFonts w:asciiTheme="minorHAnsi" w:hAnsiTheme="minorHAnsi" w:cstheme="minorHAnsi"/>
          <w:b/>
          <w:sz w:val="20"/>
          <w:szCs w:val="22"/>
        </w:rPr>
        <w:t xml:space="preserve">dalej RODO) informujemy, że: </w:t>
      </w:r>
    </w:p>
    <w:p w14:paraId="4653450B" w14:textId="10F39A62" w:rsidR="006B1429" w:rsidRPr="004A5F62" w:rsidRDefault="006B1429" w:rsidP="00BA3177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A5F62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>, ul. M. Golisza 10, 71-682 Szczecin.</w:t>
      </w:r>
    </w:p>
    <w:p w14:paraId="038C8048" w14:textId="1A1AD94A" w:rsidR="006B1429" w:rsidRPr="004A5F62" w:rsidRDefault="006B1429" w:rsidP="00BA3177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Kontakt do inspektora ochrony danych osobowych w: Zakładzie Wodociągów i Kanalizacji Sp. z o.</w:t>
      </w:r>
      <w:r w:rsidR="006A7D1D"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tel. 91 44 26 231, adres e-mail: </w:t>
      </w:r>
      <w:hyperlink r:id="rId11" w:history="1">
        <w:r w:rsidRPr="004A5F62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4A5F62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4021EFFF" w14:textId="396C7B26" w:rsidR="006B1429" w:rsidRPr="004A5F62" w:rsidRDefault="006B1429" w:rsidP="00BA3177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A5F62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A5F62" w:rsidRDefault="006B1429" w:rsidP="00BA3177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A5F62" w:rsidRDefault="006B1429" w:rsidP="00BA3177">
      <w:pPr>
        <w:numPr>
          <w:ilvl w:val="0"/>
          <w:numId w:val="6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A5F62" w:rsidRDefault="006B1429" w:rsidP="00BA3177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A5F62" w:rsidRDefault="006B1429" w:rsidP="00BA3177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lastRenderedPageBreak/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A5F62" w:rsidRDefault="006B1429" w:rsidP="00BA3177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A5F62" w:rsidRDefault="006B1429" w:rsidP="00BA3177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A5F62" w:rsidRDefault="006B1429" w:rsidP="00BA3177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A5F62" w:rsidRDefault="006B1429" w:rsidP="00BA3177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65A76738" w14:textId="74BB9F4D" w:rsidR="003E669F" w:rsidRPr="004A5F62" w:rsidRDefault="006B1429" w:rsidP="00BA3177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</w:t>
      </w:r>
      <w:r w:rsidR="00E25169"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.</w:t>
      </w:r>
    </w:p>
    <w:p w14:paraId="5CDB55A4" w14:textId="77777777" w:rsidR="00E25169" w:rsidRPr="00E25169" w:rsidRDefault="00E25169" w:rsidP="00E25169">
      <w:pPr>
        <w:ind w:left="426" w:right="2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8492AA" w14:textId="08B04DD5" w:rsidR="0088426F" w:rsidRDefault="00155F2D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25169">
        <w:rPr>
          <w:rFonts w:asciiTheme="minorHAnsi" w:hAnsiTheme="minorHAnsi" w:cstheme="minorHAnsi"/>
          <w:sz w:val="22"/>
          <w:szCs w:val="22"/>
        </w:rPr>
        <w:t>* - niepotrzebne skreślić</w:t>
      </w:r>
    </w:p>
    <w:p w14:paraId="6F5CD3E3" w14:textId="6C23438F" w:rsidR="00281C5F" w:rsidRDefault="00281C5F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Spis załączników:</w:t>
      </w:r>
    </w:p>
    <w:p w14:paraId="1014364F" w14:textId="5871741E" w:rsidR="00FB4D7D" w:rsidRPr="00F44D2B" w:rsidRDefault="00281C5F" w:rsidP="00F44D2B">
      <w:pPr>
        <w:pStyle w:val="pk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F44D2B">
        <w:rPr>
          <w:rFonts w:asciiTheme="minorHAnsi" w:hAnsiTheme="minorHAnsi" w:cstheme="minorHAnsi"/>
          <w:sz w:val="22"/>
          <w:szCs w:val="22"/>
        </w:rPr>
        <w:t>nr 1 – formularz oferty cenowej.</w:t>
      </w:r>
    </w:p>
    <w:sectPr w:rsidR="00FB4D7D" w:rsidRPr="00F44D2B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8918B" w14:textId="77777777" w:rsidR="00A60856" w:rsidRDefault="00A60856">
      <w:r>
        <w:separator/>
      </w:r>
    </w:p>
  </w:endnote>
  <w:endnote w:type="continuationSeparator" w:id="0">
    <w:p w14:paraId="46AE36D0" w14:textId="77777777" w:rsidR="00A60856" w:rsidRDefault="00A6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45456DF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B4C67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B4C67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E3E18" w14:textId="77777777" w:rsidR="00A60856" w:rsidRDefault="00A60856">
      <w:r>
        <w:separator/>
      </w:r>
    </w:p>
  </w:footnote>
  <w:footnote w:type="continuationSeparator" w:id="0">
    <w:p w14:paraId="0C334A5D" w14:textId="77777777" w:rsidR="00A60856" w:rsidRDefault="00A60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DE5A9DAC"/>
    <w:name w:val="WW8Num27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3591802"/>
    <w:multiLevelType w:val="hybridMultilevel"/>
    <w:tmpl w:val="9324323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173E63EF"/>
    <w:multiLevelType w:val="hybridMultilevel"/>
    <w:tmpl w:val="F5A8C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2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3" w15:restartNumberingAfterBreak="0">
    <w:nsid w:val="29A71917"/>
    <w:multiLevelType w:val="hybridMultilevel"/>
    <w:tmpl w:val="17E6290C"/>
    <w:lvl w:ilvl="0" w:tplc="241497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4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6D8A0762"/>
    <w:multiLevelType w:val="hybridMultilevel"/>
    <w:tmpl w:val="CE8081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9B73B5"/>
    <w:multiLevelType w:val="hybridMultilevel"/>
    <w:tmpl w:val="F5A8C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F2C42"/>
    <w:multiLevelType w:val="hybridMultilevel"/>
    <w:tmpl w:val="5502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1"/>
  </w:num>
  <w:num w:numId="4">
    <w:abstractNumId w:val="14"/>
  </w:num>
  <w:num w:numId="5">
    <w:abstractNumId w:val="20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34"/>
  </w:num>
  <w:num w:numId="9">
    <w:abstractNumId w:val="27"/>
  </w:num>
  <w:num w:numId="10">
    <w:abstractNumId w:val="37"/>
  </w:num>
  <w:num w:numId="11">
    <w:abstractNumId w:val="19"/>
  </w:num>
  <w:num w:numId="12">
    <w:abstractNumId w:val="29"/>
  </w:num>
  <w:num w:numId="13">
    <w:abstractNumId w:val="26"/>
  </w:num>
  <w:num w:numId="14">
    <w:abstractNumId w:val="25"/>
  </w:num>
  <w:num w:numId="15">
    <w:abstractNumId w:val="22"/>
  </w:num>
  <w:num w:numId="16">
    <w:abstractNumId w:val="38"/>
  </w:num>
  <w:num w:numId="17">
    <w:abstractNumId w:val="16"/>
  </w:num>
  <w:num w:numId="18">
    <w:abstractNumId w:val="15"/>
  </w:num>
  <w:num w:numId="19">
    <w:abstractNumId w:val="35"/>
  </w:num>
  <w:num w:numId="20">
    <w:abstractNumId w:val="23"/>
  </w:num>
  <w:num w:numId="21">
    <w:abstractNumId w:val="3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9356E"/>
    <w:rsid w:val="00093BEC"/>
    <w:rsid w:val="00094014"/>
    <w:rsid w:val="000B2984"/>
    <w:rsid w:val="000B62EE"/>
    <w:rsid w:val="000C108B"/>
    <w:rsid w:val="000D0575"/>
    <w:rsid w:val="000D5CD8"/>
    <w:rsid w:val="000E2A12"/>
    <w:rsid w:val="000E4642"/>
    <w:rsid w:val="000F6E13"/>
    <w:rsid w:val="00103931"/>
    <w:rsid w:val="00104611"/>
    <w:rsid w:val="00106445"/>
    <w:rsid w:val="0011443B"/>
    <w:rsid w:val="001151E0"/>
    <w:rsid w:val="00121909"/>
    <w:rsid w:val="001239B8"/>
    <w:rsid w:val="001263E5"/>
    <w:rsid w:val="0013374A"/>
    <w:rsid w:val="0014109E"/>
    <w:rsid w:val="00153420"/>
    <w:rsid w:val="00155F2D"/>
    <w:rsid w:val="00156C6D"/>
    <w:rsid w:val="00162156"/>
    <w:rsid w:val="00162975"/>
    <w:rsid w:val="001657D7"/>
    <w:rsid w:val="00171F2E"/>
    <w:rsid w:val="001766D6"/>
    <w:rsid w:val="00186A22"/>
    <w:rsid w:val="0019326C"/>
    <w:rsid w:val="001A5D7A"/>
    <w:rsid w:val="001B7E02"/>
    <w:rsid w:val="001C45B6"/>
    <w:rsid w:val="001C6D88"/>
    <w:rsid w:val="001E399E"/>
    <w:rsid w:val="001F3CD7"/>
    <w:rsid w:val="001F476F"/>
    <w:rsid w:val="001F4D5C"/>
    <w:rsid w:val="00201FF3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0389"/>
    <w:rsid w:val="00246C7C"/>
    <w:rsid w:val="00247769"/>
    <w:rsid w:val="0027151B"/>
    <w:rsid w:val="00273FC0"/>
    <w:rsid w:val="00281C5F"/>
    <w:rsid w:val="0028680C"/>
    <w:rsid w:val="00293274"/>
    <w:rsid w:val="00294162"/>
    <w:rsid w:val="00296061"/>
    <w:rsid w:val="00297CEC"/>
    <w:rsid w:val="002A2DCA"/>
    <w:rsid w:val="002A7F0F"/>
    <w:rsid w:val="002B1E5A"/>
    <w:rsid w:val="002B2273"/>
    <w:rsid w:val="002D7F01"/>
    <w:rsid w:val="002E4E9C"/>
    <w:rsid w:val="002F0ABC"/>
    <w:rsid w:val="002F21EC"/>
    <w:rsid w:val="002F79A2"/>
    <w:rsid w:val="0030182F"/>
    <w:rsid w:val="003047BA"/>
    <w:rsid w:val="003074C1"/>
    <w:rsid w:val="003255A7"/>
    <w:rsid w:val="00325DB0"/>
    <w:rsid w:val="003345F3"/>
    <w:rsid w:val="00342ECB"/>
    <w:rsid w:val="0034505A"/>
    <w:rsid w:val="00346A56"/>
    <w:rsid w:val="00361F8E"/>
    <w:rsid w:val="00391A78"/>
    <w:rsid w:val="00395541"/>
    <w:rsid w:val="003957CB"/>
    <w:rsid w:val="003A1051"/>
    <w:rsid w:val="003A140B"/>
    <w:rsid w:val="003A40FC"/>
    <w:rsid w:val="003A4526"/>
    <w:rsid w:val="003B089B"/>
    <w:rsid w:val="003C2C20"/>
    <w:rsid w:val="003D101A"/>
    <w:rsid w:val="003E1F7A"/>
    <w:rsid w:val="003E669F"/>
    <w:rsid w:val="00410124"/>
    <w:rsid w:val="0041341D"/>
    <w:rsid w:val="0041409D"/>
    <w:rsid w:val="0041548D"/>
    <w:rsid w:val="00453F02"/>
    <w:rsid w:val="00467FDF"/>
    <w:rsid w:val="0047107A"/>
    <w:rsid w:val="00477EDD"/>
    <w:rsid w:val="0049252E"/>
    <w:rsid w:val="00493216"/>
    <w:rsid w:val="004A131C"/>
    <w:rsid w:val="004A1D4E"/>
    <w:rsid w:val="004A2FE2"/>
    <w:rsid w:val="004A4FA7"/>
    <w:rsid w:val="004A5F62"/>
    <w:rsid w:val="004B42EE"/>
    <w:rsid w:val="004B4C67"/>
    <w:rsid w:val="004B5711"/>
    <w:rsid w:val="004C6C5D"/>
    <w:rsid w:val="004D44D7"/>
    <w:rsid w:val="004E4179"/>
    <w:rsid w:val="004E6B4C"/>
    <w:rsid w:val="004E72EC"/>
    <w:rsid w:val="00501F53"/>
    <w:rsid w:val="0050287B"/>
    <w:rsid w:val="00503884"/>
    <w:rsid w:val="0051407E"/>
    <w:rsid w:val="00523AE3"/>
    <w:rsid w:val="0052420E"/>
    <w:rsid w:val="00533305"/>
    <w:rsid w:val="0054748E"/>
    <w:rsid w:val="00551F46"/>
    <w:rsid w:val="0055381A"/>
    <w:rsid w:val="00562FA6"/>
    <w:rsid w:val="00565A2D"/>
    <w:rsid w:val="00565E8B"/>
    <w:rsid w:val="00566F95"/>
    <w:rsid w:val="005721E6"/>
    <w:rsid w:val="005739FF"/>
    <w:rsid w:val="00580626"/>
    <w:rsid w:val="005819BB"/>
    <w:rsid w:val="00582AA3"/>
    <w:rsid w:val="005902E6"/>
    <w:rsid w:val="0059394B"/>
    <w:rsid w:val="005A20A3"/>
    <w:rsid w:val="005A26AD"/>
    <w:rsid w:val="005B1AA0"/>
    <w:rsid w:val="005C0F3F"/>
    <w:rsid w:val="005C14C6"/>
    <w:rsid w:val="005D513A"/>
    <w:rsid w:val="005E4033"/>
    <w:rsid w:val="005F0703"/>
    <w:rsid w:val="005F3B3C"/>
    <w:rsid w:val="00600FDB"/>
    <w:rsid w:val="00605800"/>
    <w:rsid w:val="00624E19"/>
    <w:rsid w:val="00627B53"/>
    <w:rsid w:val="00654B6D"/>
    <w:rsid w:val="00661ED5"/>
    <w:rsid w:val="0066218B"/>
    <w:rsid w:val="00662340"/>
    <w:rsid w:val="006643AA"/>
    <w:rsid w:val="006654FC"/>
    <w:rsid w:val="00667231"/>
    <w:rsid w:val="00671D13"/>
    <w:rsid w:val="006950BC"/>
    <w:rsid w:val="006A3B18"/>
    <w:rsid w:val="006A7513"/>
    <w:rsid w:val="006A7D1D"/>
    <w:rsid w:val="006B1429"/>
    <w:rsid w:val="006C2F87"/>
    <w:rsid w:val="006C59A7"/>
    <w:rsid w:val="006C5A78"/>
    <w:rsid w:val="006C6B8D"/>
    <w:rsid w:val="006D0B82"/>
    <w:rsid w:val="006D68A4"/>
    <w:rsid w:val="006E1B09"/>
    <w:rsid w:val="006E65A0"/>
    <w:rsid w:val="006F0521"/>
    <w:rsid w:val="00701D5F"/>
    <w:rsid w:val="00717637"/>
    <w:rsid w:val="00717FB5"/>
    <w:rsid w:val="00722FBD"/>
    <w:rsid w:val="007239D7"/>
    <w:rsid w:val="007253AA"/>
    <w:rsid w:val="007315E3"/>
    <w:rsid w:val="00732A60"/>
    <w:rsid w:val="00741531"/>
    <w:rsid w:val="00742941"/>
    <w:rsid w:val="00742C21"/>
    <w:rsid w:val="0074598E"/>
    <w:rsid w:val="00747386"/>
    <w:rsid w:val="00755D7A"/>
    <w:rsid w:val="0076233F"/>
    <w:rsid w:val="0076501B"/>
    <w:rsid w:val="0077786A"/>
    <w:rsid w:val="00792FBC"/>
    <w:rsid w:val="007930E8"/>
    <w:rsid w:val="007A001F"/>
    <w:rsid w:val="007A1106"/>
    <w:rsid w:val="007A2184"/>
    <w:rsid w:val="007C06C9"/>
    <w:rsid w:val="007C0801"/>
    <w:rsid w:val="007C1A19"/>
    <w:rsid w:val="007D66A0"/>
    <w:rsid w:val="007E1ECA"/>
    <w:rsid w:val="007E6A5F"/>
    <w:rsid w:val="007E7F1A"/>
    <w:rsid w:val="0080053E"/>
    <w:rsid w:val="00803828"/>
    <w:rsid w:val="0080474D"/>
    <w:rsid w:val="0081453F"/>
    <w:rsid w:val="008149F5"/>
    <w:rsid w:val="00823279"/>
    <w:rsid w:val="00843A38"/>
    <w:rsid w:val="008464A2"/>
    <w:rsid w:val="0085165A"/>
    <w:rsid w:val="008575BE"/>
    <w:rsid w:val="0086633D"/>
    <w:rsid w:val="00871C97"/>
    <w:rsid w:val="00882E26"/>
    <w:rsid w:val="0088426F"/>
    <w:rsid w:val="00887470"/>
    <w:rsid w:val="00890892"/>
    <w:rsid w:val="008D48CC"/>
    <w:rsid w:val="008D72EA"/>
    <w:rsid w:val="008D7A92"/>
    <w:rsid w:val="008E6057"/>
    <w:rsid w:val="008F792D"/>
    <w:rsid w:val="00900DF2"/>
    <w:rsid w:val="00901C64"/>
    <w:rsid w:val="00915F35"/>
    <w:rsid w:val="00917E6D"/>
    <w:rsid w:val="009223F8"/>
    <w:rsid w:val="00926EE5"/>
    <w:rsid w:val="009273A5"/>
    <w:rsid w:val="00931285"/>
    <w:rsid w:val="00932BB0"/>
    <w:rsid w:val="00943151"/>
    <w:rsid w:val="0094717B"/>
    <w:rsid w:val="00950249"/>
    <w:rsid w:val="00966166"/>
    <w:rsid w:val="009710DA"/>
    <w:rsid w:val="009839E7"/>
    <w:rsid w:val="00990245"/>
    <w:rsid w:val="009A116B"/>
    <w:rsid w:val="009A57FF"/>
    <w:rsid w:val="009C4DA9"/>
    <w:rsid w:val="009D0902"/>
    <w:rsid w:val="009D659A"/>
    <w:rsid w:val="009E0E98"/>
    <w:rsid w:val="009E7741"/>
    <w:rsid w:val="009F212E"/>
    <w:rsid w:val="009F6A36"/>
    <w:rsid w:val="00A1274A"/>
    <w:rsid w:val="00A2524D"/>
    <w:rsid w:val="00A27F69"/>
    <w:rsid w:val="00A352D7"/>
    <w:rsid w:val="00A43553"/>
    <w:rsid w:val="00A60200"/>
    <w:rsid w:val="00A60856"/>
    <w:rsid w:val="00A70FC5"/>
    <w:rsid w:val="00A71569"/>
    <w:rsid w:val="00A731DC"/>
    <w:rsid w:val="00A8046F"/>
    <w:rsid w:val="00A86431"/>
    <w:rsid w:val="00A8721F"/>
    <w:rsid w:val="00A87BD9"/>
    <w:rsid w:val="00AB3CF3"/>
    <w:rsid w:val="00AC09AE"/>
    <w:rsid w:val="00AC5638"/>
    <w:rsid w:val="00AD21FB"/>
    <w:rsid w:val="00AD74A5"/>
    <w:rsid w:val="00AE4BF3"/>
    <w:rsid w:val="00AF315D"/>
    <w:rsid w:val="00AF3D68"/>
    <w:rsid w:val="00B059AF"/>
    <w:rsid w:val="00B173A1"/>
    <w:rsid w:val="00B25867"/>
    <w:rsid w:val="00B307B3"/>
    <w:rsid w:val="00B329B3"/>
    <w:rsid w:val="00B32D05"/>
    <w:rsid w:val="00B32D3A"/>
    <w:rsid w:val="00B32ED5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4B2D"/>
    <w:rsid w:val="00B852C6"/>
    <w:rsid w:val="00BA3177"/>
    <w:rsid w:val="00BA7849"/>
    <w:rsid w:val="00BB3603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157B3"/>
    <w:rsid w:val="00C23C72"/>
    <w:rsid w:val="00C2583D"/>
    <w:rsid w:val="00C25FF5"/>
    <w:rsid w:val="00C30926"/>
    <w:rsid w:val="00C34823"/>
    <w:rsid w:val="00C4334A"/>
    <w:rsid w:val="00C43533"/>
    <w:rsid w:val="00C501A4"/>
    <w:rsid w:val="00C61E60"/>
    <w:rsid w:val="00C66DC1"/>
    <w:rsid w:val="00C67F53"/>
    <w:rsid w:val="00C81FEB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2C39"/>
    <w:rsid w:val="00CC3A6C"/>
    <w:rsid w:val="00CC74E5"/>
    <w:rsid w:val="00CC77FB"/>
    <w:rsid w:val="00CE200E"/>
    <w:rsid w:val="00CE2CCE"/>
    <w:rsid w:val="00CE57DF"/>
    <w:rsid w:val="00D12C74"/>
    <w:rsid w:val="00D17448"/>
    <w:rsid w:val="00D24A98"/>
    <w:rsid w:val="00D25977"/>
    <w:rsid w:val="00D30806"/>
    <w:rsid w:val="00D32C78"/>
    <w:rsid w:val="00D33CB0"/>
    <w:rsid w:val="00D340A0"/>
    <w:rsid w:val="00D42C1B"/>
    <w:rsid w:val="00D42C72"/>
    <w:rsid w:val="00D42E48"/>
    <w:rsid w:val="00D458D3"/>
    <w:rsid w:val="00D5069C"/>
    <w:rsid w:val="00D51F08"/>
    <w:rsid w:val="00D5308A"/>
    <w:rsid w:val="00D54960"/>
    <w:rsid w:val="00D555AE"/>
    <w:rsid w:val="00D558CA"/>
    <w:rsid w:val="00D606B8"/>
    <w:rsid w:val="00D62F13"/>
    <w:rsid w:val="00DB21B1"/>
    <w:rsid w:val="00DC292B"/>
    <w:rsid w:val="00DC56BD"/>
    <w:rsid w:val="00DC6836"/>
    <w:rsid w:val="00DE3A57"/>
    <w:rsid w:val="00DF2122"/>
    <w:rsid w:val="00E04850"/>
    <w:rsid w:val="00E16C73"/>
    <w:rsid w:val="00E22D19"/>
    <w:rsid w:val="00E25169"/>
    <w:rsid w:val="00E26A7E"/>
    <w:rsid w:val="00E46597"/>
    <w:rsid w:val="00E51DAA"/>
    <w:rsid w:val="00E57218"/>
    <w:rsid w:val="00E65A65"/>
    <w:rsid w:val="00E66B95"/>
    <w:rsid w:val="00E67AC0"/>
    <w:rsid w:val="00E76CA3"/>
    <w:rsid w:val="00E91885"/>
    <w:rsid w:val="00EA3AE0"/>
    <w:rsid w:val="00EA75E3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4D2B"/>
    <w:rsid w:val="00F45A6F"/>
    <w:rsid w:val="00F507C8"/>
    <w:rsid w:val="00F51E97"/>
    <w:rsid w:val="00F63EE1"/>
    <w:rsid w:val="00F70F32"/>
    <w:rsid w:val="00F717E5"/>
    <w:rsid w:val="00F72E68"/>
    <w:rsid w:val="00F742EA"/>
    <w:rsid w:val="00F75BBB"/>
    <w:rsid w:val="00F75E93"/>
    <w:rsid w:val="00F7606A"/>
    <w:rsid w:val="00F80E4A"/>
    <w:rsid w:val="00F824D7"/>
    <w:rsid w:val="00F9668F"/>
    <w:rsid w:val="00F96E7B"/>
    <w:rsid w:val="00FA1A0F"/>
    <w:rsid w:val="00FA595C"/>
    <w:rsid w:val="00FB0452"/>
    <w:rsid w:val="00FB1E4C"/>
    <w:rsid w:val="00FB34FE"/>
    <w:rsid w:val="00FB453A"/>
    <w:rsid w:val="00FB4D7D"/>
    <w:rsid w:val="00FC1AD1"/>
    <w:rsid w:val="00FC2603"/>
    <w:rsid w:val="00FC56FB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4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096D7-A306-40CD-ACA6-999FDC71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3436</Words>
  <Characters>20622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24010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43</cp:revision>
  <cp:lastPrinted>2023-10-31T08:39:00Z</cp:lastPrinted>
  <dcterms:created xsi:type="dcterms:W3CDTF">2023-03-30T06:58:00Z</dcterms:created>
  <dcterms:modified xsi:type="dcterms:W3CDTF">2023-10-31T08:39:00Z</dcterms:modified>
</cp:coreProperties>
</file>