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4183" w14:textId="77777777" w:rsidR="00706BDD" w:rsidRPr="003E7303" w:rsidRDefault="00706BDD" w:rsidP="00664319">
      <w:pPr>
        <w:ind w:left="7080" w:firstLine="708"/>
        <w:rPr>
          <w:rFonts w:cstheme="minorHAnsi"/>
          <w:b/>
          <w:bCs/>
          <w:i/>
        </w:rPr>
      </w:pPr>
      <w:r w:rsidRPr="003E7303">
        <w:rPr>
          <w:rFonts w:cstheme="minorHAnsi"/>
          <w:b/>
          <w:bCs/>
          <w:i/>
        </w:rPr>
        <w:t>Załącznik nr 1 do ogłoszenia</w:t>
      </w:r>
    </w:p>
    <w:p w14:paraId="08500819" w14:textId="77777777" w:rsidR="00706BDD" w:rsidRPr="00664319" w:rsidRDefault="00706BDD" w:rsidP="00706BDD">
      <w:pPr>
        <w:pStyle w:val="Akapitzlist"/>
        <w:jc w:val="right"/>
        <w:rPr>
          <w:rFonts w:cstheme="minorHAnsi"/>
          <w:i/>
        </w:rPr>
      </w:pPr>
    </w:p>
    <w:p w14:paraId="76DCC513" w14:textId="522EDCED" w:rsidR="00706BDD" w:rsidRPr="00664319" w:rsidRDefault="00664319" w:rsidP="00664319">
      <w:pPr>
        <w:pStyle w:val="Default"/>
        <w:ind w:left="7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706BDD" w:rsidRPr="00664319">
        <w:rPr>
          <w:rFonts w:asciiTheme="minorHAnsi" w:hAnsiTheme="minorHAnsi" w:cstheme="minorHAnsi"/>
        </w:rPr>
        <w:t xml:space="preserve">…………………., dnia ………….… </w:t>
      </w:r>
    </w:p>
    <w:p w14:paraId="0E81598D" w14:textId="6ADE5D6A" w:rsidR="00706BDD" w:rsidRPr="00664319" w:rsidRDefault="00706BDD" w:rsidP="00706BDD">
      <w:pPr>
        <w:pStyle w:val="Default"/>
        <w:jc w:val="center"/>
        <w:rPr>
          <w:rFonts w:asciiTheme="minorHAnsi" w:hAnsiTheme="minorHAnsi" w:cstheme="minorHAnsi"/>
        </w:rPr>
      </w:pPr>
      <w:r w:rsidRPr="0066431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</w:t>
      </w:r>
      <w:r w:rsidR="0066431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</w:t>
      </w:r>
      <w:r w:rsidRPr="00664319">
        <w:rPr>
          <w:rFonts w:asciiTheme="minorHAnsi" w:hAnsiTheme="minorHAnsi" w:cstheme="minorHAnsi"/>
          <w:sz w:val="18"/>
          <w:szCs w:val="18"/>
        </w:rPr>
        <w:t>(miejscowość, data</w:t>
      </w:r>
      <w:r w:rsidRPr="00664319">
        <w:rPr>
          <w:rFonts w:asciiTheme="minorHAnsi" w:hAnsiTheme="minorHAnsi" w:cstheme="minorHAnsi"/>
        </w:rPr>
        <w:t xml:space="preserve">) </w:t>
      </w:r>
    </w:p>
    <w:p w14:paraId="1355279A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  <w:r w:rsidRPr="00664319">
        <w:rPr>
          <w:rFonts w:asciiTheme="minorHAnsi" w:hAnsiTheme="minorHAnsi" w:cstheme="minorHAnsi"/>
        </w:rPr>
        <w:t xml:space="preserve">………………………………………………………. </w:t>
      </w:r>
    </w:p>
    <w:p w14:paraId="44DD0D52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664319">
        <w:rPr>
          <w:rFonts w:asciiTheme="minorHAnsi" w:hAnsiTheme="minorHAnsi" w:cstheme="minorHAnsi"/>
          <w:sz w:val="18"/>
          <w:szCs w:val="18"/>
        </w:rPr>
        <w:t xml:space="preserve">(imię i nazwisko oferenta/nazwa oferenta) </w:t>
      </w:r>
    </w:p>
    <w:p w14:paraId="6F54DC7A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</w:p>
    <w:p w14:paraId="259B1E6C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  <w:r w:rsidRPr="00664319">
        <w:rPr>
          <w:rFonts w:asciiTheme="minorHAnsi" w:hAnsiTheme="minorHAnsi" w:cstheme="minorHAnsi"/>
        </w:rPr>
        <w:t xml:space="preserve">……………………………………………………….. </w:t>
      </w:r>
    </w:p>
    <w:p w14:paraId="4AEAD081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</w:p>
    <w:p w14:paraId="2D4DB257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  <w:r w:rsidRPr="00664319">
        <w:rPr>
          <w:rFonts w:asciiTheme="minorHAnsi" w:hAnsiTheme="minorHAnsi" w:cstheme="minorHAnsi"/>
        </w:rPr>
        <w:t xml:space="preserve">……………………………………………………….. </w:t>
      </w:r>
    </w:p>
    <w:p w14:paraId="18BF8667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664319">
        <w:rPr>
          <w:rFonts w:asciiTheme="minorHAnsi" w:hAnsiTheme="minorHAnsi" w:cstheme="minorHAnsi"/>
          <w:sz w:val="18"/>
          <w:szCs w:val="18"/>
        </w:rPr>
        <w:t xml:space="preserve">(adres zamieszkania/siedziba oferenta) </w:t>
      </w:r>
    </w:p>
    <w:p w14:paraId="0693EC3F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</w:p>
    <w:p w14:paraId="73DAE3A8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  <w:r w:rsidRPr="00664319">
        <w:rPr>
          <w:rFonts w:asciiTheme="minorHAnsi" w:hAnsiTheme="minorHAnsi" w:cstheme="minorHAnsi"/>
        </w:rPr>
        <w:t xml:space="preserve">……………………………………………………. </w:t>
      </w:r>
    </w:p>
    <w:p w14:paraId="14A90B98" w14:textId="69F2A067" w:rsidR="007C70A2" w:rsidRPr="00664319" w:rsidRDefault="00706BDD" w:rsidP="0066431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664319">
        <w:rPr>
          <w:rFonts w:asciiTheme="minorHAnsi" w:hAnsiTheme="minorHAnsi" w:cstheme="minorHAnsi"/>
        </w:rPr>
        <w:t>(</w:t>
      </w:r>
      <w:r w:rsidRPr="00664319">
        <w:rPr>
          <w:rFonts w:asciiTheme="minorHAnsi" w:hAnsiTheme="minorHAnsi" w:cstheme="minorHAnsi"/>
          <w:sz w:val="18"/>
          <w:szCs w:val="18"/>
        </w:rPr>
        <w:t xml:space="preserve">numer </w:t>
      </w:r>
      <w:r w:rsidR="00040C32">
        <w:rPr>
          <w:rFonts w:asciiTheme="minorHAnsi" w:hAnsiTheme="minorHAnsi" w:cstheme="minorHAnsi"/>
          <w:sz w:val="18"/>
          <w:szCs w:val="18"/>
        </w:rPr>
        <w:t xml:space="preserve">telefonu </w:t>
      </w:r>
      <w:r w:rsidRPr="00664319">
        <w:rPr>
          <w:rFonts w:asciiTheme="minorHAnsi" w:hAnsiTheme="minorHAnsi" w:cstheme="minorHAnsi"/>
          <w:sz w:val="18"/>
          <w:szCs w:val="18"/>
        </w:rPr>
        <w:t xml:space="preserve">kontaktowy oferenta) </w:t>
      </w:r>
    </w:p>
    <w:p w14:paraId="342E8BE7" w14:textId="77777777" w:rsidR="007C70A2" w:rsidRPr="00664319" w:rsidRDefault="007C70A2" w:rsidP="00706BDD">
      <w:pPr>
        <w:pStyle w:val="Default"/>
        <w:jc w:val="right"/>
        <w:rPr>
          <w:rFonts w:asciiTheme="minorHAnsi" w:hAnsiTheme="minorHAnsi" w:cstheme="minorHAnsi"/>
        </w:rPr>
      </w:pPr>
    </w:p>
    <w:p w14:paraId="70241777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50C0319" w14:textId="77777777" w:rsidR="007C70A2" w:rsidRPr="00664319" w:rsidRDefault="007C70A2" w:rsidP="00706BDD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8DFC2CD" w14:textId="77777777" w:rsidR="007C70A2" w:rsidRPr="00664319" w:rsidRDefault="007C70A2" w:rsidP="00706BDD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3A516BC" w14:textId="77777777" w:rsidR="00706BDD" w:rsidRPr="00664319" w:rsidRDefault="00706BDD" w:rsidP="00706BD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64319">
        <w:rPr>
          <w:rFonts w:asciiTheme="minorHAnsi" w:hAnsiTheme="minorHAnsi" w:cstheme="minorHAnsi"/>
          <w:b/>
          <w:bCs/>
        </w:rPr>
        <w:t>Składam ofertę zakupu</w:t>
      </w:r>
    </w:p>
    <w:p w14:paraId="5F65F05A" w14:textId="77777777" w:rsidR="00706BDD" w:rsidRPr="00664319" w:rsidRDefault="00706BDD" w:rsidP="00706BDD">
      <w:pPr>
        <w:pStyle w:val="Default"/>
        <w:jc w:val="center"/>
        <w:rPr>
          <w:rFonts w:asciiTheme="minorHAnsi" w:hAnsiTheme="minorHAnsi" w:cstheme="minorHAnsi"/>
        </w:rPr>
      </w:pPr>
    </w:p>
    <w:p w14:paraId="591CB410" w14:textId="77777777" w:rsidR="0035084E" w:rsidRPr="00664319" w:rsidRDefault="0035084E" w:rsidP="00706BDD">
      <w:pPr>
        <w:pStyle w:val="Default"/>
        <w:jc w:val="center"/>
        <w:rPr>
          <w:rFonts w:asciiTheme="minorHAnsi" w:hAnsiTheme="minorHAnsi" w:cstheme="minorHAnsi"/>
        </w:rPr>
      </w:pPr>
    </w:p>
    <w:p w14:paraId="64C2A687" w14:textId="158EE53B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  <w:r w:rsidRPr="00664319">
        <w:rPr>
          <w:rFonts w:asciiTheme="minorHAnsi" w:hAnsiTheme="minorHAnsi" w:cstheme="minorHAnsi"/>
        </w:rPr>
        <w:t xml:space="preserve">składnika rzeczowego majątku ruchomego </w:t>
      </w:r>
      <w:r w:rsidR="00173991">
        <w:rPr>
          <w:rFonts w:asciiTheme="minorHAnsi" w:hAnsiTheme="minorHAnsi" w:cstheme="minorHAnsi"/>
        </w:rPr>
        <w:t>–</w:t>
      </w:r>
      <w:r w:rsidRPr="00664319">
        <w:rPr>
          <w:rFonts w:asciiTheme="minorHAnsi" w:hAnsiTheme="minorHAnsi" w:cstheme="minorHAnsi"/>
        </w:rPr>
        <w:t xml:space="preserve"> </w:t>
      </w:r>
      <w:r w:rsidR="00173991">
        <w:rPr>
          <w:rFonts w:asciiTheme="minorHAnsi" w:hAnsiTheme="minorHAnsi" w:cstheme="minorHAnsi"/>
        </w:rPr>
        <w:t>Łó</w:t>
      </w:r>
      <w:r w:rsidR="00964D60">
        <w:rPr>
          <w:rFonts w:asciiTheme="minorHAnsi" w:hAnsiTheme="minorHAnsi" w:cstheme="minorHAnsi"/>
        </w:rPr>
        <w:t>ż</w:t>
      </w:r>
      <w:r w:rsidR="00173991">
        <w:rPr>
          <w:rFonts w:asciiTheme="minorHAnsi" w:hAnsiTheme="minorHAnsi" w:cstheme="minorHAnsi"/>
        </w:rPr>
        <w:t>ko wielofunkcyjne – pakiet nr ………… (5 sztuk)</w:t>
      </w:r>
    </w:p>
    <w:p w14:paraId="1A7B7039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66431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(nazwa składnika) </w:t>
      </w:r>
    </w:p>
    <w:p w14:paraId="0C8CF2C2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</w:p>
    <w:p w14:paraId="1649AADC" w14:textId="77777777" w:rsidR="00706BDD" w:rsidRPr="00664319" w:rsidRDefault="00706BDD" w:rsidP="00706BDD">
      <w:pPr>
        <w:pStyle w:val="Default"/>
        <w:jc w:val="both"/>
        <w:rPr>
          <w:rFonts w:asciiTheme="minorHAnsi" w:hAnsiTheme="minorHAnsi" w:cstheme="minorHAnsi"/>
        </w:rPr>
      </w:pPr>
      <w:r w:rsidRPr="00664319">
        <w:rPr>
          <w:rFonts w:asciiTheme="minorHAnsi" w:hAnsiTheme="minorHAnsi" w:cstheme="minorHAnsi"/>
        </w:rPr>
        <w:t xml:space="preserve">za kwotę …..…….. zł brutto, (słownie złotych: ………………………………………………). </w:t>
      </w:r>
    </w:p>
    <w:p w14:paraId="3D34B64F" w14:textId="77777777" w:rsidR="0035084E" w:rsidRPr="00664319" w:rsidRDefault="0035084E" w:rsidP="00706BDD">
      <w:pPr>
        <w:pStyle w:val="Default"/>
        <w:jc w:val="both"/>
        <w:rPr>
          <w:rFonts w:asciiTheme="minorHAnsi" w:hAnsiTheme="minorHAnsi" w:cstheme="minorHAnsi"/>
        </w:rPr>
      </w:pPr>
    </w:p>
    <w:p w14:paraId="6337B00E" w14:textId="77777777" w:rsidR="00664319" w:rsidRPr="00664319" w:rsidRDefault="00664319" w:rsidP="00706BDD">
      <w:pPr>
        <w:pStyle w:val="Default"/>
        <w:jc w:val="both"/>
        <w:rPr>
          <w:rFonts w:asciiTheme="minorHAnsi" w:hAnsiTheme="minorHAnsi" w:cstheme="minorHAnsi"/>
        </w:rPr>
      </w:pPr>
    </w:p>
    <w:p w14:paraId="6A69F0A2" w14:textId="77777777" w:rsidR="00664319" w:rsidRPr="00664319" w:rsidRDefault="00664319" w:rsidP="00706BDD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</w:p>
    <w:p w14:paraId="0E0EEBD0" w14:textId="64F8496A" w:rsidR="00706BDD" w:rsidRPr="00664319" w:rsidRDefault="00706BDD" w:rsidP="00664319">
      <w:pPr>
        <w:pStyle w:val="Default"/>
        <w:jc w:val="both"/>
        <w:rPr>
          <w:rFonts w:asciiTheme="minorHAnsi" w:hAnsiTheme="minorHAnsi" w:cstheme="minorHAnsi"/>
        </w:rPr>
      </w:pPr>
      <w:r w:rsidRPr="00664319">
        <w:rPr>
          <w:rFonts w:asciiTheme="minorHAnsi" w:hAnsiTheme="minorHAnsi" w:cstheme="minorHAnsi"/>
        </w:rPr>
        <w:t>Oświadczam, że zapoznałem się z warunkami postępowania przetargowego określonego</w:t>
      </w:r>
      <w:r w:rsidR="0035084E" w:rsidRPr="00664319">
        <w:rPr>
          <w:rFonts w:asciiTheme="minorHAnsi" w:hAnsiTheme="minorHAnsi" w:cstheme="minorHAnsi"/>
        </w:rPr>
        <w:t xml:space="preserve"> </w:t>
      </w:r>
      <w:r w:rsidRPr="00664319">
        <w:rPr>
          <w:rFonts w:asciiTheme="minorHAnsi" w:hAnsiTheme="minorHAnsi" w:cstheme="minorHAnsi"/>
        </w:rPr>
        <w:t xml:space="preserve">w ogłoszeniu </w:t>
      </w:r>
      <w:r w:rsidR="0035084E" w:rsidRPr="00664319">
        <w:rPr>
          <w:rFonts w:asciiTheme="minorHAnsi" w:hAnsiTheme="minorHAnsi" w:cstheme="minorHAnsi"/>
        </w:rPr>
        <w:t xml:space="preserve">                 </w:t>
      </w:r>
      <w:r w:rsidRPr="00664319">
        <w:rPr>
          <w:rFonts w:asciiTheme="minorHAnsi" w:hAnsiTheme="minorHAnsi" w:cstheme="minorHAnsi"/>
        </w:rPr>
        <w:t xml:space="preserve">o </w:t>
      </w:r>
      <w:r w:rsidR="0035084E" w:rsidRPr="00664319">
        <w:rPr>
          <w:rFonts w:asciiTheme="minorHAnsi" w:hAnsiTheme="minorHAnsi" w:cstheme="minorHAnsi"/>
        </w:rPr>
        <w:t>pierwszym</w:t>
      </w:r>
      <w:r w:rsidRPr="00664319">
        <w:rPr>
          <w:rFonts w:asciiTheme="minorHAnsi" w:hAnsiTheme="minorHAnsi" w:cstheme="minorHAnsi"/>
        </w:rPr>
        <w:t xml:space="preserve"> pisemnym przetargu nieograniczonym na sprzedaż zbędnych składników majątku ruchomego </w:t>
      </w:r>
      <w:r w:rsidR="0035084E" w:rsidRPr="00664319">
        <w:rPr>
          <w:rFonts w:asciiTheme="minorHAnsi" w:hAnsiTheme="minorHAnsi" w:cstheme="minorHAnsi"/>
        </w:rPr>
        <w:t>Podhalańskiego Szpitala Specjalistycznego im. Jana Pawła II w Nowym Targu</w:t>
      </w:r>
      <w:r w:rsidRPr="00664319">
        <w:rPr>
          <w:rFonts w:asciiTheme="minorHAnsi" w:hAnsiTheme="minorHAnsi" w:cstheme="minorHAnsi"/>
        </w:rPr>
        <w:t xml:space="preserve"> oraz </w:t>
      </w:r>
      <w:r w:rsidR="002B5A04">
        <w:rPr>
          <w:rFonts w:asciiTheme="minorHAnsi" w:hAnsiTheme="minorHAnsi" w:cstheme="minorHAnsi"/>
        </w:rPr>
        <w:t xml:space="preserve">treścią wzoru umowy – załącznik nr 2 do ogłoszenia. </w:t>
      </w:r>
      <w:r w:rsidRPr="00664319">
        <w:rPr>
          <w:rFonts w:asciiTheme="minorHAnsi" w:hAnsiTheme="minorHAnsi" w:cstheme="minorHAnsi"/>
        </w:rPr>
        <w:t xml:space="preserve"> </w:t>
      </w:r>
    </w:p>
    <w:p w14:paraId="6D794454" w14:textId="77777777" w:rsidR="00706BDD" w:rsidRPr="00664319" w:rsidRDefault="00706BDD" w:rsidP="00664319">
      <w:pPr>
        <w:pStyle w:val="Default"/>
        <w:jc w:val="both"/>
        <w:rPr>
          <w:rFonts w:asciiTheme="minorHAnsi" w:hAnsiTheme="minorHAnsi" w:cstheme="minorHAnsi"/>
        </w:rPr>
      </w:pPr>
      <w:r w:rsidRPr="00664319">
        <w:rPr>
          <w:rFonts w:asciiTheme="minorHAnsi" w:hAnsiTheme="minorHAnsi" w:cstheme="minorHAnsi"/>
        </w:rPr>
        <w:t xml:space="preserve">Jednocześnie oświadczam, że akceptuję warunki udziału w postępowaniu, zapoznałem się ze stanem przedmiotu sprzedaży oraz biorę odpowiedzialność za skutki wynikające z rezygnacji z oględzin. </w:t>
      </w:r>
    </w:p>
    <w:p w14:paraId="603F4C71" w14:textId="77777777" w:rsidR="00706BDD" w:rsidRDefault="00706BDD" w:rsidP="00706BDD">
      <w:pPr>
        <w:pStyle w:val="Default"/>
        <w:ind w:left="2124" w:firstLine="708"/>
        <w:jc w:val="both"/>
      </w:pPr>
    </w:p>
    <w:p w14:paraId="776463B0" w14:textId="77777777" w:rsidR="00706BDD" w:rsidRDefault="00706BDD" w:rsidP="00706BDD">
      <w:pPr>
        <w:pStyle w:val="Default"/>
        <w:ind w:left="2124" w:firstLine="708"/>
        <w:jc w:val="both"/>
      </w:pPr>
    </w:p>
    <w:p w14:paraId="65EF0E09" w14:textId="77777777" w:rsidR="00664319" w:rsidRDefault="00664319" w:rsidP="00706BDD">
      <w:pPr>
        <w:pStyle w:val="Default"/>
        <w:ind w:left="2124" w:firstLine="708"/>
        <w:jc w:val="both"/>
      </w:pPr>
    </w:p>
    <w:p w14:paraId="1EFA6954" w14:textId="77777777" w:rsidR="00664319" w:rsidRDefault="00664319" w:rsidP="00706BDD">
      <w:pPr>
        <w:pStyle w:val="Default"/>
        <w:ind w:left="2124" w:firstLine="708"/>
        <w:jc w:val="both"/>
      </w:pPr>
    </w:p>
    <w:p w14:paraId="61515291" w14:textId="77777777" w:rsidR="00706BDD" w:rsidRPr="002467EA" w:rsidRDefault="00706BDD" w:rsidP="00706BDD">
      <w:pPr>
        <w:pStyle w:val="Default"/>
        <w:ind w:left="4248" w:firstLine="708"/>
        <w:jc w:val="both"/>
      </w:pPr>
      <w:r w:rsidRPr="002467EA">
        <w:t xml:space="preserve">………………………………………. </w:t>
      </w:r>
    </w:p>
    <w:p w14:paraId="07D979CB" w14:textId="77777777" w:rsidR="00706BDD" w:rsidRPr="00211210" w:rsidRDefault="00706BDD" w:rsidP="00706BDD">
      <w:pPr>
        <w:ind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</w:t>
      </w:r>
      <w:r w:rsidRPr="00211210">
        <w:rPr>
          <w:rFonts w:ascii="Times New Roman" w:hAnsi="Times New Roman"/>
          <w:sz w:val="18"/>
          <w:szCs w:val="18"/>
        </w:rPr>
        <w:t>(podpis/pieczęć i podpis oferenta)</w:t>
      </w:r>
    </w:p>
    <w:p w14:paraId="3D22108D" w14:textId="77777777" w:rsidR="00706BDD" w:rsidRDefault="00706BDD" w:rsidP="00706BDD">
      <w:pPr>
        <w:pStyle w:val="Akapitzlist"/>
        <w:jc w:val="both"/>
        <w:rPr>
          <w:rFonts w:ascii="Times New Roman" w:hAnsi="Times New Roman" w:cs="Times New Roman"/>
        </w:rPr>
      </w:pPr>
    </w:p>
    <w:p w14:paraId="66E6CB45" w14:textId="77777777" w:rsidR="00023F53" w:rsidRPr="00706BDD" w:rsidRDefault="00023F53" w:rsidP="00706BDD"/>
    <w:sectPr w:rsidR="00023F53" w:rsidRPr="00706BDD" w:rsidSect="006B4BD8">
      <w:headerReference w:type="even" r:id="rId7"/>
      <w:headerReference w:type="default" r:id="rId8"/>
      <w:footerReference w:type="default" r:id="rId9"/>
      <w:pgSz w:w="11906" w:h="16838"/>
      <w:pgMar w:top="1905" w:right="720" w:bottom="1418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949E" w14:textId="77777777" w:rsidR="00D308BD" w:rsidRDefault="00D308BD" w:rsidP="00D6204E">
      <w:r>
        <w:separator/>
      </w:r>
    </w:p>
  </w:endnote>
  <w:endnote w:type="continuationSeparator" w:id="0">
    <w:p w14:paraId="38573AFC" w14:textId="77777777" w:rsidR="00D308BD" w:rsidRDefault="00D308BD" w:rsidP="00D6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567D" w14:textId="77777777" w:rsidR="009E7857" w:rsidRDefault="009E7857" w:rsidP="00556688">
    <w:pPr>
      <w:pStyle w:val="Stopka"/>
      <w:ind w:left="0" w:firstLine="0"/>
      <w:jc w:val="center"/>
      <w:rPr>
        <w:sz w:val="18"/>
        <w:szCs w:val="18"/>
      </w:rPr>
    </w:pPr>
  </w:p>
  <w:p w14:paraId="1BE1E2E9" w14:textId="6926E61C" w:rsidR="00187C38" w:rsidRPr="00187C38" w:rsidRDefault="00187C38" w:rsidP="00556688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before="20"/>
      <w:ind w:left="284" w:hanging="284"/>
      <w:jc w:val="center"/>
      <w:rPr>
        <w:rFonts w:ascii="Myriad Pro" w:eastAsia="Times New Roman" w:hAnsi="Myriad Pro" w:cs="Myriad Arabic"/>
        <w:sz w:val="16"/>
        <w:szCs w:val="16"/>
        <w:lang w:val="de-DE" w:eastAsia="ar-SA"/>
      </w:rPr>
    </w:pPr>
    <w:r w:rsidRPr="00187C38">
      <w:rPr>
        <w:rFonts w:ascii="Myriad Pro" w:eastAsia="Times New Roman" w:hAnsi="Myriad Pro" w:cs="Myriad Arabic"/>
        <w:b/>
        <w:sz w:val="16"/>
        <w:szCs w:val="16"/>
        <w:lang w:val="de-DE" w:eastAsia="ar-SA"/>
      </w:rPr>
      <w:t>TEL.</w:t>
    </w:r>
    <w:r w:rsidRPr="00187C38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 (018) 26 33 000   </w:t>
    </w:r>
    <w:r w:rsidRPr="00187C38">
      <w:rPr>
        <w:rFonts w:ascii="Myriad Pro" w:eastAsia="Times New Roman" w:hAnsi="Myriad Pro" w:cs="Myriad Arabic"/>
        <w:b/>
        <w:sz w:val="16"/>
        <w:szCs w:val="16"/>
        <w:lang w:val="de-DE" w:eastAsia="ar-SA"/>
      </w:rPr>
      <w:t>DYREKTOR</w:t>
    </w:r>
    <w:r w:rsidRPr="00187C38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tel. (018) 26 33 001   </w:t>
    </w:r>
    <w:r w:rsidRPr="00187C38">
      <w:rPr>
        <w:rFonts w:ascii="Myriad Pro" w:eastAsia="Times New Roman" w:hAnsi="Myriad Pro" w:cs="Myriad Arabic"/>
        <w:b/>
        <w:sz w:val="16"/>
        <w:szCs w:val="16"/>
        <w:lang w:val="de-DE" w:eastAsia="ar-SA"/>
      </w:rPr>
      <w:t>FAX</w:t>
    </w:r>
    <w:r w:rsidRPr="00187C38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(018)</w:t>
    </w:r>
    <w:r w:rsidR="0055427B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</w:t>
    </w:r>
    <w:r w:rsidRPr="00187C38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26 33 950    </w:t>
    </w:r>
    <w:r w:rsidRPr="00187C38">
      <w:rPr>
        <w:rFonts w:ascii="Myriad Pro" w:eastAsia="Times New Roman" w:hAnsi="Myriad Pro" w:cs="Myriad Arabic"/>
        <w:b/>
        <w:sz w:val="16"/>
        <w:szCs w:val="16"/>
        <w:lang w:val="de-DE" w:eastAsia="ar-SA"/>
      </w:rPr>
      <w:t xml:space="preserve">E-MAIL: </w:t>
    </w:r>
    <w:hyperlink r:id="rId1" w:history="1">
      <w:r w:rsidRPr="00367A0F">
        <w:rPr>
          <w:rStyle w:val="Hipercze"/>
          <w:rFonts w:ascii="Myriad Pro" w:eastAsia="Times New Roman" w:hAnsi="Myriad Pro" w:cs="Myriad Arabic"/>
          <w:color w:val="auto"/>
          <w:sz w:val="16"/>
          <w:szCs w:val="16"/>
          <w:lang w:eastAsia="ar-SA"/>
        </w:rPr>
        <w:t>sekretariat@pszs.eu</w:t>
      </w:r>
    </w:hyperlink>
    <w:r w:rsidR="002F28CA" w:rsidRPr="00367A0F">
      <w:rPr>
        <w:rStyle w:val="Hipercze"/>
        <w:rFonts w:ascii="Myriad Pro" w:eastAsia="Times New Roman" w:hAnsi="Myriad Pro" w:cs="Myriad Arabic"/>
        <w:color w:val="auto"/>
        <w:sz w:val="16"/>
        <w:szCs w:val="16"/>
        <w:u w:val="none"/>
        <w:lang w:eastAsia="ar-SA"/>
      </w:rPr>
      <w:t xml:space="preserve"> </w:t>
    </w:r>
    <w:r w:rsidR="00556688" w:rsidRPr="00367A0F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eastAsia="ar-SA"/>
      </w:rPr>
      <w:t>WWW:</w:t>
    </w:r>
    <w:r w:rsidR="002F28CA" w:rsidRPr="00367A0F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eastAsia="ar-SA"/>
      </w:rPr>
      <w:t xml:space="preserve"> </w:t>
    </w:r>
    <w:r w:rsidR="00556688" w:rsidRPr="00367A0F">
      <w:rPr>
        <w:rStyle w:val="Hipercze"/>
        <w:rFonts w:ascii="Myriad Pro" w:eastAsia="Times New Roman" w:hAnsi="Myriad Pro" w:cs="Myriad Arabic"/>
        <w:color w:val="auto"/>
        <w:sz w:val="16"/>
        <w:szCs w:val="16"/>
        <w:lang w:eastAsia="ar-SA"/>
      </w:rPr>
      <w:t>www.pszs.eu</w:t>
    </w:r>
    <w:r w:rsidRPr="00367A0F">
      <w:rPr>
        <w:rFonts w:ascii="Myriad Pro" w:eastAsia="Times New Roman" w:hAnsi="Myriad Pro" w:cs="Myriad Arabic"/>
        <w:sz w:val="16"/>
        <w:szCs w:val="16"/>
        <w:lang w:eastAsia="ar-SA"/>
      </w:rPr>
      <w:br/>
    </w:r>
    <w:r w:rsidRPr="00367A0F">
      <w:rPr>
        <w:rFonts w:ascii="Myriad Pro" w:eastAsia="Times New Roman" w:hAnsi="Myriad Pro" w:cs="Myriad Arabic"/>
        <w:b/>
        <w:sz w:val="16"/>
        <w:szCs w:val="16"/>
        <w:lang w:eastAsia="ar-SA"/>
      </w:rPr>
      <w:t>SPORZĄDZIŁ:</w:t>
    </w:r>
    <w:r w:rsidRPr="00367A0F">
      <w:rPr>
        <w:rFonts w:ascii="Myriad Pro" w:eastAsia="Times New Roman" w:hAnsi="Myriad Pro" w:cs="Myriad Arabic"/>
        <w:sz w:val="16"/>
        <w:szCs w:val="16"/>
        <w:lang w:eastAsia="ar-SA"/>
      </w:rPr>
      <w:t xml:space="preserve"> </w:t>
    </w:r>
    <w:r w:rsidR="00370681">
      <w:rPr>
        <w:rFonts w:ascii="Myriad Pro" w:eastAsia="Times New Roman" w:hAnsi="Myriad Pro" w:cs="Myriad Arabic"/>
        <w:sz w:val="16"/>
        <w:szCs w:val="16"/>
        <w:lang w:eastAsia="ar-SA"/>
      </w:rPr>
      <w:t>Dział Logistyki</w:t>
    </w:r>
    <w:r w:rsidRPr="00367A0F">
      <w:rPr>
        <w:rFonts w:ascii="Myriad Pro" w:eastAsia="Times New Roman" w:hAnsi="Myriad Pro" w:cs="Myriad Arabic"/>
        <w:sz w:val="16"/>
        <w:szCs w:val="16"/>
        <w:lang w:eastAsia="ar-SA"/>
      </w:rPr>
      <w:t xml:space="preserve"> / </w:t>
    </w:r>
    <w:r w:rsidR="00370681">
      <w:rPr>
        <w:rFonts w:ascii="Myriad Pro" w:eastAsia="Times New Roman" w:hAnsi="Myriad Pro" w:cs="Myriad Arabic"/>
        <w:sz w:val="16"/>
        <w:szCs w:val="16"/>
        <w:lang w:eastAsia="ar-SA"/>
      </w:rPr>
      <w:t>M.Ł.</w:t>
    </w:r>
    <w:r w:rsidRPr="00367A0F">
      <w:rPr>
        <w:rFonts w:ascii="Myriad Pro" w:eastAsia="Times New Roman" w:hAnsi="Myriad Pro" w:cs="Myriad Arabic"/>
        <w:sz w:val="16"/>
        <w:szCs w:val="16"/>
        <w:lang w:eastAsia="ar-SA"/>
      </w:rPr>
      <w:t xml:space="preserve"> </w:t>
    </w:r>
  </w:p>
  <w:p w14:paraId="43CAD4E5" w14:textId="77777777" w:rsidR="00E86479" w:rsidRPr="00E86479" w:rsidRDefault="00E86479" w:rsidP="00E86479">
    <w:pPr>
      <w:pStyle w:val="Stopka"/>
      <w:ind w:left="0" w:firstLine="0"/>
      <w:jc w:val="center"/>
      <w:rPr>
        <w:sz w:val="18"/>
        <w:szCs w:val="18"/>
      </w:rPr>
    </w:pPr>
  </w:p>
  <w:p w14:paraId="57561D45" w14:textId="77777777" w:rsidR="00D6204E" w:rsidRDefault="00D6204E" w:rsidP="00E86479">
    <w:pPr>
      <w:pStyle w:val="Stopka"/>
    </w:pPr>
  </w:p>
  <w:p w14:paraId="1DADD63B" w14:textId="77777777" w:rsidR="00E86479" w:rsidRPr="00E86479" w:rsidRDefault="00E86479" w:rsidP="00E86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1D22" w14:textId="77777777" w:rsidR="00D308BD" w:rsidRDefault="00D308BD" w:rsidP="00D6204E">
      <w:r>
        <w:separator/>
      </w:r>
    </w:p>
  </w:footnote>
  <w:footnote w:type="continuationSeparator" w:id="0">
    <w:p w14:paraId="0D377426" w14:textId="77777777" w:rsidR="00D308BD" w:rsidRDefault="00D308BD" w:rsidP="00D6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69F4" w14:textId="77777777" w:rsidR="00831594" w:rsidRDefault="007E2C78">
    <w:pPr>
      <w:pStyle w:val="Nagwek"/>
    </w:pPr>
    <w:r>
      <w:rPr>
        <w:b/>
        <w:noProof/>
        <w:sz w:val="24"/>
        <w:szCs w:val="24"/>
        <w:lang w:eastAsia="pl-PL"/>
      </w:rPr>
      <w:drawing>
        <wp:inline distT="0" distB="0" distL="0" distR="0" wp14:anchorId="1CB589C8" wp14:editId="7B736EBB">
          <wp:extent cx="1066800" cy="1095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2D25" w14:textId="34DD5733" w:rsidR="00C26E04" w:rsidRDefault="007E2C78" w:rsidP="00CE72DE">
    <w:pPr>
      <w:pStyle w:val="Stopka"/>
      <w:ind w:left="0" w:firstLine="0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66BFB2A" wp14:editId="478F3E38">
          <wp:simplePos x="0" y="0"/>
          <wp:positionH relativeFrom="column">
            <wp:posOffset>-457200</wp:posOffset>
          </wp:positionH>
          <wp:positionV relativeFrom="paragraph">
            <wp:posOffset>-136525</wp:posOffset>
          </wp:positionV>
          <wp:extent cx="7553325" cy="1181100"/>
          <wp:effectExtent l="1905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A0CDE33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0AB52AD0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633830B2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7DB11346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0D3D52E1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04A12B54" w14:textId="77777777" w:rsidR="00D6204E" w:rsidRDefault="009E7857" w:rsidP="008248E9">
    <w:pPr>
      <w:pStyle w:val="Stopka"/>
      <w:ind w:left="0" w:firstLine="0"/>
      <w:jc w:val="center"/>
    </w:pPr>
    <w:r>
      <w:rPr>
        <w:sz w:val="18"/>
        <w:szCs w:val="18"/>
      </w:rPr>
      <w:t>__________________________________________________________________________________________________</w:t>
    </w:r>
    <w:r w:rsidR="00AF6DCD">
      <w:rPr>
        <w:sz w:val="18"/>
        <w:szCs w:val="18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D5C56AA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175228EE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228B6563"/>
    <w:multiLevelType w:val="hybridMultilevel"/>
    <w:tmpl w:val="ACC81AFA"/>
    <w:lvl w:ilvl="0" w:tplc="25E4D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D6E65"/>
    <w:multiLevelType w:val="hybridMultilevel"/>
    <w:tmpl w:val="8638A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BE2D31"/>
    <w:multiLevelType w:val="hybridMultilevel"/>
    <w:tmpl w:val="C04CCC08"/>
    <w:lvl w:ilvl="0" w:tplc="25E4D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5306A"/>
    <w:multiLevelType w:val="hybridMultilevel"/>
    <w:tmpl w:val="530448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FEC1184"/>
    <w:multiLevelType w:val="hybridMultilevel"/>
    <w:tmpl w:val="438CD480"/>
    <w:lvl w:ilvl="0" w:tplc="25E4D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E46B6"/>
    <w:multiLevelType w:val="hybridMultilevel"/>
    <w:tmpl w:val="4EF47B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6A421E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8150161"/>
    <w:multiLevelType w:val="hybridMultilevel"/>
    <w:tmpl w:val="7C44BC4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F106E55"/>
    <w:multiLevelType w:val="hybridMultilevel"/>
    <w:tmpl w:val="10CE04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6D13D0"/>
    <w:multiLevelType w:val="hybridMultilevel"/>
    <w:tmpl w:val="9C84F682"/>
    <w:lvl w:ilvl="0" w:tplc="3990C788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D366AA"/>
    <w:multiLevelType w:val="multilevel"/>
    <w:tmpl w:val="BD585DEA"/>
    <w:lvl w:ilvl="0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cs="Times New Roman"/>
      </w:rPr>
    </w:lvl>
  </w:abstractNum>
  <w:abstractNum w:abstractNumId="19" w15:restartNumberingAfterBreak="0">
    <w:nsid w:val="6B2A0399"/>
    <w:multiLevelType w:val="hybridMultilevel"/>
    <w:tmpl w:val="BBAA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90575">
    <w:abstractNumId w:val="19"/>
  </w:num>
  <w:num w:numId="2" w16cid:durableId="1212307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5116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703239">
    <w:abstractNumId w:val="11"/>
  </w:num>
  <w:num w:numId="5" w16cid:durableId="20001137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834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4113804">
    <w:abstractNumId w:val="9"/>
  </w:num>
  <w:num w:numId="8" w16cid:durableId="995114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0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111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0875069">
    <w:abstractNumId w:val="13"/>
  </w:num>
  <w:num w:numId="12" w16cid:durableId="18867955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5807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406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110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6568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315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2520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1882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3530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4E"/>
    <w:rsid w:val="000015A3"/>
    <w:rsid w:val="00023F53"/>
    <w:rsid w:val="00040C32"/>
    <w:rsid w:val="000647A3"/>
    <w:rsid w:val="0008407B"/>
    <w:rsid w:val="000A46E2"/>
    <w:rsid w:val="000A646B"/>
    <w:rsid w:val="000B6922"/>
    <w:rsid w:val="000D3175"/>
    <w:rsid w:val="000F0D67"/>
    <w:rsid w:val="00123ECF"/>
    <w:rsid w:val="0013791B"/>
    <w:rsid w:val="00152816"/>
    <w:rsid w:val="00173991"/>
    <w:rsid w:val="00175761"/>
    <w:rsid w:val="00187C38"/>
    <w:rsid w:val="001924B3"/>
    <w:rsid w:val="001C1EFE"/>
    <w:rsid w:val="001D76EC"/>
    <w:rsid w:val="001F4E8D"/>
    <w:rsid w:val="00225007"/>
    <w:rsid w:val="0024291F"/>
    <w:rsid w:val="002830D2"/>
    <w:rsid w:val="002B5A04"/>
    <w:rsid w:val="002F28CA"/>
    <w:rsid w:val="003050E6"/>
    <w:rsid w:val="00311EA6"/>
    <w:rsid w:val="00313B22"/>
    <w:rsid w:val="0035084E"/>
    <w:rsid w:val="00360E06"/>
    <w:rsid w:val="00361EDC"/>
    <w:rsid w:val="00367A0F"/>
    <w:rsid w:val="00370681"/>
    <w:rsid w:val="003715BF"/>
    <w:rsid w:val="003755FF"/>
    <w:rsid w:val="00381435"/>
    <w:rsid w:val="003831EC"/>
    <w:rsid w:val="003A4A8A"/>
    <w:rsid w:val="003C1D23"/>
    <w:rsid w:val="003E7303"/>
    <w:rsid w:val="003E7449"/>
    <w:rsid w:val="003F7747"/>
    <w:rsid w:val="00421A41"/>
    <w:rsid w:val="00465D6E"/>
    <w:rsid w:val="004A6C64"/>
    <w:rsid w:val="004B2A13"/>
    <w:rsid w:val="004E3592"/>
    <w:rsid w:val="0050312E"/>
    <w:rsid w:val="0050793A"/>
    <w:rsid w:val="00532350"/>
    <w:rsid w:val="0055427B"/>
    <w:rsid w:val="00556688"/>
    <w:rsid w:val="005579B5"/>
    <w:rsid w:val="005C4DC1"/>
    <w:rsid w:val="00637B52"/>
    <w:rsid w:val="00641136"/>
    <w:rsid w:val="00642827"/>
    <w:rsid w:val="00643B48"/>
    <w:rsid w:val="00664319"/>
    <w:rsid w:val="006930D0"/>
    <w:rsid w:val="006B4BD8"/>
    <w:rsid w:val="006B5DE5"/>
    <w:rsid w:val="00703D85"/>
    <w:rsid w:val="007057BF"/>
    <w:rsid w:val="00706485"/>
    <w:rsid w:val="00706BDD"/>
    <w:rsid w:val="007169DB"/>
    <w:rsid w:val="007A5992"/>
    <w:rsid w:val="007C70A2"/>
    <w:rsid w:val="007D50F9"/>
    <w:rsid w:val="007E2C78"/>
    <w:rsid w:val="00823B3F"/>
    <w:rsid w:val="008248E9"/>
    <w:rsid w:val="00831594"/>
    <w:rsid w:val="008456E0"/>
    <w:rsid w:val="00872333"/>
    <w:rsid w:val="0087363C"/>
    <w:rsid w:val="008765AF"/>
    <w:rsid w:val="00891457"/>
    <w:rsid w:val="008A41B0"/>
    <w:rsid w:val="008B4826"/>
    <w:rsid w:val="008D147D"/>
    <w:rsid w:val="008E1611"/>
    <w:rsid w:val="008E257A"/>
    <w:rsid w:val="00955D08"/>
    <w:rsid w:val="00957408"/>
    <w:rsid w:val="009617A6"/>
    <w:rsid w:val="00964D60"/>
    <w:rsid w:val="00986EEB"/>
    <w:rsid w:val="009C42E9"/>
    <w:rsid w:val="009E6676"/>
    <w:rsid w:val="009E7857"/>
    <w:rsid w:val="009F1CBE"/>
    <w:rsid w:val="00A027F1"/>
    <w:rsid w:val="00A036DF"/>
    <w:rsid w:val="00A1791B"/>
    <w:rsid w:val="00A57EB6"/>
    <w:rsid w:val="00A92059"/>
    <w:rsid w:val="00A94CE9"/>
    <w:rsid w:val="00AC21A9"/>
    <w:rsid w:val="00AC25E2"/>
    <w:rsid w:val="00AD01D6"/>
    <w:rsid w:val="00AE19EE"/>
    <w:rsid w:val="00AE3CEA"/>
    <w:rsid w:val="00AF6DCD"/>
    <w:rsid w:val="00B06E34"/>
    <w:rsid w:val="00B2567B"/>
    <w:rsid w:val="00B26A78"/>
    <w:rsid w:val="00B54153"/>
    <w:rsid w:val="00B90EE8"/>
    <w:rsid w:val="00B9581B"/>
    <w:rsid w:val="00BA01EE"/>
    <w:rsid w:val="00BA2C17"/>
    <w:rsid w:val="00BD00BF"/>
    <w:rsid w:val="00BD2039"/>
    <w:rsid w:val="00BE6659"/>
    <w:rsid w:val="00BE7E8A"/>
    <w:rsid w:val="00BF0355"/>
    <w:rsid w:val="00C02922"/>
    <w:rsid w:val="00C26E04"/>
    <w:rsid w:val="00C52F55"/>
    <w:rsid w:val="00C56D55"/>
    <w:rsid w:val="00C56E28"/>
    <w:rsid w:val="00C65330"/>
    <w:rsid w:val="00C66618"/>
    <w:rsid w:val="00CA1792"/>
    <w:rsid w:val="00CE72DE"/>
    <w:rsid w:val="00D308BD"/>
    <w:rsid w:val="00D35EAE"/>
    <w:rsid w:val="00D435C0"/>
    <w:rsid w:val="00D4543D"/>
    <w:rsid w:val="00D57BCC"/>
    <w:rsid w:val="00D6204E"/>
    <w:rsid w:val="00D62718"/>
    <w:rsid w:val="00D92AA1"/>
    <w:rsid w:val="00DA5C69"/>
    <w:rsid w:val="00DD2970"/>
    <w:rsid w:val="00DD682B"/>
    <w:rsid w:val="00DE00B4"/>
    <w:rsid w:val="00DF2BE9"/>
    <w:rsid w:val="00E01BF4"/>
    <w:rsid w:val="00E2119A"/>
    <w:rsid w:val="00E54C2C"/>
    <w:rsid w:val="00E77ACB"/>
    <w:rsid w:val="00E844AB"/>
    <w:rsid w:val="00E86479"/>
    <w:rsid w:val="00EA631F"/>
    <w:rsid w:val="00ED2A72"/>
    <w:rsid w:val="00ED5B9A"/>
    <w:rsid w:val="00EF2ECA"/>
    <w:rsid w:val="00F2390D"/>
    <w:rsid w:val="00F34EC1"/>
    <w:rsid w:val="00F43148"/>
    <w:rsid w:val="00F772DC"/>
    <w:rsid w:val="00F93A52"/>
    <w:rsid w:val="00FC64CD"/>
    <w:rsid w:val="00FE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A416E"/>
  <w15:docId w15:val="{8D686CCB-618A-418E-A0D9-2565518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0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2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04E"/>
  </w:style>
  <w:style w:type="paragraph" w:styleId="Stopka">
    <w:name w:val="footer"/>
    <w:basedOn w:val="Normalny"/>
    <w:link w:val="StopkaZnak"/>
    <w:uiPriority w:val="99"/>
    <w:unhideWhenUsed/>
    <w:rsid w:val="00D62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04E"/>
  </w:style>
  <w:style w:type="character" w:styleId="Hipercze">
    <w:name w:val="Hyperlink"/>
    <w:basedOn w:val="Domylnaczcionkaakapitu"/>
    <w:uiPriority w:val="99"/>
    <w:unhideWhenUsed/>
    <w:rsid w:val="005C4DC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027F1"/>
    <w:rPr>
      <w:b/>
      <w:bCs/>
    </w:rPr>
  </w:style>
  <w:style w:type="paragraph" w:styleId="Akapitzlist">
    <w:name w:val="List Paragraph"/>
    <w:basedOn w:val="Normalny"/>
    <w:uiPriority w:val="34"/>
    <w:qFormat/>
    <w:rsid w:val="00823B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4CE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76EC"/>
    <w:pPr>
      <w:widowControl w:val="0"/>
      <w:autoSpaceDE w:val="0"/>
      <w:autoSpaceDN w:val="0"/>
      <w:ind w:left="0" w:firstLine="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76EC"/>
    <w:rPr>
      <w:rFonts w:ascii="Times New Roman" w:eastAsia="Times New Roman" w:hAnsi="Times New Roman" w:cs="Times New Roman"/>
      <w:lang w:eastAsia="pl-PL"/>
    </w:rPr>
  </w:style>
  <w:style w:type="paragraph" w:customStyle="1" w:styleId="Tekstpodstawowy21">
    <w:name w:val="Tekst podstawowy 21"/>
    <w:basedOn w:val="Normalny"/>
    <w:rsid w:val="001D76EC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customStyle="1" w:styleId="Default">
    <w:name w:val="Default"/>
    <w:rsid w:val="00706BDD"/>
    <w:pPr>
      <w:autoSpaceDE w:val="0"/>
      <w:autoSpaceDN w:val="0"/>
      <w:adjustRightInd w:val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Krystyna Sztur</cp:lastModifiedBy>
  <cp:revision>3</cp:revision>
  <cp:lastPrinted>2022-06-03T08:38:00Z</cp:lastPrinted>
  <dcterms:created xsi:type="dcterms:W3CDTF">2024-09-19T10:52:00Z</dcterms:created>
  <dcterms:modified xsi:type="dcterms:W3CDTF">2024-09-20T06:57:00Z</dcterms:modified>
</cp:coreProperties>
</file>