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08859" w14:textId="3D612489" w:rsidR="00D71226" w:rsidRPr="00D71226" w:rsidRDefault="00D71226" w:rsidP="00D71226">
      <w:pPr>
        <w:spacing w:after="160" w:line="360" w:lineRule="auto"/>
        <w:jc w:val="right"/>
        <w:rPr>
          <w:rFonts w:ascii="Arial" w:hAnsi="Arial" w:cs="Arial"/>
          <w:b/>
          <w:bCs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bCs/>
          <w:sz w:val="20"/>
          <w:szCs w:val="20"/>
          <w:lang w:eastAsia="zh-CN"/>
        </w:rPr>
        <w:t>Załącznik nr 4 do SWZ</w:t>
      </w:r>
    </w:p>
    <w:p w14:paraId="533BA535" w14:textId="77777777" w:rsidR="00D71226" w:rsidRPr="00D71226" w:rsidRDefault="00D71226" w:rsidP="00D71226">
      <w:pPr>
        <w:suppressAutoHyphens/>
        <w:spacing w:after="160" w:line="259" w:lineRule="auto"/>
        <w:rPr>
          <w:rFonts w:ascii="Arial" w:hAnsi="Arial" w:cs="Arial"/>
          <w:sz w:val="20"/>
          <w:szCs w:val="20"/>
          <w:lang w:eastAsia="zh-CN"/>
        </w:rPr>
      </w:pPr>
    </w:p>
    <w:p w14:paraId="323DCB3B" w14:textId="77777777" w:rsidR="00D71226" w:rsidRPr="00D71226" w:rsidRDefault="00D71226" w:rsidP="00D71226">
      <w:pPr>
        <w:suppressAutoHyphens/>
        <w:spacing w:after="160" w:line="259" w:lineRule="auto"/>
        <w:jc w:val="center"/>
        <w:rPr>
          <w:rFonts w:ascii="Arial" w:hAnsi="Arial" w:cs="Arial"/>
          <w:b/>
          <w:caps/>
          <w:u w:val="single"/>
          <w:lang w:eastAsia="zh-CN"/>
        </w:rPr>
      </w:pPr>
      <w:r w:rsidRPr="00D71226">
        <w:rPr>
          <w:rFonts w:ascii="Arial" w:hAnsi="Arial" w:cs="Arial"/>
          <w:b/>
          <w:caps/>
          <w:u w:val="single"/>
          <w:lang w:eastAsia="zh-CN"/>
        </w:rPr>
        <w:t>OŚWIADCZENIE O Przynaleznościu lub braku przynależności do tej samej grupy kapitałowej</w:t>
      </w:r>
    </w:p>
    <w:p w14:paraId="07AA5C45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2DA281A2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4E53F107" w14:textId="63AAADAD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FC40AD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055276D5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47A58253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338585CA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246A75D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2337A2A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868C46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564473EB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1B1FF4E9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34034FC2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7E179965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6A64A250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31B3C32F" w14:textId="77777777" w:rsidR="00D71226" w:rsidRPr="00D71226" w:rsidRDefault="00D71226" w:rsidP="00D71226">
      <w:pPr>
        <w:spacing w:after="0" w:line="259" w:lineRule="auto"/>
        <w:rPr>
          <w:rFonts w:ascii="Arial" w:hAnsi="Arial" w:cs="Arial"/>
          <w:sz w:val="20"/>
          <w:szCs w:val="20"/>
        </w:rPr>
      </w:pPr>
    </w:p>
    <w:p w14:paraId="5853C008" w14:textId="77777777" w:rsidR="00D71226" w:rsidRP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Składając ofertę w postępowaniu o udzielenie zamówienia publicznego na zadanie pod nazwą:</w:t>
      </w:r>
    </w:p>
    <w:p w14:paraId="1FFAEA92" w14:textId="77777777" w:rsidR="00D71226" w:rsidRPr="00D71226" w:rsidRDefault="00D71226" w:rsidP="00D712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4C538D" w14:textId="77777777" w:rsidR="00FC40AD" w:rsidRDefault="00FC40AD" w:rsidP="00FC40AD">
      <w:pPr>
        <w:spacing w:before="120"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B4EA1">
        <w:rPr>
          <w:rFonts w:ascii="Arial" w:hAnsi="Arial" w:cs="Arial"/>
          <w:b/>
        </w:rPr>
        <w:t>Dostawę sprzętu komputerowego na potrzeby Wydziału Mechanicznego Technologicznego Politechniki Warszawskiej</w:t>
      </w:r>
    </w:p>
    <w:p w14:paraId="482E28A8" w14:textId="1DFB8635" w:rsidR="00FC40AD" w:rsidRPr="00D71226" w:rsidRDefault="00FC40AD" w:rsidP="00FC40AD">
      <w:pPr>
        <w:tabs>
          <w:tab w:val="left" w:leader="dot" w:pos="9072"/>
        </w:tabs>
        <w:suppressAutoHyphens/>
        <w:spacing w:after="160" w:line="259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B10761">
        <w:rPr>
          <w:rFonts w:ascii="Arial" w:hAnsi="Arial" w:cs="Arial"/>
          <w:b/>
          <w:sz w:val="20"/>
          <w:szCs w:val="20"/>
          <w:lang w:eastAsia="zh-CN"/>
        </w:rPr>
        <w:t xml:space="preserve">nr postępowania: </w:t>
      </w:r>
      <w:r w:rsidRPr="00B10761">
        <w:rPr>
          <w:rFonts w:ascii="Arial" w:hAnsi="Arial" w:cs="Arial"/>
          <w:b/>
          <w:sz w:val="20"/>
          <w:szCs w:val="20"/>
        </w:rPr>
        <w:t>ZP_</w:t>
      </w:r>
      <w:r w:rsidR="00327D5E">
        <w:rPr>
          <w:rFonts w:ascii="Arial" w:hAnsi="Arial" w:cs="Arial"/>
          <w:b/>
          <w:sz w:val="20"/>
          <w:szCs w:val="20"/>
        </w:rPr>
        <w:t>31</w:t>
      </w:r>
      <w:r w:rsidRPr="00B10761">
        <w:rPr>
          <w:rFonts w:ascii="Arial" w:hAnsi="Arial" w:cs="Arial"/>
          <w:b/>
          <w:sz w:val="20"/>
          <w:szCs w:val="20"/>
        </w:rPr>
        <w:t>_202</w:t>
      </w:r>
      <w:r w:rsidR="001B7BB2">
        <w:rPr>
          <w:rFonts w:ascii="Arial" w:hAnsi="Arial" w:cs="Arial"/>
          <w:b/>
          <w:sz w:val="20"/>
          <w:szCs w:val="20"/>
        </w:rPr>
        <w:t>4</w:t>
      </w:r>
      <w:r w:rsidRPr="00B10761">
        <w:rPr>
          <w:rFonts w:ascii="Arial" w:hAnsi="Arial" w:cs="Arial"/>
          <w:b/>
          <w:sz w:val="20"/>
          <w:szCs w:val="20"/>
        </w:rPr>
        <w:t>_W</w:t>
      </w:r>
      <w:r w:rsidR="00D655F2" w:rsidRPr="00B10761">
        <w:rPr>
          <w:rFonts w:ascii="Arial" w:hAnsi="Arial" w:cs="Arial"/>
          <w:b/>
          <w:sz w:val="20"/>
          <w:szCs w:val="20"/>
        </w:rPr>
        <w:t>MT-WMT</w:t>
      </w:r>
      <w:r w:rsidRPr="00B10761">
        <w:rPr>
          <w:rFonts w:ascii="Arial" w:hAnsi="Arial" w:cs="Arial"/>
          <w:b/>
          <w:sz w:val="20"/>
          <w:szCs w:val="20"/>
        </w:rPr>
        <w:t>-ITW</w:t>
      </w:r>
      <w:r w:rsidR="00327D5E">
        <w:rPr>
          <w:rFonts w:ascii="Arial" w:hAnsi="Arial" w:cs="Arial"/>
          <w:b/>
          <w:sz w:val="20"/>
          <w:szCs w:val="20"/>
        </w:rPr>
        <w:t>-IMIP</w:t>
      </w:r>
      <w:r w:rsidRPr="00B10761">
        <w:rPr>
          <w:rFonts w:ascii="Arial" w:hAnsi="Arial" w:cs="Arial"/>
          <w:sz w:val="20"/>
          <w:szCs w:val="20"/>
          <w:lang w:eastAsia="zh-CN"/>
        </w:rPr>
        <w:t>.</w:t>
      </w:r>
    </w:p>
    <w:p w14:paraId="3C1A241B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zgodnie z art. 108 ust. 1 pkt 5) ustawy z dnia 11 września 2019 r. – Prawo zamówień publicznych,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  <w:t>ja(my) niżej podpisany(i), reprezentując(y) firmę, której nazwa jest wskazana w pieczęci nagłówkowej, jako upoważniony(</w:t>
      </w:r>
      <w:proofErr w:type="spellStart"/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eni</w:t>
      </w:r>
      <w:proofErr w:type="spellEnd"/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) na piśmie lub wpisany(i) w odpowiednich dokumentach rejestrowych, w imieniu reprezentowanej przez(e) mnie(nas) firmy, niniejszym </w:t>
      </w: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składamy oświadczenie o: </w:t>
      </w:r>
    </w:p>
    <w:p w14:paraId="51E8045D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4CFC347C" w14:textId="77777777" w:rsidR="00D71226" w:rsidRP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przynależności* / braku przynależności*</w:t>
      </w:r>
    </w:p>
    <w:p w14:paraId="02764494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0E3198D7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do grupy kapitałowej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</w:t>
      </w:r>
      <w:r w:rsidRPr="00D71226">
        <w:rPr>
          <w:rFonts w:ascii="Arial" w:eastAsia="Times New Roman" w:hAnsi="Arial" w:cs="Arial"/>
          <w:sz w:val="20"/>
          <w:szCs w:val="20"/>
          <w:lang w:eastAsia="zh-CN"/>
        </w:rPr>
        <w:t xml:space="preserve">w rozumieniu ustawy z dnia 16 lutego 2007 r. o ochronie konkurencji i konsumentów,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 której mowa w art. 108 ust. 1 pkt. 5) ustawy z dnia 29 stycznia 2004 r. – Prawo zamówień publicznych.</w:t>
      </w:r>
    </w:p>
    <w:p w14:paraId="1FC136FE" w14:textId="77777777" w:rsidR="00D71226" w:rsidRPr="00D71226" w:rsidRDefault="00D71226" w:rsidP="00D71226">
      <w:pPr>
        <w:suppressAutoHyphens/>
        <w:spacing w:after="0" w:line="360" w:lineRule="auto"/>
        <w:ind w:left="425"/>
        <w:rPr>
          <w:rFonts w:ascii="Arial" w:eastAsia="Times New Roman" w:hAnsi="Arial" w:cs="Arial"/>
          <w:b/>
          <w:sz w:val="20"/>
          <w:szCs w:val="20"/>
          <w:lang w:val="x-none" w:eastAsia="zh-CN"/>
        </w:rPr>
      </w:pPr>
    </w:p>
    <w:p w14:paraId="5267724F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659917D7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3D34767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20B1612A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</w:p>
    <w:p w14:paraId="4FE948FF" w14:textId="77777777" w:rsidR="00D71226" w:rsidRPr="00D71226" w:rsidRDefault="00D71226" w:rsidP="00D71226">
      <w:pPr>
        <w:spacing w:after="16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D71226" w:rsidRPr="00D71226" w:rsidSect="008455C7">
      <w:footerReference w:type="default" r:id="rId9"/>
      <w:headerReference w:type="first" r:id="rId10"/>
      <w:footerReference w:type="first" r:id="rId11"/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F6326" w14:textId="77777777" w:rsidR="00F910E0" w:rsidRDefault="00F910E0" w:rsidP="00B60F83">
      <w:pPr>
        <w:spacing w:after="0" w:line="240" w:lineRule="auto"/>
      </w:pPr>
      <w:r>
        <w:separator/>
      </w:r>
    </w:p>
  </w:endnote>
  <w:endnote w:type="continuationSeparator" w:id="0">
    <w:p w14:paraId="257B4959" w14:textId="77777777" w:rsidR="00F910E0" w:rsidRDefault="00F910E0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D9CCA" w14:textId="77777777" w:rsidR="00B11D01" w:rsidRPr="004F1F7C" w:rsidRDefault="00B11D01" w:rsidP="00B11D01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64E0FFAE" w14:textId="19B115D2" w:rsidR="00B11D01" w:rsidRPr="00B11D01" w:rsidRDefault="00B11D01">
    <w:pPr>
      <w:pStyle w:val="Stopka"/>
      <w:rPr>
        <w:sz w:val="18"/>
        <w:szCs w:val="18"/>
      </w:rPr>
    </w:pPr>
    <w:r w:rsidRPr="00B11D01">
      <w:rPr>
        <w:rFonts w:ascii="Arial" w:hAnsi="Arial" w:cs="Arial"/>
        <w:b/>
        <w:sz w:val="18"/>
        <w:szCs w:val="18"/>
      </w:rPr>
      <w:t>ZP_</w:t>
    </w:r>
    <w:r w:rsidR="00F3001F">
      <w:rPr>
        <w:rFonts w:ascii="Arial" w:hAnsi="Arial" w:cs="Arial"/>
        <w:b/>
        <w:sz w:val="18"/>
        <w:szCs w:val="18"/>
      </w:rPr>
      <w:t>9</w:t>
    </w:r>
    <w:r w:rsidRPr="00B11D01">
      <w:rPr>
        <w:rFonts w:ascii="Arial" w:hAnsi="Arial" w:cs="Arial"/>
        <w:b/>
        <w:sz w:val="18"/>
        <w:szCs w:val="18"/>
      </w:rPr>
      <w:t>_2021_WIP</w:t>
    </w:r>
    <w:r w:rsidR="00F3001F">
      <w:rPr>
        <w:rFonts w:ascii="Arial" w:hAnsi="Arial" w:cs="Arial"/>
        <w:b/>
        <w:sz w:val="18"/>
        <w:szCs w:val="18"/>
      </w:rPr>
      <w:t>-WIP-ITW-</w:t>
    </w:r>
    <w:r w:rsidRPr="00B11D01">
      <w:rPr>
        <w:rFonts w:ascii="Arial" w:hAnsi="Arial" w:cs="Arial"/>
        <w:b/>
        <w:sz w:val="18"/>
        <w:szCs w:val="18"/>
      </w:rPr>
      <w:t>IMIP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61360" w14:textId="77777777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41E6E96F" w14:textId="20741B5F" w:rsidR="008455C7" w:rsidRPr="00D655F2" w:rsidRDefault="008455C7">
    <w:pPr>
      <w:pStyle w:val="Stopka"/>
      <w:rPr>
        <w:sz w:val="18"/>
        <w:szCs w:val="18"/>
      </w:rPr>
    </w:pPr>
    <w:r w:rsidRPr="00B10761">
      <w:rPr>
        <w:rFonts w:ascii="Arial" w:hAnsi="Arial" w:cs="Arial"/>
        <w:b/>
        <w:sz w:val="18"/>
        <w:szCs w:val="18"/>
      </w:rPr>
      <w:t>ZP_</w:t>
    </w:r>
    <w:r w:rsidR="00327D5E">
      <w:rPr>
        <w:rFonts w:ascii="Arial" w:hAnsi="Arial" w:cs="Arial"/>
        <w:b/>
        <w:sz w:val="18"/>
        <w:szCs w:val="18"/>
      </w:rPr>
      <w:t>31</w:t>
    </w:r>
    <w:r w:rsidRPr="00B10761">
      <w:rPr>
        <w:rFonts w:ascii="Arial" w:hAnsi="Arial" w:cs="Arial"/>
        <w:b/>
        <w:sz w:val="18"/>
        <w:szCs w:val="18"/>
      </w:rPr>
      <w:t>_202</w:t>
    </w:r>
    <w:r w:rsidR="001B7BB2">
      <w:rPr>
        <w:rFonts w:ascii="Arial" w:hAnsi="Arial" w:cs="Arial"/>
        <w:b/>
        <w:sz w:val="18"/>
        <w:szCs w:val="18"/>
      </w:rPr>
      <w:t>4</w:t>
    </w:r>
    <w:r w:rsidRPr="00B10761">
      <w:rPr>
        <w:rFonts w:ascii="Arial" w:hAnsi="Arial" w:cs="Arial"/>
        <w:b/>
        <w:sz w:val="18"/>
        <w:szCs w:val="18"/>
      </w:rPr>
      <w:t>_</w:t>
    </w:r>
    <w:r w:rsidR="00D655F2" w:rsidRPr="00B10761">
      <w:rPr>
        <w:rFonts w:ascii="Arial" w:hAnsi="Arial" w:cs="Arial"/>
        <w:b/>
        <w:sz w:val="18"/>
        <w:szCs w:val="18"/>
      </w:rPr>
      <w:t>WMT-WMT</w:t>
    </w:r>
    <w:r w:rsidR="00F3001F" w:rsidRPr="00B10761">
      <w:rPr>
        <w:rFonts w:ascii="Arial" w:hAnsi="Arial" w:cs="Arial"/>
        <w:b/>
        <w:sz w:val="18"/>
        <w:szCs w:val="18"/>
      </w:rPr>
      <w:t>-ITW</w:t>
    </w:r>
    <w:r w:rsidR="00327D5E">
      <w:rPr>
        <w:rFonts w:ascii="Arial" w:hAnsi="Arial" w:cs="Arial"/>
        <w:b/>
        <w:sz w:val="18"/>
        <w:szCs w:val="18"/>
      </w:rPr>
      <w:t>-IMIP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A04C0" w14:textId="77777777" w:rsidR="00F910E0" w:rsidRDefault="00F910E0" w:rsidP="00B60F83">
      <w:pPr>
        <w:spacing w:after="0" w:line="240" w:lineRule="auto"/>
      </w:pPr>
      <w:r>
        <w:separator/>
      </w:r>
    </w:p>
  </w:footnote>
  <w:footnote w:type="continuationSeparator" w:id="0">
    <w:p w14:paraId="0E81F6E7" w14:textId="77777777" w:rsidR="00F910E0" w:rsidRDefault="00F910E0" w:rsidP="00B6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9303B" w14:textId="77777777" w:rsidR="00402860" w:rsidRDefault="00402860" w:rsidP="00402860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5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1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7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9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0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366610">
    <w:abstractNumId w:val="47"/>
  </w:num>
  <w:num w:numId="2" w16cid:durableId="1382973285">
    <w:abstractNumId w:val="5"/>
  </w:num>
  <w:num w:numId="3" w16cid:durableId="1093286703">
    <w:abstractNumId w:val="38"/>
  </w:num>
  <w:num w:numId="4" w16cid:durableId="1661542337">
    <w:abstractNumId w:val="10"/>
  </w:num>
  <w:num w:numId="5" w16cid:durableId="665061536">
    <w:abstractNumId w:val="29"/>
  </w:num>
  <w:num w:numId="6" w16cid:durableId="786126031">
    <w:abstractNumId w:val="51"/>
  </w:num>
  <w:num w:numId="7" w16cid:durableId="1117021574">
    <w:abstractNumId w:val="13"/>
  </w:num>
  <w:num w:numId="8" w16cid:durableId="584653133">
    <w:abstractNumId w:val="4"/>
  </w:num>
  <w:num w:numId="9" w16cid:durableId="11731340">
    <w:abstractNumId w:val="39"/>
  </w:num>
  <w:num w:numId="10" w16cid:durableId="1345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2798743">
    <w:abstractNumId w:val="32"/>
  </w:num>
  <w:num w:numId="12" w16cid:durableId="585246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169667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670548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3054715">
    <w:abstractNumId w:val="33"/>
  </w:num>
  <w:num w:numId="16" w16cid:durableId="1309676150">
    <w:abstractNumId w:val="9"/>
  </w:num>
  <w:num w:numId="17" w16cid:durableId="1725761568">
    <w:abstractNumId w:val="50"/>
  </w:num>
  <w:num w:numId="18" w16cid:durableId="698776329">
    <w:abstractNumId w:val="42"/>
  </w:num>
  <w:num w:numId="19" w16cid:durableId="1239174681">
    <w:abstractNumId w:val="18"/>
  </w:num>
  <w:num w:numId="20" w16cid:durableId="1239055948">
    <w:abstractNumId w:val="28"/>
  </w:num>
  <w:num w:numId="21" w16cid:durableId="1925531413">
    <w:abstractNumId w:val="19"/>
  </w:num>
  <w:num w:numId="22" w16cid:durableId="978147765">
    <w:abstractNumId w:val="8"/>
  </w:num>
  <w:num w:numId="23" w16cid:durableId="123819936">
    <w:abstractNumId w:val="23"/>
  </w:num>
  <w:num w:numId="24" w16cid:durableId="20933114">
    <w:abstractNumId w:val="26"/>
  </w:num>
  <w:num w:numId="25" w16cid:durableId="1752118409">
    <w:abstractNumId w:val="21"/>
  </w:num>
  <w:num w:numId="26" w16cid:durableId="1633248813">
    <w:abstractNumId w:val="40"/>
  </w:num>
  <w:num w:numId="27" w16cid:durableId="769206521">
    <w:abstractNumId w:val="16"/>
  </w:num>
  <w:num w:numId="28" w16cid:durableId="990668866">
    <w:abstractNumId w:val="34"/>
  </w:num>
  <w:num w:numId="29" w16cid:durableId="1377461997">
    <w:abstractNumId w:val="45"/>
  </w:num>
  <w:num w:numId="30" w16cid:durableId="564995319">
    <w:abstractNumId w:val="20"/>
  </w:num>
  <w:num w:numId="31" w16cid:durableId="196550593">
    <w:abstractNumId w:val="36"/>
  </w:num>
  <w:num w:numId="32" w16cid:durableId="2035500603">
    <w:abstractNumId w:val="44"/>
  </w:num>
  <w:num w:numId="33" w16cid:durableId="654532279">
    <w:abstractNumId w:val="14"/>
  </w:num>
  <w:num w:numId="34" w16cid:durableId="1705983282">
    <w:abstractNumId w:val="49"/>
  </w:num>
  <w:num w:numId="35" w16cid:durableId="1213687483">
    <w:abstractNumId w:val="37"/>
  </w:num>
  <w:num w:numId="36" w16cid:durableId="125585182">
    <w:abstractNumId w:val="30"/>
  </w:num>
  <w:num w:numId="37" w16cid:durableId="1871647416">
    <w:abstractNumId w:val="31"/>
  </w:num>
  <w:num w:numId="38" w16cid:durableId="709230968">
    <w:abstractNumId w:val="43"/>
  </w:num>
  <w:num w:numId="39" w16cid:durableId="1645543717">
    <w:abstractNumId w:val="11"/>
  </w:num>
  <w:num w:numId="40" w16cid:durableId="168914596">
    <w:abstractNumId w:val="6"/>
  </w:num>
  <w:num w:numId="41" w16cid:durableId="391391951">
    <w:abstractNumId w:val="22"/>
  </w:num>
  <w:num w:numId="42" w16cid:durableId="1998682026">
    <w:abstractNumId w:val="15"/>
  </w:num>
  <w:num w:numId="43" w16cid:durableId="1260873636">
    <w:abstractNumId w:val="7"/>
  </w:num>
  <w:num w:numId="44" w16cid:durableId="466120423">
    <w:abstractNumId w:val="12"/>
  </w:num>
  <w:num w:numId="45" w16cid:durableId="736320131">
    <w:abstractNumId w:val="48"/>
  </w:num>
  <w:num w:numId="46" w16cid:durableId="1550337119">
    <w:abstractNumId w:val="25"/>
  </w:num>
  <w:num w:numId="47" w16cid:durableId="1205827795">
    <w:abstractNumId w:val="24"/>
  </w:num>
  <w:num w:numId="48" w16cid:durableId="1431390317">
    <w:abstractNumId w:val="17"/>
  </w:num>
  <w:num w:numId="49" w16cid:durableId="779493718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2320C"/>
    <w:rsid w:val="00026BF7"/>
    <w:rsid w:val="000601A8"/>
    <w:rsid w:val="000716C3"/>
    <w:rsid w:val="00093289"/>
    <w:rsid w:val="000E25AB"/>
    <w:rsid w:val="001B7572"/>
    <w:rsid w:val="001B7BB2"/>
    <w:rsid w:val="002177DC"/>
    <w:rsid w:val="002776F0"/>
    <w:rsid w:val="002F4E59"/>
    <w:rsid w:val="00327D5E"/>
    <w:rsid w:val="003A04B3"/>
    <w:rsid w:val="003A4645"/>
    <w:rsid w:val="003E0A19"/>
    <w:rsid w:val="003E1012"/>
    <w:rsid w:val="003F0001"/>
    <w:rsid w:val="00402860"/>
    <w:rsid w:val="00416D3C"/>
    <w:rsid w:val="00433848"/>
    <w:rsid w:val="00464B43"/>
    <w:rsid w:val="004B4EA1"/>
    <w:rsid w:val="00510863"/>
    <w:rsid w:val="00510FFB"/>
    <w:rsid w:val="00514BB7"/>
    <w:rsid w:val="0052001A"/>
    <w:rsid w:val="005230BC"/>
    <w:rsid w:val="00596877"/>
    <w:rsid w:val="005C1256"/>
    <w:rsid w:val="005D5FDE"/>
    <w:rsid w:val="005D6A24"/>
    <w:rsid w:val="006C5495"/>
    <w:rsid w:val="007177E5"/>
    <w:rsid w:val="00723B67"/>
    <w:rsid w:val="007D0442"/>
    <w:rsid w:val="00836825"/>
    <w:rsid w:val="008455C7"/>
    <w:rsid w:val="00862BC1"/>
    <w:rsid w:val="00871CCE"/>
    <w:rsid w:val="00896366"/>
    <w:rsid w:val="008B4353"/>
    <w:rsid w:val="008D2402"/>
    <w:rsid w:val="00A631EB"/>
    <w:rsid w:val="00AA6377"/>
    <w:rsid w:val="00B10761"/>
    <w:rsid w:val="00B11D01"/>
    <w:rsid w:val="00B25943"/>
    <w:rsid w:val="00B2767E"/>
    <w:rsid w:val="00B35EAB"/>
    <w:rsid w:val="00B5157D"/>
    <w:rsid w:val="00B60F83"/>
    <w:rsid w:val="00BD11C9"/>
    <w:rsid w:val="00C90E50"/>
    <w:rsid w:val="00CC0400"/>
    <w:rsid w:val="00CE023F"/>
    <w:rsid w:val="00CF5CC9"/>
    <w:rsid w:val="00D55944"/>
    <w:rsid w:val="00D63C57"/>
    <w:rsid w:val="00D655F2"/>
    <w:rsid w:val="00D71226"/>
    <w:rsid w:val="00DA0EBA"/>
    <w:rsid w:val="00DE2B8D"/>
    <w:rsid w:val="00E14F26"/>
    <w:rsid w:val="00F3001F"/>
    <w:rsid w:val="00F910E0"/>
    <w:rsid w:val="00FA332F"/>
    <w:rsid w:val="00FC40AD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A2195A5A-65CB-442E-8B82-4A56F87919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12</cp:revision>
  <dcterms:created xsi:type="dcterms:W3CDTF">2021-11-02T10:04:00Z</dcterms:created>
  <dcterms:modified xsi:type="dcterms:W3CDTF">2024-10-29T09:36:00Z</dcterms:modified>
</cp:coreProperties>
</file>