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45AD5718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259D45B1" w14:textId="1D4D3E33" w:rsidR="003A5AB1" w:rsidRDefault="004375DF" w:rsidP="006D0E15">
      <w:pPr>
        <w:jc w:val="center"/>
        <w:outlineLvl w:val="0"/>
        <w:rPr>
          <w:b/>
          <w:sz w:val="24"/>
          <w:szCs w:val="24"/>
          <w:lang w:eastAsia="en-US"/>
        </w:rPr>
      </w:pPr>
      <w:bookmarkStart w:id="0" w:name="_Hlk107993101"/>
      <w:r w:rsidRPr="004375DF">
        <w:rPr>
          <w:b/>
          <w:sz w:val="24"/>
          <w:szCs w:val="24"/>
          <w:lang w:eastAsia="en-US"/>
        </w:rPr>
        <w:t>Dostawa oprogramowania dla Urzędu Miasta Jastrzębie-Zdrój</w:t>
      </w:r>
    </w:p>
    <w:p w14:paraId="18F4D359" w14:textId="77777777" w:rsidR="003A5AB1" w:rsidRPr="003D5893" w:rsidRDefault="003A5AB1" w:rsidP="006D0E15">
      <w:pPr>
        <w:jc w:val="center"/>
        <w:outlineLvl w:val="0"/>
        <w:rPr>
          <w:b/>
          <w:sz w:val="24"/>
          <w:szCs w:val="24"/>
          <w:lang w:eastAsia="en-US"/>
        </w:rPr>
      </w:pPr>
    </w:p>
    <w:bookmarkEnd w:id="0"/>
    <w:p w14:paraId="2CC59AB7" w14:textId="58CDC9FB" w:rsidR="003429B7" w:rsidRPr="00EE7290" w:rsidRDefault="003429B7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F35152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F35152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F35152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F35152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F35152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F35152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CE2AFBB" w14:textId="63283E1D" w:rsidR="00F90C47" w:rsidRPr="00F90C47" w:rsidRDefault="003E45E1" w:rsidP="00F90C47">
      <w:pPr>
        <w:tabs>
          <w:tab w:val="left" w:pos="9356"/>
        </w:tabs>
        <w:spacing w:line="360" w:lineRule="auto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1. </w:t>
      </w: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2DFF3575" w14:textId="2A0BD18F" w:rsidR="00F90C47" w:rsidRDefault="00F90C47" w:rsidP="003E45E1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 xml:space="preserve">- za </w:t>
      </w:r>
      <w:r w:rsidRPr="00F90C47">
        <w:rPr>
          <w:b/>
          <w:sz w:val="22"/>
          <w:szCs w:val="22"/>
        </w:rPr>
        <w:t xml:space="preserve">cenę brutto całości zadania </w:t>
      </w:r>
      <w:r w:rsidRPr="00F90C47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</w:p>
    <w:p w14:paraId="227321FC" w14:textId="425670A7" w:rsidR="00447BB6" w:rsidRPr="00F90C47" w:rsidRDefault="00447BB6" w:rsidP="003E45E1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sz w:val="22"/>
          <w:szCs w:val="22"/>
        </w:rPr>
        <w:t>w tym</w:t>
      </w:r>
      <w:r>
        <w:rPr>
          <w:rFonts w:eastAsia="Lucida Sans Unicode"/>
          <w:sz w:val="22"/>
          <w:szCs w:val="22"/>
        </w:rPr>
        <w:t xml:space="preserve"> 23% podatku VAT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04A3C6AD" w14:textId="7E0DD591" w:rsidR="00E14057" w:rsidRPr="004375DF" w:rsidRDefault="0022164A" w:rsidP="00F35152">
      <w:pPr>
        <w:numPr>
          <w:ilvl w:val="0"/>
          <w:numId w:val="45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 xml:space="preserve">Zamówienie wykonam w </w:t>
      </w:r>
      <w:r w:rsidRPr="00D514C4">
        <w:rPr>
          <w:sz w:val="22"/>
          <w:szCs w:val="22"/>
          <w:lang w:eastAsia="pl-PL"/>
        </w:rPr>
        <w:t xml:space="preserve">terminie </w:t>
      </w:r>
      <w:r w:rsidR="004375DF">
        <w:rPr>
          <w:sz w:val="22"/>
          <w:szCs w:val="22"/>
          <w:lang w:eastAsia="pl-PL"/>
        </w:rPr>
        <w:t>3</w:t>
      </w:r>
      <w:r w:rsidR="003B16D0" w:rsidRPr="003B16D0">
        <w:rPr>
          <w:sz w:val="22"/>
          <w:szCs w:val="22"/>
          <w:lang w:eastAsia="pl-PL"/>
        </w:rPr>
        <w:t>0 dni</w:t>
      </w:r>
      <w:r w:rsidR="002B6FC8" w:rsidRPr="003B16D0">
        <w:rPr>
          <w:rFonts w:eastAsia="Lucida Sans Unicode"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1A8486F7" w14:textId="75A38ED6" w:rsidR="00493C0E" w:rsidRPr="00A70F11" w:rsidRDefault="00F65AD5" w:rsidP="00F35152">
      <w:pPr>
        <w:pStyle w:val="Akapitzlist"/>
        <w:numPr>
          <w:ilvl w:val="0"/>
          <w:numId w:val="45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F35152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77777777" w:rsidR="00DA536F" w:rsidRPr="00DA536F" w:rsidRDefault="005502E7" w:rsidP="00F35152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ACEF0A4" w14:textId="5C85FFAA" w:rsidR="00893449" w:rsidRPr="005C1801" w:rsidRDefault="00643448" w:rsidP="00F35152">
      <w:pPr>
        <w:pStyle w:val="Akapitzlist"/>
        <w:numPr>
          <w:ilvl w:val="0"/>
          <w:numId w:val="45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73D82A75" w14:textId="23A86DBC" w:rsidR="00845D45" w:rsidRDefault="00845D45" w:rsidP="00FD7E9E">
      <w:pPr>
        <w:rPr>
          <w:i/>
          <w:color w:val="FF0000"/>
          <w:sz w:val="22"/>
          <w:szCs w:val="22"/>
        </w:rPr>
      </w:pPr>
    </w:p>
    <w:p w14:paraId="0F869878" w14:textId="78DCA138" w:rsidR="00165A02" w:rsidRDefault="00165A02" w:rsidP="00FD7E9E">
      <w:pPr>
        <w:rPr>
          <w:i/>
          <w:color w:val="FF0000"/>
          <w:sz w:val="22"/>
          <w:szCs w:val="22"/>
        </w:rPr>
      </w:pPr>
    </w:p>
    <w:p w14:paraId="4321E0CC" w14:textId="05B9CAE7" w:rsidR="00C94CBF" w:rsidRDefault="00C94CBF" w:rsidP="00FD7E9E">
      <w:pPr>
        <w:rPr>
          <w:i/>
          <w:color w:val="FF0000"/>
          <w:sz w:val="22"/>
          <w:szCs w:val="22"/>
        </w:rPr>
      </w:pPr>
    </w:p>
    <w:p w14:paraId="43A9BCC3" w14:textId="61BB4B32" w:rsidR="00C94CBF" w:rsidRDefault="00C94CBF" w:rsidP="00FD7E9E">
      <w:pPr>
        <w:rPr>
          <w:i/>
          <w:color w:val="FF0000"/>
          <w:sz w:val="22"/>
          <w:szCs w:val="22"/>
        </w:rPr>
      </w:pPr>
    </w:p>
    <w:p w14:paraId="6940AC81" w14:textId="7126CDEA" w:rsidR="00C94CBF" w:rsidRDefault="00C94CBF" w:rsidP="00FD7E9E">
      <w:pPr>
        <w:rPr>
          <w:i/>
          <w:color w:val="FF0000"/>
          <w:sz w:val="22"/>
          <w:szCs w:val="22"/>
        </w:rPr>
      </w:pPr>
    </w:p>
    <w:p w14:paraId="71C2707D" w14:textId="77777777" w:rsidR="00C94CBF" w:rsidRDefault="00C94CBF" w:rsidP="00FD7E9E">
      <w:pPr>
        <w:rPr>
          <w:i/>
          <w:color w:val="FF0000"/>
          <w:sz w:val="22"/>
          <w:szCs w:val="22"/>
        </w:rPr>
      </w:pPr>
    </w:p>
    <w:p w14:paraId="7DA68615" w14:textId="7872CD3C" w:rsidR="00165A02" w:rsidRDefault="00165A02" w:rsidP="00FD7E9E">
      <w:pPr>
        <w:rPr>
          <w:i/>
          <w:color w:val="FF0000"/>
          <w:sz w:val="22"/>
          <w:szCs w:val="22"/>
        </w:rPr>
      </w:pPr>
    </w:p>
    <w:p w14:paraId="67386F81" w14:textId="7B1A99AD" w:rsidR="00165A02" w:rsidRDefault="00165A02" w:rsidP="00FD7E9E">
      <w:pPr>
        <w:rPr>
          <w:i/>
          <w:color w:val="FF0000"/>
          <w:sz w:val="22"/>
          <w:szCs w:val="22"/>
        </w:rPr>
      </w:pPr>
    </w:p>
    <w:p w14:paraId="46867EAE" w14:textId="1056B988" w:rsidR="00165A02" w:rsidRDefault="00165A02" w:rsidP="00FD7E9E">
      <w:pPr>
        <w:rPr>
          <w:i/>
          <w:color w:val="FF0000"/>
          <w:sz w:val="22"/>
          <w:szCs w:val="22"/>
        </w:rPr>
      </w:pPr>
    </w:p>
    <w:p w14:paraId="6A18635B" w14:textId="44A888CD" w:rsidR="000A32C6" w:rsidRDefault="000A32C6" w:rsidP="00FD7E9E">
      <w:pPr>
        <w:rPr>
          <w:i/>
          <w:color w:val="FF0000"/>
          <w:sz w:val="22"/>
          <w:szCs w:val="22"/>
        </w:rPr>
      </w:pPr>
    </w:p>
    <w:p w14:paraId="10950C26" w14:textId="40FFC1F4" w:rsidR="000A32C6" w:rsidRDefault="000A32C6" w:rsidP="00FD7E9E">
      <w:pPr>
        <w:rPr>
          <w:i/>
          <w:color w:val="FF0000"/>
          <w:sz w:val="22"/>
          <w:szCs w:val="22"/>
        </w:rPr>
      </w:pPr>
    </w:p>
    <w:p w14:paraId="2EC097AA" w14:textId="34C0EDE6" w:rsidR="000A32C6" w:rsidRDefault="000A32C6" w:rsidP="00FD7E9E">
      <w:pPr>
        <w:rPr>
          <w:i/>
          <w:color w:val="FF0000"/>
          <w:sz w:val="22"/>
          <w:szCs w:val="22"/>
        </w:rPr>
      </w:pPr>
    </w:p>
    <w:p w14:paraId="68737003" w14:textId="2F9D0CAA" w:rsidR="00AC6BCC" w:rsidRDefault="00AC6BCC" w:rsidP="00FD7E9E">
      <w:pPr>
        <w:rPr>
          <w:i/>
          <w:color w:val="FF0000"/>
          <w:sz w:val="22"/>
          <w:szCs w:val="22"/>
        </w:rPr>
      </w:pPr>
    </w:p>
    <w:p w14:paraId="36FBACFA" w14:textId="7027B6C7" w:rsidR="00AC6BCC" w:rsidRDefault="00AC6BCC" w:rsidP="00FD7E9E">
      <w:pPr>
        <w:rPr>
          <w:i/>
          <w:color w:val="FF0000"/>
          <w:sz w:val="22"/>
          <w:szCs w:val="22"/>
        </w:rPr>
      </w:pPr>
    </w:p>
    <w:p w14:paraId="3E9BE6D4" w14:textId="7DF33AA3" w:rsidR="00AC6BCC" w:rsidRDefault="00AC6BCC" w:rsidP="00FD7E9E">
      <w:pPr>
        <w:rPr>
          <w:i/>
          <w:color w:val="FF0000"/>
          <w:sz w:val="22"/>
          <w:szCs w:val="22"/>
        </w:rPr>
      </w:pPr>
    </w:p>
    <w:p w14:paraId="771D876E" w14:textId="42E18FDB" w:rsidR="00AC6BCC" w:rsidRDefault="00AC6BCC" w:rsidP="00FD7E9E">
      <w:pPr>
        <w:rPr>
          <w:i/>
          <w:color w:val="FF0000"/>
          <w:sz w:val="22"/>
          <w:szCs w:val="22"/>
        </w:rPr>
      </w:pPr>
    </w:p>
    <w:p w14:paraId="62589900" w14:textId="73C706F8" w:rsidR="00AC6BCC" w:rsidRDefault="00AC6BCC" w:rsidP="00FD7E9E">
      <w:pPr>
        <w:rPr>
          <w:i/>
          <w:color w:val="FF0000"/>
          <w:sz w:val="22"/>
          <w:szCs w:val="22"/>
        </w:rPr>
      </w:pPr>
    </w:p>
    <w:p w14:paraId="35635C7E" w14:textId="3FE0261D" w:rsidR="004375DF" w:rsidRDefault="004375DF" w:rsidP="00FD7E9E">
      <w:pPr>
        <w:rPr>
          <w:i/>
          <w:color w:val="FF0000"/>
          <w:sz w:val="22"/>
          <w:szCs w:val="22"/>
        </w:rPr>
      </w:pPr>
    </w:p>
    <w:p w14:paraId="1523064C" w14:textId="7BB54A54" w:rsidR="004375DF" w:rsidRDefault="004375DF" w:rsidP="00FD7E9E">
      <w:pPr>
        <w:rPr>
          <w:i/>
          <w:color w:val="FF0000"/>
          <w:sz w:val="22"/>
          <w:szCs w:val="22"/>
        </w:rPr>
      </w:pPr>
    </w:p>
    <w:p w14:paraId="74F1659C" w14:textId="6BD3FD7E" w:rsidR="004375DF" w:rsidRDefault="004375DF" w:rsidP="00FD7E9E">
      <w:pPr>
        <w:rPr>
          <w:i/>
          <w:color w:val="FF0000"/>
          <w:sz w:val="22"/>
          <w:szCs w:val="22"/>
        </w:rPr>
      </w:pPr>
    </w:p>
    <w:p w14:paraId="3EB0B34C" w14:textId="1BDB5370" w:rsidR="004375DF" w:rsidRDefault="004375DF" w:rsidP="00FD7E9E">
      <w:pPr>
        <w:rPr>
          <w:i/>
          <w:color w:val="FF0000"/>
          <w:sz w:val="22"/>
          <w:szCs w:val="22"/>
        </w:rPr>
      </w:pPr>
    </w:p>
    <w:p w14:paraId="481CA795" w14:textId="0E55EC4E" w:rsidR="004375DF" w:rsidRDefault="004375DF" w:rsidP="00FD7E9E">
      <w:pPr>
        <w:rPr>
          <w:i/>
          <w:color w:val="FF0000"/>
          <w:sz w:val="22"/>
          <w:szCs w:val="22"/>
        </w:rPr>
      </w:pPr>
    </w:p>
    <w:p w14:paraId="11571267" w14:textId="5469B762" w:rsidR="004375DF" w:rsidRDefault="004375DF" w:rsidP="00FD7E9E">
      <w:pPr>
        <w:rPr>
          <w:i/>
          <w:color w:val="FF0000"/>
          <w:sz w:val="22"/>
          <w:szCs w:val="22"/>
        </w:rPr>
      </w:pPr>
    </w:p>
    <w:p w14:paraId="76AD0CC1" w14:textId="67CF465E" w:rsidR="004375DF" w:rsidRDefault="004375DF" w:rsidP="00FD7E9E">
      <w:pPr>
        <w:rPr>
          <w:i/>
          <w:color w:val="FF0000"/>
          <w:sz w:val="22"/>
          <w:szCs w:val="22"/>
        </w:rPr>
      </w:pPr>
    </w:p>
    <w:p w14:paraId="15CB608A" w14:textId="36434030" w:rsidR="004375DF" w:rsidRDefault="004375DF" w:rsidP="00FD7E9E">
      <w:pPr>
        <w:rPr>
          <w:i/>
          <w:color w:val="FF0000"/>
          <w:sz w:val="22"/>
          <w:szCs w:val="22"/>
        </w:rPr>
      </w:pPr>
    </w:p>
    <w:p w14:paraId="4D0231CD" w14:textId="683D606F" w:rsidR="004375DF" w:rsidRDefault="004375DF" w:rsidP="00FD7E9E">
      <w:pPr>
        <w:rPr>
          <w:i/>
          <w:color w:val="FF0000"/>
          <w:sz w:val="22"/>
          <w:szCs w:val="22"/>
        </w:rPr>
      </w:pPr>
    </w:p>
    <w:p w14:paraId="15A96FCC" w14:textId="2032A70C" w:rsidR="004375DF" w:rsidRDefault="004375DF" w:rsidP="00FD7E9E">
      <w:pPr>
        <w:rPr>
          <w:i/>
          <w:color w:val="FF0000"/>
          <w:sz w:val="22"/>
          <w:szCs w:val="22"/>
        </w:rPr>
      </w:pPr>
    </w:p>
    <w:p w14:paraId="523F4B34" w14:textId="6134ED8B" w:rsidR="004375DF" w:rsidRDefault="004375DF" w:rsidP="00FD7E9E">
      <w:pPr>
        <w:rPr>
          <w:i/>
          <w:color w:val="FF0000"/>
          <w:sz w:val="22"/>
          <w:szCs w:val="22"/>
        </w:rPr>
      </w:pPr>
    </w:p>
    <w:p w14:paraId="4689DDAA" w14:textId="32099960" w:rsidR="004375DF" w:rsidRDefault="004375DF" w:rsidP="00FD7E9E">
      <w:pPr>
        <w:rPr>
          <w:i/>
          <w:color w:val="FF0000"/>
          <w:sz w:val="22"/>
          <w:szCs w:val="22"/>
        </w:rPr>
      </w:pPr>
    </w:p>
    <w:p w14:paraId="354DD0D1" w14:textId="0550ACB5" w:rsidR="004375DF" w:rsidRDefault="004375DF" w:rsidP="00FD7E9E">
      <w:pPr>
        <w:rPr>
          <w:i/>
          <w:color w:val="FF0000"/>
          <w:sz w:val="22"/>
          <w:szCs w:val="22"/>
        </w:rPr>
      </w:pPr>
    </w:p>
    <w:p w14:paraId="02FE59E0" w14:textId="72CA89BD" w:rsidR="004375DF" w:rsidRDefault="004375DF" w:rsidP="00FD7E9E">
      <w:pPr>
        <w:rPr>
          <w:i/>
          <w:color w:val="FF0000"/>
          <w:sz w:val="22"/>
          <w:szCs w:val="22"/>
        </w:rPr>
      </w:pPr>
    </w:p>
    <w:p w14:paraId="5F130DAC" w14:textId="77777777" w:rsidR="004375DF" w:rsidRDefault="004375DF" w:rsidP="00FD7E9E">
      <w:pPr>
        <w:rPr>
          <w:i/>
          <w:color w:val="FF0000"/>
          <w:sz w:val="22"/>
          <w:szCs w:val="22"/>
        </w:rPr>
      </w:pPr>
    </w:p>
    <w:p w14:paraId="363313D5" w14:textId="608CA4CC" w:rsidR="000A32C6" w:rsidRDefault="000A32C6" w:rsidP="00FD7E9E">
      <w:pPr>
        <w:rPr>
          <w:i/>
          <w:color w:val="FF0000"/>
          <w:sz w:val="22"/>
          <w:szCs w:val="22"/>
        </w:rPr>
      </w:pPr>
    </w:p>
    <w:p w14:paraId="0E9B1ED2" w14:textId="6FFA29AA" w:rsidR="000A32C6" w:rsidRDefault="000A32C6" w:rsidP="00FD7E9E">
      <w:pPr>
        <w:rPr>
          <w:i/>
          <w:color w:val="FF0000"/>
          <w:sz w:val="22"/>
          <w:szCs w:val="22"/>
        </w:rPr>
      </w:pPr>
    </w:p>
    <w:p w14:paraId="6B1D549E" w14:textId="5F4426F6" w:rsidR="000A32C6" w:rsidRDefault="000A32C6" w:rsidP="00FD7E9E">
      <w:pPr>
        <w:rPr>
          <w:i/>
          <w:color w:val="FF0000"/>
          <w:sz w:val="22"/>
          <w:szCs w:val="22"/>
        </w:rPr>
      </w:pPr>
    </w:p>
    <w:p w14:paraId="5497850E" w14:textId="77777777" w:rsidR="000A32C6" w:rsidRDefault="000A32C6" w:rsidP="00FD7E9E">
      <w:pPr>
        <w:rPr>
          <w:i/>
          <w:color w:val="FF0000"/>
          <w:sz w:val="22"/>
          <w:szCs w:val="22"/>
        </w:rPr>
      </w:pPr>
    </w:p>
    <w:p w14:paraId="5C7E3247" w14:textId="400DEA59" w:rsidR="00845D45" w:rsidRDefault="00845D45" w:rsidP="00FD7E9E">
      <w:pPr>
        <w:rPr>
          <w:i/>
          <w:color w:val="FF0000"/>
          <w:sz w:val="22"/>
          <w:szCs w:val="22"/>
        </w:rPr>
      </w:pPr>
    </w:p>
    <w:p w14:paraId="70E42308" w14:textId="7B20EDC7" w:rsidR="004B374A" w:rsidRDefault="004B374A" w:rsidP="00FD7E9E">
      <w:pPr>
        <w:rPr>
          <w:i/>
          <w:color w:val="FF0000"/>
          <w:sz w:val="22"/>
          <w:szCs w:val="22"/>
        </w:rPr>
      </w:pPr>
    </w:p>
    <w:p w14:paraId="1CDBDE73" w14:textId="77777777" w:rsidR="00052D4A" w:rsidRDefault="00052D4A" w:rsidP="00B3454E">
      <w:pPr>
        <w:widowControl w:val="0"/>
        <w:suppressAutoHyphens/>
        <w:autoSpaceDE w:val="0"/>
        <w:jc w:val="both"/>
        <w:rPr>
          <w:i/>
          <w:sz w:val="18"/>
          <w:szCs w:val="18"/>
          <w:lang w:eastAsia="ar-SA"/>
        </w:rPr>
      </w:pPr>
    </w:p>
    <w:p w14:paraId="39F19089" w14:textId="16246F7A" w:rsidR="00052D4A" w:rsidRDefault="00052D4A" w:rsidP="00052D4A">
      <w:pPr>
        <w:widowControl w:val="0"/>
        <w:suppressAutoHyphens/>
        <w:autoSpaceDE w:val="0"/>
        <w:ind w:left="4140"/>
        <w:jc w:val="both"/>
        <w:rPr>
          <w:b/>
          <w:sz w:val="18"/>
          <w:szCs w:val="18"/>
          <w:highlight w:val="yellow"/>
        </w:rPr>
      </w:pPr>
      <w:bookmarkStart w:id="1" w:name="_Hlk86928013"/>
      <w:r>
        <w:rPr>
          <w:i/>
          <w:sz w:val="18"/>
          <w:szCs w:val="18"/>
          <w:lang w:eastAsia="ar-SA"/>
        </w:rPr>
        <w:lastRenderedPageBreak/>
        <w:t xml:space="preserve">                                                                 </w:t>
      </w:r>
      <w:r w:rsidR="009B6274">
        <w:rPr>
          <w:i/>
          <w:sz w:val="18"/>
          <w:szCs w:val="18"/>
          <w:lang w:eastAsia="ar-SA"/>
        </w:rPr>
        <w:t xml:space="preserve">            </w:t>
      </w:r>
      <w:r w:rsidRPr="0077330E">
        <w:rPr>
          <w:b/>
          <w:sz w:val="18"/>
          <w:szCs w:val="18"/>
        </w:rPr>
        <w:t>Załącznik 1</w:t>
      </w:r>
      <w:r w:rsidR="000D4120" w:rsidRPr="0077330E">
        <w:rPr>
          <w:b/>
          <w:sz w:val="18"/>
          <w:szCs w:val="18"/>
        </w:rPr>
        <w:t xml:space="preserve">a </w:t>
      </w:r>
      <w:r w:rsidRPr="0077330E">
        <w:rPr>
          <w:b/>
          <w:sz w:val="18"/>
          <w:szCs w:val="18"/>
        </w:rPr>
        <w:t>do SWZ</w:t>
      </w:r>
    </w:p>
    <w:p w14:paraId="608D8555" w14:textId="77777777" w:rsidR="0077330E" w:rsidRPr="0077330E" w:rsidRDefault="0077330E" w:rsidP="0077330E">
      <w:pPr>
        <w:widowControl w:val="0"/>
        <w:suppressAutoHyphens/>
        <w:autoSpaceDE w:val="0"/>
        <w:ind w:left="993" w:hanging="1277"/>
        <w:jc w:val="center"/>
        <w:rPr>
          <w:b/>
          <w:sz w:val="24"/>
          <w:szCs w:val="24"/>
          <w:lang w:eastAsia="ar-SA"/>
        </w:rPr>
      </w:pPr>
      <w:r w:rsidRPr="0077330E">
        <w:rPr>
          <w:b/>
          <w:sz w:val="24"/>
          <w:szCs w:val="24"/>
          <w:lang w:eastAsia="ar-SA"/>
        </w:rPr>
        <w:t>Specyfikacja przedmiotu zamówienia</w:t>
      </w:r>
    </w:p>
    <w:p w14:paraId="30410996" w14:textId="77777777" w:rsidR="0077330E" w:rsidRPr="0077330E" w:rsidRDefault="0077330E" w:rsidP="0077330E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4A19950F" w14:textId="77777777" w:rsidR="0077330E" w:rsidRPr="0077330E" w:rsidRDefault="0077330E" w:rsidP="0077330E">
      <w:pPr>
        <w:widowControl w:val="0"/>
        <w:suppressAutoHyphens/>
        <w:autoSpaceDE w:val="0"/>
        <w:ind w:left="4140"/>
        <w:jc w:val="both"/>
        <w:rPr>
          <w:b/>
          <w:i/>
          <w:sz w:val="18"/>
          <w:szCs w:val="18"/>
          <w:lang w:eastAsia="ar-SA"/>
        </w:rPr>
      </w:pPr>
    </w:p>
    <w:p w14:paraId="52784AEC" w14:textId="77777777" w:rsidR="0077330E" w:rsidRPr="0077330E" w:rsidRDefault="0077330E" w:rsidP="0077330E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6BDF1DD8" w14:textId="77777777" w:rsidR="0077330E" w:rsidRPr="0077330E" w:rsidRDefault="0077330E" w:rsidP="0077330E">
      <w:pPr>
        <w:widowControl w:val="0"/>
        <w:suppressAutoHyphens/>
        <w:autoSpaceDE w:val="0"/>
        <w:ind w:left="-567"/>
        <w:rPr>
          <w:i/>
          <w:sz w:val="18"/>
          <w:szCs w:val="18"/>
          <w:lang w:eastAsia="ar-SA"/>
        </w:rPr>
      </w:pPr>
      <w:r w:rsidRPr="0077330E">
        <w:rPr>
          <w:i/>
          <w:sz w:val="18"/>
          <w:szCs w:val="18"/>
          <w:lang w:eastAsia="ar-SA"/>
        </w:rPr>
        <w:t xml:space="preserve">Tabela 1. </w:t>
      </w:r>
    </w:p>
    <w:p w14:paraId="0ED565BA" w14:textId="2BAC5236" w:rsidR="0077330E" w:rsidRDefault="0077330E" w:rsidP="00052D4A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0CDA9998" w14:textId="77777777" w:rsidR="0077330E" w:rsidRPr="000A32C6" w:rsidRDefault="0077330E" w:rsidP="00052D4A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03429870" w14:textId="77777777" w:rsidR="00052D4A" w:rsidRPr="000A32C6" w:rsidRDefault="00052D4A" w:rsidP="00052D4A">
      <w:pPr>
        <w:jc w:val="right"/>
        <w:rPr>
          <w:b/>
        </w:rPr>
      </w:pPr>
    </w:p>
    <w:bookmarkEnd w:id="1"/>
    <w:p w14:paraId="20A06B8F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</w:rPr>
      </w:pPr>
    </w:p>
    <w:p w14:paraId="454B0C1D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4243E266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41514570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tbl>
      <w:tblPr>
        <w:tblStyle w:val="Tabela-Siatka3"/>
        <w:tblpPr w:leftFromText="141" w:rightFromText="141" w:vertAnchor="page" w:horzAnchor="margin" w:tblpX="-578" w:tblpY="2791"/>
        <w:tblW w:w="9918" w:type="dxa"/>
        <w:tblLook w:val="04A0" w:firstRow="1" w:lastRow="0" w:firstColumn="1" w:lastColumn="0" w:noHBand="0" w:noVBand="1"/>
      </w:tblPr>
      <w:tblGrid>
        <w:gridCol w:w="1216"/>
        <w:gridCol w:w="3599"/>
        <w:gridCol w:w="3260"/>
        <w:gridCol w:w="1843"/>
      </w:tblGrid>
      <w:tr w:rsidR="0077330E" w:rsidRPr="0077330E" w14:paraId="5B25605D" w14:textId="77777777" w:rsidTr="0077330E">
        <w:tc>
          <w:tcPr>
            <w:tcW w:w="8075" w:type="dxa"/>
            <w:gridSpan w:val="3"/>
            <w:shd w:val="clear" w:color="auto" w:fill="808080"/>
          </w:tcPr>
          <w:p w14:paraId="7D9667F5" w14:textId="77777777" w:rsidR="0077330E" w:rsidRPr="0077330E" w:rsidRDefault="0077330E" w:rsidP="0077330E">
            <w:pPr>
              <w:rPr>
                <w:lang w:eastAsia="en-US"/>
              </w:rPr>
            </w:pPr>
            <w:r w:rsidRPr="0077330E">
              <w:rPr>
                <w:lang w:eastAsia="en-US"/>
              </w:rPr>
              <w:t>Oprogramowanie</w:t>
            </w:r>
          </w:p>
        </w:tc>
        <w:tc>
          <w:tcPr>
            <w:tcW w:w="1843" w:type="dxa"/>
            <w:shd w:val="clear" w:color="auto" w:fill="808080"/>
          </w:tcPr>
          <w:p w14:paraId="0E1F2043" w14:textId="77777777" w:rsidR="0077330E" w:rsidRPr="0077330E" w:rsidRDefault="0077330E" w:rsidP="0077330E">
            <w:pPr>
              <w:rPr>
                <w:lang w:eastAsia="en-US"/>
              </w:rPr>
            </w:pPr>
          </w:p>
        </w:tc>
      </w:tr>
      <w:tr w:rsidR="0077330E" w:rsidRPr="0077330E" w14:paraId="06EDFAC6" w14:textId="77777777" w:rsidTr="0077330E">
        <w:trPr>
          <w:trHeight w:val="995"/>
        </w:trPr>
        <w:tc>
          <w:tcPr>
            <w:tcW w:w="1216" w:type="dxa"/>
            <w:shd w:val="clear" w:color="auto" w:fill="D9D9D9"/>
          </w:tcPr>
          <w:p w14:paraId="43EEA833" w14:textId="77777777" w:rsidR="0077330E" w:rsidRPr="0077330E" w:rsidRDefault="0077330E" w:rsidP="0077330E">
            <w:pPr>
              <w:rPr>
                <w:lang w:eastAsia="en-US"/>
              </w:rPr>
            </w:pPr>
            <w:r w:rsidRPr="0077330E">
              <w:rPr>
                <w:lang w:eastAsia="en-US"/>
              </w:rPr>
              <w:t>Licencja serwerowa</w:t>
            </w:r>
          </w:p>
        </w:tc>
        <w:tc>
          <w:tcPr>
            <w:tcW w:w="3599" w:type="dxa"/>
          </w:tcPr>
          <w:p w14:paraId="35B79341" w14:textId="77777777" w:rsidR="0077330E" w:rsidRPr="0077330E" w:rsidRDefault="0077330E" w:rsidP="0077330E">
            <w:pPr>
              <w:rPr>
                <w:lang w:eastAsia="en-US"/>
              </w:rPr>
            </w:pPr>
            <w:r w:rsidRPr="0077330E">
              <w:rPr>
                <w:lang w:eastAsia="en-US"/>
              </w:rPr>
              <w:t>Nazwa:</w:t>
            </w:r>
          </w:p>
          <w:p w14:paraId="5E98FF93" w14:textId="77777777" w:rsidR="0077330E" w:rsidRPr="0077330E" w:rsidRDefault="0077330E" w:rsidP="0077330E">
            <w:pPr>
              <w:rPr>
                <w:lang w:eastAsia="en-US"/>
              </w:rPr>
            </w:pPr>
          </w:p>
        </w:tc>
        <w:tc>
          <w:tcPr>
            <w:tcW w:w="3260" w:type="dxa"/>
          </w:tcPr>
          <w:p w14:paraId="2E9197E0" w14:textId="77777777" w:rsidR="0077330E" w:rsidRPr="0077330E" w:rsidRDefault="0077330E" w:rsidP="0077330E">
            <w:pPr>
              <w:rPr>
                <w:lang w:eastAsia="en-US"/>
              </w:rPr>
            </w:pPr>
            <w:r w:rsidRPr="0077330E">
              <w:rPr>
                <w:lang w:eastAsia="en-US"/>
              </w:rPr>
              <w:t>Producent:</w:t>
            </w:r>
          </w:p>
          <w:p w14:paraId="227C2E50" w14:textId="77777777" w:rsidR="0077330E" w:rsidRPr="0077330E" w:rsidRDefault="0077330E" w:rsidP="0077330E">
            <w:pPr>
              <w:rPr>
                <w:lang w:eastAsia="en-US"/>
              </w:rPr>
            </w:pPr>
          </w:p>
          <w:p w14:paraId="110986E9" w14:textId="77777777" w:rsidR="0077330E" w:rsidRPr="0077330E" w:rsidRDefault="0077330E" w:rsidP="0077330E">
            <w:pPr>
              <w:rPr>
                <w:lang w:eastAsia="en-US"/>
              </w:rPr>
            </w:pPr>
          </w:p>
          <w:p w14:paraId="358955F0" w14:textId="77777777" w:rsidR="0077330E" w:rsidRPr="0077330E" w:rsidRDefault="0077330E" w:rsidP="0077330E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14:paraId="70B2A1FD" w14:textId="77777777" w:rsidR="0077330E" w:rsidRPr="0077330E" w:rsidRDefault="0077330E" w:rsidP="0077330E">
            <w:pPr>
              <w:rPr>
                <w:lang w:eastAsia="en-US"/>
              </w:rPr>
            </w:pPr>
            <w:r w:rsidRPr="0077330E">
              <w:rPr>
                <w:lang w:eastAsia="en-US"/>
              </w:rPr>
              <w:t>Ilość:</w:t>
            </w:r>
          </w:p>
          <w:p w14:paraId="0FFD63E5" w14:textId="77777777" w:rsidR="0077330E" w:rsidRPr="0077330E" w:rsidRDefault="0077330E" w:rsidP="0077330E">
            <w:pPr>
              <w:rPr>
                <w:lang w:eastAsia="en-US"/>
              </w:rPr>
            </w:pPr>
          </w:p>
        </w:tc>
      </w:tr>
      <w:tr w:rsidR="0077330E" w:rsidRPr="0077330E" w14:paraId="4E22C97E" w14:textId="77777777" w:rsidTr="0077330E">
        <w:trPr>
          <w:trHeight w:val="995"/>
        </w:trPr>
        <w:tc>
          <w:tcPr>
            <w:tcW w:w="1216" w:type="dxa"/>
            <w:shd w:val="clear" w:color="auto" w:fill="D9D9D9"/>
          </w:tcPr>
          <w:p w14:paraId="72BA2258" w14:textId="77777777" w:rsidR="0077330E" w:rsidRPr="0077330E" w:rsidRDefault="0077330E" w:rsidP="0077330E">
            <w:pPr>
              <w:rPr>
                <w:lang w:eastAsia="en-US"/>
              </w:rPr>
            </w:pPr>
            <w:r w:rsidRPr="0077330E">
              <w:rPr>
                <w:lang w:eastAsia="en-US"/>
              </w:rPr>
              <w:t>Licencje dostępowe</w:t>
            </w:r>
          </w:p>
        </w:tc>
        <w:tc>
          <w:tcPr>
            <w:tcW w:w="3599" w:type="dxa"/>
          </w:tcPr>
          <w:p w14:paraId="69C46E72" w14:textId="77777777" w:rsidR="0077330E" w:rsidRPr="0077330E" w:rsidRDefault="0077330E" w:rsidP="0077330E">
            <w:pPr>
              <w:rPr>
                <w:lang w:eastAsia="en-US"/>
              </w:rPr>
            </w:pPr>
            <w:r w:rsidRPr="0077330E">
              <w:rPr>
                <w:lang w:eastAsia="en-US"/>
              </w:rPr>
              <w:t>Nazwa:</w:t>
            </w:r>
          </w:p>
        </w:tc>
        <w:tc>
          <w:tcPr>
            <w:tcW w:w="3260" w:type="dxa"/>
          </w:tcPr>
          <w:p w14:paraId="2FCDFB95" w14:textId="77777777" w:rsidR="0077330E" w:rsidRPr="0077330E" w:rsidRDefault="0077330E" w:rsidP="0077330E">
            <w:pPr>
              <w:rPr>
                <w:lang w:eastAsia="en-US"/>
              </w:rPr>
            </w:pPr>
            <w:r w:rsidRPr="0077330E">
              <w:rPr>
                <w:lang w:eastAsia="en-US"/>
              </w:rPr>
              <w:t>Producent:</w:t>
            </w:r>
          </w:p>
          <w:p w14:paraId="0C3959C0" w14:textId="77777777" w:rsidR="0077330E" w:rsidRPr="0077330E" w:rsidRDefault="0077330E" w:rsidP="0077330E">
            <w:pPr>
              <w:rPr>
                <w:lang w:eastAsia="en-US"/>
              </w:rPr>
            </w:pPr>
          </w:p>
          <w:p w14:paraId="0F34CD54" w14:textId="77777777" w:rsidR="0077330E" w:rsidRPr="0077330E" w:rsidRDefault="0077330E" w:rsidP="0077330E">
            <w:pPr>
              <w:rPr>
                <w:lang w:eastAsia="en-US"/>
              </w:rPr>
            </w:pPr>
          </w:p>
          <w:p w14:paraId="77B5DA4A" w14:textId="77777777" w:rsidR="0077330E" w:rsidRPr="0077330E" w:rsidRDefault="0077330E" w:rsidP="0077330E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14:paraId="168453BA" w14:textId="77777777" w:rsidR="0077330E" w:rsidRPr="0077330E" w:rsidRDefault="0077330E" w:rsidP="0077330E">
            <w:pPr>
              <w:rPr>
                <w:lang w:eastAsia="en-US"/>
              </w:rPr>
            </w:pPr>
            <w:r w:rsidRPr="0077330E">
              <w:rPr>
                <w:lang w:eastAsia="en-US"/>
              </w:rPr>
              <w:t>Ilość:</w:t>
            </w:r>
          </w:p>
          <w:p w14:paraId="6D8CD05F" w14:textId="77777777" w:rsidR="0077330E" w:rsidRPr="0077330E" w:rsidRDefault="0077330E" w:rsidP="0077330E">
            <w:pPr>
              <w:rPr>
                <w:lang w:eastAsia="en-US"/>
              </w:rPr>
            </w:pPr>
          </w:p>
        </w:tc>
      </w:tr>
    </w:tbl>
    <w:p w14:paraId="65E1A01E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1BC89536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79110B2F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1DE710B9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5CD3BB67" w14:textId="1DE49728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6587ADF9" w14:textId="33CC65DC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436C65B0" w14:textId="3085F6B1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1E55B168" w14:textId="588392BC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4AA119BA" w14:textId="2164CFD6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3386015C" w14:textId="36EEFE3D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099C3F82" w14:textId="4A3D0D6E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23391F70" w14:textId="6177C36F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4A91588F" w14:textId="44FF3A9E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0E78A2FB" w14:textId="6C1C339F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10F54ADC" w14:textId="2D458335" w:rsidR="000C498D" w:rsidRDefault="000C498D" w:rsidP="00036E8E">
      <w:pPr>
        <w:spacing w:line="276" w:lineRule="auto"/>
        <w:rPr>
          <w:b/>
          <w:sz w:val="22"/>
          <w:szCs w:val="22"/>
        </w:rPr>
      </w:pPr>
    </w:p>
    <w:p w14:paraId="5EC76550" w14:textId="22869ED5" w:rsidR="000C498D" w:rsidRDefault="000C498D" w:rsidP="00036E8E">
      <w:pPr>
        <w:spacing w:line="276" w:lineRule="auto"/>
        <w:rPr>
          <w:b/>
          <w:sz w:val="22"/>
          <w:szCs w:val="22"/>
        </w:rPr>
      </w:pPr>
    </w:p>
    <w:p w14:paraId="21881305" w14:textId="7C4E5EC9" w:rsidR="000C498D" w:rsidRDefault="000C498D" w:rsidP="00036E8E">
      <w:pPr>
        <w:spacing w:line="276" w:lineRule="auto"/>
        <w:rPr>
          <w:b/>
          <w:sz w:val="22"/>
          <w:szCs w:val="22"/>
        </w:rPr>
      </w:pPr>
    </w:p>
    <w:p w14:paraId="65973928" w14:textId="7578A259" w:rsidR="000C498D" w:rsidRDefault="000C498D" w:rsidP="00036E8E">
      <w:pPr>
        <w:spacing w:line="276" w:lineRule="auto"/>
        <w:rPr>
          <w:b/>
          <w:sz w:val="22"/>
          <w:szCs w:val="22"/>
        </w:rPr>
      </w:pPr>
    </w:p>
    <w:p w14:paraId="2FF922F9" w14:textId="7900738C" w:rsidR="000C498D" w:rsidRDefault="000C498D" w:rsidP="00036E8E">
      <w:pPr>
        <w:spacing w:line="276" w:lineRule="auto"/>
        <w:rPr>
          <w:b/>
          <w:sz w:val="22"/>
          <w:szCs w:val="22"/>
        </w:rPr>
      </w:pPr>
    </w:p>
    <w:p w14:paraId="215DA990" w14:textId="6400F2B4" w:rsidR="004375DF" w:rsidRDefault="004375DF" w:rsidP="00036E8E">
      <w:pPr>
        <w:spacing w:line="276" w:lineRule="auto"/>
        <w:rPr>
          <w:b/>
          <w:sz w:val="22"/>
          <w:szCs w:val="22"/>
        </w:rPr>
      </w:pPr>
    </w:p>
    <w:p w14:paraId="136BDB5B" w14:textId="2BCADE1E" w:rsidR="0077330E" w:rsidRDefault="0077330E" w:rsidP="00036E8E">
      <w:pPr>
        <w:spacing w:line="276" w:lineRule="auto"/>
        <w:rPr>
          <w:b/>
          <w:sz w:val="22"/>
          <w:szCs w:val="22"/>
        </w:rPr>
      </w:pPr>
    </w:p>
    <w:p w14:paraId="20B7F73F" w14:textId="4C94F744" w:rsidR="0077330E" w:rsidRDefault="0077330E" w:rsidP="00036E8E">
      <w:pPr>
        <w:spacing w:line="276" w:lineRule="auto"/>
        <w:rPr>
          <w:b/>
          <w:sz w:val="22"/>
          <w:szCs w:val="22"/>
        </w:rPr>
      </w:pPr>
    </w:p>
    <w:p w14:paraId="09DEBB35" w14:textId="77777777" w:rsidR="0077330E" w:rsidRDefault="0077330E" w:rsidP="00036E8E">
      <w:pPr>
        <w:spacing w:line="276" w:lineRule="auto"/>
        <w:rPr>
          <w:b/>
          <w:sz w:val="22"/>
          <w:szCs w:val="22"/>
        </w:rPr>
      </w:pPr>
    </w:p>
    <w:p w14:paraId="7EB67930" w14:textId="3954139C" w:rsidR="004375DF" w:rsidRDefault="004375DF" w:rsidP="00036E8E">
      <w:pPr>
        <w:spacing w:line="276" w:lineRule="auto"/>
        <w:rPr>
          <w:b/>
          <w:sz w:val="22"/>
          <w:szCs w:val="22"/>
        </w:rPr>
      </w:pPr>
    </w:p>
    <w:p w14:paraId="6981142C" w14:textId="17EFC749" w:rsidR="004375DF" w:rsidRDefault="004375DF" w:rsidP="00036E8E">
      <w:pPr>
        <w:spacing w:line="276" w:lineRule="auto"/>
        <w:rPr>
          <w:b/>
          <w:sz w:val="22"/>
          <w:szCs w:val="22"/>
        </w:rPr>
      </w:pPr>
    </w:p>
    <w:p w14:paraId="64BCF330" w14:textId="77777777" w:rsidR="004375DF" w:rsidRDefault="004375DF" w:rsidP="00036E8E">
      <w:pPr>
        <w:spacing w:line="276" w:lineRule="auto"/>
        <w:rPr>
          <w:b/>
          <w:sz w:val="22"/>
          <w:szCs w:val="22"/>
        </w:rPr>
      </w:pPr>
    </w:p>
    <w:p w14:paraId="40EBAC8E" w14:textId="2C479C27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44DA3EA8" w14:textId="77777777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4B6DAC1A" w14:textId="7B83911A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17518F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25E70374" w:rsidR="005C1801" w:rsidRDefault="0017518F" w:rsidP="0017518F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2A7C32C3" w14:textId="77777777" w:rsidR="0017518F" w:rsidRPr="0017518F" w:rsidRDefault="0017518F" w:rsidP="0017518F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17518F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17518F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A0401A0" w14:textId="6E0D90D8" w:rsidR="003A5AB1" w:rsidRPr="003D5893" w:rsidRDefault="004375DF" w:rsidP="003D5893">
      <w:pPr>
        <w:jc w:val="center"/>
        <w:outlineLvl w:val="0"/>
        <w:rPr>
          <w:b/>
          <w:sz w:val="24"/>
          <w:szCs w:val="24"/>
          <w:lang w:eastAsia="en-US"/>
        </w:rPr>
      </w:pPr>
      <w:r w:rsidRPr="004375DF">
        <w:rPr>
          <w:b/>
          <w:sz w:val="24"/>
          <w:szCs w:val="24"/>
          <w:lang w:eastAsia="en-US"/>
        </w:rPr>
        <w:t>Dostawa oprogramowania dla Urzędu Miasta Jastrzębie-Zdrój</w:t>
      </w:r>
    </w:p>
    <w:p w14:paraId="2CC1963F" w14:textId="6DB2AFDA" w:rsidR="00202A63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6FFD20" w14:textId="77777777" w:rsidR="0017518F" w:rsidRPr="0017518F" w:rsidRDefault="0017518F" w:rsidP="00F47B39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10B425F7" w:rsidR="00202A63" w:rsidRPr="00011C1C" w:rsidRDefault="00202A63" w:rsidP="0017518F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17518F">
        <w:rPr>
          <w:sz w:val="21"/>
          <w:szCs w:val="21"/>
        </w:rPr>
        <w:t> </w:t>
      </w:r>
      <w:r w:rsidRPr="00011C1C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4BF535C2" w:rsidR="00202A63" w:rsidRPr="00011C1C" w:rsidRDefault="00202A63" w:rsidP="0017518F">
      <w:pPr>
        <w:numPr>
          <w:ilvl w:val="1"/>
          <w:numId w:val="19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7701CDDB" w:rsidR="00202A63" w:rsidRPr="00011C1C" w:rsidRDefault="00202A63" w:rsidP="0017518F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13D37C3C" w14:textId="1A264471" w:rsidR="00D959DD" w:rsidRPr="00837709" w:rsidRDefault="00D959DD" w:rsidP="00D959DD">
      <w:pPr>
        <w:spacing w:line="276" w:lineRule="auto"/>
        <w:jc w:val="both"/>
        <w:rPr>
          <w:b/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837709">
        <w:rPr>
          <w:b/>
          <w:sz w:val="21"/>
          <w:szCs w:val="21"/>
        </w:rPr>
        <w:t>nie podlegam wykluczeniu na podstawie art. 7 ust. 1 ustawy z dnia 13 kwietnia 2022 r. o szczególnych rozwiązaniach w zakresie przeciwdziałania wspieraniu agresji na Ukrainę oraz służących ochronie bezpieczeństwa narodowego (Dz.U. z 202</w:t>
      </w:r>
      <w:r w:rsidR="004375DF">
        <w:rPr>
          <w:b/>
          <w:sz w:val="21"/>
          <w:szCs w:val="21"/>
        </w:rPr>
        <w:t>4</w:t>
      </w:r>
      <w:r w:rsidRPr="00837709">
        <w:rPr>
          <w:b/>
          <w:sz w:val="21"/>
          <w:szCs w:val="21"/>
        </w:rPr>
        <w:t xml:space="preserve"> poz. </w:t>
      </w:r>
      <w:r w:rsidR="004375DF">
        <w:rPr>
          <w:b/>
          <w:sz w:val="21"/>
          <w:szCs w:val="21"/>
        </w:rPr>
        <w:t>507</w:t>
      </w:r>
      <w:r w:rsidRPr="00837709">
        <w:rPr>
          <w:b/>
          <w:sz w:val="21"/>
          <w:szCs w:val="21"/>
        </w:rPr>
        <w:t xml:space="preserve">)  </w:t>
      </w:r>
      <w:bookmarkEnd w:id="3"/>
    </w:p>
    <w:bookmarkEnd w:id="2"/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1BA099F5" w:rsidR="00152786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17518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101BCFB3" w14:textId="3351CDC2" w:rsidR="00211881" w:rsidRPr="00D959DD" w:rsidRDefault="007C4C6A" w:rsidP="00D959DD">
      <w:pPr>
        <w:ind w:left="142" w:hanging="142"/>
        <w:jc w:val="both"/>
        <w:rPr>
          <w:b/>
          <w:sz w:val="22"/>
          <w:szCs w:val="22"/>
        </w:rPr>
      </w:pPr>
      <w:r w:rsidRPr="0017518F">
        <w:rPr>
          <w:b/>
          <w:sz w:val="22"/>
          <w:szCs w:val="22"/>
        </w:rPr>
        <w:t xml:space="preserve">- w przypadku wspólnego ubiegania się o zamówienie </w:t>
      </w:r>
      <w:r w:rsidR="00E45985" w:rsidRPr="0017518F">
        <w:rPr>
          <w:b/>
          <w:sz w:val="22"/>
          <w:szCs w:val="22"/>
        </w:rPr>
        <w:t>-</w:t>
      </w:r>
      <w:r w:rsidRPr="0017518F">
        <w:rPr>
          <w:b/>
          <w:sz w:val="22"/>
          <w:szCs w:val="22"/>
        </w:rPr>
        <w:t xml:space="preserve"> </w:t>
      </w:r>
      <w:r w:rsidR="00E45985" w:rsidRPr="0017518F">
        <w:rPr>
          <w:b/>
          <w:sz w:val="22"/>
          <w:szCs w:val="22"/>
        </w:rPr>
        <w:t xml:space="preserve">zgodnie z dyspozycją art. 125 ust. 4 ustawy PZP oświadczenie składa </w:t>
      </w:r>
      <w:r w:rsidRPr="0017518F">
        <w:rPr>
          <w:b/>
          <w:sz w:val="22"/>
          <w:szCs w:val="22"/>
        </w:rPr>
        <w:t>każdy z wykonawców</w:t>
      </w:r>
      <w:r w:rsidR="00152786" w:rsidRPr="0017518F">
        <w:rPr>
          <w:b/>
          <w:sz w:val="22"/>
          <w:szCs w:val="22"/>
        </w:rPr>
        <w:br w:type="page"/>
      </w: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654FA1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2EC4EB9E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5C1B7D59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F01BC1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F01BC1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371A801C" w14:textId="694A07B0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</w:t>
      </w:r>
      <w:r w:rsidR="00F01BC1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>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62401B6D" w:rsidR="00AB4662" w:rsidRPr="00F01BC1" w:rsidRDefault="003962F2" w:rsidP="009C5AD6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4375DF" w:rsidRPr="004375DF">
        <w:rPr>
          <w:b/>
          <w:sz w:val="22"/>
          <w:szCs w:val="22"/>
        </w:rPr>
        <w:t xml:space="preserve">Dostawa oprogramowania dla Urzędu Miasta Jastrzębie-Zdrój </w:t>
      </w:r>
      <w:r w:rsidRPr="00F01BC1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01BC1">
        <w:rPr>
          <w:kern w:val="1"/>
          <w:sz w:val="22"/>
          <w:szCs w:val="22"/>
          <w:lang w:eastAsia="ar-SA"/>
        </w:rPr>
        <w:t xml:space="preserve"> </w:t>
      </w:r>
      <w:r w:rsidR="0039708A" w:rsidRPr="00F01BC1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F01BC1">
        <w:rPr>
          <w:kern w:val="1"/>
          <w:sz w:val="22"/>
          <w:szCs w:val="22"/>
          <w:lang w:eastAsia="ar-SA"/>
        </w:rPr>
        <w:t xml:space="preserve">w sprawie </w:t>
      </w:r>
      <w:r w:rsidRPr="00F01BC1">
        <w:rPr>
          <w:kern w:val="1"/>
          <w:sz w:val="22"/>
          <w:szCs w:val="22"/>
          <w:lang w:eastAsia="ar-SA"/>
        </w:rPr>
        <w:t>zamówienia publicznego</w:t>
      </w:r>
      <w:r w:rsidR="004A0F94" w:rsidRPr="00F01BC1">
        <w:rPr>
          <w:kern w:val="1"/>
          <w:sz w:val="22"/>
          <w:szCs w:val="22"/>
          <w:lang w:eastAsia="ar-SA"/>
        </w:rPr>
        <w:t>;</w:t>
      </w:r>
    </w:p>
    <w:p w14:paraId="752AD6E4" w14:textId="64ECAAE3" w:rsidR="003962F2" w:rsidRPr="00AB4662" w:rsidRDefault="003962F2" w:rsidP="008B5008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4375DF" w:rsidRPr="004375DF">
        <w:rPr>
          <w:b/>
          <w:bCs/>
          <w:sz w:val="22"/>
          <w:szCs w:val="22"/>
        </w:rPr>
        <w:t xml:space="preserve">Dostawa oprogramowania dla Urzędu Miasta Jastrzębie-Zdrój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33317A">
      <w:pPr>
        <w:widowControl w:val="0"/>
        <w:suppressAutoHyphens/>
        <w:autoSpaceDE w:val="0"/>
        <w:rPr>
          <w:szCs w:val="22"/>
          <w:lang w:eastAsia="ar-SA"/>
        </w:rPr>
      </w:pPr>
    </w:p>
    <w:p w14:paraId="6C613102" w14:textId="7ADB4DE6" w:rsidR="00AB4662" w:rsidRPr="00AB4662" w:rsidRDefault="003962F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9656E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4A4871BB" w:rsidR="003962F2" w:rsidRPr="00AB4662" w:rsidRDefault="00AB466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2294203F" w14:textId="5D01CBD1" w:rsidR="0091042C" w:rsidRPr="00CD22DC" w:rsidRDefault="003962F2" w:rsidP="00CD22DC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bookmarkStart w:id="4" w:name="_GoBack"/>
      <w:bookmarkEnd w:id="4"/>
    </w:p>
    <w:sectPr w:rsidR="0091042C" w:rsidRPr="00CD22DC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4D1E64" w:rsidRDefault="004D1E64">
      <w:r>
        <w:separator/>
      </w:r>
    </w:p>
  </w:endnote>
  <w:endnote w:type="continuationSeparator" w:id="0">
    <w:p w14:paraId="4EC1CF6A" w14:textId="77777777" w:rsidR="004D1E64" w:rsidRDefault="004D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4D1E64" w:rsidRDefault="004D1E64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4D1E64" w:rsidRDefault="004D1E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4D1E64" w:rsidRDefault="004D1E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4D1E64" w:rsidRDefault="004D1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4D1E64" w:rsidRDefault="004D1E64">
      <w:r>
        <w:separator/>
      </w:r>
    </w:p>
  </w:footnote>
  <w:footnote w:type="continuationSeparator" w:id="0">
    <w:p w14:paraId="1087B18C" w14:textId="77777777" w:rsidR="004D1E64" w:rsidRDefault="004D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88D2" w14:textId="6C7156F2" w:rsidR="004D1E64" w:rsidRDefault="004D1E64" w:rsidP="00984E57">
    <w:pPr>
      <w:pStyle w:val="Nagwek"/>
      <w:jc w:val="center"/>
      <w:rPr>
        <w:sz w:val="20"/>
        <w:szCs w:val="18"/>
        <w:lang w:val="pl-PL"/>
      </w:rPr>
    </w:pPr>
  </w:p>
  <w:p w14:paraId="269427D1" w14:textId="01380BD5" w:rsidR="004D1E64" w:rsidRDefault="004D1E64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1.67.2024</w:t>
    </w:r>
  </w:p>
  <w:p w14:paraId="24DB8C13" w14:textId="77777777" w:rsidR="004D1E64" w:rsidRPr="00802663" w:rsidRDefault="004D1E64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4D1E64" w:rsidRPr="00EC70A8" w:rsidRDefault="004D1E64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CE0916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57022"/>
    <w:multiLevelType w:val="hybridMultilevel"/>
    <w:tmpl w:val="DADCD7DA"/>
    <w:lvl w:ilvl="0" w:tplc="17022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8D12E66"/>
    <w:multiLevelType w:val="hybridMultilevel"/>
    <w:tmpl w:val="6624E3C8"/>
    <w:lvl w:ilvl="0" w:tplc="368E492A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45696A"/>
    <w:multiLevelType w:val="multilevel"/>
    <w:tmpl w:val="98C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3220699"/>
    <w:multiLevelType w:val="hybridMultilevel"/>
    <w:tmpl w:val="DB8E8922"/>
    <w:lvl w:ilvl="0" w:tplc="364200F4">
      <w:start w:val="1"/>
      <w:numFmt w:val="decimal"/>
      <w:lvlText w:val="%1."/>
      <w:lvlJc w:val="left"/>
      <w:pPr>
        <w:ind w:left="6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45" w:hanging="360"/>
      </w:pPr>
    </w:lvl>
    <w:lvl w:ilvl="2" w:tplc="0415001B" w:tentative="1">
      <w:start w:val="1"/>
      <w:numFmt w:val="lowerRoman"/>
      <w:lvlText w:val="%3."/>
      <w:lvlJc w:val="right"/>
      <w:pPr>
        <w:ind w:left="7965" w:hanging="180"/>
      </w:pPr>
    </w:lvl>
    <w:lvl w:ilvl="3" w:tplc="0415000F" w:tentative="1">
      <w:start w:val="1"/>
      <w:numFmt w:val="decimal"/>
      <w:lvlText w:val="%4."/>
      <w:lvlJc w:val="left"/>
      <w:pPr>
        <w:ind w:left="8685" w:hanging="360"/>
      </w:pPr>
    </w:lvl>
    <w:lvl w:ilvl="4" w:tplc="04150019" w:tentative="1">
      <w:start w:val="1"/>
      <w:numFmt w:val="lowerLetter"/>
      <w:lvlText w:val="%5."/>
      <w:lvlJc w:val="left"/>
      <w:pPr>
        <w:ind w:left="9405" w:hanging="360"/>
      </w:pPr>
    </w:lvl>
    <w:lvl w:ilvl="5" w:tplc="0415001B" w:tentative="1">
      <w:start w:val="1"/>
      <w:numFmt w:val="lowerRoman"/>
      <w:lvlText w:val="%6."/>
      <w:lvlJc w:val="right"/>
      <w:pPr>
        <w:ind w:left="10125" w:hanging="180"/>
      </w:pPr>
    </w:lvl>
    <w:lvl w:ilvl="6" w:tplc="0415000F" w:tentative="1">
      <w:start w:val="1"/>
      <w:numFmt w:val="decimal"/>
      <w:lvlText w:val="%7."/>
      <w:lvlJc w:val="left"/>
      <w:pPr>
        <w:ind w:left="10845" w:hanging="360"/>
      </w:pPr>
    </w:lvl>
    <w:lvl w:ilvl="7" w:tplc="04150019" w:tentative="1">
      <w:start w:val="1"/>
      <w:numFmt w:val="lowerLetter"/>
      <w:lvlText w:val="%8."/>
      <w:lvlJc w:val="left"/>
      <w:pPr>
        <w:ind w:left="11565" w:hanging="360"/>
      </w:pPr>
    </w:lvl>
    <w:lvl w:ilvl="8" w:tplc="0415001B" w:tentative="1">
      <w:start w:val="1"/>
      <w:numFmt w:val="lowerRoman"/>
      <w:lvlText w:val="%9."/>
      <w:lvlJc w:val="right"/>
      <w:pPr>
        <w:ind w:left="12285" w:hanging="180"/>
      </w:pPr>
    </w:lvl>
  </w:abstractNum>
  <w:abstractNum w:abstractNumId="30" w15:restartNumberingAfterBreak="0">
    <w:nsid w:val="23F9438F"/>
    <w:multiLevelType w:val="hybridMultilevel"/>
    <w:tmpl w:val="33966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0B68B2"/>
    <w:multiLevelType w:val="hybridMultilevel"/>
    <w:tmpl w:val="29A63E26"/>
    <w:lvl w:ilvl="0" w:tplc="12B2B75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0F26DD8"/>
    <w:multiLevelType w:val="hybridMultilevel"/>
    <w:tmpl w:val="6CBA7832"/>
    <w:lvl w:ilvl="0" w:tplc="310A95B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5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CC5AFE"/>
    <w:multiLevelType w:val="hybridMultilevel"/>
    <w:tmpl w:val="07083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AD40D81"/>
    <w:multiLevelType w:val="hybridMultilevel"/>
    <w:tmpl w:val="509C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6F28D0"/>
    <w:multiLevelType w:val="hybridMultilevel"/>
    <w:tmpl w:val="64CC821A"/>
    <w:lvl w:ilvl="0" w:tplc="C7F479F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44FE7D7B"/>
    <w:multiLevelType w:val="hybridMultilevel"/>
    <w:tmpl w:val="36A6CCC6"/>
    <w:lvl w:ilvl="0" w:tplc="832004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354A8D"/>
    <w:multiLevelType w:val="hybridMultilevel"/>
    <w:tmpl w:val="03A07D00"/>
    <w:lvl w:ilvl="0" w:tplc="DCD0C040">
      <w:start w:val="1"/>
      <w:numFmt w:val="decimal"/>
      <w:lvlText w:val="%1."/>
      <w:lvlJc w:val="left"/>
      <w:pPr>
        <w:ind w:left="644" w:hanging="360"/>
      </w:pPr>
      <w:rPr>
        <w:b w:val="0"/>
        <w:lang w:val="pl-PL"/>
      </w:rPr>
    </w:lvl>
    <w:lvl w:ilvl="1" w:tplc="3A80A2BA">
      <w:numFmt w:val="bullet"/>
      <w:lvlText w:val=""/>
      <w:lvlJc w:val="left"/>
      <w:pPr>
        <w:ind w:left="1545" w:hanging="46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3" w15:restartNumberingAfterBreak="0">
    <w:nsid w:val="4B151FC8"/>
    <w:multiLevelType w:val="hybridMultilevel"/>
    <w:tmpl w:val="16424B0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D285A3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4B9C72B5"/>
    <w:multiLevelType w:val="hybridMultilevel"/>
    <w:tmpl w:val="02DE41F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7C2E52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6" w15:restartNumberingAfterBreak="0">
    <w:nsid w:val="543A0248"/>
    <w:multiLevelType w:val="hybridMultilevel"/>
    <w:tmpl w:val="3580C82A"/>
    <w:lvl w:ilvl="0" w:tplc="3FD05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536990"/>
    <w:multiLevelType w:val="hybridMultilevel"/>
    <w:tmpl w:val="F92EF550"/>
    <w:lvl w:ilvl="0" w:tplc="364200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4"/>
  </w:num>
  <w:num w:numId="4">
    <w:abstractNumId w:val="39"/>
  </w:num>
  <w:num w:numId="5">
    <w:abstractNumId w:val="62"/>
  </w:num>
  <w:num w:numId="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45"/>
  </w:num>
  <w:num w:numId="9">
    <w:abstractNumId w:val="64"/>
  </w:num>
  <w:num w:numId="10">
    <w:abstractNumId w:val="59"/>
  </w:num>
  <w:num w:numId="11">
    <w:abstractNumId w:val="30"/>
  </w:num>
  <w:num w:numId="12">
    <w:abstractNumId w:val="26"/>
  </w:num>
  <w:num w:numId="13">
    <w:abstractNumId w:val="55"/>
  </w:num>
  <w:num w:numId="14">
    <w:abstractNumId w:val="14"/>
  </w:num>
  <w:num w:numId="15">
    <w:abstractNumId w:val="0"/>
  </w:num>
  <w:num w:numId="16">
    <w:abstractNumId w:val="5"/>
  </w:num>
  <w:num w:numId="17">
    <w:abstractNumId w:val="13"/>
  </w:num>
  <w:num w:numId="18">
    <w:abstractNumId w:val="33"/>
  </w:num>
  <w:num w:numId="19">
    <w:abstractNumId w:val="7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8"/>
  </w:num>
  <w:num w:numId="22">
    <w:abstractNumId w:val="61"/>
  </w:num>
  <w:num w:numId="23">
    <w:abstractNumId w:val="47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</w:num>
  <w:num w:numId="26">
    <w:abstractNumId w:val="68"/>
  </w:num>
  <w:num w:numId="27">
    <w:abstractNumId w:val="51"/>
  </w:num>
  <w:num w:numId="28">
    <w:abstractNumId w:val="31"/>
  </w:num>
  <w:num w:numId="29">
    <w:abstractNumId w:val="23"/>
  </w:num>
  <w:num w:numId="30">
    <w:abstractNumId w:val="24"/>
  </w:num>
  <w:num w:numId="31">
    <w:abstractNumId w:val="16"/>
  </w:num>
  <w:num w:numId="32">
    <w:abstractNumId w:val="72"/>
  </w:num>
  <w:num w:numId="33">
    <w:abstractNumId w:val="41"/>
  </w:num>
  <w:num w:numId="34">
    <w:abstractNumId w:val="20"/>
  </w:num>
  <w:num w:numId="35">
    <w:abstractNumId w:val="60"/>
  </w:num>
  <w:num w:numId="36">
    <w:abstractNumId w:val="69"/>
  </w:num>
  <w:num w:numId="37">
    <w:abstractNumId w:val="54"/>
  </w:num>
  <w:num w:numId="38">
    <w:abstractNumId w:val="66"/>
  </w:num>
  <w:num w:numId="39">
    <w:abstractNumId w:val="19"/>
  </w:num>
  <w:num w:numId="40">
    <w:abstractNumId w:val="70"/>
  </w:num>
  <w:num w:numId="41">
    <w:abstractNumId w:val="35"/>
  </w:num>
  <w:num w:numId="42">
    <w:abstractNumId w:val="15"/>
  </w:num>
  <w:num w:numId="43">
    <w:abstractNumId w:val="22"/>
  </w:num>
  <w:num w:numId="44">
    <w:abstractNumId w:val="53"/>
  </w:num>
  <w:num w:numId="45">
    <w:abstractNumId w:val="58"/>
  </w:num>
  <w:num w:numId="46">
    <w:abstractNumId w:val="46"/>
  </w:num>
  <w:num w:numId="47">
    <w:abstractNumId w:val="49"/>
  </w:num>
  <w:num w:numId="48">
    <w:abstractNumId w:val="25"/>
  </w:num>
  <w:num w:numId="49">
    <w:abstractNumId w:val="63"/>
  </w:num>
  <w:num w:numId="50">
    <w:abstractNumId w:val="18"/>
  </w:num>
  <w:num w:numId="51">
    <w:abstractNumId w:val="56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</w:num>
  <w:num w:numId="59">
    <w:abstractNumId w:val="32"/>
  </w:num>
  <w:num w:numId="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</w:num>
  <w:num w:numId="62">
    <w:abstractNumId w:val="67"/>
  </w:num>
  <w:num w:numId="63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444B"/>
    <w:rsid w:val="00015B6A"/>
    <w:rsid w:val="000160AA"/>
    <w:rsid w:val="00016245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3B24"/>
    <w:rsid w:val="000246C4"/>
    <w:rsid w:val="00024EE6"/>
    <w:rsid w:val="000258B4"/>
    <w:rsid w:val="000258F1"/>
    <w:rsid w:val="00025A70"/>
    <w:rsid w:val="00025B0D"/>
    <w:rsid w:val="0002633E"/>
    <w:rsid w:val="00026825"/>
    <w:rsid w:val="00026C38"/>
    <w:rsid w:val="00026E65"/>
    <w:rsid w:val="00027969"/>
    <w:rsid w:val="00030141"/>
    <w:rsid w:val="000301CF"/>
    <w:rsid w:val="000305B8"/>
    <w:rsid w:val="00030B75"/>
    <w:rsid w:val="00030BB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6E8E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2D4A"/>
    <w:rsid w:val="00053CC6"/>
    <w:rsid w:val="000543D0"/>
    <w:rsid w:val="0005464E"/>
    <w:rsid w:val="000546EE"/>
    <w:rsid w:val="0005475D"/>
    <w:rsid w:val="00055068"/>
    <w:rsid w:val="0005655F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3F5F"/>
    <w:rsid w:val="0007490D"/>
    <w:rsid w:val="000757E8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1F7"/>
    <w:rsid w:val="000904A6"/>
    <w:rsid w:val="00090B1D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32C6"/>
    <w:rsid w:val="000A4C30"/>
    <w:rsid w:val="000A4EB8"/>
    <w:rsid w:val="000A5209"/>
    <w:rsid w:val="000A624E"/>
    <w:rsid w:val="000B0762"/>
    <w:rsid w:val="000B08C6"/>
    <w:rsid w:val="000B0901"/>
    <w:rsid w:val="000B0E7D"/>
    <w:rsid w:val="000B1389"/>
    <w:rsid w:val="000B229A"/>
    <w:rsid w:val="000B252A"/>
    <w:rsid w:val="000B2BD2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498D"/>
    <w:rsid w:val="000C548C"/>
    <w:rsid w:val="000C54C4"/>
    <w:rsid w:val="000C5D8D"/>
    <w:rsid w:val="000C5F4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120"/>
    <w:rsid w:val="000D4497"/>
    <w:rsid w:val="000D4682"/>
    <w:rsid w:val="000D4FDD"/>
    <w:rsid w:val="000D53E6"/>
    <w:rsid w:val="000D5F01"/>
    <w:rsid w:val="000D722E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38C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BD3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5E5F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127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786"/>
    <w:rsid w:val="001528C8"/>
    <w:rsid w:val="001531DF"/>
    <w:rsid w:val="0015351C"/>
    <w:rsid w:val="00154E3E"/>
    <w:rsid w:val="00155193"/>
    <w:rsid w:val="0015647C"/>
    <w:rsid w:val="001565F1"/>
    <w:rsid w:val="00156F69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A0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C19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E41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CC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E97"/>
    <w:rsid w:val="001D0A18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36B7"/>
    <w:rsid w:val="001E3F18"/>
    <w:rsid w:val="001E42B5"/>
    <w:rsid w:val="001E4476"/>
    <w:rsid w:val="001E49BB"/>
    <w:rsid w:val="001E5275"/>
    <w:rsid w:val="001E53FE"/>
    <w:rsid w:val="001E5829"/>
    <w:rsid w:val="001E74B8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BF1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229E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57CF6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87B93"/>
    <w:rsid w:val="00291F33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1F6D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3911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843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0B92"/>
    <w:rsid w:val="002E2699"/>
    <w:rsid w:val="002E2AF3"/>
    <w:rsid w:val="002E34FE"/>
    <w:rsid w:val="002E4A77"/>
    <w:rsid w:val="002E5C58"/>
    <w:rsid w:val="002E5E3B"/>
    <w:rsid w:val="002E69B0"/>
    <w:rsid w:val="002E7053"/>
    <w:rsid w:val="002E7DC5"/>
    <w:rsid w:val="002F0C09"/>
    <w:rsid w:val="002F14AF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A49"/>
    <w:rsid w:val="00300B51"/>
    <w:rsid w:val="003010B3"/>
    <w:rsid w:val="0030269B"/>
    <w:rsid w:val="00303538"/>
    <w:rsid w:val="00304FDC"/>
    <w:rsid w:val="00305E67"/>
    <w:rsid w:val="003077FB"/>
    <w:rsid w:val="00307D5D"/>
    <w:rsid w:val="00310983"/>
    <w:rsid w:val="00311769"/>
    <w:rsid w:val="00311906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E83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0C6B"/>
    <w:rsid w:val="003429B7"/>
    <w:rsid w:val="00343777"/>
    <w:rsid w:val="00343BAD"/>
    <w:rsid w:val="00343FFD"/>
    <w:rsid w:val="003441B9"/>
    <w:rsid w:val="0034447D"/>
    <w:rsid w:val="00344882"/>
    <w:rsid w:val="0034498C"/>
    <w:rsid w:val="00344BB7"/>
    <w:rsid w:val="0034526A"/>
    <w:rsid w:val="0034577E"/>
    <w:rsid w:val="00350B2A"/>
    <w:rsid w:val="00351B00"/>
    <w:rsid w:val="00352930"/>
    <w:rsid w:val="003529C9"/>
    <w:rsid w:val="00352E13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57F05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4D4"/>
    <w:rsid w:val="0036689F"/>
    <w:rsid w:val="003709BF"/>
    <w:rsid w:val="00371059"/>
    <w:rsid w:val="0037310A"/>
    <w:rsid w:val="00373550"/>
    <w:rsid w:val="00373955"/>
    <w:rsid w:val="00373B6A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83"/>
    <w:rsid w:val="003A3A26"/>
    <w:rsid w:val="003A4A24"/>
    <w:rsid w:val="003A59F7"/>
    <w:rsid w:val="003A5AB1"/>
    <w:rsid w:val="003A6C34"/>
    <w:rsid w:val="003A7399"/>
    <w:rsid w:val="003B0867"/>
    <w:rsid w:val="003B149D"/>
    <w:rsid w:val="003B16D0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893"/>
    <w:rsid w:val="003D5A60"/>
    <w:rsid w:val="003D5EB1"/>
    <w:rsid w:val="003D63D2"/>
    <w:rsid w:val="003D69E5"/>
    <w:rsid w:val="003D73F6"/>
    <w:rsid w:val="003E09E2"/>
    <w:rsid w:val="003E0DAF"/>
    <w:rsid w:val="003E15DD"/>
    <w:rsid w:val="003E1647"/>
    <w:rsid w:val="003E1962"/>
    <w:rsid w:val="003E3297"/>
    <w:rsid w:val="003E45E1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FBC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1DB9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528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27A2E"/>
    <w:rsid w:val="0043062F"/>
    <w:rsid w:val="004310E0"/>
    <w:rsid w:val="00431B7B"/>
    <w:rsid w:val="00431C71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5DF"/>
    <w:rsid w:val="00437D5A"/>
    <w:rsid w:val="00437F12"/>
    <w:rsid w:val="00440189"/>
    <w:rsid w:val="004409CC"/>
    <w:rsid w:val="00440EE6"/>
    <w:rsid w:val="00440F60"/>
    <w:rsid w:val="00441657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6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506"/>
    <w:rsid w:val="00456D88"/>
    <w:rsid w:val="00457A32"/>
    <w:rsid w:val="004602FC"/>
    <w:rsid w:val="00460D0D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983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5A8C"/>
    <w:rsid w:val="0047603E"/>
    <w:rsid w:val="004769A7"/>
    <w:rsid w:val="00476BA0"/>
    <w:rsid w:val="00476EC2"/>
    <w:rsid w:val="0047718A"/>
    <w:rsid w:val="00477986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0A"/>
    <w:rsid w:val="004912CA"/>
    <w:rsid w:val="00491E54"/>
    <w:rsid w:val="00493B39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0BD2"/>
    <w:rsid w:val="004B2345"/>
    <w:rsid w:val="004B2C01"/>
    <w:rsid w:val="004B2CDA"/>
    <w:rsid w:val="004B374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07CE"/>
    <w:rsid w:val="004D1183"/>
    <w:rsid w:val="004D1C1C"/>
    <w:rsid w:val="004D1E64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1898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9F5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32E"/>
    <w:rsid w:val="00510BFF"/>
    <w:rsid w:val="0051131A"/>
    <w:rsid w:val="00511B5A"/>
    <w:rsid w:val="00511F4F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197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183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74AB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1B4"/>
    <w:rsid w:val="005719EF"/>
    <w:rsid w:val="00571D39"/>
    <w:rsid w:val="005720BE"/>
    <w:rsid w:val="005720E3"/>
    <w:rsid w:val="005735DC"/>
    <w:rsid w:val="005736D0"/>
    <w:rsid w:val="00573AFB"/>
    <w:rsid w:val="00574902"/>
    <w:rsid w:val="005750A6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1B0"/>
    <w:rsid w:val="00592A6C"/>
    <w:rsid w:val="00593048"/>
    <w:rsid w:val="00593D22"/>
    <w:rsid w:val="00594AAA"/>
    <w:rsid w:val="005953B0"/>
    <w:rsid w:val="00595A58"/>
    <w:rsid w:val="00596906"/>
    <w:rsid w:val="00596E9B"/>
    <w:rsid w:val="00596FA8"/>
    <w:rsid w:val="005A10E4"/>
    <w:rsid w:val="005A15D1"/>
    <w:rsid w:val="005A17A4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6B35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E15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3573"/>
    <w:rsid w:val="00603A14"/>
    <w:rsid w:val="00603D5A"/>
    <w:rsid w:val="006052C2"/>
    <w:rsid w:val="00605DE0"/>
    <w:rsid w:val="0060689B"/>
    <w:rsid w:val="00610112"/>
    <w:rsid w:val="00610779"/>
    <w:rsid w:val="006114B6"/>
    <w:rsid w:val="00611A9E"/>
    <w:rsid w:val="006121F2"/>
    <w:rsid w:val="006123E4"/>
    <w:rsid w:val="006132CD"/>
    <w:rsid w:val="006148C1"/>
    <w:rsid w:val="00614DC5"/>
    <w:rsid w:val="00614F52"/>
    <w:rsid w:val="0061533D"/>
    <w:rsid w:val="0061638E"/>
    <w:rsid w:val="00617F47"/>
    <w:rsid w:val="00617F61"/>
    <w:rsid w:val="0062004E"/>
    <w:rsid w:val="006201A6"/>
    <w:rsid w:val="0062057D"/>
    <w:rsid w:val="00620C57"/>
    <w:rsid w:val="00621A21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5D5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4872"/>
    <w:rsid w:val="006352A5"/>
    <w:rsid w:val="00635901"/>
    <w:rsid w:val="006359F4"/>
    <w:rsid w:val="00635D7F"/>
    <w:rsid w:val="00635E71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0A4F"/>
    <w:rsid w:val="00661056"/>
    <w:rsid w:val="00661740"/>
    <w:rsid w:val="00661770"/>
    <w:rsid w:val="00661AFA"/>
    <w:rsid w:val="00661ECC"/>
    <w:rsid w:val="00661FA0"/>
    <w:rsid w:val="0066232D"/>
    <w:rsid w:val="00662A69"/>
    <w:rsid w:val="00662B33"/>
    <w:rsid w:val="006630FC"/>
    <w:rsid w:val="00663651"/>
    <w:rsid w:val="0066373D"/>
    <w:rsid w:val="006649F0"/>
    <w:rsid w:val="00664B33"/>
    <w:rsid w:val="006650F4"/>
    <w:rsid w:val="00665A36"/>
    <w:rsid w:val="00665D0B"/>
    <w:rsid w:val="00665F65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0ECE"/>
    <w:rsid w:val="0068121D"/>
    <w:rsid w:val="00682587"/>
    <w:rsid w:val="00682EC9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35D"/>
    <w:rsid w:val="00692D5D"/>
    <w:rsid w:val="00692FA6"/>
    <w:rsid w:val="00693A39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33A6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351C"/>
    <w:rsid w:val="006B50AE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0E6"/>
    <w:rsid w:val="006C12B5"/>
    <w:rsid w:val="006C2100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0E15"/>
    <w:rsid w:val="006D3AA9"/>
    <w:rsid w:val="006D416F"/>
    <w:rsid w:val="006D4EE2"/>
    <w:rsid w:val="006D612E"/>
    <w:rsid w:val="006D6156"/>
    <w:rsid w:val="006D63A8"/>
    <w:rsid w:val="006D6F6F"/>
    <w:rsid w:val="006D70B8"/>
    <w:rsid w:val="006D750C"/>
    <w:rsid w:val="006E0311"/>
    <w:rsid w:val="006E079B"/>
    <w:rsid w:val="006E0870"/>
    <w:rsid w:val="006E09D7"/>
    <w:rsid w:val="006E27DB"/>
    <w:rsid w:val="006E28CD"/>
    <w:rsid w:val="006E2EB1"/>
    <w:rsid w:val="006E45F5"/>
    <w:rsid w:val="006E4806"/>
    <w:rsid w:val="006E567E"/>
    <w:rsid w:val="006E5839"/>
    <w:rsid w:val="006E5B9A"/>
    <w:rsid w:val="006E5DF3"/>
    <w:rsid w:val="006E616E"/>
    <w:rsid w:val="006E6A96"/>
    <w:rsid w:val="006E75E1"/>
    <w:rsid w:val="006E7808"/>
    <w:rsid w:val="006F02F6"/>
    <w:rsid w:val="006F06D1"/>
    <w:rsid w:val="006F06E3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5B02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586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620B"/>
    <w:rsid w:val="00726C24"/>
    <w:rsid w:val="007272E9"/>
    <w:rsid w:val="00727647"/>
    <w:rsid w:val="00730EC3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6EA8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ABB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1AC4"/>
    <w:rsid w:val="007631AD"/>
    <w:rsid w:val="00763381"/>
    <w:rsid w:val="00763DEC"/>
    <w:rsid w:val="0076424E"/>
    <w:rsid w:val="0076440D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18BB"/>
    <w:rsid w:val="00771D9F"/>
    <w:rsid w:val="00772516"/>
    <w:rsid w:val="0077330E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360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34B"/>
    <w:rsid w:val="007C493E"/>
    <w:rsid w:val="007C4C6A"/>
    <w:rsid w:val="007C50F4"/>
    <w:rsid w:val="007C553D"/>
    <w:rsid w:val="007C55CD"/>
    <w:rsid w:val="007C566B"/>
    <w:rsid w:val="007C5D74"/>
    <w:rsid w:val="007C5E8A"/>
    <w:rsid w:val="007C60ED"/>
    <w:rsid w:val="007C6134"/>
    <w:rsid w:val="007C6419"/>
    <w:rsid w:val="007C6729"/>
    <w:rsid w:val="007C74DB"/>
    <w:rsid w:val="007D0536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5EE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6454"/>
    <w:rsid w:val="007E738B"/>
    <w:rsid w:val="007E7EB8"/>
    <w:rsid w:val="007F1140"/>
    <w:rsid w:val="007F4160"/>
    <w:rsid w:val="007F4662"/>
    <w:rsid w:val="007F4808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2E8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52E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709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BDE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15FD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46AE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3A73"/>
    <w:rsid w:val="0088432F"/>
    <w:rsid w:val="00884682"/>
    <w:rsid w:val="00884CAF"/>
    <w:rsid w:val="00885133"/>
    <w:rsid w:val="008851E7"/>
    <w:rsid w:val="0088594A"/>
    <w:rsid w:val="00885C0F"/>
    <w:rsid w:val="00886016"/>
    <w:rsid w:val="008861EA"/>
    <w:rsid w:val="008864CE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C79"/>
    <w:rsid w:val="008B3F67"/>
    <w:rsid w:val="008B42BD"/>
    <w:rsid w:val="008B5008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51D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BD7"/>
    <w:rsid w:val="008F6E4F"/>
    <w:rsid w:val="008F6F55"/>
    <w:rsid w:val="008F6F66"/>
    <w:rsid w:val="008F7451"/>
    <w:rsid w:val="0090005D"/>
    <w:rsid w:val="009004EB"/>
    <w:rsid w:val="00900AC9"/>
    <w:rsid w:val="00900B8C"/>
    <w:rsid w:val="009010FD"/>
    <w:rsid w:val="009017C6"/>
    <w:rsid w:val="009018F0"/>
    <w:rsid w:val="00901D7D"/>
    <w:rsid w:val="00902716"/>
    <w:rsid w:val="00902908"/>
    <w:rsid w:val="00902FA6"/>
    <w:rsid w:val="009040B8"/>
    <w:rsid w:val="00904122"/>
    <w:rsid w:val="00904695"/>
    <w:rsid w:val="009046D9"/>
    <w:rsid w:val="00905027"/>
    <w:rsid w:val="00906678"/>
    <w:rsid w:val="00906698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29DB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4DB5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4875"/>
    <w:rsid w:val="009755B3"/>
    <w:rsid w:val="009758BF"/>
    <w:rsid w:val="00975ADE"/>
    <w:rsid w:val="00976957"/>
    <w:rsid w:val="009775EE"/>
    <w:rsid w:val="0098123A"/>
    <w:rsid w:val="0098188E"/>
    <w:rsid w:val="00981CD5"/>
    <w:rsid w:val="00984E57"/>
    <w:rsid w:val="009851E1"/>
    <w:rsid w:val="00985331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23B6"/>
    <w:rsid w:val="009A260F"/>
    <w:rsid w:val="009A35CE"/>
    <w:rsid w:val="009A3DE0"/>
    <w:rsid w:val="009A4125"/>
    <w:rsid w:val="009A4317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6274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7B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1ABB"/>
    <w:rsid w:val="009F1BD7"/>
    <w:rsid w:val="009F2EFF"/>
    <w:rsid w:val="009F31F7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5E21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1C5A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779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11CC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2D3"/>
    <w:rsid w:val="00A86B5E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65E"/>
    <w:rsid w:val="00A91AE4"/>
    <w:rsid w:val="00A9246C"/>
    <w:rsid w:val="00A9251D"/>
    <w:rsid w:val="00A92B09"/>
    <w:rsid w:val="00A93138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0EB8"/>
    <w:rsid w:val="00AC27CF"/>
    <w:rsid w:val="00AC27EA"/>
    <w:rsid w:val="00AC33B6"/>
    <w:rsid w:val="00AC4D8E"/>
    <w:rsid w:val="00AC5435"/>
    <w:rsid w:val="00AC5FEE"/>
    <w:rsid w:val="00AC6BCC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D7AF9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1181"/>
    <w:rsid w:val="00AF179C"/>
    <w:rsid w:val="00AF18A9"/>
    <w:rsid w:val="00AF1B25"/>
    <w:rsid w:val="00AF1C11"/>
    <w:rsid w:val="00AF2F88"/>
    <w:rsid w:val="00AF2FDB"/>
    <w:rsid w:val="00AF35C9"/>
    <w:rsid w:val="00AF3A63"/>
    <w:rsid w:val="00AF3DD3"/>
    <w:rsid w:val="00AF4D3C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592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D7"/>
    <w:rsid w:val="00B0777F"/>
    <w:rsid w:val="00B07BC8"/>
    <w:rsid w:val="00B1065D"/>
    <w:rsid w:val="00B10BA5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261"/>
    <w:rsid w:val="00B31384"/>
    <w:rsid w:val="00B32296"/>
    <w:rsid w:val="00B3397A"/>
    <w:rsid w:val="00B34053"/>
    <w:rsid w:val="00B344E8"/>
    <w:rsid w:val="00B3454E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9B1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0C0C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112"/>
    <w:rsid w:val="00BC72F7"/>
    <w:rsid w:val="00BC764A"/>
    <w:rsid w:val="00BC7792"/>
    <w:rsid w:val="00BD1BCE"/>
    <w:rsid w:val="00BD20BF"/>
    <w:rsid w:val="00BD23DB"/>
    <w:rsid w:val="00BD2681"/>
    <w:rsid w:val="00BD30BA"/>
    <w:rsid w:val="00BD3D5B"/>
    <w:rsid w:val="00BD40B0"/>
    <w:rsid w:val="00BD4A20"/>
    <w:rsid w:val="00BD595B"/>
    <w:rsid w:val="00BD677D"/>
    <w:rsid w:val="00BD71B1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6D2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2C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20C5"/>
    <w:rsid w:val="00C237EB"/>
    <w:rsid w:val="00C23A0D"/>
    <w:rsid w:val="00C23B59"/>
    <w:rsid w:val="00C25041"/>
    <w:rsid w:val="00C250AB"/>
    <w:rsid w:val="00C25A93"/>
    <w:rsid w:val="00C25AA1"/>
    <w:rsid w:val="00C25D2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39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E68"/>
    <w:rsid w:val="00C637CC"/>
    <w:rsid w:val="00C647A2"/>
    <w:rsid w:val="00C6512B"/>
    <w:rsid w:val="00C67251"/>
    <w:rsid w:val="00C67936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220F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CBF"/>
    <w:rsid w:val="00C94D23"/>
    <w:rsid w:val="00C94DB5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5FD2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B91"/>
    <w:rsid w:val="00CC4FAA"/>
    <w:rsid w:val="00CC5D10"/>
    <w:rsid w:val="00CC6028"/>
    <w:rsid w:val="00CC63A8"/>
    <w:rsid w:val="00CD05FD"/>
    <w:rsid w:val="00CD0EDA"/>
    <w:rsid w:val="00CD21EF"/>
    <w:rsid w:val="00CD22DC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BFF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B12"/>
    <w:rsid w:val="00D00E43"/>
    <w:rsid w:val="00D01199"/>
    <w:rsid w:val="00D012F0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1F4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44A"/>
    <w:rsid w:val="00D50C55"/>
    <w:rsid w:val="00D514C4"/>
    <w:rsid w:val="00D5256F"/>
    <w:rsid w:val="00D52A94"/>
    <w:rsid w:val="00D535A1"/>
    <w:rsid w:val="00D535E0"/>
    <w:rsid w:val="00D53929"/>
    <w:rsid w:val="00D53A47"/>
    <w:rsid w:val="00D54BA7"/>
    <w:rsid w:val="00D562E2"/>
    <w:rsid w:val="00D579C6"/>
    <w:rsid w:val="00D57CC8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49E7"/>
    <w:rsid w:val="00D8683F"/>
    <w:rsid w:val="00D86918"/>
    <w:rsid w:val="00D86F99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9DD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582"/>
    <w:rsid w:val="00DA4828"/>
    <w:rsid w:val="00DA4B28"/>
    <w:rsid w:val="00DA4D8D"/>
    <w:rsid w:val="00DA536F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648D"/>
    <w:rsid w:val="00DB67B6"/>
    <w:rsid w:val="00DB6AEA"/>
    <w:rsid w:val="00DB6D19"/>
    <w:rsid w:val="00DB70A1"/>
    <w:rsid w:val="00DB7587"/>
    <w:rsid w:val="00DB78C1"/>
    <w:rsid w:val="00DC02F8"/>
    <w:rsid w:val="00DC03F6"/>
    <w:rsid w:val="00DC0772"/>
    <w:rsid w:val="00DC0A17"/>
    <w:rsid w:val="00DC2180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ED7"/>
    <w:rsid w:val="00DE331F"/>
    <w:rsid w:val="00DE37AF"/>
    <w:rsid w:val="00DE42DC"/>
    <w:rsid w:val="00DE4BD2"/>
    <w:rsid w:val="00DE4F68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6FE7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1E"/>
    <w:rsid w:val="00E12F87"/>
    <w:rsid w:val="00E1308D"/>
    <w:rsid w:val="00E14057"/>
    <w:rsid w:val="00E1414B"/>
    <w:rsid w:val="00E142D3"/>
    <w:rsid w:val="00E14AD2"/>
    <w:rsid w:val="00E15006"/>
    <w:rsid w:val="00E15B2B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4529"/>
    <w:rsid w:val="00E2471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BA8"/>
    <w:rsid w:val="00E30F77"/>
    <w:rsid w:val="00E311F9"/>
    <w:rsid w:val="00E31984"/>
    <w:rsid w:val="00E320E9"/>
    <w:rsid w:val="00E32B6D"/>
    <w:rsid w:val="00E32FBE"/>
    <w:rsid w:val="00E33813"/>
    <w:rsid w:val="00E33833"/>
    <w:rsid w:val="00E33F57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4A6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16AC"/>
    <w:rsid w:val="00EE3141"/>
    <w:rsid w:val="00EE34E7"/>
    <w:rsid w:val="00EE3F45"/>
    <w:rsid w:val="00EE502D"/>
    <w:rsid w:val="00EE5D52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6865"/>
    <w:rsid w:val="00F16D07"/>
    <w:rsid w:val="00F16E73"/>
    <w:rsid w:val="00F171A1"/>
    <w:rsid w:val="00F17ACB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223"/>
    <w:rsid w:val="00F30BFE"/>
    <w:rsid w:val="00F30CB1"/>
    <w:rsid w:val="00F30E2C"/>
    <w:rsid w:val="00F30F70"/>
    <w:rsid w:val="00F3240C"/>
    <w:rsid w:val="00F33A4F"/>
    <w:rsid w:val="00F34112"/>
    <w:rsid w:val="00F342CD"/>
    <w:rsid w:val="00F347C1"/>
    <w:rsid w:val="00F35152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22D2"/>
    <w:rsid w:val="00F530A7"/>
    <w:rsid w:val="00F532EB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1EF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1B9A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0C47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4FF8"/>
    <w:rsid w:val="00FA5704"/>
    <w:rsid w:val="00FA5782"/>
    <w:rsid w:val="00FA599C"/>
    <w:rsid w:val="00FA614F"/>
    <w:rsid w:val="00FA70DD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399B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08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5EB3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B627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3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CD22D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Arial">
    <w:name w:val="Body text + Arial"/>
    <w:aliases w:val="9,5 pt,Bold"/>
    <w:rsid w:val="00411DB9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podstawowy1">
    <w:name w:val="Tekst podstawowy1"/>
    <w:basedOn w:val="Normalny"/>
    <w:qFormat/>
    <w:rsid w:val="00411DB9"/>
    <w:pPr>
      <w:widowControl w:val="0"/>
      <w:shd w:val="clear" w:color="auto" w:fill="FFFFFF"/>
    </w:pPr>
    <w:rPr>
      <w:lang w:eastAsia="pl-PL"/>
    </w:rPr>
  </w:style>
  <w:style w:type="character" w:customStyle="1" w:styleId="hgkelc">
    <w:name w:val="hgkelc"/>
    <w:basedOn w:val="Domylnaczcionkaakapitu"/>
    <w:rsid w:val="004375DF"/>
  </w:style>
  <w:style w:type="table" w:customStyle="1" w:styleId="Tabela-Siatka3">
    <w:name w:val="Tabela - Siatka3"/>
    <w:basedOn w:val="Standardowy"/>
    <w:next w:val="Tabela-Siatka"/>
    <w:uiPriority w:val="39"/>
    <w:rsid w:val="007733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406D-A104-40FB-BDE8-904BD2F2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5256</TotalTime>
  <Pages>5</Pages>
  <Words>749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6696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324</cp:revision>
  <cp:lastPrinted>2024-08-28T06:59:00Z</cp:lastPrinted>
  <dcterms:created xsi:type="dcterms:W3CDTF">2021-01-18T13:10:00Z</dcterms:created>
  <dcterms:modified xsi:type="dcterms:W3CDTF">2024-09-09T04:09:00Z</dcterms:modified>
</cp:coreProperties>
</file>