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CB47DA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CB47DA">
        <w:rPr>
          <w:rFonts w:eastAsia="Calibri" w:cstheme="minorHAnsi"/>
          <w:b/>
          <w:kern w:val="2"/>
          <w:lang w:eastAsia="zh-CN"/>
        </w:rPr>
        <w:t>COZL/DZP/</w:t>
      </w:r>
      <w:r w:rsidR="00F47CD4" w:rsidRPr="00CB47DA">
        <w:rPr>
          <w:rFonts w:eastAsia="Calibri" w:cstheme="minorHAnsi"/>
          <w:b/>
          <w:kern w:val="2"/>
          <w:lang w:eastAsia="zh-CN"/>
        </w:rPr>
        <w:t>AS</w:t>
      </w:r>
      <w:r w:rsidRPr="00CB47DA">
        <w:rPr>
          <w:rFonts w:eastAsia="Calibri" w:cstheme="minorHAnsi"/>
          <w:b/>
          <w:kern w:val="2"/>
          <w:lang w:eastAsia="zh-CN"/>
        </w:rPr>
        <w:t>/34</w:t>
      </w:r>
      <w:r w:rsidR="004D6D33" w:rsidRPr="00CB47DA">
        <w:rPr>
          <w:rFonts w:eastAsia="Calibri" w:cstheme="minorHAnsi"/>
          <w:b/>
          <w:kern w:val="2"/>
          <w:lang w:eastAsia="zh-CN"/>
        </w:rPr>
        <w:t>11</w:t>
      </w:r>
      <w:r w:rsidR="00BB0DF2" w:rsidRPr="00CB47DA">
        <w:rPr>
          <w:rFonts w:eastAsia="Calibri" w:cstheme="minorHAnsi"/>
          <w:b/>
          <w:kern w:val="2"/>
          <w:lang w:eastAsia="zh-CN"/>
        </w:rPr>
        <w:t>/PN-131</w:t>
      </w:r>
      <w:r w:rsidRPr="00CB47DA">
        <w:rPr>
          <w:rFonts w:eastAsia="Calibri" w:cstheme="minorHAnsi"/>
          <w:b/>
          <w:kern w:val="2"/>
          <w:lang w:eastAsia="zh-CN"/>
        </w:rPr>
        <w:t>/21</w:t>
      </w:r>
      <w:r w:rsidRPr="00CB47DA">
        <w:rPr>
          <w:rFonts w:eastAsia="Calibri" w:cstheme="minorHAnsi"/>
          <w:b/>
          <w:kern w:val="2"/>
          <w:lang w:eastAsia="zh-CN"/>
        </w:rPr>
        <w:tab/>
      </w:r>
      <w:r w:rsidRPr="00CB47DA">
        <w:rPr>
          <w:rFonts w:eastAsia="Calibri" w:cstheme="minorHAnsi"/>
          <w:b/>
          <w:kern w:val="2"/>
          <w:lang w:eastAsia="zh-CN"/>
        </w:rPr>
        <w:tab/>
      </w:r>
      <w:r w:rsidRPr="00CB47DA">
        <w:rPr>
          <w:rFonts w:eastAsia="Calibri" w:cstheme="minorHAnsi"/>
          <w:b/>
          <w:kern w:val="2"/>
          <w:lang w:eastAsia="zh-CN"/>
        </w:rPr>
        <w:tab/>
      </w:r>
      <w:r w:rsidRPr="00CB47DA">
        <w:rPr>
          <w:rFonts w:eastAsia="Calibri" w:cstheme="minorHAnsi"/>
          <w:b/>
          <w:kern w:val="2"/>
          <w:lang w:eastAsia="zh-CN"/>
        </w:rPr>
        <w:tab/>
      </w:r>
    </w:p>
    <w:p w:rsidR="00EF4A33" w:rsidRPr="00CB47DA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CB47DA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CB47DA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CB47DA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CB47DA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82E51" w:rsidRPr="00CB47DA" w:rsidRDefault="00EF4A33" w:rsidP="00DA3594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CB47DA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D317B5" w:rsidRPr="00CB47DA" w:rsidRDefault="00D317B5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CB47DA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CB47DA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CB47DA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CB47DA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47DA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CB47DA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47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CB47DA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47DA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CB47DA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47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CB47DA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47DA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CB47DA">
        <w:rPr>
          <w:rFonts w:asciiTheme="minorHAnsi" w:hAnsiTheme="minorHAnsi" w:cstheme="minorHAnsi"/>
          <w:sz w:val="22"/>
          <w:szCs w:val="22"/>
        </w:rPr>
        <w:tab/>
      </w:r>
      <w:r w:rsidRPr="00CB47DA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082E51" w:rsidRPr="00CB47DA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47DA">
        <w:rPr>
          <w:rFonts w:asciiTheme="minorHAnsi" w:hAnsiTheme="minorHAnsi" w:cstheme="minorHAnsi"/>
          <w:sz w:val="22"/>
          <w:szCs w:val="22"/>
        </w:rPr>
        <w:t>KRS</w:t>
      </w:r>
      <w:r w:rsidR="001F15C4" w:rsidRPr="00CB47DA">
        <w:rPr>
          <w:rFonts w:asciiTheme="minorHAnsi" w:hAnsiTheme="minorHAnsi" w:cstheme="minorHAnsi"/>
          <w:sz w:val="22"/>
          <w:szCs w:val="22"/>
        </w:rPr>
        <w:t>/CEIDG</w:t>
      </w:r>
      <w:r w:rsidRPr="00CB47DA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082E51" w:rsidRPr="00CB47DA" w:rsidRDefault="001E7F0B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47DA">
        <w:rPr>
          <w:rFonts w:asciiTheme="minorHAnsi" w:hAnsiTheme="minorHAnsi" w:cstheme="minorHAnsi"/>
          <w:sz w:val="22"/>
          <w:szCs w:val="22"/>
        </w:rPr>
        <w:t>WOJEWÓDZTWO……</w:t>
      </w:r>
    </w:p>
    <w:p w:rsidR="00EF4A33" w:rsidRPr="00CB47DA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47DA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CB47DA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47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CB47DA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47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CB47DA" w:rsidRDefault="00EF4A33" w:rsidP="00DA3594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47DA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CB47DA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CB47DA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przetargu nieograniczonego na.:</w:t>
      </w:r>
    </w:p>
    <w:p w:rsidR="00082E51" w:rsidRPr="00CB47DA" w:rsidRDefault="00082E51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1E7F0B" w:rsidRPr="00CB47DA" w:rsidRDefault="001E7F0B" w:rsidP="001E7F0B">
      <w:pPr>
        <w:pStyle w:val="Tre9ce6tekstu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CB47DA">
        <w:rPr>
          <w:rFonts w:asciiTheme="minorHAnsi" w:hAnsiTheme="minorHAnsi" w:cstheme="minorHAnsi"/>
          <w:b/>
          <w:sz w:val="22"/>
          <w:szCs w:val="22"/>
        </w:rPr>
        <w:t xml:space="preserve">„Dostawa odczynników i materiałów zużywalnych do badań tromboelastometrycznych </w:t>
      </w:r>
      <w:r w:rsidR="00D317B5" w:rsidRPr="00CB47DA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Pr="00CB47DA">
        <w:rPr>
          <w:rFonts w:asciiTheme="minorHAnsi" w:hAnsiTheme="minorHAnsi" w:cstheme="minorHAnsi"/>
          <w:b/>
          <w:sz w:val="22"/>
          <w:szCs w:val="22"/>
        </w:rPr>
        <w:t>potrzeby COZL”</w:t>
      </w:r>
    </w:p>
    <w:p w:rsidR="00EF4A33" w:rsidRPr="00CB47DA" w:rsidRDefault="00CD7B52" w:rsidP="00CD7B52">
      <w:pPr>
        <w:suppressAutoHyphens/>
        <w:autoSpaceDN w:val="0"/>
        <w:spacing w:after="0" w:line="240" w:lineRule="auto"/>
        <w:ind w:left="284"/>
        <w:rPr>
          <w:rFonts w:eastAsia="Times New Roman" w:cstheme="minorHAnsi"/>
          <w:lang w:eastAsia="zh-CN"/>
        </w:rPr>
      </w:pPr>
      <w:r w:rsidRPr="00CB47DA">
        <w:rPr>
          <w:rFonts w:eastAsia="Times New Roman" w:cstheme="minorHAnsi"/>
          <w:b/>
          <w:kern w:val="3"/>
          <w:lang w:eastAsia="zh-CN"/>
        </w:rPr>
        <w:t>znak postepowania ( COZL/DZP/</w:t>
      </w:r>
      <w:r w:rsidR="00BB0DF2" w:rsidRPr="00CB47DA">
        <w:rPr>
          <w:rFonts w:eastAsia="Times New Roman" w:cstheme="minorHAnsi"/>
          <w:b/>
          <w:kern w:val="3"/>
          <w:lang w:eastAsia="zh-CN"/>
        </w:rPr>
        <w:t>AS/3411/PN-131</w:t>
      </w:r>
      <w:r w:rsidR="00731B29" w:rsidRPr="00CB47DA">
        <w:rPr>
          <w:rFonts w:eastAsia="Times New Roman" w:cstheme="minorHAnsi"/>
          <w:b/>
          <w:kern w:val="3"/>
          <w:lang w:eastAsia="zh-CN"/>
        </w:rPr>
        <w:t>/21)</w:t>
      </w:r>
    </w:p>
    <w:p w:rsidR="00EF4A33" w:rsidRPr="00CB47DA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  <w:r w:rsidRPr="00CB47DA">
        <w:rPr>
          <w:rFonts w:eastAsia="Times New Roman" w:cstheme="minorHAnsi"/>
          <w:b/>
          <w:lang w:eastAsia="zh-CN"/>
        </w:rPr>
        <w:t>(</w:t>
      </w:r>
      <w:r w:rsidRPr="00CB47DA">
        <w:rPr>
          <w:rFonts w:eastAsia="Times New Roman" w:cstheme="minorHAnsi"/>
          <w:i/>
          <w:lang w:eastAsia="zh-CN"/>
        </w:rPr>
        <w:t>tytuł postępowania przetargowego</w:t>
      </w:r>
      <w:r w:rsidR="001F15C4" w:rsidRPr="00CB47DA">
        <w:rPr>
          <w:rFonts w:eastAsia="Times New Roman" w:cstheme="minorHAnsi"/>
          <w:i/>
          <w:lang w:eastAsia="zh-CN"/>
        </w:rPr>
        <w:t xml:space="preserve"> oraz sygnatura</w:t>
      </w:r>
      <w:r w:rsidRPr="00CB47DA">
        <w:rPr>
          <w:rFonts w:eastAsia="Times New Roman" w:cstheme="minorHAnsi"/>
          <w:b/>
          <w:lang w:eastAsia="zh-CN"/>
        </w:rPr>
        <w:t>)</w:t>
      </w:r>
    </w:p>
    <w:p w:rsidR="00EF4A33" w:rsidRPr="00CB47DA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EF4A33" w:rsidRPr="00CB47DA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CB47DA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CB47DA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CB47DA">
        <w:rPr>
          <w:rFonts w:eastAsia="Calibri" w:cstheme="minorHAnsi"/>
          <w:lang w:eastAsia="pl-PL"/>
        </w:rPr>
        <w:t>Oświadczam/y</w:t>
      </w:r>
      <w:r w:rsidR="00EF4A33" w:rsidRPr="00CB47DA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CB47DA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CB47DA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CB47DA">
        <w:rPr>
          <w:rFonts w:eastAsia="Calibri" w:cstheme="minorHAnsi"/>
          <w:lang w:eastAsia="pl-PL"/>
        </w:rPr>
        <w:t>Oferuję/oferujemy</w:t>
      </w:r>
      <w:r w:rsidR="00EF4A33" w:rsidRPr="00CB47DA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EF4A33" w:rsidRPr="00CB47DA" w:rsidRDefault="00EF4A33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CB47DA" w:rsidTr="00F47CD4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CB47DA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CB47DA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CB47DA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CB47DA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EF4A33" w:rsidRPr="00CB47DA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CB47DA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CB47DA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CB47DA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CB47DA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CB47DA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CB47DA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 do SWZ.</w:t>
      </w:r>
    </w:p>
    <w:p w:rsidR="00DA3594" w:rsidRPr="00CB47DA" w:rsidRDefault="00DA3594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CB47DA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CB47DA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CB47DA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CB47DA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CB47DA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Pr="00CB47DA">
        <w:rPr>
          <w:rFonts w:eastAsia="Times New Roman" w:cstheme="minorHAnsi"/>
          <w:kern w:val="2"/>
          <w:lang w:eastAsia="zh-CN"/>
        </w:rPr>
        <w:t>i wzorze umowy.</w:t>
      </w:r>
    </w:p>
    <w:p w:rsidR="00EF4A33" w:rsidRPr="00CB47DA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4C0BC6" w:rsidRPr="00CB47DA">
        <w:rPr>
          <w:rFonts w:eastAsia="Times New Roman" w:cstheme="minorHAnsi"/>
          <w:kern w:val="2"/>
          <w:lang w:eastAsia="zh-CN"/>
        </w:rPr>
        <w:t>90</w:t>
      </w:r>
      <w:r w:rsidRPr="00CB47DA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EF4A33" w:rsidRPr="00CB47DA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CB47DA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CB47DA">
        <w:rPr>
          <w:rFonts w:eastAsia="Times New Roman" w:cstheme="minorHAnsi"/>
          <w:kern w:val="2"/>
          <w:lang w:eastAsia="zh-CN"/>
        </w:rPr>
        <w:t xml:space="preserve"> się do podpisania umowy na warunkach określonych we Wzorze Umowy.</w:t>
      </w:r>
    </w:p>
    <w:p w:rsidR="00EF4A33" w:rsidRPr="00CB47DA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CB47DA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CB47DA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CB47DA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CB47DA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CB47DA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CB47DA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CB47DA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CB47DA">
        <w:rPr>
          <w:rFonts w:eastAsia="Times New Roman" w:cstheme="minorHAnsi"/>
          <w:kern w:val="2"/>
          <w:lang w:eastAsia="zh-CN"/>
        </w:rPr>
        <w:t>.</w:t>
      </w:r>
    </w:p>
    <w:p w:rsidR="00EF4A33" w:rsidRPr="00CB47DA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F47CD4" w:rsidRPr="00CB47DA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a )    posiadam/y dokumenty dopuszczające oferowany asortyment do stosowania w placówkach medycznych na terenie RP – Certyfikaty CE lub równoważne</w:t>
      </w:r>
      <w:r w:rsidR="00562740" w:rsidRPr="00CB47DA">
        <w:rPr>
          <w:rFonts w:eastAsia="Times New Roman" w:cstheme="minorHAnsi"/>
          <w:kern w:val="2"/>
          <w:lang w:eastAsia="zh-CN"/>
        </w:rPr>
        <w:t xml:space="preserve"> (dla wyrobów klasyfikowanych jako wyroby medyczne) jeśli dotyczy</w:t>
      </w:r>
      <w:r w:rsidRPr="00CB47DA">
        <w:rPr>
          <w:rFonts w:eastAsia="Times New Roman" w:cstheme="minorHAnsi"/>
          <w:kern w:val="2"/>
          <w:lang w:eastAsia="zh-CN"/>
        </w:rPr>
        <w:t>,</w:t>
      </w:r>
      <w:r w:rsidR="00562740" w:rsidRPr="00CB47DA">
        <w:rPr>
          <w:rFonts w:eastAsia="Times New Roman" w:cstheme="minorHAnsi"/>
          <w:kern w:val="2"/>
          <w:lang w:eastAsia="zh-CN"/>
        </w:rPr>
        <w:t xml:space="preserve"> wszelkie ulotki</w:t>
      </w:r>
      <w:r w:rsidRPr="00CB47DA">
        <w:rPr>
          <w:rFonts w:eastAsia="Times New Roman" w:cstheme="minorHAnsi"/>
          <w:kern w:val="2"/>
          <w:lang w:eastAsia="zh-CN"/>
        </w:rPr>
        <w:t xml:space="preserve"> zobo</w:t>
      </w:r>
      <w:r w:rsidR="00562740" w:rsidRPr="00CB47DA">
        <w:rPr>
          <w:rFonts w:eastAsia="Times New Roman" w:cstheme="minorHAnsi"/>
          <w:kern w:val="2"/>
          <w:lang w:eastAsia="zh-CN"/>
        </w:rPr>
        <w:t>wiązujemy się dołączyć</w:t>
      </w:r>
      <w:r w:rsidRPr="00CB47DA">
        <w:rPr>
          <w:rFonts w:eastAsia="Times New Roman" w:cstheme="minorHAnsi"/>
          <w:kern w:val="2"/>
          <w:lang w:eastAsia="zh-CN"/>
        </w:rPr>
        <w:t xml:space="preserve"> do pierwszej dostawy towaru oraz na każde wezwanie</w:t>
      </w:r>
      <w:r w:rsidR="00562740" w:rsidRPr="00CB47DA">
        <w:rPr>
          <w:rFonts w:eastAsia="Times New Roman" w:cstheme="minorHAnsi"/>
          <w:kern w:val="2"/>
          <w:lang w:eastAsia="zh-CN"/>
        </w:rPr>
        <w:t>.</w:t>
      </w:r>
      <w:r w:rsidRPr="00CB47DA">
        <w:rPr>
          <w:rFonts w:eastAsia="Times New Roman" w:cstheme="minorHAnsi"/>
          <w:kern w:val="2"/>
          <w:lang w:eastAsia="zh-CN"/>
        </w:rPr>
        <w:t xml:space="preserve"> </w:t>
      </w:r>
    </w:p>
    <w:p w:rsidR="008516F3" w:rsidRPr="00CB47DA" w:rsidRDefault="008516F3" w:rsidP="008516F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 xml:space="preserve">b) w  </w:t>
      </w:r>
      <w:r w:rsidRPr="00CB47DA">
        <w:rPr>
          <w:rFonts w:eastAsia="Times New Roman" w:cstheme="minorHAnsi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8516F3" w:rsidRPr="00CB47DA" w:rsidRDefault="008516F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CB47DA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Oświadczam/y</w:t>
      </w:r>
      <w:r w:rsidR="00EF4A33" w:rsidRPr="00CB47DA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CB47DA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CB47DA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CB47DA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CB47DA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CB47DA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CB47DA">
        <w:rPr>
          <w:rFonts w:eastAsia="Times New Roman" w:cstheme="minorHAns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CB47DA">
        <w:rPr>
          <w:rFonts w:eastAsia="Times New Roman" w:cstheme="minorHAnsi"/>
          <w:iCs/>
          <w:kern w:val="2"/>
          <w:lang w:eastAsia="zh-CN"/>
        </w:rPr>
        <w:tab/>
      </w:r>
      <w:r w:rsidR="001A6F07" w:rsidRPr="00CB47DA">
        <w:rPr>
          <w:rFonts w:eastAsia="Times New Roman" w:cstheme="minorHAnsi"/>
          <w:iCs/>
          <w:kern w:val="2"/>
          <w:lang w:eastAsia="zh-CN"/>
        </w:rPr>
        <w:tab/>
      </w:r>
      <w:r w:rsidRPr="00CB47DA">
        <w:rPr>
          <w:rFonts w:eastAsia="Times New Roman" w:cstheme="minorHAnsi"/>
          <w:iCs/>
          <w:kern w:val="2"/>
          <w:u w:val="single"/>
          <w:lang w:eastAsia="zh-CN"/>
        </w:rPr>
        <w:t>mająca wartość gospodarczą,</w:t>
      </w:r>
    </w:p>
    <w:p w:rsidR="00EF4A33" w:rsidRPr="00CB47DA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CB47DA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CB47DA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CB47DA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CB47DA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CB47DA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lastRenderedPageBreak/>
        <w:t>Oświadczam/y, że zamierzam/y</w:t>
      </w:r>
      <w:r w:rsidR="00EF4A33" w:rsidRPr="00CB47DA">
        <w:rPr>
          <w:rFonts w:eastAsia="Times New Roman" w:cstheme="minorHAnsi"/>
          <w:kern w:val="2"/>
          <w:lang w:eastAsia="zh-CN"/>
        </w:rPr>
        <w:t xml:space="preserve"> powierzyć realizację zamówienia podwykonawcom**</w:t>
      </w:r>
    </w:p>
    <w:p w:rsidR="00EF4A33" w:rsidRPr="00CB47DA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CB47DA" w:rsidTr="00F47CD4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CB47DA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CB47DA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CB47DA" w:rsidRDefault="00F47CD4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CB47DA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Zamówienie  powierzone</w:t>
            </w:r>
            <w:r w:rsidR="00EF4A33" w:rsidRPr="00CB47DA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CB47DA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CB47DA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CB47DA" w:rsidTr="00F47C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CB47DA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CB47DA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CB47DA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CB47DA" w:rsidTr="00F47C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CB47DA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CB47DA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CB47DA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Pr="00CB47DA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CB47DA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1A6F07" w:rsidRPr="00CB47DA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CB47DA">
        <w:rPr>
          <w:rFonts w:eastAsia="Times New Roman" w:cstheme="minorHAnsi"/>
          <w:kern w:val="2"/>
          <w:lang w:eastAsia="zh-CN"/>
        </w:rPr>
        <w:t>…….</w:t>
      </w:r>
    </w:p>
    <w:p w:rsidR="00EF4A33" w:rsidRPr="00CB47DA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CB47DA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Oświadczam/y</w:t>
      </w:r>
      <w:r w:rsidR="00EF4A33" w:rsidRPr="00CB47DA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CB47DA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CB47DA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CB47DA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CB47DA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CB47DA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CB47DA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CB47DA" w:rsidRDefault="00EF4A33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CB47DA" w:rsidRDefault="00041D29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041D29" w:rsidRPr="00CB47DA" w:rsidRDefault="00041D29" w:rsidP="00041D2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Rodzaj Wykonawcy (właściwe zaznaczyć)</w:t>
      </w:r>
      <w:r w:rsidR="002874E0" w:rsidRPr="00CB47DA">
        <w:rPr>
          <w:rFonts w:eastAsia="Times New Roman" w:cstheme="minorHAnsi"/>
          <w:kern w:val="2"/>
          <w:lang w:eastAsia="zh-CN"/>
        </w:rPr>
        <w:t>:</w:t>
      </w:r>
    </w:p>
    <w:p w:rsidR="002874E0" w:rsidRPr="00CB47DA" w:rsidRDefault="002874E0" w:rsidP="002874E0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2874E0" w:rsidRPr="00CB47DA" w:rsidRDefault="002874E0" w:rsidP="002874E0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2874E0" w:rsidRPr="00CB47DA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CB47DA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CB47DA">
        <w:rPr>
          <w:rFonts w:eastAsia="Times New Roman" w:cstheme="minorHAnsi"/>
          <w:kern w:val="2"/>
          <w:lang w:eastAsia="zh-CN"/>
        </w:rPr>
        <w:t xml:space="preserve">    </w:t>
      </w:r>
      <w:r w:rsidRPr="00CB47DA">
        <w:rPr>
          <w:rFonts w:eastAsia="Calibri" w:cstheme="minorHAnsi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CB47DA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CB47DA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CB47DA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CB47DA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CB47DA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CB47DA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CB47DA">
        <w:rPr>
          <w:rFonts w:eastAsia="Times New Roman" w:cstheme="minorHAnsi"/>
          <w:b/>
          <w:kern w:val="2"/>
          <w:lang w:eastAsia="zh-CN"/>
        </w:rPr>
        <w:t xml:space="preserve">    </w:t>
      </w:r>
      <w:r w:rsidRPr="00CB47DA">
        <w:rPr>
          <w:rFonts w:eastAsia="Calibri" w:cstheme="minorHAnsi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CB47DA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CB47DA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CB47DA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CB47DA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CB47DA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CB47DA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CB47DA">
        <w:rPr>
          <w:rFonts w:eastAsia="Times New Roman" w:cstheme="minorHAnsi"/>
          <w:b/>
          <w:kern w:val="2"/>
          <w:lang w:eastAsia="zh-CN"/>
        </w:rPr>
        <w:t xml:space="preserve">    </w:t>
      </w:r>
      <w:r w:rsidRPr="00CB47DA">
        <w:rPr>
          <w:rFonts w:eastAsia="Calibri" w:cstheme="minorHAns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CB47DA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CB47DA">
        <w:rPr>
          <w:rFonts w:eastAsia="Calibri" w:cstheme="minorHAnsi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CB47DA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CB47DA">
        <w:rPr>
          <w:rFonts w:eastAsia="Calibri" w:cstheme="minorHAnsi"/>
          <w:kern w:val="2"/>
          <w:lang w:eastAsia="zh-CN"/>
        </w:rPr>
        <w:t xml:space="preserve">       bilansowa nie przekracza 43 milionów EUR,</w:t>
      </w:r>
    </w:p>
    <w:p w:rsidR="002874E0" w:rsidRPr="00CB47DA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CB47DA">
        <w:rPr>
          <w:rFonts w:eastAsia="Times New Roman" w:cstheme="minorHAnsi"/>
          <w:b/>
          <w:kern w:val="2"/>
          <w:lang w:eastAsia="zh-CN"/>
        </w:rPr>
        <w:t xml:space="preserve">    </w:t>
      </w:r>
      <w:r w:rsidRPr="00CB47DA">
        <w:rPr>
          <w:rFonts w:eastAsia="Times New Roman" w:cstheme="minorHAnsi"/>
          <w:kern w:val="2"/>
          <w:lang w:eastAsia="zh-CN"/>
        </w:rPr>
        <w:t>jednoosobowa działalność gospodarcza,</w:t>
      </w:r>
    </w:p>
    <w:p w:rsidR="002874E0" w:rsidRPr="00CB47DA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CB47DA">
        <w:rPr>
          <w:rFonts w:eastAsia="Times New Roman" w:cstheme="minorHAnsi"/>
          <w:b/>
          <w:kern w:val="2"/>
          <w:lang w:eastAsia="zh-CN"/>
        </w:rPr>
        <w:t xml:space="preserve">    </w:t>
      </w:r>
      <w:r w:rsidRPr="00CB47DA">
        <w:rPr>
          <w:rFonts w:eastAsia="Times New Roman" w:cstheme="minorHAnsi"/>
          <w:kern w:val="2"/>
          <w:lang w:eastAsia="zh-CN"/>
        </w:rPr>
        <w:t>osoba fizyczna nieprowadząca działalności gospodarczej</w:t>
      </w:r>
    </w:p>
    <w:p w:rsidR="002874E0" w:rsidRPr="00CB47DA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CB47DA">
        <w:rPr>
          <w:rFonts w:eastAsia="Times New Roman" w:cstheme="minorHAnsi"/>
          <w:b/>
          <w:kern w:val="2"/>
          <w:lang w:eastAsia="zh-CN"/>
        </w:rPr>
        <w:t xml:space="preserve">    </w:t>
      </w:r>
      <w:r w:rsidRPr="00CB47DA">
        <w:rPr>
          <w:rFonts w:eastAsia="Times New Roman" w:cstheme="minorHAnsi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CB47DA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CB47DA" w:rsidRDefault="00041D29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 xml:space="preserve"> </w:t>
      </w:r>
    </w:p>
    <w:p w:rsidR="00EF4A33" w:rsidRPr="00CB47DA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CB47DA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CB47DA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CB47DA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CB47DA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CB47DA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1) Kosztorys O</w:t>
      </w:r>
      <w:r w:rsidR="00F47CD4" w:rsidRPr="00CB47DA">
        <w:rPr>
          <w:rFonts w:eastAsia="Times New Roman" w:cstheme="minorHAnsi"/>
          <w:kern w:val="2"/>
          <w:lang w:eastAsia="zh-CN"/>
        </w:rPr>
        <w:t xml:space="preserve">fertowy  </w:t>
      </w:r>
      <w:r w:rsidR="00EF4A33" w:rsidRPr="00CB47DA">
        <w:rPr>
          <w:rFonts w:eastAsia="Times New Roman" w:cstheme="minorHAnsi"/>
          <w:kern w:val="2"/>
          <w:lang w:eastAsia="zh-CN"/>
        </w:rPr>
        <w:t xml:space="preserve">podpisany </w:t>
      </w:r>
      <w:r w:rsidR="00F47CD4" w:rsidRPr="00CB47DA">
        <w:rPr>
          <w:rFonts w:eastAsia="Times New Roman" w:cstheme="minorHAnsi"/>
          <w:kern w:val="2"/>
          <w:lang w:eastAsia="zh-CN"/>
        </w:rPr>
        <w:t>przez przedstawiciela Wykonawcy</w:t>
      </w:r>
      <w:r w:rsidR="00EF4A33" w:rsidRPr="00CB47DA">
        <w:rPr>
          <w:rFonts w:eastAsia="Times New Roman" w:cstheme="minorHAnsi"/>
          <w:kern w:val="2"/>
          <w:lang w:eastAsia="zh-CN"/>
        </w:rPr>
        <w:t>;</w:t>
      </w:r>
    </w:p>
    <w:p w:rsidR="00EF4A33" w:rsidRPr="00CB47DA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CB47DA">
        <w:rPr>
          <w:rFonts w:eastAsia="Times New Roman" w:cstheme="minorHAnsi"/>
          <w:color w:val="000000"/>
          <w:kern w:val="2"/>
          <w:lang w:eastAsia="zh-CN"/>
        </w:rPr>
        <w:lastRenderedPageBreak/>
        <w:t>2) Pełnomocnictwo</w:t>
      </w:r>
    </w:p>
    <w:p w:rsidR="00EF4A33" w:rsidRPr="00CB47DA" w:rsidRDefault="0051559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3) Jedz</w:t>
      </w:r>
    </w:p>
    <w:p w:rsidR="00EF4A33" w:rsidRPr="00CB47DA" w:rsidRDefault="002F767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 xml:space="preserve">4) </w:t>
      </w:r>
      <w:r w:rsidR="00515595" w:rsidRPr="00CB47DA">
        <w:rPr>
          <w:rFonts w:eastAsia="Times New Roman" w:cstheme="minorHAnsi"/>
          <w:kern w:val="2"/>
          <w:lang w:eastAsia="zh-CN"/>
        </w:rPr>
        <w:t>Wadium</w:t>
      </w:r>
    </w:p>
    <w:p w:rsidR="00EF4A33" w:rsidRPr="00CB47DA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CB47DA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CB47DA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CB47DA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CB47DA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CB47DA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CB47DA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  <w:bookmarkStart w:id="0" w:name="_GoBack"/>
      <w:bookmarkEnd w:id="0"/>
    </w:p>
    <w:sectPr w:rsidR="00B87716" w:rsidRPr="00CB47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70" w:rsidRDefault="00D11F70" w:rsidP="00EF4A33">
      <w:pPr>
        <w:spacing w:after="0" w:line="240" w:lineRule="auto"/>
      </w:pPr>
      <w:r>
        <w:separator/>
      </w:r>
    </w:p>
  </w:endnote>
  <w:endnote w:type="continuationSeparator" w:id="0">
    <w:p w:rsidR="00D11F70" w:rsidRDefault="00D11F70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7DA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70" w:rsidRDefault="00D11F70" w:rsidP="00EF4A33">
      <w:pPr>
        <w:spacing w:after="0" w:line="240" w:lineRule="auto"/>
      </w:pPr>
      <w:r>
        <w:separator/>
      </w:r>
    </w:p>
  </w:footnote>
  <w:footnote w:type="continuationSeparator" w:id="0">
    <w:p w:rsidR="00D11F70" w:rsidRDefault="00D11F70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82E51"/>
    <w:rsid w:val="00182382"/>
    <w:rsid w:val="001A6F07"/>
    <w:rsid w:val="001E7F0B"/>
    <w:rsid w:val="001F15C4"/>
    <w:rsid w:val="001F5B41"/>
    <w:rsid w:val="002874E0"/>
    <w:rsid w:val="002C38C7"/>
    <w:rsid w:val="002E5123"/>
    <w:rsid w:val="002F31A3"/>
    <w:rsid w:val="002F7677"/>
    <w:rsid w:val="004C0BC6"/>
    <w:rsid w:val="004D6D33"/>
    <w:rsid w:val="00515595"/>
    <w:rsid w:val="005512DD"/>
    <w:rsid w:val="00562740"/>
    <w:rsid w:val="00621447"/>
    <w:rsid w:val="00677496"/>
    <w:rsid w:val="00731B29"/>
    <w:rsid w:val="00795E5D"/>
    <w:rsid w:val="007B7F43"/>
    <w:rsid w:val="007C0F03"/>
    <w:rsid w:val="0084405F"/>
    <w:rsid w:val="008516F3"/>
    <w:rsid w:val="008F7B47"/>
    <w:rsid w:val="009A6170"/>
    <w:rsid w:val="00A065D1"/>
    <w:rsid w:val="00A70366"/>
    <w:rsid w:val="00AB09CC"/>
    <w:rsid w:val="00BB0DF2"/>
    <w:rsid w:val="00CA5AA0"/>
    <w:rsid w:val="00CB47DA"/>
    <w:rsid w:val="00CD7B52"/>
    <w:rsid w:val="00D11F70"/>
    <w:rsid w:val="00D317B5"/>
    <w:rsid w:val="00DA3594"/>
    <w:rsid w:val="00E2695B"/>
    <w:rsid w:val="00EF4A33"/>
    <w:rsid w:val="00F1098D"/>
    <w:rsid w:val="00F47CD4"/>
    <w:rsid w:val="00F47F64"/>
    <w:rsid w:val="00F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  <w:style w:type="paragraph" w:customStyle="1" w:styleId="Tre9ce6tekstu">
    <w:name w:val="Treś9cće6 tekstu"/>
    <w:basedOn w:val="Normalny"/>
    <w:uiPriority w:val="99"/>
    <w:rsid w:val="00F47CD4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27</cp:revision>
  <cp:lastPrinted>2021-03-02T09:54:00Z</cp:lastPrinted>
  <dcterms:created xsi:type="dcterms:W3CDTF">2021-01-30T18:42:00Z</dcterms:created>
  <dcterms:modified xsi:type="dcterms:W3CDTF">2021-11-15T08:43:00Z</dcterms:modified>
</cp:coreProperties>
</file>