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B112A8" w:rsidRPr="00EE46ED" w14:paraId="18A7AD68" w14:textId="77777777" w:rsidTr="00674AD4">
        <w:trPr>
          <w:trHeight w:val="405"/>
        </w:trPr>
        <w:tc>
          <w:tcPr>
            <w:tcW w:w="5000" w:type="pct"/>
            <w:shd w:val="clear" w:color="auto" w:fill="F2F2F2" w:themeFill="background1" w:themeFillShade="F2"/>
            <w:vAlign w:val="center"/>
          </w:tcPr>
          <w:p w14:paraId="39F21F4D" w14:textId="2F403BC3" w:rsidR="00B112A8" w:rsidRPr="00EE46ED" w:rsidRDefault="00674AD4" w:rsidP="00674AD4">
            <w:pPr>
              <w:pStyle w:val="Nagwek3"/>
              <w:spacing w:before="0" w:after="0"/>
              <w:jc w:val="center"/>
              <w:rPr>
                <w:rFonts w:ascii="Calibri" w:hAnsi="Calibri" w:cs="Calibri"/>
                <w:bCs w:val="0"/>
                <w:sz w:val="20"/>
                <w:szCs w:val="20"/>
                <w:lang w:val="pl-PL"/>
              </w:rPr>
            </w:pPr>
            <w:bookmarkStart w:id="0" w:name="_Toc297184197"/>
            <w:bookmarkStart w:id="1" w:name="_Toc297184724"/>
            <w:bookmarkStart w:id="2" w:name="_Toc343607600"/>
            <w:r>
              <w:rPr>
                <w:rFonts w:ascii="Calibri" w:hAnsi="Calibri" w:cs="Calibri"/>
                <w:bCs w:val="0"/>
                <w:sz w:val="20"/>
                <w:szCs w:val="20"/>
                <w:lang w:val="pl-PL"/>
              </w:rPr>
              <w:t>Załącznik nr 1</w:t>
            </w:r>
            <w:r w:rsidR="00B112A8" w:rsidRPr="00EE46ED">
              <w:rPr>
                <w:rFonts w:ascii="Calibri" w:hAnsi="Calibri" w:cs="Calibri"/>
                <w:bCs w:val="0"/>
                <w:sz w:val="20"/>
                <w:szCs w:val="20"/>
                <w:lang w:val="pl-PL"/>
              </w:rPr>
              <w:t xml:space="preserve"> do SWZ</w:t>
            </w:r>
          </w:p>
        </w:tc>
      </w:tr>
      <w:tr w:rsidR="00B112A8" w:rsidRPr="00EE46ED" w14:paraId="2B718F95" w14:textId="77777777" w:rsidTr="00674AD4">
        <w:trPr>
          <w:trHeight w:val="359"/>
        </w:trPr>
        <w:tc>
          <w:tcPr>
            <w:tcW w:w="5000" w:type="pct"/>
            <w:shd w:val="clear" w:color="auto" w:fill="F2F2F2" w:themeFill="background1" w:themeFillShade="F2"/>
            <w:vAlign w:val="center"/>
          </w:tcPr>
          <w:p w14:paraId="65027C90" w14:textId="65F84403" w:rsidR="00F75B0D" w:rsidRPr="00EE46ED" w:rsidRDefault="00392033" w:rsidP="00EE72FA">
            <w:pPr>
              <w:pStyle w:val="Nagwek3"/>
              <w:spacing w:before="0" w:after="0"/>
              <w:jc w:val="center"/>
              <w:rPr>
                <w:rFonts w:ascii="Calibri" w:hAnsi="Calibri" w:cs="Calibri"/>
                <w:bCs w:val="0"/>
                <w:sz w:val="20"/>
                <w:szCs w:val="20"/>
                <w:lang w:val="pl-PL"/>
              </w:rPr>
            </w:pPr>
            <w:r w:rsidRPr="00EE46ED">
              <w:rPr>
                <w:rFonts w:ascii="Calibri" w:hAnsi="Calibri" w:cs="Calibri"/>
                <w:bCs w:val="0"/>
                <w:sz w:val="20"/>
                <w:szCs w:val="20"/>
                <w:lang w:val="pl-PL"/>
              </w:rPr>
              <w:t>FORMULARZ OFERTY</w:t>
            </w:r>
            <w:r w:rsidR="001E26E3">
              <w:rPr>
                <w:rFonts w:ascii="Calibri" w:hAnsi="Calibri" w:cs="Calibri"/>
                <w:bCs w:val="0"/>
                <w:sz w:val="20"/>
                <w:szCs w:val="20"/>
                <w:lang w:val="pl-PL"/>
              </w:rPr>
              <w:t xml:space="preserve"> </w:t>
            </w:r>
          </w:p>
        </w:tc>
      </w:tr>
      <w:tr w:rsidR="00726CBB" w:rsidRPr="00EE46ED" w14:paraId="51DF8D39" w14:textId="77777777" w:rsidTr="00674AD4">
        <w:trPr>
          <w:trHeight w:val="473"/>
        </w:trPr>
        <w:tc>
          <w:tcPr>
            <w:tcW w:w="5000" w:type="pct"/>
            <w:shd w:val="clear" w:color="auto" w:fill="F2F2F2" w:themeFill="background1" w:themeFillShade="F2"/>
            <w:vAlign w:val="center"/>
          </w:tcPr>
          <w:p w14:paraId="3E9E16DA" w14:textId="77777777" w:rsidR="00726CBB" w:rsidRPr="00EE46ED" w:rsidRDefault="00726CBB" w:rsidP="00EE72FA">
            <w:pPr>
              <w:pStyle w:val="Nagwek3"/>
              <w:spacing w:before="0" w:after="0"/>
              <w:rPr>
                <w:rFonts w:ascii="Calibri" w:hAnsi="Calibri" w:cs="Calibri"/>
                <w:bCs w:val="0"/>
                <w:sz w:val="20"/>
                <w:szCs w:val="20"/>
                <w:lang w:val="pl-PL"/>
              </w:rPr>
            </w:pPr>
            <w:r w:rsidRPr="00EE46ED">
              <w:rPr>
                <w:rFonts w:ascii="Calibri" w:hAnsi="Calibri" w:cs="Calibri"/>
                <w:bCs w:val="0"/>
                <w:sz w:val="20"/>
                <w:szCs w:val="20"/>
                <w:lang w:val="pl-PL"/>
              </w:rPr>
              <w:t>Zamawiający: Zakład Gospodarki Odpadami Komunalnymi Sp. z o.o., ul. Lubelska 53, 10-410 Olsztyn</w:t>
            </w:r>
          </w:p>
        </w:tc>
      </w:tr>
      <w:tr w:rsidR="00726CBB" w:rsidRPr="00EE46ED" w14:paraId="3ADF6E5A" w14:textId="77777777" w:rsidTr="00674AD4">
        <w:trPr>
          <w:trHeight w:val="917"/>
        </w:trPr>
        <w:tc>
          <w:tcPr>
            <w:tcW w:w="5000" w:type="pct"/>
            <w:shd w:val="clear" w:color="auto" w:fill="F2F2F2" w:themeFill="background1" w:themeFillShade="F2"/>
            <w:vAlign w:val="center"/>
          </w:tcPr>
          <w:p w14:paraId="7C3FAAF0" w14:textId="3AC13C29" w:rsidR="00A27979" w:rsidRPr="00A27979" w:rsidRDefault="00726CBB" w:rsidP="00A27979">
            <w:pPr>
              <w:jc w:val="both"/>
              <w:rPr>
                <w:rFonts w:ascii="Calibri" w:hAnsi="Calibri" w:cs="Calibri"/>
                <w:b/>
                <w:lang w:eastAsia="x-none"/>
              </w:rPr>
            </w:pPr>
            <w:r w:rsidRPr="00EE46ED">
              <w:rPr>
                <w:rFonts w:ascii="Calibri" w:hAnsi="Calibri" w:cs="Calibri"/>
                <w:b/>
                <w:bCs/>
              </w:rPr>
              <w:t>Przedmiot zamówienia:</w:t>
            </w:r>
            <w:r w:rsidRPr="00EE46ED">
              <w:rPr>
                <w:rFonts w:ascii="Calibri" w:hAnsi="Calibri" w:cs="Calibri"/>
                <w:bCs/>
              </w:rPr>
              <w:t xml:space="preserve"> </w:t>
            </w:r>
            <w:r w:rsidR="0020189C" w:rsidRPr="0020189C">
              <w:rPr>
                <w:rFonts w:ascii="Calibri" w:hAnsi="Calibri" w:cs="Calibri"/>
                <w:b/>
                <w:lang w:eastAsia="x-none"/>
              </w:rPr>
              <w:t xml:space="preserve">Dostawa nr </w:t>
            </w:r>
            <w:r w:rsidR="00281727">
              <w:rPr>
                <w:rFonts w:ascii="Calibri" w:hAnsi="Calibri" w:cs="Calibri"/>
                <w:b/>
                <w:lang w:eastAsia="x-none"/>
              </w:rPr>
              <w:t>6</w:t>
            </w:r>
            <w:r w:rsidR="0020189C" w:rsidRPr="0020189C">
              <w:rPr>
                <w:rFonts w:ascii="Calibri" w:hAnsi="Calibri" w:cs="Calibri"/>
                <w:b/>
                <w:lang w:eastAsia="x-none"/>
              </w:rPr>
              <w:t>/2025 drutu 3,0 mm do belowania odpadów dla ZGOK Sp. z o.o. w Olsztynie</w:t>
            </w:r>
          </w:p>
          <w:p w14:paraId="282F5512" w14:textId="4E9D1D13" w:rsidR="001E26E3" w:rsidRPr="00CF02FA" w:rsidRDefault="00726CBB" w:rsidP="00AA15EA">
            <w:pPr>
              <w:pStyle w:val="Nagwek3"/>
              <w:spacing w:before="0" w:after="0"/>
              <w:jc w:val="both"/>
              <w:rPr>
                <w:rFonts w:ascii="Calibri" w:hAnsi="Calibri" w:cs="Calibri"/>
                <w:bCs w:val="0"/>
                <w:sz w:val="20"/>
                <w:szCs w:val="20"/>
                <w:lang w:val="pl-PL" w:eastAsia="pl-PL"/>
              </w:rPr>
            </w:pPr>
            <w:r w:rsidRPr="00DF7703">
              <w:rPr>
                <w:rFonts w:ascii="Calibri" w:hAnsi="Calibri" w:cs="Calibri"/>
                <w:bCs w:val="0"/>
                <w:sz w:val="20"/>
                <w:szCs w:val="20"/>
                <w:lang w:val="pl-PL" w:eastAsia="pl-PL"/>
              </w:rPr>
              <w:t>nr referencyjny nadany przez Zamawiającego: ZGOK/</w:t>
            </w:r>
            <w:r w:rsidR="002D62E4">
              <w:rPr>
                <w:rFonts w:ascii="Calibri" w:hAnsi="Calibri" w:cs="Calibri"/>
                <w:bCs w:val="0"/>
                <w:sz w:val="20"/>
                <w:szCs w:val="20"/>
                <w:lang w:val="pl-PL" w:eastAsia="pl-PL"/>
              </w:rPr>
              <w:t>TP2</w:t>
            </w:r>
            <w:r w:rsidR="00AD4379">
              <w:rPr>
                <w:rFonts w:ascii="Calibri" w:hAnsi="Calibri" w:cs="Calibri"/>
                <w:bCs w:val="0"/>
                <w:sz w:val="20"/>
                <w:szCs w:val="20"/>
                <w:lang w:val="pl-PL" w:eastAsia="pl-PL"/>
              </w:rPr>
              <w:t>/</w:t>
            </w:r>
            <w:r w:rsidR="00AA15EA">
              <w:rPr>
                <w:rFonts w:ascii="Calibri" w:hAnsi="Calibri" w:cs="Calibri"/>
                <w:bCs w:val="0"/>
                <w:sz w:val="20"/>
                <w:szCs w:val="20"/>
                <w:lang w:val="pl-PL" w:eastAsia="pl-PL"/>
              </w:rPr>
              <w:t>58</w:t>
            </w:r>
            <w:bookmarkStart w:id="3" w:name="_GoBack"/>
            <w:bookmarkEnd w:id="3"/>
            <w:r w:rsidR="00926461">
              <w:rPr>
                <w:rFonts w:ascii="Calibri" w:hAnsi="Calibri" w:cs="Calibri"/>
                <w:bCs w:val="0"/>
                <w:sz w:val="20"/>
                <w:szCs w:val="20"/>
                <w:lang w:val="pl-PL" w:eastAsia="pl-PL"/>
              </w:rPr>
              <w:t>/</w:t>
            </w:r>
            <w:r w:rsidR="00674AD4">
              <w:rPr>
                <w:rFonts w:ascii="Calibri" w:hAnsi="Calibri" w:cs="Calibri"/>
                <w:bCs w:val="0"/>
                <w:sz w:val="20"/>
                <w:szCs w:val="20"/>
                <w:lang w:val="pl-PL" w:eastAsia="pl-PL"/>
              </w:rPr>
              <w:t>202</w:t>
            </w:r>
            <w:r w:rsidR="0020189C">
              <w:rPr>
                <w:rFonts w:ascii="Calibri" w:hAnsi="Calibri" w:cs="Calibri"/>
                <w:bCs w:val="0"/>
                <w:sz w:val="20"/>
                <w:szCs w:val="20"/>
                <w:lang w:val="pl-PL" w:eastAsia="pl-PL"/>
              </w:rPr>
              <w:t>5</w:t>
            </w:r>
          </w:p>
        </w:tc>
      </w:tr>
      <w:tr w:rsidR="00B112A8" w:rsidRPr="00A27979" w14:paraId="2A50DD5D" w14:textId="77777777" w:rsidTr="00674AD4">
        <w:tc>
          <w:tcPr>
            <w:tcW w:w="5000" w:type="pct"/>
            <w:shd w:val="clear" w:color="auto" w:fill="auto"/>
            <w:vAlign w:val="center"/>
          </w:tcPr>
          <w:p w14:paraId="2899523B" w14:textId="77777777" w:rsidR="00B64B82" w:rsidRPr="002D62E4" w:rsidRDefault="00B64B82" w:rsidP="000B7649">
            <w:pPr>
              <w:numPr>
                <w:ilvl w:val="0"/>
                <w:numId w:val="4"/>
              </w:numPr>
              <w:spacing w:before="240"/>
              <w:jc w:val="both"/>
              <w:rPr>
                <w:rFonts w:ascii="Calibri" w:hAnsi="Calibri" w:cs="Calibri"/>
                <w:b/>
              </w:rPr>
            </w:pPr>
            <w:r w:rsidRPr="002D62E4">
              <w:rPr>
                <w:rFonts w:ascii="Calibri" w:hAnsi="Calibri" w:cs="Calibri"/>
                <w:b/>
              </w:rPr>
              <w:t>DANE WYKONAWCY:</w:t>
            </w:r>
          </w:p>
          <w:p w14:paraId="1CF46B9D" w14:textId="77777777" w:rsidR="00B64B82" w:rsidRDefault="00726CBB" w:rsidP="00F078BE">
            <w:pPr>
              <w:spacing w:before="240"/>
              <w:jc w:val="both"/>
              <w:rPr>
                <w:rFonts w:ascii="Calibri" w:hAnsi="Calibri" w:cs="Calibri"/>
                <w:b/>
              </w:rPr>
            </w:pPr>
            <w:r w:rsidRPr="002D62E4">
              <w:rPr>
                <w:rFonts w:ascii="Calibri" w:hAnsi="Calibri" w:cs="Calibri"/>
                <w:b/>
              </w:rPr>
              <w:t>Nazwa/firma albo imię i nazwisko (w przypadku osób fizycznych)</w:t>
            </w:r>
          </w:p>
          <w:p w14:paraId="67D13921" w14:textId="77777777" w:rsidR="00B64B82" w:rsidRPr="002D62E4" w:rsidRDefault="00B64B82" w:rsidP="00397A9A">
            <w:pPr>
              <w:jc w:val="both"/>
              <w:rPr>
                <w:rFonts w:ascii="Calibri" w:hAnsi="Calibri" w:cs="Calibri"/>
                <w:b/>
              </w:rPr>
            </w:pPr>
            <w:r w:rsidRPr="002D62E4">
              <w:rPr>
                <w:rFonts w:ascii="Calibri" w:hAnsi="Calibri" w:cs="Calibri"/>
                <w:b/>
              </w:rPr>
              <w:t>…………………………………………………………………………………………………………</w:t>
            </w:r>
            <w:r w:rsidR="004605A4" w:rsidRPr="002D62E4">
              <w:rPr>
                <w:rFonts w:ascii="Calibri" w:hAnsi="Calibri" w:cs="Calibri"/>
                <w:b/>
              </w:rPr>
              <w:t>…</w:t>
            </w:r>
          </w:p>
          <w:p w14:paraId="6814D0F6" w14:textId="77777777" w:rsidR="00F078BE" w:rsidRDefault="00F078BE" w:rsidP="00397A9A">
            <w:pPr>
              <w:jc w:val="both"/>
              <w:rPr>
                <w:rFonts w:ascii="Calibri" w:hAnsi="Calibri" w:cs="Calibri"/>
                <w:b/>
              </w:rPr>
            </w:pPr>
          </w:p>
          <w:p w14:paraId="608991AF" w14:textId="77777777" w:rsidR="00726CBB" w:rsidRDefault="00726CBB" w:rsidP="00397A9A">
            <w:pPr>
              <w:jc w:val="both"/>
              <w:rPr>
                <w:rFonts w:ascii="Calibri" w:hAnsi="Calibri" w:cs="Calibri"/>
                <w:b/>
              </w:rPr>
            </w:pPr>
            <w:r w:rsidRPr="002D62E4">
              <w:rPr>
                <w:rFonts w:ascii="Calibri" w:hAnsi="Calibri" w:cs="Calibri"/>
                <w:b/>
              </w:rPr>
              <w:t>Adres (siedziba w przypadku firm) albo miejsce prowadzenia działalności w przypadku osób fizycznych prowadzących działalność gospodarczą albo miejsce zamieszkania</w:t>
            </w:r>
          </w:p>
          <w:p w14:paraId="18A6D998" w14:textId="506502EF" w:rsidR="004605A4" w:rsidRDefault="00B64B82" w:rsidP="00397A9A">
            <w:pPr>
              <w:jc w:val="both"/>
              <w:rPr>
                <w:rFonts w:ascii="Calibri" w:hAnsi="Calibri" w:cs="Calibri"/>
                <w:b/>
                <w:lang w:val="en-US"/>
              </w:rPr>
            </w:pPr>
            <w:r w:rsidRPr="002D62E4">
              <w:rPr>
                <w:rFonts w:ascii="Calibri" w:hAnsi="Calibri" w:cs="Calibri"/>
                <w:b/>
                <w:lang w:val="en-US"/>
              </w:rPr>
              <w:t>…………………………………………………………………………………………………………</w:t>
            </w:r>
            <w:r w:rsidR="004605A4" w:rsidRPr="002D62E4">
              <w:rPr>
                <w:rFonts w:ascii="Calibri" w:hAnsi="Calibri" w:cs="Calibri"/>
                <w:b/>
                <w:lang w:val="en-US"/>
              </w:rPr>
              <w:t>…</w:t>
            </w:r>
          </w:p>
          <w:p w14:paraId="239D0946" w14:textId="77777777" w:rsidR="00F078BE" w:rsidRPr="002D62E4" w:rsidRDefault="00F078BE" w:rsidP="00397A9A">
            <w:pPr>
              <w:jc w:val="both"/>
              <w:rPr>
                <w:rFonts w:ascii="Calibri" w:hAnsi="Calibri" w:cs="Calibri"/>
                <w:b/>
                <w:lang w:val="en-US"/>
              </w:rPr>
            </w:pPr>
          </w:p>
          <w:p w14:paraId="53F648BA" w14:textId="317F724A" w:rsidR="00122744" w:rsidRPr="00D90F10" w:rsidRDefault="00CF02FA" w:rsidP="00397A9A">
            <w:pPr>
              <w:spacing w:after="240"/>
              <w:jc w:val="both"/>
              <w:rPr>
                <w:rFonts w:ascii="Calibri" w:hAnsi="Calibri" w:cs="Calibri"/>
                <w:b/>
                <w:bCs/>
                <w:sz w:val="18"/>
                <w:szCs w:val="18"/>
                <w:lang w:val="en-US"/>
              </w:rPr>
            </w:pPr>
            <w:r w:rsidRPr="002D62E4">
              <w:rPr>
                <w:rFonts w:ascii="Calibri" w:hAnsi="Calibri" w:cs="Calibri"/>
                <w:b/>
                <w:bCs/>
                <w:lang w:val="en-US"/>
              </w:rPr>
              <w:t>NIP</w:t>
            </w:r>
            <w:r w:rsidR="00526BF7" w:rsidRPr="002D62E4">
              <w:rPr>
                <w:rFonts w:ascii="Calibri" w:hAnsi="Calibri" w:cs="Calibri"/>
                <w:b/>
                <w:bCs/>
                <w:lang w:val="en-US"/>
              </w:rPr>
              <w:t>:</w:t>
            </w:r>
            <w:r w:rsidRPr="002D62E4">
              <w:rPr>
                <w:rFonts w:ascii="Calibri" w:hAnsi="Calibri" w:cs="Calibri"/>
                <w:b/>
                <w:bCs/>
                <w:lang w:val="en-US"/>
              </w:rPr>
              <w:t>…………………….. REGON:………………. Adres e-mail…………………………………..</w:t>
            </w:r>
          </w:p>
        </w:tc>
      </w:tr>
      <w:tr w:rsidR="00544EFD" w:rsidRPr="00EE46ED" w14:paraId="0EBA9C03" w14:textId="77777777" w:rsidTr="00674AD4">
        <w:trPr>
          <w:trHeight w:val="5055"/>
        </w:trPr>
        <w:tc>
          <w:tcPr>
            <w:tcW w:w="5000" w:type="pct"/>
            <w:shd w:val="clear" w:color="auto" w:fill="auto"/>
            <w:vAlign w:val="center"/>
          </w:tcPr>
          <w:p w14:paraId="7B4911CC" w14:textId="2C455D66" w:rsidR="004605A4" w:rsidRPr="00EE46ED" w:rsidRDefault="00BB3885" w:rsidP="000B7649">
            <w:pPr>
              <w:numPr>
                <w:ilvl w:val="0"/>
                <w:numId w:val="4"/>
              </w:numPr>
              <w:spacing w:before="240" w:line="276" w:lineRule="auto"/>
              <w:jc w:val="both"/>
              <w:rPr>
                <w:rFonts w:ascii="Calibri" w:hAnsi="Calibri" w:cs="Calibri"/>
                <w:b/>
              </w:rPr>
            </w:pPr>
            <w:r>
              <w:rPr>
                <w:rFonts w:ascii="Calibri" w:hAnsi="Calibri" w:cs="Calibri"/>
                <w:b/>
              </w:rPr>
              <w:t>ŁĄCZNA CENA OFERTY</w:t>
            </w:r>
            <w:r w:rsidR="00931A40">
              <w:rPr>
                <w:rFonts w:ascii="Calibri" w:hAnsi="Calibri" w:cs="Calibri"/>
                <w:b/>
              </w:rPr>
              <w:t>*</w:t>
            </w:r>
          </w:p>
          <w:p w14:paraId="3ABAC09C" w14:textId="6F47C617" w:rsidR="00EB7A46" w:rsidRDefault="00E468FA" w:rsidP="00946152">
            <w:pPr>
              <w:spacing w:line="276" w:lineRule="auto"/>
              <w:ind w:left="360"/>
              <w:jc w:val="both"/>
              <w:rPr>
                <w:rFonts w:ascii="Calibri" w:hAnsi="Calibri" w:cs="Calibri"/>
                <w:b/>
              </w:rPr>
            </w:pPr>
            <w:r w:rsidRPr="00EE46ED">
              <w:rPr>
                <w:rFonts w:ascii="Calibri" w:hAnsi="Calibri" w:cs="Calibri"/>
                <w:b/>
              </w:rPr>
              <w:t>Niniejszym oferuję realizację przed</w:t>
            </w:r>
            <w:r w:rsidR="0088522F" w:rsidRPr="00EE46ED">
              <w:rPr>
                <w:rFonts w:ascii="Calibri" w:hAnsi="Calibri" w:cs="Calibri"/>
                <w:b/>
              </w:rPr>
              <w:t xml:space="preserve">miotu zamówienia za </w:t>
            </w:r>
            <w:r w:rsidR="001603F6">
              <w:rPr>
                <w:rFonts w:ascii="Calibri" w:hAnsi="Calibri" w:cs="Calibri"/>
                <w:b/>
              </w:rPr>
              <w:t xml:space="preserve">łącznym </w:t>
            </w:r>
            <w:r w:rsidR="002C03C7" w:rsidRPr="00EE46ED">
              <w:rPr>
                <w:rFonts w:ascii="Calibri" w:hAnsi="Calibri" w:cs="Calibri"/>
                <w:b/>
              </w:rPr>
              <w:t>wynagrodzenie</w:t>
            </w:r>
            <w:r w:rsidR="00DF3AB3">
              <w:rPr>
                <w:rFonts w:ascii="Calibri" w:hAnsi="Calibri" w:cs="Calibri"/>
                <w:b/>
              </w:rPr>
              <w:t>m</w:t>
            </w:r>
            <w:r w:rsidR="00671CEF">
              <w:rPr>
                <w:rFonts w:ascii="Calibri" w:hAnsi="Calibri" w:cs="Calibri"/>
                <w:b/>
              </w:rPr>
              <w:t xml:space="preserve"> ……………………. PLN netto, …………… PLN brutto, </w:t>
            </w:r>
            <w:r w:rsidR="00671CEF" w:rsidRPr="00946152">
              <w:rPr>
                <w:rFonts w:ascii="Calibri" w:hAnsi="Calibri" w:cs="Calibri"/>
                <w:b/>
              </w:rPr>
              <w:t>zgodnie z poniższym zestawieniem</w:t>
            </w:r>
            <w:r w:rsidR="002C03C7" w:rsidRPr="00946152">
              <w:rPr>
                <w:rFonts w:ascii="Calibri" w:hAnsi="Calibri" w:cs="Calibri"/>
                <w:b/>
              </w:rPr>
              <w:t>:</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5959"/>
              <w:gridCol w:w="2499"/>
            </w:tblGrid>
            <w:tr w:rsidR="00FB0484" w:rsidRPr="007F1930" w14:paraId="44591274" w14:textId="77777777" w:rsidTr="001067C2">
              <w:trPr>
                <w:trHeight w:val="989"/>
              </w:trPr>
              <w:tc>
                <w:tcPr>
                  <w:tcW w:w="973" w:type="dxa"/>
                  <w:shd w:val="clear" w:color="auto" w:fill="F2F2F2"/>
                  <w:vAlign w:val="center"/>
                </w:tcPr>
                <w:p w14:paraId="78003AB9" w14:textId="77777777" w:rsidR="00FB0484" w:rsidRPr="00F01083" w:rsidRDefault="00FB0484" w:rsidP="00FB0484">
                  <w:pPr>
                    <w:spacing w:line="360" w:lineRule="auto"/>
                    <w:jc w:val="center"/>
                    <w:rPr>
                      <w:rFonts w:ascii="Calibri" w:hAnsi="Calibri" w:cs="Calibri"/>
                      <w:b/>
                    </w:rPr>
                  </w:pPr>
                  <w:r w:rsidRPr="00F01083">
                    <w:rPr>
                      <w:rFonts w:ascii="Calibri" w:hAnsi="Calibri" w:cs="Calibri"/>
                      <w:b/>
                    </w:rPr>
                    <w:t>1.</w:t>
                  </w:r>
                </w:p>
              </w:tc>
              <w:tc>
                <w:tcPr>
                  <w:tcW w:w="5959" w:type="dxa"/>
                  <w:shd w:val="clear" w:color="auto" w:fill="F2F2F2"/>
                  <w:vAlign w:val="center"/>
                </w:tcPr>
                <w:p w14:paraId="3BD9D1A1" w14:textId="26AFF6A0" w:rsidR="00FB0484" w:rsidRPr="00F01083" w:rsidRDefault="00FB0484" w:rsidP="00FB0484">
                  <w:pPr>
                    <w:jc w:val="both"/>
                    <w:rPr>
                      <w:rFonts w:ascii="Calibri" w:hAnsi="Calibri" w:cs="Calibri"/>
                      <w:b/>
                    </w:rPr>
                  </w:pPr>
                  <w:r w:rsidRPr="00F01083">
                    <w:rPr>
                      <w:rFonts w:ascii="Calibri" w:hAnsi="Calibri" w:cs="Calibri"/>
                      <w:b/>
                    </w:rPr>
                    <w:t xml:space="preserve">CENA </w:t>
                  </w:r>
                  <w:r w:rsidR="00F01083">
                    <w:rPr>
                      <w:rFonts w:ascii="Calibri" w:hAnsi="Calibri" w:cs="Calibri"/>
                      <w:b/>
                    </w:rPr>
                    <w:t>JEDNOSTKOWA</w:t>
                  </w:r>
                  <w:r w:rsidRPr="00F01083">
                    <w:rPr>
                      <w:rFonts w:ascii="Calibri" w:hAnsi="Calibri" w:cs="Calibri"/>
                      <w:b/>
                    </w:rPr>
                    <w:t xml:space="preserve"> </w:t>
                  </w:r>
                </w:p>
                <w:p w14:paraId="2E4BE23C" w14:textId="77777777" w:rsidR="00FB0484" w:rsidRPr="00F01083" w:rsidRDefault="00FB0484" w:rsidP="00FB0484">
                  <w:pPr>
                    <w:jc w:val="both"/>
                    <w:rPr>
                      <w:rFonts w:ascii="Calibri" w:hAnsi="Calibri" w:cs="Calibri"/>
                      <w:i/>
                      <w:iCs/>
                    </w:rPr>
                  </w:pPr>
                  <w:r w:rsidRPr="00F01083">
                    <w:rPr>
                      <w:rFonts w:ascii="Calibri" w:hAnsi="Calibri" w:cs="Calibri"/>
                      <w:i/>
                      <w:iCs/>
                    </w:rPr>
                    <w:t>Należy wpisać cenę za 1 kg drutu</w:t>
                  </w:r>
                </w:p>
              </w:tc>
              <w:tc>
                <w:tcPr>
                  <w:tcW w:w="2499" w:type="dxa"/>
                  <w:shd w:val="clear" w:color="auto" w:fill="auto"/>
                  <w:vAlign w:val="bottom"/>
                </w:tcPr>
                <w:p w14:paraId="3032DBFC" w14:textId="77777777" w:rsidR="00FB0484" w:rsidRPr="00F01083" w:rsidRDefault="00FB0484" w:rsidP="00FB0484">
                  <w:pPr>
                    <w:spacing w:line="360" w:lineRule="auto"/>
                    <w:jc w:val="center"/>
                    <w:rPr>
                      <w:rFonts w:ascii="Calibri" w:hAnsi="Calibri" w:cs="Calibri"/>
                      <w:b/>
                    </w:rPr>
                  </w:pPr>
                  <w:r w:rsidRPr="00F01083">
                    <w:rPr>
                      <w:rFonts w:ascii="Calibri" w:hAnsi="Calibri" w:cs="Calibri"/>
                      <w:b/>
                    </w:rPr>
                    <w:t>…………………. PLN netto</w:t>
                  </w:r>
                </w:p>
                <w:p w14:paraId="2A2E1143" w14:textId="3FC1F4E0" w:rsidR="00FB0484" w:rsidRPr="00F01083" w:rsidRDefault="00F01083" w:rsidP="00FB0484">
                  <w:pPr>
                    <w:spacing w:line="360" w:lineRule="auto"/>
                    <w:jc w:val="center"/>
                    <w:rPr>
                      <w:rFonts w:ascii="Calibri" w:hAnsi="Calibri" w:cs="Calibri"/>
                      <w:b/>
                    </w:rPr>
                  </w:pPr>
                  <w:r>
                    <w:rPr>
                      <w:rFonts w:ascii="Calibri" w:hAnsi="Calibri" w:cs="Calibri"/>
                      <w:b/>
                    </w:rPr>
                    <w:t xml:space="preserve">   </w:t>
                  </w:r>
                  <w:r w:rsidR="00FB0484" w:rsidRPr="00F01083">
                    <w:rPr>
                      <w:rFonts w:ascii="Calibri" w:hAnsi="Calibri" w:cs="Calibri"/>
                      <w:b/>
                    </w:rPr>
                    <w:t>………………. PLN brutto</w:t>
                  </w:r>
                  <w:r>
                    <w:rPr>
                      <w:rFonts w:ascii="Calibri" w:hAnsi="Calibri" w:cs="Calibri"/>
                      <w:b/>
                    </w:rPr>
                    <w:t>**</w:t>
                  </w:r>
                </w:p>
              </w:tc>
            </w:tr>
            <w:tr w:rsidR="00FB0484" w:rsidRPr="007F1930" w14:paraId="75DE28A3" w14:textId="77777777" w:rsidTr="00926461">
              <w:trPr>
                <w:trHeight w:val="1004"/>
              </w:trPr>
              <w:tc>
                <w:tcPr>
                  <w:tcW w:w="973" w:type="dxa"/>
                  <w:shd w:val="clear" w:color="auto" w:fill="F2F2F2"/>
                  <w:vAlign w:val="center"/>
                </w:tcPr>
                <w:p w14:paraId="2EC63869" w14:textId="5E164877" w:rsidR="00FB0484" w:rsidRPr="00F01083" w:rsidRDefault="0020189C" w:rsidP="00FB0484">
                  <w:pPr>
                    <w:spacing w:line="360" w:lineRule="auto"/>
                    <w:jc w:val="center"/>
                    <w:rPr>
                      <w:rFonts w:ascii="Calibri" w:hAnsi="Calibri" w:cs="Calibri"/>
                      <w:b/>
                    </w:rPr>
                  </w:pPr>
                  <w:r>
                    <w:rPr>
                      <w:rFonts w:ascii="Calibri" w:hAnsi="Calibri" w:cs="Calibri"/>
                      <w:b/>
                    </w:rPr>
                    <w:t>2</w:t>
                  </w:r>
                  <w:r w:rsidR="00FB0484" w:rsidRPr="00F01083">
                    <w:rPr>
                      <w:rFonts w:ascii="Calibri" w:hAnsi="Calibri" w:cs="Calibri"/>
                      <w:b/>
                    </w:rPr>
                    <w:t>.</w:t>
                  </w:r>
                </w:p>
              </w:tc>
              <w:tc>
                <w:tcPr>
                  <w:tcW w:w="5959" w:type="dxa"/>
                  <w:shd w:val="clear" w:color="auto" w:fill="F2F2F2"/>
                  <w:vAlign w:val="center"/>
                </w:tcPr>
                <w:p w14:paraId="056EF362" w14:textId="5216538F" w:rsidR="00FB0484" w:rsidRPr="00F01083" w:rsidRDefault="00FB0484" w:rsidP="00FB0484">
                  <w:pPr>
                    <w:jc w:val="both"/>
                    <w:rPr>
                      <w:rFonts w:ascii="Calibri" w:hAnsi="Calibri" w:cs="Calibri"/>
                      <w:b/>
                    </w:rPr>
                  </w:pPr>
                  <w:r w:rsidRPr="00F01083">
                    <w:rPr>
                      <w:rFonts w:ascii="Calibri" w:hAnsi="Calibri" w:cs="Calibri"/>
                      <w:b/>
                    </w:rPr>
                    <w:t xml:space="preserve">ŁĄCZNA CENA OFERTOWA </w:t>
                  </w:r>
                </w:p>
                <w:p w14:paraId="7E723BDC" w14:textId="38D65C59" w:rsidR="00FB0484" w:rsidRPr="00F01083" w:rsidRDefault="00FB0484" w:rsidP="00F01083">
                  <w:pPr>
                    <w:jc w:val="both"/>
                    <w:rPr>
                      <w:rFonts w:ascii="Calibri" w:hAnsi="Calibri" w:cs="Calibri"/>
                      <w:bCs/>
                      <w:i/>
                      <w:iCs/>
                    </w:rPr>
                  </w:pPr>
                  <w:r w:rsidRPr="00F01083">
                    <w:rPr>
                      <w:rFonts w:ascii="Calibri" w:hAnsi="Calibri" w:cs="Calibri"/>
                      <w:bCs/>
                      <w:i/>
                      <w:iCs/>
                    </w:rPr>
                    <w:t>(</w:t>
                  </w:r>
                  <w:r w:rsidR="00F01083" w:rsidRPr="00F01083">
                    <w:rPr>
                      <w:rFonts w:ascii="Calibri" w:hAnsi="Calibri" w:cs="Calibri"/>
                      <w:bCs/>
                      <w:i/>
                      <w:iCs/>
                    </w:rPr>
                    <w:t xml:space="preserve">cena </w:t>
                  </w:r>
                  <w:r w:rsidR="0020189C">
                    <w:rPr>
                      <w:rFonts w:ascii="Calibri" w:hAnsi="Calibri" w:cs="Calibri"/>
                      <w:bCs/>
                      <w:i/>
                      <w:iCs/>
                    </w:rPr>
                    <w:t>jednostkowa x 6 </w:t>
                  </w:r>
                  <w:r w:rsidR="00A27979">
                    <w:rPr>
                      <w:rFonts w:ascii="Calibri" w:hAnsi="Calibri" w:cs="Calibri"/>
                      <w:bCs/>
                      <w:i/>
                      <w:iCs/>
                    </w:rPr>
                    <w:t>000 kg</w:t>
                  </w:r>
                  <w:r w:rsidR="00F01083" w:rsidRPr="00F01083">
                    <w:rPr>
                      <w:rFonts w:ascii="Calibri" w:hAnsi="Calibri" w:cs="Calibri"/>
                      <w:bCs/>
                      <w:i/>
                      <w:iCs/>
                    </w:rPr>
                    <w:t>)</w:t>
                  </w:r>
                </w:p>
              </w:tc>
              <w:tc>
                <w:tcPr>
                  <w:tcW w:w="2499" w:type="dxa"/>
                  <w:shd w:val="clear" w:color="auto" w:fill="auto"/>
                  <w:vAlign w:val="bottom"/>
                </w:tcPr>
                <w:p w14:paraId="7F6F501E" w14:textId="77777777" w:rsidR="00FB0484" w:rsidRPr="00F01083" w:rsidRDefault="00FB0484" w:rsidP="00FB0484">
                  <w:pPr>
                    <w:spacing w:line="360" w:lineRule="auto"/>
                    <w:jc w:val="center"/>
                    <w:rPr>
                      <w:rFonts w:ascii="Calibri" w:hAnsi="Calibri" w:cs="Calibri"/>
                      <w:b/>
                    </w:rPr>
                  </w:pPr>
                  <w:r w:rsidRPr="00F01083">
                    <w:rPr>
                      <w:rFonts w:ascii="Calibri" w:hAnsi="Calibri" w:cs="Calibri"/>
                      <w:b/>
                    </w:rPr>
                    <w:t>…………………. PLN netto</w:t>
                  </w:r>
                </w:p>
                <w:p w14:paraId="6C618FFF" w14:textId="5E010B03" w:rsidR="00FB0484" w:rsidRPr="00F01083" w:rsidRDefault="00F01083" w:rsidP="00FB0484">
                  <w:pPr>
                    <w:spacing w:line="360" w:lineRule="auto"/>
                    <w:jc w:val="center"/>
                    <w:rPr>
                      <w:rFonts w:ascii="Calibri" w:hAnsi="Calibri" w:cs="Calibri"/>
                      <w:b/>
                    </w:rPr>
                  </w:pPr>
                  <w:r>
                    <w:rPr>
                      <w:rFonts w:ascii="Calibri" w:hAnsi="Calibri" w:cs="Calibri"/>
                      <w:b/>
                    </w:rPr>
                    <w:t xml:space="preserve">   </w:t>
                  </w:r>
                  <w:r w:rsidRPr="00F01083">
                    <w:rPr>
                      <w:rFonts w:ascii="Calibri" w:hAnsi="Calibri" w:cs="Calibri"/>
                      <w:b/>
                    </w:rPr>
                    <w:t>………………. PLN brutto</w:t>
                  </w:r>
                  <w:r>
                    <w:rPr>
                      <w:rFonts w:ascii="Calibri" w:hAnsi="Calibri" w:cs="Calibri"/>
                      <w:b/>
                    </w:rPr>
                    <w:t>**</w:t>
                  </w:r>
                </w:p>
              </w:tc>
            </w:tr>
            <w:tr w:rsidR="00FB0484" w14:paraId="136F3C91" w14:textId="77777777" w:rsidTr="001067C2">
              <w:trPr>
                <w:trHeight w:val="625"/>
              </w:trPr>
              <w:tc>
                <w:tcPr>
                  <w:tcW w:w="973" w:type="dxa"/>
                  <w:shd w:val="clear" w:color="auto" w:fill="F2F2F2"/>
                  <w:vAlign w:val="center"/>
                </w:tcPr>
                <w:p w14:paraId="66C9F0EB" w14:textId="0E039D25" w:rsidR="00FB0484" w:rsidRPr="00F01083" w:rsidRDefault="0020189C" w:rsidP="00FB0484">
                  <w:pPr>
                    <w:spacing w:line="360" w:lineRule="auto"/>
                    <w:jc w:val="center"/>
                    <w:rPr>
                      <w:rFonts w:ascii="Calibri" w:hAnsi="Calibri" w:cs="Calibri"/>
                      <w:b/>
                    </w:rPr>
                  </w:pPr>
                  <w:r>
                    <w:rPr>
                      <w:rFonts w:ascii="Calibri" w:hAnsi="Calibri" w:cs="Calibri"/>
                      <w:b/>
                    </w:rPr>
                    <w:t>3</w:t>
                  </w:r>
                  <w:r w:rsidR="00FB0484" w:rsidRPr="00F01083">
                    <w:rPr>
                      <w:rFonts w:ascii="Calibri" w:hAnsi="Calibri" w:cs="Calibri"/>
                      <w:b/>
                    </w:rPr>
                    <w:t>.</w:t>
                  </w:r>
                </w:p>
              </w:tc>
              <w:tc>
                <w:tcPr>
                  <w:tcW w:w="5959" w:type="dxa"/>
                  <w:shd w:val="clear" w:color="auto" w:fill="F2F2F2"/>
                  <w:vAlign w:val="center"/>
                </w:tcPr>
                <w:p w14:paraId="6C2C6360" w14:textId="77777777" w:rsidR="00FB0484" w:rsidRPr="00F01083" w:rsidRDefault="00FB0484" w:rsidP="00FB0484">
                  <w:pPr>
                    <w:pStyle w:val="Akapitzlist"/>
                    <w:autoSpaceDE w:val="0"/>
                    <w:autoSpaceDN w:val="0"/>
                    <w:adjustRightInd w:val="0"/>
                    <w:spacing w:line="276" w:lineRule="auto"/>
                    <w:ind w:left="0"/>
                    <w:contextualSpacing w:val="0"/>
                    <w:rPr>
                      <w:rFonts w:ascii="Calibri" w:hAnsi="Calibri" w:cs="Calibri"/>
                      <w:b/>
                    </w:rPr>
                  </w:pPr>
                  <w:r w:rsidRPr="00F01083">
                    <w:rPr>
                      <w:rFonts w:ascii="Calibri" w:hAnsi="Calibri" w:cs="Calibri"/>
                      <w:b/>
                    </w:rPr>
                    <w:t>Stawka podatku VAT</w:t>
                  </w:r>
                </w:p>
              </w:tc>
              <w:tc>
                <w:tcPr>
                  <w:tcW w:w="2499" w:type="dxa"/>
                  <w:shd w:val="clear" w:color="auto" w:fill="auto"/>
                  <w:vAlign w:val="bottom"/>
                </w:tcPr>
                <w:p w14:paraId="7DED4B50" w14:textId="77777777" w:rsidR="00FB0484" w:rsidRPr="00F01083" w:rsidRDefault="00FB0484" w:rsidP="00FB0484">
                  <w:pPr>
                    <w:spacing w:line="360" w:lineRule="auto"/>
                    <w:jc w:val="center"/>
                    <w:rPr>
                      <w:rFonts w:ascii="Calibri" w:hAnsi="Calibri" w:cs="Calibri"/>
                      <w:b/>
                    </w:rPr>
                  </w:pPr>
                  <w:r w:rsidRPr="00F01083">
                    <w:rPr>
                      <w:rFonts w:ascii="Calibri" w:hAnsi="Calibri" w:cs="Calibri"/>
                      <w:b/>
                    </w:rPr>
                    <w:t>………%</w:t>
                  </w:r>
                </w:p>
              </w:tc>
            </w:tr>
          </w:tbl>
          <w:p w14:paraId="74E9881A" w14:textId="77777777" w:rsidR="00EB7A46" w:rsidRPr="00203BF8" w:rsidRDefault="00EB7A46" w:rsidP="00EB7A46">
            <w:pPr>
              <w:jc w:val="both"/>
              <w:rPr>
                <w:rFonts w:ascii="Calibri" w:hAnsi="Calibri" w:cs="Calibri"/>
                <w:b/>
                <w:sz w:val="22"/>
                <w:szCs w:val="22"/>
              </w:rPr>
            </w:pPr>
          </w:p>
          <w:p w14:paraId="1BBC5709" w14:textId="77777777" w:rsidR="0032355F" w:rsidRDefault="00EB7A46" w:rsidP="00F01083">
            <w:pPr>
              <w:jc w:val="both"/>
              <w:rPr>
                <w:rFonts w:ascii="Calibri" w:hAnsi="Calibri" w:cs="Calibri"/>
                <w:i/>
              </w:rPr>
            </w:pPr>
            <w:r w:rsidRPr="00EB7A46">
              <w:rPr>
                <w:rFonts w:ascii="Calibri" w:hAnsi="Calibri" w:cs="Calibri"/>
                <w:i/>
              </w:rPr>
              <w:t>*</w:t>
            </w:r>
            <w:r w:rsidR="00F01083">
              <w:rPr>
                <w:rFonts w:ascii="Calibri" w:hAnsi="Calibri" w:cs="Calibri"/>
                <w:i/>
              </w:rPr>
              <w:t xml:space="preserve">ŁĄCZNA </w:t>
            </w:r>
            <w:r w:rsidRPr="00EB7A46">
              <w:rPr>
                <w:rFonts w:ascii="Calibri" w:hAnsi="Calibri" w:cs="Calibri"/>
                <w:i/>
              </w:rPr>
              <w:t>CENA OFER</w:t>
            </w:r>
            <w:r w:rsidR="00F01083">
              <w:rPr>
                <w:rFonts w:ascii="Calibri" w:hAnsi="Calibri" w:cs="Calibri"/>
                <w:i/>
              </w:rPr>
              <w:t>TY</w:t>
            </w:r>
            <w:r w:rsidRPr="00EB7A46">
              <w:rPr>
                <w:rFonts w:ascii="Calibri" w:hAnsi="Calibri" w:cs="Calibri"/>
                <w:i/>
              </w:rPr>
              <w:t xml:space="preserve"> uwzględnia wszystkie koszty związane z realizacją przedmiotu zamó</w:t>
            </w:r>
            <w:r w:rsidR="00DA4CCD">
              <w:rPr>
                <w:rFonts w:ascii="Calibri" w:hAnsi="Calibri" w:cs="Calibri"/>
                <w:i/>
              </w:rPr>
              <w:t xml:space="preserve">wienia zgodnie z niniejszą SWZ.  </w:t>
            </w:r>
          </w:p>
          <w:p w14:paraId="14DA1DEC" w14:textId="55D1044C" w:rsidR="00F01083" w:rsidRPr="00F01083" w:rsidRDefault="00F01083" w:rsidP="00F01083">
            <w:pPr>
              <w:rPr>
                <w:rFonts w:ascii="Calibri" w:hAnsi="Calibri" w:cs="Calibri"/>
                <w:bCs/>
                <w:i/>
                <w:iCs/>
              </w:rPr>
            </w:pPr>
            <w:r>
              <w:rPr>
                <w:bCs/>
                <w:i/>
                <w:iCs/>
              </w:rPr>
              <w:t xml:space="preserve">** </w:t>
            </w:r>
            <w:r>
              <w:rPr>
                <w:rFonts w:ascii="Calibri" w:hAnsi="Calibri" w:cs="Calibri"/>
                <w:bCs/>
                <w:i/>
                <w:iCs/>
              </w:rPr>
              <w:t>Wartości (ceny) brutto Wykonawca oblicza dodając do cen netto wartość podatku od towarów i usług VAT wg właściwej stawki.</w:t>
            </w:r>
          </w:p>
        </w:tc>
      </w:tr>
      <w:tr w:rsidR="00726CBB" w:rsidRPr="00EE46ED" w14:paraId="2DF3D84F" w14:textId="77777777" w:rsidTr="00674AD4">
        <w:tc>
          <w:tcPr>
            <w:tcW w:w="5000" w:type="pct"/>
            <w:shd w:val="clear" w:color="auto" w:fill="auto"/>
            <w:vAlign w:val="center"/>
          </w:tcPr>
          <w:p w14:paraId="2C46B0C0" w14:textId="77777777" w:rsidR="00674AD4" w:rsidRDefault="00674AD4" w:rsidP="000B7649">
            <w:pPr>
              <w:numPr>
                <w:ilvl w:val="0"/>
                <w:numId w:val="4"/>
              </w:numPr>
              <w:spacing w:before="240" w:line="360" w:lineRule="auto"/>
              <w:jc w:val="both"/>
              <w:rPr>
                <w:rFonts w:ascii="Calibri" w:hAnsi="Calibri" w:cs="Calibri"/>
                <w:b/>
                <w:sz w:val="22"/>
                <w:szCs w:val="22"/>
              </w:rPr>
            </w:pPr>
            <w:r>
              <w:rPr>
                <w:rFonts w:ascii="Calibri" w:hAnsi="Calibri" w:cs="Calibri"/>
                <w:b/>
                <w:sz w:val="22"/>
                <w:szCs w:val="22"/>
              </w:rPr>
              <w:t xml:space="preserve">INFORMACJE DOTYCZĄCE POWSTANIA U ZAMAWIAJĄCEGO OBOWIĄZKU PODATKOWEGO </w:t>
            </w:r>
          </w:p>
          <w:p w14:paraId="2EF782A1" w14:textId="5ED4959D" w:rsidR="00674AD4" w:rsidRPr="00A76CA7" w:rsidRDefault="00674AD4" w:rsidP="00674AD4">
            <w:pPr>
              <w:shd w:val="clear" w:color="auto" w:fill="FFFFFF"/>
              <w:spacing w:line="276" w:lineRule="auto"/>
              <w:jc w:val="both"/>
              <w:rPr>
                <w:rFonts w:ascii="Calibri" w:hAnsi="Calibri" w:cs="Calibri"/>
                <w:color w:val="333333"/>
              </w:rPr>
            </w:pPr>
            <w:r w:rsidRPr="00A76CA7">
              <w:rPr>
                <w:rFonts w:ascii="Calibri" w:hAnsi="Calibri" w:cs="Calibri"/>
                <w:color w:val="333333"/>
              </w:rPr>
              <w:t xml:space="preserve">Jeżeli wybór niniejszej oferty będzie prowadził do powstania u Zamawiającego obowiązku podatkowego zgodnie </w:t>
            </w:r>
            <w:r>
              <w:rPr>
                <w:rFonts w:ascii="Calibri" w:hAnsi="Calibri" w:cs="Calibri"/>
                <w:color w:val="333333"/>
              </w:rPr>
              <w:br/>
            </w:r>
            <w:r w:rsidRPr="00A76CA7">
              <w:rPr>
                <w:rFonts w:ascii="Calibri" w:hAnsi="Calibri" w:cs="Calibri"/>
                <w:color w:val="333333"/>
              </w:rPr>
              <w:t xml:space="preserve">z </w:t>
            </w:r>
            <w:hyperlink r:id="rId8" w:anchor="/document/17086198?cm=DOCUMENT" w:tgtFrame="_blank" w:history="1">
              <w:r w:rsidRPr="00A76CA7">
                <w:rPr>
                  <w:rFonts w:ascii="Calibri" w:hAnsi="Calibri" w:cs="Calibri"/>
                  <w:color w:val="333333"/>
                </w:rPr>
                <w:t>ustawą</w:t>
              </w:r>
            </w:hyperlink>
            <w:r w:rsidRPr="00A76CA7">
              <w:rPr>
                <w:rFonts w:ascii="Calibri" w:hAnsi="Calibri" w:cs="Calibri"/>
                <w:color w:val="333333"/>
              </w:rPr>
              <w:t xml:space="preserve"> z dnia 11 marca 2004 r. o podatku od towarów i usług, dla celów zastosowania kryterium ceny Zamawiający doliczy do przedstawionej w niniejszej ofercie ceny kwotę podatku od towarów i usług, którą miałby obowiązek rozliczyć.</w:t>
            </w:r>
          </w:p>
          <w:p w14:paraId="685B1BE6" w14:textId="77777777" w:rsidR="00674AD4" w:rsidRPr="00A76CA7" w:rsidRDefault="00674AD4" w:rsidP="00674AD4">
            <w:pPr>
              <w:shd w:val="clear" w:color="auto" w:fill="FFFFFF"/>
              <w:spacing w:line="276" w:lineRule="auto"/>
              <w:jc w:val="both"/>
              <w:rPr>
                <w:rFonts w:ascii="Calibri" w:hAnsi="Calibri" w:cs="Calibri"/>
                <w:color w:val="333333"/>
              </w:rPr>
            </w:pPr>
            <w:r w:rsidRPr="00A76CA7">
              <w:rPr>
                <w:rFonts w:ascii="Calibri" w:hAnsi="Calibri" w:cs="Calibri"/>
                <w:color w:val="333333"/>
              </w:rPr>
              <w:t>W takim przypadku Wykonawca ma obowiązek:</w:t>
            </w:r>
          </w:p>
          <w:p w14:paraId="0A4A365A" w14:textId="77777777" w:rsidR="00674AD4" w:rsidRPr="00A76CA7" w:rsidRDefault="00674AD4" w:rsidP="00674AD4">
            <w:pPr>
              <w:shd w:val="clear" w:color="auto" w:fill="FFFFFF"/>
              <w:spacing w:line="276" w:lineRule="auto"/>
              <w:ind w:left="246" w:hanging="246"/>
              <w:jc w:val="both"/>
              <w:rPr>
                <w:rFonts w:ascii="Calibri" w:hAnsi="Calibri" w:cs="Calibri"/>
                <w:color w:val="333333"/>
              </w:rPr>
            </w:pPr>
            <w:r w:rsidRPr="00A76CA7">
              <w:rPr>
                <w:rFonts w:ascii="Calibri" w:hAnsi="Calibri" w:cs="Calibri"/>
                <w:color w:val="333333"/>
              </w:rPr>
              <w:t>1)</w:t>
            </w:r>
            <w:r>
              <w:rPr>
                <w:rFonts w:ascii="Calibri" w:hAnsi="Calibri" w:cs="Calibri"/>
                <w:color w:val="333333"/>
              </w:rPr>
              <w:t xml:space="preserve"> </w:t>
            </w:r>
            <w:r w:rsidRPr="00A76CA7">
              <w:rPr>
                <w:rFonts w:ascii="Calibri" w:hAnsi="Calibri" w:cs="Calibri"/>
                <w:color w:val="333333"/>
              </w:rPr>
              <w:t>poinformowania Zamawiającego, że wybór jego oferty będzie prowadził do powstania u Zamawiającego obowiązku podatkowego;</w:t>
            </w:r>
          </w:p>
          <w:p w14:paraId="5C13CE78" w14:textId="77777777" w:rsidR="00674AD4" w:rsidRPr="00A76CA7" w:rsidRDefault="00674AD4" w:rsidP="00674AD4">
            <w:pPr>
              <w:shd w:val="clear" w:color="auto" w:fill="FFFFFF"/>
              <w:spacing w:line="276" w:lineRule="auto"/>
              <w:ind w:left="246" w:hanging="246"/>
              <w:jc w:val="both"/>
              <w:rPr>
                <w:rFonts w:ascii="Calibri" w:hAnsi="Calibri" w:cs="Calibri"/>
                <w:color w:val="333333"/>
              </w:rPr>
            </w:pPr>
            <w:r w:rsidRPr="00A76CA7">
              <w:rPr>
                <w:rFonts w:ascii="Calibri" w:hAnsi="Calibri" w:cs="Calibri"/>
                <w:color w:val="333333"/>
              </w:rPr>
              <w:t>2)</w:t>
            </w:r>
            <w:r>
              <w:rPr>
                <w:rFonts w:ascii="Calibri" w:hAnsi="Calibri" w:cs="Calibri"/>
                <w:color w:val="333333"/>
              </w:rPr>
              <w:t xml:space="preserve"> </w:t>
            </w:r>
            <w:r w:rsidRPr="00A76CA7">
              <w:rPr>
                <w:rFonts w:ascii="Calibri" w:hAnsi="Calibri" w:cs="Calibri"/>
                <w:color w:val="333333"/>
              </w:rPr>
              <w:t>wskazania nazwy (rodzaju) towaru lub usługi, których dostawa lub świadczenie będą prowadziły do powstania obowiązku podatkowego;</w:t>
            </w:r>
          </w:p>
          <w:p w14:paraId="7EE4BF23" w14:textId="77777777" w:rsidR="00674AD4" w:rsidRPr="00A76CA7" w:rsidRDefault="00674AD4" w:rsidP="00674AD4">
            <w:pPr>
              <w:shd w:val="clear" w:color="auto" w:fill="FFFFFF"/>
              <w:spacing w:line="276" w:lineRule="auto"/>
              <w:jc w:val="both"/>
              <w:rPr>
                <w:rFonts w:ascii="Calibri" w:hAnsi="Calibri" w:cs="Calibri"/>
                <w:color w:val="333333"/>
              </w:rPr>
            </w:pPr>
            <w:r w:rsidRPr="00A76CA7">
              <w:rPr>
                <w:rFonts w:ascii="Calibri" w:hAnsi="Calibri" w:cs="Calibri"/>
                <w:color w:val="333333"/>
              </w:rPr>
              <w:lastRenderedPageBreak/>
              <w:t>3)</w:t>
            </w:r>
            <w:r>
              <w:rPr>
                <w:rFonts w:ascii="Calibri" w:hAnsi="Calibri" w:cs="Calibri"/>
                <w:color w:val="333333"/>
              </w:rPr>
              <w:t xml:space="preserve"> </w:t>
            </w:r>
            <w:r w:rsidRPr="00A76CA7">
              <w:rPr>
                <w:rFonts w:ascii="Calibri" w:hAnsi="Calibri" w:cs="Calibri"/>
                <w:color w:val="333333"/>
              </w:rPr>
              <w:t>wskazania wartości towaru lub usługi objętego obowiązkiem podatkowym Zamawiającego, bez kwoty podatku;</w:t>
            </w:r>
          </w:p>
          <w:p w14:paraId="288590FC" w14:textId="77777777" w:rsidR="00674AD4" w:rsidRPr="00A76CA7" w:rsidRDefault="00674AD4" w:rsidP="00674AD4">
            <w:pPr>
              <w:shd w:val="clear" w:color="auto" w:fill="FFFFFF"/>
              <w:spacing w:line="276" w:lineRule="auto"/>
              <w:jc w:val="both"/>
              <w:rPr>
                <w:rFonts w:ascii="Calibri" w:hAnsi="Calibri" w:cs="Calibri"/>
                <w:color w:val="333333"/>
              </w:rPr>
            </w:pPr>
            <w:r w:rsidRPr="00A76CA7">
              <w:rPr>
                <w:rFonts w:ascii="Calibri" w:hAnsi="Calibri" w:cs="Calibri"/>
                <w:color w:val="333333"/>
              </w:rPr>
              <w:t>4)</w:t>
            </w:r>
            <w:r>
              <w:rPr>
                <w:rFonts w:ascii="Calibri" w:hAnsi="Calibri" w:cs="Calibri"/>
                <w:color w:val="333333"/>
              </w:rPr>
              <w:t xml:space="preserve"> </w:t>
            </w:r>
            <w:r w:rsidRPr="00A76CA7">
              <w:rPr>
                <w:rFonts w:ascii="Calibri" w:hAnsi="Calibri" w:cs="Calibri"/>
                <w:color w:val="333333"/>
              </w:rPr>
              <w:t>wskazania stawki podatku od towarów i usług, która zgodnie z wiedzą Wykonawcy, będzie miała zastosowanie.</w:t>
            </w:r>
          </w:p>
          <w:p w14:paraId="2717E359" w14:textId="77777777" w:rsidR="00674AD4" w:rsidRPr="00A76CA7" w:rsidRDefault="00674AD4" w:rsidP="00674AD4">
            <w:pPr>
              <w:shd w:val="clear" w:color="auto" w:fill="FFFFFF"/>
              <w:spacing w:line="276" w:lineRule="auto"/>
              <w:jc w:val="both"/>
              <w:rPr>
                <w:rFonts w:ascii="Calibri" w:hAnsi="Calibri" w:cs="Calibri"/>
                <w:color w:val="333333"/>
              </w:rPr>
            </w:pPr>
          </w:p>
          <w:p w14:paraId="5A7991F7" w14:textId="77777777" w:rsidR="00674AD4" w:rsidRPr="00A76CA7" w:rsidRDefault="00674AD4" w:rsidP="00674AD4">
            <w:pPr>
              <w:shd w:val="clear" w:color="auto" w:fill="FFFFFF"/>
              <w:spacing w:after="72" w:line="276" w:lineRule="auto"/>
              <w:jc w:val="both"/>
              <w:rPr>
                <w:rFonts w:ascii="Calibri" w:hAnsi="Calibri" w:cs="Calibri"/>
                <w:color w:val="333333"/>
              </w:rPr>
            </w:pPr>
            <w:r w:rsidRPr="00A76CA7">
              <w:rPr>
                <w:rFonts w:ascii="Calibri" w:hAnsi="Calibri" w:cs="Calibri"/>
                <w:color w:val="333333"/>
              </w:rPr>
              <w:t>Jeśli zachodzą ww. okoliczności, Wykonawca ma obowiązek podania informacji, o którym mowa w punktach 1-4.</w:t>
            </w:r>
          </w:p>
          <w:p w14:paraId="04E19942" w14:textId="77777777" w:rsidR="00674AD4" w:rsidRPr="00A27979" w:rsidRDefault="00674AD4" w:rsidP="00674AD4">
            <w:pPr>
              <w:shd w:val="clear" w:color="auto" w:fill="FFFFFF"/>
              <w:spacing w:after="72" w:line="276" w:lineRule="auto"/>
              <w:jc w:val="both"/>
              <w:rPr>
                <w:rFonts w:ascii="Calibri" w:hAnsi="Calibri" w:cs="Calibri"/>
                <w:b/>
                <w:bCs/>
                <w:color w:val="333333"/>
              </w:rPr>
            </w:pPr>
            <w:r w:rsidRPr="00A27979">
              <w:rPr>
                <w:rFonts w:ascii="Calibri" w:hAnsi="Calibri" w:cs="Calibri"/>
                <w:b/>
                <w:bCs/>
                <w:color w:val="333333"/>
              </w:rPr>
              <w:t>Jeżeli ww. okoliczności nie zachodzą, Wykonawca wpisuje: „NIE DOTYCZY”</w:t>
            </w:r>
          </w:p>
          <w:p w14:paraId="5C24854D" w14:textId="77777777" w:rsidR="00931A40" w:rsidRPr="00A76CA7" w:rsidRDefault="00931A40" w:rsidP="00674AD4">
            <w:pPr>
              <w:shd w:val="clear" w:color="auto" w:fill="FFFFFF"/>
              <w:spacing w:after="72" w:line="276" w:lineRule="auto"/>
              <w:jc w:val="both"/>
              <w:rPr>
                <w:rFonts w:ascii="Calibri" w:hAnsi="Calibri" w:cs="Calibri"/>
                <w:color w:val="333333"/>
              </w:rPr>
            </w:pPr>
          </w:p>
          <w:p w14:paraId="30D9C8A9" w14:textId="2CBFF1E5" w:rsidR="00F078BE" w:rsidRPr="00E278F7" w:rsidRDefault="00674AD4" w:rsidP="00674AD4">
            <w:pPr>
              <w:spacing w:after="240"/>
              <w:jc w:val="both"/>
              <w:rPr>
                <w:rFonts w:ascii="Calibri" w:hAnsi="Calibri" w:cs="Calibri"/>
                <w:color w:val="333333"/>
              </w:rPr>
            </w:pPr>
            <w:r w:rsidRPr="00A76CA7">
              <w:rPr>
                <w:rFonts w:ascii="Calibri" w:hAnsi="Calibri" w:cs="Calibri"/>
                <w:color w:val="333333"/>
              </w:rPr>
              <w:t>…………………………………………………………………………………………………………………………………….</w:t>
            </w:r>
          </w:p>
        </w:tc>
      </w:tr>
      <w:tr w:rsidR="002071F0" w:rsidRPr="00EE46ED" w14:paraId="6DD7D2AE" w14:textId="77777777" w:rsidTr="00674AD4">
        <w:tc>
          <w:tcPr>
            <w:tcW w:w="5000" w:type="pct"/>
            <w:shd w:val="clear" w:color="auto" w:fill="auto"/>
            <w:vAlign w:val="center"/>
          </w:tcPr>
          <w:p w14:paraId="7EBE0B2A" w14:textId="77777777" w:rsidR="002071F0" w:rsidRPr="00EE46ED" w:rsidRDefault="002071F0" w:rsidP="000B7649">
            <w:pPr>
              <w:numPr>
                <w:ilvl w:val="0"/>
                <w:numId w:val="4"/>
              </w:numPr>
              <w:spacing w:before="240"/>
              <w:jc w:val="both"/>
              <w:rPr>
                <w:rFonts w:ascii="Calibri" w:hAnsi="Calibri" w:cs="Calibri"/>
                <w:b/>
              </w:rPr>
            </w:pPr>
            <w:r w:rsidRPr="00EE46ED">
              <w:rPr>
                <w:rFonts w:ascii="Calibri" w:hAnsi="Calibri" w:cs="Calibri"/>
                <w:b/>
              </w:rPr>
              <w:lastRenderedPageBreak/>
              <w:t>OŚWIADCZENIA:</w:t>
            </w:r>
          </w:p>
          <w:p w14:paraId="5BBF3A80" w14:textId="77777777" w:rsidR="00726CBB" w:rsidRPr="00EE46ED" w:rsidRDefault="00726CBB" w:rsidP="000B7649">
            <w:pPr>
              <w:pStyle w:val="Default"/>
              <w:numPr>
                <w:ilvl w:val="0"/>
                <w:numId w:val="6"/>
              </w:numPr>
              <w:tabs>
                <w:tab w:val="left" w:pos="671"/>
              </w:tabs>
              <w:ind w:left="357" w:hanging="357"/>
              <w:jc w:val="both"/>
              <w:rPr>
                <w:rFonts w:ascii="Calibri" w:hAnsi="Calibri" w:cs="Calibri"/>
                <w:b/>
                <w:color w:val="auto"/>
                <w:sz w:val="20"/>
                <w:szCs w:val="20"/>
              </w:rPr>
            </w:pPr>
            <w:r w:rsidRPr="00EE46ED">
              <w:rPr>
                <w:rFonts w:ascii="Calibri" w:hAnsi="Calibri" w:cs="Calibri"/>
                <w:sz w:val="20"/>
                <w:szCs w:val="20"/>
              </w:rPr>
              <w:t>zamówienie zostanie zrealizowane zgodnie z warunkami określonymi w SWZ oraz w projektowanych postanowieniach umowy</w:t>
            </w:r>
            <w:r w:rsidR="00AD2A74" w:rsidRPr="00EE46ED">
              <w:rPr>
                <w:rFonts w:ascii="Calibri" w:hAnsi="Calibri" w:cs="Calibri"/>
                <w:sz w:val="20"/>
                <w:szCs w:val="20"/>
              </w:rPr>
              <w:t>;</w:t>
            </w:r>
          </w:p>
          <w:p w14:paraId="52341E3C" w14:textId="77777777" w:rsidR="002071F0" w:rsidRPr="00EE46ED" w:rsidRDefault="002071F0" w:rsidP="000B7649">
            <w:pPr>
              <w:pStyle w:val="Default"/>
              <w:numPr>
                <w:ilvl w:val="0"/>
                <w:numId w:val="6"/>
              </w:numPr>
              <w:ind w:left="357" w:hanging="357"/>
              <w:jc w:val="both"/>
              <w:rPr>
                <w:rFonts w:ascii="Calibri" w:hAnsi="Calibri" w:cs="Calibri"/>
                <w:color w:val="auto"/>
                <w:sz w:val="20"/>
                <w:szCs w:val="20"/>
              </w:rPr>
            </w:pPr>
            <w:r w:rsidRPr="00EE46ED">
              <w:rPr>
                <w:rFonts w:ascii="Calibri" w:hAnsi="Calibri" w:cs="Calibri"/>
                <w:color w:val="auto"/>
                <w:sz w:val="20"/>
                <w:szCs w:val="20"/>
              </w:rPr>
              <w:t>w cenie naszej oferty zostały uwzględnione wszystkie koszty wykonania zamówienia;</w:t>
            </w:r>
          </w:p>
          <w:p w14:paraId="3478C68E" w14:textId="0F4EC9CB" w:rsidR="00BB2C64" w:rsidRPr="00EE46ED" w:rsidRDefault="002071F0" w:rsidP="000B7649">
            <w:pPr>
              <w:pStyle w:val="Default"/>
              <w:numPr>
                <w:ilvl w:val="0"/>
                <w:numId w:val="6"/>
              </w:numPr>
              <w:ind w:left="357" w:hanging="357"/>
              <w:jc w:val="both"/>
              <w:rPr>
                <w:rFonts w:ascii="Calibri" w:hAnsi="Calibri" w:cs="Calibri"/>
                <w:color w:val="auto"/>
                <w:sz w:val="20"/>
                <w:szCs w:val="20"/>
              </w:rPr>
            </w:pPr>
            <w:r w:rsidRPr="00EE46ED">
              <w:rPr>
                <w:rFonts w:ascii="Calibri" w:hAnsi="Calibri" w:cs="Calibri"/>
                <w:color w:val="auto"/>
                <w:sz w:val="20"/>
                <w:szCs w:val="20"/>
              </w:rPr>
              <w:t>zapoznaliśmy się ze Specyfikacją Warunków Zamówienia</w:t>
            </w:r>
            <w:r w:rsidR="00BB2C64" w:rsidRPr="00EE46ED">
              <w:rPr>
                <w:rFonts w:ascii="Calibri" w:hAnsi="Calibri" w:cs="Calibri"/>
                <w:color w:val="auto"/>
                <w:sz w:val="20"/>
                <w:szCs w:val="20"/>
              </w:rPr>
              <w:t xml:space="preserve">, Opisem Przedmiotu Zamówienia </w:t>
            </w:r>
            <w:r w:rsidRPr="00EE46ED">
              <w:rPr>
                <w:rFonts w:ascii="Calibri" w:hAnsi="Calibri" w:cs="Calibri"/>
                <w:color w:val="auto"/>
                <w:sz w:val="20"/>
                <w:szCs w:val="20"/>
              </w:rPr>
              <w:t xml:space="preserve">oraz </w:t>
            </w:r>
            <w:r w:rsidR="00AD2A74" w:rsidRPr="00EE46ED">
              <w:rPr>
                <w:rFonts w:ascii="Calibri" w:hAnsi="Calibri" w:cs="Calibri"/>
                <w:sz w:val="20"/>
                <w:szCs w:val="20"/>
              </w:rPr>
              <w:t>projektowanymi postanowieniami umowy</w:t>
            </w:r>
            <w:r w:rsidR="00AD2A74" w:rsidRPr="00EE46ED">
              <w:rPr>
                <w:rFonts w:ascii="Calibri" w:hAnsi="Calibri" w:cs="Calibri"/>
                <w:color w:val="auto"/>
                <w:sz w:val="20"/>
                <w:szCs w:val="20"/>
              </w:rPr>
              <w:t xml:space="preserve"> </w:t>
            </w:r>
            <w:r w:rsidRPr="00EE46ED">
              <w:rPr>
                <w:rFonts w:ascii="Calibri" w:hAnsi="Calibri" w:cs="Calibri"/>
                <w:color w:val="auto"/>
                <w:sz w:val="20"/>
                <w:szCs w:val="20"/>
              </w:rPr>
              <w:t>i nie wnosimy do nich zastrzeżeń oraz przyjmujemy warunki w</w:t>
            </w:r>
            <w:r w:rsidR="002B7D77" w:rsidRPr="00EE46ED">
              <w:rPr>
                <w:rFonts w:ascii="Calibri" w:hAnsi="Calibri" w:cs="Calibri"/>
                <w:color w:val="auto"/>
                <w:sz w:val="20"/>
                <w:szCs w:val="20"/>
              </w:rPr>
              <w:t> </w:t>
            </w:r>
            <w:r w:rsidRPr="00EE46ED">
              <w:rPr>
                <w:rFonts w:ascii="Calibri" w:hAnsi="Calibri" w:cs="Calibri"/>
                <w:color w:val="auto"/>
                <w:sz w:val="20"/>
                <w:szCs w:val="20"/>
              </w:rPr>
              <w:t xml:space="preserve">nich zawarte; </w:t>
            </w:r>
          </w:p>
          <w:p w14:paraId="1865F880" w14:textId="77777777" w:rsidR="00AD2A74" w:rsidRPr="00EE46ED" w:rsidRDefault="00AD2A74" w:rsidP="000B7649">
            <w:pPr>
              <w:pStyle w:val="Default"/>
              <w:numPr>
                <w:ilvl w:val="0"/>
                <w:numId w:val="6"/>
              </w:numPr>
              <w:ind w:left="357" w:hanging="357"/>
              <w:jc w:val="both"/>
              <w:rPr>
                <w:rFonts w:ascii="Calibri" w:hAnsi="Calibri" w:cs="Calibri"/>
                <w:color w:val="auto"/>
                <w:sz w:val="20"/>
                <w:szCs w:val="20"/>
              </w:rPr>
            </w:pPr>
            <w:r w:rsidRPr="00EE46ED">
              <w:rPr>
                <w:rFonts w:ascii="Calibri" w:hAnsi="Calibri" w:cs="Calibri"/>
                <w:sz w:val="20"/>
                <w:szCs w:val="20"/>
              </w:rPr>
              <w:t>uważamy się za związanych niniejszą ofertą na okres wskazany w SWZ</w:t>
            </w:r>
            <w:r w:rsidRPr="00EE46ED">
              <w:rPr>
                <w:rFonts w:ascii="Calibri" w:hAnsi="Calibri" w:cs="Calibri"/>
                <w:color w:val="auto"/>
                <w:sz w:val="20"/>
                <w:szCs w:val="20"/>
              </w:rPr>
              <w:t>;</w:t>
            </w:r>
          </w:p>
          <w:p w14:paraId="1AFB01D9" w14:textId="77777777" w:rsidR="00481D2F" w:rsidRPr="00196897" w:rsidRDefault="002071F0" w:rsidP="000B7649">
            <w:pPr>
              <w:pStyle w:val="Default"/>
              <w:numPr>
                <w:ilvl w:val="0"/>
                <w:numId w:val="6"/>
              </w:numPr>
              <w:ind w:left="357" w:hanging="357"/>
              <w:jc w:val="both"/>
              <w:rPr>
                <w:rFonts w:ascii="Calibri" w:hAnsi="Calibri" w:cs="Calibri"/>
                <w:color w:val="auto"/>
                <w:sz w:val="20"/>
                <w:szCs w:val="20"/>
              </w:rPr>
            </w:pPr>
            <w:r w:rsidRPr="00EE46ED">
              <w:rPr>
                <w:rFonts w:ascii="Calibri" w:hAnsi="Calibri" w:cs="Calibri"/>
                <w:color w:val="auto"/>
                <w:sz w:val="20"/>
                <w:szCs w:val="20"/>
              </w:rPr>
              <w:t xml:space="preserve">akceptujemy warunki </w:t>
            </w:r>
            <w:r w:rsidRPr="00196897">
              <w:rPr>
                <w:rFonts w:ascii="Calibri" w:hAnsi="Calibri" w:cs="Calibri"/>
                <w:color w:val="auto"/>
                <w:sz w:val="20"/>
                <w:szCs w:val="20"/>
              </w:rPr>
              <w:t xml:space="preserve">płatności określone przez Zamawiającego w </w:t>
            </w:r>
            <w:r w:rsidR="00AD2A74" w:rsidRPr="00196897">
              <w:rPr>
                <w:rFonts w:ascii="Calibri" w:hAnsi="Calibri" w:cs="Calibri"/>
                <w:sz w:val="20"/>
                <w:szCs w:val="20"/>
              </w:rPr>
              <w:t>projektowanych postanowieniach umowy</w:t>
            </w:r>
            <w:r w:rsidRPr="00196897">
              <w:rPr>
                <w:rFonts w:ascii="Calibri" w:hAnsi="Calibri" w:cs="Calibri"/>
                <w:color w:val="auto"/>
                <w:sz w:val="20"/>
                <w:szCs w:val="20"/>
              </w:rPr>
              <w:t>;</w:t>
            </w:r>
          </w:p>
          <w:p w14:paraId="2A828FEA" w14:textId="40B680C8" w:rsidR="00977A55" w:rsidRPr="00097323" w:rsidRDefault="00AD2A74" w:rsidP="00097323">
            <w:pPr>
              <w:pStyle w:val="Default"/>
              <w:numPr>
                <w:ilvl w:val="0"/>
                <w:numId w:val="6"/>
              </w:numPr>
              <w:ind w:left="357" w:hanging="357"/>
              <w:jc w:val="both"/>
              <w:rPr>
                <w:rFonts w:ascii="Calibri" w:hAnsi="Calibri" w:cs="Calibri"/>
                <w:color w:val="auto"/>
                <w:sz w:val="20"/>
                <w:szCs w:val="20"/>
              </w:rPr>
            </w:pPr>
            <w:r w:rsidRPr="00196897">
              <w:rPr>
                <w:rFonts w:ascii="Calibri" w:hAnsi="Calibri" w:cs="Calibri"/>
                <w:bCs/>
                <w:sz w:val="20"/>
                <w:szCs w:val="20"/>
              </w:rPr>
              <w:t>nie uczestniczę(my) jako Wykonawca w jakiejkolwiek innej ofercie złożonej w celu udzielenia niniejszego zamówienia</w:t>
            </w:r>
            <w:r w:rsidR="00097323">
              <w:rPr>
                <w:rFonts w:ascii="Calibri" w:hAnsi="Calibri" w:cs="Calibri"/>
                <w:bCs/>
                <w:sz w:val="20"/>
                <w:szCs w:val="20"/>
              </w:rPr>
              <w:t>.</w:t>
            </w:r>
          </w:p>
        </w:tc>
      </w:tr>
      <w:tr w:rsidR="00C73DC0" w:rsidRPr="00EE46ED" w14:paraId="0E846576" w14:textId="77777777" w:rsidTr="00674AD4">
        <w:tc>
          <w:tcPr>
            <w:tcW w:w="5000" w:type="pct"/>
            <w:shd w:val="clear" w:color="auto" w:fill="auto"/>
            <w:vAlign w:val="center"/>
          </w:tcPr>
          <w:p w14:paraId="2C928731" w14:textId="77777777" w:rsidR="00C73DC0" w:rsidRPr="00EE46ED" w:rsidRDefault="00C73DC0" w:rsidP="000B7649">
            <w:pPr>
              <w:numPr>
                <w:ilvl w:val="0"/>
                <w:numId w:val="4"/>
              </w:numPr>
              <w:spacing w:before="240"/>
              <w:jc w:val="both"/>
              <w:rPr>
                <w:rFonts w:ascii="Calibri" w:hAnsi="Calibri" w:cs="Calibri"/>
                <w:b/>
              </w:rPr>
            </w:pPr>
            <w:r w:rsidRPr="00EE46ED">
              <w:rPr>
                <w:rFonts w:ascii="Calibri" w:hAnsi="Calibri" w:cs="Calibri"/>
                <w:b/>
              </w:rPr>
              <w:t>OŚWIADCZENIE DOT. OBOWIĄZKÓW INFORMACYJNYCH RODO</w:t>
            </w:r>
          </w:p>
          <w:p w14:paraId="0C592305" w14:textId="48CA85EA" w:rsidR="00C73DC0" w:rsidRPr="00EE46ED" w:rsidRDefault="00C73DC0" w:rsidP="002B7D77">
            <w:pPr>
              <w:jc w:val="both"/>
              <w:rPr>
                <w:rFonts w:ascii="Calibri" w:hAnsi="Calibri" w:cs="Calibri"/>
                <w:i/>
              </w:rPr>
            </w:pPr>
            <w:r w:rsidRPr="00EE46ED">
              <w:rPr>
                <w:rFonts w:ascii="Calibri" w:hAnsi="Calibri" w:cs="Calibri"/>
                <w:i/>
              </w:rPr>
              <w:t>Oświadczam, że wypełniłem obowiązki informacyjne przewidziane w art. 13 lub art. 14 RODO [rozporządzenie Parlamentu Europejskiego i Rady (UE) 2016/679 z dnia 27 kwietnia 2016 r. w sprawie ochrony osób fizycznych w</w:t>
            </w:r>
            <w:r w:rsidR="002B7D77" w:rsidRPr="00EE46ED">
              <w:rPr>
                <w:rFonts w:ascii="Calibri" w:hAnsi="Calibri" w:cs="Calibri"/>
                <w:i/>
              </w:rPr>
              <w:t> </w:t>
            </w:r>
            <w:r w:rsidRPr="00EE46ED">
              <w:rPr>
                <w:rFonts w:ascii="Calibri" w:hAnsi="Calibri" w:cs="Calibri"/>
                <w:i/>
              </w:rPr>
              <w:t>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52A11D7B" w14:textId="77777777" w:rsidR="00C73DC0" w:rsidRPr="00EE46ED" w:rsidRDefault="00C73DC0" w:rsidP="00EE72FA">
            <w:pPr>
              <w:ind w:left="388"/>
              <w:jc w:val="both"/>
              <w:rPr>
                <w:rFonts w:ascii="Calibri" w:hAnsi="Calibri" w:cs="Calibri"/>
                <w:i/>
              </w:rPr>
            </w:pPr>
            <w:r w:rsidRPr="00EE46ED">
              <w:rPr>
                <w:rFonts w:ascii="Calibri" w:hAnsi="Calibri" w:cs="Calibri"/>
              </w:rPr>
              <w:t>______________________________</w:t>
            </w:r>
          </w:p>
          <w:p w14:paraId="09F4C709" w14:textId="77777777" w:rsidR="00C73DC0" w:rsidRPr="00EE46ED" w:rsidRDefault="00C73DC0" w:rsidP="00954E25">
            <w:pPr>
              <w:spacing w:after="240"/>
              <w:jc w:val="both"/>
              <w:rPr>
                <w:rFonts w:ascii="Calibri" w:hAnsi="Calibri" w:cs="Calibri"/>
                <w:b/>
                <w:sz w:val="16"/>
                <w:szCs w:val="16"/>
              </w:rPr>
            </w:pPr>
            <w:r w:rsidRPr="00EE46ED">
              <w:rPr>
                <w:rFonts w:ascii="Calibri" w:hAnsi="Calibri" w:cs="Calibri"/>
                <w:sz w:val="16"/>
                <w:szCs w:val="16"/>
              </w:rPr>
              <w:t>* W przypadku</w:t>
            </w:r>
            <w:r w:rsidR="00AD2A74" w:rsidRPr="00EE46ED">
              <w:rPr>
                <w:rFonts w:ascii="Calibri" w:hAnsi="Calibri" w:cs="Calibri"/>
                <w:sz w:val="16"/>
                <w:szCs w:val="16"/>
              </w:rPr>
              <w:t>,</w:t>
            </w:r>
            <w:r w:rsidRPr="00EE46ED">
              <w:rPr>
                <w:rFonts w:ascii="Calibri" w:hAnsi="Calibri" w:cs="Calibri"/>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BC0C06" w:rsidRPr="00EE46ED" w14:paraId="5ED102D8" w14:textId="77777777" w:rsidTr="00674AD4">
        <w:tc>
          <w:tcPr>
            <w:tcW w:w="5000" w:type="pct"/>
            <w:shd w:val="clear" w:color="auto" w:fill="auto"/>
            <w:vAlign w:val="center"/>
          </w:tcPr>
          <w:p w14:paraId="1C72C9E4" w14:textId="77777777" w:rsidR="00674AD4" w:rsidRPr="00A76CA7" w:rsidRDefault="00674AD4" w:rsidP="000B7649">
            <w:pPr>
              <w:numPr>
                <w:ilvl w:val="0"/>
                <w:numId w:val="4"/>
              </w:numPr>
              <w:spacing w:before="240" w:line="360" w:lineRule="auto"/>
              <w:jc w:val="both"/>
              <w:rPr>
                <w:rFonts w:ascii="Calibri" w:hAnsi="Calibri" w:cs="Calibri"/>
                <w:b/>
              </w:rPr>
            </w:pPr>
            <w:r w:rsidRPr="00A76CA7">
              <w:rPr>
                <w:rFonts w:ascii="Calibri" w:hAnsi="Calibri" w:cs="Calibri"/>
                <w:b/>
              </w:rPr>
              <w:t>TAJEMNICA PRZEDSIĘBIORSTWA</w:t>
            </w:r>
          </w:p>
          <w:p w14:paraId="7AB7FCB4" w14:textId="77777777" w:rsidR="00674AD4" w:rsidRPr="00A76CA7" w:rsidRDefault="00674AD4" w:rsidP="000B7649">
            <w:pPr>
              <w:numPr>
                <w:ilvl w:val="0"/>
                <w:numId w:val="9"/>
              </w:numPr>
              <w:spacing w:after="120"/>
              <w:jc w:val="both"/>
              <w:rPr>
                <w:rFonts w:ascii="Calibri" w:hAnsi="Calibri" w:cs="Calibri"/>
                <w:b/>
              </w:rPr>
            </w:pPr>
            <w:r w:rsidRPr="00A76CA7">
              <w:rPr>
                <w:rFonts w:ascii="Calibri" w:hAnsi="Calibri" w:cs="Calibri"/>
                <w:b/>
              </w:rPr>
              <w:t xml:space="preserve">żadne z informacji zawartych w ofercie nie stanowią tajemnicy przedsiębiorstwa w rozumieniu przepisów </w:t>
            </w:r>
            <w:r>
              <w:rPr>
                <w:rFonts w:ascii="Calibri" w:hAnsi="Calibri" w:cs="Calibri"/>
                <w:b/>
              </w:rPr>
              <w:br/>
            </w:r>
            <w:r w:rsidRPr="00A76CA7">
              <w:rPr>
                <w:rFonts w:ascii="Calibri" w:hAnsi="Calibri" w:cs="Calibri"/>
                <w:b/>
              </w:rPr>
              <w:t>o zwalczaniu nieuczciwej konkurencji</w:t>
            </w:r>
            <w:r w:rsidRPr="00A76CA7">
              <w:rPr>
                <w:rStyle w:val="Odwoanieprzypisudolnego"/>
                <w:rFonts w:ascii="Calibri" w:hAnsi="Calibri" w:cs="Calibri"/>
                <w:b/>
              </w:rPr>
              <w:t xml:space="preserve"> </w:t>
            </w:r>
            <w:r w:rsidRPr="00A76CA7">
              <w:rPr>
                <w:rStyle w:val="Odwoanieprzypisudolnego"/>
                <w:rFonts w:ascii="Calibri" w:hAnsi="Calibri" w:cs="Calibri"/>
                <w:b/>
              </w:rPr>
              <w:footnoteReference w:id="1"/>
            </w:r>
          </w:p>
          <w:p w14:paraId="7F666D2A" w14:textId="77777777" w:rsidR="00674AD4" w:rsidRPr="00A76CA7" w:rsidRDefault="00674AD4" w:rsidP="000B7649">
            <w:pPr>
              <w:numPr>
                <w:ilvl w:val="0"/>
                <w:numId w:val="9"/>
              </w:numPr>
              <w:spacing w:after="120"/>
              <w:jc w:val="both"/>
              <w:rPr>
                <w:rFonts w:ascii="Calibri" w:hAnsi="Calibri" w:cs="Calibri"/>
                <w:b/>
              </w:rPr>
            </w:pPr>
            <w:r w:rsidRPr="00A76CA7">
              <w:rPr>
                <w:rFonts w:ascii="Calibri" w:hAnsi="Calibri" w:cs="Calibri"/>
                <w:b/>
              </w:rPr>
              <w:t xml:space="preserve">wskazane poniżej informacje zawarte w ofercie stanowią tajemnicę przedsiębiorstwa w rozumieniu przepisów o zwalczaniu nieuczciwej konkurencji i w związku z tym nie mogą być one udostępniane*, </w:t>
            </w:r>
            <w:r>
              <w:rPr>
                <w:rFonts w:ascii="Calibri" w:hAnsi="Calibri" w:cs="Calibri"/>
                <w:b/>
              </w:rPr>
              <w:br/>
            </w:r>
            <w:r w:rsidRPr="00A76CA7">
              <w:rPr>
                <w:rFonts w:ascii="Calibri" w:hAnsi="Calibri" w:cs="Calibri"/>
                <w:b/>
              </w:rPr>
              <w:t>w szczególności innym uczestnikom postępowania</w:t>
            </w:r>
            <w:r w:rsidRPr="00A76CA7">
              <w:rPr>
                <w:rStyle w:val="Odwoanieprzypisudolnego"/>
                <w:rFonts w:ascii="Calibri" w:hAnsi="Calibri" w:cs="Calibri"/>
                <w:b/>
              </w:rPr>
              <w:footnoteReference w:id="2"/>
            </w:r>
          </w:p>
          <w:p w14:paraId="1776D421" w14:textId="77777777" w:rsidR="00674AD4" w:rsidRPr="00A76CA7" w:rsidRDefault="00674AD4" w:rsidP="00674AD4">
            <w:pPr>
              <w:spacing w:after="120" w:line="360" w:lineRule="auto"/>
              <w:ind w:left="529"/>
              <w:jc w:val="both"/>
              <w:rPr>
                <w:rFonts w:ascii="Calibri" w:hAnsi="Calibri" w:cs="Calibri"/>
                <w:b/>
              </w:rPr>
            </w:pPr>
            <w:r w:rsidRPr="00A76CA7">
              <w:rPr>
                <w:rFonts w:ascii="Calibri" w:hAnsi="Calibri" w:cs="Calibri"/>
                <w:b/>
              </w:rPr>
              <w:t>……………………………………………………………………………………………………………………..</w:t>
            </w:r>
          </w:p>
          <w:p w14:paraId="44B4B0CF" w14:textId="77777777" w:rsidR="00674AD4" w:rsidRPr="00A76CA7" w:rsidRDefault="00674AD4" w:rsidP="00674AD4">
            <w:pPr>
              <w:spacing w:after="120" w:line="360" w:lineRule="auto"/>
              <w:jc w:val="both"/>
              <w:rPr>
                <w:rFonts w:ascii="Calibri" w:hAnsi="Calibri" w:cs="Calibri"/>
                <w:b/>
              </w:rPr>
            </w:pPr>
            <w:r w:rsidRPr="00A76CA7">
              <w:rPr>
                <w:rFonts w:ascii="Calibri" w:hAnsi="Calibri" w:cs="Calibri"/>
                <w:b/>
              </w:rPr>
              <w:t>W celu wykazania, iż zastrzeżone informacje stanowią tajemnicę przedsiębiorstwa, do oferty załączam (y): …………………………………………………………………………………………………………..</w:t>
            </w:r>
          </w:p>
          <w:p w14:paraId="4CBF37EB" w14:textId="15F8C9A3" w:rsidR="00BC0C06" w:rsidRPr="00EE46ED" w:rsidRDefault="00674AD4" w:rsidP="00674AD4">
            <w:pPr>
              <w:spacing w:after="240"/>
              <w:jc w:val="both"/>
              <w:rPr>
                <w:rFonts w:ascii="Calibri" w:hAnsi="Calibri" w:cs="Calibri"/>
                <w:b/>
              </w:rPr>
            </w:pPr>
            <w:r w:rsidRPr="00A76CA7">
              <w:rPr>
                <w:rFonts w:ascii="Calibri" w:hAnsi="Calibri" w:cs="Calibri"/>
                <w:i/>
              </w:rPr>
              <w:t xml:space="preserve">Nie ujawnia się informacji stanowiących tajemnicę przedsiębiorstwa w rozumieniu przepisów ustawy </w:t>
            </w:r>
            <w:r>
              <w:rPr>
                <w:rFonts w:ascii="Calibri" w:hAnsi="Calibri" w:cs="Calibri"/>
                <w:i/>
              </w:rPr>
              <w:br/>
            </w:r>
            <w:r w:rsidRPr="00A76CA7">
              <w:rPr>
                <w:rFonts w:ascii="Calibri" w:hAnsi="Calibri" w:cs="Calibri"/>
                <w:i/>
              </w:rPr>
              <w:t xml:space="preserve">z dnia 16 kwietnia 1993 r. o zwalczaniu nieuczciwej konkurencji, </w:t>
            </w:r>
            <w:r w:rsidRPr="00A76CA7">
              <w:rPr>
                <w:rFonts w:ascii="Calibri" w:hAnsi="Calibri" w:cs="Calibri"/>
                <w:b/>
                <w:i/>
              </w:rPr>
              <w:t>jeżeli Wykonawca, wraz z przekazaniem takich informacji, zastrzegł, że nie mogą być one udostępniane oraz wykazał, że zastrzeżone informacje stanowią tajemnicę przedsiębiorstwa.</w:t>
            </w:r>
            <w:r w:rsidRPr="00A76CA7">
              <w:rPr>
                <w:rFonts w:ascii="Calibri" w:hAnsi="Calibri" w:cs="Calibri"/>
                <w:i/>
              </w:rPr>
              <w:t xml:space="preserve"> Wykonawca nie może zastrzec informacji, o których mowa w art. 222 ust. 5</w:t>
            </w:r>
            <w:r w:rsidR="00A27979">
              <w:rPr>
                <w:rFonts w:ascii="Calibri" w:hAnsi="Calibri" w:cs="Calibri"/>
                <w:i/>
              </w:rPr>
              <w:t xml:space="preserve"> ustawy PZP</w:t>
            </w:r>
            <w:r w:rsidRPr="00A76CA7">
              <w:rPr>
                <w:rFonts w:ascii="Calibri" w:hAnsi="Calibri" w:cs="Calibri"/>
                <w:i/>
              </w:rPr>
              <w:t>.</w:t>
            </w:r>
          </w:p>
        </w:tc>
      </w:tr>
      <w:tr w:rsidR="00674AD4" w:rsidRPr="00EE46ED" w14:paraId="50E64978" w14:textId="77777777" w:rsidTr="00674AD4">
        <w:tc>
          <w:tcPr>
            <w:tcW w:w="5000" w:type="pct"/>
            <w:shd w:val="clear" w:color="auto" w:fill="auto"/>
            <w:vAlign w:val="center"/>
          </w:tcPr>
          <w:p w14:paraId="7482F843" w14:textId="77777777" w:rsidR="00674AD4" w:rsidRPr="00A76CA7" w:rsidRDefault="00674AD4" w:rsidP="000B7649">
            <w:pPr>
              <w:numPr>
                <w:ilvl w:val="0"/>
                <w:numId w:val="4"/>
              </w:numPr>
              <w:spacing w:before="240" w:line="360" w:lineRule="auto"/>
              <w:jc w:val="both"/>
              <w:rPr>
                <w:rFonts w:ascii="Calibri" w:hAnsi="Calibri" w:cs="Calibri"/>
              </w:rPr>
            </w:pPr>
            <w:r w:rsidRPr="00A76CA7">
              <w:rPr>
                <w:rFonts w:ascii="Calibri" w:hAnsi="Calibri" w:cs="Calibri"/>
                <w:b/>
              </w:rPr>
              <w:t>WSZELKĄ KORESPONDENCJĘ</w:t>
            </w:r>
            <w:r w:rsidRPr="00A76CA7">
              <w:rPr>
                <w:rFonts w:ascii="Calibri" w:hAnsi="Calibri" w:cs="Calibri"/>
              </w:rPr>
              <w:t xml:space="preserve"> </w:t>
            </w:r>
            <w:r w:rsidRPr="00A76CA7">
              <w:rPr>
                <w:rFonts w:ascii="Calibri" w:hAnsi="Calibri" w:cs="Calibri"/>
                <w:b/>
              </w:rPr>
              <w:t>w sprawie niniejszego postępowania należy kierować do:</w:t>
            </w:r>
          </w:p>
          <w:p w14:paraId="5F7B17FA" w14:textId="77777777" w:rsidR="00674AD4" w:rsidRPr="00A76CA7" w:rsidRDefault="00674AD4" w:rsidP="00F078BE">
            <w:pPr>
              <w:spacing w:before="240" w:line="360" w:lineRule="auto"/>
              <w:ind w:left="426"/>
              <w:jc w:val="both"/>
              <w:rPr>
                <w:rFonts w:ascii="Calibri" w:hAnsi="Calibri" w:cs="Calibri"/>
              </w:rPr>
            </w:pPr>
            <w:r w:rsidRPr="00A76CA7">
              <w:rPr>
                <w:rFonts w:ascii="Calibri" w:hAnsi="Calibri" w:cs="Calibri"/>
              </w:rPr>
              <w:lastRenderedPageBreak/>
              <w:t>Imię i nazwisko: ………………………………………………………………………………….……</w:t>
            </w:r>
          </w:p>
          <w:p w14:paraId="1053B28E" w14:textId="77777777" w:rsidR="00674AD4" w:rsidRPr="00A76CA7" w:rsidRDefault="00674AD4" w:rsidP="00F078BE">
            <w:pPr>
              <w:spacing w:before="240" w:line="360" w:lineRule="auto"/>
              <w:ind w:left="426"/>
              <w:jc w:val="both"/>
              <w:rPr>
                <w:rFonts w:ascii="Calibri" w:hAnsi="Calibri" w:cs="Calibri"/>
              </w:rPr>
            </w:pPr>
            <w:r w:rsidRPr="00A76CA7">
              <w:rPr>
                <w:rFonts w:ascii="Calibri" w:hAnsi="Calibri" w:cs="Calibri"/>
              </w:rPr>
              <w:t>Adres: …………………………………………………………………………………………………..</w:t>
            </w:r>
          </w:p>
          <w:p w14:paraId="75F5B82A" w14:textId="77777777" w:rsidR="00674AD4" w:rsidRPr="00A76CA7" w:rsidRDefault="00674AD4" w:rsidP="00F078BE">
            <w:pPr>
              <w:spacing w:before="240" w:line="360" w:lineRule="auto"/>
              <w:ind w:left="426"/>
              <w:jc w:val="both"/>
              <w:rPr>
                <w:rFonts w:ascii="Calibri" w:hAnsi="Calibri" w:cs="Calibri"/>
              </w:rPr>
            </w:pPr>
            <w:r w:rsidRPr="00A76CA7">
              <w:rPr>
                <w:rFonts w:ascii="Calibri" w:hAnsi="Calibri" w:cs="Calibri"/>
              </w:rPr>
              <w:t>Telefon: ……………………………..</w:t>
            </w:r>
          </w:p>
          <w:p w14:paraId="2CE10E17" w14:textId="7C4FA5BE" w:rsidR="00F078BE" w:rsidRPr="00F01083" w:rsidRDefault="00674AD4" w:rsidP="00F01083">
            <w:pPr>
              <w:spacing w:before="240"/>
              <w:ind w:left="426"/>
              <w:jc w:val="both"/>
              <w:rPr>
                <w:rFonts w:ascii="Calibri" w:hAnsi="Calibri" w:cs="Calibri"/>
              </w:rPr>
            </w:pPr>
            <w:r w:rsidRPr="00A76CA7">
              <w:rPr>
                <w:rFonts w:ascii="Calibri" w:hAnsi="Calibri" w:cs="Calibri"/>
              </w:rPr>
              <w:t>e-mail: ……………………………….</w:t>
            </w:r>
          </w:p>
        </w:tc>
      </w:tr>
      <w:tr w:rsidR="00674AD4" w:rsidRPr="00EE46ED" w14:paraId="6E3AD3A9" w14:textId="77777777" w:rsidTr="00674AD4">
        <w:tc>
          <w:tcPr>
            <w:tcW w:w="5000" w:type="pct"/>
            <w:shd w:val="clear" w:color="auto" w:fill="auto"/>
            <w:vAlign w:val="center"/>
          </w:tcPr>
          <w:p w14:paraId="07753C52" w14:textId="77777777" w:rsidR="00674AD4" w:rsidRPr="00A76CA7" w:rsidRDefault="00674AD4" w:rsidP="000B7649">
            <w:pPr>
              <w:numPr>
                <w:ilvl w:val="0"/>
                <w:numId w:val="4"/>
              </w:numPr>
              <w:spacing w:before="240" w:line="360" w:lineRule="auto"/>
              <w:jc w:val="both"/>
              <w:rPr>
                <w:rFonts w:ascii="Calibri" w:hAnsi="Calibri" w:cs="Calibri"/>
                <w:b/>
              </w:rPr>
            </w:pPr>
            <w:r w:rsidRPr="00A76CA7">
              <w:rPr>
                <w:rFonts w:ascii="Calibri" w:hAnsi="Calibri" w:cs="Calibri"/>
                <w:b/>
              </w:rPr>
              <w:lastRenderedPageBreak/>
              <w:t>ZOBOWIĄZANIA W PRZYPADKU PRZYZNANIA ZAMÓWIENIA</w:t>
            </w:r>
          </w:p>
          <w:p w14:paraId="3797D105" w14:textId="77777777" w:rsidR="00674AD4" w:rsidRPr="00A76CA7" w:rsidRDefault="00674AD4" w:rsidP="000B7649">
            <w:pPr>
              <w:pStyle w:val="Default"/>
              <w:numPr>
                <w:ilvl w:val="0"/>
                <w:numId w:val="7"/>
              </w:numPr>
              <w:jc w:val="both"/>
              <w:rPr>
                <w:rFonts w:ascii="Calibri" w:hAnsi="Calibri" w:cs="Calibri"/>
                <w:bCs/>
                <w:color w:val="auto"/>
                <w:sz w:val="20"/>
                <w:szCs w:val="20"/>
              </w:rPr>
            </w:pPr>
            <w:r w:rsidRPr="00A76CA7">
              <w:rPr>
                <w:rFonts w:ascii="Calibri" w:hAnsi="Calibri" w:cs="Calibri"/>
                <w:bCs/>
                <w:color w:val="auto"/>
                <w:sz w:val="20"/>
                <w:szCs w:val="20"/>
              </w:rPr>
              <w:t>Zobowiązujemy się do zawarcia umowy w miejscu i terminie wyznaczonym przez Zamawiającego,</w:t>
            </w:r>
          </w:p>
          <w:p w14:paraId="563A89FD" w14:textId="77777777" w:rsidR="00674AD4" w:rsidRPr="00A76CA7" w:rsidRDefault="00674AD4" w:rsidP="00674AD4">
            <w:pPr>
              <w:pStyle w:val="Default"/>
              <w:ind w:left="720"/>
              <w:jc w:val="both"/>
              <w:rPr>
                <w:rFonts w:ascii="Calibri" w:hAnsi="Calibri" w:cs="Calibri"/>
                <w:bCs/>
                <w:color w:val="auto"/>
                <w:sz w:val="20"/>
                <w:szCs w:val="20"/>
              </w:rPr>
            </w:pPr>
          </w:p>
          <w:p w14:paraId="29C646FB" w14:textId="36278F5B" w:rsidR="00674AD4" w:rsidRPr="00F01083" w:rsidRDefault="00674AD4" w:rsidP="00F01083">
            <w:pPr>
              <w:pStyle w:val="Default"/>
              <w:numPr>
                <w:ilvl w:val="0"/>
                <w:numId w:val="7"/>
              </w:numPr>
              <w:spacing w:line="276" w:lineRule="auto"/>
              <w:jc w:val="both"/>
              <w:rPr>
                <w:rFonts w:ascii="Calibri" w:hAnsi="Calibri" w:cs="Calibri"/>
                <w:bCs/>
                <w:sz w:val="20"/>
                <w:szCs w:val="20"/>
              </w:rPr>
            </w:pPr>
            <w:r w:rsidRPr="00A76CA7">
              <w:rPr>
                <w:rFonts w:ascii="Calibri" w:hAnsi="Calibri" w:cs="Calibri"/>
                <w:bCs/>
                <w:sz w:val="20"/>
                <w:szCs w:val="20"/>
              </w:rPr>
              <w:t>Osobą upoważnioną do kontaktów z Zamawiającym w sprawach dotyczących realizacji umowy jest:</w:t>
            </w:r>
          </w:p>
          <w:p w14:paraId="67B16C85" w14:textId="77777777" w:rsidR="00370BFD" w:rsidRPr="00A76CA7" w:rsidRDefault="00370BFD" w:rsidP="00370BFD">
            <w:pPr>
              <w:spacing w:before="240" w:line="360" w:lineRule="auto"/>
              <w:ind w:left="709"/>
              <w:jc w:val="both"/>
              <w:rPr>
                <w:rFonts w:ascii="Calibri" w:hAnsi="Calibri" w:cs="Calibri"/>
              </w:rPr>
            </w:pPr>
            <w:r w:rsidRPr="00A76CA7">
              <w:rPr>
                <w:rFonts w:ascii="Calibri" w:hAnsi="Calibri" w:cs="Calibri"/>
              </w:rPr>
              <w:t>Imię i nazwisko: ………………………………………………………………………………….……</w:t>
            </w:r>
          </w:p>
          <w:p w14:paraId="1C9D11B8" w14:textId="77777777" w:rsidR="00370BFD" w:rsidRPr="00A76CA7" w:rsidRDefault="00370BFD" w:rsidP="00370BFD">
            <w:pPr>
              <w:spacing w:before="240" w:line="360" w:lineRule="auto"/>
              <w:ind w:left="709"/>
              <w:jc w:val="both"/>
              <w:rPr>
                <w:rFonts w:ascii="Calibri" w:hAnsi="Calibri" w:cs="Calibri"/>
              </w:rPr>
            </w:pPr>
            <w:r w:rsidRPr="00A76CA7">
              <w:rPr>
                <w:rFonts w:ascii="Calibri" w:hAnsi="Calibri" w:cs="Calibri"/>
              </w:rPr>
              <w:t>Adres: …………………………………………………………………………………………………..</w:t>
            </w:r>
          </w:p>
          <w:p w14:paraId="50BD8CCB" w14:textId="77777777" w:rsidR="00370BFD" w:rsidRPr="00A76CA7" w:rsidRDefault="00370BFD" w:rsidP="00370BFD">
            <w:pPr>
              <w:spacing w:before="240" w:line="360" w:lineRule="auto"/>
              <w:ind w:left="709"/>
              <w:jc w:val="both"/>
              <w:rPr>
                <w:rFonts w:ascii="Calibri" w:hAnsi="Calibri" w:cs="Calibri"/>
              </w:rPr>
            </w:pPr>
            <w:r w:rsidRPr="00A76CA7">
              <w:rPr>
                <w:rFonts w:ascii="Calibri" w:hAnsi="Calibri" w:cs="Calibri"/>
              </w:rPr>
              <w:t>Telefon: ……………………………..</w:t>
            </w:r>
          </w:p>
          <w:p w14:paraId="07C01037" w14:textId="16965985" w:rsidR="00674AD4" w:rsidRPr="00F01083" w:rsidRDefault="00370BFD" w:rsidP="00F01083">
            <w:pPr>
              <w:spacing w:before="240"/>
              <w:ind w:left="709"/>
              <w:jc w:val="both"/>
              <w:rPr>
                <w:rFonts w:ascii="Calibri" w:hAnsi="Calibri" w:cs="Calibri"/>
              </w:rPr>
            </w:pPr>
            <w:r w:rsidRPr="00A76CA7">
              <w:rPr>
                <w:rFonts w:ascii="Calibri" w:hAnsi="Calibri" w:cs="Calibri"/>
              </w:rPr>
              <w:t>e-mail: ……………………………….</w:t>
            </w:r>
          </w:p>
        </w:tc>
      </w:tr>
      <w:tr w:rsidR="0072536C" w:rsidRPr="00EE46ED" w14:paraId="7D5E8FF8" w14:textId="77777777" w:rsidTr="00674AD4">
        <w:tc>
          <w:tcPr>
            <w:tcW w:w="5000" w:type="pct"/>
            <w:shd w:val="clear" w:color="auto" w:fill="auto"/>
            <w:vAlign w:val="center"/>
          </w:tcPr>
          <w:p w14:paraId="1366F575" w14:textId="77777777" w:rsidR="0072536C" w:rsidRPr="00EE46ED" w:rsidRDefault="0072536C" w:rsidP="000B7649">
            <w:pPr>
              <w:numPr>
                <w:ilvl w:val="0"/>
                <w:numId w:val="4"/>
              </w:numPr>
              <w:spacing w:before="240"/>
              <w:jc w:val="both"/>
              <w:rPr>
                <w:rFonts w:ascii="Calibri" w:hAnsi="Calibri" w:cs="Calibri"/>
                <w:b/>
              </w:rPr>
            </w:pPr>
            <w:r w:rsidRPr="00EE46ED">
              <w:rPr>
                <w:rFonts w:ascii="Calibri" w:hAnsi="Calibri" w:cs="Calibri"/>
                <w:b/>
              </w:rPr>
              <w:t>SPIS TREŚCI</w:t>
            </w:r>
          </w:p>
          <w:p w14:paraId="6FE34CF0" w14:textId="77777777" w:rsidR="0072536C" w:rsidRDefault="0072536C" w:rsidP="00370BFD">
            <w:pPr>
              <w:ind w:left="426"/>
              <w:jc w:val="both"/>
              <w:rPr>
                <w:rFonts w:ascii="Calibri" w:hAnsi="Calibri" w:cs="Calibri"/>
                <w:b/>
              </w:rPr>
            </w:pPr>
            <w:r w:rsidRPr="00EE46ED">
              <w:rPr>
                <w:rFonts w:ascii="Calibri" w:hAnsi="Calibri" w:cs="Calibri"/>
                <w:b/>
              </w:rPr>
              <w:t>Integralną część oferty stanowią następujące dokumenty:</w:t>
            </w:r>
          </w:p>
          <w:p w14:paraId="75B38380" w14:textId="77777777" w:rsidR="00370BFD" w:rsidRPr="00EE46ED" w:rsidRDefault="00370BFD" w:rsidP="00EE72FA">
            <w:pPr>
              <w:jc w:val="both"/>
              <w:rPr>
                <w:rFonts w:ascii="Calibri" w:hAnsi="Calibri" w:cs="Calibri"/>
                <w:b/>
              </w:rPr>
            </w:pPr>
          </w:p>
          <w:p w14:paraId="7E0B7F4E" w14:textId="77777777" w:rsidR="0072536C" w:rsidRPr="00EE46ED" w:rsidRDefault="00197694" w:rsidP="00370BFD">
            <w:pPr>
              <w:numPr>
                <w:ilvl w:val="0"/>
                <w:numId w:val="2"/>
              </w:numPr>
              <w:spacing w:line="480" w:lineRule="auto"/>
              <w:jc w:val="both"/>
              <w:rPr>
                <w:rFonts w:ascii="Calibri" w:hAnsi="Calibri" w:cs="Calibri"/>
                <w:b/>
              </w:rPr>
            </w:pPr>
            <w:r w:rsidRPr="00EE46ED">
              <w:rPr>
                <w:rFonts w:ascii="Calibri" w:hAnsi="Calibri" w:cs="Calibri"/>
                <w:b/>
              </w:rPr>
              <w:t>………………………………………..</w:t>
            </w:r>
          </w:p>
          <w:p w14:paraId="1A1FD7BD" w14:textId="77777777" w:rsidR="0072536C" w:rsidRPr="00EE46ED" w:rsidRDefault="0072536C" w:rsidP="00370BFD">
            <w:pPr>
              <w:numPr>
                <w:ilvl w:val="0"/>
                <w:numId w:val="2"/>
              </w:numPr>
              <w:spacing w:line="480" w:lineRule="auto"/>
              <w:jc w:val="both"/>
              <w:rPr>
                <w:rFonts w:ascii="Calibri" w:hAnsi="Calibri" w:cs="Calibri"/>
                <w:b/>
              </w:rPr>
            </w:pPr>
            <w:r w:rsidRPr="00EE46ED">
              <w:rPr>
                <w:rFonts w:ascii="Calibri" w:hAnsi="Calibri" w:cs="Calibri"/>
                <w:b/>
              </w:rPr>
              <w:t>…………………………………………</w:t>
            </w:r>
          </w:p>
          <w:p w14:paraId="52A41FA3" w14:textId="73142777" w:rsidR="00EE46ED" w:rsidRPr="00F01083" w:rsidRDefault="00197694" w:rsidP="00EE46ED">
            <w:pPr>
              <w:numPr>
                <w:ilvl w:val="0"/>
                <w:numId w:val="2"/>
              </w:numPr>
              <w:spacing w:line="480" w:lineRule="auto"/>
              <w:jc w:val="both"/>
              <w:rPr>
                <w:rFonts w:ascii="Calibri" w:hAnsi="Calibri" w:cs="Calibri"/>
                <w:b/>
              </w:rPr>
            </w:pPr>
            <w:r w:rsidRPr="00EE46ED">
              <w:rPr>
                <w:rFonts w:ascii="Calibri" w:hAnsi="Calibri" w:cs="Calibri"/>
                <w:b/>
              </w:rPr>
              <w:t>………………………………………</w:t>
            </w:r>
          </w:p>
        </w:tc>
      </w:tr>
      <w:tr w:rsidR="00AD2A74" w:rsidRPr="00EE46ED" w14:paraId="5F27F54D" w14:textId="77777777" w:rsidTr="00674AD4">
        <w:tc>
          <w:tcPr>
            <w:tcW w:w="5000" w:type="pct"/>
            <w:shd w:val="clear" w:color="auto" w:fill="auto"/>
            <w:vAlign w:val="center"/>
          </w:tcPr>
          <w:p w14:paraId="38E8D43F" w14:textId="673B036E" w:rsidR="00674AD4" w:rsidRDefault="00674AD4" w:rsidP="00F01083">
            <w:pPr>
              <w:spacing w:line="276" w:lineRule="auto"/>
              <w:ind w:left="360"/>
              <w:jc w:val="center"/>
              <w:rPr>
                <w:rFonts w:ascii="Calibri" w:hAnsi="Calibri" w:cs="Calibri"/>
                <w:b/>
                <w:i/>
              </w:rPr>
            </w:pPr>
            <w:r w:rsidRPr="00A76CA7">
              <w:rPr>
                <w:rFonts w:ascii="Calibri" w:hAnsi="Calibri" w:cs="Calibri"/>
                <w:b/>
                <w:i/>
              </w:rPr>
              <w:t>Dokument powinien być podpisany kwalifikowanym podpisem elektronicznym, podpisem zaufanym lub podpisem osobistym przez osobę upoważnioną do reprezentowania Wykonawcy, zgodnie z formą reprezentacji Wykonawcy określoną w rejestrze lub innym dokumencie, właściwym dla danej formy organizacyjnej Wykonawcy albo przez upełnomocnionego przedstawiciela Wykonawcy.</w:t>
            </w:r>
          </w:p>
          <w:p w14:paraId="2FC6228B" w14:textId="572357A4" w:rsidR="00AD2A74" w:rsidRPr="00EE46ED" w:rsidRDefault="00674AD4" w:rsidP="00674AD4">
            <w:pPr>
              <w:spacing w:before="240" w:after="240"/>
              <w:ind w:left="360"/>
              <w:jc w:val="center"/>
              <w:rPr>
                <w:rFonts w:ascii="Calibri" w:hAnsi="Calibri" w:cs="Calibri"/>
                <w:b/>
              </w:rPr>
            </w:pPr>
            <w:r w:rsidRPr="00826ED1">
              <w:rPr>
                <w:rFonts w:ascii="Calibri" w:hAnsi="Calibri" w:cs="Calibri"/>
                <w:b/>
                <w:i/>
                <w:color w:val="FF0000"/>
                <w:sz w:val="22"/>
                <w:szCs w:val="22"/>
              </w:rPr>
              <w:t xml:space="preserve">Zamawiający informuje, że złożenie oferty w formie skanu </w:t>
            </w:r>
            <w:r>
              <w:rPr>
                <w:rFonts w:ascii="Calibri" w:hAnsi="Calibri" w:cs="Calibri"/>
                <w:b/>
                <w:i/>
                <w:color w:val="FF0000"/>
                <w:sz w:val="22"/>
                <w:szCs w:val="22"/>
              </w:rPr>
              <w:t xml:space="preserve">oferty papierowej </w:t>
            </w:r>
            <w:r w:rsidRPr="00826ED1">
              <w:rPr>
                <w:rFonts w:ascii="Calibri" w:hAnsi="Calibri" w:cs="Calibri"/>
                <w:b/>
                <w:i/>
                <w:color w:val="FF0000"/>
                <w:sz w:val="22"/>
                <w:szCs w:val="22"/>
              </w:rPr>
              <w:t>z podpisem odręcznym nie spełnia powyższych wymogów.</w:t>
            </w:r>
          </w:p>
        </w:tc>
      </w:tr>
      <w:bookmarkEnd w:id="0"/>
      <w:bookmarkEnd w:id="1"/>
      <w:bookmarkEnd w:id="2"/>
    </w:tbl>
    <w:p w14:paraId="1AFA7DC4" w14:textId="77777777" w:rsidR="00076CF7" w:rsidRPr="00EE46ED" w:rsidRDefault="00076CF7" w:rsidP="0006513F">
      <w:pPr>
        <w:pStyle w:val="Tekstprzypisudolnego"/>
        <w:tabs>
          <w:tab w:val="left" w:pos="4678"/>
        </w:tabs>
        <w:spacing w:after="40"/>
        <w:rPr>
          <w:rFonts w:ascii="Calibri" w:hAnsi="Calibri" w:cs="Calibri"/>
          <w:lang w:val="pl-PL"/>
        </w:rPr>
      </w:pPr>
    </w:p>
    <w:sectPr w:rsidR="00076CF7" w:rsidRPr="00EE46ED" w:rsidSect="00C060BD">
      <w:headerReference w:type="default" r:id="rId9"/>
      <w:footerReference w:type="default" r:id="rId10"/>
      <w:headerReference w:type="first" r:id="rId11"/>
      <w:footerReference w:type="first" r:id="rId12"/>
      <w:type w:val="continuous"/>
      <w:pgSz w:w="11905" w:h="16837"/>
      <w:pgMar w:top="1203" w:right="1415" w:bottom="851" w:left="1418" w:header="572" w:footer="544"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72483" w14:textId="77777777" w:rsidR="0082600C" w:rsidRDefault="0082600C">
      <w:r>
        <w:separator/>
      </w:r>
    </w:p>
  </w:endnote>
  <w:endnote w:type="continuationSeparator" w:id="0">
    <w:p w14:paraId="43FC94BD" w14:textId="77777777" w:rsidR="0082600C" w:rsidRDefault="0082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Bats">
    <w:altName w:val="Symbol"/>
    <w:panose1 w:val="00000000000000000000"/>
    <w:charset w:val="02"/>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ED29" w14:textId="3290B540" w:rsidR="00C73DC0" w:rsidRPr="00EE72FA" w:rsidRDefault="00C60C6E" w:rsidP="00EE72FA">
    <w:pPr>
      <w:pStyle w:val="Stopka"/>
      <w:jc w:val="right"/>
      <w:rPr>
        <w:rFonts w:ascii="Calibri" w:hAnsi="Calibri" w:cs="Calibri"/>
      </w:rPr>
    </w:pPr>
    <w:r w:rsidRPr="00EE72FA">
      <w:rPr>
        <w:rFonts w:ascii="Calibri" w:hAnsi="Calibri" w:cs="Calibri"/>
      </w:rPr>
      <w:fldChar w:fldCharType="begin"/>
    </w:r>
    <w:r w:rsidRPr="00EE72FA">
      <w:rPr>
        <w:rFonts w:ascii="Calibri" w:hAnsi="Calibri" w:cs="Calibri"/>
      </w:rPr>
      <w:instrText>PAGE   \* MERGEFORMAT</w:instrText>
    </w:r>
    <w:r w:rsidRPr="00EE72FA">
      <w:rPr>
        <w:rFonts w:ascii="Calibri" w:hAnsi="Calibri" w:cs="Calibri"/>
      </w:rPr>
      <w:fldChar w:fldCharType="separate"/>
    </w:r>
    <w:r w:rsidR="00AA15EA" w:rsidRPr="00AA15EA">
      <w:rPr>
        <w:rFonts w:ascii="Calibri" w:hAnsi="Calibri" w:cs="Calibri"/>
        <w:noProof/>
        <w:lang w:val="pl-PL"/>
      </w:rPr>
      <w:t>2</w:t>
    </w:r>
    <w:r w:rsidRPr="00EE72FA">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29AB" w14:textId="77777777" w:rsidR="00C60C6E" w:rsidRPr="00EE72FA" w:rsidRDefault="00C60C6E">
    <w:pPr>
      <w:pStyle w:val="Stopka"/>
      <w:jc w:val="right"/>
      <w:rPr>
        <w:rFonts w:ascii="Calibri" w:hAnsi="Calibri" w:cs="Calibri"/>
      </w:rPr>
    </w:pPr>
    <w:r w:rsidRPr="00EE72FA">
      <w:rPr>
        <w:rFonts w:ascii="Calibri" w:hAnsi="Calibri" w:cs="Calibri"/>
      </w:rPr>
      <w:fldChar w:fldCharType="begin"/>
    </w:r>
    <w:r w:rsidRPr="00EE72FA">
      <w:rPr>
        <w:rFonts w:ascii="Calibri" w:hAnsi="Calibri" w:cs="Calibri"/>
      </w:rPr>
      <w:instrText>PAGE   \* MERGEFORMAT</w:instrText>
    </w:r>
    <w:r w:rsidRPr="00EE72FA">
      <w:rPr>
        <w:rFonts w:ascii="Calibri" w:hAnsi="Calibri" w:cs="Calibri"/>
      </w:rPr>
      <w:fldChar w:fldCharType="separate"/>
    </w:r>
    <w:r w:rsidR="00AA15EA" w:rsidRPr="00AA15EA">
      <w:rPr>
        <w:rFonts w:ascii="Calibri" w:hAnsi="Calibri" w:cs="Calibri"/>
        <w:noProof/>
        <w:lang w:val="pl-PL"/>
      </w:rPr>
      <w:t>1</w:t>
    </w:r>
    <w:r w:rsidRPr="00EE72FA">
      <w:rPr>
        <w:rFonts w:ascii="Calibri" w:hAnsi="Calibri" w:cs="Calibri"/>
      </w:rPr>
      <w:fldChar w:fldCharType="end"/>
    </w:r>
  </w:p>
  <w:p w14:paraId="4F72BE58" w14:textId="77777777" w:rsidR="00974CE9" w:rsidRPr="00F03C8F" w:rsidRDefault="00974CE9" w:rsidP="00974CE9">
    <w:pPr>
      <w:jc w:val="center"/>
      <w:rPr>
        <w:rFonts w:ascii="Calibri" w:hAnsi="Calibri" w:cs="Calibri"/>
        <w:b/>
        <w:bCs/>
        <w:color w:val="000000"/>
        <w:sz w:val="14"/>
        <w:szCs w:val="14"/>
      </w:rPr>
    </w:pPr>
  </w:p>
  <w:p w14:paraId="7FFD242F" w14:textId="77777777" w:rsidR="00974CE9" w:rsidRPr="00F0738C" w:rsidRDefault="00974CE9" w:rsidP="00974CE9">
    <w:pPr>
      <w:jc w:val="center"/>
      <w:rPr>
        <w:rFonts w:ascii="Calibri" w:hAnsi="Calibri" w:cs="Calibri"/>
        <w:b/>
        <w:bCs/>
        <w:color w:val="000000"/>
        <w:sz w:val="14"/>
        <w:szCs w:val="14"/>
      </w:rPr>
    </w:pPr>
    <w:r w:rsidRPr="00F0738C">
      <w:rPr>
        <w:rFonts w:ascii="Calibri" w:hAnsi="Calibri" w:cs="Calibri"/>
        <w:b/>
        <w:bCs/>
        <w:color w:val="000000"/>
        <w:sz w:val="14"/>
        <w:szCs w:val="14"/>
      </w:rPr>
      <w:t>Zakład Gospodarki Odpadami Komunalnymi Sp. z o. o. z siedzibą w Olsztynie</w:t>
    </w:r>
  </w:p>
  <w:p w14:paraId="2D6226B2" w14:textId="77777777" w:rsidR="00974CE9" w:rsidRPr="00F0738C" w:rsidRDefault="00974CE9" w:rsidP="00974CE9">
    <w:pPr>
      <w:jc w:val="center"/>
      <w:rPr>
        <w:rFonts w:ascii="Calibri" w:hAnsi="Calibri" w:cs="Calibri"/>
        <w:color w:val="000000"/>
        <w:sz w:val="14"/>
        <w:szCs w:val="14"/>
      </w:rPr>
    </w:pPr>
    <w:r w:rsidRPr="00F0738C">
      <w:rPr>
        <w:rFonts w:ascii="Calibri" w:hAnsi="Calibri" w:cs="Calibri"/>
        <w:color w:val="000000"/>
        <w:sz w:val="14"/>
        <w:szCs w:val="14"/>
      </w:rPr>
      <w:t xml:space="preserve">ul. Lubelska 53, 10-410 Olsztyn, tel. </w:t>
    </w:r>
    <w:r w:rsidRPr="00E057EB">
      <w:rPr>
        <w:rFonts w:ascii="Calibri" w:hAnsi="Calibri" w:cs="Calibri"/>
        <w:color w:val="000000"/>
        <w:sz w:val="14"/>
        <w:szCs w:val="14"/>
      </w:rPr>
      <w:t>514 337 522</w:t>
    </w:r>
    <w:r w:rsidRPr="00F0738C">
      <w:rPr>
        <w:rFonts w:ascii="Calibri" w:hAnsi="Calibri" w:cs="Calibri"/>
        <w:color w:val="000000"/>
        <w:sz w:val="14"/>
        <w:szCs w:val="14"/>
      </w:rPr>
      <w:t xml:space="preserve">, email: zgok@zgok.olsztyn.pl, </w:t>
    </w:r>
  </w:p>
  <w:p w14:paraId="29734BD0" w14:textId="77777777" w:rsidR="00974CE9" w:rsidRPr="00F0738C" w:rsidRDefault="00974CE9" w:rsidP="00974CE9">
    <w:pPr>
      <w:jc w:val="center"/>
      <w:rPr>
        <w:rFonts w:ascii="Calibri" w:hAnsi="Calibri" w:cs="Calibri"/>
        <w:color w:val="000000"/>
        <w:sz w:val="14"/>
        <w:szCs w:val="14"/>
      </w:rPr>
    </w:pPr>
    <w:r w:rsidRPr="00F0738C">
      <w:rPr>
        <w:rFonts w:ascii="Calibri" w:hAnsi="Calibri" w:cs="Calibri"/>
        <w:color w:val="000000"/>
        <w:sz w:val="14"/>
        <w:szCs w:val="14"/>
      </w:rPr>
      <w:t>REGON 510734049, NIP 739-29-54-369, numer rejestrowy BDO:</w:t>
    </w:r>
    <w:r w:rsidRPr="00F0738C">
      <w:rPr>
        <w:rFonts w:ascii="Calibri" w:hAnsi="Calibri" w:cs="Calibri"/>
      </w:rPr>
      <w:t xml:space="preserve"> </w:t>
    </w:r>
    <w:r w:rsidRPr="00F0738C">
      <w:rPr>
        <w:rFonts w:ascii="Calibri" w:hAnsi="Calibri" w:cs="Calibri"/>
        <w:color w:val="000000"/>
        <w:sz w:val="14"/>
        <w:szCs w:val="14"/>
      </w:rPr>
      <w:t>000027736</w:t>
    </w:r>
  </w:p>
  <w:p w14:paraId="47303989" w14:textId="77777777" w:rsidR="00974CE9" w:rsidRPr="00F0738C" w:rsidRDefault="00974CE9" w:rsidP="00974CE9">
    <w:pPr>
      <w:jc w:val="center"/>
      <w:rPr>
        <w:rFonts w:ascii="Calibri" w:hAnsi="Calibri" w:cs="Calibri"/>
        <w:b/>
        <w:bCs/>
        <w:color w:val="000000"/>
        <w:sz w:val="14"/>
        <w:szCs w:val="14"/>
      </w:rPr>
    </w:pPr>
    <w:r w:rsidRPr="00F0738C">
      <w:rPr>
        <w:rFonts w:ascii="Calibri" w:hAnsi="Calibri" w:cs="Calibri"/>
        <w:color w:val="000000"/>
        <w:sz w:val="14"/>
        <w:szCs w:val="14"/>
      </w:rPr>
      <w:t>KRS 0000097877 Sąd Rejonowy w Olsztynie, Kapitał zakładowy wniesiony 29 993 500,00 zł</w:t>
    </w:r>
  </w:p>
  <w:p w14:paraId="08A60CDB" w14:textId="77777777" w:rsidR="00233422" w:rsidRPr="00674AD4" w:rsidRDefault="00233422" w:rsidP="00DB175A">
    <w:pPr>
      <w:jc w:val="center"/>
      <w:rPr>
        <w:rFonts w:ascii="Calibri" w:hAnsi="Calibri" w:cs="Calibri"/>
        <w:b/>
        <w:bCs/>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3FCF" w14:textId="77777777" w:rsidR="0082600C" w:rsidRDefault="0082600C">
      <w:r>
        <w:separator/>
      </w:r>
    </w:p>
  </w:footnote>
  <w:footnote w:type="continuationSeparator" w:id="0">
    <w:p w14:paraId="457D6E27" w14:textId="77777777" w:rsidR="0082600C" w:rsidRDefault="0082600C">
      <w:r>
        <w:continuationSeparator/>
      </w:r>
    </w:p>
  </w:footnote>
  <w:footnote w:id="1">
    <w:p w14:paraId="2287FF98" w14:textId="77777777" w:rsidR="00674AD4" w:rsidRPr="00B658ED" w:rsidRDefault="00674AD4" w:rsidP="00674AD4">
      <w:pPr>
        <w:pStyle w:val="Tekstprzypisudolnego"/>
        <w:rPr>
          <w:rFonts w:ascii="Calibri" w:hAnsi="Calibri" w:cs="Calibri"/>
          <w:lang w:val="pl-PL"/>
        </w:rPr>
      </w:pPr>
      <w:r>
        <w:rPr>
          <w:rStyle w:val="Odwoanieprzypisudolnego"/>
        </w:rPr>
        <w:footnoteRef/>
      </w:r>
      <w:r>
        <w:t xml:space="preserve"> </w:t>
      </w:r>
      <w:r w:rsidRPr="00B658ED">
        <w:rPr>
          <w:rFonts w:ascii="Calibri" w:hAnsi="Calibri" w:cs="Calibri"/>
          <w:lang w:val="pl-PL"/>
        </w:rPr>
        <w:t>Wykonawca zaznacza właściwe</w:t>
      </w:r>
    </w:p>
  </w:footnote>
  <w:footnote w:id="2">
    <w:p w14:paraId="566536CB" w14:textId="77777777" w:rsidR="00674AD4" w:rsidRPr="00BC0C06" w:rsidRDefault="00674AD4" w:rsidP="00674AD4">
      <w:pPr>
        <w:pStyle w:val="Tekstprzypisudolnego"/>
        <w:rPr>
          <w:lang w:val="pl-PL"/>
        </w:rPr>
      </w:pPr>
      <w:r w:rsidRPr="00B658ED">
        <w:rPr>
          <w:rStyle w:val="Odwoanieprzypisudolnego"/>
          <w:rFonts w:ascii="Calibri" w:hAnsi="Calibri" w:cs="Calibri"/>
        </w:rPr>
        <w:footnoteRef/>
      </w:r>
      <w:r w:rsidRPr="00B658ED">
        <w:rPr>
          <w:rFonts w:ascii="Calibri" w:hAnsi="Calibri" w:cs="Calibri"/>
        </w:rPr>
        <w:t xml:space="preserve"> </w:t>
      </w:r>
      <w:r w:rsidRPr="00B658ED">
        <w:rPr>
          <w:rFonts w:ascii="Calibri" w:hAnsi="Calibri" w:cs="Calibri"/>
          <w:lang w:val="pl-PL"/>
        </w:rPr>
        <w:t>Wykonawca zaznacza właściwe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E86B" w14:textId="77777777" w:rsidR="00DB175A" w:rsidRDefault="00DB175A" w:rsidP="00DB175A">
    <w:pPr>
      <w:ind w:left="142"/>
      <w:jc w:val="center"/>
      <w:rPr>
        <w:rFonts w:ascii="Arial" w:hAnsi="Arial" w:cs="Arial"/>
        <w:b/>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15D6C" w14:textId="77777777" w:rsidR="00DB175A" w:rsidRDefault="00875C5E" w:rsidP="00DB175A">
    <w:pPr>
      <w:ind w:left="142"/>
      <w:jc w:val="center"/>
      <w:rPr>
        <w:rFonts w:ascii="Arial" w:hAnsi="Arial" w:cs="Arial"/>
        <w:b/>
        <w:color w:val="808080"/>
        <w:sz w:val="16"/>
        <w:szCs w:val="16"/>
      </w:rPr>
    </w:pPr>
    <w:r>
      <w:rPr>
        <w:noProof/>
      </w:rPr>
      <w:drawing>
        <wp:anchor distT="0" distB="0" distL="114300" distR="114300" simplePos="0" relativeHeight="251661312" behindDoc="0" locked="0" layoutInCell="1" allowOverlap="1" wp14:anchorId="3FD419C2" wp14:editId="4E618C30">
          <wp:simplePos x="0" y="0"/>
          <wp:positionH relativeFrom="margin">
            <wp:align>center</wp:align>
          </wp:positionH>
          <wp:positionV relativeFrom="paragraph">
            <wp:posOffset>24228</wp:posOffset>
          </wp:positionV>
          <wp:extent cx="1599565" cy="315595"/>
          <wp:effectExtent l="0" t="0" r="635" b="1905"/>
          <wp:wrapNone/>
          <wp:docPr id="3" name="Obraz 3" descr="glow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descr="glowka"/>
                  <pic:cNvPicPr>
                    <a:picLocks/>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599565"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9EBCA" w14:textId="52394908" w:rsidR="00AF4490" w:rsidRDefault="00AF4490" w:rsidP="00AF4490">
    <w:pPr>
      <w:rPr>
        <w:rFonts w:ascii="Arial" w:hAnsi="Arial" w:cs="Arial"/>
        <w:b/>
        <w:color w:val="808080"/>
        <w:sz w:val="16"/>
        <w:szCs w:val="16"/>
      </w:rPr>
    </w:pPr>
  </w:p>
  <w:p w14:paraId="29074BDF" w14:textId="11FE6389" w:rsidR="00AF4490" w:rsidRDefault="00AF4490" w:rsidP="00AF4490">
    <w:pPr>
      <w:ind w:left="142"/>
      <w:jc w:val="center"/>
      <w:rPr>
        <w:rFonts w:ascii="Arial" w:hAnsi="Arial" w:cs="Arial"/>
        <w:b/>
        <w:color w:val="808080"/>
        <w:sz w:val="16"/>
        <w:szCs w:val="16"/>
      </w:rPr>
    </w:pPr>
  </w:p>
  <w:p w14:paraId="6186C01F" w14:textId="7603CBB8" w:rsidR="00DB175A" w:rsidRDefault="00DB175A" w:rsidP="00EB7A46">
    <w:pPr>
      <w:rPr>
        <w:rFonts w:ascii="Arial" w:hAnsi="Arial" w:cs="Arial"/>
        <w:b/>
        <w:color w:val="808080"/>
        <w:sz w:val="16"/>
        <w:szCs w:val="16"/>
      </w:rPr>
    </w:pPr>
  </w:p>
  <w:p w14:paraId="09854A7E" w14:textId="43A1FB9C" w:rsidR="00DB175A" w:rsidRDefault="00DB175A" w:rsidP="00E84B32">
    <w:pPr>
      <w:ind w:left="142"/>
      <w:jc w:val="center"/>
      <w:rPr>
        <w:rFonts w:ascii="Arial" w:hAnsi="Arial" w:cs="Arial"/>
        <w:b/>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680"/>
        </w:tabs>
        <w:ind w:left="680" w:hanging="32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357"/>
        </w:tabs>
        <w:ind w:left="357" w:hanging="357"/>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suff w:val="nothing"/>
      <w:lvlText w:val=""/>
      <w:lvlJc w:val="left"/>
      <w:pPr>
        <w:tabs>
          <w:tab w:val="num" w:pos="0"/>
        </w:tabs>
      </w:pPr>
      <w:rPr>
        <w:rFonts w:ascii="Symbol" w:hAnsi="Symbol" w:cs="Symbol"/>
      </w:rPr>
    </w:lvl>
  </w:abstractNum>
  <w:abstractNum w:abstractNumId="3" w15:restartNumberingAfterBreak="0">
    <w:nsid w:val="00000007"/>
    <w:multiLevelType w:val="singleLevel"/>
    <w:tmpl w:val="00000007"/>
    <w:name w:val="WW8Num7"/>
    <w:lvl w:ilvl="0">
      <w:start w:val="1"/>
      <w:numFmt w:val="decimal"/>
      <w:lvlText w:val="%1."/>
      <w:lvlJc w:val="left"/>
      <w:pPr>
        <w:tabs>
          <w:tab w:val="num" w:pos="357"/>
        </w:tabs>
        <w:ind w:left="357" w:hanging="357"/>
      </w:pPr>
    </w:lvl>
  </w:abstractNum>
  <w:abstractNum w:abstractNumId="4"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Symbol" w:hAnsi="Symbol" w:cs="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363"/>
        </w:tabs>
        <w:ind w:left="363" w:hanging="363"/>
      </w:pPr>
      <w:rPr>
        <w:rFonts w:ascii="Verdana" w:hAnsi="Verdana" w:cs="Verdana"/>
      </w:rPr>
    </w:lvl>
  </w:abstractNum>
  <w:abstractNum w:abstractNumId="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pPr>
    </w:lvl>
  </w:abstractNum>
  <w:abstractNum w:abstractNumId="8" w15:restartNumberingAfterBreak="0">
    <w:nsid w:val="00000010"/>
    <w:multiLevelType w:val="multilevel"/>
    <w:tmpl w:val="00000010"/>
    <w:name w:val="WW8Num16"/>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9" w15:restartNumberingAfterBreak="0">
    <w:nsid w:val="00000015"/>
    <w:multiLevelType w:val="multilevel"/>
    <w:tmpl w:val="00000015"/>
    <w:name w:val="WW8Num21"/>
    <w:lvl w:ilvl="0">
      <w:start w:val="1"/>
      <w:numFmt w:val="lowerLetter"/>
      <w:lvlText w:val="%1)"/>
      <w:lvlJc w:val="left"/>
      <w:pPr>
        <w:tabs>
          <w:tab w:val="num" w:pos="704"/>
        </w:tabs>
        <w:ind w:left="704" w:hanging="420"/>
      </w:pPr>
      <w:rPr>
        <w:rFonts w:ascii="Arial" w:eastAsia="Times New Roman" w:hAnsi="Arial"/>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pPr>
    </w:lvl>
  </w:abstractNum>
  <w:abstractNum w:abstractNumId="10" w15:restartNumberingAfterBreak="0">
    <w:nsid w:val="00000017"/>
    <w:multiLevelType w:val="multilevel"/>
    <w:tmpl w:val="00000017"/>
    <w:name w:val="WW8Num2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000001B"/>
    <w:multiLevelType w:val="multilevel"/>
    <w:tmpl w:val="0000001B"/>
    <w:name w:val="WW8Num50"/>
    <w:lvl w:ilvl="0">
      <w:start w:val="1"/>
      <w:numFmt w:val="lowerLetter"/>
      <w:suff w:val="nothing"/>
      <w:lvlText w:val="%1)"/>
      <w:lvlJc w:val="left"/>
      <w:pPr>
        <w:ind w:left="1065" w:hanging="360"/>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2" w15:restartNumberingAfterBreak="0">
    <w:nsid w:val="0000001C"/>
    <w:multiLevelType w:val="multilevel"/>
    <w:tmpl w:val="0000001C"/>
    <w:name w:val="WW8Num44"/>
    <w:lvl w:ilvl="0">
      <w:start w:val="1"/>
      <w:numFmt w:val="lowerLetter"/>
      <w:suff w:val="nothing"/>
      <w:lvlText w:val="%1)"/>
      <w:lvlJc w:val="left"/>
      <w:pPr>
        <w:ind w:left="1770" w:hanging="705"/>
      </w:pPr>
    </w:lvl>
    <w:lvl w:ilvl="1">
      <w:start w:val="1"/>
      <w:numFmt w:val="lowerLetter"/>
      <w:suff w:val="nothing"/>
      <w:lvlText w:val="%2."/>
      <w:lvlJc w:val="left"/>
      <w:pPr>
        <w:ind w:left="2145" w:hanging="360"/>
      </w:pPr>
    </w:lvl>
    <w:lvl w:ilvl="2">
      <w:start w:val="1"/>
      <w:numFmt w:val="lowerRoman"/>
      <w:suff w:val="nothing"/>
      <w:lvlText w:val="%3."/>
      <w:lvlJc w:val="right"/>
      <w:pPr>
        <w:ind w:left="2865" w:hanging="180"/>
      </w:pPr>
    </w:lvl>
    <w:lvl w:ilvl="3">
      <w:start w:val="1"/>
      <w:numFmt w:val="decimal"/>
      <w:suff w:val="nothing"/>
      <w:lvlText w:val="%4."/>
      <w:lvlJc w:val="left"/>
      <w:pPr>
        <w:ind w:left="3585" w:hanging="360"/>
      </w:pPr>
    </w:lvl>
    <w:lvl w:ilvl="4">
      <w:start w:val="1"/>
      <w:numFmt w:val="lowerLetter"/>
      <w:suff w:val="nothing"/>
      <w:lvlText w:val="%5."/>
      <w:lvlJc w:val="left"/>
      <w:pPr>
        <w:ind w:left="4305" w:hanging="360"/>
      </w:pPr>
    </w:lvl>
    <w:lvl w:ilvl="5">
      <w:start w:val="1"/>
      <w:numFmt w:val="lowerRoman"/>
      <w:suff w:val="nothing"/>
      <w:lvlText w:val="%6."/>
      <w:lvlJc w:val="right"/>
      <w:pPr>
        <w:ind w:left="5025" w:hanging="180"/>
      </w:pPr>
    </w:lvl>
    <w:lvl w:ilvl="6">
      <w:start w:val="1"/>
      <w:numFmt w:val="decimal"/>
      <w:suff w:val="nothing"/>
      <w:lvlText w:val="%7."/>
      <w:lvlJc w:val="left"/>
      <w:pPr>
        <w:ind w:left="5745" w:hanging="360"/>
      </w:pPr>
    </w:lvl>
    <w:lvl w:ilvl="7">
      <w:start w:val="1"/>
      <w:numFmt w:val="lowerLetter"/>
      <w:suff w:val="nothing"/>
      <w:lvlText w:val="%8."/>
      <w:lvlJc w:val="left"/>
      <w:pPr>
        <w:ind w:left="6465" w:hanging="360"/>
      </w:pPr>
    </w:lvl>
    <w:lvl w:ilvl="8">
      <w:start w:val="1"/>
      <w:numFmt w:val="lowerRoman"/>
      <w:suff w:val="nothing"/>
      <w:lvlText w:val="%9."/>
      <w:lvlJc w:val="right"/>
      <w:pPr>
        <w:ind w:left="7185" w:hanging="180"/>
      </w:pPr>
    </w:lvl>
  </w:abstractNum>
  <w:abstractNum w:abstractNumId="13" w15:restartNumberingAfterBreak="0">
    <w:nsid w:val="0000001D"/>
    <w:multiLevelType w:val="multilevel"/>
    <w:tmpl w:val="0000001D"/>
    <w:name w:val="WW8Num35"/>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4" w15:restartNumberingAfterBreak="0">
    <w:nsid w:val="0000001E"/>
    <w:multiLevelType w:val="multilevel"/>
    <w:tmpl w:val="0000001E"/>
    <w:name w:val="WW8Num27"/>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5" w15:restartNumberingAfterBreak="0">
    <w:nsid w:val="0000001F"/>
    <w:multiLevelType w:val="multilevel"/>
    <w:tmpl w:val="0000001F"/>
    <w:name w:val="WW8Num26"/>
    <w:lvl w:ilvl="0">
      <w:start w:val="1"/>
      <w:numFmt w:val="lowerLetter"/>
      <w:suff w:val="nothing"/>
      <w:lvlText w:val="%1)"/>
      <w:lvlJc w:val="left"/>
      <w:pPr>
        <w:ind w:left="1315" w:hanging="294"/>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6" w15:restartNumberingAfterBreak="0">
    <w:nsid w:val="00000020"/>
    <w:multiLevelType w:val="multilevel"/>
    <w:tmpl w:val="00000020"/>
    <w:name w:val="WW8Num24"/>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21"/>
    <w:multiLevelType w:val="multilevel"/>
    <w:tmpl w:val="00000021"/>
    <w:name w:val="WW8Num20"/>
    <w:lvl w:ilvl="0">
      <w:start w:val="1"/>
      <w:numFmt w:val="bullet"/>
      <w:suff w:val="nothing"/>
      <w:lvlText w:val="·"/>
      <w:lvlJc w:val="left"/>
      <w:pPr>
        <w:ind w:left="1245" w:hanging="360"/>
      </w:pPr>
      <w:rPr>
        <w:rFonts w:ascii="Symbol" w:hAnsi="Symbol" w:cs="Symbol"/>
      </w:rPr>
    </w:lvl>
    <w:lvl w:ilvl="1">
      <w:start w:val="1"/>
      <w:numFmt w:val="bullet"/>
      <w:suff w:val="nothing"/>
      <w:lvlText w:val="o"/>
      <w:lvlJc w:val="left"/>
      <w:pPr>
        <w:ind w:left="2205" w:hanging="360"/>
      </w:pPr>
      <w:rPr>
        <w:rFonts w:ascii="Courier New" w:hAnsi="Courier New" w:cs="Courier New"/>
      </w:rPr>
    </w:lvl>
    <w:lvl w:ilvl="2">
      <w:start w:val="1"/>
      <w:numFmt w:val="bullet"/>
      <w:suff w:val="nothing"/>
      <w:lvlText w:val="§"/>
      <w:lvlJc w:val="left"/>
      <w:pPr>
        <w:ind w:left="2925" w:hanging="360"/>
      </w:pPr>
      <w:rPr>
        <w:rFonts w:ascii="Wingdings" w:hAnsi="Wingdings" w:cs="Wingdings"/>
      </w:rPr>
    </w:lvl>
    <w:lvl w:ilvl="3">
      <w:start w:val="1"/>
      <w:numFmt w:val="bullet"/>
      <w:suff w:val="nothing"/>
      <w:lvlText w:val="·"/>
      <w:lvlJc w:val="left"/>
      <w:pPr>
        <w:ind w:left="3645" w:hanging="360"/>
      </w:pPr>
      <w:rPr>
        <w:rFonts w:ascii="Symbol" w:hAnsi="Symbol" w:cs="Symbol"/>
      </w:rPr>
    </w:lvl>
    <w:lvl w:ilvl="4">
      <w:start w:val="1"/>
      <w:numFmt w:val="bullet"/>
      <w:suff w:val="nothing"/>
      <w:lvlText w:val="o"/>
      <w:lvlJc w:val="left"/>
      <w:pPr>
        <w:ind w:left="4365" w:hanging="360"/>
      </w:pPr>
      <w:rPr>
        <w:rFonts w:ascii="Courier New" w:hAnsi="Courier New" w:cs="Courier New"/>
      </w:rPr>
    </w:lvl>
    <w:lvl w:ilvl="5">
      <w:start w:val="1"/>
      <w:numFmt w:val="bullet"/>
      <w:suff w:val="nothing"/>
      <w:lvlText w:val="§"/>
      <w:lvlJc w:val="left"/>
      <w:pPr>
        <w:ind w:left="5085" w:hanging="360"/>
      </w:pPr>
      <w:rPr>
        <w:rFonts w:ascii="Wingdings" w:hAnsi="Wingdings" w:cs="Wingdings"/>
      </w:rPr>
    </w:lvl>
    <w:lvl w:ilvl="6">
      <w:start w:val="1"/>
      <w:numFmt w:val="bullet"/>
      <w:suff w:val="nothing"/>
      <w:lvlText w:val="·"/>
      <w:lvlJc w:val="left"/>
      <w:pPr>
        <w:ind w:left="5805" w:hanging="360"/>
      </w:pPr>
      <w:rPr>
        <w:rFonts w:ascii="Symbol" w:hAnsi="Symbol" w:cs="Symbol"/>
      </w:rPr>
    </w:lvl>
    <w:lvl w:ilvl="7">
      <w:start w:val="1"/>
      <w:numFmt w:val="bullet"/>
      <w:suff w:val="nothing"/>
      <w:lvlText w:val="o"/>
      <w:lvlJc w:val="left"/>
      <w:pPr>
        <w:ind w:left="6525" w:hanging="360"/>
      </w:pPr>
      <w:rPr>
        <w:rFonts w:ascii="Courier New" w:hAnsi="Courier New" w:cs="Courier New"/>
      </w:rPr>
    </w:lvl>
    <w:lvl w:ilvl="8">
      <w:start w:val="1"/>
      <w:numFmt w:val="bullet"/>
      <w:suff w:val="nothing"/>
      <w:lvlText w:val="§"/>
      <w:lvlJc w:val="left"/>
      <w:pPr>
        <w:ind w:left="7245" w:hanging="360"/>
      </w:pPr>
      <w:rPr>
        <w:rFonts w:ascii="Wingdings" w:hAnsi="Wingdings" w:cs="Wingdings"/>
      </w:rPr>
    </w:lvl>
  </w:abstractNum>
  <w:abstractNum w:abstractNumId="18" w15:restartNumberingAfterBreak="0">
    <w:nsid w:val="00000022"/>
    <w:multiLevelType w:val="multilevel"/>
    <w:tmpl w:val="00000022"/>
    <w:name w:val="WW8Num19"/>
    <w:lvl w:ilvl="0">
      <w:start w:val="1"/>
      <w:numFmt w:val="lowerLetter"/>
      <w:suff w:val="nothing"/>
      <w:lvlText w:val="%1)"/>
      <w:lvlJc w:val="left"/>
      <w:pPr>
        <w:ind w:left="1048" w:hanging="340"/>
      </w:pPr>
    </w:lvl>
    <w:lvl w:ilvl="1">
      <w:start w:val="1"/>
      <w:numFmt w:val="lowerLetter"/>
      <w:suff w:val="nothing"/>
      <w:lvlText w:val="%2."/>
      <w:lvlJc w:val="left"/>
      <w:pPr>
        <w:ind w:left="2148" w:hanging="360"/>
      </w:pPr>
    </w:lvl>
    <w:lvl w:ilvl="2">
      <w:start w:val="1"/>
      <w:numFmt w:val="lowerRoman"/>
      <w:suff w:val="nothing"/>
      <w:lvlText w:val="%3."/>
      <w:lvlJc w:val="right"/>
      <w:pPr>
        <w:ind w:left="2868" w:hanging="180"/>
      </w:pPr>
    </w:lvl>
    <w:lvl w:ilvl="3">
      <w:start w:val="1"/>
      <w:numFmt w:val="decimal"/>
      <w:suff w:val="nothing"/>
      <w:lvlText w:val="%4."/>
      <w:lvlJc w:val="left"/>
      <w:pPr>
        <w:ind w:left="3588" w:hanging="360"/>
      </w:pPr>
    </w:lvl>
    <w:lvl w:ilvl="4">
      <w:start w:val="1"/>
      <w:numFmt w:val="lowerLetter"/>
      <w:suff w:val="nothing"/>
      <w:lvlText w:val="%5."/>
      <w:lvlJc w:val="left"/>
      <w:pPr>
        <w:ind w:left="4308" w:hanging="360"/>
      </w:pPr>
    </w:lvl>
    <w:lvl w:ilvl="5">
      <w:start w:val="1"/>
      <w:numFmt w:val="lowerRoman"/>
      <w:suff w:val="nothing"/>
      <w:lvlText w:val="%6."/>
      <w:lvlJc w:val="right"/>
      <w:pPr>
        <w:ind w:left="5028" w:hanging="180"/>
      </w:pPr>
    </w:lvl>
    <w:lvl w:ilvl="6">
      <w:start w:val="1"/>
      <w:numFmt w:val="decimal"/>
      <w:suff w:val="nothing"/>
      <w:lvlText w:val="%7."/>
      <w:lvlJc w:val="left"/>
      <w:pPr>
        <w:ind w:left="5748" w:hanging="360"/>
      </w:pPr>
    </w:lvl>
    <w:lvl w:ilvl="7">
      <w:start w:val="1"/>
      <w:numFmt w:val="lowerLetter"/>
      <w:suff w:val="nothing"/>
      <w:lvlText w:val="%8."/>
      <w:lvlJc w:val="left"/>
      <w:pPr>
        <w:ind w:left="6468" w:hanging="360"/>
      </w:pPr>
    </w:lvl>
    <w:lvl w:ilvl="8">
      <w:start w:val="1"/>
      <w:numFmt w:val="lowerRoman"/>
      <w:suff w:val="nothing"/>
      <w:lvlText w:val="%9."/>
      <w:lvlJc w:val="right"/>
      <w:pPr>
        <w:ind w:left="7188" w:hanging="180"/>
      </w:pPr>
    </w:lvl>
  </w:abstractNum>
  <w:abstractNum w:abstractNumId="19" w15:restartNumberingAfterBreak="0">
    <w:nsid w:val="00000023"/>
    <w:multiLevelType w:val="multilevel"/>
    <w:tmpl w:val="00000023"/>
    <w:name w:val="WW8Num18"/>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20" w15:restartNumberingAfterBreak="0">
    <w:nsid w:val="00000024"/>
    <w:multiLevelType w:val="multilevel"/>
    <w:tmpl w:val="00000024"/>
    <w:name w:val="WW8Num12"/>
    <w:lvl w:ilvl="0">
      <w:start w:val="1"/>
      <w:numFmt w:val="bullet"/>
      <w:suff w:val="nothing"/>
      <w:lvlText w:val="ü"/>
      <w:lvlJc w:val="left"/>
      <w:pPr>
        <w:ind w:left="1065" w:hanging="360"/>
      </w:pPr>
      <w:rPr>
        <w:rFonts w:ascii="Wingdings" w:hAnsi="Wingdings" w:cs="Wingdings"/>
      </w:rPr>
    </w:lvl>
    <w:lvl w:ilvl="1">
      <w:start w:val="1"/>
      <w:numFmt w:val="bullet"/>
      <w:suff w:val="nothing"/>
      <w:lvlText w:val="o"/>
      <w:lvlJc w:val="left"/>
      <w:pPr>
        <w:ind w:left="2145" w:hanging="360"/>
      </w:pPr>
      <w:rPr>
        <w:rFonts w:ascii="Courier New" w:hAnsi="Courier New" w:cs="Courier New"/>
      </w:rPr>
    </w:lvl>
    <w:lvl w:ilvl="2">
      <w:start w:val="1"/>
      <w:numFmt w:val="bullet"/>
      <w:suff w:val="nothing"/>
      <w:lvlText w:val="§"/>
      <w:lvlJc w:val="left"/>
      <w:pPr>
        <w:ind w:left="2865" w:hanging="360"/>
      </w:pPr>
      <w:rPr>
        <w:rFonts w:ascii="Wingdings" w:hAnsi="Wingdings" w:cs="Wingdings"/>
      </w:rPr>
    </w:lvl>
    <w:lvl w:ilvl="3">
      <w:start w:val="1"/>
      <w:numFmt w:val="bullet"/>
      <w:suff w:val="nothing"/>
      <w:lvlText w:val="·"/>
      <w:lvlJc w:val="left"/>
      <w:pPr>
        <w:ind w:left="3585" w:hanging="360"/>
      </w:pPr>
      <w:rPr>
        <w:rFonts w:ascii="Symbol" w:hAnsi="Symbol" w:cs="Symbol"/>
      </w:rPr>
    </w:lvl>
    <w:lvl w:ilvl="4">
      <w:start w:val="1"/>
      <w:numFmt w:val="bullet"/>
      <w:suff w:val="nothing"/>
      <w:lvlText w:val="o"/>
      <w:lvlJc w:val="left"/>
      <w:pPr>
        <w:ind w:left="4305" w:hanging="360"/>
      </w:pPr>
      <w:rPr>
        <w:rFonts w:ascii="Courier New" w:hAnsi="Courier New" w:cs="Courier New"/>
      </w:rPr>
    </w:lvl>
    <w:lvl w:ilvl="5">
      <w:start w:val="1"/>
      <w:numFmt w:val="bullet"/>
      <w:suff w:val="nothing"/>
      <w:lvlText w:val="§"/>
      <w:lvlJc w:val="left"/>
      <w:pPr>
        <w:ind w:left="5025" w:hanging="360"/>
      </w:pPr>
      <w:rPr>
        <w:rFonts w:ascii="Wingdings" w:hAnsi="Wingdings" w:cs="Wingdings"/>
      </w:rPr>
    </w:lvl>
    <w:lvl w:ilvl="6">
      <w:start w:val="1"/>
      <w:numFmt w:val="bullet"/>
      <w:suff w:val="nothing"/>
      <w:lvlText w:val="·"/>
      <w:lvlJc w:val="left"/>
      <w:pPr>
        <w:ind w:left="5745" w:hanging="360"/>
      </w:pPr>
      <w:rPr>
        <w:rFonts w:ascii="Symbol" w:hAnsi="Symbol" w:cs="Symbol"/>
      </w:rPr>
    </w:lvl>
    <w:lvl w:ilvl="7">
      <w:start w:val="1"/>
      <w:numFmt w:val="bullet"/>
      <w:suff w:val="nothing"/>
      <w:lvlText w:val="o"/>
      <w:lvlJc w:val="left"/>
      <w:pPr>
        <w:ind w:left="6465" w:hanging="360"/>
      </w:pPr>
      <w:rPr>
        <w:rFonts w:ascii="Courier New" w:hAnsi="Courier New" w:cs="Courier New"/>
      </w:rPr>
    </w:lvl>
    <w:lvl w:ilvl="8">
      <w:start w:val="1"/>
      <w:numFmt w:val="bullet"/>
      <w:suff w:val="nothing"/>
      <w:lvlText w:val="§"/>
      <w:lvlJc w:val="left"/>
      <w:pPr>
        <w:ind w:left="7185" w:hanging="360"/>
      </w:pPr>
      <w:rPr>
        <w:rFonts w:ascii="Wingdings" w:hAnsi="Wingdings" w:cs="Wingdings"/>
      </w:rPr>
    </w:lvl>
  </w:abstractNum>
  <w:abstractNum w:abstractNumId="21" w15:restartNumberingAfterBreak="0">
    <w:nsid w:val="00000025"/>
    <w:multiLevelType w:val="multilevel"/>
    <w:tmpl w:val="00000025"/>
    <w:name w:val="WW8Num8"/>
    <w:lvl w:ilvl="0">
      <w:start w:val="1"/>
      <w:numFmt w:val="bullet"/>
      <w:suff w:val="nothing"/>
      <w:lvlText w:val="Ř"/>
      <w:lvlJc w:val="left"/>
      <w:pPr>
        <w:ind w:left="1785" w:hanging="360"/>
      </w:pPr>
      <w:rPr>
        <w:rFonts w:ascii="Wingdings" w:hAnsi="Wingdings" w:cs="Wingdings"/>
      </w:rPr>
    </w:lvl>
    <w:lvl w:ilvl="1">
      <w:start w:val="1"/>
      <w:numFmt w:val="bullet"/>
      <w:suff w:val="nothing"/>
      <w:lvlText w:val="o"/>
      <w:lvlJc w:val="left"/>
      <w:pPr>
        <w:ind w:left="2505" w:hanging="360"/>
      </w:pPr>
      <w:rPr>
        <w:rFonts w:ascii="Courier New" w:hAnsi="Courier New" w:cs="Courier New"/>
      </w:rPr>
    </w:lvl>
    <w:lvl w:ilvl="2">
      <w:start w:val="1"/>
      <w:numFmt w:val="bullet"/>
      <w:suff w:val="nothing"/>
      <w:lvlText w:val="§"/>
      <w:lvlJc w:val="left"/>
      <w:pPr>
        <w:ind w:left="3225" w:hanging="360"/>
      </w:pPr>
      <w:rPr>
        <w:rFonts w:ascii="Wingdings" w:hAnsi="Wingdings" w:cs="Wingdings"/>
      </w:rPr>
    </w:lvl>
    <w:lvl w:ilvl="3">
      <w:start w:val="1"/>
      <w:numFmt w:val="bullet"/>
      <w:suff w:val="nothing"/>
      <w:lvlText w:val="·"/>
      <w:lvlJc w:val="left"/>
      <w:pPr>
        <w:ind w:left="3945" w:hanging="360"/>
      </w:pPr>
      <w:rPr>
        <w:rFonts w:ascii="Symbol" w:hAnsi="Symbol" w:cs="Symbol"/>
      </w:rPr>
    </w:lvl>
    <w:lvl w:ilvl="4">
      <w:start w:val="1"/>
      <w:numFmt w:val="bullet"/>
      <w:suff w:val="nothing"/>
      <w:lvlText w:val="o"/>
      <w:lvlJc w:val="left"/>
      <w:pPr>
        <w:ind w:left="4665" w:hanging="360"/>
      </w:pPr>
      <w:rPr>
        <w:rFonts w:ascii="Courier New" w:hAnsi="Courier New" w:cs="Courier New"/>
      </w:rPr>
    </w:lvl>
    <w:lvl w:ilvl="5">
      <w:start w:val="1"/>
      <w:numFmt w:val="bullet"/>
      <w:suff w:val="nothing"/>
      <w:lvlText w:val="§"/>
      <w:lvlJc w:val="left"/>
      <w:pPr>
        <w:ind w:left="5385" w:hanging="360"/>
      </w:pPr>
      <w:rPr>
        <w:rFonts w:ascii="Wingdings" w:hAnsi="Wingdings" w:cs="Wingdings"/>
      </w:rPr>
    </w:lvl>
    <w:lvl w:ilvl="6">
      <w:start w:val="1"/>
      <w:numFmt w:val="bullet"/>
      <w:suff w:val="nothing"/>
      <w:lvlText w:val="·"/>
      <w:lvlJc w:val="left"/>
      <w:pPr>
        <w:ind w:left="6105" w:hanging="360"/>
      </w:pPr>
      <w:rPr>
        <w:rFonts w:ascii="Symbol" w:hAnsi="Symbol" w:cs="Symbol"/>
      </w:rPr>
    </w:lvl>
    <w:lvl w:ilvl="7">
      <w:start w:val="1"/>
      <w:numFmt w:val="bullet"/>
      <w:suff w:val="nothing"/>
      <w:lvlText w:val="o"/>
      <w:lvlJc w:val="left"/>
      <w:pPr>
        <w:ind w:left="6825" w:hanging="360"/>
      </w:pPr>
      <w:rPr>
        <w:rFonts w:ascii="Courier New" w:hAnsi="Courier New" w:cs="Courier New"/>
      </w:rPr>
    </w:lvl>
    <w:lvl w:ilvl="8">
      <w:start w:val="1"/>
      <w:numFmt w:val="bullet"/>
      <w:suff w:val="nothing"/>
      <w:lvlText w:val="§"/>
      <w:lvlJc w:val="left"/>
      <w:pPr>
        <w:ind w:left="7545" w:hanging="360"/>
      </w:pPr>
      <w:rPr>
        <w:rFonts w:ascii="Wingdings" w:hAnsi="Wingdings" w:cs="Wingdings"/>
      </w:rPr>
    </w:lvl>
  </w:abstractNum>
  <w:abstractNum w:abstractNumId="22" w15:restartNumberingAfterBreak="0">
    <w:nsid w:val="00000026"/>
    <w:multiLevelType w:val="multilevel"/>
    <w:tmpl w:val="00000026"/>
    <w:name w:val="WW8Num6"/>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7"/>
    <w:multiLevelType w:val="multilevel"/>
    <w:tmpl w:val="00000027"/>
    <w:name w:val="WW8Num3"/>
    <w:lvl w:ilvl="0">
      <w:start w:val="1"/>
      <w:numFmt w:val="bullet"/>
      <w:suff w:val="nothing"/>
      <w:lvlText w:val="ü"/>
      <w:lvlJc w:val="left"/>
      <w:pPr>
        <w:ind w:left="1065" w:hanging="360"/>
      </w:pPr>
      <w:rPr>
        <w:rFonts w:ascii="Wingdings" w:hAnsi="Wingdings" w:cs="Wingdings"/>
      </w:rPr>
    </w:lvl>
    <w:lvl w:ilvl="1">
      <w:start w:val="1"/>
      <w:numFmt w:val="lowerLetter"/>
      <w:suff w:val="nothing"/>
      <w:lvlText w:val="%2)"/>
      <w:lvlJc w:val="left"/>
      <w:pPr>
        <w:ind w:left="2133" w:hanging="705"/>
      </w:pPr>
    </w:lvl>
    <w:lvl w:ilvl="2">
      <w:start w:val="1"/>
      <w:numFmt w:val="lowerRoman"/>
      <w:suff w:val="nothing"/>
      <w:lvlText w:val="%3."/>
      <w:lvlJc w:val="right"/>
      <w:pPr>
        <w:ind w:left="2508" w:hanging="180"/>
      </w:pPr>
    </w:lvl>
    <w:lvl w:ilvl="3">
      <w:start w:val="1"/>
      <w:numFmt w:val="decimal"/>
      <w:suff w:val="nothing"/>
      <w:lvlText w:val="%4."/>
      <w:lvlJc w:val="left"/>
      <w:pPr>
        <w:ind w:left="3228" w:hanging="360"/>
      </w:pPr>
    </w:lvl>
    <w:lvl w:ilvl="4">
      <w:start w:val="1"/>
      <w:numFmt w:val="lowerLetter"/>
      <w:suff w:val="nothing"/>
      <w:lvlText w:val="%5."/>
      <w:lvlJc w:val="left"/>
      <w:pPr>
        <w:ind w:left="3948" w:hanging="360"/>
      </w:pPr>
    </w:lvl>
    <w:lvl w:ilvl="5">
      <w:start w:val="1"/>
      <w:numFmt w:val="lowerRoman"/>
      <w:suff w:val="nothing"/>
      <w:lvlText w:val="%6."/>
      <w:lvlJc w:val="right"/>
      <w:pPr>
        <w:ind w:left="4668" w:hanging="180"/>
      </w:pPr>
    </w:lvl>
    <w:lvl w:ilvl="6">
      <w:start w:val="1"/>
      <w:numFmt w:val="decimal"/>
      <w:suff w:val="nothing"/>
      <w:lvlText w:val="%7."/>
      <w:lvlJc w:val="left"/>
      <w:pPr>
        <w:ind w:left="5388" w:hanging="360"/>
      </w:pPr>
    </w:lvl>
    <w:lvl w:ilvl="7">
      <w:start w:val="1"/>
      <w:numFmt w:val="lowerLetter"/>
      <w:suff w:val="nothing"/>
      <w:lvlText w:val="%8."/>
      <w:lvlJc w:val="left"/>
      <w:pPr>
        <w:ind w:left="6108" w:hanging="360"/>
      </w:pPr>
    </w:lvl>
    <w:lvl w:ilvl="8">
      <w:start w:val="1"/>
      <w:numFmt w:val="lowerRoman"/>
      <w:suff w:val="nothing"/>
      <w:lvlText w:val="%9."/>
      <w:lvlJc w:val="right"/>
      <w:pPr>
        <w:ind w:left="6828" w:hanging="180"/>
      </w:pPr>
    </w:lvl>
  </w:abstractNum>
  <w:abstractNum w:abstractNumId="24" w15:restartNumberingAfterBreak="0">
    <w:nsid w:val="00000028"/>
    <w:multiLevelType w:val="multilevel"/>
    <w:tmpl w:val="00000028"/>
    <w:name w:val="WW8Num1"/>
    <w:lvl w:ilvl="0">
      <w:start w:val="1"/>
      <w:numFmt w:val="lowerLetter"/>
      <w:suff w:val="nothing"/>
      <w:lvlText w:val="%1)"/>
      <w:lvlJc w:val="left"/>
      <w:pPr>
        <w:ind w:left="1413" w:hanging="70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5" w15:restartNumberingAfterBreak="0">
    <w:nsid w:val="02CE4D2B"/>
    <w:multiLevelType w:val="hybridMultilevel"/>
    <w:tmpl w:val="075A625C"/>
    <w:lvl w:ilvl="0" w:tplc="F044F6F4">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E8660BD"/>
    <w:multiLevelType w:val="hybridMultilevel"/>
    <w:tmpl w:val="B12430CA"/>
    <w:lvl w:ilvl="0" w:tplc="E12864F0">
      <w:start w:val="8"/>
      <w:numFmt w:val="decimal"/>
      <w:pStyle w:val="Nagwek1"/>
      <w:lvlText w:val="%1."/>
      <w:lvlJc w:val="left"/>
      <w:pPr>
        <w:tabs>
          <w:tab w:val="num" w:pos="420"/>
        </w:tabs>
        <w:ind w:left="420" w:hanging="360"/>
      </w:pPr>
      <w:rPr>
        <w:rFonts w:ascii="Arial" w:hAnsi="Arial" w:cs="Arial" w:hint="default"/>
        <w:color w:val="000000"/>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15:restartNumberingAfterBreak="0">
    <w:nsid w:val="17FA7C3D"/>
    <w:multiLevelType w:val="hybridMultilevel"/>
    <w:tmpl w:val="35626E8A"/>
    <w:lvl w:ilvl="0" w:tplc="41F82D52">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4977D1F"/>
    <w:multiLevelType w:val="multilevel"/>
    <w:tmpl w:val="8DCE9050"/>
    <w:lvl w:ilvl="0">
      <w:start w:val="1"/>
      <w:numFmt w:val="decimal"/>
      <w:pStyle w:val="1Umowarozdziapoziom1"/>
      <w:suff w:val="space"/>
      <w:lvlText w:val="§ %1."/>
      <w:lvlJc w:val="center"/>
      <w:pPr>
        <w:ind w:left="214" w:hanging="72"/>
      </w:pPr>
      <w:rPr>
        <w:rFonts w:cs="Times New Roman" w:hint="default"/>
      </w:rPr>
    </w:lvl>
    <w:lvl w:ilvl="1">
      <w:start w:val="1"/>
      <w:numFmt w:val="decimal"/>
      <w:pStyle w:val="2Umowaustppoziom2"/>
      <w:lvlText w:val="%2."/>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3Umowapunktpoziom3"/>
      <w:lvlText w:val="%3)"/>
      <w:lvlJc w:val="left"/>
      <w:pPr>
        <w:tabs>
          <w:tab w:val="num" w:pos="1134"/>
        </w:tabs>
        <w:ind w:left="1134" w:hanging="567"/>
      </w:pPr>
      <w:rPr>
        <w:rFonts w:hint="default"/>
      </w:rPr>
    </w:lvl>
    <w:lvl w:ilvl="3">
      <w:start w:val="1"/>
      <w:numFmt w:val="lowerLetter"/>
      <w:pStyle w:val="4Umowaliterapoziom4"/>
      <w:lvlText w:val="%4."/>
      <w:lvlJc w:val="left"/>
      <w:pPr>
        <w:tabs>
          <w:tab w:val="num" w:pos="1701"/>
        </w:tabs>
        <w:ind w:left="1701" w:hanging="567"/>
      </w:pPr>
      <w:rPr>
        <w:rFonts w:hint="default"/>
      </w:rPr>
    </w:lvl>
    <w:lvl w:ilvl="4">
      <w:start w:val="1"/>
      <w:numFmt w:val="lowerRoman"/>
      <w:pStyle w:val="5Umowawyliczeniepoziom5"/>
      <w:lvlText w:val="%5."/>
      <w:lvlJc w:val="right"/>
      <w:pPr>
        <w:tabs>
          <w:tab w:val="num" w:pos="2268"/>
        </w:tabs>
        <w:ind w:left="2268" w:hanging="567"/>
      </w:pPr>
      <w:rPr>
        <w:rFonts w:hint="default"/>
      </w:rPr>
    </w:lvl>
    <w:lvl w:ilvl="5">
      <w:start w:val="1"/>
      <w:numFmt w:val="bullet"/>
      <w:pStyle w:val="6Umowatiretpoziom6"/>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02412B0"/>
    <w:multiLevelType w:val="hybridMultilevel"/>
    <w:tmpl w:val="1152BE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E68122B"/>
    <w:multiLevelType w:val="multilevel"/>
    <w:tmpl w:val="4D46EC78"/>
    <w:name w:val="WW8Num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97"/>
        </w:tabs>
        <w:ind w:left="357" w:hanging="357"/>
      </w:pPr>
      <w:rPr>
        <w:rFonts w:hint="default"/>
      </w:rPr>
    </w:lvl>
    <w:lvl w:ilvl="2">
      <w:start w:val="1"/>
      <w:numFmt w:val="decimal"/>
      <w:lvlText w:val="%1.%2.%3."/>
      <w:lvlJc w:val="left"/>
      <w:pPr>
        <w:tabs>
          <w:tab w:val="num" w:pos="1418"/>
        </w:tabs>
        <w:ind w:left="1418"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3E6C71"/>
    <w:multiLevelType w:val="hybridMultilevel"/>
    <w:tmpl w:val="10F4C632"/>
    <w:lvl w:ilvl="0" w:tplc="17822966">
      <w:start w:val="1"/>
      <w:numFmt w:val="bullet"/>
      <w:lvlText w:val=""/>
      <w:lvlJc w:val="left"/>
      <w:pPr>
        <w:ind w:left="360" w:hanging="360"/>
      </w:pPr>
      <w:rPr>
        <w:rFonts w:ascii="Symbol" w:hAnsi="Symbol"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5C31525"/>
    <w:multiLevelType w:val="hybridMultilevel"/>
    <w:tmpl w:val="52560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35B22"/>
    <w:multiLevelType w:val="hybridMultilevel"/>
    <w:tmpl w:val="6E76437C"/>
    <w:lvl w:ilvl="0" w:tplc="68143AB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1ED8BB32">
      <w:start w:val="1"/>
      <w:numFmt w:val="decimal"/>
      <w:lvlText w:val="%3)"/>
      <w:lvlJc w:val="right"/>
      <w:pPr>
        <w:ind w:left="18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3"/>
  </w:num>
  <w:num w:numId="3">
    <w:abstractNumId w:val="32"/>
  </w:num>
  <w:num w:numId="4">
    <w:abstractNumId w:val="27"/>
  </w:num>
  <w:num w:numId="5">
    <w:abstractNumId w:val="28"/>
  </w:num>
  <w:num w:numId="6">
    <w:abstractNumId w:val="3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2E"/>
    <w:rsid w:val="0000219A"/>
    <w:rsid w:val="00006BC0"/>
    <w:rsid w:val="000076C8"/>
    <w:rsid w:val="0001081C"/>
    <w:rsid w:val="00012374"/>
    <w:rsid w:val="0001244E"/>
    <w:rsid w:val="000125A4"/>
    <w:rsid w:val="00015F5D"/>
    <w:rsid w:val="00020095"/>
    <w:rsid w:val="000210D8"/>
    <w:rsid w:val="00021D10"/>
    <w:rsid w:val="00026099"/>
    <w:rsid w:val="00026191"/>
    <w:rsid w:val="000266DD"/>
    <w:rsid w:val="00027440"/>
    <w:rsid w:val="00032DCC"/>
    <w:rsid w:val="00032DE6"/>
    <w:rsid w:val="0003376B"/>
    <w:rsid w:val="000368E1"/>
    <w:rsid w:val="0004020D"/>
    <w:rsid w:val="00040ABC"/>
    <w:rsid w:val="00041ABE"/>
    <w:rsid w:val="00046308"/>
    <w:rsid w:val="00046558"/>
    <w:rsid w:val="00046B64"/>
    <w:rsid w:val="0005508B"/>
    <w:rsid w:val="000616A0"/>
    <w:rsid w:val="00062E3E"/>
    <w:rsid w:val="0006513F"/>
    <w:rsid w:val="00066D63"/>
    <w:rsid w:val="00070218"/>
    <w:rsid w:val="00070DC0"/>
    <w:rsid w:val="00070F5C"/>
    <w:rsid w:val="00073183"/>
    <w:rsid w:val="00076C74"/>
    <w:rsid w:val="00076CF7"/>
    <w:rsid w:val="00080885"/>
    <w:rsid w:val="00081129"/>
    <w:rsid w:val="0008411C"/>
    <w:rsid w:val="000841CB"/>
    <w:rsid w:val="00085BAA"/>
    <w:rsid w:val="000875C5"/>
    <w:rsid w:val="000905AF"/>
    <w:rsid w:val="000919E3"/>
    <w:rsid w:val="0009333A"/>
    <w:rsid w:val="000937C7"/>
    <w:rsid w:val="00094221"/>
    <w:rsid w:val="0009501F"/>
    <w:rsid w:val="00097323"/>
    <w:rsid w:val="0009772A"/>
    <w:rsid w:val="000A25FE"/>
    <w:rsid w:val="000A39C4"/>
    <w:rsid w:val="000B2179"/>
    <w:rsid w:val="000B614D"/>
    <w:rsid w:val="000B697D"/>
    <w:rsid w:val="000B7242"/>
    <w:rsid w:val="000B7649"/>
    <w:rsid w:val="000C26FA"/>
    <w:rsid w:val="000C5983"/>
    <w:rsid w:val="000C689B"/>
    <w:rsid w:val="000C7E17"/>
    <w:rsid w:val="000D0B49"/>
    <w:rsid w:val="000D3E13"/>
    <w:rsid w:val="000D510F"/>
    <w:rsid w:val="000D5F50"/>
    <w:rsid w:val="000E171E"/>
    <w:rsid w:val="000E4B6C"/>
    <w:rsid w:val="000F38B2"/>
    <w:rsid w:val="000F3971"/>
    <w:rsid w:val="000F555F"/>
    <w:rsid w:val="0010075B"/>
    <w:rsid w:val="00100B08"/>
    <w:rsid w:val="00105227"/>
    <w:rsid w:val="00105ACC"/>
    <w:rsid w:val="00106887"/>
    <w:rsid w:val="00110006"/>
    <w:rsid w:val="00110450"/>
    <w:rsid w:val="001113E5"/>
    <w:rsid w:val="00114B13"/>
    <w:rsid w:val="00115C7E"/>
    <w:rsid w:val="00117BAE"/>
    <w:rsid w:val="00120160"/>
    <w:rsid w:val="0012182C"/>
    <w:rsid w:val="00122744"/>
    <w:rsid w:val="001230DA"/>
    <w:rsid w:val="00123C0A"/>
    <w:rsid w:val="00124E11"/>
    <w:rsid w:val="00125A70"/>
    <w:rsid w:val="001279A7"/>
    <w:rsid w:val="001306BE"/>
    <w:rsid w:val="001412BE"/>
    <w:rsid w:val="001431F6"/>
    <w:rsid w:val="00145B12"/>
    <w:rsid w:val="00150314"/>
    <w:rsid w:val="00150B2E"/>
    <w:rsid w:val="00152673"/>
    <w:rsid w:val="001549B3"/>
    <w:rsid w:val="0015584A"/>
    <w:rsid w:val="001575AC"/>
    <w:rsid w:val="00157EF9"/>
    <w:rsid w:val="001603F6"/>
    <w:rsid w:val="001604A3"/>
    <w:rsid w:val="001611D5"/>
    <w:rsid w:val="00164FCC"/>
    <w:rsid w:val="001652BD"/>
    <w:rsid w:val="001664DD"/>
    <w:rsid w:val="00166872"/>
    <w:rsid w:val="00166878"/>
    <w:rsid w:val="00166BAC"/>
    <w:rsid w:val="00170D33"/>
    <w:rsid w:val="0017366B"/>
    <w:rsid w:val="00173817"/>
    <w:rsid w:val="00193FB7"/>
    <w:rsid w:val="00195AB0"/>
    <w:rsid w:val="00196897"/>
    <w:rsid w:val="00197694"/>
    <w:rsid w:val="0019789C"/>
    <w:rsid w:val="00197F49"/>
    <w:rsid w:val="001A09F8"/>
    <w:rsid w:val="001A4C98"/>
    <w:rsid w:val="001A5E91"/>
    <w:rsid w:val="001B2722"/>
    <w:rsid w:val="001B491B"/>
    <w:rsid w:val="001B56A9"/>
    <w:rsid w:val="001B60C0"/>
    <w:rsid w:val="001C11F3"/>
    <w:rsid w:val="001C21F3"/>
    <w:rsid w:val="001C2251"/>
    <w:rsid w:val="001C2323"/>
    <w:rsid w:val="001C3ED2"/>
    <w:rsid w:val="001D1DBC"/>
    <w:rsid w:val="001D438C"/>
    <w:rsid w:val="001D5791"/>
    <w:rsid w:val="001E0B1B"/>
    <w:rsid w:val="001E14BD"/>
    <w:rsid w:val="001E1D27"/>
    <w:rsid w:val="001E26E3"/>
    <w:rsid w:val="001E31C5"/>
    <w:rsid w:val="001E367F"/>
    <w:rsid w:val="001E5CCF"/>
    <w:rsid w:val="001E7F7A"/>
    <w:rsid w:val="001F031E"/>
    <w:rsid w:val="001F114E"/>
    <w:rsid w:val="001F2702"/>
    <w:rsid w:val="001F669C"/>
    <w:rsid w:val="00201370"/>
    <w:rsid w:val="0020189C"/>
    <w:rsid w:val="00206755"/>
    <w:rsid w:val="002071F0"/>
    <w:rsid w:val="00212096"/>
    <w:rsid w:val="00212104"/>
    <w:rsid w:val="00214786"/>
    <w:rsid w:val="002176FD"/>
    <w:rsid w:val="002205E0"/>
    <w:rsid w:val="00220797"/>
    <w:rsid w:val="00220837"/>
    <w:rsid w:val="00221CB8"/>
    <w:rsid w:val="00233422"/>
    <w:rsid w:val="00236B14"/>
    <w:rsid w:val="00240B47"/>
    <w:rsid w:val="002412CA"/>
    <w:rsid w:val="00242444"/>
    <w:rsid w:val="002425D5"/>
    <w:rsid w:val="00242DCA"/>
    <w:rsid w:val="00243049"/>
    <w:rsid w:val="0024589E"/>
    <w:rsid w:val="00245ADC"/>
    <w:rsid w:val="00247191"/>
    <w:rsid w:val="00247755"/>
    <w:rsid w:val="0025427D"/>
    <w:rsid w:val="00261072"/>
    <w:rsid w:val="00262541"/>
    <w:rsid w:val="002643F0"/>
    <w:rsid w:val="00264D46"/>
    <w:rsid w:val="00265212"/>
    <w:rsid w:val="002654E1"/>
    <w:rsid w:val="0026699F"/>
    <w:rsid w:val="002702A0"/>
    <w:rsid w:val="0027161F"/>
    <w:rsid w:val="00272C19"/>
    <w:rsid w:val="00273466"/>
    <w:rsid w:val="00275B9F"/>
    <w:rsid w:val="002775A4"/>
    <w:rsid w:val="00281727"/>
    <w:rsid w:val="00285056"/>
    <w:rsid w:val="00285B2A"/>
    <w:rsid w:val="002872C5"/>
    <w:rsid w:val="00290C48"/>
    <w:rsid w:val="002919B6"/>
    <w:rsid w:val="00291C74"/>
    <w:rsid w:val="00291CD6"/>
    <w:rsid w:val="00292076"/>
    <w:rsid w:val="002A1B41"/>
    <w:rsid w:val="002A2186"/>
    <w:rsid w:val="002A2296"/>
    <w:rsid w:val="002A3895"/>
    <w:rsid w:val="002A7208"/>
    <w:rsid w:val="002A7285"/>
    <w:rsid w:val="002B264C"/>
    <w:rsid w:val="002B34DD"/>
    <w:rsid w:val="002B41AA"/>
    <w:rsid w:val="002B6192"/>
    <w:rsid w:val="002B6F94"/>
    <w:rsid w:val="002B7D77"/>
    <w:rsid w:val="002B7DE1"/>
    <w:rsid w:val="002C01EF"/>
    <w:rsid w:val="002C0341"/>
    <w:rsid w:val="002C03C7"/>
    <w:rsid w:val="002C2427"/>
    <w:rsid w:val="002C3528"/>
    <w:rsid w:val="002C4A1C"/>
    <w:rsid w:val="002C4B80"/>
    <w:rsid w:val="002C638D"/>
    <w:rsid w:val="002C711A"/>
    <w:rsid w:val="002C71B9"/>
    <w:rsid w:val="002D1FCB"/>
    <w:rsid w:val="002D211C"/>
    <w:rsid w:val="002D4AC9"/>
    <w:rsid w:val="002D62E4"/>
    <w:rsid w:val="002E442B"/>
    <w:rsid w:val="002E4E4F"/>
    <w:rsid w:val="002E4FC3"/>
    <w:rsid w:val="002E5295"/>
    <w:rsid w:val="002E680C"/>
    <w:rsid w:val="002F2B89"/>
    <w:rsid w:val="00302E67"/>
    <w:rsid w:val="00304A23"/>
    <w:rsid w:val="00305041"/>
    <w:rsid w:val="0030555D"/>
    <w:rsid w:val="00305940"/>
    <w:rsid w:val="00305E61"/>
    <w:rsid w:val="00306CE2"/>
    <w:rsid w:val="00307B9E"/>
    <w:rsid w:val="003112C4"/>
    <w:rsid w:val="00311EB0"/>
    <w:rsid w:val="00314214"/>
    <w:rsid w:val="00314567"/>
    <w:rsid w:val="00317379"/>
    <w:rsid w:val="00320EED"/>
    <w:rsid w:val="0032132C"/>
    <w:rsid w:val="0032355F"/>
    <w:rsid w:val="00324653"/>
    <w:rsid w:val="00326D0E"/>
    <w:rsid w:val="003301EA"/>
    <w:rsid w:val="00330976"/>
    <w:rsid w:val="00330EE4"/>
    <w:rsid w:val="00333C8A"/>
    <w:rsid w:val="00334F01"/>
    <w:rsid w:val="00335D88"/>
    <w:rsid w:val="00337A49"/>
    <w:rsid w:val="003424A3"/>
    <w:rsid w:val="0034344E"/>
    <w:rsid w:val="00343E32"/>
    <w:rsid w:val="003502ED"/>
    <w:rsid w:val="00351013"/>
    <w:rsid w:val="003526EA"/>
    <w:rsid w:val="003526F9"/>
    <w:rsid w:val="00357A12"/>
    <w:rsid w:val="00366E9B"/>
    <w:rsid w:val="00370BFD"/>
    <w:rsid w:val="00372D73"/>
    <w:rsid w:val="00373C70"/>
    <w:rsid w:val="00374666"/>
    <w:rsid w:val="00376322"/>
    <w:rsid w:val="003764CC"/>
    <w:rsid w:val="0037738E"/>
    <w:rsid w:val="00377B66"/>
    <w:rsid w:val="0038005D"/>
    <w:rsid w:val="00381401"/>
    <w:rsid w:val="003829D1"/>
    <w:rsid w:val="00384256"/>
    <w:rsid w:val="003847C5"/>
    <w:rsid w:val="0038627B"/>
    <w:rsid w:val="00390E93"/>
    <w:rsid w:val="003916E6"/>
    <w:rsid w:val="00392033"/>
    <w:rsid w:val="00393B3A"/>
    <w:rsid w:val="00396B41"/>
    <w:rsid w:val="00397492"/>
    <w:rsid w:val="00397A9A"/>
    <w:rsid w:val="003A0009"/>
    <w:rsid w:val="003A1E30"/>
    <w:rsid w:val="003A2F9A"/>
    <w:rsid w:val="003A45B4"/>
    <w:rsid w:val="003A482D"/>
    <w:rsid w:val="003A6F53"/>
    <w:rsid w:val="003B3A69"/>
    <w:rsid w:val="003B3CC5"/>
    <w:rsid w:val="003B4186"/>
    <w:rsid w:val="003B44B0"/>
    <w:rsid w:val="003C06B9"/>
    <w:rsid w:val="003C78BE"/>
    <w:rsid w:val="003D55EB"/>
    <w:rsid w:val="003D640B"/>
    <w:rsid w:val="003D6AE3"/>
    <w:rsid w:val="003D7173"/>
    <w:rsid w:val="003D7C13"/>
    <w:rsid w:val="003E66ED"/>
    <w:rsid w:val="003E6FA5"/>
    <w:rsid w:val="003F0A8C"/>
    <w:rsid w:val="003F2BBF"/>
    <w:rsid w:val="003F46AF"/>
    <w:rsid w:val="003F78F5"/>
    <w:rsid w:val="00401436"/>
    <w:rsid w:val="00401C27"/>
    <w:rsid w:val="004036C4"/>
    <w:rsid w:val="00404692"/>
    <w:rsid w:val="004069C6"/>
    <w:rsid w:val="00406A65"/>
    <w:rsid w:val="0040741F"/>
    <w:rsid w:val="0041032B"/>
    <w:rsid w:val="00413725"/>
    <w:rsid w:val="004179A3"/>
    <w:rsid w:val="00417DFB"/>
    <w:rsid w:val="004208D1"/>
    <w:rsid w:val="00423462"/>
    <w:rsid w:val="00424BD8"/>
    <w:rsid w:val="00426A34"/>
    <w:rsid w:val="00432D82"/>
    <w:rsid w:val="004353FC"/>
    <w:rsid w:val="00435DC2"/>
    <w:rsid w:val="004365B6"/>
    <w:rsid w:val="0043680B"/>
    <w:rsid w:val="0044022A"/>
    <w:rsid w:val="00447CE3"/>
    <w:rsid w:val="0045093F"/>
    <w:rsid w:val="00452969"/>
    <w:rsid w:val="00454EB7"/>
    <w:rsid w:val="0045698D"/>
    <w:rsid w:val="00456B2C"/>
    <w:rsid w:val="004605A4"/>
    <w:rsid w:val="00462194"/>
    <w:rsid w:val="00464467"/>
    <w:rsid w:val="004657C8"/>
    <w:rsid w:val="00465FF8"/>
    <w:rsid w:val="00467C08"/>
    <w:rsid w:val="0047316E"/>
    <w:rsid w:val="00473F98"/>
    <w:rsid w:val="00476EC7"/>
    <w:rsid w:val="004776AC"/>
    <w:rsid w:val="00480260"/>
    <w:rsid w:val="00481D2F"/>
    <w:rsid w:val="00484A1D"/>
    <w:rsid w:val="0048550C"/>
    <w:rsid w:val="00485D91"/>
    <w:rsid w:val="00486B59"/>
    <w:rsid w:val="0049008F"/>
    <w:rsid w:val="004917DF"/>
    <w:rsid w:val="00491E36"/>
    <w:rsid w:val="00492376"/>
    <w:rsid w:val="004960F4"/>
    <w:rsid w:val="004A4DE2"/>
    <w:rsid w:val="004A5C23"/>
    <w:rsid w:val="004A6FAB"/>
    <w:rsid w:val="004B0444"/>
    <w:rsid w:val="004B1EB4"/>
    <w:rsid w:val="004B2001"/>
    <w:rsid w:val="004B2554"/>
    <w:rsid w:val="004B3FF2"/>
    <w:rsid w:val="004B48B9"/>
    <w:rsid w:val="004B5BB5"/>
    <w:rsid w:val="004B5D6A"/>
    <w:rsid w:val="004B714D"/>
    <w:rsid w:val="004B7517"/>
    <w:rsid w:val="004C2200"/>
    <w:rsid w:val="004C4584"/>
    <w:rsid w:val="004C5EA7"/>
    <w:rsid w:val="004C6FD1"/>
    <w:rsid w:val="004D2D8F"/>
    <w:rsid w:val="004D36EB"/>
    <w:rsid w:val="004D6622"/>
    <w:rsid w:val="004D6DD1"/>
    <w:rsid w:val="004D7DF4"/>
    <w:rsid w:val="004E6ADC"/>
    <w:rsid w:val="004E6D59"/>
    <w:rsid w:val="004F0BE4"/>
    <w:rsid w:val="004F1B06"/>
    <w:rsid w:val="004F33AC"/>
    <w:rsid w:val="004F4A32"/>
    <w:rsid w:val="004F5031"/>
    <w:rsid w:val="004F5AC6"/>
    <w:rsid w:val="004F6664"/>
    <w:rsid w:val="00500018"/>
    <w:rsid w:val="00500AB6"/>
    <w:rsid w:val="00501F08"/>
    <w:rsid w:val="00503CE6"/>
    <w:rsid w:val="00505C74"/>
    <w:rsid w:val="00505DA3"/>
    <w:rsid w:val="00506C9B"/>
    <w:rsid w:val="00506F8A"/>
    <w:rsid w:val="005115D9"/>
    <w:rsid w:val="005123AA"/>
    <w:rsid w:val="00512F97"/>
    <w:rsid w:val="00521733"/>
    <w:rsid w:val="00521F1F"/>
    <w:rsid w:val="0052249E"/>
    <w:rsid w:val="0052363A"/>
    <w:rsid w:val="00524ED2"/>
    <w:rsid w:val="00526BF7"/>
    <w:rsid w:val="00533551"/>
    <w:rsid w:val="00535016"/>
    <w:rsid w:val="005354E8"/>
    <w:rsid w:val="0053612B"/>
    <w:rsid w:val="00537259"/>
    <w:rsid w:val="00540D58"/>
    <w:rsid w:val="00544D0D"/>
    <w:rsid w:val="00544EFD"/>
    <w:rsid w:val="0054518C"/>
    <w:rsid w:val="005504AD"/>
    <w:rsid w:val="00552B98"/>
    <w:rsid w:val="0056242D"/>
    <w:rsid w:val="00562B9C"/>
    <w:rsid w:val="00564D44"/>
    <w:rsid w:val="005658F8"/>
    <w:rsid w:val="00567085"/>
    <w:rsid w:val="005711C2"/>
    <w:rsid w:val="0057332A"/>
    <w:rsid w:val="00573553"/>
    <w:rsid w:val="00573899"/>
    <w:rsid w:val="0057511F"/>
    <w:rsid w:val="00576073"/>
    <w:rsid w:val="00582D86"/>
    <w:rsid w:val="00586FE2"/>
    <w:rsid w:val="005915FC"/>
    <w:rsid w:val="00591FDE"/>
    <w:rsid w:val="00592787"/>
    <w:rsid w:val="00594DC6"/>
    <w:rsid w:val="005956CE"/>
    <w:rsid w:val="00595C87"/>
    <w:rsid w:val="0059638A"/>
    <w:rsid w:val="005A1617"/>
    <w:rsid w:val="005A217D"/>
    <w:rsid w:val="005A5018"/>
    <w:rsid w:val="005C350F"/>
    <w:rsid w:val="005C4B03"/>
    <w:rsid w:val="005D01D9"/>
    <w:rsid w:val="005D6D65"/>
    <w:rsid w:val="005D739A"/>
    <w:rsid w:val="005D7A04"/>
    <w:rsid w:val="005E0176"/>
    <w:rsid w:val="005E0882"/>
    <w:rsid w:val="005E23D7"/>
    <w:rsid w:val="005E24B8"/>
    <w:rsid w:val="005E6911"/>
    <w:rsid w:val="005E7CC4"/>
    <w:rsid w:val="005F0604"/>
    <w:rsid w:val="005F1F41"/>
    <w:rsid w:val="005F371B"/>
    <w:rsid w:val="005F4B76"/>
    <w:rsid w:val="00600E62"/>
    <w:rsid w:val="00600F3C"/>
    <w:rsid w:val="00601024"/>
    <w:rsid w:val="00601AE7"/>
    <w:rsid w:val="00603EFA"/>
    <w:rsid w:val="0060456A"/>
    <w:rsid w:val="00604E13"/>
    <w:rsid w:val="00607C19"/>
    <w:rsid w:val="0061035C"/>
    <w:rsid w:val="006132C7"/>
    <w:rsid w:val="00614C30"/>
    <w:rsid w:val="00614E30"/>
    <w:rsid w:val="00615A9F"/>
    <w:rsid w:val="00616BEE"/>
    <w:rsid w:val="006204DA"/>
    <w:rsid w:val="00624CD0"/>
    <w:rsid w:val="00627069"/>
    <w:rsid w:val="00630C8B"/>
    <w:rsid w:val="006331F3"/>
    <w:rsid w:val="00633EE9"/>
    <w:rsid w:val="006355CA"/>
    <w:rsid w:val="006360CC"/>
    <w:rsid w:val="006361CB"/>
    <w:rsid w:val="00640554"/>
    <w:rsid w:val="006412B7"/>
    <w:rsid w:val="00644618"/>
    <w:rsid w:val="00644FCC"/>
    <w:rsid w:val="00646131"/>
    <w:rsid w:val="00651C8F"/>
    <w:rsid w:val="00652DA3"/>
    <w:rsid w:val="00653CCF"/>
    <w:rsid w:val="00653D45"/>
    <w:rsid w:val="0065422B"/>
    <w:rsid w:val="0065506B"/>
    <w:rsid w:val="00657E3B"/>
    <w:rsid w:val="00657F67"/>
    <w:rsid w:val="006601D7"/>
    <w:rsid w:val="006610ED"/>
    <w:rsid w:val="00662A27"/>
    <w:rsid w:val="00665AC5"/>
    <w:rsid w:val="00667069"/>
    <w:rsid w:val="006679F7"/>
    <w:rsid w:val="00671CEF"/>
    <w:rsid w:val="00674AD4"/>
    <w:rsid w:val="0067683A"/>
    <w:rsid w:val="00676F6B"/>
    <w:rsid w:val="0068068C"/>
    <w:rsid w:val="006831A6"/>
    <w:rsid w:val="00683FA5"/>
    <w:rsid w:val="00684FB0"/>
    <w:rsid w:val="00685BC2"/>
    <w:rsid w:val="00685E9B"/>
    <w:rsid w:val="00692A3E"/>
    <w:rsid w:val="00695D42"/>
    <w:rsid w:val="00696DC2"/>
    <w:rsid w:val="00697EA7"/>
    <w:rsid w:val="006A0C98"/>
    <w:rsid w:val="006A21A2"/>
    <w:rsid w:val="006A31DF"/>
    <w:rsid w:val="006A4014"/>
    <w:rsid w:val="006A4D7E"/>
    <w:rsid w:val="006A557C"/>
    <w:rsid w:val="006B1120"/>
    <w:rsid w:val="006B3187"/>
    <w:rsid w:val="006B5ACE"/>
    <w:rsid w:val="006B707C"/>
    <w:rsid w:val="006B744C"/>
    <w:rsid w:val="006B7BBE"/>
    <w:rsid w:val="006C0C70"/>
    <w:rsid w:val="006C1D1E"/>
    <w:rsid w:val="006C4613"/>
    <w:rsid w:val="006C6E33"/>
    <w:rsid w:val="006C6EB2"/>
    <w:rsid w:val="006D0B2C"/>
    <w:rsid w:val="006D0C14"/>
    <w:rsid w:val="006D1A57"/>
    <w:rsid w:val="006D292E"/>
    <w:rsid w:val="006D2DAA"/>
    <w:rsid w:val="006D43A8"/>
    <w:rsid w:val="006D43DB"/>
    <w:rsid w:val="006D640A"/>
    <w:rsid w:val="006E17A3"/>
    <w:rsid w:val="006E1CA6"/>
    <w:rsid w:val="006E27CD"/>
    <w:rsid w:val="006E2E28"/>
    <w:rsid w:val="006E3CF6"/>
    <w:rsid w:val="006F0191"/>
    <w:rsid w:val="006F411F"/>
    <w:rsid w:val="006F4FC7"/>
    <w:rsid w:val="006F5B4E"/>
    <w:rsid w:val="006F6BA8"/>
    <w:rsid w:val="006F7484"/>
    <w:rsid w:val="00702DC6"/>
    <w:rsid w:val="00703FA8"/>
    <w:rsid w:val="0070521A"/>
    <w:rsid w:val="007059E0"/>
    <w:rsid w:val="00705D11"/>
    <w:rsid w:val="00710DF8"/>
    <w:rsid w:val="00711FC5"/>
    <w:rsid w:val="0071340D"/>
    <w:rsid w:val="0071463B"/>
    <w:rsid w:val="00715E73"/>
    <w:rsid w:val="007165EF"/>
    <w:rsid w:val="007226DD"/>
    <w:rsid w:val="0072536C"/>
    <w:rsid w:val="00726656"/>
    <w:rsid w:val="00726CBB"/>
    <w:rsid w:val="007306B1"/>
    <w:rsid w:val="007316B5"/>
    <w:rsid w:val="00733F95"/>
    <w:rsid w:val="007340D0"/>
    <w:rsid w:val="00734C75"/>
    <w:rsid w:val="007414C5"/>
    <w:rsid w:val="00742611"/>
    <w:rsid w:val="00742FE0"/>
    <w:rsid w:val="00743083"/>
    <w:rsid w:val="007430D8"/>
    <w:rsid w:val="00746F87"/>
    <w:rsid w:val="00747CD2"/>
    <w:rsid w:val="00747DF5"/>
    <w:rsid w:val="00750DD7"/>
    <w:rsid w:val="007513AF"/>
    <w:rsid w:val="007517CC"/>
    <w:rsid w:val="00752B30"/>
    <w:rsid w:val="00753DAA"/>
    <w:rsid w:val="00754FC5"/>
    <w:rsid w:val="00756525"/>
    <w:rsid w:val="00757B5E"/>
    <w:rsid w:val="00760211"/>
    <w:rsid w:val="00761C8A"/>
    <w:rsid w:val="00765356"/>
    <w:rsid w:val="00767E2C"/>
    <w:rsid w:val="0077129A"/>
    <w:rsid w:val="00776F0E"/>
    <w:rsid w:val="007811A8"/>
    <w:rsid w:val="0078138A"/>
    <w:rsid w:val="0078208A"/>
    <w:rsid w:val="00782729"/>
    <w:rsid w:val="007829F0"/>
    <w:rsid w:val="00783872"/>
    <w:rsid w:val="00785992"/>
    <w:rsid w:val="0078743D"/>
    <w:rsid w:val="00797882"/>
    <w:rsid w:val="00797E3D"/>
    <w:rsid w:val="007A0A9B"/>
    <w:rsid w:val="007A7D6D"/>
    <w:rsid w:val="007B0593"/>
    <w:rsid w:val="007B3E22"/>
    <w:rsid w:val="007B6C58"/>
    <w:rsid w:val="007B787F"/>
    <w:rsid w:val="007C0EC3"/>
    <w:rsid w:val="007C12F9"/>
    <w:rsid w:val="007C1770"/>
    <w:rsid w:val="007C2878"/>
    <w:rsid w:val="007C28BA"/>
    <w:rsid w:val="007C52D8"/>
    <w:rsid w:val="007C7091"/>
    <w:rsid w:val="007D21B2"/>
    <w:rsid w:val="007D3B16"/>
    <w:rsid w:val="007D632D"/>
    <w:rsid w:val="007E18A4"/>
    <w:rsid w:val="007E26D5"/>
    <w:rsid w:val="007E2A47"/>
    <w:rsid w:val="007E2AED"/>
    <w:rsid w:val="007E2DFC"/>
    <w:rsid w:val="007E3862"/>
    <w:rsid w:val="007F4725"/>
    <w:rsid w:val="007F4843"/>
    <w:rsid w:val="00800769"/>
    <w:rsid w:val="00803BCD"/>
    <w:rsid w:val="00806DBD"/>
    <w:rsid w:val="00807D86"/>
    <w:rsid w:val="00810D8B"/>
    <w:rsid w:val="00813C81"/>
    <w:rsid w:val="00816208"/>
    <w:rsid w:val="0082221A"/>
    <w:rsid w:val="008240FB"/>
    <w:rsid w:val="008258D9"/>
    <w:rsid w:val="0082600C"/>
    <w:rsid w:val="00826A8F"/>
    <w:rsid w:val="0083030A"/>
    <w:rsid w:val="0083063C"/>
    <w:rsid w:val="00830F5D"/>
    <w:rsid w:val="0083390B"/>
    <w:rsid w:val="00833B03"/>
    <w:rsid w:val="00835E10"/>
    <w:rsid w:val="008363D9"/>
    <w:rsid w:val="0083642A"/>
    <w:rsid w:val="00837186"/>
    <w:rsid w:val="008379B4"/>
    <w:rsid w:val="0084052D"/>
    <w:rsid w:val="00840764"/>
    <w:rsid w:val="00842648"/>
    <w:rsid w:val="00843713"/>
    <w:rsid w:val="008446DF"/>
    <w:rsid w:val="008450FB"/>
    <w:rsid w:val="008467B5"/>
    <w:rsid w:val="00846A4D"/>
    <w:rsid w:val="00847469"/>
    <w:rsid w:val="0085691A"/>
    <w:rsid w:val="0086036F"/>
    <w:rsid w:val="008608B2"/>
    <w:rsid w:val="00861DF2"/>
    <w:rsid w:val="00862620"/>
    <w:rsid w:val="0086370A"/>
    <w:rsid w:val="0086393E"/>
    <w:rsid w:val="008647E1"/>
    <w:rsid w:val="00864960"/>
    <w:rsid w:val="00864FA2"/>
    <w:rsid w:val="00867AB8"/>
    <w:rsid w:val="00870667"/>
    <w:rsid w:val="00872CE8"/>
    <w:rsid w:val="008736A3"/>
    <w:rsid w:val="00874550"/>
    <w:rsid w:val="00875422"/>
    <w:rsid w:val="00875C5E"/>
    <w:rsid w:val="00875F49"/>
    <w:rsid w:val="0088456D"/>
    <w:rsid w:val="0088522F"/>
    <w:rsid w:val="00885918"/>
    <w:rsid w:val="008863FB"/>
    <w:rsid w:val="00896D9B"/>
    <w:rsid w:val="00897072"/>
    <w:rsid w:val="008976A9"/>
    <w:rsid w:val="008A10D6"/>
    <w:rsid w:val="008A21AE"/>
    <w:rsid w:val="008A2687"/>
    <w:rsid w:val="008A317A"/>
    <w:rsid w:val="008A4CA5"/>
    <w:rsid w:val="008B1FF9"/>
    <w:rsid w:val="008B2B03"/>
    <w:rsid w:val="008B2FD3"/>
    <w:rsid w:val="008B4BE3"/>
    <w:rsid w:val="008C1034"/>
    <w:rsid w:val="008C5D4C"/>
    <w:rsid w:val="008C78FF"/>
    <w:rsid w:val="008D37D1"/>
    <w:rsid w:val="008D63CF"/>
    <w:rsid w:val="008E2C76"/>
    <w:rsid w:val="008E4A55"/>
    <w:rsid w:val="008E59E9"/>
    <w:rsid w:val="008F0F6E"/>
    <w:rsid w:val="008F2412"/>
    <w:rsid w:val="008F4AFB"/>
    <w:rsid w:val="008F4BE9"/>
    <w:rsid w:val="008F6FB0"/>
    <w:rsid w:val="008F719F"/>
    <w:rsid w:val="008F7949"/>
    <w:rsid w:val="008F7B96"/>
    <w:rsid w:val="00901816"/>
    <w:rsid w:val="009026BE"/>
    <w:rsid w:val="009034D0"/>
    <w:rsid w:val="00904382"/>
    <w:rsid w:val="00906A55"/>
    <w:rsid w:val="0090796A"/>
    <w:rsid w:val="00910902"/>
    <w:rsid w:val="00910929"/>
    <w:rsid w:val="00912A86"/>
    <w:rsid w:val="00912DB9"/>
    <w:rsid w:val="0091360F"/>
    <w:rsid w:val="0091493F"/>
    <w:rsid w:val="00914F2D"/>
    <w:rsid w:val="00915777"/>
    <w:rsid w:val="0092018E"/>
    <w:rsid w:val="00920D36"/>
    <w:rsid w:val="009229B8"/>
    <w:rsid w:val="00922E8B"/>
    <w:rsid w:val="00924116"/>
    <w:rsid w:val="00925928"/>
    <w:rsid w:val="0092619C"/>
    <w:rsid w:val="00926461"/>
    <w:rsid w:val="00926952"/>
    <w:rsid w:val="0093042B"/>
    <w:rsid w:val="00931A40"/>
    <w:rsid w:val="00932302"/>
    <w:rsid w:val="0093259F"/>
    <w:rsid w:val="00932DA0"/>
    <w:rsid w:val="00936161"/>
    <w:rsid w:val="00940759"/>
    <w:rsid w:val="00942C88"/>
    <w:rsid w:val="00943DF1"/>
    <w:rsid w:val="0094463A"/>
    <w:rsid w:val="00945385"/>
    <w:rsid w:val="0094591A"/>
    <w:rsid w:val="00945C59"/>
    <w:rsid w:val="00946152"/>
    <w:rsid w:val="00946503"/>
    <w:rsid w:val="00952F7A"/>
    <w:rsid w:val="00954E25"/>
    <w:rsid w:val="00955609"/>
    <w:rsid w:val="00957050"/>
    <w:rsid w:val="00962FF9"/>
    <w:rsid w:val="0096528B"/>
    <w:rsid w:val="00970CD6"/>
    <w:rsid w:val="00971A75"/>
    <w:rsid w:val="00971E78"/>
    <w:rsid w:val="009720A5"/>
    <w:rsid w:val="00974CE9"/>
    <w:rsid w:val="00976E24"/>
    <w:rsid w:val="00977A55"/>
    <w:rsid w:val="00980010"/>
    <w:rsid w:val="00981617"/>
    <w:rsid w:val="0098388A"/>
    <w:rsid w:val="009874FB"/>
    <w:rsid w:val="009902A6"/>
    <w:rsid w:val="00993F88"/>
    <w:rsid w:val="0099438B"/>
    <w:rsid w:val="00994632"/>
    <w:rsid w:val="00995299"/>
    <w:rsid w:val="009A1FBD"/>
    <w:rsid w:val="009A2B4E"/>
    <w:rsid w:val="009A30E0"/>
    <w:rsid w:val="009A786C"/>
    <w:rsid w:val="009B0642"/>
    <w:rsid w:val="009B25C3"/>
    <w:rsid w:val="009B3380"/>
    <w:rsid w:val="009B50B0"/>
    <w:rsid w:val="009C120B"/>
    <w:rsid w:val="009C4F61"/>
    <w:rsid w:val="009C5166"/>
    <w:rsid w:val="009C5262"/>
    <w:rsid w:val="009C570F"/>
    <w:rsid w:val="009C787B"/>
    <w:rsid w:val="009D199C"/>
    <w:rsid w:val="009D4E86"/>
    <w:rsid w:val="009E0269"/>
    <w:rsid w:val="009E0A7E"/>
    <w:rsid w:val="009E0CFE"/>
    <w:rsid w:val="009E3171"/>
    <w:rsid w:val="009E46F7"/>
    <w:rsid w:val="009E76B3"/>
    <w:rsid w:val="009F346D"/>
    <w:rsid w:val="009F503E"/>
    <w:rsid w:val="009F6FEC"/>
    <w:rsid w:val="00A01702"/>
    <w:rsid w:val="00A0224E"/>
    <w:rsid w:val="00A02AC5"/>
    <w:rsid w:val="00A0497D"/>
    <w:rsid w:val="00A05F2C"/>
    <w:rsid w:val="00A1009C"/>
    <w:rsid w:val="00A117F2"/>
    <w:rsid w:val="00A12B57"/>
    <w:rsid w:val="00A12FFC"/>
    <w:rsid w:val="00A1346F"/>
    <w:rsid w:val="00A15DF2"/>
    <w:rsid w:val="00A15EDB"/>
    <w:rsid w:val="00A200F3"/>
    <w:rsid w:val="00A2111D"/>
    <w:rsid w:val="00A244E1"/>
    <w:rsid w:val="00A25F22"/>
    <w:rsid w:val="00A275D3"/>
    <w:rsid w:val="00A27979"/>
    <w:rsid w:val="00A31187"/>
    <w:rsid w:val="00A31CEA"/>
    <w:rsid w:val="00A339D1"/>
    <w:rsid w:val="00A345E2"/>
    <w:rsid w:val="00A34996"/>
    <w:rsid w:val="00A3653D"/>
    <w:rsid w:val="00A36BD6"/>
    <w:rsid w:val="00A427A7"/>
    <w:rsid w:val="00A429E0"/>
    <w:rsid w:val="00A45800"/>
    <w:rsid w:val="00A46011"/>
    <w:rsid w:val="00A509E1"/>
    <w:rsid w:val="00A51C7A"/>
    <w:rsid w:val="00A54822"/>
    <w:rsid w:val="00A54C3B"/>
    <w:rsid w:val="00A628B7"/>
    <w:rsid w:val="00A62C92"/>
    <w:rsid w:val="00A63212"/>
    <w:rsid w:val="00A63B52"/>
    <w:rsid w:val="00A66C72"/>
    <w:rsid w:val="00A73B53"/>
    <w:rsid w:val="00A73E6C"/>
    <w:rsid w:val="00A748C0"/>
    <w:rsid w:val="00A75CCD"/>
    <w:rsid w:val="00A75FEE"/>
    <w:rsid w:val="00A76EDB"/>
    <w:rsid w:val="00A81AC6"/>
    <w:rsid w:val="00A820E9"/>
    <w:rsid w:val="00A8550F"/>
    <w:rsid w:val="00A85DB8"/>
    <w:rsid w:val="00A955B6"/>
    <w:rsid w:val="00A956B2"/>
    <w:rsid w:val="00AA0BDC"/>
    <w:rsid w:val="00AA0D90"/>
    <w:rsid w:val="00AA110B"/>
    <w:rsid w:val="00AA15EA"/>
    <w:rsid w:val="00AA3468"/>
    <w:rsid w:val="00AA3C1C"/>
    <w:rsid w:val="00AA44FD"/>
    <w:rsid w:val="00AA6CA5"/>
    <w:rsid w:val="00AB1243"/>
    <w:rsid w:val="00AB2EA2"/>
    <w:rsid w:val="00AB4F59"/>
    <w:rsid w:val="00AB6B27"/>
    <w:rsid w:val="00AB77E8"/>
    <w:rsid w:val="00AC2A13"/>
    <w:rsid w:val="00AC2A8E"/>
    <w:rsid w:val="00AC383E"/>
    <w:rsid w:val="00AC3B13"/>
    <w:rsid w:val="00AC443B"/>
    <w:rsid w:val="00AD2A74"/>
    <w:rsid w:val="00AD2B40"/>
    <w:rsid w:val="00AD2DF0"/>
    <w:rsid w:val="00AD4379"/>
    <w:rsid w:val="00AD43A1"/>
    <w:rsid w:val="00AD4433"/>
    <w:rsid w:val="00AD6BA6"/>
    <w:rsid w:val="00AE2355"/>
    <w:rsid w:val="00AE4019"/>
    <w:rsid w:val="00AE4680"/>
    <w:rsid w:val="00AE5AE4"/>
    <w:rsid w:val="00AE6992"/>
    <w:rsid w:val="00AE6DDF"/>
    <w:rsid w:val="00AE737C"/>
    <w:rsid w:val="00AF4490"/>
    <w:rsid w:val="00AF5286"/>
    <w:rsid w:val="00B01A61"/>
    <w:rsid w:val="00B02BDA"/>
    <w:rsid w:val="00B0485B"/>
    <w:rsid w:val="00B05C23"/>
    <w:rsid w:val="00B06F24"/>
    <w:rsid w:val="00B07290"/>
    <w:rsid w:val="00B112A8"/>
    <w:rsid w:val="00B13E3B"/>
    <w:rsid w:val="00B14177"/>
    <w:rsid w:val="00B14925"/>
    <w:rsid w:val="00B1518D"/>
    <w:rsid w:val="00B16BAD"/>
    <w:rsid w:val="00B20042"/>
    <w:rsid w:val="00B21505"/>
    <w:rsid w:val="00B21931"/>
    <w:rsid w:val="00B237C3"/>
    <w:rsid w:val="00B23A5F"/>
    <w:rsid w:val="00B245CF"/>
    <w:rsid w:val="00B256EA"/>
    <w:rsid w:val="00B25E4D"/>
    <w:rsid w:val="00B26AE8"/>
    <w:rsid w:val="00B3384C"/>
    <w:rsid w:val="00B35179"/>
    <w:rsid w:val="00B36E53"/>
    <w:rsid w:val="00B3767E"/>
    <w:rsid w:val="00B42164"/>
    <w:rsid w:val="00B43856"/>
    <w:rsid w:val="00B45994"/>
    <w:rsid w:val="00B47C48"/>
    <w:rsid w:val="00B47CE4"/>
    <w:rsid w:val="00B515DD"/>
    <w:rsid w:val="00B540D1"/>
    <w:rsid w:val="00B57D9A"/>
    <w:rsid w:val="00B61214"/>
    <w:rsid w:val="00B6223D"/>
    <w:rsid w:val="00B62745"/>
    <w:rsid w:val="00B634A9"/>
    <w:rsid w:val="00B64B82"/>
    <w:rsid w:val="00B66946"/>
    <w:rsid w:val="00B70AAB"/>
    <w:rsid w:val="00B72A96"/>
    <w:rsid w:val="00B72C96"/>
    <w:rsid w:val="00B7491F"/>
    <w:rsid w:val="00B80708"/>
    <w:rsid w:val="00B822B9"/>
    <w:rsid w:val="00B828DD"/>
    <w:rsid w:val="00B846D7"/>
    <w:rsid w:val="00B85024"/>
    <w:rsid w:val="00B86F03"/>
    <w:rsid w:val="00BA15F6"/>
    <w:rsid w:val="00BA3CAB"/>
    <w:rsid w:val="00BA4F09"/>
    <w:rsid w:val="00BA66CC"/>
    <w:rsid w:val="00BA7A22"/>
    <w:rsid w:val="00BB0D37"/>
    <w:rsid w:val="00BB207D"/>
    <w:rsid w:val="00BB2C64"/>
    <w:rsid w:val="00BB3885"/>
    <w:rsid w:val="00BB53AB"/>
    <w:rsid w:val="00BC0C06"/>
    <w:rsid w:val="00BC216B"/>
    <w:rsid w:val="00BC21FE"/>
    <w:rsid w:val="00BC3523"/>
    <w:rsid w:val="00BC3789"/>
    <w:rsid w:val="00BC62F4"/>
    <w:rsid w:val="00BC78E3"/>
    <w:rsid w:val="00BD4675"/>
    <w:rsid w:val="00BE1FD4"/>
    <w:rsid w:val="00BE39A0"/>
    <w:rsid w:val="00BE5521"/>
    <w:rsid w:val="00BE6CA6"/>
    <w:rsid w:val="00BF08F8"/>
    <w:rsid w:val="00BF2B43"/>
    <w:rsid w:val="00BF340D"/>
    <w:rsid w:val="00BF4282"/>
    <w:rsid w:val="00BF459D"/>
    <w:rsid w:val="00BF5A7F"/>
    <w:rsid w:val="00BF62C5"/>
    <w:rsid w:val="00BF6AD1"/>
    <w:rsid w:val="00BF79C2"/>
    <w:rsid w:val="00C000F5"/>
    <w:rsid w:val="00C016D8"/>
    <w:rsid w:val="00C036CA"/>
    <w:rsid w:val="00C04BE6"/>
    <w:rsid w:val="00C05DC5"/>
    <w:rsid w:val="00C060BD"/>
    <w:rsid w:val="00C10A10"/>
    <w:rsid w:val="00C11857"/>
    <w:rsid w:val="00C1461D"/>
    <w:rsid w:val="00C151AB"/>
    <w:rsid w:val="00C16103"/>
    <w:rsid w:val="00C17846"/>
    <w:rsid w:val="00C2214C"/>
    <w:rsid w:val="00C22E0B"/>
    <w:rsid w:val="00C2403B"/>
    <w:rsid w:val="00C242D8"/>
    <w:rsid w:val="00C24E80"/>
    <w:rsid w:val="00C270C3"/>
    <w:rsid w:val="00C32002"/>
    <w:rsid w:val="00C32E55"/>
    <w:rsid w:val="00C33507"/>
    <w:rsid w:val="00C34B99"/>
    <w:rsid w:val="00C36A14"/>
    <w:rsid w:val="00C404DE"/>
    <w:rsid w:val="00C41409"/>
    <w:rsid w:val="00C46B87"/>
    <w:rsid w:val="00C5104F"/>
    <w:rsid w:val="00C53819"/>
    <w:rsid w:val="00C60C6E"/>
    <w:rsid w:val="00C62651"/>
    <w:rsid w:val="00C64AA3"/>
    <w:rsid w:val="00C64B88"/>
    <w:rsid w:val="00C65649"/>
    <w:rsid w:val="00C706E4"/>
    <w:rsid w:val="00C73A25"/>
    <w:rsid w:val="00C73DC0"/>
    <w:rsid w:val="00C77393"/>
    <w:rsid w:val="00C77822"/>
    <w:rsid w:val="00C77B14"/>
    <w:rsid w:val="00C81784"/>
    <w:rsid w:val="00C839E4"/>
    <w:rsid w:val="00C87303"/>
    <w:rsid w:val="00C87D49"/>
    <w:rsid w:val="00C9181C"/>
    <w:rsid w:val="00C919C0"/>
    <w:rsid w:val="00C9348A"/>
    <w:rsid w:val="00C94A4A"/>
    <w:rsid w:val="00C96648"/>
    <w:rsid w:val="00C9717E"/>
    <w:rsid w:val="00CA0429"/>
    <w:rsid w:val="00CA054C"/>
    <w:rsid w:val="00CA09C3"/>
    <w:rsid w:val="00CA1DBE"/>
    <w:rsid w:val="00CA398B"/>
    <w:rsid w:val="00CA4BC0"/>
    <w:rsid w:val="00CA51FE"/>
    <w:rsid w:val="00CA70CC"/>
    <w:rsid w:val="00CA7C6C"/>
    <w:rsid w:val="00CB4925"/>
    <w:rsid w:val="00CC015A"/>
    <w:rsid w:val="00CC1175"/>
    <w:rsid w:val="00CC22DC"/>
    <w:rsid w:val="00CC2508"/>
    <w:rsid w:val="00CD134A"/>
    <w:rsid w:val="00CD508E"/>
    <w:rsid w:val="00CD60E5"/>
    <w:rsid w:val="00CD753E"/>
    <w:rsid w:val="00CE12B1"/>
    <w:rsid w:val="00CE396F"/>
    <w:rsid w:val="00CE56FE"/>
    <w:rsid w:val="00CE780E"/>
    <w:rsid w:val="00CF02FA"/>
    <w:rsid w:val="00CF3950"/>
    <w:rsid w:val="00CF3A55"/>
    <w:rsid w:val="00CF5A4F"/>
    <w:rsid w:val="00CF63E6"/>
    <w:rsid w:val="00CF6713"/>
    <w:rsid w:val="00D02CE4"/>
    <w:rsid w:val="00D036F7"/>
    <w:rsid w:val="00D03ACF"/>
    <w:rsid w:val="00D063EE"/>
    <w:rsid w:val="00D071C6"/>
    <w:rsid w:val="00D134D0"/>
    <w:rsid w:val="00D134D5"/>
    <w:rsid w:val="00D15DF2"/>
    <w:rsid w:val="00D16A43"/>
    <w:rsid w:val="00D17AC1"/>
    <w:rsid w:val="00D2069A"/>
    <w:rsid w:val="00D20830"/>
    <w:rsid w:val="00D23119"/>
    <w:rsid w:val="00D2443B"/>
    <w:rsid w:val="00D263F3"/>
    <w:rsid w:val="00D27420"/>
    <w:rsid w:val="00D301C8"/>
    <w:rsid w:val="00D314ED"/>
    <w:rsid w:val="00D3175F"/>
    <w:rsid w:val="00D31B31"/>
    <w:rsid w:val="00D31BCE"/>
    <w:rsid w:val="00D32714"/>
    <w:rsid w:val="00D32BEC"/>
    <w:rsid w:val="00D32C8C"/>
    <w:rsid w:val="00D335C7"/>
    <w:rsid w:val="00D33B89"/>
    <w:rsid w:val="00D3523D"/>
    <w:rsid w:val="00D3682D"/>
    <w:rsid w:val="00D402C7"/>
    <w:rsid w:val="00D42D7C"/>
    <w:rsid w:val="00D432D1"/>
    <w:rsid w:val="00D45BCC"/>
    <w:rsid w:val="00D47DDE"/>
    <w:rsid w:val="00D5160A"/>
    <w:rsid w:val="00D5755D"/>
    <w:rsid w:val="00D57AE9"/>
    <w:rsid w:val="00D60A34"/>
    <w:rsid w:val="00D624E3"/>
    <w:rsid w:val="00D637EA"/>
    <w:rsid w:val="00D63E2C"/>
    <w:rsid w:val="00D6504A"/>
    <w:rsid w:val="00D65F75"/>
    <w:rsid w:val="00D6736D"/>
    <w:rsid w:val="00D70580"/>
    <w:rsid w:val="00D70BD3"/>
    <w:rsid w:val="00D7123F"/>
    <w:rsid w:val="00D71981"/>
    <w:rsid w:val="00D72B43"/>
    <w:rsid w:val="00D74C37"/>
    <w:rsid w:val="00D75887"/>
    <w:rsid w:val="00D75BBA"/>
    <w:rsid w:val="00D76349"/>
    <w:rsid w:val="00D80C56"/>
    <w:rsid w:val="00D81D5A"/>
    <w:rsid w:val="00D8366C"/>
    <w:rsid w:val="00D90F10"/>
    <w:rsid w:val="00D9100E"/>
    <w:rsid w:val="00D92097"/>
    <w:rsid w:val="00D9219D"/>
    <w:rsid w:val="00D92ADE"/>
    <w:rsid w:val="00D93050"/>
    <w:rsid w:val="00D93CFC"/>
    <w:rsid w:val="00D940B6"/>
    <w:rsid w:val="00D943EA"/>
    <w:rsid w:val="00D947FB"/>
    <w:rsid w:val="00D95B43"/>
    <w:rsid w:val="00DA494C"/>
    <w:rsid w:val="00DA4CCD"/>
    <w:rsid w:val="00DA5405"/>
    <w:rsid w:val="00DB033B"/>
    <w:rsid w:val="00DB1153"/>
    <w:rsid w:val="00DB175A"/>
    <w:rsid w:val="00DB17AA"/>
    <w:rsid w:val="00DB1CF7"/>
    <w:rsid w:val="00DB227D"/>
    <w:rsid w:val="00DB40FB"/>
    <w:rsid w:val="00DC1088"/>
    <w:rsid w:val="00DC3C67"/>
    <w:rsid w:val="00DC42B3"/>
    <w:rsid w:val="00DC6667"/>
    <w:rsid w:val="00DD196E"/>
    <w:rsid w:val="00DD3C5B"/>
    <w:rsid w:val="00DD474B"/>
    <w:rsid w:val="00DD601F"/>
    <w:rsid w:val="00DE0BDA"/>
    <w:rsid w:val="00DE17B3"/>
    <w:rsid w:val="00DE1897"/>
    <w:rsid w:val="00DE2522"/>
    <w:rsid w:val="00DE2AA4"/>
    <w:rsid w:val="00DE5227"/>
    <w:rsid w:val="00DE526F"/>
    <w:rsid w:val="00DE69B6"/>
    <w:rsid w:val="00DF1C72"/>
    <w:rsid w:val="00DF2C78"/>
    <w:rsid w:val="00DF3AB3"/>
    <w:rsid w:val="00DF6875"/>
    <w:rsid w:val="00DF6E4B"/>
    <w:rsid w:val="00DF7703"/>
    <w:rsid w:val="00DF7A3A"/>
    <w:rsid w:val="00E00F80"/>
    <w:rsid w:val="00E010D8"/>
    <w:rsid w:val="00E03F2E"/>
    <w:rsid w:val="00E04005"/>
    <w:rsid w:val="00E04B9D"/>
    <w:rsid w:val="00E070AE"/>
    <w:rsid w:val="00E13FB1"/>
    <w:rsid w:val="00E15F23"/>
    <w:rsid w:val="00E20384"/>
    <w:rsid w:val="00E20C44"/>
    <w:rsid w:val="00E22C98"/>
    <w:rsid w:val="00E22D2F"/>
    <w:rsid w:val="00E23500"/>
    <w:rsid w:val="00E23EA7"/>
    <w:rsid w:val="00E24927"/>
    <w:rsid w:val="00E24B95"/>
    <w:rsid w:val="00E25CC8"/>
    <w:rsid w:val="00E278F7"/>
    <w:rsid w:val="00E27B2C"/>
    <w:rsid w:val="00E31654"/>
    <w:rsid w:val="00E32A6D"/>
    <w:rsid w:val="00E3361F"/>
    <w:rsid w:val="00E33E4B"/>
    <w:rsid w:val="00E45B73"/>
    <w:rsid w:val="00E468FA"/>
    <w:rsid w:val="00E47365"/>
    <w:rsid w:val="00E50488"/>
    <w:rsid w:val="00E51886"/>
    <w:rsid w:val="00E51DA1"/>
    <w:rsid w:val="00E526C5"/>
    <w:rsid w:val="00E52BAF"/>
    <w:rsid w:val="00E53690"/>
    <w:rsid w:val="00E54C12"/>
    <w:rsid w:val="00E5789C"/>
    <w:rsid w:val="00E64C03"/>
    <w:rsid w:val="00E67BA6"/>
    <w:rsid w:val="00E7042D"/>
    <w:rsid w:val="00E72900"/>
    <w:rsid w:val="00E72D63"/>
    <w:rsid w:val="00E80634"/>
    <w:rsid w:val="00E829A3"/>
    <w:rsid w:val="00E839F8"/>
    <w:rsid w:val="00E8462E"/>
    <w:rsid w:val="00E84B32"/>
    <w:rsid w:val="00E84C38"/>
    <w:rsid w:val="00E861F0"/>
    <w:rsid w:val="00E93025"/>
    <w:rsid w:val="00E97D01"/>
    <w:rsid w:val="00EA0160"/>
    <w:rsid w:val="00EA097E"/>
    <w:rsid w:val="00EA3CFC"/>
    <w:rsid w:val="00EA449D"/>
    <w:rsid w:val="00EA57EE"/>
    <w:rsid w:val="00EA7AC0"/>
    <w:rsid w:val="00EB1853"/>
    <w:rsid w:val="00EB569D"/>
    <w:rsid w:val="00EB7A46"/>
    <w:rsid w:val="00EC5B51"/>
    <w:rsid w:val="00EC7D6A"/>
    <w:rsid w:val="00ED12BA"/>
    <w:rsid w:val="00ED23FE"/>
    <w:rsid w:val="00ED2425"/>
    <w:rsid w:val="00ED2A27"/>
    <w:rsid w:val="00ED6990"/>
    <w:rsid w:val="00EE111E"/>
    <w:rsid w:val="00EE46ED"/>
    <w:rsid w:val="00EE72FA"/>
    <w:rsid w:val="00EE7E10"/>
    <w:rsid w:val="00EF2860"/>
    <w:rsid w:val="00EF2880"/>
    <w:rsid w:val="00EF33DB"/>
    <w:rsid w:val="00EF5629"/>
    <w:rsid w:val="00EF6F0F"/>
    <w:rsid w:val="00EF7D26"/>
    <w:rsid w:val="00F0046A"/>
    <w:rsid w:val="00F00A85"/>
    <w:rsid w:val="00F01083"/>
    <w:rsid w:val="00F04C32"/>
    <w:rsid w:val="00F06C0C"/>
    <w:rsid w:val="00F077D4"/>
    <w:rsid w:val="00F078BE"/>
    <w:rsid w:val="00F128ED"/>
    <w:rsid w:val="00F14B90"/>
    <w:rsid w:val="00F154CF"/>
    <w:rsid w:val="00F20846"/>
    <w:rsid w:val="00F22F01"/>
    <w:rsid w:val="00F30920"/>
    <w:rsid w:val="00F3099B"/>
    <w:rsid w:val="00F337AB"/>
    <w:rsid w:val="00F35BDD"/>
    <w:rsid w:val="00F36B4E"/>
    <w:rsid w:val="00F4403C"/>
    <w:rsid w:val="00F53BE6"/>
    <w:rsid w:val="00F5717A"/>
    <w:rsid w:val="00F61F29"/>
    <w:rsid w:val="00F620AD"/>
    <w:rsid w:val="00F6457A"/>
    <w:rsid w:val="00F651E0"/>
    <w:rsid w:val="00F65DF4"/>
    <w:rsid w:val="00F6784F"/>
    <w:rsid w:val="00F703FA"/>
    <w:rsid w:val="00F70453"/>
    <w:rsid w:val="00F70530"/>
    <w:rsid w:val="00F75B0D"/>
    <w:rsid w:val="00F76FBA"/>
    <w:rsid w:val="00F776BF"/>
    <w:rsid w:val="00F77CD8"/>
    <w:rsid w:val="00F82B25"/>
    <w:rsid w:val="00F84071"/>
    <w:rsid w:val="00F8457E"/>
    <w:rsid w:val="00F905AD"/>
    <w:rsid w:val="00F943E5"/>
    <w:rsid w:val="00F972FC"/>
    <w:rsid w:val="00FA45D8"/>
    <w:rsid w:val="00FA4C56"/>
    <w:rsid w:val="00FA4F25"/>
    <w:rsid w:val="00FA73FC"/>
    <w:rsid w:val="00FB0213"/>
    <w:rsid w:val="00FB0484"/>
    <w:rsid w:val="00FB154D"/>
    <w:rsid w:val="00FB18B0"/>
    <w:rsid w:val="00FB1B67"/>
    <w:rsid w:val="00FB1F6F"/>
    <w:rsid w:val="00FB53D6"/>
    <w:rsid w:val="00FB54E7"/>
    <w:rsid w:val="00FB5A0A"/>
    <w:rsid w:val="00FB750B"/>
    <w:rsid w:val="00FB7D8D"/>
    <w:rsid w:val="00FC00E2"/>
    <w:rsid w:val="00FC23F6"/>
    <w:rsid w:val="00FC2C48"/>
    <w:rsid w:val="00FC3445"/>
    <w:rsid w:val="00FC3F51"/>
    <w:rsid w:val="00FC45FB"/>
    <w:rsid w:val="00FC511E"/>
    <w:rsid w:val="00FC77F6"/>
    <w:rsid w:val="00FD0AD1"/>
    <w:rsid w:val="00FD1AFB"/>
    <w:rsid w:val="00FD33E4"/>
    <w:rsid w:val="00FD4149"/>
    <w:rsid w:val="00FD5133"/>
    <w:rsid w:val="00FD51BA"/>
    <w:rsid w:val="00FD52CF"/>
    <w:rsid w:val="00FD534F"/>
    <w:rsid w:val="00FD6439"/>
    <w:rsid w:val="00FD6DF9"/>
    <w:rsid w:val="00FE0966"/>
    <w:rsid w:val="00FE1212"/>
    <w:rsid w:val="00FE2915"/>
    <w:rsid w:val="00FE4B3C"/>
    <w:rsid w:val="00FE4E4D"/>
    <w:rsid w:val="00FE7FCC"/>
    <w:rsid w:val="00FF0153"/>
    <w:rsid w:val="00FF02F6"/>
    <w:rsid w:val="00FF377B"/>
    <w:rsid w:val="00FF3F7D"/>
    <w:rsid w:val="00FF6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EF4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Nagłówek 1 Znak1,Nagłówek 1 Znak Znak,Hoofdstuk,Tytu31,Tytuł 1 st.,Tytu³1,Heading 1 Char,Heading 1 Char Znak,Nagłówek 11 Znak,Nagłówek 11,1-Titre 1,Nagłówek 1 - ST,Title 1"/>
    <w:basedOn w:val="Normalny"/>
    <w:next w:val="Normalny"/>
    <w:link w:val="Nagwek1Znak"/>
    <w:qFormat/>
    <w:rsid w:val="005A217D"/>
    <w:pPr>
      <w:keepNext/>
      <w:widowControl w:val="0"/>
      <w:numPr>
        <w:numId w:val="1"/>
      </w:numPr>
      <w:spacing w:before="240" w:after="60"/>
      <w:outlineLvl w:val="0"/>
    </w:pPr>
    <w:rPr>
      <w:rFonts w:ascii="Cambria" w:hAnsi="Cambria"/>
      <w:b/>
      <w:bCs/>
      <w:kern w:val="32"/>
      <w:sz w:val="32"/>
      <w:szCs w:val="32"/>
      <w:lang w:val="x-none" w:eastAsia="x-none"/>
    </w:rPr>
  </w:style>
  <w:style w:type="paragraph" w:styleId="Nagwek2">
    <w:name w:val="heading 2"/>
    <w:aliases w:val="ASAPHeading 2,Numbered - 2,h 3,ICL,Heading 2a,H2,PA Major Section,l2,Headline 2,h2,2,headi,heading2,h21,h22,21,kopregel 2,Titre m,Podtytuł1,Paragraaf,Podtytu31,Nagłówek 2 HL,1.1-Titre 2,Heading 2 Char,Heading 2 Char Znak,Nagłówek 21 Znak"/>
    <w:basedOn w:val="Normalny"/>
    <w:next w:val="Normalny"/>
    <w:link w:val="Nagwek2Znak"/>
    <w:qFormat/>
    <w:rsid w:val="00657E3B"/>
    <w:pPr>
      <w:keepNext/>
      <w:spacing w:before="240" w:after="60"/>
      <w:outlineLvl w:val="1"/>
    </w:pPr>
    <w:rPr>
      <w:rFonts w:ascii="Cambria" w:hAnsi="Cambria"/>
      <w:b/>
      <w:bCs/>
      <w:i/>
      <w:iCs/>
      <w:sz w:val="28"/>
      <w:szCs w:val="28"/>
      <w:lang w:val="x-none" w:eastAsia="x-none"/>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qFormat/>
    <w:rsid w:val="00015F5D"/>
    <w:pPr>
      <w:keepNext/>
      <w:spacing w:before="240" w:after="60"/>
      <w:outlineLvl w:val="2"/>
    </w:pPr>
    <w:rPr>
      <w:rFonts w:ascii="Cambria" w:hAnsi="Cambria"/>
      <w:b/>
      <w:bCs/>
      <w:sz w:val="26"/>
      <w:szCs w:val="26"/>
      <w:lang w:val="x-none" w:eastAsia="x-none"/>
    </w:rPr>
  </w:style>
  <w:style w:type="paragraph" w:styleId="Nagwek5">
    <w:name w:val="heading 5"/>
    <w:basedOn w:val="Normalny"/>
    <w:next w:val="Normalny"/>
    <w:link w:val="Nagwek5Znak"/>
    <w:uiPriority w:val="9"/>
    <w:qFormat/>
    <w:rsid w:val="00FD0AD1"/>
    <w:pPr>
      <w:spacing w:before="240" w:after="60"/>
      <w:outlineLvl w:val="4"/>
    </w:pPr>
    <w:rPr>
      <w:rFonts w:ascii="Calibri" w:hAnsi="Calibri"/>
      <w:b/>
      <w:bCs/>
      <w:i/>
      <w:iCs/>
      <w:sz w:val="26"/>
      <w:szCs w:val="26"/>
      <w:lang w:val="x-none" w:eastAsia="x-none"/>
    </w:rPr>
  </w:style>
  <w:style w:type="paragraph" w:styleId="Nagwek7">
    <w:name w:val="heading 7"/>
    <w:aliases w:val="Styl opisu tabeli Nagłówek 7"/>
    <w:basedOn w:val="Normalny"/>
    <w:next w:val="Normalny"/>
    <w:link w:val="Nagwek7Znak"/>
    <w:uiPriority w:val="99"/>
    <w:qFormat/>
    <w:rsid w:val="00FD0AD1"/>
    <w:pPr>
      <w:spacing w:before="240" w:after="60"/>
      <w:outlineLvl w:val="6"/>
    </w:pPr>
    <w:rPr>
      <w:rFonts w:ascii="Calibri" w:hAnsi="Calibri"/>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Nagłówek 1 Znak Znak Znak,Hoofdstuk Znak,Tytu31 Znak,Tytuł 1 st. Znak,Tytu³1 Znak,Heading 1 Char Znak1,Heading 1 Char Znak Znak,Nagłówek 11 Znak Znak,Nagłówek 11 Znak1,1-Titre 1 Znak,Nagłówek 1 - ST Znak"/>
    <w:link w:val="Nagwek1"/>
    <w:rPr>
      <w:rFonts w:ascii="Cambria" w:hAnsi="Cambria"/>
      <w:b/>
      <w:bCs/>
      <w:kern w:val="32"/>
      <w:sz w:val="32"/>
      <w:szCs w:val="32"/>
      <w:lang w:val="x-none" w:eastAsia="x-none"/>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Podtytuł1 Znak"/>
    <w:link w:val="Nagwek2"/>
    <w:rPr>
      <w:rFonts w:ascii="Cambria" w:eastAsia="Times New Roman" w:hAnsi="Cambria" w:cs="Times New Roman"/>
      <w:b/>
      <w:bCs/>
      <w:i/>
      <w:iCs/>
      <w:sz w:val="28"/>
      <w:szCs w:val="28"/>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link w:val="Nagwek3"/>
    <w:rPr>
      <w:rFonts w:ascii="Cambria" w:eastAsia="Times New Roman" w:hAnsi="Cambria" w:cs="Times New Roman"/>
      <w:b/>
      <w:bCs/>
      <w:sz w:val="26"/>
      <w:szCs w:val="26"/>
    </w:rPr>
  </w:style>
  <w:style w:type="character" w:customStyle="1" w:styleId="Nagwek5Znak">
    <w:name w:val="Nagłówek 5 Znak"/>
    <w:link w:val="Nagwek5"/>
    <w:uiPriority w:val="9"/>
    <w:semiHidden/>
    <w:rPr>
      <w:rFonts w:ascii="Calibri" w:eastAsia="Times New Roman" w:hAnsi="Calibri" w:cs="Times New Roman"/>
      <w:b/>
      <w:bCs/>
      <w:i/>
      <w:iCs/>
      <w:sz w:val="26"/>
      <w:szCs w:val="26"/>
    </w:rPr>
  </w:style>
  <w:style w:type="character" w:customStyle="1" w:styleId="Nagwek7Znak">
    <w:name w:val="Nagłówek 7 Znak"/>
    <w:aliases w:val="Styl opisu tabeli Nagłówek 7 Znak"/>
    <w:link w:val="Nagwek7"/>
    <w:uiPriority w:val="99"/>
    <w:rPr>
      <w:rFonts w:ascii="Calibri" w:eastAsia="Times New Roman" w:hAnsi="Calibri" w:cs="Times New Roman"/>
      <w:sz w:val="24"/>
      <w:szCs w:val="24"/>
    </w:rPr>
  </w:style>
  <w:style w:type="paragraph" w:styleId="Tekstdymka">
    <w:name w:val="Balloon Text"/>
    <w:basedOn w:val="Normalny"/>
    <w:link w:val="TekstdymkaZnak"/>
    <w:uiPriority w:val="99"/>
    <w:semiHidden/>
    <w:rsid w:val="008A317A"/>
    <w:rPr>
      <w:rFonts w:ascii="Tahoma" w:hAnsi="Tahoma"/>
      <w:sz w:val="16"/>
      <w:szCs w:val="16"/>
      <w:lang w:val="x-none" w:eastAsia="x-none"/>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Standard">
    <w:name w:val="Standard"/>
    <w:uiPriority w:val="99"/>
    <w:pPr>
      <w:widowControl w:val="0"/>
      <w:autoSpaceDE w:val="0"/>
      <w:autoSpaceDN w:val="0"/>
      <w:adjustRightInd w:val="0"/>
    </w:pPr>
    <w:rPr>
      <w:sz w:val="24"/>
      <w:szCs w:val="24"/>
    </w:rPr>
  </w:style>
  <w:style w:type="paragraph" w:styleId="Nagwek">
    <w:name w:val="header"/>
    <w:basedOn w:val="Standard"/>
    <w:next w:val="Obszartekstu"/>
    <w:link w:val="NagwekZnak"/>
    <w:uiPriority w:val="99"/>
    <w:pPr>
      <w:keepNext/>
      <w:tabs>
        <w:tab w:val="center" w:pos="4536"/>
        <w:tab w:val="right" w:pos="9072"/>
      </w:tabs>
      <w:spacing w:before="240" w:after="120"/>
    </w:pPr>
    <w:rPr>
      <w:sz w:val="20"/>
      <w:szCs w:val="20"/>
      <w:lang w:val="x-none" w:eastAsia="x-none"/>
    </w:rPr>
  </w:style>
  <w:style w:type="character" w:customStyle="1" w:styleId="NagwekZnak">
    <w:name w:val="Nagłówek Znak"/>
    <w:link w:val="Nagwek"/>
    <w:uiPriority w:val="99"/>
    <w:semiHidden/>
    <w:rPr>
      <w:sz w:val="20"/>
      <w:szCs w:val="20"/>
    </w:rPr>
  </w:style>
  <w:style w:type="paragraph" w:customStyle="1" w:styleId="Obszartekstu">
    <w:name w:val="Obszar tekstu"/>
    <w:basedOn w:val="Standard"/>
    <w:uiPriority w:val="99"/>
    <w:pPr>
      <w:jc w:val="both"/>
    </w:pPr>
    <w:rPr>
      <w:rFonts w:ascii="Arial" w:hAnsi="Arial" w:cs="Arial"/>
    </w:rPr>
  </w:style>
  <w:style w:type="paragraph" w:customStyle="1" w:styleId="Tytu1">
    <w:name w:val="Tytuł 1"/>
    <w:basedOn w:val="Standard"/>
    <w:next w:val="Standard"/>
    <w:uiPriority w:val="99"/>
    <w:pPr>
      <w:keepNext/>
      <w:jc w:val="center"/>
      <w:outlineLvl w:val="0"/>
    </w:pPr>
    <w:rPr>
      <w:b/>
      <w:bCs/>
      <w:sz w:val="32"/>
      <w:szCs w:val="32"/>
    </w:rPr>
  </w:style>
  <w:style w:type="paragraph" w:customStyle="1" w:styleId="Tytu2">
    <w:name w:val="Tytuł 2"/>
    <w:basedOn w:val="Standard"/>
    <w:next w:val="Standard"/>
    <w:uiPriority w:val="99"/>
    <w:pPr>
      <w:keepNext/>
      <w:jc w:val="center"/>
      <w:outlineLvl w:val="1"/>
    </w:pPr>
    <w:rPr>
      <w:rFonts w:ascii="Arial" w:hAnsi="Arial" w:cs="Arial"/>
      <w:b/>
      <w:bCs/>
      <w:sz w:val="22"/>
      <w:szCs w:val="22"/>
    </w:rPr>
  </w:style>
  <w:style w:type="paragraph" w:customStyle="1" w:styleId="Tytu3">
    <w:name w:val="Tytuł 3"/>
    <w:basedOn w:val="Standard"/>
    <w:next w:val="Standard"/>
    <w:uiPriority w:val="99"/>
    <w:pPr>
      <w:keepNext/>
      <w:tabs>
        <w:tab w:val="left" w:pos="852"/>
      </w:tabs>
      <w:spacing w:before="120"/>
      <w:ind w:left="1146" w:hanging="720"/>
      <w:outlineLvl w:val="2"/>
    </w:pPr>
    <w:rPr>
      <w:rFonts w:ascii="Arial" w:hAnsi="Arial" w:cs="Arial"/>
      <w:b/>
      <w:bCs/>
    </w:rPr>
  </w:style>
  <w:style w:type="paragraph" w:customStyle="1" w:styleId="Tytu4">
    <w:name w:val="Tytuł 4"/>
    <w:basedOn w:val="Standard"/>
    <w:next w:val="Standard"/>
    <w:uiPriority w:val="99"/>
    <w:pPr>
      <w:keepNext/>
      <w:spacing w:before="120"/>
      <w:outlineLvl w:val="3"/>
    </w:pPr>
  </w:style>
  <w:style w:type="paragraph" w:customStyle="1" w:styleId="Tytu5">
    <w:name w:val="Tytuł 5"/>
    <w:basedOn w:val="Standard"/>
    <w:next w:val="Standard"/>
    <w:uiPriority w:val="99"/>
    <w:pPr>
      <w:keepNext/>
      <w:spacing w:after="120"/>
      <w:jc w:val="center"/>
      <w:outlineLvl w:val="4"/>
    </w:pPr>
    <w:rPr>
      <w:rFonts w:ascii="Arial" w:hAnsi="Arial" w:cs="Arial"/>
      <w:b/>
      <w:bCs/>
    </w:rPr>
  </w:style>
  <w:style w:type="paragraph" w:customStyle="1" w:styleId="Tytu6">
    <w:name w:val="Tytuł 6"/>
    <w:basedOn w:val="Standard"/>
    <w:next w:val="Standard"/>
    <w:uiPriority w:val="99"/>
    <w:pPr>
      <w:keepNext/>
      <w:tabs>
        <w:tab w:val="left" w:pos="783"/>
      </w:tabs>
      <w:spacing w:before="120" w:line="360" w:lineRule="auto"/>
      <w:ind w:left="1437" w:hanging="1080"/>
      <w:outlineLvl w:val="5"/>
    </w:pPr>
    <w:rPr>
      <w:rFonts w:ascii="Arial" w:hAnsi="Arial" w:cs="Arial"/>
      <w:b/>
      <w:bCs/>
    </w:rPr>
  </w:style>
  <w:style w:type="paragraph" w:customStyle="1" w:styleId="Tytu7">
    <w:name w:val="Tytuł 7"/>
    <w:basedOn w:val="Standard"/>
    <w:next w:val="Standard"/>
    <w:uiPriority w:val="99"/>
    <w:pPr>
      <w:keepNext/>
      <w:tabs>
        <w:tab w:val="left" w:pos="426"/>
      </w:tabs>
      <w:spacing w:line="360" w:lineRule="auto"/>
      <w:ind w:left="1080" w:hanging="1080"/>
      <w:outlineLvl w:val="6"/>
    </w:pPr>
    <w:rPr>
      <w:rFonts w:ascii="Arial" w:hAnsi="Arial" w:cs="Arial"/>
      <w:b/>
      <w:bCs/>
    </w:rPr>
  </w:style>
  <w:style w:type="paragraph" w:customStyle="1" w:styleId="Tytu8">
    <w:name w:val="Tytuł 8"/>
    <w:basedOn w:val="Standard"/>
    <w:next w:val="Standard"/>
    <w:uiPriority w:val="99"/>
    <w:pPr>
      <w:keepNext/>
      <w:ind w:left="708" w:firstLine="1"/>
      <w:jc w:val="center"/>
      <w:outlineLvl w:val="7"/>
    </w:pPr>
    <w:rPr>
      <w:b/>
      <w:bCs/>
    </w:rPr>
  </w:style>
  <w:style w:type="paragraph" w:customStyle="1" w:styleId="Tytu9">
    <w:name w:val="Tytuł 9"/>
    <w:basedOn w:val="Standard"/>
    <w:next w:val="Standard"/>
    <w:uiPriority w:val="99"/>
    <w:pPr>
      <w:keepNext/>
      <w:ind w:left="360" w:firstLine="1"/>
      <w:jc w:val="both"/>
      <w:outlineLvl w:val="8"/>
    </w:pPr>
    <w:rPr>
      <w:rFonts w:ascii="Arial" w:hAnsi="Arial" w:cs="Arial"/>
      <w:b/>
      <w:bCs/>
      <w:u w:val="single"/>
    </w:rPr>
  </w:style>
  <w:style w:type="paragraph" w:customStyle="1" w:styleId="Wysunicieobszarutekstu">
    <w:name w:val="Wysunięcie obszaru tekstu"/>
    <w:basedOn w:val="Standard"/>
    <w:uiPriority w:val="99"/>
    <w:pPr>
      <w:ind w:left="708" w:firstLine="1"/>
    </w:pPr>
  </w:style>
  <w:style w:type="paragraph" w:customStyle="1" w:styleId="KWADRATY">
    <w:name w:val="KWADRATY"/>
    <w:basedOn w:val="Standard"/>
    <w:uiPriority w:val="99"/>
    <w:pPr>
      <w:keepLines/>
      <w:tabs>
        <w:tab w:val="num" w:pos="420"/>
      </w:tabs>
      <w:ind w:left="420" w:hanging="360"/>
    </w:pPr>
  </w:style>
  <w:style w:type="paragraph" w:customStyle="1" w:styleId="WW-Tekstkomentarza">
    <w:name w:val="WW-Tekst komentarza"/>
    <w:basedOn w:val="Standard"/>
    <w:uiPriority w:val="99"/>
  </w:style>
  <w:style w:type="paragraph" w:styleId="Tekstpodstawowy3">
    <w:name w:val="Body Text 3"/>
    <w:basedOn w:val="Normalny"/>
    <w:link w:val="Tekstpodstawowy3Znak"/>
    <w:uiPriority w:val="99"/>
    <w:rsid w:val="00015F5D"/>
    <w:pPr>
      <w:overflowPunct w:val="0"/>
      <w:autoSpaceDE w:val="0"/>
      <w:autoSpaceDN w:val="0"/>
      <w:adjustRightInd w:val="0"/>
      <w:jc w:val="both"/>
    </w:pPr>
    <w:rPr>
      <w:sz w:val="16"/>
      <w:szCs w:val="16"/>
      <w:lang w:val="x-none" w:eastAsia="x-none"/>
    </w:rPr>
  </w:style>
  <w:style w:type="character" w:customStyle="1" w:styleId="Tekstpodstawowy3Znak">
    <w:name w:val="Tekst podstawowy 3 Znak"/>
    <w:link w:val="Tekstpodstawowy3"/>
    <w:uiPriority w:val="99"/>
    <w:semiHidden/>
    <w:rPr>
      <w:sz w:val="16"/>
      <w:szCs w:val="16"/>
    </w:rPr>
  </w:style>
  <w:style w:type="paragraph" w:customStyle="1" w:styleId="Przypisdolny">
    <w:name w:val="Przypis dolny"/>
    <w:basedOn w:val="Standard"/>
    <w:uiPriority w:val="99"/>
  </w:style>
  <w:style w:type="paragraph" w:customStyle="1" w:styleId="WW-Tekstblokowy">
    <w:name w:val="WW-Tekst blokowy"/>
    <w:basedOn w:val="Standard"/>
    <w:uiPriority w:val="99"/>
    <w:pPr>
      <w:spacing w:before="120"/>
      <w:ind w:left="426" w:firstLine="1"/>
    </w:pPr>
    <w:rPr>
      <w:rFonts w:ascii="Arial" w:hAnsi="Arial" w:cs="Arial"/>
    </w:rPr>
  </w:style>
  <w:style w:type="paragraph" w:styleId="Stopka">
    <w:name w:val="footer"/>
    <w:aliases w:val="Stopka DCG,Stopka Znak Znak,stand"/>
    <w:basedOn w:val="Standard"/>
    <w:link w:val="StopkaZnak"/>
    <w:uiPriority w:val="99"/>
    <w:pPr>
      <w:tabs>
        <w:tab w:val="center" w:pos="4536"/>
        <w:tab w:val="right" w:pos="9072"/>
      </w:tabs>
    </w:pPr>
    <w:rPr>
      <w:sz w:val="20"/>
      <w:szCs w:val="20"/>
      <w:lang w:val="x-none" w:eastAsia="x-none"/>
    </w:rPr>
  </w:style>
  <w:style w:type="character" w:customStyle="1" w:styleId="StopkaZnak">
    <w:name w:val="Stopka Znak"/>
    <w:aliases w:val="Stopka DCG Znak,Stopka Znak Znak Znak,stand Znak"/>
    <w:link w:val="Stopka"/>
    <w:uiPriority w:val="99"/>
    <w:rPr>
      <w:sz w:val="20"/>
      <w:szCs w:val="20"/>
    </w:rPr>
  </w:style>
  <w:style w:type="paragraph" w:customStyle="1" w:styleId="WW-Tekstpodstawowy3">
    <w:name w:val="WW-Tekst podstawowy 3"/>
    <w:basedOn w:val="Standard"/>
    <w:uiPriority w:val="99"/>
  </w:style>
  <w:style w:type="paragraph" w:customStyle="1" w:styleId="WW-Legenda">
    <w:name w:val="WW-Legenda"/>
    <w:basedOn w:val="Standard"/>
    <w:next w:val="Standard"/>
    <w:uiPriority w:val="99"/>
    <w:pPr>
      <w:spacing w:before="120" w:after="120"/>
    </w:pPr>
    <w:rPr>
      <w:b/>
      <w:bCs/>
    </w:rPr>
  </w:style>
  <w:style w:type="paragraph" w:customStyle="1" w:styleId="WW-Tekstpodstawowy2">
    <w:name w:val="WW-Tekst podstawowy 2"/>
    <w:basedOn w:val="Standard"/>
    <w:pPr>
      <w:spacing w:line="360" w:lineRule="auto"/>
    </w:pPr>
    <w:rPr>
      <w:sz w:val="26"/>
      <w:szCs w:val="26"/>
    </w:rPr>
  </w:style>
  <w:style w:type="paragraph" w:customStyle="1" w:styleId="WW-Tekstpodstawowywcity2">
    <w:name w:val="WW-Tekst podstawowy wci?ty 2"/>
    <w:basedOn w:val="Standard"/>
    <w:uiPriority w:val="99"/>
    <w:pPr>
      <w:spacing w:before="120" w:line="360" w:lineRule="auto"/>
      <w:ind w:left="284" w:firstLine="1"/>
      <w:jc w:val="both"/>
    </w:pPr>
    <w:rPr>
      <w:rFonts w:ascii="Arial" w:hAnsi="Arial" w:cs="Arial"/>
      <w:b/>
      <w:bCs/>
    </w:rPr>
  </w:style>
  <w:style w:type="paragraph" w:customStyle="1" w:styleId="WW-Tekstpodstawowywcity3">
    <w:name w:val="WW-Tekst podstawowy wci?ty 3"/>
    <w:basedOn w:val="Standard"/>
    <w:uiPriority w:val="99"/>
    <w:pPr>
      <w:ind w:left="708" w:firstLine="1"/>
      <w:jc w:val="both"/>
    </w:pPr>
    <w:rPr>
      <w:rFonts w:ascii="Arial" w:hAnsi="Arial" w:cs="Arial"/>
      <w:b/>
      <w:bCs/>
    </w:rPr>
  </w:style>
  <w:style w:type="paragraph" w:customStyle="1" w:styleId="Pkt">
    <w:name w:val="Pkt"/>
    <w:uiPriority w:val="99"/>
    <w:pPr>
      <w:widowControl w:val="0"/>
      <w:autoSpaceDE w:val="0"/>
      <w:autoSpaceDN w:val="0"/>
      <w:adjustRightInd w:val="0"/>
      <w:spacing w:after="60" w:line="300" w:lineRule="exact"/>
      <w:ind w:left="700" w:hanging="280"/>
      <w:jc w:val="both"/>
    </w:pPr>
    <w:rPr>
      <w:sz w:val="24"/>
      <w:szCs w:val="24"/>
    </w:rPr>
  </w:style>
  <w:style w:type="paragraph" w:styleId="Tytu">
    <w:name w:val="Title"/>
    <w:basedOn w:val="Standard"/>
    <w:next w:val="Podtytu"/>
    <w:link w:val="TytuZnak"/>
    <w:uiPriority w:val="10"/>
    <w:qFormat/>
    <w:pPr>
      <w:jc w:val="center"/>
    </w:pPr>
    <w:rPr>
      <w:rFonts w:ascii="Cambria" w:hAnsi="Cambria"/>
      <w:b/>
      <w:bCs/>
      <w:kern w:val="28"/>
      <w:sz w:val="32"/>
      <w:szCs w:val="32"/>
      <w:lang w:val="x-none" w:eastAsia="x-none"/>
    </w:rPr>
  </w:style>
  <w:style w:type="character" w:customStyle="1" w:styleId="TytuZnak">
    <w:name w:val="Tytuł Znak"/>
    <w:link w:val="Tytu"/>
    <w:uiPriority w:val="10"/>
    <w:rPr>
      <w:rFonts w:ascii="Cambria" w:eastAsia="Times New Roman" w:hAnsi="Cambria" w:cs="Times New Roman"/>
      <w:b/>
      <w:bCs/>
      <w:kern w:val="28"/>
      <w:sz w:val="32"/>
      <w:szCs w:val="32"/>
    </w:rPr>
  </w:style>
  <w:style w:type="paragraph" w:styleId="Podtytu">
    <w:name w:val="Subtitle"/>
    <w:basedOn w:val="Nagwek"/>
    <w:next w:val="Obszartekstu"/>
    <w:link w:val="PodtytuZnak"/>
    <w:qFormat/>
    <w:pPr>
      <w:jc w:val="center"/>
    </w:pPr>
    <w:rPr>
      <w:rFonts w:ascii="Cambria" w:hAnsi="Cambria"/>
      <w:sz w:val="24"/>
      <w:szCs w:val="24"/>
    </w:rPr>
  </w:style>
  <w:style w:type="character" w:customStyle="1" w:styleId="PodtytuZnak">
    <w:name w:val="Podtytuł Znak"/>
    <w:link w:val="Podtytu"/>
    <w:rPr>
      <w:rFonts w:ascii="Cambria" w:eastAsia="Times New Roman" w:hAnsi="Cambria" w:cs="Times New Roman"/>
      <w:sz w:val="24"/>
      <w:szCs w:val="24"/>
    </w:rPr>
  </w:style>
  <w:style w:type="paragraph" w:customStyle="1" w:styleId="Przypiskocowy">
    <w:name w:val="Przypis końcowy"/>
    <w:basedOn w:val="Standard"/>
    <w:uiPriority w:val="99"/>
  </w:style>
  <w:style w:type="paragraph" w:customStyle="1" w:styleId="Zawartotabeli">
    <w:name w:val="Zawartość tabeli"/>
    <w:basedOn w:val="Obszartekstu"/>
    <w:uiPriority w:val="99"/>
  </w:style>
  <w:style w:type="paragraph" w:customStyle="1" w:styleId="Tytutabeli">
    <w:name w:val="Tytuł tabeli"/>
    <w:basedOn w:val="Zawartotabeli"/>
    <w:uiPriority w:val="99"/>
    <w:pPr>
      <w:jc w:val="center"/>
    </w:pPr>
    <w:rPr>
      <w:b/>
      <w:bCs/>
      <w:i/>
      <w:iCs/>
    </w:rPr>
  </w:style>
  <w:style w:type="paragraph" w:customStyle="1" w:styleId="Zawartoramki">
    <w:name w:val="Zawartość ramki"/>
    <w:basedOn w:val="Obszartekstu"/>
    <w:uiPriority w:val="99"/>
  </w:style>
  <w:style w:type="paragraph" w:customStyle="1" w:styleId="pkt0">
    <w:name w:val="pkt"/>
    <w:basedOn w:val="Standard"/>
    <w:uiPriority w:val="99"/>
    <w:pPr>
      <w:spacing w:line="360" w:lineRule="auto"/>
      <w:ind w:left="357" w:hanging="357"/>
      <w:jc w:val="both"/>
    </w:pPr>
  </w:style>
  <w:style w:type="paragraph" w:customStyle="1" w:styleId="ust">
    <w:name w:val="ust"/>
    <w:uiPriority w:val="99"/>
    <w:pPr>
      <w:widowControl w:val="0"/>
      <w:autoSpaceDE w:val="0"/>
      <w:autoSpaceDN w:val="0"/>
      <w:adjustRightInd w:val="0"/>
      <w:spacing w:before="60" w:after="60"/>
      <w:ind w:left="426" w:hanging="284"/>
      <w:jc w:val="both"/>
    </w:pPr>
    <w:rPr>
      <w:sz w:val="24"/>
      <w:szCs w:val="24"/>
    </w:rPr>
  </w:style>
  <w:style w:type="character" w:customStyle="1" w:styleId="WW-Domylnaczcionkaakapitu">
    <w:name w:val="WW-Domy?lna czcionka akapitu"/>
    <w:uiPriority w:val="99"/>
  </w:style>
  <w:style w:type="character" w:customStyle="1" w:styleId="Ilostron">
    <w:name w:val="Ilość stron"/>
    <w:basedOn w:val="WW-Domylnaczcionkaakapitu"/>
    <w:uiPriority w:val="99"/>
  </w:style>
  <w:style w:type="character" w:customStyle="1" w:styleId="czeinternetowe">
    <w:name w:val="Łącze internetowe"/>
    <w:uiPriority w:val="99"/>
    <w:rPr>
      <w:color w:val="0000FF"/>
      <w:u w:val="single"/>
    </w:rPr>
  </w:style>
  <w:style w:type="character" w:customStyle="1" w:styleId="Symbolprzypiswkoc">
    <w:name w:val="Symbol przypisów końc."/>
    <w:basedOn w:val="WW-Domylnaczcionkaakapitu"/>
    <w:uiPriority w:val="99"/>
  </w:style>
  <w:style w:type="character" w:customStyle="1" w:styleId="WW8Num3z0">
    <w:name w:val="WW8Num3z0"/>
    <w:uiPriority w:val="99"/>
    <w:rPr>
      <w:rFonts w:ascii="Wingdings" w:hAnsi="Wingdings" w:cs="Wingdings"/>
    </w:rPr>
  </w:style>
  <w:style w:type="character" w:customStyle="1" w:styleId="WW8Num7z0">
    <w:name w:val="WW8Num7z0"/>
    <w:uiPriority w:val="99"/>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rPr>
      <w:rFonts w:ascii="Wingdings" w:hAnsi="Wingdings" w:cs="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cs="Symbol"/>
    </w:rPr>
  </w:style>
  <w:style w:type="character" w:customStyle="1" w:styleId="WW8Num9z0">
    <w:name w:val="WW8Num9z0"/>
    <w:uiPriority w:val="99"/>
  </w:style>
  <w:style w:type="character" w:customStyle="1" w:styleId="WW8Num9z1">
    <w:name w:val="WW8Num9z1"/>
    <w:uiPriority w:val="99"/>
    <w:rPr>
      <w:rFonts w:ascii="Courier New" w:hAnsi="Courier New" w:cs="Courier New"/>
    </w:rPr>
  </w:style>
  <w:style w:type="character" w:customStyle="1" w:styleId="WW8Num9z2">
    <w:name w:val="WW8Num9z2"/>
    <w:uiPriority w:val="99"/>
    <w:rPr>
      <w:rFonts w:ascii="Wingdings" w:hAnsi="Wingdings" w:cs="Wingdings"/>
    </w:rPr>
  </w:style>
  <w:style w:type="character" w:customStyle="1" w:styleId="WW8Num9z3">
    <w:name w:val="WW8Num9z3"/>
    <w:uiPriority w:val="99"/>
    <w:rPr>
      <w:rFonts w:ascii="Symbol" w:hAnsi="Symbol" w:cs="Symbol"/>
    </w:rPr>
  </w:style>
  <w:style w:type="character" w:customStyle="1" w:styleId="WW8Num11z0">
    <w:name w:val="WW8Num11z0"/>
    <w:uiPriority w:val="99"/>
  </w:style>
  <w:style w:type="character" w:customStyle="1" w:styleId="WW8Num11z1">
    <w:name w:val="WW8Num11z1"/>
    <w:uiPriority w:val="99"/>
    <w:rPr>
      <w:rFonts w:ascii="Courier New" w:hAnsi="Courier New" w:cs="Courier New"/>
    </w:rPr>
  </w:style>
  <w:style w:type="character" w:customStyle="1" w:styleId="WW8Num11z2">
    <w:name w:val="WW8Num11z2"/>
    <w:uiPriority w:val="99"/>
    <w:rPr>
      <w:rFonts w:ascii="Wingdings" w:hAnsi="Wingdings" w:cs="Wingdings"/>
    </w:rPr>
  </w:style>
  <w:style w:type="character" w:customStyle="1" w:styleId="WW8Num11z3">
    <w:name w:val="WW8Num11z3"/>
    <w:uiPriority w:val="99"/>
    <w:rPr>
      <w:rFonts w:ascii="Symbol" w:hAnsi="Symbol" w:cs="Symbol"/>
    </w:rPr>
  </w:style>
  <w:style w:type="character" w:customStyle="1" w:styleId="WW8Num12z0">
    <w:name w:val="WW8Num12z0"/>
    <w:uiPriority w:val="99"/>
    <w:rPr>
      <w:rFonts w:ascii="Wingdings" w:hAnsi="Wingdings" w:cs="Wingdings"/>
    </w:rPr>
  </w:style>
  <w:style w:type="character" w:customStyle="1" w:styleId="WW8Num12z1">
    <w:name w:val="WW8Num12z1"/>
    <w:uiPriority w:val="99"/>
    <w:rPr>
      <w:rFonts w:ascii="Courier New" w:hAnsi="Courier New" w:cs="Courier New"/>
    </w:rPr>
  </w:style>
  <w:style w:type="character" w:customStyle="1" w:styleId="WW8Num12z3">
    <w:name w:val="WW8Num12z3"/>
    <w:uiPriority w:val="99"/>
    <w:rPr>
      <w:rFonts w:ascii="Symbol" w:hAnsi="Symbol" w:cs="Symbol"/>
    </w:rPr>
  </w:style>
  <w:style w:type="character" w:customStyle="1" w:styleId="WW8Num16z0">
    <w:name w:val="WW8Num16z0"/>
    <w:uiPriority w:val="99"/>
    <w:rPr>
      <w:rFonts w:ascii="Wingdings" w:hAnsi="Wingdings" w:cs="Wingdings"/>
    </w:rPr>
  </w:style>
  <w:style w:type="character" w:customStyle="1" w:styleId="WW8Num16z1">
    <w:name w:val="WW8Num16z1"/>
    <w:uiPriority w:val="99"/>
    <w:rPr>
      <w:rFonts w:ascii="Courier New" w:hAnsi="Courier New" w:cs="Courier New"/>
    </w:rPr>
  </w:style>
  <w:style w:type="character" w:customStyle="1" w:styleId="WW8Num16z3">
    <w:name w:val="WW8Num16z3"/>
    <w:uiPriority w:val="99"/>
    <w:rPr>
      <w:rFonts w:ascii="Symbol" w:hAnsi="Symbol" w:cs="Symbol"/>
    </w:rPr>
  </w:style>
  <w:style w:type="character" w:customStyle="1" w:styleId="WW8Num20z0">
    <w:name w:val="WW8Num20z0"/>
    <w:uiPriority w:val="99"/>
    <w:rPr>
      <w:rFonts w:ascii="Symbol" w:hAnsi="Symbol" w:cs="Symbol"/>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5z0">
    <w:name w:val="WW8Num25z0"/>
    <w:uiPriority w:val="99"/>
  </w:style>
  <w:style w:type="character" w:customStyle="1" w:styleId="WW8Num30z0">
    <w:name w:val="WW8Num30z0"/>
    <w:uiPriority w:val="99"/>
  </w:style>
  <w:style w:type="character" w:customStyle="1" w:styleId="WW8Num30z1">
    <w:name w:val="WW8Num30z1"/>
    <w:uiPriority w:val="99"/>
    <w:rPr>
      <w:rFonts w:ascii="Courier New" w:hAnsi="Courier New" w:cs="Courier New"/>
    </w:rPr>
  </w:style>
  <w:style w:type="character" w:customStyle="1" w:styleId="WW8Num30z2">
    <w:name w:val="WW8Num30z2"/>
    <w:uiPriority w:val="99"/>
    <w:rPr>
      <w:rFonts w:ascii="Wingdings" w:hAnsi="Wingdings" w:cs="Wingdings"/>
    </w:rPr>
  </w:style>
  <w:style w:type="character" w:customStyle="1" w:styleId="WW8Num30z3">
    <w:name w:val="WW8Num30z3"/>
    <w:uiPriority w:val="99"/>
    <w:rPr>
      <w:rFonts w:ascii="Symbol" w:hAnsi="Symbol" w:cs="Symbol"/>
    </w:rPr>
  </w:style>
  <w:style w:type="character" w:customStyle="1" w:styleId="WW8Num31z0">
    <w:name w:val="WW8Num31z0"/>
    <w:uiPriority w:val="99"/>
  </w:style>
  <w:style w:type="character" w:customStyle="1" w:styleId="WW8Num31z1">
    <w:name w:val="WW8Num31z1"/>
    <w:uiPriority w:val="99"/>
    <w:rPr>
      <w:rFonts w:ascii="Courier New" w:hAnsi="Courier New" w:cs="Courier New"/>
    </w:rPr>
  </w:style>
  <w:style w:type="character" w:customStyle="1" w:styleId="WW8Num31z2">
    <w:name w:val="WW8Num31z2"/>
    <w:uiPriority w:val="99"/>
    <w:rPr>
      <w:rFonts w:ascii="Wingdings" w:hAnsi="Wingdings" w:cs="Wingdings"/>
    </w:rPr>
  </w:style>
  <w:style w:type="character" w:customStyle="1" w:styleId="WW8Num31z3">
    <w:name w:val="WW8Num31z3"/>
    <w:uiPriority w:val="99"/>
    <w:rPr>
      <w:rFonts w:ascii="Symbol" w:hAnsi="Symbol" w:cs="Symbol"/>
    </w:rPr>
  </w:style>
  <w:style w:type="character" w:customStyle="1" w:styleId="WW8Num38z0">
    <w:name w:val="WW8Num38z0"/>
    <w:uiPriority w:val="99"/>
    <w:rPr>
      <w:rFonts w:ascii="Wingdings" w:hAnsi="Wingdings" w:cs="Wingdings"/>
    </w:rPr>
  </w:style>
  <w:style w:type="character" w:customStyle="1" w:styleId="WW8Num40z0">
    <w:name w:val="WW8Num40z0"/>
    <w:uiPriority w:val="99"/>
    <w:rPr>
      <w:rFonts w:ascii="Wingdings" w:hAnsi="Wingdings" w:cs="Wingdings"/>
    </w:rPr>
  </w:style>
  <w:style w:type="character" w:customStyle="1" w:styleId="WW8Num40z1">
    <w:name w:val="WW8Num40z1"/>
    <w:uiPriority w:val="99"/>
    <w:rPr>
      <w:rFonts w:ascii="Courier New" w:hAnsi="Courier New" w:cs="Courier New"/>
    </w:rPr>
  </w:style>
  <w:style w:type="character" w:customStyle="1" w:styleId="WW8Num40z3">
    <w:name w:val="WW8Num40z3"/>
    <w:uiPriority w:val="99"/>
    <w:rPr>
      <w:rFonts w:ascii="Symbol" w:hAnsi="Symbol" w:cs="Symbol"/>
    </w:rPr>
  </w:style>
  <w:style w:type="character" w:customStyle="1" w:styleId="WW8Num41z0">
    <w:name w:val="WW8Num41z0"/>
    <w:uiPriority w:val="99"/>
  </w:style>
  <w:style w:type="character" w:customStyle="1" w:styleId="WW8Num41z1">
    <w:name w:val="WW8Num41z1"/>
    <w:uiPriority w:val="99"/>
    <w:rPr>
      <w:rFonts w:ascii="Courier New" w:hAnsi="Courier New" w:cs="Courier New"/>
    </w:rPr>
  </w:style>
  <w:style w:type="character" w:customStyle="1" w:styleId="WW8Num41z2">
    <w:name w:val="WW8Num41z2"/>
    <w:uiPriority w:val="99"/>
    <w:rPr>
      <w:rFonts w:ascii="Wingdings" w:hAnsi="Wingdings" w:cs="Wingdings"/>
    </w:rPr>
  </w:style>
  <w:style w:type="character" w:customStyle="1" w:styleId="WW8Num41z3">
    <w:name w:val="WW8Num41z3"/>
    <w:uiPriority w:val="99"/>
    <w:rPr>
      <w:rFonts w:ascii="Symbol" w:hAnsi="Symbol" w:cs="Symbol"/>
    </w:rPr>
  </w:style>
  <w:style w:type="character" w:customStyle="1" w:styleId="WW8Num42z0">
    <w:name w:val="WW8Num42z0"/>
    <w:uiPriority w:val="99"/>
  </w:style>
  <w:style w:type="character" w:customStyle="1" w:styleId="WW8Num42z1">
    <w:name w:val="WW8Num42z1"/>
    <w:uiPriority w:val="99"/>
    <w:rPr>
      <w:rFonts w:ascii="Courier New" w:hAnsi="Courier New" w:cs="Courier New"/>
    </w:rPr>
  </w:style>
  <w:style w:type="character" w:customStyle="1" w:styleId="WW8Num42z2">
    <w:name w:val="WW8Num42z2"/>
    <w:uiPriority w:val="99"/>
    <w:rPr>
      <w:rFonts w:ascii="Wingdings" w:hAnsi="Wingdings" w:cs="Wingdings"/>
    </w:rPr>
  </w:style>
  <w:style w:type="character" w:customStyle="1" w:styleId="WW8Num42z3">
    <w:name w:val="WW8Num42z3"/>
    <w:uiPriority w:val="99"/>
    <w:rPr>
      <w:rFonts w:ascii="Symbol" w:hAnsi="Symbol" w:cs="Symbol"/>
    </w:rPr>
  </w:style>
  <w:style w:type="character" w:customStyle="1" w:styleId="WW8Num43z0">
    <w:name w:val="WW8Num43z0"/>
    <w:uiPriority w:val="99"/>
  </w:style>
  <w:style w:type="character" w:customStyle="1" w:styleId="WW8Num43z1">
    <w:name w:val="WW8Num43z1"/>
    <w:uiPriority w:val="99"/>
    <w:rPr>
      <w:rFonts w:ascii="Courier New" w:hAnsi="Courier New" w:cs="Courier New"/>
    </w:rPr>
  </w:style>
  <w:style w:type="character" w:customStyle="1" w:styleId="WW8Num43z2">
    <w:name w:val="WW8Num43z2"/>
    <w:uiPriority w:val="99"/>
    <w:rPr>
      <w:rFonts w:ascii="Wingdings" w:hAnsi="Wingdings" w:cs="Wingdings"/>
    </w:rPr>
  </w:style>
  <w:style w:type="character" w:customStyle="1" w:styleId="WW8Num43z3">
    <w:name w:val="WW8Num43z3"/>
    <w:uiPriority w:val="99"/>
    <w:rPr>
      <w:rFonts w:ascii="Symbol" w:hAnsi="Symbol" w:cs="Symbol"/>
    </w:rPr>
  </w:style>
  <w:style w:type="character" w:customStyle="1" w:styleId="WW8Num45z0">
    <w:name w:val="WW8Num45z0"/>
    <w:uiPriority w:val="99"/>
    <w:rPr>
      <w:rFonts w:ascii="Wingdings" w:hAnsi="Wingdings" w:cs="Wingdings"/>
    </w:rPr>
  </w:style>
  <w:style w:type="character" w:customStyle="1" w:styleId="WW8Num46z0">
    <w:name w:val="WW8Num46z0"/>
    <w:uiPriority w:val="99"/>
    <w:rPr>
      <w:rFonts w:ascii="Wingdings" w:hAnsi="Wingdings" w:cs="Wingdings"/>
    </w:rPr>
  </w:style>
  <w:style w:type="character" w:customStyle="1" w:styleId="WW8Num46z1">
    <w:name w:val="WW8Num46z1"/>
    <w:uiPriority w:val="99"/>
    <w:rPr>
      <w:rFonts w:ascii="Courier New" w:hAnsi="Courier New" w:cs="Courier New"/>
    </w:rPr>
  </w:style>
  <w:style w:type="character" w:customStyle="1" w:styleId="WW8Num46z3">
    <w:name w:val="WW8Num46z3"/>
    <w:uiPriority w:val="99"/>
    <w:rPr>
      <w:rFonts w:ascii="Symbol" w:hAnsi="Symbol" w:cs="Symbol"/>
    </w:rPr>
  </w:style>
  <w:style w:type="character" w:customStyle="1" w:styleId="Znakinumeracji">
    <w:name w:val="Znaki numeracji"/>
    <w:uiPriority w:val="99"/>
  </w:style>
  <w:style w:type="character" w:customStyle="1" w:styleId="Symbolwypunktowania">
    <w:name w:val="Symbol wypunktowania"/>
    <w:uiPriority w:val="99"/>
    <w:rPr>
      <w:rFonts w:ascii="StarBats" w:hAnsi="StarBats" w:cs="StarBats"/>
      <w:sz w:val="18"/>
      <w:szCs w:val="18"/>
    </w:rPr>
  </w:style>
  <w:style w:type="character" w:styleId="Hipercze">
    <w:name w:val="Hyperlink"/>
    <w:rPr>
      <w:color w:val="0000FF"/>
      <w:u w:val="single"/>
    </w:rPr>
  </w:style>
  <w:style w:type="paragraph" w:styleId="Tekstpodstawowy2">
    <w:name w:val="Body Text 2"/>
    <w:basedOn w:val="Normalny"/>
    <w:link w:val="Tekstpodstawowy2Znak"/>
    <w:uiPriority w:val="99"/>
    <w:pPr>
      <w:suppressAutoHyphens/>
      <w:spacing w:before="100" w:after="100"/>
      <w:ind w:left="567" w:firstLine="1"/>
    </w:pPr>
    <w:rPr>
      <w:lang w:val="x-none" w:eastAsia="x-none"/>
    </w:rPr>
  </w:style>
  <w:style w:type="character" w:customStyle="1" w:styleId="Tekstpodstawowy2Znak">
    <w:name w:val="Tekst podstawowy 2 Znak"/>
    <w:link w:val="Tekstpodstawowy2"/>
    <w:uiPriority w:val="99"/>
    <w:rPr>
      <w:sz w:val="20"/>
      <w:szCs w:val="20"/>
    </w:rPr>
  </w:style>
  <w:style w:type="paragraph" w:styleId="Tekstpodstawowywcity2">
    <w:name w:val="Body Text Indent 2"/>
    <w:basedOn w:val="Normalny"/>
    <w:link w:val="Tekstpodstawowywcity2Znak"/>
    <w:uiPriority w:val="99"/>
    <w:rsid w:val="000875C5"/>
    <w:pPr>
      <w:widowControl w:val="0"/>
      <w:spacing w:before="100" w:after="100"/>
      <w:ind w:left="567"/>
    </w:pPr>
    <w:rPr>
      <w:lang w:val="x-none" w:eastAsia="x-none"/>
    </w:rPr>
  </w:style>
  <w:style w:type="character" w:customStyle="1" w:styleId="Tekstpodstawowywcity2Znak">
    <w:name w:val="Tekst podstawowy wcięty 2 Znak"/>
    <w:link w:val="Tekstpodstawowywcity2"/>
    <w:uiPriority w:val="99"/>
    <w:semiHidden/>
    <w:rPr>
      <w:sz w:val="20"/>
      <w:szCs w:val="20"/>
    </w:rPr>
  </w:style>
  <w:style w:type="paragraph" w:styleId="Tekstblokowy">
    <w:name w:val="Block Text"/>
    <w:basedOn w:val="Normalny"/>
    <w:uiPriority w:val="99"/>
    <w:rsid w:val="000875C5"/>
    <w:pPr>
      <w:widowControl w:val="0"/>
      <w:spacing w:before="100" w:after="100"/>
      <w:ind w:left="567"/>
    </w:pPr>
    <w:rPr>
      <w:rFonts w:ascii="Arial" w:hAnsi="Arial" w:cs="Arial"/>
      <w:b/>
      <w:bCs/>
      <w:i/>
      <w:iCs/>
      <w:sz w:val="18"/>
      <w:szCs w:val="18"/>
    </w:rPr>
  </w:style>
  <w:style w:type="paragraph" w:styleId="Tekstpodstawowywcity3">
    <w:name w:val="Body Text Indent 3"/>
    <w:basedOn w:val="Normalny"/>
    <w:link w:val="Tekstpodstawowywcity3Znak"/>
    <w:pPr>
      <w:suppressAutoHyphens/>
      <w:spacing w:before="100" w:after="100"/>
      <w:ind w:left="284"/>
    </w:pPr>
    <w:rPr>
      <w:sz w:val="16"/>
      <w:szCs w:val="16"/>
      <w:lang w:val="x-none" w:eastAsia="x-none"/>
    </w:rPr>
  </w:style>
  <w:style w:type="character" w:customStyle="1" w:styleId="Tekstpodstawowywcity3Znak">
    <w:name w:val="Tekst podstawowy wcięty 3 Znak"/>
    <w:link w:val="Tekstpodstawowywcity3"/>
    <w:rPr>
      <w:sz w:val="16"/>
      <w:szCs w:val="16"/>
    </w:rPr>
  </w:style>
  <w:style w:type="character" w:styleId="Numerstrony">
    <w:name w:val="page number"/>
    <w:basedOn w:val="Domylnaczcionkaakapitu"/>
    <w:uiPriority w:val="99"/>
  </w:style>
  <w:style w:type="paragraph" w:styleId="Spistreci4">
    <w:name w:val="toc 4"/>
    <w:basedOn w:val="Normalny"/>
    <w:next w:val="Normalny"/>
    <w:autoRedefine/>
    <w:uiPriority w:val="99"/>
    <w:semiHidden/>
    <w:pPr>
      <w:ind w:left="360" w:hanging="360"/>
      <w:jc w:val="both"/>
    </w:pPr>
    <w:rPr>
      <w:rFonts w:ascii="Arial" w:hAnsi="Arial" w:cs="Arial"/>
      <w:sz w:val="24"/>
      <w:szCs w:val="24"/>
    </w:rPr>
  </w:style>
  <w:style w:type="paragraph" w:styleId="Tekstprzypisudolnego">
    <w:name w:val="footnote text"/>
    <w:aliases w:val="Tekst przypisu"/>
    <w:basedOn w:val="Normalny"/>
    <w:link w:val="TekstprzypisudolnegoZnak"/>
    <w:uiPriority w:val="99"/>
    <w:semiHidden/>
    <w:rPr>
      <w:lang w:val="x-none" w:eastAsia="x-none"/>
    </w:rPr>
  </w:style>
  <w:style w:type="character" w:customStyle="1" w:styleId="TekstprzypisudolnegoZnak">
    <w:name w:val="Tekst przypisu dolnego Znak"/>
    <w:aliases w:val="Tekst przypisu Znak"/>
    <w:link w:val="Tekstprzypisudolnego"/>
    <w:uiPriority w:val="99"/>
    <w:semiHidden/>
    <w:rPr>
      <w:sz w:val="20"/>
      <w:szCs w:val="20"/>
    </w:rPr>
  </w:style>
  <w:style w:type="character" w:styleId="Odwoanieprzypisudolnego">
    <w:name w:val="footnote reference"/>
    <w:aliases w:val="Odwołanie przypisu"/>
    <w:uiPriority w:val="99"/>
    <w:semiHidden/>
    <w:rPr>
      <w:vertAlign w:val="superscript"/>
    </w:rPr>
  </w:style>
  <w:style w:type="paragraph" w:styleId="Spistreci1">
    <w:name w:val="toc 1"/>
    <w:basedOn w:val="Normalny"/>
    <w:next w:val="Normalny"/>
    <w:autoRedefine/>
    <w:uiPriority w:val="99"/>
    <w:semiHidden/>
    <w:rsid w:val="008A317A"/>
    <w:pPr>
      <w:tabs>
        <w:tab w:val="left" w:pos="1701"/>
        <w:tab w:val="right" w:leader="dot" w:pos="9343"/>
      </w:tabs>
      <w:autoSpaceDE w:val="0"/>
      <w:autoSpaceDN w:val="0"/>
    </w:pPr>
    <w:rPr>
      <w:rFonts w:ascii="Arial" w:hAnsi="Arial" w:cs="Arial"/>
    </w:rPr>
  </w:style>
  <w:style w:type="paragraph" w:customStyle="1" w:styleId="CharChar3ZnakZnakCharCharZnakZnakCharChar">
    <w:name w:val="Char Char3 Znak Znak Char Char Znak Znak Char Char"/>
    <w:basedOn w:val="Normalny"/>
    <w:uiPriority w:val="99"/>
    <w:rsid w:val="00CA0429"/>
    <w:rPr>
      <w:sz w:val="24"/>
      <w:szCs w:val="24"/>
    </w:rPr>
  </w:style>
  <w:style w:type="paragraph" w:customStyle="1" w:styleId="p3">
    <w:name w:val="p3"/>
    <w:basedOn w:val="Normalny"/>
    <w:uiPriority w:val="99"/>
    <w:rsid w:val="002643F0"/>
    <w:pPr>
      <w:spacing w:before="100" w:beforeAutospacing="1" w:after="100" w:afterAutospacing="1"/>
    </w:pPr>
    <w:rPr>
      <w:sz w:val="24"/>
      <w:szCs w:val="24"/>
    </w:rPr>
  </w:style>
  <w:style w:type="paragraph" w:customStyle="1" w:styleId="p4">
    <w:name w:val="p4"/>
    <w:basedOn w:val="Normalny"/>
    <w:uiPriority w:val="99"/>
    <w:rsid w:val="002643F0"/>
    <w:pPr>
      <w:spacing w:before="100" w:beforeAutospacing="1" w:after="100" w:afterAutospacing="1"/>
    </w:pPr>
    <w:rPr>
      <w:sz w:val="24"/>
      <w:szCs w:val="24"/>
    </w:rPr>
  </w:style>
  <w:style w:type="paragraph" w:customStyle="1" w:styleId="p2">
    <w:name w:val="p2"/>
    <w:basedOn w:val="Normalny"/>
    <w:uiPriority w:val="99"/>
    <w:rsid w:val="00942C88"/>
    <w:pPr>
      <w:spacing w:before="100" w:beforeAutospacing="1" w:after="100" w:afterAutospacing="1"/>
    </w:pPr>
    <w:rPr>
      <w:sz w:val="24"/>
      <w:szCs w:val="24"/>
    </w:rPr>
  </w:style>
  <w:style w:type="paragraph" w:styleId="Lista2">
    <w:name w:val="List 2"/>
    <w:basedOn w:val="Normalny"/>
    <w:uiPriority w:val="99"/>
    <w:rsid w:val="00685E9B"/>
    <w:pPr>
      <w:autoSpaceDE w:val="0"/>
      <w:autoSpaceDN w:val="0"/>
      <w:ind w:left="566" w:hanging="283"/>
    </w:pPr>
  </w:style>
  <w:style w:type="character" w:styleId="Odwoaniedokomentarza">
    <w:name w:val="annotation reference"/>
    <w:rsid w:val="000B697D"/>
    <w:rPr>
      <w:sz w:val="16"/>
      <w:szCs w:val="16"/>
    </w:rPr>
  </w:style>
  <w:style w:type="paragraph" w:styleId="Tekstkomentarza">
    <w:name w:val="annotation text"/>
    <w:basedOn w:val="Normalny"/>
    <w:link w:val="TekstkomentarzaZnak"/>
    <w:uiPriority w:val="99"/>
    <w:rsid w:val="000B697D"/>
    <w:rPr>
      <w:lang w:val="x-none" w:eastAsia="x-none"/>
    </w:rPr>
  </w:style>
  <w:style w:type="character" w:customStyle="1" w:styleId="TekstkomentarzaZnak">
    <w:name w:val="Tekst komentarza Znak"/>
    <w:link w:val="Tekstkomentarza"/>
    <w:uiPriority w:val="99"/>
    <w:rPr>
      <w:sz w:val="20"/>
      <w:szCs w:val="20"/>
    </w:rPr>
  </w:style>
  <w:style w:type="paragraph" w:styleId="Tematkomentarza">
    <w:name w:val="annotation subject"/>
    <w:basedOn w:val="Tekstkomentarza"/>
    <w:next w:val="Tekstkomentarza"/>
    <w:link w:val="TematkomentarzaZnak"/>
    <w:uiPriority w:val="99"/>
    <w:semiHidden/>
    <w:rsid w:val="000B697D"/>
    <w:rPr>
      <w:b/>
      <w:bCs/>
    </w:rPr>
  </w:style>
  <w:style w:type="character" w:customStyle="1" w:styleId="TematkomentarzaZnak">
    <w:name w:val="Temat komentarza Znak"/>
    <w:link w:val="Tematkomentarza"/>
    <w:uiPriority w:val="99"/>
    <w:semiHidden/>
    <w:rPr>
      <w:b/>
      <w:bCs/>
      <w:sz w:val="20"/>
      <w:szCs w:val="20"/>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1F2702"/>
    <w:pPr>
      <w:spacing w:after="120"/>
    </w:pPr>
    <w:rPr>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link w:val="Tekstpodstawowy"/>
    <w:uiPriority w:val="99"/>
    <w:rPr>
      <w:sz w:val="20"/>
      <w:szCs w:val="20"/>
    </w:rPr>
  </w:style>
  <w:style w:type="paragraph" w:styleId="Tekstpodstawowywcity">
    <w:name w:val="Body Text Indent"/>
    <w:basedOn w:val="Normalny"/>
    <w:link w:val="TekstpodstawowywcityZnak"/>
    <w:uiPriority w:val="99"/>
    <w:rsid w:val="001F2702"/>
    <w:pPr>
      <w:spacing w:after="120"/>
      <w:ind w:left="283"/>
    </w:pPr>
    <w:rPr>
      <w:lang w:val="x-none" w:eastAsia="x-none"/>
    </w:rPr>
  </w:style>
  <w:style w:type="character" w:customStyle="1" w:styleId="TekstpodstawowywcityZnak">
    <w:name w:val="Tekst podstawowy wcięty Znak"/>
    <w:link w:val="Tekstpodstawowywcity"/>
    <w:uiPriority w:val="99"/>
    <w:rPr>
      <w:sz w:val="20"/>
      <w:szCs w:val="20"/>
    </w:rPr>
  </w:style>
  <w:style w:type="paragraph" w:customStyle="1" w:styleId="Tekstpodstawowy21">
    <w:name w:val="Tekst podstawowy 21"/>
    <w:basedOn w:val="Normalny"/>
    <w:uiPriority w:val="99"/>
    <w:rsid w:val="001F2702"/>
    <w:pPr>
      <w:suppressAutoHyphens/>
      <w:jc w:val="both"/>
    </w:pPr>
    <w:rPr>
      <w:rFonts w:ascii="Arial Narrow" w:hAnsi="Arial Narrow" w:cs="Arial Narrow"/>
      <w:b/>
      <w:bCs/>
      <w:sz w:val="22"/>
      <w:szCs w:val="22"/>
      <w:lang w:eastAsia="ar-SA"/>
    </w:rPr>
  </w:style>
  <w:style w:type="paragraph" w:customStyle="1" w:styleId="Tekstpodstawowy22">
    <w:name w:val="Tekst podstawowy 22"/>
    <w:basedOn w:val="Normalny"/>
    <w:uiPriority w:val="99"/>
    <w:rsid w:val="001F2702"/>
    <w:pPr>
      <w:suppressAutoHyphens/>
      <w:jc w:val="both"/>
    </w:pPr>
    <w:rPr>
      <w:lang w:eastAsia="ar-SA"/>
    </w:rPr>
  </w:style>
  <w:style w:type="paragraph" w:styleId="HTML-wstpniesformatowany">
    <w:name w:val="HTML Preformatted"/>
    <w:basedOn w:val="Normalny"/>
    <w:link w:val="HTML-wstpniesformatowanyZnak"/>
    <w:uiPriority w:val="99"/>
    <w:rsid w:val="001F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Pr>
      <w:rFonts w:ascii="Courier New" w:hAnsi="Courier New" w:cs="Courier New"/>
      <w:sz w:val="20"/>
      <w:szCs w:val="20"/>
    </w:rPr>
  </w:style>
  <w:style w:type="table" w:styleId="Tabela-Siatka">
    <w:name w:val="Table Grid"/>
    <w:basedOn w:val="Standardowy"/>
    <w:uiPriority w:val="99"/>
    <w:rsid w:val="00D940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10">
    <w:name w:val="Tytuł1"/>
    <w:uiPriority w:val="99"/>
    <w:rsid w:val="007811A8"/>
    <w:pPr>
      <w:jc w:val="center"/>
    </w:pPr>
    <w:rPr>
      <w:rFonts w:ascii="Arial" w:hAnsi="Arial" w:cs="Arial"/>
      <w:b/>
      <w:bCs/>
      <w:color w:val="000000"/>
      <w:sz w:val="22"/>
      <w:szCs w:val="22"/>
    </w:rPr>
  </w:style>
  <w:style w:type="paragraph" w:customStyle="1" w:styleId="Normalny1">
    <w:name w:val="Normalny1"/>
    <w:rsid w:val="007811A8"/>
    <w:rPr>
      <w:color w:val="000000"/>
      <w:sz w:val="24"/>
      <w:szCs w:val="24"/>
    </w:rPr>
  </w:style>
  <w:style w:type="paragraph" w:styleId="NormalnyWeb">
    <w:name w:val="Normal (Web)"/>
    <w:basedOn w:val="Normalny"/>
    <w:uiPriority w:val="99"/>
    <w:rsid w:val="00015F5D"/>
    <w:pPr>
      <w:spacing w:before="100" w:after="100"/>
    </w:pPr>
    <w:rPr>
      <w:sz w:val="24"/>
      <w:szCs w:val="24"/>
      <w:lang w:eastAsia="en-US"/>
    </w:rPr>
  </w:style>
  <w:style w:type="paragraph" w:customStyle="1" w:styleId="Tekstpodstawowybtanita1Br">
    <w:name w:val="Tekst podstawowy.bt.anita1.Br"/>
    <w:uiPriority w:val="99"/>
    <w:rsid w:val="00015F5D"/>
    <w:pPr>
      <w:spacing w:after="120"/>
    </w:pPr>
    <w:rPr>
      <w:sz w:val="24"/>
      <w:szCs w:val="24"/>
    </w:rPr>
  </w:style>
  <w:style w:type="character" w:styleId="Uwydatnienie">
    <w:name w:val="Emphasis"/>
    <w:uiPriority w:val="99"/>
    <w:qFormat/>
    <w:rsid w:val="00015F5D"/>
    <w:rPr>
      <w:i/>
      <w:iCs/>
    </w:rPr>
  </w:style>
  <w:style w:type="character" w:styleId="Pogrubienie">
    <w:name w:val="Strong"/>
    <w:uiPriority w:val="22"/>
    <w:qFormat/>
    <w:rsid w:val="00015F5D"/>
    <w:rPr>
      <w:b/>
      <w:bCs/>
    </w:rPr>
  </w:style>
  <w:style w:type="paragraph" w:customStyle="1" w:styleId="11-TexteZnakZnakZnakZnakZnak">
    <w:name w:val="1.1 - Texte Znak Znak Znak Znak Znak"/>
    <w:basedOn w:val="Normalny"/>
    <w:link w:val="11-TexteZnakZnakZnakZnakZnakZnak"/>
    <w:rsid w:val="00193FB7"/>
    <w:pPr>
      <w:ind w:right="5"/>
      <w:jc w:val="both"/>
    </w:pPr>
    <w:rPr>
      <w:rFonts w:ascii="Arial" w:hAnsi="Arial"/>
      <w:sz w:val="24"/>
      <w:szCs w:val="24"/>
      <w:lang w:val="fr-FR" w:eastAsia="zh-CN"/>
    </w:rPr>
  </w:style>
  <w:style w:type="character" w:customStyle="1" w:styleId="11-TexteZnakZnakZnakZnakZnakZnak">
    <w:name w:val="1.1 - Texte Znak Znak Znak Znak Znak Znak"/>
    <w:link w:val="11-TexteZnakZnakZnakZnakZnak"/>
    <w:locked/>
    <w:rsid w:val="00193FB7"/>
    <w:rPr>
      <w:rFonts w:ascii="Arial" w:hAnsi="Arial" w:cs="Arial"/>
      <w:sz w:val="24"/>
      <w:szCs w:val="24"/>
      <w:lang w:val="fr-FR" w:eastAsia="zh-CN"/>
    </w:rPr>
  </w:style>
  <w:style w:type="paragraph" w:styleId="Lista">
    <w:name w:val="List"/>
    <w:basedOn w:val="Normalny"/>
    <w:uiPriority w:val="99"/>
    <w:rsid w:val="002D211C"/>
    <w:pPr>
      <w:ind w:left="283" w:hanging="283"/>
    </w:pPr>
  </w:style>
  <w:style w:type="paragraph" w:styleId="Bezodstpw">
    <w:name w:val="No Spacing"/>
    <w:uiPriority w:val="1"/>
    <w:qFormat/>
    <w:rsid w:val="00373C70"/>
    <w:rPr>
      <w:sz w:val="24"/>
      <w:szCs w:val="24"/>
      <w:lang w:eastAsia="en-US"/>
    </w:rPr>
  </w:style>
  <w:style w:type="paragraph" w:styleId="Akapitzlist">
    <w:name w:val="List Paragraph"/>
    <w:aliases w:val="normalny tekst,List Paragraph,Akapit z list¹,Preambuła,lp1,CW_Lista,Nag 1,BulletC,Akapit z listą 1,Akapit z listą1,Lista num,HŁ_Bullet1,Numerowanie,Akapit z listą BS,Kolorowa lista — akcent 11,L1,Akapit z listą5,Podsis rysunku"/>
    <w:basedOn w:val="Normalny"/>
    <w:link w:val="AkapitzlistZnak"/>
    <w:qFormat/>
    <w:rsid w:val="00747DF5"/>
    <w:pPr>
      <w:ind w:left="720"/>
      <w:contextualSpacing/>
    </w:pPr>
  </w:style>
  <w:style w:type="character" w:customStyle="1" w:styleId="AkapitzlistZnak">
    <w:name w:val="Akapit z listą Znak"/>
    <w:aliases w:val="normalny tekst Znak,List Paragraph Znak,Akapit z list¹ Znak,Preambuła Znak,lp1 Znak,CW_Lista Znak,Nag 1 Znak,BulletC Znak,Akapit z listą 1 Znak,Akapit z listą1 Znak,Lista num Znak,HŁ_Bullet1 Znak,Numerowanie Znak,L1 Znak"/>
    <w:link w:val="Akapitzlist"/>
    <w:qFormat/>
    <w:rsid w:val="00747DF5"/>
  </w:style>
  <w:style w:type="paragraph" w:customStyle="1" w:styleId="Textbody">
    <w:name w:val="Text body"/>
    <w:basedOn w:val="Normalny"/>
    <w:rsid w:val="000905AF"/>
    <w:pPr>
      <w:widowControl w:val="0"/>
      <w:suppressAutoHyphens/>
      <w:autoSpaceDN w:val="0"/>
      <w:spacing w:after="120"/>
      <w:textAlignment w:val="baseline"/>
    </w:pPr>
    <w:rPr>
      <w:rFonts w:eastAsia="Arial Unicode MS" w:cs="Tahoma"/>
      <w:kern w:val="3"/>
      <w:sz w:val="24"/>
      <w:szCs w:val="24"/>
    </w:rPr>
  </w:style>
  <w:style w:type="paragraph" w:customStyle="1" w:styleId="Default">
    <w:name w:val="Default"/>
    <w:rsid w:val="00897072"/>
    <w:pPr>
      <w:autoSpaceDE w:val="0"/>
      <w:autoSpaceDN w:val="0"/>
      <w:adjustRightInd w:val="0"/>
    </w:pPr>
    <w:rPr>
      <w:rFonts w:ascii="Arial" w:hAnsi="Arial" w:cs="Arial"/>
      <w:color w:val="000000"/>
      <w:sz w:val="24"/>
      <w:szCs w:val="24"/>
    </w:rPr>
  </w:style>
  <w:style w:type="paragraph" w:customStyle="1" w:styleId="1Adresat-Sd">
    <w:name w:val="1. Adresat - Sąd"/>
    <w:basedOn w:val="Normalny"/>
    <w:link w:val="1Adresat-SdZnak"/>
    <w:qFormat/>
    <w:rsid w:val="00076CF7"/>
    <w:pPr>
      <w:spacing w:before="120"/>
      <w:ind w:left="2552"/>
      <w:contextualSpacing/>
    </w:pPr>
    <w:rPr>
      <w:rFonts w:ascii="Calibri" w:eastAsia="Calibri" w:hAnsi="Calibri"/>
      <w:b/>
      <w:sz w:val="22"/>
      <w:szCs w:val="22"/>
      <w:lang w:val="x-none" w:eastAsia="en-US"/>
    </w:rPr>
  </w:style>
  <w:style w:type="character" w:customStyle="1" w:styleId="1Adresat-SdZnak">
    <w:name w:val="1. Adresat - Sąd Znak"/>
    <w:link w:val="1Adresat-Sd"/>
    <w:rsid w:val="00076CF7"/>
    <w:rPr>
      <w:rFonts w:ascii="Calibri" w:eastAsia="Calibri" w:hAnsi="Calibri"/>
      <w:b/>
      <w:sz w:val="22"/>
      <w:szCs w:val="22"/>
      <w:lang w:eastAsia="en-US"/>
    </w:rPr>
  </w:style>
  <w:style w:type="paragraph" w:customStyle="1" w:styleId="apnnumerowany">
    <w:name w:val="apn numerowany"/>
    <w:basedOn w:val="Akapitzlist"/>
    <w:qFormat/>
    <w:rsid w:val="00076CF7"/>
    <w:pPr>
      <w:spacing w:before="120"/>
      <w:ind w:left="851" w:hanging="851"/>
      <w:jc w:val="both"/>
    </w:pPr>
    <w:rPr>
      <w:rFonts w:ascii="Calibri" w:eastAsia="Calibri" w:hAnsi="Calibri"/>
      <w:sz w:val="22"/>
      <w:szCs w:val="24"/>
      <w:lang w:eastAsia="en-US"/>
    </w:rPr>
  </w:style>
  <w:style w:type="paragraph" w:styleId="Spistreci2">
    <w:name w:val="toc 2"/>
    <w:basedOn w:val="Normalny"/>
    <w:next w:val="Normalny"/>
    <w:autoRedefine/>
    <w:uiPriority w:val="39"/>
    <w:unhideWhenUsed/>
    <w:qFormat/>
    <w:rsid w:val="003847C5"/>
    <w:pPr>
      <w:ind w:left="200"/>
    </w:pPr>
  </w:style>
  <w:style w:type="paragraph" w:customStyle="1" w:styleId="Style22">
    <w:name w:val="Style22"/>
    <w:basedOn w:val="Normalny"/>
    <w:uiPriority w:val="99"/>
    <w:rsid w:val="003847C5"/>
    <w:pPr>
      <w:widowControl w:val="0"/>
      <w:autoSpaceDE w:val="0"/>
      <w:autoSpaceDN w:val="0"/>
      <w:adjustRightInd w:val="0"/>
      <w:spacing w:line="293" w:lineRule="exact"/>
      <w:ind w:hanging="365"/>
      <w:jc w:val="both"/>
    </w:pPr>
    <w:rPr>
      <w:rFonts w:ascii="Calibri" w:hAnsi="Calibri"/>
      <w:sz w:val="24"/>
      <w:szCs w:val="24"/>
    </w:rPr>
  </w:style>
  <w:style w:type="paragraph" w:customStyle="1" w:styleId="wypunkt">
    <w:name w:val="wypunkt"/>
    <w:basedOn w:val="Normalny"/>
    <w:rsid w:val="00833B03"/>
    <w:pPr>
      <w:numPr>
        <w:numId w:val="3"/>
      </w:numPr>
      <w:tabs>
        <w:tab w:val="left" w:pos="0"/>
      </w:tabs>
      <w:spacing w:line="360" w:lineRule="auto"/>
      <w:jc w:val="both"/>
    </w:pPr>
    <w:rPr>
      <w:sz w:val="24"/>
    </w:rPr>
  </w:style>
  <w:style w:type="paragraph" w:customStyle="1" w:styleId="Tekstdokumentu">
    <w:name w:val="Tekst dokumentu"/>
    <w:basedOn w:val="Normalny"/>
    <w:rsid w:val="00DB175A"/>
    <w:pPr>
      <w:suppressAutoHyphens/>
      <w:overflowPunct w:val="0"/>
      <w:autoSpaceDE w:val="0"/>
      <w:autoSpaceDN w:val="0"/>
      <w:adjustRightInd w:val="0"/>
      <w:spacing w:after="60"/>
      <w:ind w:firstLine="720"/>
      <w:jc w:val="both"/>
      <w:textAlignment w:val="baseline"/>
    </w:pPr>
    <w:rPr>
      <w:sz w:val="24"/>
    </w:rPr>
  </w:style>
  <w:style w:type="paragraph" w:customStyle="1" w:styleId="1Umowarozdziapoziom1">
    <w:name w:val="1. Umowa_rozdział_poziom_1"/>
    <w:basedOn w:val="Normalny"/>
    <w:qFormat/>
    <w:rsid w:val="00305041"/>
    <w:pPr>
      <w:keepNext/>
      <w:numPr>
        <w:numId w:val="5"/>
      </w:numPr>
      <w:spacing w:before="360"/>
      <w:jc w:val="center"/>
    </w:pPr>
    <w:rPr>
      <w:rFonts w:ascii="Calibri" w:eastAsia="Calibri" w:hAnsi="Calibri"/>
      <w:b/>
      <w:kern w:val="22"/>
      <w:sz w:val="22"/>
      <w:szCs w:val="22"/>
      <w:lang w:eastAsia="en-US"/>
    </w:rPr>
  </w:style>
  <w:style w:type="paragraph" w:customStyle="1" w:styleId="2Umowaustppoziom2">
    <w:name w:val="2. Umowa_ustęp_poziom_2"/>
    <w:basedOn w:val="Normalny"/>
    <w:link w:val="2Umowaustppoziom2Znak"/>
    <w:qFormat/>
    <w:rsid w:val="00305041"/>
    <w:pPr>
      <w:numPr>
        <w:ilvl w:val="1"/>
        <w:numId w:val="5"/>
      </w:numPr>
      <w:spacing w:before="120"/>
      <w:jc w:val="both"/>
    </w:pPr>
    <w:rPr>
      <w:rFonts w:ascii="Calibri" w:eastAsia="Calibri" w:hAnsi="Calibri"/>
      <w:kern w:val="22"/>
      <w:sz w:val="22"/>
      <w:szCs w:val="22"/>
      <w:lang w:eastAsia="en-US"/>
    </w:rPr>
  </w:style>
  <w:style w:type="character" w:customStyle="1" w:styleId="2Umowaustppoziom2Znak">
    <w:name w:val="2. Umowa_ustęp_poziom_2 Znak"/>
    <w:link w:val="2Umowaustppoziom2"/>
    <w:rsid w:val="00305041"/>
    <w:rPr>
      <w:rFonts w:ascii="Calibri" w:eastAsia="Calibri" w:hAnsi="Calibri"/>
      <w:kern w:val="22"/>
      <w:sz w:val="22"/>
      <w:szCs w:val="22"/>
      <w:lang w:eastAsia="en-US"/>
    </w:rPr>
  </w:style>
  <w:style w:type="paragraph" w:customStyle="1" w:styleId="3Umowapunktpoziom3">
    <w:name w:val="3. Umowa_punkt_poziom_3"/>
    <w:basedOn w:val="2Umowaustppoziom2"/>
    <w:qFormat/>
    <w:rsid w:val="00305041"/>
    <w:pPr>
      <w:numPr>
        <w:ilvl w:val="2"/>
      </w:numPr>
      <w:tabs>
        <w:tab w:val="clear" w:pos="1134"/>
      </w:tabs>
      <w:ind w:left="1942" w:hanging="360"/>
    </w:pPr>
  </w:style>
  <w:style w:type="paragraph" w:customStyle="1" w:styleId="4Umowaliterapoziom4">
    <w:name w:val="4. Umowa_litera_poziom_4"/>
    <w:basedOn w:val="3Umowapunktpoziom3"/>
    <w:qFormat/>
    <w:rsid w:val="00305041"/>
    <w:pPr>
      <w:numPr>
        <w:ilvl w:val="3"/>
      </w:numPr>
      <w:tabs>
        <w:tab w:val="clear" w:pos="1701"/>
      </w:tabs>
      <w:ind w:left="2662" w:hanging="360"/>
    </w:pPr>
  </w:style>
  <w:style w:type="paragraph" w:customStyle="1" w:styleId="5Umowawyliczeniepoziom5">
    <w:name w:val="5. Umowa_wyliczenie_poziom_5"/>
    <w:basedOn w:val="4Umowaliterapoziom4"/>
    <w:qFormat/>
    <w:rsid w:val="00305041"/>
    <w:pPr>
      <w:numPr>
        <w:ilvl w:val="4"/>
      </w:numPr>
      <w:tabs>
        <w:tab w:val="clear" w:pos="2268"/>
      </w:tabs>
      <w:ind w:left="3382" w:hanging="360"/>
    </w:pPr>
  </w:style>
  <w:style w:type="paragraph" w:customStyle="1" w:styleId="6Umowatiretpoziom6">
    <w:name w:val="6. Umowa_tiret_poziom_6"/>
    <w:basedOn w:val="5Umowawyliczeniepoziom5"/>
    <w:uiPriority w:val="3"/>
    <w:qFormat/>
    <w:rsid w:val="00305041"/>
    <w:pPr>
      <w:numPr>
        <w:ilvl w:val="5"/>
      </w:numPr>
      <w:tabs>
        <w:tab w:val="clear" w:pos="1080"/>
        <w:tab w:val="num" w:pos="2835"/>
      </w:tabs>
      <w:ind w:left="4102" w:hanging="360"/>
    </w:pPr>
  </w:style>
  <w:style w:type="paragraph" w:customStyle="1" w:styleId="Text1">
    <w:name w:val="Text 1"/>
    <w:basedOn w:val="Normalny"/>
    <w:rsid w:val="00CF02FA"/>
    <w:pPr>
      <w:spacing w:before="120" w:after="120"/>
      <w:ind w:left="850"/>
      <w:jc w:val="both"/>
    </w:pPr>
    <w:rPr>
      <w:rFonts w:eastAsia="Calibri"/>
      <w:sz w:val="24"/>
      <w:szCs w:val="22"/>
      <w:lang w:eastAsia="en-GB"/>
    </w:rPr>
  </w:style>
  <w:style w:type="character" w:customStyle="1" w:styleId="Nierozpoznanawzmianka1">
    <w:name w:val="Nierozpoznana wzmianka1"/>
    <w:basedOn w:val="Domylnaczcionkaakapitu"/>
    <w:uiPriority w:val="99"/>
    <w:semiHidden/>
    <w:unhideWhenUsed/>
    <w:rsid w:val="007D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3378">
      <w:bodyDiv w:val="1"/>
      <w:marLeft w:val="0"/>
      <w:marRight w:val="0"/>
      <w:marTop w:val="0"/>
      <w:marBottom w:val="0"/>
      <w:divBdr>
        <w:top w:val="none" w:sz="0" w:space="0" w:color="auto"/>
        <w:left w:val="none" w:sz="0" w:space="0" w:color="auto"/>
        <w:bottom w:val="none" w:sz="0" w:space="0" w:color="auto"/>
        <w:right w:val="none" w:sz="0" w:space="0" w:color="auto"/>
      </w:divBdr>
    </w:div>
    <w:div w:id="295840666">
      <w:bodyDiv w:val="1"/>
      <w:marLeft w:val="0"/>
      <w:marRight w:val="0"/>
      <w:marTop w:val="0"/>
      <w:marBottom w:val="0"/>
      <w:divBdr>
        <w:top w:val="none" w:sz="0" w:space="0" w:color="auto"/>
        <w:left w:val="none" w:sz="0" w:space="0" w:color="auto"/>
        <w:bottom w:val="none" w:sz="0" w:space="0" w:color="auto"/>
        <w:right w:val="none" w:sz="0" w:space="0" w:color="auto"/>
      </w:divBdr>
    </w:div>
    <w:div w:id="337932140">
      <w:bodyDiv w:val="1"/>
      <w:marLeft w:val="0"/>
      <w:marRight w:val="0"/>
      <w:marTop w:val="0"/>
      <w:marBottom w:val="0"/>
      <w:divBdr>
        <w:top w:val="none" w:sz="0" w:space="0" w:color="auto"/>
        <w:left w:val="none" w:sz="0" w:space="0" w:color="auto"/>
        <w:bottom w:val="none" w:sz="0" w:space="0" w:color="auto"/>
        <w:right w:val="none" w:sz="0" w:space="0" w:color="auto"/>
      </w:divBdr>
    </w:div>
    <w:div w:id="564100295">
      <w:marLeft w:val="0"/>
      <w:marRight w:val="0"/>
      <w:marTop w:val="0"/>
      <w:marBottom w:val="0"/>
      <w:divBdr>
        <w:top w:val="none" w:sz="0" w:space="0" w:color="auto"/>
        <w:left w:val="none" w:sz="0" w:space="0" w:color="auto"/>
        <w:bottom w:val="none" w:sz="0" w:space="0" w:color="auto"/>
        <w:right w:val="none" w:sz="0" w:space="0" w:color="auto"/>
      </w:divBdr>
      <w:divsChild>
        <w:div w:id="564100296">
          <w:marLeft w:val="0"/>
          <w:marRight w:val="0"/>
          <w:marTop w:val="0"/>
          <w:marBottom w:val="0"/>
          <w:divBdr>
            <w:top w:val="none" w:sz="0" w:space="0" w:color="auto"/>
            <w:left w:val="none" w:sz="0" w:space="0" w:color="auto"/>
            <w:bottom w:val="none" w:sz="0" w:space="0" w:color="auto"/>
            <w:right w:val="none" w:sz="0" w:space="0" w:color="auto"/>
          </w:divBdr>
        </w:div>
      </w:divsChild>
    </w:div>
    <w:div w:id="605498444">
      <w:bodyDiv w:val="1"/>
      <w:marLeft w:val="0"/>
      <w:marRight w:val="0"/>
      <w:marTop w:val="0"/>
      <w:marBottom w:val="0"/>
      <w:divBdr>
        <w:top w:val="none" w:sz="0" w:space="0" w:color="auto"/>
        <w:left w:val="none" w:sz="0" w:space="0" w:color="auto"/>
        <w:bottom w:val="none" w:sz="0" w:space="0" w:color="auto"/>
        <w:right w:val="none" w:sz="0" w:space="0" w:color="auto"/>
      </w:divBdr>
    </w:div>
    <w:div w:id="645939374">
      <w:bodyDiv w:val="1"/>
      <w:marLeft w:val="0"/>
      <w:marRight w:val="0"/>
      <w:marTop w:val="0"/>
      <w:marBottom w:val="0"/>
      <w:divBdr>
        <w:top w:val="none" w:sz="0" w:space="0" w:color="auto"/>
        <w:left w:val="none" w:sz="0" w:space="0" w:color="auto"/>
        <w:bottom w:val="none" w:sz="0" w:space="0" w:color="auto"/>
        <w:right w:val="none" w:sz="0" w:space="0" w:color="auto"/>
      </w:divBdr>
    </w:div>
    <w:div w:id="669528618">
      <w:bodyDiv w:val="1"/>
      <w:marLeft w:val="0"/>
      <w:marRight w:val="0"/>
      <w:marTop w:val="0"/>
      <w:marBottom w:val="0"/>
      <w:divBdr>
        <w:top w:val="none" w:sz="0" w:space="0" w:color="auto"/>
        <w:left w:val="none" w:sz="0" w:space="0" w:color="auto"/>
        <w:bottom w:val="none" w:sz="0" w:space="0" w:color="auto"/>
        <w:right w:val="none" w:sz="0" w:space="0" w:color="auto"/>
      </w:divBdr>
    </w:div>
    <w:div w:id="683820859">
      <w:bodyDiv w:val="1"/>
      <w:marLeft w:val="0"/>
      <w:marRight w:val="0"/>
      <w:marTop w:val="0"/>
      <w:marBottom w:val="0"/>
      <w:divBdr>
        <w:top w:val="none" w:sz="0" w:space="0" w:color="auto"/>
        <w:left w:val="none" w:sz="0" w:space="0" w:color="auto"/>
        <w:bottom w:val="none" w:sz="0" w:space="0" w:color="auto"/>
        <w:right w:val="none" w:sz="0" w:space="0" w:color="auto"/>
      </w:divBdr>
    </w:div>
    <w:div w:id="1068503202">
      <w:bodyDiv w:val="1"/>
      <w:marLeft w:val="0"/>
      <w:marRight w:val="0"/>
      <w:marTop w:val="0"/>
      <w:marBottom w:val="0"/>
      <w:divBdr>
        <w:top w:val="none" w:sz="0" w:space="0" w:color="auto"/>
        <w:left w:val="none" w:sz="0" w:space="0" w:color="auto"/>
        <w:bottom w:val="none" w:sz="0" w:space="0" w:color="auto"/>
        <w:right w:val="none" w:sz="0" w:space="0" w:color="auto"/>
      </w:divBdr>
    </w:div>
    <w:div w:id="1257833367">
      <w:bodyDiv w:val="1"/>
      <w:marLeft w:val="0"/>
      <w:marRight w:val="0"/>
      <w:marTop w:val="0"/>
      <w:marBottom w:val="0"/>
      <w:divBdr>
        <w:top w:val="none" w:sz="0" w:space="0" w:color="auto"/>
        <w:left w:val="none" w:sz="0" w:space="0" w:color="auto"/>
        <w:bottom w:val="none" w:sz="0" w:space="0" w:color="auto"/>
        <w:right w:val="none" w:sz="0" w:space="0" w:color="auto"/>
      </w:divBdr>
    </w:div>
    <w:div w:id="1489856533">
      <w:bodyDiv w:val="1"/>
      <w:marLeft w:val="0"/>
      <w:marRight w:val="0"/>
      <w:marTop w:val="0"/>
      <w:marBottom w:val="0"/>
      <w:divBdr>
        <w:top w:val="none" w:sz="0" w:space="0" w:color="auto"/>
        <w:left w:val="none" w:sz="0" w:space="0" w:color="auto"/>
        <w:bottom w:val="none" w:sz="0" w:space="0" w:color="auto"/>
        <w:right w:val="none" w:sz="0" w:space="0" w:color="auto"/>
      </w:divBdr>
    </w:div>
    <w:div w:id="1553612249">
      <w:bodyDiv w:val="1"/>
      <w:marLeft w:val="0"/>
      <w:marRight w:val="0"/>
      <w:marTop w:val="0"/>
      <w:marBottom w:val="0"/>
      <w:divBdr>
        <w:top w:val="none" w:sz="0" w:space="0" w:color="auto"/>
        <w:left w:val="none" w:sz="0" w:space="0" w:color="auto"/>
        <w:bottom w:val="none" w:sz="0" w:space="0" w:color="auto"/>
        <w:right w:val="none" w:sz="0" w:space="0" w:color="auto"/>
      </w:divBdr>
    </w:div>
    <w:div w:id="1557207485">
      <w:bodyDiv w:val="1"/>
      <w:marLeft w:val="0"/>
      <w:marRight w:val="0"/>
      <w:marTop w:val="0"/>
      <w:marBottom w:val="0"/>
      <w:divBdr>
        <w:top w:val="none" w:sz="0" w:space="0" w:color="auto"/>
        <w:left w:val="none" w:sz="0" w:space="0" w:color="auto"/>
        <w:bottom w:val="none" w:sz="0" w:space="0" w:color="auto"/>
        <w:right w:val="none" w:sz="0" w:space="0" w:color="auto"/>
      </w:divBdr>
    </w:div>
    <w:div w:id="1746342051">
      <w:bodyDiv w:val="1"/>
      <w:marLeft w:val="0"/>
      <w:marRight w:val="0"/>
      <w:marTop w:val="0"/>
      <w:marBottom w:val="0"/>
      <w:divBdr>
        <w:top w:val="none" w:sz="0" w:space="0" w:color="auto"/>
        <w:left w:val="none" w:sz="0" w:space="0" w:color="auto"/>
        <w:bottom w:val="none" w:sz="0" w:space="0" w:color="auto"/>
        <w:right w:val="none" w:sz="0" w:space="0" w:color="auto"/>
      </w:divBdr>
    </w:div>
    <w:div w:id="1775133555">
      <w:bodyDiv w:val="1"/>
      <w:marLeft w:val="0"/>
      <w:marRight w:val="0"/>
      <w:marTop w:val="0"/>
      <w:marBottom w:val="0"/>
      <w:divBdr>
        <w:top w:val="none" w:sz="0" w:space="0" w:color="auto"/>
        <w:left w:val="none" w:sz="0" w:space="0" w:color="auto"/>
        <w:bottom w:val="none" w:sz="0" w:space="0" w:color="auto"/>
        <w:right w:val="none" w:sz="0" w:space="0" w:color="auto"/>
      </w:divBdr>
    </w:div>
    <w:div w:id="1790541601">
      <w:bodyDiv w:val="1"/>
      <w:marLeft w:val="0"/>
      <w:marRight w:val="0"/>
      <w:marTop w:val="0"/>
      <w:marBottom w:val="0"/>
      <w:divBdr>
        <w:top w:val="none" w:sz="0" w:space="0" w:color="auto"/>
        <w:left w:val="none" w:sz="0" w:space="0" w:color="auto"/>
        <w:bottom w:val="none" w:sz="0" w:space="0" w:color="auto"/>
        <w:right w:val="none" w:sz="0" w:space="0" w:color="auto"/>
      </w:divBdr>
    </w:div>
    <w:div w:id="20658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F9D0-88C2-485A-AA59-B6ADA7D9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5570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6486</CharactersWithSpaces>
  <SharedDoc>false</SharedDoc>
  <HyperlinkBase/>
  <HLinks>
    <vt:vector size="6" baseType="variant">
      <vt:variant>
        <vt:i4>589915</vt:i4>
      </vt:variant>
      <vt:variant>
        <vt:i4>0</vt:i4>
      </vt:variant>
      <vt:variant>
        <vt:i4>0</vt:i4>
      </vt:variant>
      <vt:variant>
        <vt:i4>5</vt:i4>
      </vt:variant>
      <vt:variant>
        <vt:lpwstr>https://sip.lex.pl/</vt:lpwstr>
      </vt:variant>
      <vt:variant>
        <vt:lpwstr>/document/17086198?cm=DOCUMENT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2017-12-12T13:45:00Z</cp:lastPrinted>
  <dcterms:created xsi:type="dcterms:W3CDTF">2022-11-29T17:40:00Z</dcterms:created>
  <dcterms:modified xsi:type="dcterms:W3CDTF">2025-10-08T06:50:00Z</dcterms:modified>
</cp:coreProperties>
</file>