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4F0780" w:rsidRDefault="00EF4A33" w:rsidP="00EF4A33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</w:pP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COZL/DZP/</w:t>
      </w:r>
      <w:r w:rsidR="00A22DE3"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ED</w:t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/34</w:t>
      </w:r>
      <w:r w:rsidR="00A22DE3"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12</w:t>
      </w:r>
      <w:r w:rsidR="002D6815"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/TP</w:t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-</w:t>
      </w:r>
      <w:r w:rsidR="00671E38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59</w:t>
      </w:r>
      <w:r w:rsidR="002129BB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/22</w:t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ab/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ab/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ab/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ab/>
      </w:r>
    </w:p>
    <w:p w:rsidR="00EF4A33" w:rsidRPr="004F0780" w:rsidRDefault="00EF4A33" w:rsidP="00EF4A33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</w:pPr>
    </w:p>
    <w:p w:rsidR="00EF4A33" w:rsidRPr="004F0780" w:rsidRDefault="00EF4A33" w:rsidP="00EF4A33">
      <w:pPr>
        <w:widowControl w:val="0"/>
        <w:suppressAutoHyphens/>
        <w:spacing w:after="0" w:line="240" w:lineRule="auto"/>
        <w:jc w:val="right"/>
        <w:rPr>
          <w:rFonts w:ascii="Calibri" w:eastAsia="Calibri" w:hAnsi="Calibri" w:cs="Calibri"/>
          <w:kern w:val="2"/>
          <w:sz w:val="24"/>
          <w:szCs w:val="24"/>
          <w:lang w:eastAsia="zh-CN"/>
        </w:rPr>
      </w:pP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 xml:space="preserve">       Załącznik nr 1 do SWZ</w:t>
      </w: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.................................. dnia .......................</w:t>
      </w: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082E51" w:rsidRPr="004F0780" w:rsidRDefault="00082E51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  <w:r w:rsidRPr="004F0780">
        <w:rPr>
          <w:rFonts w:ascii="Calibri" w:eastAsia="Times New Roman" w:hAnsi="Calibri" w:cs="Calibri"/>
          <w:b/>
          <w:bCs/>
          <w:kern w:val="2"/>
          <w:lang w:eastAsia="zh-CN"/>
        </w:rPr>
        <w:t>FORMULARZ OFERTOWY</w:t>
      </w:r>
    </w:p>
    <w:p w:rsidR="00EF4A33" w:rsidRPr="004F0780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Nazwa Wykonawcy: ....................................................................</w:t>
      </w:r>
      <w:r w:rsidR="004F0780">
        <w:rPr>
          <w:rFonts w:ascii="Calibri" w:hAnsi="Calibri" w:cs="Calibri"/>
          <w:sz w:val="22"/>
          <w:szCs w:val="22"/>
        </w:rPr>
        <w:t>.</w:t>
      </w:r>
      <w:r w:rsidRPr="004F0780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r w:rsidR="004F0780">
        <w:rPr>
          <w:rFonts w:ascii="Calibri" w:hAnsi="Calibri" w:cs="Calibri"/>
          <w:sz w:val="22"/>
          <w:szCs w:val="22"/>
        </w:rPr>
        <w:t>……………………………………………</w:t>
      </w:r>
      <w:r w:rsidRPr="004F0780">
        <w:rPr>
          <w:rFonts w:ascii="Calibri" w:hAnsi="Calibri" w:cs="Calibri"/>
          <w:sz w:val="22"/>
          <w:szCs w:val="22"/>
        </w:rPr>
        <w:t>……………………….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r w:rsidR="004F0780">
        <w:rPr>
          <w:rFonts w:ascii="Calibri" w:hAnsi="Calibri" w:cs="Calibri"/>
          <w:sz w:val="22"/>
          <w:szCs w:val="22"/>
        </w:rPr>
        <w:t>…………………………………………..</w:t>
      </w:r>
      <w:r w:rsidRPr="004F0780">
        <w:rPr>
          <w:rFonts w:ascii="Calibri" w:hAnsi="Calibri" w:cs="Calibri"/>
          <w:sz w:val="22"/>
          <w:szCs w:val="22"/>
        </w:rPr>
        <w:t>…………………………………..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REGON …………………..………..</w:t>
      </w:r>
      <w:r w:rsidRPr="004F0780">
        <w:rPr>
          <w:rFonts w:ascii="Calibri" w:hAnsi="Calibri" w:cs="Calibri"/>
          <w:sz w:val="22"/>
          <w:szCs w:val="22"/>
        </w:rPr>
        <w:tab/>
      </w:r>
      <w:r w:rsidRPr="004F0780">
        <w:rPr>
          <w:rFonts w:ascii="Calibri" w:hAnsi="Calibri" w:cs="Calibri"/>
          <w:sz w:val="22"/>
          <w:szCs w:val="22"/>
        </w:rPr>
        <w:tab/>
        <w:t xml:space="preserve">                    NIP …….....……............………</w:t>
      </w:r>
    </w:p>
    <w:p w:rsidR="00082E51" w:rsidRPr="004F0780" w:rsidRDefault="00082E51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KRS</w:t>
      </w:r>
      <w:r w:rsidR="001F15C4" w:rsidRPr="004F0780">
        <w:rPr>
          <w:rFonts w:ascii="Calibri" w:hAnsi="Calibri" w:cs="Calibri"/>
          <w:sz w:val="22"/>
          <w:szCs w:val="22"/>
        </w:rPr>
        <w:t>/CEIDG</w:t>
      </w:r>
      <w:r w:rsidRPr="004F0780">
        <w:rPr>
          <w:rFonts w:ascii="Calibri" w:hAnsi="Calibri" w:cs="Calibri"/>
          <w:sz w:val="22"/>
          <w:szCs w:val="22"/>
        </w:rPr>
        <w:t>……………………………………</w:t>
      </w:r>
    </w:p>
    <w:p w:rsidR="00082E51" w:rsidRPr="004F0780" w:rsidRDefault="00082E51" w:rsidP="00EF4A33">
      <w:pPr>
        <w:pStyle w:val="Tekstpodstawowy"/>
        <w:rPr>
          <w:rFonts w:ascii="Calibri" w:hAnsi="Calibri" w:cs="Calibri"/>
          <w:sz w:val="22"/>
          <w:szCs w:val="22"/>
        </w:rPr>
      </w:pP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Osoba upoważniona do kontaktu z Zamawiającym w sprawie przedmiotu zamówienia: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</w:t>
      </w:r>
    </w:p>
    <w:p w:rsidR="00EF4A33" w:rsidRPr="004F0780" w:rsidRDefault="00EF4A33" w:rsidP="00EF4A33">
      <w:pPr>
        <w:pStyle w:val="Tekstpodstawowy"/>
        <w:ind w:left="360"/>
        <w:jc w:val="center"/>
        <w:rPr>
          <w:rFonts w:ascii="Calibri" w:hAnsi="Calibri" w:cs="Calibri"/>
          <w:i/>
          <w:sz w:val="22"/>
          <w:szCs w:val="22"/>
        </w:rPr>
      </w:pPr>
      <w:r w:rsidRPr="004F0780">
        <w:rPr>
          <w:rFonts w:ascii="Calibri" w:hAnsi="Calibri" w:cs="Calibri"/>
          <w:i/>
          <w:sz w:val="22"/>
          <w:szCs w:val="22"/>
        </w:rPr>
        <w:t>/imię i nazwisko, numer telefonu, e-mail/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671E38">
      <w:pPr>
        <w:tabs>
          <w:tab w:val="left" w:pos="4678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 xml:space="preserve">przystępując do prowadzonego przez Centrum Onkologii Ziemi Lubelskiej im. św. Jana z Dukli </w:t>
      </w:r>
    </w:p>
    <w:p w:rsidR="002129BB" w:rsidRPr="00671E38" w:rsidRDefault="00A22DE3" w:rsidP="00671E38">
      <w:pPr>
        <w:tabs>
          <w:tab w:val="left" w:pos="4678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postępowania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 na.:</w:t>
      </w:r>
      <w:r w:rsidR="00671E38">
        <w:rPr>
          <w:rFonts w:ascii="Calibri" w:eastAsia="Times New Roman" w:hAnsi="Calibri" w:cs="Calibri"/>
          <w:kern w:val="2"/>
          <w:lang w:eastAsia="zh-CN"/>
        </w:rPr>
        <w:t xml:space="preserve"> </w:t>
      </w:r>
      <w:r w:rsidR="00671E38" w:rsidRPr="004C5B12">
        <w:rPr>
          <w:rFonts w:cstheme="minorHAnsi"/>
          <w:b/>
          <w:kern w:val="3"/>
          <w:sz w:val="24"/>
          <w:szCs w:val="24"/>
          <w:lang w:eastAsia="zh-CN"/>
        </w:rPr>
        <w:t>Dostawa odczynników do wykonywania badań równowagi kwasowo - zasadowej</w:t>
      </w:r>
    </w:p>
    <w:p w:rsidR="00671E38" w:rsidRDefault="00671E38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Składam/y niniejszą ofertę na wykonanie zamówienia i:</w:t>
      </w: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Calibri" w:hAnsi="Calibri" w:cs="Calibri"/>
          <w:lang w:eastAsia="pl-PL"/>
        </w:rPr>
        <w:t>Oświadczam/y</w:t>
      </w:r>
      <w:r w:rsidR="00EF4A33" w:rsidRPr="004F0780">
        <w:rPr>
          <w:rFonts w:ascii="Calibri" w:eastAsia="Calibri" w:hAnsi="Calibri" w:cs="Calibri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4F0780" w:rsidRDefault="00EF4A33" w:rsidP="00EF4A33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:rsidR="002129BB" w:rsidRDefault="001A6F07" w:rsidP="002129BB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Calibri" w:hAnsi="Calibri" w:cs="Calibri"/>
          <w:lang w:eastAsia="pl-PL"/>
        </w:rPr>
        <w:t>Oferuję/oferujemy</w:t>
      </w:r>
      <w:r w:rsidR="00EF4A33" w:rsidRPr="004F0780">
        <w:rPr>
          <w:rFonts w:ascii="Calibri" w:eastAsia="Calibri" w:hAnsi="Calibri" w:cs="Calibri"/>
          <w:lang w:eastAsia="pl-PL"/>
        </w:rPr>
        <w:t xml:space="preserve"> wykonanie przedmiotu zamówienia na warunkach przedstawionych w niniejszej ofercie za cenę:</w:t>
      </w:r>
    </w:p>
    <w:p w:rsidR="00671E38" w:rsidRPr="00671E38" w:rsidRDefault="00671E38" w:rsidP="00671E38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sz w:val="20"/>
          <w:szCs w:val="20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2129BB" w:rsidRPr="004F0780" w:rsidTr="00C25058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129BB" w:rsidRPr="004F0780" w:rsidRDefault="002129BB" w:rsidP="00C2505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Cena brutto</w:t>
            </w:r>
          </w:p>
          <w:p w:rsidR="002129BB" w:rsidRPr="004F0780" w:rsidRDefault="002129BB" w:rsidP="00C2505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…………………………….....zł</w:t>
            </w:r>
          </w:p>
          <w:p w:rsidR="002129BB" w:rsidRPr="004F0780" w:rsidRDefault="002129BB" w:rsidP="00C2505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129BB" w:rsidRPr="004F0780" w:rsidRDefault="002129BB" w:rsidP="00C2505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 xml:space="preserve">Słownie: </w:t>
            </w:r>
          </w:p>
          <w:p w:rsidR="002129BB" w:rsidRPr="004F0780" w:rsidRDefault="002129BB" w:rsidP="00C2505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2129BB" w:rsidRPr="004F0780" w:rsidRDefault="002129BB" w:rsidP="002129BB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2129BB" w:rsidRPr="004F0780" w:rsidRDefault="002129BB" w:rsidP="002129BB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lastRenderedPageBreak/>
        <w:t>zgodnie z załączonym do niniejszej oferty kosztorysem ofertowym sporządzonym według wzoru stanowiącego załącznik nr 2  do SWZ.</w:t>
      </w:r>
    </w:p>
    <w:p w:rsidR="00A22DE3" w:rsidRPr="004F0780" w:rsidRDefault="00A22DE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Oświadczam/y, że w wyżej</w:t>
      </w:r>
      <w:r w:rsidR="00082E51" w:rsidRPr="004F0780">
        <w:rPr>
          <w:rFonts w:ascii="Calibri" w:eastAsia="Times New Roman" w:hAnsi="Calibri" w:cs="Calibri"/>
          <w:kern w:val="2"/>
          <w:lang w:eastAsia="zh-CN"/>
        </w:rPr>
        <w:t xml:space="preserve"> podanej cenie uwzględniłem/uwzględniliśmy</w:t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wszelk</w:t>
      </w:r>
      <w:r w:rsidR="001A6F07" w:rsidRPr="004F0780">
        <w:rPr>
          <w:rFonts w:ascii="Calibri" w:eastAsia="Times New Roman" w:hAnsi="Calibri" w:cs="Calibri"/>
          <w:kern w:val="2"/>
          <w:lang w:eastAsia="zh-CN"/>
        </w:rPr>
        <w:t xml:space="preserve">ie koszty niezbędne do pełnej i </w:t>
      </w:r>
      <w:r w:rsidRPr="004F0780">
        <w:rPr>
          <w:rFonts w:ascii="Calibri" w:eastAsia="Times New Roman" w:hAnsi="Calibri" w:cs="Calibri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 xml:space="preserve"> </w:t>
      </w:r>
      <w:r w:rsidR="00A22DE3" w:rsidRPr="004F0780">
        <w:rPr>
          <w:rFonts w:ascii="Calibri" w:eastAsia="Times New Roman" w:hAnsi="Calibri" w:cs="Calibri"/>
          <w:kern w:val="2"/>
          <w:lang w:eastAsia="zh-CN"/>
        </w:rPr>
        <w:t>i projektowanych postanowieniach</w:t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umowy.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 xml:space="preserve">Oświadczam/y, że uważamy się za związanych niniejszą ofertą przez okres 30 dni od upływu terminu otwarcia ofert. </w:t>
      </w:r>
    </w:p>
    <w:p w:rsidR="00EF4A33" w:rsidRPr="004F0780" w:rsidRDefault="00EF4A33" w:rsidP="00EF4A33">
      <w:pPr>
        <w:suppressAutoHyphens/>
        <w:spacing w:after="0" w:line="240" w:lineRule="auto"/>
        <w:contextualSpacing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 xml:space="preserve">Oświadczam/y, że w razie wybrania naszej oferty jako </w:t>
      </w:r>
      <w:r w:rsidR="00082E51" w:rsidRPr="004F0780">
        <w:rPr>
          <w:rFonts w:ascii="Calibri" w:eastAsia="Times New Roman" w:hAnsi="Calibri" w:cs="Calibri"/>
          <w:kern w:val="2"/>
          <w:lang w:eastAsia="zh-CN"/>
        </w:rPr>
        <w:t>najkorzystniejszej zobowiązuję/zobowiązujemy</w:t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się do podpisania umowy na warunkach określonych we Wzorze Umowy.</w:t>
      </w:r>
    </w:p>
    <w:p w:rsidR="00EF4A33" w:rsidRPr="004F0780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>Oświadczam, że wypełniłem</w:t>
      </w:r>
      <w:r w:rsidR="00082E51" w:rsidRPr="004F0780">
        <w:rPr>
          <w:rFonts w:ascii="Calibri" w:eastAsia="Times New Roman" w:hAnsi="Calibri" w:cs="Calibri"/>
          <w:color w:val="000000"/>
          <w:kern w:val="2"/>
          <w:lang w:eastAsia="zh-CN"/>
        </w:rPr>
        <w:t>/wypełniliśmy</w:t>
      </w: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 xml:space="preserve"> obowiązki informacyjne przewidziane w art. 13 lub art. 14 RODO</w:t>
      </w:r>
      <w:r w:rsidRPr="004F0780">
        <w:rPr>
          <w:rFonts w:ascii="Calibri" w:eastAsia="Times New Roman" w:hAnsi="Calibri" w:cs="Calibri"/>
          <w:color w:val="000000"/>
          <w:kern w:val="2"/>
          <w:vertAlign w:val="superscript"/>
          <w:lang w:eastAsia="zh-CN"/>
        </w:rPr>
        <w:footnoteReference w:id="1"/>
      </w:r>
      <w:r w:rsidRPr="004F0780">
        <w:rPr>
          <w:rFonts w:ascii="Calibri" w:eastAsia="Times New Roman" w:hAnsi="Calibri" w:cs="Calibri"/>
          <w:color w:val="000000"/>
          <w:kern w:val="2"/>
          <w:vertAlign w:val="superscript"/>
          <w:lang w:eastAsia="zh-CN"/>
        </w:rPr>
        <w:t xml:space="preserve"> </w:t>
      </w: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 xml:space="preserve">wobec osób fizycznych, </w:t>
      </w:r>
      <w:r w:rsidRPr="004F0780">
        <w:rPr>
          <w:rFonts w:ascii="Calibri" w:eastAsia="Times New Roman" w:hAnsi="Calibri" w:cs="Calibri"/>
          <w:kern w:val="2"/>
          <w:lang w:eastAsia="zh-CN"/>
        </w:rPr>
        <w:t>od których dane osobowe bezpośrednio lub pośrednio pozyskałem</w:t>
      </w: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4F0780">
        <w:rPr>
          <w:rFonts w:ascii="Calibri" w:eastAsia="Times New Roman" w:hAnsi="Calibri" w:cs="Calibri"/>
          <w:kern w:val="2"/>
          <w:lang w:eastAsia="zh-CN"/>
        </w:rPr>
        <w:t>.</w:t>
      </w:r>
    </w:p>
    <w:p w:rsidR="00EF4A33" w:rsidRPr="004F0780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Oświadczam/y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, że informacje i dokumenty zawarte w Ofercie na stronach od </w:t>
      </w:r>
      <w:r w:rsidR="00EF4A33" w:rsidRPr="004F0780">
        <w:rPr>
          <w:rFonts w:ascii="Calibri" w:eastAsia="Times New Roman" w:hAnsi="Calibri" w:cs="Calibri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u w:val="single"/>
          <w:lang w:eastAsia="zh-CN"/>
        </w:rPr>
      </w:pP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4F0780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sz w:val="20"/>
          <w:szCs w:val="20"/>
          <w:u w:val="single"/>
          <w:lang w:eastAsia="zh-CN"/>
        </w:rPr>
      </w:pP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4F0780">
        <w:rPr>
          <w:rFonts w:ascii="Calibri" w:eastAsia="Times New Roman" w:hAnsi="Calibri" w:cs="Calibri"/>
          <w:iCs/>
          <w:kern w:val="2"/>
          <w:sz w:val="20"/>
          <w:szCs w:val="20"/>
          <w:lang w:eastAsia="zh-CN"/>
        </w:rPr>
        <w:tab/>
      </w:r>
      <w:r w:rsidR="001A6F07" w:rsidRPr="004F0780">
        <w:rPr>
          <w:rFonts w:ascii="Calibri" w:eastAsia="Times New Roman" w:hAnsi="Calibri" w:cs="Calibri"/>
          <w:iCs/>
          <w:kern w:val="2"/>
          <w:sz w:val="20"/>
          <w:szCs w:val="20"/>
          <w:lang w:eastAsia="zh-CN"/>
        </w:rPr>
        <w:tab/>
      </w: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:rsidR="00EF4A33" w:rsidRPr="004F0780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Calibri"/>
          <w:kern w:val="2"/>
          <w:sz w:val="20"/>
          <w:szCs w:val="20"/>
          <w:u w:val="single"/>
          <w:lang w:eastAsia="zh-CN"/>
        </w:rPr>
      </w:pP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:rsidR="00EF4A33" w:rsidRPr="004F0780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Calibri"/>
          <w:kern w:val="2"/>
          <w:sz w:val="20"/>
          <w:szCs w:val="20"/>
          <w:u w:val="single"/>
          <w:lang w:eastAsia="zh-CN"/>
        </w:rPr>
      </w:pP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Oświadczam/y, że zamierzam/y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 powierzyć realizację następujących części zamówienia podwykonawcom**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082E51" w:rsidRPr="004F0780" w:rsidRDefault="00082E51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4F0780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4F0780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4F0780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4F0780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4F0780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</w:tr>
      <w:tr w:rsidR="00EF4A33" w:rsidRPr="004F0780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</w:tr>
    </w:tbl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spacing w:val="4"/>
          <w:kern w:val="2"/>
          <w:lang w:eastAsia="zh-CN"/>
        </w:rPr>
      </w:pPr>
    </w:p>
    <w:p w:rsidR="001A6F07" w:rsidRPr="004F0780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Zarejestrowane nazwy i adresy wykonawców występujących wspólnie**:</w:t>
      </w:r>
    </w:p>
    <w:p w:rsidR="001A6F07" w:rsidRPr="004F0780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 w:rsidRPr="004F0780">
        <w:rPr>
          <w:rFonts w:ascii="Calibri" w:eastAsia="Times New Roman" w:hAnsi="Calibri" w:cs="Calibri"/>
          <w:kern w:val="2"/>
          <w:lang w:eastAsia="zh-CN"/>
        </w:rPr>
        <w:t>…….</w:t>
      </w:r>
    </w:p>
    <w:p w:rsidR="00EF4A33" w:rsidRPr="004F0780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671E38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>
        <w:rPr>
          <w:rFonts w:ascii="Calibri" w:eastAsia="Times New Roman" w:hAnsi="Calibri" w:cs="Calibri"/>
          <w:kern w:val="2"/>
          <w:lang w:eastAsia="zh-CN"/>
        </w:rPr>
        <w:lastRenderedPageBreak/>
        <w:t xml:space="preserve"> </w:t>
      </w:r>
      <w:r w:rsidR="001A6F07" w:rsidRPr="004F0780">
        <w:rPr>
          <w:rFonts w:ascii="Calibri" w:eastAsia="Times New Roman" w:hAnsi="Calibri" w:cs="Calibri"/>
          <w:kern w:val="2"/>
          <w:lang w:eastAsia="zh-CN"/>
        </w:rPr>
        <w:t>Oświadczam/y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>, że wybór oferty prowadzi/nie prowadzi</w:t>
      </w:r>
      <w:r w:rsidR="00EF4A33" w:rsidRPr="004F0780">
        <w:rPr>
          <w:rFonts w:ascii="Calibri" w:eastAsia="Times New Roman" w:hAnsi="Calibri" w:cs="Calibri"/>
          <w:kern w:val="2"/>
          <w:vertAlign w:val="superscript"/>
          <w:lang w:eastAsia="zh-CN"/>
        </w:rPr>
        <w:footnoteReference w:id="2"/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 do powstania u Zamawiającego obowiązku podatkowego:</w:t>
      </w:r>
    </w:p>
    <w:p w:rsidR="001A6F07" w:rsidRPr="004F0780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4F0780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4F0780" w:rsidRDefault="001A6F07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Wartość towaru lub usługi bez kwoty podatku VAT:</w:t>
      </w:r>
    </w:p>
    <w:p w:rsidR="001A6F07" w:rsidRPr="004F0780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1A6F07" w:rsidRPr="00671E38" w:rsidRDefault="00EF4A33" w:rsidP="00671E38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Czy wykonawca jest mikroprzedsiębiorstwem bądź małym lub średnim przedsiębiorstwem?</w:t>
      </w:r>
    </w:p>
    <w:bookmarkStart w:id="1" w:name="__Fieldmark__0_337061993"/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711DEA">
        <w:rPr>
          <w:rFonts w:ascii="Calibri" w:eastAsia="Times New Roman" w:hAnsi="Calibri" w:cs="Calibri"/>
          <w:kern w:val="2"/>
          <w:lang w:eastAsia="zh-CN"/>
        </w:rPr>
      </w:r>
      <w:r w:rsidR="00711DEA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bookmarkEnd w:id="1"/>
      <w:r w:rsidRPr="004F0780">
        <w:rPr>
          <w:rFonts w:ascii="Calibri" w:eastAsia="Times New Roman" w:hAnsi="Calibri" w:cs="Calibri"/>
          <w:kern w:val="2"/>
          <w:lang w:eastAsia="zh-CN"/>
        </w:rPr>
        <w:t xml:space="preserve"> Mikroprzedsiębiorca;</w:t>
      </w:r>
      <w:r w:rsidRPr="004F0780">
        <w:rPr>
          <w:rFonts w:ascii="Calibri" w:hAnsi="Calibri" w:cs="Calibri"/>
          <w:sz w:val="24"/>
          <w:szCs w:val="24"/>
        </w:rPr>
        <w:t xml:space="preserve"> </w:t>
      </w:r>
    </w:p>
    <w:bookmarkStart w:id="2" w:name="__Fieldmark__1_337061993"/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711DEA">
        <w:rPr>
          <w:rFonts w:ascii="Calibri" w:eastAsia="Times New Roman" w:hAnsi="Calibri" w:cs="Calibri"/>
          <w:kern w:val="2"/>
          <w:lang w:eastAsia="zh-CN"/>
        </w:rPr>
      </w:r>
      <w:r w:rsidR="00711DEA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bookmarkEnd w:id="2"/>
      <w:r w:rsidRPr="004F0780">
        <w:rPr>
          <w:rFonts w:ascii="Calibri" w:eastAsia="Times New Roman" w:hAnsi="Calibri" w:cs="Calibri"/>
          <w:kern w:val="2"/>
          <w:lang w:eastAsia="zh-CN"/>
        </w:rPr>
        <w:t xml:space="preserve"> Mały przedsiębiorca;</w:t>
      </w:r>
    </w:p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711DEA">
        <w:rPr>
          <w:rFonts w:ascii="Calibri" w:eastAsia="Times New Roman" w:hAnsi="Calibri" w:cs="Calibri"/>
          <w:kern w:val="2"/>
          <w:lang w:eastAsia="zh-CN"/>
        </w:rPr>
      </w:r>
      <w:r w:rsidR="00711DEA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Średni przedsiębiorca;</w:t>
      </w:r>
    </w:p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711DEA">
        <w:rPr>
          <w:rFonts w:ascii="Calibri" w:eastAsia="Times New Roman" w:hAnsi="Calibri" w:cs="Calibri"/>
          <w:kern w:val="2"/>
          <w:lang w:eastAsia="zh-CN"/>
        </w:rPr>
      </w:r>
      <w:r w:rsidR="00711DEA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Jednoosobowa działalność gospodarcza;</w:t>
      </w:r>
    </w:p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711DEA">
        <w:rPr>
          <w:rFonts w:ascii="Calibri" w:eastAsia="Times New Roman" w:hAnsi="Calibri" w:cs="Calibri"/>
          <w:kern w:val="2"/>
          <w:lang w:eastAsia="zh-CN"/>
        </w:rPr>
      </w:r>
      <w:r w:rsidR="00711DEA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Osoba fizyczna nieprowadząca działalności gospodarczej;</w:t>
      </w:r>
    </w:p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711DEA">
        <w:rPr>
          <w:rFonts w:ascii="Calibri" w:eastAsia="Times New Roman" w:hAnsi="Calibri" w:cs="Calibri"/>
          <w:kern w:val="2"/>
          <w:lang w:eastAsia="zh-CN"/>
        </w:rPr>
      </w:r>
      <w:r w:rsidR="00711DEA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Inny rodzaj ………………………………………………. (proszę wskazać jaki).</w:t>
      </w:r>
    </w:p>
    <w:p w:rsidR="00EF4A33" w:rsidRPr="004F0780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Calibri" w:eastAsia="Calibri" w:hAnsi="Calibri" w:cs="Calibri"/>
          <w:kern w:val="2"/>
          <w:lang w:eastAsia="zh-CN"/>
        </w:rPr>
      </w:pPr>
      <w:r w:rsidRPr="004F0780">
        <w:rPr>
          <w:rFonts w:ascii="Calibri" w:eastAsia="Calibri" w:hAnsi="Calibri" w:cs="Calibri"/>
          <w:kern w:val="2"/>
          <w:lang w:eastAsia="zh-CN"/>
        </w:rPr>
        <w:t>Zgodnie z artykułem 2 załącznika nr I do rozporządzenia Komisji (UE) nr 651/2014 z dnia 17 czerwca 2014 r.:</w:t>
      </w:r>
    </w:p>
    <w:p w:rsidR="001A6F07" w:rsidRPr="004F0780" w:rsidRDefault="001A6F07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Calibri" w:eastAsia="Calibri" w:hAnsi="Calibri" w:cs="Calibri"/>
          <w:kern w:val="2"/>
          <w:lang w:eastAsia="zh-CN"/>
        </w:rPr>
      </w:pPr>
    </w:p>
    <w:p w:rsidR="00EF4A33" w:rsidRPr="004F0780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ascii="Calibri" w:eastAsia="Calibri" w:hAnsi="Calibri" w:cs="Calibri"/>
          <w:kern w:val="2"/>
          <w:sz w:val="24"/>
          <w:lang w:eastAsia="zh-CN"/>
        </w:rPr>
      </w:pPr>
      <w:r w:rsidRPr="004F0780">
        <w:rPr>
          <w:rFonts w:ascii="Calibri" w:eastAsia="Calibri" w:hAnsi="Calibri" w:cs="Calibri"/>
          <w:kern w:val="2"/>
          <w:szCs w:val="20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EF4A33" w:rsidRPr="004F0780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Calibri" w:eastAsia="Calibri" w:hAnsi="Calibri" w:cs="Calibri"/>
          <w:kern w:val="2"/>
          <w:sz w:val="24"/>
          <w:lang w:eastAsia="zh-CN"/>
        </w:rPr>
      </w:pPr>
      <w:r w:rsidRPr="004F0780">
        <w:rPr>
          <w:rFonts w:ascii="Calibri" w:eastAsia="Calibri" w:hAnsi="Calibri" w:cs="Calibri"/>
          <w:kern w:val="2"/>
          <w:szCs w:val="20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:rsidR="00EF4A33" w:rsidRPr="004F0780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Calibri" w:eastAsia="Calibri" w:hAnsi="Calibri" w:cs="Calibri"/>
          <w:kern w:val="2"/>
          <w:sz w:val="24"/>
          <w:lang w:eastAsia="zh-CN"/>
        </w:rPr>
      </w:pPr>
      <w:r w:rsidRPr="004F0780">
        <w:rPr>
          <w:rFonts w:ascii="Calibri" w:eastAsia="Calibri" w:hAnsi="Calibri" w:cs="Calibri"/>
          <w:kern w:val="2"/>
          <w:szCs w:val="20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Załącznikami do niniejszego formularza, stanowiącymi integralną część oferty, są:</w:t>
      </w:r>
    </w:p>
    <w:p w:rsidR="00EF4A33" w:rsidRPr="004F0780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1) Kosztorys O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fertowy </w:t>
      </w:r>
    </w:p>
    <w:p w:rsidR="00EF4A33" w:rsidRPr="004F0780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2"/>
          <w:lang w:eastAsia="zh-CN"/>
        </w:rPr>
      </w:pP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>2) Pełnomocnictwo</w:t>
      </w:r>
    </w:p>
    <w:p w:rsidR="00EF4A33" w:rsidRPr="004F0780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…..............................................................................................</w:t>
      </w:r>
    </w:p>
    <w:p w:rsidR="00EF4A33" w:rsidRPr="004F0780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4F0780"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Pr="004F0780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4F07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DEA" w:rsidRDefault="00711DEA" w:rsidP="00EF4A33">
      <w:pPr>
        <w:spacing w:after="0" w:line="240" w:lineRule="auto"/>
      </w:pPr>
      <w:r>
        <w:separator/>
      </w:r>
    </w:p>
  </w:endnote>
  <w:endnote w:type="continuationSeparator" w:id="0">
    <w:p w:rsidR="00711DEA" w:rsidRDefault="00711DEA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E38">
          <w:rPr>
            <w:noProof/>
          </w:rPr>
          <w:t>2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DEA" w:rsidRDefault="00711DEA" w:rsidP="00EF4A33">
      <w:pPr>
        <w:spacing w:after="0" w:line="240" w:lineRule="auto"/>
      </w:pPr>
      <w:r>
        <w:separator/>
      </w:r>
    </w:p>
  </w:footnote>
  <w:footnote w:type="continuationSeparator" w:id="0">
    <w:p w:rsidR="00711DEA" w:rsidRDefault="00711DEA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</w:t>
      </w:r>
      <w:r w:rsidR="00671E38">
        <w:t>ełnienia pozycji 1) i 2) w pkt 10</w:t>
      </w:r>
      <w:bookmarkStart w:id="0" w:name="_GoBack"/>
      <w:bookmarkEnd w:id="0"/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33"/>
    <w:rsid w:val="00054BFE"/>
    <w:rsid w:val="00082E51"/>
    <w:rsid w:val="001A6F07"/>
    <w:rsid w:val="001F15C4"/>
    <w:rsid w:val="002129BB"/>
    <w:rsid w:val="002D6815"/>
    <w:rsid w:val="003D4CBE"/>
    <w:rsid w:val="003F07A3"/>
    <w:rsid w:val="004F0780"/>
    <w:rsid w:val="005512DD"/>
    <w:rsid w:val="005D5342"/>
    <w:rsid w:val="00671E38"/>
    <w:rsid w:val="00711DEA"/>
    <w:rsid w:val="00A22DE3"/>
    <w:rsid w:val="00A907CC"/>
    <w:rsid w:val="00BD6C4B"/>
    <w:rsid w:val="00C73501"/>
    <w:rsid w:val="00CC4CB3"/>
    <w:rsid w:val="00E2695B"/>
    <w:rsid w:val="00EF0EEA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D6DE1-C124-4008-8FCD-F76478A8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5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2129B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Ewa Dorosz,,1716,,Z amówienia</cp:lastModifiedBy>
  <cp:revision>2</cp:revision>
  <cp:lastPrinted>2021-03-10T09:08:00Z</cp:lastPrinted>
  <dcterms:created xsi:type="dcterms:W3CDTF">2022-05-11T09:38:00Z</dcterms:created>
  <dcterms:modified xsi:type="dcterms:W3CDTF">2022-05-11T09:38:00Z</dcterms:modified>
</cp:coreProperties>
</file>