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80" w:rsidRPr="004C3B2C" w:rsidRDefault="00980F80" w:rsidP="00980F80">
      <w:pPr>
        <w:widowControl/>
        <w:autoSpaceDN/>
        <w:spacing w:line="360" w:lineRule="auto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x-none" w:bidi="ar-SA"/>
        </w:rPr>
      </w:pPr>
    </w:p>
    <w:p w:rsidR="00980F80" w:rsidRPr="00746D7B" w:rsidRDefault="00980F80" w:rsidP="00980F8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Załącznik nr 9</w:t>
      </w:r>
      <w:r w:rsidRPr="00746D7B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980F80" w:rsidRPr="00746D7B" w:rsidRDefault="00980F80" w:rsidP="00980F80">
      <w:pPr>
        <w:widowControl/>
        <w:autoSpaceDN/>
        <w:ind w:left="7080"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15"/>
          <w:szCs w:val="15"/>
          <w:lang w:eastAsia="ar-SA" w:bidi="ar-SA"/>
        </w:rPr>
      </w:pPr>
      <w:r>
        <w:rPr>
          <w:rFonts w:ascii="Century Gothic" w:eastAsia="Times New Roman" w:hAnsi="Century Gothic" w:cs="Times New Roman"/>
          <w:b/>
          <w:kern w:val="0"/>
          <w:sz w:val="15"/>
          <w:szCs w:val="15"/>
          <w:lang w:eastAsia="ar-SA" w:bidi="ar-SA"/>
        </w:rPr>
        <w:t>Sprawa nr 31/23/WAG</w:t>
      </w:r>
    </w:p>
    <w:p w:rsidR="00980F80" w:rsidRPr="004C3B2C" w:rsidRDefault="00980F80" w:rsidP="00980F8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980F80" w:rsidRPr="004C3B2C" w:rsidRDefault="00980F80" w:rsidP="00980F80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980F80" w:rsidRPr="004C3B2C" w:rsidRDefault="00980F80" w:rsidP="00980F80">
      <w:pPr>
        <w:widowControl/>
        <w:ind w:firstLine="6096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:rsidR="00980F80" w:rsidRPr="00746D7B" w:rsidRDefault="00980F80" w:rsidP="00980F80">
      <w:pPr>
        <w:widowControl/>
        <w:autoSpaceDN/>
        <w:spacing w:line="320" w:lineRule="exact"/>
        <w:jc w:val="center"/>
        <w:textAlignment w:val="auto"/>
        <w:rPr>
          <w:rFonts w:ascii="Century Gothic" w:eastAsia="Times New Roman" w:hAnsi="Century Gothic" w:cs="Times"/>
          <w:b/>
          <w:bCs/>
          <w:kern w:val="0"/>
          <w:sz w:val="22"/>
          <w:szCs w:val="22"/>
          <w:lang w:eastAsia="ar-SA" w:bidi="ar-SA"/>
        </w:rPr>
      </w:pPr>
      <w:r w:rsidRPr="00746D7B">
        <w:rPr>
          <w:rFonts w:ascii="Century Gothic" w:eastAsia="Times New Roman" w:hAnsi="Century Gothic" w:cs="Times New Roman"/>
          <w:b/>
          <w:kern w:val="0"/>
          <w:sz w:val="22"/>
          <w:szCs w:val="22"/>
          <w:lang w:eastAsia="ar-SA" w:bidi="ar-SA"/>
        </w:rPr>
        <w:t>OŚWIADCZENIE WYKONAWCY DOTYCZĄCE WSKAZANIA CZĘŚCI ZAMÓWIENIA PUBLICZNEGO, KTÓREJ WYKONANIE WYKONAWCA POWIERZY PODWYKONAWCOM</w:t>
      </w:r>
    </w:p>
    <w:p w:rsidR="00980F80" w:rsidRPr="004C3B2C" w:rsidRDefault="00980F80" w:rsidP="00980F8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jc w:val="both"/>
        <w:rPr>
          <w:rFonts w:ascii="Century Gothic" w:eastAsia="Times New Roman" w:hAnsi="Century Gothic" w:cs="Times New Roman"/>
          <w:b/>
          <w:i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Przystępując do postępowania w sprawie udzielenia </w:t>
      </w:r>
      <w:r w:rsidRPr="0018753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zamówienia na </w:t>
      </w:r>
      <w:r>
        <w:rPr>
          <w:rFonts w:ascii="Century Gothic" w:eastAsia="Times New Roman" w:hAnsi="Century Gothic" w:cs="Times New Roman"/>
          <w:b/>
          <w:i/>
          <w:kern w:val="0"/>
          <w:sz w:val="20"/>
          <w:szCs w:val="20"/>
          <w:lang w:eastAsia="ar-SA" w:bidi="ar-SA"/>
        </w:rPr>
        <w:t>dostawę</w:t>
      </w:r>
      <w:r w:rsidRPr="00980F80">
        <w:rPr>
          <w:rFonts w:ascii="Century Gothic" w:eastAsia="Times New Roman" w:hAnsi="Century Gothic" w:cs="Times New Roman"/>
          <w:b/>
          <w:i/>
          <w:kern w:val="0"/>
          <w:sz w:val="20"/>
          <w:szCs w:val="20"/>
          <w:lang w:eastAsia="ar-SA" w:bidi="ar-SA"/>
        </w:rPr>
        <w:t xml:space="preserve"> chleba, bułek, pieczywa maślanego, ciasta, ciastek, drożdżówek, pączków i rogalików do Wydziału Administracyjno – Gospodarczego Centrum Szkolenia Policji w Sułkowicach </w:t>
      </w:r>
      <w:r w:rsidRPr="0018753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oraz zgodnie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 w:rsidRPr="00187533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z treścią specyfikacji warunków zamówienia oświadczamy</w:t>
      </w: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, że powierzymy Podwykonawcom następujące części zamówienia:</w:t>
      </w: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980F80" w:rsidRPr="004C3B2C" w:rsidTr="00980F80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F80" w:rsidRPr="004C3B2C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0F80" w:rsidRPr="004C3B2C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Wykaz części zamówienia, której wykonanie</w:t>
            </w:r>
            <w:r w:rsidRPr="004C3B2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Wykonawca powierzy Podwykonawcom</w:t>
            </w:r>
          </w:p>
        </w:tc>
      </w:tr>
      <w:tr w:rsidR="00980F80" w:rsidRPr="004C3B2C" w:rsidTr="00980F80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80F80" w:rsidRPr="004C3B2C" w:rsidTr="00F42B6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F80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980F80" w:rsidRPr="004C3B2C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  <w:p w:rsidR="00980F80" w:rsidRPr="004C3B2C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80F80" w:rsidRPr="004C3B2C" w:rsidTr="00F42B6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F80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  <w:p w:rsidR="00980F80" w:rsidRPr="004C3B2C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80F80" w:rsidRPr="004C3B2C" w:rsidTr="00F42B6B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F80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3.</w:t>
            </w:r>
          </w:p>
          <w:p w:rsidR="00980F80" w:rsidRPr="004C3B2C" w:rsidRDefault="00980F80" w:rsidP="00F42B6B">
            <w:pPr>
              <w:widowControl/>
              <w:autoSpaceDN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980F80" w:rsidRPr="004C3B2C" w:rsidTr="00F42B6B">
        <w:trPr>
          <w:trHeight w:val="4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F80" w:rsidRPr="00C64DBB" w:rsidRDefault="00980F80" w:rsidP="00F42B6B">
            <w:pPr>
              <w:widowControl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</w:pPr>
            <w:r w:rsidRPr="004C3B2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F80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980F80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:rsidR="00980F80" w:rsidRPr="004C3B2C" w:rsidRDefault="00980F80" w:rsidP="00F42B6B">
            <w:pPr>
              <w:widowControl/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Wykonawca zobowiązany jest uzupełnić oświadczenie, </w:t>
      </w:r>
      <w:r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tylko w przypadku, gdy zamierza </w:t>
      </w:r>
      <w:r w:rsidRPr="004C3B2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zlecić wykonanie części zamówienia Podwykonawcom.</w:t>
      </w:r>
    </w:p>
    <w:p w:rsidR="00980F80" w:rsidRPr="004C3B2C" w:rsidRDefault="00980F80" w:rsidP="00980F80">
      <w:pPr>
        <w:widowControl/>
        <w:autoSpaceDN/>
        <w:spacing w:line="320" w:lineRule="exact"/>
        <w:ind w:firstLine="8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80F80" w:rsidRPr="004C3B2C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…...……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…………….</w:t>
      </w: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………….. dn. ……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……………..</w:t>
      </w:r>
      <w:r w:rsidRPr="004C3B2C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………</w:t>
      </w:r>
    </w:p>
    <w:p w:rsidR="00980F80" w:rsidRPr="00540813" w:rsidRDefault="00980F80" w:rsidP="00980F80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14"/>
          <w:szCs w:val="14"/>
          <w:lang w:eastAsia="ar-SA" w:bidi="ar-SA"/>
        </w:rPr>
      </w:pPr>
      <w:r w:rsidRPr="00540813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       </w:t>
      </w:r>
      <w:r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</w:t>
      </w:r>
      <w:r w:rsidRPr="00540813">
        <w:rPr>
          <w:rFonts w:ascii="Century Gothic" w:eastAsia="Times New Roman" w:hAnsi="Century Gothic" w:cs="Times New Roman"/>
          <w:i/>
          <w:iCs/>
          <w:kern w:val="0"/>
          <w:sz w:val="14"/>
          <w:szCs w:val="14"/>
          <w:lang w:eastAsia="ar-SA" w:bidi="ar-SA"/>
        </w:rPr>
        <w:t xml:space="preserve">      (miejscowo</w:t>
      </w:r>
      <w:r w:rsidRPr="00540813">
        <w:rPr>
          <w:rFonts w:ascii="Century Gothic" w:eastAsia="TimesNewRoman" w:hAnsi="Century Gothic" w:cs="Times New Roman"/>
          <w:i/>
          <w:iCs/>
          <w:kern w:val="0"/>
          <w:sz w:val="14"/>
          <w:szCs w:val="14"/>
          <w:lang w:eastAsia="ar-SA" w:bidi="ar-SA"/>
        </w:rPr>
        <w:t>ść</w:t>
      </w:r>
      <w:r w:rsidRPr="00540813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>)</w:t>
      </w:r>
    </w:p>
    <w:p w:rsidR="00980F80" w:rsidRPr="00965A6E" w:rsidRDefault="00980F80" w:rsidP="00980F80">
      <w:pPr>
        <w:widowControl/>
        <w:autoSpaceDN/>
        <w:jc w:val="both"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:rsidR="00980F80" w:rsidRDefault="00980F80" w:rsidP="00980F8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</w:p>
    <w:p w:rsidR="00980F80" w:rsidRPr="00540813" w:rsidRDefault="00980F80" w:rsidP="00980F80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</w:rPr>
      </w:pPr>
    </w:p>
    <w:p w:rsidR="00980F80" w:rsidRPr="00540813" w:rsidRDefault="00980F80" w:rsidP="00980F80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</w:p>
    <w:p w:rsidR="00980F80" w:rsidRPr="00980F80" w:rsidRDefault="00980F80" w:rsidP="00980F80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540813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owanym podpisem elektronicznym </w:t>
      </w:r>
      <w:r w:rsidRPr="00540813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lub podpisem zaufanym lub podpisem osobistym.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 </w:t>
      </w:r>
      <w:r w:rsidRPr="00540813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</w:p>
    <w:p w:rsidR="00980F80" w:rsidRPr="00D10220" w:rsidRDefault="00980F80" w:rsidP="005E012B">
      <w:pPr>
        <w:widowControl/>
        <w:autoSpaceDN/>
        <w:jc w:val="both"/>
        <w:rPr>
          <w:rFonts w:ascii="Century Gothic" w:eastAsia="Arial" w:hAnsi="Century Gothic" w:cs="Times New Roman"/>
          <w:color w:val="000000"/>
          <w:kern w:val="1"/>
          <w:sz w:val="16"/>
          <w:szCs w:val="16"/>
        </w:rPr>
      </w:pPr>
    </w:p>
    <w:p w:rsidR="005E012B" w:rsidRPr="00284B72" w:rsidRDefault="005E012B" w:rsidP="005E012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B5735D" w:rsidRDefault="00B5735D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B5735D" w:rsidRPr="00B5735D" w:rsidRDefault="00B5735D" w:rsidP="00B5735D">
      <w:pPr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</w:p>
    <w:p w:rsidR="003B79BA" w:rsidRPr="00B5735D" w:rsidRDefault="003B79BA" w:rsidP="00B5735D">
      <w:pPr>
        <w:rPr>
          <w:rFonts w:ascii="Century Gothic" w:hAnsi="Century Gothic" w:cs="Times New Roman"/>
          <w:sz w:val="20"/>
          <w:szCs w:val="20"/>
        </w:rPr>
      </w:pPr>
    </w:p>
    <w:sectPr w:rsidR="003B79BA" w:rsidRPr="00B5735D" w:rsidSect="00B5735D">
      <w:footerReference w:type="default" r:id="rId8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3EB" w:rsidRDefault="002053EB" w:rsidP="000F1D63">
      <w:r>
        <w:separator/>
      </w:r>
    </w:p>
  </w:endnote>
  <w:endnote w:type="continuationSeparator" w:id="0">
    <w:p w:rsidR="002053EB" w:rsidRDefault="002053EB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06" w:rsidRPr="00F4366D" w:rsidRDefault="009E6606" w:rsidP="00F4366D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3EB" w:rsidRDefault="002053EB" w:rsidP="000F1D63">
      <w:r>
        <w:separator/>
      </w:r>
    </w:p>
  </w:footnote>
  <w:footnote w:type="continuationSeparator" w:id="0">
    <w:p w:rsidR="002053EB" w:rsidRDefault="002053EB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7D4C5C3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0634EB0"/>
    <w:multiLevelType w:val="hybridMultilevel"/>
    <w:tmpl w:val="E7FEC164"/>
    <w:lvl w:ilvl="0" w:tplc="8CF4CF4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4D60DD9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292A8D6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3"/>
  </w:num>
  <w:num w:numId="9">
    <w:abstractNumId w:val="55"/>
  </w:num>
  <w:num w:numId="10">
    <w:abstractNumId w:val="16"/>
  </w:num>
  <w:num w:numId="11">
    <w:abstractNumId w:val="37"/>
  </w:num>
  <w:num w:numId="12">
    <w:abstractNumId w:val="50"/>
  </w:num>
  <w:num w:numId="13">
    <w:abstractNumId w:val="52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7"/>
  </w:num>
  <w:num w:numId="16">
    <w:abstractNumId w:val="25"/>
  </w:num>
  <w:num w:numId="17">
    <w:abstractNumId w:val="39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1"/>
  </w:num>
  <w:num w:numId="25">
    <w:abstractNumId w:val="26"/>
  </w:num>
  <w:num w:numId="26">
    <w:abstractNumId w:val="45"/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28">
    <w:abstractNumId w:val="56"/>
  </w:num>
  <w:num w:numId="29">
    <w:abstractNumId w:val="24"/>
  </w:num>
  <w:num w:numId="30">
    <w:abstractNumId w:val="31"/>
  </w:num>
  <w:num w:numId="31">
    <w:abstractNumId w:val="58"/>
  </w:num>
  <w:num w:numId="32">
    <w:abstractNumId w:val="47"/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4"/>
  </w:num>
  <w:num w:numId="38">
    <w:abstractNumId w:val="42"/>
  </w:num>
  <w:num w:numId="39">
    <w:abstractNumId w:val="20"/>
  </w:num>
  <w:num w:numId="40">
    <w:abstractNumId w:val="0"/>
  </w:num>
  <w:num w:numId="41">
    <w:abstractNumId w:val="22"/>
  </w:num>
  <w:num w:numId="42">
    <w:abstractNumId w:val="5"/>
  </w:num>
  <w:num w:numId="43">
    <w:abstractNumId w:val="41"/>
  </w:num>
  <w:num w:numId="44">
    <w:abstractNumId w:val="38"/>
  </w:num>
  <w:num w:numId="45">
    <w:abstractNumId w:val="29"/>
  </w:num>
  <w:num w:numId="46">
    <w:abstractNumId w:val="2"/>
  </w:num>
  <w:num w:numId="47">
    <w:abstractNumId w:val="6"/>
  </w:num>
  <w:num w:numId="48">
    <w:abstractNumId w:val="36"/>
  </w:num>
  <w:num w:numId="49">
    <w:abstractNumId w:val="34"/>
  </w:num>
  <w:num w:numId="50">
    <w:abstractNumId w:val="46"/>
  </w:num>
  <w:num w:numId="51">
    <w:abstractNumId w:val="59"/>
  </w:num>
  <w:num w:numId="52">
    <w:abstractNumId w:val="53"/>
  </w:num>
  <w:num w:numId="53">
    <w:abstractNumId w:val="32"/>
  </w:num>
  <w:num w:numId="54">
    <w:abstractNumId w:val="18"/>
  </w:num>
  <w:num w:numId="55">
    <w:abstractNumId w:val="5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296"/>
    <w:rsid w:val="000866D4"/>
    <w:rsid w:val="00087D46"/>
    <w:rsid w:val="00096673"/>
    <w:rsid w:val="0009675F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34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4B7F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246D5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15D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4F58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D37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3EB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106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77D3D"/>
    <w:rsid w:val="00284B72"/>
    <w:rsid w:val="002863F0"/>
    <w:rsid w:val="00286AAB"/>
    <w:rsid w:val="00290062"/>
    <w:rsid w:val="00291078"/>
    <w:rsid w:val="00291841"/>
    <w:rsid w:val="00291BC6"/>
    <w:rsid w:val="002921DA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6588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A75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3E43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4D01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0E0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1A30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493C"/>
    <w:rsid w:val="005C5F1F"/>
    <w:rsid w:val="005C6E90"/>
    <w:rsid w:val="005D04E2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40F3"/>
    <w:rsid w:val="00625635"/>
    <w:rsid w:val="006266FB"/>
    <w:rsid w:val="00626C4A"/>
    <w:rsid w:val="00626F81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0C6"/>
    <w:rsid w:val="0064591C"/>
    <w:rsid w:val="00647556"/>
    <w:rsid w:val="0065285B"/>
    <w:rsid w:val="00652BB0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38E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5C3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65B5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7CF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30F"/>
    <w:rsid w:val="008D45E3"/>
    <w:rsid w:val="008D76EC"/>
    <w:rsid w:val="008E1CE1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4B7F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6D35"/>
    <w:rsid w:val="00987602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1C98"/>
    <w:rsid w:val="009A62AB"/>
    <w:rsid w:val="009A76FB"/>
    <w:rsid w:val="009B0436"/>
    <w:rsid w:val="009B36F2"/>
    <w:rsid w:val="009B3FA8"/>
    <w:rsid w:val="009B4206"/>
    <w:rsid w:val="009B4315"/>
    <w:rsid w:val="009B525F"/>
    <w:rsid w:val="009B5336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0DF8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DB"/>
    <w:rsid w:val="00B17FE2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8BA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47292"/>
    <w:rsid w:val="00B50682"/>
    <w:rsid w:val="00B506E5"/>
    <w:rsid w:val="00B50770"/>
    <w:rsid w:val="00B53DC3"/>
    <w:rsid w:val="00B54415"/>
    <w:rsid w:val="00B54601"/>
    <w:rsid w:val="00B5735D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6ED8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342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1764"/>
    <w:rsid w:val="00E32C8E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53AE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804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E5E2D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8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66D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0C31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2119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1AF8"/>
    <w:rsid w:val="00FD31E4"/>
    <w:rsid w:val="00FD5A4B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F450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5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2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8"/>
      </w:numPr>
    </w:pPr>
  </w:style>
  <w:style w:type="numbering" w:customStyle="1" w:styleId="WW8Num4831">
    <w:name w:val="WW8Num4831"/>
    <w:basedOn w:val="Bezlisty"/>
    <w:rsid w:val="003C5FA7"/>
    <w:pPr>
      <w:numPr>
        <w:numId w:val="29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0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FC20-DF54-4CC3-9581-AD1C34CF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2310</cp:revision>
  <cp:lastPrinted>2023-12-06T12:18:00Z</cp:lastPrinted>
  <dcterms:created xsi:type="dcterms:W3CDTF">2021-03-05T07:18:00Z</dcterms:created>
  <dcterms:modified xsi:type="dcterms:W3CDTF">2023-12-07T11:20:00Z</dcterms:modified>
</cp:coreProperties>
</file>