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C75E" w14:textId="2D45CD60" w:rsidR="006D1380" w:rsidRPr="00FA414F" w:rsidRDefault="006D1380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FA414F">
        <w:rPr>
          <w:rFonts w:ascii="Arial" w:hAnsi="Arial" w:cs="Arial"/>
          <w:b/>
          <w:bCs/>
          <w:iCs/>
          <w:sz w:val="16"/>
          <w:szCs w:val="16"/>
        </w:rPr>
        <w:t>Załącznik nr 1 do SWZ  wzór Formularza Ofertowego</w:t>
      </w:r>
    </w:p>
    <w:p w14:paraId="7429ED26" w14:textId="77777777" w:rsidR="006D1380" w:rsidRPr="00FA414F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1674947" w14:textId="77777777" w:rsidR="009B2CD7" w:rsidRDefault="009B2CD7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77BCB03" w14:textId="5801A016" w:rsidR="006D1380" w:rsidRPr="00FA414F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Formularz Ofertowy</w:t>
      </w:r>
    </w:p>
    <w:p w14:paraId="6FEFD78F" w14:textId="14586A51" w:rsidR="000412DE" w:rsidRPr="00FA414F" w:rsidRDefault="000412DE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DPiZP.2610.</w:t>
      </w:r>
      <w:r w:rsidR="004B4CF0">
        <w:rPr>
          <w:rFonts w:ascii="Arial" w:hAnsi="Arial" w:cs="Arial"/>
          <w:b/>
          <w:sz w:val="16"/>
          <w:szCs w:val="16"/>
        </w:rPr>
        <w:t>4</w:t>
      </w:r>
      <w:r w:rsidRPr="00FA414F">
        <w:rPr>
          <w:rFonts w:ascii="Arial" w:hAnsi="Arial" w:cs="Arial"/>
          <w:b/>
          <w:sz w:val="16"/>
          <w:szCs w:val="16"/>
        </w:rPr>
        <w:t>.202</w:t>
      </w:r>
      <w:r w:rsidR="004B4CF0">
        <w:rPr>
          <w:rFonts w:ascii="Arial" w:hAnsi="Arial" w:cs="Arial"/>
          <w:b/>
          <w:sz w:val="16"/>
          <w:szCs w:val="16"/>
        </w:rPr>
        <w:t>1</w:t>
      </w:r>
    </w:p>
    <w:p w14:paraId="1B684B51" w14:textId="77777777" w:rsidR="006D1380" w:rsidRPr="00FA414F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F9F2989" w14:textId="77777777" w:rsidR="006D1380" w:rsidRPr="00FA414F" w:rsidRDefault="006D1380" w:rsidP="006D1380">
      <w:pPr>
        <w:tabs>
          <w:tab w:val="left" w:pos="2244"/>
        </w:tabs>
        <w:contextualSpacing/>
        <w:rPr>
          <w:rFonts w:ascii="Arial" w:hAnsi="Arial" w:cs="Arial"/>
          <w:b/>
          <w:sz w:val="16"/>
          <w:szCs w:val="16"/>
        </w:rPr>
      </w:pPr>
    </w:p>
    <w:p w14:paraId="3809353A" w14:textId="4D334759" w:rsidR="006D1380" w:rsidRPr="00FA414F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………………………………………………………………………………………………………………………………………………………</w:t>
      </w:r>
      <w:r w:rsidR="00212D54" w:rsidRPr="00FA414F">
        <w:rPr>
          <w:rFonts w:ascii="Arial" w:hAnsi="Arial" w:cs="Arial"/>
          <w:sz w:val="16"/>
          <w:szCs w:val="16"/>
        </w:rPr>
        <w:t>………………………………………………………</w:t>
      </w:r>
      <w:r w:rsidRPr="00FA414F">
        <w:rPr>
          <w:rFonts w:ascii="Arial" w:hAnsi="Arial" w:cs="Arial"/>
          <w:sz w:val="16"/>
          <w:szCs w:val="16"/>
        </w:rPr>
        <w:t xml:space="preserve"> </w:t>
      </w:r>
    </w:p>
    <w:p w14:paraId="544BBE59" w14:textId="12B6214C" w:rsidR="006D1380" w:rsidRPr="00FA414F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  <w:r w:rsidR="00212D54" w:rsidRPr="00FA414F">
        <w:rPr>
          <w:rFonts w:ascii="Arial" w:hAnsi="Arial" w:cs="Arial"/>
          <w:sz w:val="16"/>
          <w:szCs w:val="16"/>
        </w:rPr>
        <w:t>…………………………………………………….</w:t>
      </w:r>
    </w:p>
    <w:p w14:paraId="32F0CD9B" w14:textId="4B4CD089" w:rsidR="006D1380" w:rsidRPr="00FA414F" w:rsidRDefault="006D1380" w:rsidP="00212D54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212D54"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</w:p>
    <w:p w14:paraId="25BF5B29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8FCE0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Działając w imieniu i na rzecz………………………………………………………………………………………………………………………………………………………………………………………………………..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A9F412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</w:p>
    <w:p w14:paraId="29051016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3830E753" w14:textId="0273081B" w:rsidR="0074095C" w:rsidRDefault="003B4A22" w:rsidP="0020348F">
      <w:pPr>
        <w:pStyle w:val="Tekstpodstawowy"/>
        <w:spacing w:after="60"/>
        <w:ind w:right="23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W odpowiedzi na ogłoszone postępowanie prowadzone w trybie przetargu nieograniczonego na „</w:t>
      </w:r>
      <w:bookmarkStart w:id="0" w:name="_Hlk68069355"/>
      <w:r w:rsidR="004B4CF0" w:rsidRPr="004B4CF0">
        <w:rPr>
          <w:rFonts w:ascii="Arial" w:hAnsi="Arial" w:cs="Arial"/>
          <w:b/>
          <w:bCs/>
          <w:sz w:val="16"/>
          <w:szCs w:val="16"/>
        </w:rPr>
        <w:t>Zakup sprzętu pomiarowego dla Biur Kontroli na Miejscu</w:t>
      </w:r>
      <w:bookmarkEnd w:id="0"/>
      <w:r w:rsidRPr="00870FDD">
        <w:rPr>
          <w:rFonts w:ascii="Arial" w:hAnsi="Arial" w:cs="Arial"/>
          <w:i/>
          <w:iCs/>
          <w:sz w:val="16"/>
          <w:szCs w:val="16"/>
        </w:rPr>
        <w:t>”</w:t>
      </w:r>
      <w:r w:rsidRPr="00870FDD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</w:t>
      </w:r>
      <w:r w:rsidR="00EB22D5">
        <w:rPr>
          <w:rFonts w:ascii="Arial" w:hAnsi="Arial" w:cs="Arial"/>
          <w:sz w:val="16"/>
          <w:szCs w:val="16"/>
        </w:rPr>
        <w:t>projektowanych postanowieniach</w:t>
      </w:r>
      <w:r w:rsidRPr="00870FDD">
        <w:rPr>
          <w:rFonts w:ascii="Arial" w:hAnsi="Arial" w:cs="Arial"/>
          <w:sz w:val="16"/>
          <w:szCs w:val="16"/>
        </w:rPr>
        <w:t xml:space="preserve"> umowy wraz z załącznikami, oferuję(-</w:t>
      </w:r>
      <w:proofErr w:type="spellStart"/>
      <w:r w:rsidRPr="00870FDD">
        <w:rPr>
          <w:rFonts w:ascii="Arial" w:hAnsi="Arial" w:cs="Arial"/>
          <w:sz w:val="16"/>
          <w:szCs w:val="16"/>
        </w:rPr>
        <w:t>emy</w:t>
      </w:r>
      <w:proofErr w:type="spellEnd"/>
      <w:r w:rsidRPr="00870FDD">
        <w:rPr>
          <w:rFonts w:ascii="Arial" w:hAnsi="Arial" w:cs="Arial"/>
          <w:sz w:val="16"/>
          <w:szCs w:val="16"/>
        </w:rPr>
        <w:t xml:space="preserve">) </w:t>
      </w:r>
      <w:r w:rsidR="0074095C">
        <w:rPr>
          <w:rFonts w:ascii="Arial" w:hAnsi="Arial" w:cs="Arial"/>
          <w:sz w:val="16"/>
          <w:szCs w:val="16"/>
        </w:rPr>
        <w:t xml:space="preserve">realizację </w:t>
      </w:r>
      <w:r w:rsidR="00EA09FD">
        <w:rPr>
          <w:rFonts w:ascii="Arial" w:hAnsi="Arial" w:cs="Arial"/>
          <w:sz w:val="16"/>
          <w:szCs w:val="16"/>
        </w:rPr>
        <w:t xml:space="preserve">przedmiotu zamówienia, </w:t>
      </w:r>
      <w:r w:rsidR="0074095C">
        <w:rPr>
          <w:rFonts w:ascii="Arial" w:hAnsi="Arial" w:cs="Arial"/>
          <w:sz w:val="16"/>
          <w:szCs w:val="16"/>
        </w:rPr>
        <w:t>tj.:</w:t>
      </w:r>
    </w:p>
    <w:p w14:paraId="120AA916" w14:textId="77777777" w:rsidR="009B2CD7" w:rsidRDefault="009B2CD7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4246E2A6" w14:textId="6C2DFD2F" w:rsidR="003B4A22" w:rsidRPr="00870FDD" w:rsidRDefault="0074095C" w:rsidP="00146AFE">
      <w:pPr>
        <w:pStyle w:val="Tekstpodstawowy"/>
        <w:numPr>
          <w:ilvl w:val="0"/>
          <w:numId w:val="65"/>
        </w:numPr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bookmarkStart w:id="1" w:name="_Hlk68781635"/>
      <w:r>
        <w:rPr>
          <w:rFonts w:ascii="Arial" w:hAnsi="Arial" w:cs="Arial"/>
          <w:sz w:val="16"/>
          <w:szCs w:val="16"/>
        </w:rPr>
        <w:t xml:space="preserve">dostarczenie </w:t>
      </w:r>
      <w:r w:rsidR="00EA09FD" w:rsidRPr="0031138E">
        <w:rPr>
          <w:rFonts w:ascii="Arial" w:hAnsi="Arial" w:cs="Arial"/>
          <w:b/>
          <w:sz w:val="16"/>
          <w:szCs w:val="16"/>
        </w:rPr>
        <w:t>85 zestawów</w:t>
      </w:r>
      <w:r>
        <w:rPr>
          <w:rFonts w:ascii="Arial" w:hAnsi="Arial" w:cs="Arial"/>
          <w:sz w:val="16"/>
          <w:szCs w:val="16"/>
        </w:rPr>
        <w:t xml:space="preserve"> -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odbiornik</w:t>
      </w:r>
      <w:r w:rsidR="00EA09FD">
        <w:rPr>
          <w:rFonts w:ascii="Century Gothic" w:hAnsi="Century Gothic" w:cs="Century Gothic"/>
          <w:b/>
          <w:sz w:val="16"/>
          <w:szCs w:val="16"/>
        </w:rPr>
        <w:t xml:space="preserve">ów 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GNSS </w:t>
      </w:r>
      <w:r w:rsidR="00EA09FD" w:rsidRPr="00667E35">
        <w:rPr>
          <w:rFonts w:ascii="Century Gothic" w:hAnsi="Century Gothic" w:cs="Century Gothic"/>
          <w:b/>
          <w:bCs/>
          <w:sz w:val="16"/>
          <w:szCs w:val="16"/>
        </w:rPr>
        <w:t>z kontrolerami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</w:t>
      </w:r>
      <w:r w:rsidR="00EA09FD" w:rsidRPr="00667E35">
        <w:rPr>
          <w:rFonts w:ascii="Century Gothic" w:hAnsi="Century Gothic" w:cs="Century Gothic"/>
          <w:b/>
          <w:bCs/>
          <w:sz w:val="16"/>
          <w:szCs w:val="16"/>
        </w:rPr>
        <w:t>w postaci komputerów polowych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z zainstalowanym w ni</w:t>
      </w:r>
      <w:r w:rsidR="00EA09FD">
        <w:rPr>
          <w:rFonts w:ascii="Century Gothic" w:hAnsi="Century Gothic" w:cs="Century Gothic"/>
          <w:b/>
          <w:sz w:val="16"/>
          <w:szCs w:val="16"/>
        </w:rPr>
        <w:t xml:space="preserve">ch </w:t>
      </w:r>
      <w:r w:rsidR="00EA09FD" w:rsidRPr="00667E35">
        <w:rPr>
          <w:rFonts w:ascii="Century Gothic" w:hAnsi="Century Gothic" w:cs="Century Gothic"/>
          <w:b/>
          <w:iCs/>
          <w:sz w:val="16"/>
          <w:szCs w:val="16"/>
        </w:rPr>
        <w:t>oprogramowaniem</w:t>
      </w:r>
      <w:r w:rsidR="00EA09FD" w:rsidRPr="00667E35">
        <w:rPr>
          <w:rFonts w:ascii="Century Gothic" w:hAnsi="Century Gothic" w:cs="Century Gothic"/>
          <w:b/>
          <w:sz w:val="16"/>
          <w:szCs w:val="16"/>
        </w:rPr>
        <w:t xml:space="preserve"> </w:t>
      </w:r>
      <w:r w:rsidR="00EA09FD" w:rsidRPr="00C20A06">
        <w:rPr>
          <w:rFonts w:ascii="Century Gothic" w:hAnsi="Century Gothic" w:cs="Century Gothic"/>
          <w:b/>
          <w:sz w:val="16"/>
          <w:szCs w:val="16"/>
        </w:rPr>
        <w:t xml:space="preserve">i akcesoriami </w:t>
      </w:r>
      <w:r w:rsidR="00EA09FD" w:rsidRPr="00C20A06">
        <w:rPr>
          <w:rFonts w:ascii="Century Gothic" w:hAnsi="Century Gothic" w:cs="Century Gothic"/>
          <w:b/>
          <w:iCs/>
          <w:sz w:val="16"/>
          <w:szCs w:val="16"/>
        </w:rPr>
        <w:t>wraz z  gwarancją</w:t>
      </w:r>
      <w:r w:rsidR="004B0F7C">
        <w:rPr>
          <w:rFonts w:ascii="Century Gothic" w:hAnsi="Century Gothic" w:cs="Century Gothic"/>
          <w:b/>
          <w:iCs/>
          <w:sz w:val="16"/>
          <w:szCs w:val="16"/>
        </w:rPr>
        <w:t xml:space="preserve">, </w:t>
      </w:r>
      <w:r w:rsidR="003B4A22" w:rsidRPr="00870FDD">
        <w:rPr>
          <w:rFonts w:ascii="Arial" w:hAnsi="Arial" w:cs="Arial"/>
          <w:sz w:val="16"/>
          <w:szCs w:val="16"/>
        </w:rPr>
        <w:t xml:space="preserve">każdy o poniższych parametrach technicznych: </w:t>
      </w:r>
    </w:p>
    <w:bookmarkEnd w:id="1"/>
    <w:p w14:paraId="476365A3" w14:textId="77777777" w:rsidR="0074095C" w:rsidRDefault="0074095C" w:rsidP="003B4A22">
      <w:pPr>
        <w:pStyle w:val="Tekstpodstawowy"/>
        <w:spacing w:after="60"/>
        <w:rPr>
          <w:rFonts w:ascii="Arial" w:hAnsi="Arial" w:cs="Arial"/>
          <w:b/>
          <w:sz w:val="16"/>
          <w:szCs w:val="16"/>
        </w:rPr>
      </w:pPr>
    </w:p>
    <w:p w14:paraId="1B1B4CC0" w14:textId="6B9089F8" w:rsidR="003D340C" w:rsidRDefault="003B4A22" w:rsidP="003D340C">
      <w:pPr>
        <w:pStyle w:val="Tekstpodstawowy"/>
        <w:spacing w:after="60"/>
        <w:rPr>
          <w:rFonts w:ascii="Arial" w:hAnsi="Arial" w:cs="Arial"/>
          <w:b/>
          <w:sz w:val="16"/>
          <w:szCs w:val="16"/>
        </w:rPr>
      </w:pPr>
      <w:r w:rsidRPr="002C2264">
        <w:rPr>
          <w:rFonts w:ascii="Arial" w:hAnsi="Arial" w:cs="Arial"/>
          <w:b/>
          <w:sz w:val="16"/>
          <w:szCs w:val="16"/>
        </w:rPr>
        <w:t xml:space="preserve">Tabela </w:t>
      </w:r>
      <w:r w:rsidR="003D340C" w:rsidRPr="002C2264">
        <w:rPr>
          <w:rFonts w:ascii="Arial" w:hAnsi="Arial" w:cs="Arial"/>
          <w:b/>
          <w:sz w:val="16"/>
          <w:szCs w:val="16"/>
        </w:rPr>
        <w:t>A</w:t>
      </w:r>
      <w:r w:rsidR="00ED7E04">
        <w:rPr>
          <w:rFonts w:ascii="Arial" w:hAnsi="Arial" w:cs="Arial"/>
          <w:b/>
          <w:sz w:val="16"/>
          <w:szCs w:val="16"/>
        </w:rPr>
        <w:t xml:space="preserve"> -</w:t>
      </w:r>
      <w:r w:rsidR="003D340C">
        <w:rPr>
          <w:rFonts w:ascii="Arial" w:hAnsi="Arial" w:cs="Arial"/>
          <w:b/>
          <w:sz w:val="16"/>
          <w:szCs w:val="16"/>
        </w:rPr>
        <w:t xml:space="preserve"> Specyfikacja  Techniczn</w:t>
      </w:r>
      <w:r w:rsidR="00613D95">
        <w:rPr>
          <w:rFonts w:ascii="Arial" w:hAnsi="Arial" w:cs="Arial"/>
          <w:b/>
          <w:sz w:val="16"/>
          <w:szCs w:val="16"/>
        </w:rPr>
        <w:t>a</w:t>
      </w:r>
      <w:r w:rsidR="003D340C">
        <w:rPr>
          <w:rFonts w:ascii="Arial" w:hAnsi="Arial" w:cs="Arial"/>
          <w:b/>
          <w:sz w:val="16"/>
          <w:szCs w:val="16"/>
        </w:rPr>
        <w:t xml:space="preserve"> A  </w:t>
      </w:r>
      <w:r w:rsidR="00613D95">
        <w:rPr>
          <w:rFonts w:ascii="Arial" w:hAnsi="Arial" w:cs="Arial"/>
          <w:b/>
          <w:sz w:val="16"/>
          <w:szCs w:val="16"/>
        </w:rPr>
        <w:t xml:space="preserve">- </w:t>
      </w:r>
      <w:r w:rsidR="003D340C">
        <w:rPr>
          <w:rFonts w:ascii="Arial" w:hAnsi="Arial" w:cs="Arial"/>
          <w:b/>
          <w:sz w:val="16"/>
          <w:szCs w:val="16"/>
        </w:rPr>
        <w:t>ODBIORNIK</w:t>
      </w:r>
      <w:r w:rsidR="000F1D2A">
        <w:rPr>
          <w:rFonts w:ascii="Arial" w:hAnsi="Arial" w:cs="Arial"/>
          <w:b/>
          <w:sz w:val="16"/>
          <w:szCs w:val="16"/>
        </w:rPr>
        <w:t xml:space="preserve"> GNSS</w:t>
      </w:r>
      <w:r w:rsidR="00371021" w:rsidRPr="00371021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-Siatka10"/>
        <w:tblW w:w="13576" w:type="dxa"/>
        <w:tblInd w:w="-147" w:type="dxa"/>
        <w:tblLook w:val="04A0" w:firstRow="1" w:lastRow="0" w:firstColumn="1" w:lastColumn="0" w:noHBand="0" w:noVBand="1"/>
      </w:tblPr>
      <w:tblGrid>
        <w:gridCol w:w="852"/>
        <w:gridCol w:w="2187"/>
        <w:gridCol w:w="4169"/>
        <w:gridCol w:w="6368"/>
      </w:tblGrid>
      <w:tr w:rsidR="0031138E" w:rsidRPr="00EA51E2" w14:paraId="1F145234" w14:textId="77777777" w:rsidTr="005B3363">
        <w:trPr>
          <w:tblHeader/>
        </w:trPr>
        <w:tc>
          <w:tcPr>
            <w:tcW w:w="852" w:type="dxa"/>
            <w:shd w:val="clear" w:color="auto" w:fill="E7E6E6" w:themeFill="background2"/>
            <w:vAlign w:val="center"/>
          </w:tcPr>
          <w:p w14:paraId="673CD05D" w14:textId="77777777" w:rsidR="0031138E" w:rsidRPr="00EA51E2" w:rsidRDefault="0031138E" w:rsidP="0031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356" w:type="dxa"/>
            <w:gridSpan w:val="2"/>
            <w:shd w:val="clear" w:color="auto" w:fill="E7E6E6" w:themeFill="background2"/>
            <w:vAlign w:val="center"/>
          </w:tcPr>
          <w:p w14:paraId="23128097" w14:textId="77777777" w:rsidR="0031138E" w:rsidRPr="00EA51E2" w:rsidRDefault="0031138E" w:rsidP="0031138E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17DBDD8D" w14:textId="77777777" w:rsidR="0031138E" w:rsidRPr="00EA51E2" w:rsidRDefault="0031138E" w:rsidP="0031138E">
            <w:pPr>
              <w:suppressAutoHyphens/>
              <w:spacing w:before="40" w:after="120"/>
              <w:ind w:left="25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Minimalne wymagania techniczne ODBIORNIKA GNSS wymagane przez Zamawiającego:</w:t>
            </w:r>
          </w:p>
        </w:tc>
        <w:tc>
          <w:tcPr>
            <w:tcW w:w="6368" w:type="dxa"/>
            <w:shd w:val="clear" w:color="auto" w:fill="E7E6E6" w:themeFill="background2"/>
            <w:vAlign w:val="center"/>
          </w:tcPr>
          <w:p w14:paraId="68CF22A4" w14:textId="77777777" w:rsidR="0031138E" w:rsidRPr="00EA51E2" w:rsidRDefault="0031138E" w:rsidP="00311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Parametry techniczne </w:t>
            </w: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ODBIORNIKA GNSS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 oferowanego przez Wykonawcę:</w:t>
            </w:r>
          </w:p>
          <w:p w14:paraId="6D70E529" w14:textId="3D3F5BB0" w:rsidR="0031138E" w:rsidRPr="00EA51E2" w:rsidRDefault="0031138E" w:rsidP="0031138E">
            <w:pPr>
              <w:jc w:val="center"/>
              <w:rPr>
                <w:i/>
                <w:sz w:val="18"/>
                <w:szCs w:val="18"/>
              </w:rPr>
            </w:pP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[wypełnia Wykonawca</w:t>
            </w:r>
            <w:r w:rsidR="006C492A" w:rsidRPr="00EA51E2">
              <w:rPr>
                <w:rFonts w:ascii="Verdana" w:hAnsi="Verdana"/>
                <w:i/>
                <w:sz w:val="16"/>
                <w:szCs w:val="16"/>
              </w:rPr>
              <w:t>, Zmawiający wymaga wpisania oferowanych parametrów, a nie posługiwania się stwierdzeniem „Tak”, „spełnia” lub podobnym</w:t>
            </w: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</w:tc>
      </w:tr>
      <w:tr w:rsidR="0031138E" w:rsidRPr="0031138E" w14:paraId="42434662" w14:textId="77777777" w:rsidTr="005B3363">
        <w:trPr>
          <w:tblHeader/>
        </w:trPr>
        <w:tc>
          <w:tcPr>
            <w:tcW w:w="852" w:type="dxa"/>
            <w:shd w:val="clear" w:color="auto" w:fill="E7E6E6" w:themeFill="background2"/>
          </w:tcPr>
          <w:p w14:paraId="69A2558D" w14:textId="77777777" w:rsidR="0031138E" w:rsidRPr="0031138E" w:rsidRDefault="0031138E" w:rsidP="003113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187" w:type="dxa"/>
            <w:shd w:val="clear" w:color="auto" w:fill="E7E6E6" w:themeFill="background2"/>
          </w:tcPr>
          <w:p w14:paraId="13B8F910" w14:textId="77777777" w:rsidR="0031138E" w:rsidRPr="0031138E" w:rsidRDefault="0031138E" w:rsidP="0031138E">
            <w:pPr>
              <w:ind w:left="294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[b]</w:t>
            </w:r>
          </w:p>
        </w:tc>
        <w:tc>
          <w:tcPr>
            <w:tcW w:w="4169" w:type="dxa"/>
            <w:shd w:val="clear" w:color="auto" w:fill="E7E6E6" w:themeFill="background2"/>
          </w:tcPr>
          <w:p w14:paraId="3A379170" w14:textId="77777777" w:rsidR="0031138E" w:rsidRPr="0031138E" w:rsidRDefault="0031138E" w:rsidP="0031138E">
            <w:pPr>
              <w:suppressAutoHyphens/>
              <w:spacing w:before="40" w:after="120"/>
              <w:ind w:left="393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[c]</w:t>
            </w:r>
          </w:p>
        </w:tc>
        <w:tc>
          <w:tcPr>
            <w:tcW w:w="6368" w:type="dxa"/>
            <w:shd w:val="clear" w:color="auto" w:fill="E7E6E6" w:themeFill="background2"/>
          </w:tcPr>
          <w:p w14:paraId="00D33921" w14:textId="77777777" w:rsidR="0031138E" w:rsidRPr="0031138E" w:rsidRDefault="0031138E" w:rsidP="003113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1138E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</w:tr>
      <w:tr w:rsidR="0031138E" w:rsidRPr="0031138E" w14:paraId="7F2BE16C" w14:textId="77777777" w:rsidTr="009B2CD7">
        <w:trPr>
          <w:trHeight w:val="1510"/>
        </w:trPr>
        <w:tc>
          <w:tcPr>
            <w:tcW w:w="7208" w:type="dxa"/>
            <w:gridSpan w:val="3"/>
            <w:vAlign w:val="center"/>
          </w:tcPr>
          <w:p w14:paraId="29EFFB91" w14:textId="52A59BE0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ODBIORNIK GN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</w:t>
            </w:r>
            <w:r w:rsidRPr="0031138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6368" w:type="dxa"/>
          </w:tcPr>
          <w:p w14:paraId="7692A012" w14:textId="77777777" w:rsidR="0031138E" w:rsidRPr="0031138E" w:rsidRDefault="0031138E" w:rsidP="0031138E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13CDCB" w14:textId="77777777" w:rsidR="0031138E" w:rsidRPr="0031138E" w:rsidRDefault="0031138E" w:rsidP="0031138E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1138E">
              <w:rPr>
                <w:rFonts w:ascii="Arial" w:hAnsi="Arial" w:cs="Arial"/>
                <w:b/>
                <w:sz w:val="16"/>
                <w:szCs w:val="16"/>
              </w:rPr>
              <w:t>Producent oferowanego ODBIORNIKA GNSS:</w:t>
            </w:r>
            <w:r w:rsidRPr="0031138E">
              <w:rPr>
                <w:rFonts w:ascii="Arial" w:hAnsi="Arial" w:cs="Arial"/>
                <w:sz w:val="16"/>
                <w:szCs w:val="16"/>
                <w:lang w:val="de-DE"/>
              </w:rPr>
              <w:t xml:space="preserve"> …………………..</w:t>
            </w:r>
          </w:p>
          <w:p w14:paraId="7CCADD4D" w14:textId="77777777" w:rsidR="0031138E" w:rsidRPr="0031138E" w:rsidRDefault="0031138E" w:rsidP="0031138E">
            <w:pPr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0D98DD38" w14:textId="77777777" w:rsidR="0031138E" w:rsidRPr="0031138E" w:rsidRDefault="0031138E" w:rsidP="0031138E">
            <w:pPr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1138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Model </w:t>
            </w:r>
            <w:r w:rsidRPr="0031138E">
              <w:rPr>
                <w:rFonts w:ascii="Arial" w:hAnsi="Arial" w:cs="Arial"/>
                <w:b/>
                <w:sz w:val="16"/>
                <w:szCs w:val="16"/>
              </w:rPr>
              <w:t>oferowanego</w:t>
            </w:r>
            <w:r w:rsidRPr="0031138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1138E">
              <w:rPr>
                <w:rFonts w:ascii="Arial" w:hAnsi="Arial" w:cs="Arial"/>
                <w:b/>
                <w:sz w:val="16"/>
                <w:szCs w:val="16"/>
              </w:rPr>
              <w:t>ODBIORNIKA GNSS</w:t>
            </w:r>
            <w:r w:rsidRPr="0031138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1138E">
              <w:rPr>
                <w:rFonts w:ascii="Arial" w:hAnsi="Arial" w:cs="Arial"/>
                <w:sz w:val="16"/>
                <w:szCs w:val="16"/>
                <w:lang w:val="de-DE"/>
              </w:rPr>
              <w:t>……………………..</w:t>
            </w:r>
          </w:p>
          <w:p w14:paraId="3C6B65C4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613E7922" w14:textId="77777777" w:rsidTr="005B3363">
        <w:tc>
          <w:tcPr>
            <w:tcW w:w="852" w:type="dxa"/>
          </w:tcPr>
          <w:p w14:paraId="5173E88A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426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6ACDD28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antena zintegrowana z odbiornikiem</w:t>
            </w:r>
          </w:p>
        </w:tc>
        <w:tc>
          <w:tcPr>
            <w:tcW w:w="6368" w:type="dxa"/>
          </w:tcPr>
          <w:p w14:paraId="10AD3E5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24EC2BF" w14:textId="77777777" w:rsidTr="005B3363">
        <w:tc>
          <w:tcPr>
            <w:tcW w:w="852" w:type="dxa"/>
          </w:tcPr>
          <w:p w14:paraId="34B9F727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5D4B58ED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pomiar fazowy min. GPS L1 i GLONASS L1</w:t>
            </w:r>
          </w:p>
        </w:tc>
        <w:tc>
          <w:tcPr>
            <w:tcW w:w="6368" w:type="dxa"/>
          </w:tcPr>
          <w:p w14:paraId="2E9F5A0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65AB542" w14:textId="77777777" w:rsidTr="005B3363">
        <w:tc>
          <w:tcPr>
            <w:tcW w:w="852" w:type="dxa"/>
            <w:vMerge w:val="restart"/>
          </w:tcPr>
          <w:p w14:paraId="1291F64D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04A2A47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przetwarzane formaty danych</w:t>
            </w:r>
          </w:p>
        </w:tc>
        <w:tc>
          <w:tcPr>
            <w:tcW w:w="4169" w:type="dxa"/>
          </w:tcPr>
          <w:p w14:paraId="6E8B4CED" w14:textId="77777777" w:rsidR="0031138E" w:rsidRPr="0031138E" w:rsidRDefault="0031138E" w:rsidP="0031138E">
            <w:pPr>
              <w:numPr>
                <w:ilvl w:val="1"/>
                <w:numId w:val="8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NMEA 0183 v. 3.01 lub nowszy, min. wiadomości GGA, GSA i GSV – na wyjściu poprzez oprogramowanie-kontroler</w:t>
            </w:r>
          </w:p>
        </w:tc>
        <w:tc>
          <w:tcPr>
            <w:tcW w:w="6368" w:type="dxa"/>
          </w:tcPr>
          <w:p w14:paraId="7113240B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E0561C4" w14:textId="77777777" w:rsidTr="005B3363">
        <w:tc>
          <w:tcPr>
            <w:tcW w:w="852" w:type="dxa"/>
            <w:vMerge/>
          </w:tcPr>
          <w:p w14:paraId="60E850CF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B70F901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80D731B" w14:textId="77777777" w:rsidR="0031138E" w:rsidRPr="0031138E" w:rsidRDefault="0031138E" w:rsidP="0031138E">
            <w:pPr>
              <w:numPr>
                <w:ilvl w:val="1"/>
                <w:numId w:val="8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RTCM 3.x - wejście korekcji DGNSS</w:t>
            </w:r>
          </w:p>
        </w:tc>
        <w:tc>
          <w:tcPr>
            <w:tcW w:w="6368" w:type="dxa"/>
          </w:tcPr>
          <w:p w14:paraId="4705A12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0C556B8" w14:textId="77777777" w:rsidTr="005B3363">
        <w:tc>
          <w:tcPr>
            <w:tcW w:w="852" w:type="dxa"/>
            <w:vMerge/>
          </w:tcPr>
          <w:p w14:paraId="6F845FF0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4615BD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60C54D6" w14:textId="77777777" w:rsidR="0031138E" w:rsidRPr="0031138E" w:rsidRDefault="0031138E" w:rsidP="0031138E">
            <w:pPr>
              <w:numPr>
                <w:ilvl w:val="1"/>
                <w:numId w:val="8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komunikacja NTRIP</w:t>
            </w:r>
          </w:p>
        </w:tc>
        <w:tc>
          <w:tcPr>
            <w:tcW w:w="6368" w:type="dxa"/>
          </w:tcPr>
          <w:p w14:paraId="021F95E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943F763" w14:textId="77777777" w:rsidTr="005B3363">
        <w:tc>
          <w:tcPr>
            <w:tcW w:w="852" w:type="dxa"/>
          </w:tcPr>
          <w:p w14:paraId="7D9C87FD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791A0020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min. 28 kanałów sprzętowych śledzenia satelitów</w:t>
            </w:r>
          </w:p>
        </w:tc>
        <w:tc>
          <w:tcPr>
            <w:tcW w:w="6368" w:type="dxa"/>
          </w:tcPr>
          <w:p w14:paraId="7583B858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2388C2B" w14:textId="77777777" w:rsidTr="005B3363">
        <w:tc>
          <w:tcPr>
            <w:tcW w:w="852" w:type="dxa"/>
          </w:tcPr>
          <w:p w14:paraId="1F766EB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D81ABC9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częstotliwość </w:t>
            </w:r>
            <w:proofErr w:type="spellStart"/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wyznaczeń</w:t>
            </w:r>
            <w:proofErr w:type="spellEnd"/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pozycji minimum 1Hz</w:t>
            </w:r>
          </w:p>
        </w:tc>
        <w:tc>
          <w:tcPr>
            <w:tcW w:w="6368" w:type="dxa"/>
          </w:tcPr>
          <w:p w14:paraId="12A800E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DCBA24F" w14:textId="77777777" w:rsidTr="005B3363">
        <w:tc>
          <w:tcPr>
            <w:tcW w:w="852" w:type="dxa"/>
          </w:tcPr>
          <w:p w14:paraId="5E662210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0F35B4DB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DGNSS - korekcja z użyciem poprawek dla GPS i GLONASS</w:t>
            </w:r>
          </w:p>
        </w:tc>
        <w:tc>
          <w:tcPr>
            <w:tcW w:w="6368" w:type="dxa"/>
          </w:tcPr>
          <w:p w14:paraId="1A67DE6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6D5914" w:rsidRPr="0031138E" w14:paraId="257A8432" w14:textId="77777777" w:rsidTr="006D5914">
        <w:trPr>
          <w:trHeight w:val="570"/>
        </w:trPr>
        <w:tc>
          <w:tcPr>
            <w:tcW w:w="852" w:type="dxa"/>
            <w:vMerge w:val="restart"/>
          </w:tcPr>
          <w:p w14:paraId="281E6D78" w14:textId="77777777" w:rsidR="006D5914" w:rsidRPr="0031138E" w:rsidRDefault="006D5914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325A53FC" w14:textId="77777777" w:rsidR="006D5914" w:rsidRPr="0031138E" w:rsidRDefault="006D5914" w:rsidP="0031138E">
            <w:pPr>
              <w:suppressAutoHyphens/>
              <w:spacing w:before="40" w:after="120"/>
              <w:ind w:left="17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dokładność pozioma DGNSS poniżej 0.5 metra  na poziomie ufności 95 %  w czasie rzeczywistym przy założeniu:</w:t>
            </w:r>
          </w:p>
        </w:tc>
        <w:tc>
          <w:tcPr>
            <w:tcW w:w="4169" w:type="dxa"/>
          </w:tcPr>
          <w:p w14:paraId="4E54B7A6" w14:textId="77777777" w:rsidR="006D5914" w:rsidRPr="0031138E" w:rsidRDefault="006D5914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źródło poprawek: ASG-EUPOS(KODGIS)</w:t>
            </w:r>
          </w:p>
        </w:tc>
        <w:tc>
          <w:tcPr>
            <w:tcW w:w="6368" w:type="dxa"/>
          </w:tcPr>
          <w:p w14:paraId="231631A0" w14:textId="77777777" w:rsidR="006D5914" w:rsidRPr="0031138E" w:rsidRDefault="006D5914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95C42C9" w14:textId="77777777" w:rsidTr="005B3363">
        <w:tc>
          <w:tcPr>
            <w:tcW w:w="852" w:type="dxa"/>
            <w:vMerge/>
          </w:tcPr>
          <w:p w14:paraId="4CC8350E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7A8383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B80B566" w14:textId="77777777" w:rsidR="0031138E" w:rsidRPr="0031138E" w:rsidRDefault="0031138E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odległość do fizycznej stacji referencyjnej: maksymalnie 20 km, rozwiązanie typu VRS</w:t>
            </w:r>
          </w:p>
        </w:tc>
        <w:tc>
          <w:tcPr>
            <w:tcW w:w="6368" w:type="dxa"/>
          </w:tcPr>
          <w:p w14:paraId="23BBDEBA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7B79A74" w14:textId="77777777" w:rsidTr="005B3363">
        <w:tc>
          <w:tcPr>
            <w:tcW w:w="852" w:type="dxa"/>
            <w:vMerge/>
          </w:tcPr>
          <w:p w14:paraId="637B023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110F91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3307333" w14:textId="77777777" w:rsidR="0031138E" w:rsidRPr="0031138E" w:rsidRDefault="0031138E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maska elewacji: 15°; brak zasłon horyzontu powyżej maski</w:t>
            </w:r>
          </w:p>
        </w:tc>
        <w:tc>
          <w:tcPr>
            <w:tcW w:w="6368" w:type="dxa"/>
          </w:tcPr>
          <w:p w14:paraId="74C0137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9334257" w14:textId="77777777" w:rsidTr="005B3363">
        <w:tc>
          <w:tcPr>
            <w:tcW w:w="852" w:type="dxa"/>
            <w:vMerge/>
          </w:tcPr>
          <w:p w14:paraId="29AD13C2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FDBB51E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5AC03037" w14:textId="77777777" w:rsidR="0031138E" w:rsidRPr="0031138E" w:rsidRDefault="0031138E" w:rsidP="0031138E">
            <w:pPr>
              <w:numPr>
                <w:ilvl w:val="1"/>
                <w:numId w:val="9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PDOP: pomiędzy 1 a 3</w:t>
            </w:r>
          </w:p>
        </w:tc>
        <w:tc>
          <w:tcPr>
            <w:tcW w:w="6368" w:type="dxa"/>
          </w:tcPr>
          <w:p w14:paraId="1A06929D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89701FF" w14:textId="77777777" w:rsidTr="005B3363">
        <w:tc>
          <w:tcPr>
            <w:tcW w:w="852" w:type="dxa"/>
          </w:tcPr>
          <w:p w14:paraId="0E84CB0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</w:tcPr>
          <w:p w14:paraId="176D0FE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dokładność pozioma  SBAS poniżej 1.0 metra  na poziomie ufności 95 %  w czasie rzeczywistym przy założeniu:</w:t>
            </w:r>
          </w:p>
        </w:tc>
        <w:tc>
          <w:tcPr>
            <w:tcW w:w="4169" w:type="dxa"/>
          </w:tcPr>
          <w:p w14:paraId="4E07D447" w14:textId="77777777" w:rsidR="0031138E" w:rsidRPr="0031138E" w:rsidRDefault="0031138E" w:rsidP="0031138E">
            <w:pPr>
              <w:numPr>
                <w:ilvl w:val="1"/>
                <w:numId w:val="98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maska elewacji: 15°; brak zasłon horyzontu powyżej maski</w:t>
            </w:r>
          </w:p>
        </w:tc>
        <w:tc>
          <w:tcPr>
            <w:tcW w:w="6368" w:type="dxa"/>
          </w:tcPr>
          <w:p w14:paraId="1D678CF3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BCF66DB" w14:textId="77777777" w:rsidTr="005B3363">
        <w:tc>
          <w:tcPr>
            <w:tcW w:w="852" w:type="dxa"/>
          </w:tcPr>
          <w:p w14:paraId="4434648F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2902A262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odbiór poprawek sieci ASG-EUPOS poprzez Bluetooth poprzez wbudowany modem GSM kontrolera</w:t>
            </w:r>
          </w:p>
        </w:tc>
        <w:tc>
          <w:tcPr>
            <w:tcW w:w="6368" w:type="dxa"/>
          </w:tcPr>
          <w:p w14:paraId="651C5AAC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2BC6C92" w14:textId="77777777" w:rsidTr="005B3363">
        <w:tc>
          <w:tcPr>
            <w:tcW w:w="852" w:type="dxa"/>
          </w:tcPr>
          <w:p w14:paraId="2EA9A86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3DADCD15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port I/O Bluetooth min. 4.0</w:t>
            </w:r>
          </w:p>
        </w:tc>
        <w:tc>
          <w:tcPr>
            <w:tcW w:w="6368" w:type="dxa"/>
          </w:tcPr>
          <w:p w14:paraId="4FA186C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B9EFF9B" w14:textId="77777777" w:rsidTr="005B3363">
        <w:tc>
          <w:tcPr>
            <w:tcW w:w="852" w:type="dxa"/>
          </w:tcPr>
          <w:p w14:paraId="119DBC36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B4A2CAC" w14:textId="77777777" w:rsidR="0031138E" w:rsidRPr="0031138E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wymiana danych z kontrolerem poprzez Bluetooth</w:t>
            </w:r>
          </w:p>
        </w:tc>
        <w:tc>
          <w:tcPr>
            <w:tcW w:w="6368" w:type="dxa"/>
          </w:tcPr>
          <w:p w14:paraId="17A0B72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A562072" w14:textId="77777777" w:rsidTr="005B3363">
        <w:tc>
          <w:tcPr>
            <w:tcW w:w="852" w:type="dxa"/>
          </w:tcPr>
          <w:p w14:paraId="6DC085C4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0DD8B3B5" w14:textId="2B9EC679" w:rsidR="0031138E" w:rsidRPr="007E3490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waga odbiornika wraz z wbudowanym zasilaniem i ze zintegrowaną anteną </w:t>
            </w: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maksymalnie</w:t>
            </w:r>
            <w:r w:rsidR="00945FCB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1000</w:t>
            </w:r>
            <w:r w:rsidR="00C346B0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gram*,</w:t>
            </w:r>
          </w:p>
          <w:p w14:paraId="4D72D1D6" w14:textId="77777777" w:rsidR="0031138E" w:rsidRPr="007E3490" w:rsidRDefault="0031138E" w:rsidP="0031138E">
            <w:pPr>
              <w:suppressAutoHyphens/>
              <w:spacing w:before="40" w:after="120"/>
              <w:ind w:left="705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i/>
                <w:sz w:val="14"/>
                <w:szCs w:val="14"/>
                <w:lang w:eastAsia="ar-SA"/>
              </w:rPr>
              <w:t>(UWAGA: *w wadze Odbiornika GNSS muszą być uwzględnione wszystkie elementy konieczne do prawidłowego zamontowania i prawidłowej pracy Odbiornika GNSS na tyczce z gwintem 5/8 cala).</w:t>
            </w:r>
          </w:p>
        </w:tc>
        <w:tc>
          <w:tcPr>
            <w:tcW w:w="6368" w:type="dxa"/>
          </w:tcPr>
          <w:p w14:paraId="48E8E99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8ED36B6" w14:textId="77777777" w:rsidTr="005B3363">
        <w:tc>
          <w:tcPr>
            <w:tcW w:w="852" w:type="dxa"/>
          </w:tcPr>
          <w:p w14:paraId="4527800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767FC8B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wbudowane w odbiornik źródło zasilania na minimum 8 godzin pracy z aktywnym Bluetooth (maksymalnie 2 wymienne akumulatory w przypadku zastosowania wymiennych)</w:t>
            </w:r>
          </w:p>
        </w:tc>
        <w:tc>
          <w:tcPr>
            <w:tcW w:w="6368" w:type="dxa"/>
          </w:tcPr>
          <w:p w14:paraId="0B500C1C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F75DD59" w14:textId="77777777" w:rsidTr="005B3363">
        <w:tc>
          <w:tcPr>
            <w:tcW w:w="852" w:type="dxa"/>
          </w:tcPr>
          <w:p w14:paraId="5F58A1D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646422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wielokrotnego doładowania akumulatorów</w:t>
            </w:r>
          </w:p>
        </w:tc>
        <w:tc>
          <w:tcPr>
            <w:tcW w:w="6368" w:type="dxa"/>
          </w:tcPr>
          <w:p w14:paraId="3065763D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2600F57" w14:textId="77777777" w:rsidTr="005B3363">
        <w:tc>
          <w:tcPr>
            <w:tcW w:w="852" w:type="dxa"/>
          </w:tcPr>
          <w:p w14:paraId="27B97B59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1BDBAE9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wodoszczelność i pyłoszczelność wg standardu minimum IP67</w:t>
            </w:r>
          </w:p>
        </w:tc>
        <w:tc>
          <w:tcPr>
            <w:tcW w:w="6368" w:type="dxa"/>
          </w:tcPr>
          <w:p w14:paraId="36B82B4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B5248C8" w14:textId="77777777" w:rsidTr="005B3363">
        <w:tc>
          <w:tcPr>
            <w:tcW w:w="852" w:type="dxa"/>
          </w:tcPr>
          <w:p w14:paraId="4A395552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48B0707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odporność na upadek z wysokości minimum 1.2 m</w:t>
            </w:r>
          </w:p>
        </w:tc>
        <w:tc>
          <w:tcPr>
            <w:tcW w:w="6368" w:type="dxa"/>
          </w:tcPr>
          <w:p w14:paraId="3499620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376650E9" w14:textId="77777777" w:rsidTr="005B3363">
        <w:tc>
          <w:tcPr>
            <w:tcW w:w="852" w:type="dxa"/>
          </w:tcPr>
          <w:p w14:paraId="1EBF213C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256AC8F3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praca w zakresie przedziału temperatur od -20 do +50 °C</w:t>
            </w:r>
          </w:p>
        </w:tc>
        <w:tc>
          <w:tcPr>
            <w:tcW w:w="6368" w:type="dxa"/>
          </w:tcPr>
          <w:p w14:paraId="0CABD711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C1303F0" w14:textId="77777777" w:rsidTr="005B3363">
        <w:tc>
          <w:tcPr>
            <w:tcW w:w="852" w:type="dxa"/>
          </w:tcPr>
          <w:p w14:paraId="6B3ADB26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4BF63F35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oprogramowanie-kontroler w polskiej wersji językowej dla systemów:  Microsoft Windows 10, Android</w:t>
            </w:r>
          </w:p>
        </w:tc>
        <w:tc>
          <w:tcPr>
            <w:tcW w:w="6368" w:type="dxa"/>
          </w:tcPr>
          <w:p w14:paraId="40E3BE94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CD6A6EE" w14:textId="77777777" w:rsidTr="005B3363">
        <w:tc>
          <w:tcPr>
            <w:tcW w:w="852" w:type="dxa"/>
            <w:vMerge w:val="restart"/>
          </w:tcPr>
          <w:p w14:paraId="008AF5A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</w:tcPr>
          <w:p w14:paraId="6DFF4EC0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funkcjonalność oprogramowania-kontrolera dla systemu Microsoft Windows 10:</w:t>
            </w:r>
          </w:p>
        </w:tc>
        <w:tc>
          <w:tcPr>
            <w:tcW w:w="4169" w:type="dxa"/>
          </w:tcPr>
          <w:p w14:paraId="767D0D57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udostępnienie strumienia NMEA na porcie COM kontrolera do wykorzystania przez aplikacje pomiarowe w tym Quantum GIS</w:t>
            </w:r>
          </w:p>
        </w:tc>
        <w:tc>
          <w:tcPr>
            <w:tcW w:w="6368" w:type="dxa"/>
          </w:tcPr>
          <w:p w14:paraId="3675B61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61C4E71B" w14:textId="77777777" w:rsidTr="005B3363">
        <w:tc>
          <w:tcPr>
            <w:tcW w:w="852" w:type="dxa"/>
            <w:vMerge/>
          </w:tcPr>
          <w:p w14:paraId="31CEE2DC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8E1E91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3DB6EE2B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ustawienia i zapamiętania parametrów pracy odbiornika GNSS</w:t>
            </w:r>
          </w:p>
        </w:tc>
        <w:tc>
          <w:tcPr>
            <w:tcW w:w="6368" w:type="dxa"/>
          </w:tcPr>
          <w:p w14:paraId="2DDBBBEB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9CA2136" w14:textId="77777777" w:rsidTr="005B3363">
        <w:tc>
          <w:tcPr>
            <w:tcW w:w="852" w:type="dxa"/>
            <w:vMerge/>
          </w:tcPr>
          <w:p w14:paraId="59E2F49D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2CF03E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AD578BB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ustawienia trybów rozwiązania: autonomiczne, SBAS, DGNSS</w:t>
            </w:r>
          </w:p>
        </w:tc>
        <w:tc>
          <w:tcPr>
            <w:tcW w:w="6368" w:type="dxa"/>
          </w:tcPr>
          <w:p w14:paraId="3A85603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5E96EA15" w14:textId="77777777" w:rsidTr="005B3363">
        <w:tc>
          <w:tcPr>
            <w:tcW w:w="852" w:type="dxa"/>
            <w:vMerge/>
          </w:tcPr>
          <w:p w14:paraId="4A68E3AB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4F2E2CD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4F3977B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wprowadzenia i zapamiętania adresu serwera, portu, loginu i hasła klienta NTRIP</w:t>
            </w:r>
          </w:p>
        </w:tc>
        <w:tc>
          <w:tcPr>
            <w:tcW w:w="6368" w:type="dxa"/>
          </w:tcPr>
          <w:p w14:paraId="70072EA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4FB50EB7" w14:textId="77777777" w:rsidTr="005B3363">
        <w:tc>
          <w:tcPr>
            <w:tcW w:w="852" w:type="dxa"/>
            <w:vMerge/>
          </w:tcPr>
          <w:p w14:paraId="5E9F00DE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4F12B4E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316FCF9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licencja na oprogramowanie-kontroler bez ograniczeń czasowych oraz typów kont użytkownika Windows</w:t>
            </w:r>
          </w:p>
        </w:tc>
        <w:tc>
          <w:tcPr>
            <w:tcW w:w="6368" w:type="dxa"/>
          </w:tcPr>
          <w:p w14:paraId="23F38153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0CD2EC1" w14:textId="77777777" w:rsidTr="005B3363">
        <w:tc>
          <w:tcPr>
            <w:tcW w:w="852" w:type="dxa"/>
            <w:vMerge/>
          </w:tcPr>
          <w:p w14:paraId="700270D9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28B0240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0862E94D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wyświetlanie estymowanej dokładności na bieżąco</w:t>
            </w:r>
          </w:p>
        </w:tc>
        <w:tc>
          <w:tcPr>
            <w:tcW w:w="6368" w:type="dxa"/>
          </w:tcPr>
          <w:p w14:paraId="559CF0C2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6723C41" w14:textId="77777777" w:rsidTr="005B3363">
        <w:tc>
          <w:tcPr>
            <w:tcW w:w="852" w:type="dxa"/>
            <w:vMerge/>
          </w:tcPr>
          <w:p w14:paraId="5A87414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1E05694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6662E86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wyświetlanie lub sygnalizowanie poziomu zużycia baterii</w:t>
            </w:r>
          </w:p>
        </w:tc>
        <w:tc>
          <w:tcPr>
            <w:tcW w:w="6368" w:type="dxa"/>
          </w:tcPr>
          <w:p w14:paraId="7913C4CF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816630C" w14:textId="77777777" w:rsidTr="005B3363">
        <w:tc>
          <w:tcPr>
            <w:tcW w:w="852" w:type="dxa"/>
            <w:vMerge/>
          </w:tcPr>
          <w:p w14:paraId="677E3140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6F344175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2C02435" w14:textId="77777777" w:rsidR="0031138E" w:rsidRPr="0031138E" w:rsidRDefault="0031138E" w:rsidP="0031138E">
            <w:pPr>
              <w:numPr>
                <w:ilvl w:val="1"/>
                <w:numId w:val="99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wyświetlanie typu bieżącego rozwiązania z podaniem ilości satelitów </w:t>
            </w:r>
          </w:p>
        </w:tc>
        <w:tc>
          <w:tcPr>
            <w:tcW w:w="6368" w:type="dxa"/>
          </w:tcPr>
          <w:p w14:paraId="6039E516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4D0A06D0" w14:textId="77777777" w:rsidTr="005B3363">
        <w:tc>
          <w:tcPr>
            <w:tcW w:w="852" w:type="dxa"/>
          </w:tcPr>
          <w:p w14:paraId="7DE285F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763A674A" w14:textId="77777777" w:rsidR="0031138E" w:rsidRPr="0031138E" w:rsidRDefault="0031138E" w:rsidP="0031138E">
            <w:pPr>
              <w:suppressAutoHyphens/>
              <w:spacing w:before="40" w:after="12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realizacja DGNSS bez dodatkowych aplikacji pośredniczących</w:t>
            </w:r>
          </w:p>
        </w:tc>
        <w:tc>
          <w:tcPr>
            <w:tcW w:w="6368" w:type="dxa"/>
          </w:tcPr>
          <w:p w14:paraId="399966D0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022F40CD" w14:textId="77777777" w:rsidTr="005B3363">
        <w:tc>
          <w:tcPr>
            <w:tcW w:w="852" w:type="dxa"/>
          </w:tcPr>
          <w:p w14:paraId="14B43DD2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1B4561D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 xml:space="preserve">możliwość użytkowania w plecaku z tyczką do zamontowania odbiornika </w:t>
            </w:r>
          </w:p>
        </w:tc>
        <w:tc>
          <w:tcPr>
            <w:tcW w:w="6368" w:type="dxa"/>
          </w:tcPr>
          <w:p w14:paraId="5E58728C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00A8A77" w14:textId="77777777" w:rsidTr="005B3363">
        <w:tc>
          <w:tcPr>
            <w:tcW w:w="852" w:type="dxa"/>
          </w:tcPr>
          <w:p w14:paraId="69D5A713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4477835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zamocowania odbiornika nad głową operatora do tyczki z gwintem 5/8 cala</w:t>
            </w:r>
          </w:p>
        </w:tc>
        <w:tc>
          <w:tcPr>
            <w:tcW w:w="6368" w:type="dxa"/>
          </w:tcPr>
          <w:p w14:paraId="37F729C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0AE999E" w14:textId="77777777" w:rsidTr="005B3363">
        <w:tc>
          <w:tcPr>
            <w:tcW w:w="852" w:type="dxa"/>
          </w:tcPr>
          <w:p w14:paraId="4F6EC288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729CA4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możliwość zamocowania odbiornika umożliwiająca wykonanie skłonu i powrót operatora do pozycji wyprostowanej</w:t>
            </w:r>
          </w:p>
        </w:tc>
        <w:tc>
          <w:tcPr>
            <w:tcW w:w="6368" w:type="dxa"/>
          </w:tcPr>
          <w:p w14:paraId="4942BF38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19AAD6CE" w14:textId="77777777" w:rsidTr="005B3363">
        <w:tc>
          <w:tcPr>
            <w:tcW w:w="852" w:type="dxa"/>
          </w:tcPr>
          <w:p w14:paraId="654806CE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173A06D2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ładowarka sieciowa i samochodowa</w:t>
            </w:r>
          </w:p>
        </w:tc>
        <w:tc>
          <w:tcPr>
            <w:tcW w:w="6368" w:type="dxa"/>
          </w:tcPr>
          <w:p w14:paraId="2824750A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718E2166" w14:textId="77777777" w:rsidTr="005B3363">
        <w:tc>
          <w:tcPr>
            <w:tcW w:w="852" w:type="dxa"/>
          </w:tcPr>
          <w:p w14:paraId="49FF4BF7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6212263C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instrukcja obsługi w języku polskim w pliku PDF</w:t>
            </w:r>
          </w:p>
        </w:tc>
        <w:tc>
          <w:tcPr>
            <w:tcW w:w="6368" w:type="dxa"/>
          </w:tcPr>
          <w:p w14:paraId="6D51AE07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31138E" w:rsidRPr="0031138E" w14:paraId="20FF3099" w14:textId="77777777" w:rsidTr="005B3363">
        <w:tc>
          <w:tcPr>
            <w:tcW w:w="852" w:type="dxa"/>
          </w:tcPr>
          <w:p w14:paraId="74A444C1" w14:textId="77777777" w:rsidR="0031138E" w:rsidRPr="0031138E" w:rsidRDefault="0031138E" w:rsidP="0031138E">
            <w:pPr>
              <w:numPr>
                <w:ilvl w:val="0"/>
                <w:numId w:val="105"/>
              </w:numPr>
              <w:tabs>
                <w:tab w:val="left" w:pos="360"/>
                <w:tab w:val="left" w:pos="540"/>
              </w:tabs>
              <w:spacing w:line="280" w:lineRule="exact"/>
              <w:ind w:hanging="294"/>
              <w:contextualSpacing/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14:paraId="5CEEA64F" w14:textId="77777777" w:rsidR="0031138E" w:rsidRPr="0031138E" w:rsidRDefault="0031138E" w:rsidP="0031138E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1138E">
              <w:rPr>
                <w:rFonts w:ascii="Arial" w:hAnsi="Arial" w:cs="Arial"/>
                <w:sz w:val="16"/>
                <w:szCs w:val="16"/>
                <w:lang w:eastAsia="ar-SA"/>
              </w:rPr>
              <w:t>uchwyt magnetyczny do zamocowania odbiornika na dachu samochodu</w:t>
            </w:r>
          </w:p>
        </w:tc>
        <w:tc>
          <w:tcPr>
            <w:tcW w:w="6368" w:type="dxa"/>
          </w:tcPr>
          <w:p w14:paraId="4A6F0AD3" w14:textId="77777777" w:rsidR="0031138E" w:rsidRPr="0031138E" w:rsidRDefault="0031138E" w:rsidP="0031138E">
            <w:pPr>
              <w:tabs>
                <w:tab w:val="left" w:pos="540"/>
              </w:tabs>
              <w:spacing w:line="280" w:lineRule="exact"/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78F81F4A" w14:textId="77777777" w:rsidR="0031138E" w:rsidRPr="0031138E" w:rsidRDefault="0031138E" w:rsidP="0031138E">
      <w:pPr>
        <w:spacing w:after="6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170DF03" w14:textId="77777777" w:rsidR="009B2CD7" w:rsidRDefault="009B2CD7" w:rsidP="00311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13F1C81" w14:textId="16870707" w:rsidR="0031138E" w:rsidRPr="0031138E" w:rsidRDefault="0031138E" w:rsidP="00311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31138E">
        <w:rPr>
          <w:rFonts w:ascii="Arial" w:hAnsi="Arial" w:cs="Arial"/>
          <w:b/>
          <w:sz w:val="16"/>
          <w:szCs w:val="16"/>
        </w:rPr>
        <w:t>Tabela B - Specyfikacja Techniczn</w:t>
      </w:r>
      <w:r w:rsidR="000C1475">
        <w:rPr>
          <w:rFonts w:ascii="Arial" w:hAnsi="Arial" w:cs="Arial"/>
          <w:b/>
          <w:sz w:val="16"/>
          <w:szCs w:val="16"/>
        </w:rPr>
        <w:t>a</w:t>
      </w:r>
      <w:r w:rsidRPr="0031138E">
        <w:rPr>
          <w:rFonts w:ascii="Arial" w:hAnsi="Arial" w:cs="Arial"/>
          <w:b/>
          <w:sz w:val="16"/>
          <w:szCs w:val="16"/>
        </w:rPr>
        <w:t xml:space="preserve"> </w:t>
      </w:r>
      <w:r w:rsidR="000C1475">
        <w:rPr>
          <w:rFonts w:ascii="Arial" w:hAnsi="Arial" w:cs="Arial"/>
          <w:b/>
          <w:sz w:val="16"/>
          <w:szCs w:val="16"/>
        </w:rPr>
        <w:t>B</w:t>
      </w:r>
      <w:r w:rsidRPr="0031138E">
        <w:rPr>
          <w:rFonts w:ascii="Arial" w:hAnsi="Arial" w:cs="Arial"/>
          <w:b/>
          <w:sz w:val="16"/>
          <w:szCs w:val="16"/>
        </w:rPr>
        <w:t xml:space="preserve"> – </w:t>
      </w:r>
      <w:r>
        <w:rPr>
          <w:rFonts w:ascii="Arial" w:hAnsi="Arial" w:cs="Arial"/>
          <w:b/>
          <w:sz w:val="16"/>
          <w:szCs w:val="16"/>
        </w:rPr>
        <w:t>KONTR</w:t>
      </w:r>
      <w:r w:rsidR="000C1475"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  <w:sz w:val="16"/>
          <w:szCs w:val="16"/>
        </w:rPr>
        <w:t>LER</w:t>
      </w:r>
    </w:p>
    <w:tbl>
      <w:tblPr>
        <w:tblStyle w:val="Tabela-Siatka"/>
        <w:tblW w:w="14170" w:type="dxa"/>
        <w:tblInd w:w="-113" w:type="dxa"/>
        <w:tblLook w:val="04A0" w:firstRow="1" w:lastRow="0" w:firstColumn="1" w:lastColumn="0" w:noHBand="0" w:noVBand="1"/>
      </w:tblPr>
      <w:tblGrid>
        <w:gridCol w:w="818"/>
        <w:gridCol w:w="2078"/>
        <w:gridCol w:w="4169"/>
        <w:gridCol w:w="7105"/>
      </w:tblGrid>
      <w:tr w:rsidR="000F1D2A" w:rsidRPr="00EA51E2" w14:paraId="2EA432A1" w14:textId="77777777" w:rsidTr="000F1D2A">
        <w:trPr>
          <w:tblHeader/>
        </w:trPr>
        <w:tc>
          <w:tcPr>
            <w:tcW w:w="818" w:type="dxa"/>
            <w:shd w:val="clear" w:color="auto" w:fill="E7E6E6" w:themeFill="background2"/>
            <w:vAlign w:val="center"/>
          </w:tcPr>
          <w:p w14:paraId="7716C321" w14:textId="2A5C10B6" w:rsidR="000F1D2A" w:rsidRPr="00EA51E2" w:rsidRDefault="000F1D2A" w:rsidP="003D3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247" w:type="dxa"/>
            <w:gridSpan w:val="2"/>
            <w:shd w:val="clear" w:color="auto" w:fill="E7E6E6" w:themeFill="background2"/>
            <w:vAlign w:val="center"/>
          </w:tcPr>
          <w:p w14:paraId="7D4C594C" w14:textId="0886DB64" w:rsidR="000F1D2A" w:rsidRPr="00EA51E2" w:rsidRDefault="000F1D2A" w:rsidP="000F1D2A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2A9792B" w14:textId="3E1780D9" w:rsidR="000F1D2A" w:rsidRPr="00EA51E2" w:rsidRDefault="000F1D2A" w:rsidP="003D340C">
            <w:pPr>
              <w:suppressAutoHyphens/>
              <w:spacing w:before="40" w:after="120"/>
              <w:ind w:left="25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Minimalne wymagania techniczne </w:t>
            </w:r>
            <w:r w:rsidR="00765990"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kontrolera</w:t>
            </w: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wymagane przez Zamawiającego:</w:t>
            </w:r>
          </w:p>
        </w:tc>
        <w:tc>
          <w:tcPr>
            <w:tcW w:w="7105" w:type="dxa"/>
            <w:shd w:val="clear" w:color="auto" w:fill="E7E6E6" w:themeFill="background2"/>
            <w:vAlign w:val="center"/>
          </w:tcPr>
          <w:p w14:paraId="04414967" w14:textId="77000D0D" w:rsidR="000F1D2A" w:rsidRPr="00EA51E2" w:rsidRDefault="000F1D2A" w:rsidP="003D3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Parametry techniczne </w:t>
            </w:r>
            <w:r w:rsidR="00765990"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kontrolera</w:t>
            </w:r>
            <w:r w:rsidRPr="00EA51E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>oferowanego przez Wykonawcę:</w:t>
            </w:r>
          </w:p>
          <w:p w14:paraId="1A9A5B10" w14:textId="146455F8" w:rsidR="00CF547E" w:rsidRPr="00EA51E2" w:rsidRDefault="00CF547E" w:rsidP="003D340C">
            <w:pPr>
              <w:jc w:val="center"/>
              <w:rPr>
                <w:b/>
                <w:i/>
                <w:sz w:val="18"/>
                <w:szCs w:val="18"/>
              </w:rPr>
            </w:pP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[wypełnia Wykonawca</w:t>
            </w:r>
            <w:r w:rsidR="006C492A" w:rsidRPr="00EA51E2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6C492A" w:rsidRPr="00EA51E2">
              <w:rPr>
                <w:rFonts w:ascii="Verdana" w:hAnsi="Verdana"/>
                <w:i/>
                <w:sz w:val="16"/>
                <w:szCs w:val="16"/>
              </w:rPr>
              <w:t xml:space="preserve"> Zmawiający wymaga wpisania oferowanych parametrów, a nie posługiwania się stwierdzeniem „Tak”, „spełnia” lub podobnym</w:t>
            </w:r>
            <w:r w:rsidR="006C492A" w:rsidRPr="00EA51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A51E2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</w:tc>
      </w:tr>
      <w:tr w:rsidR="00BF55B1" w:rsidRPr="00BF55B1" w14:paraId="3A9E14A4" w14:textId="77777777" w:rsidTr="000F1D2A">
        <w:trPr>
          <w:tblHeader/>
        </w:trPr>
        <w:tc>
          <w:tcPr>
            <w:tcW w:w="818" w:type="dxa"/>
            <w:shd w:val="clear" w:color="auto" w:fill="E7E6E6" w:themeFill="background2"/>
          </w:tcPr>
          <w:p w14:paraId="6C371EB5" w14:textId="2E445D65" w:rsidR="00BF55B1" w:rsidRPr="003D340C" w:rsidRDefault="003D340C" w:rsidP="003D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078" w:type="dxa"/>
            <w:shd w:val="clear" w:color="auto" w:fill="E7E6E6" w:themeFill="background2"/>
          </w:tcPr>
          <w:p w14:paraId="19A1E5E4" w14:textId="652E5293" w:rsidR="00BF55B1" w:rsidRPr="003D340C" w:rsidRDefault="003D340C" w:rsidP="003D340C">
            <w:pPr>
              <w:pStyle w:val="Akapitzlist"/>
              <w:ind w:left="294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[b]</w:t>
            </w:r>
          </w:p>
        </w:tc>
        <w:tc>
          <w:tcPr>
            <w:tcW w:w="4169" w:type="dxa"/>
            <w:shd w:val="clear" w:color="auto" w:fill="E7E6E6" w:themeFill="background2"/>
          </w:tcPr>
          <w:p w14:paraId="72FD1119" w14:textId="499FEF35" w:rsidR="00BF55B1" w:rsidRPr="003D340C" w:rsidRDefault="003D340C" w:rsidP="003D340C">
            <w:pPr>
              <w:suppressAutoHyphens/>
              <w:spacing w:before="40" w:after="120"/>
              <w:ind w:left="393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[c]</w:t>
            </w:r>
          </w:p>
        </w:tc>
        <w:tc>
          <w:tcPr>
            <w:tcW w:w="7105" w:type="dxa"/>
            <w:shd w:val="clear" w:color="auto" w:fill="E7E6E6" w:themeFill="background2"/>
          </w:tcPr>
          <w:p w14:paraId="7185F1E7" w14:textId="2CBC8FA6" w:rsidR="00BF55B1" w:rsidRPr="003D340C" w:rsidRDefault="003D340C" w:rsidP="003D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340C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</w:tr>
      <w:tr w:rsidR="00371021" w14:paraId="67665F84" w14:textId="77777777" w:rsidTr="00C97FF4">
        <w:trPr>
          <w:trHeight w:val="1418"/>
        </w:trPr>
        <w:tc>
          <w:tcPr>
            <w:tcW w:w="7065" w:type="dxa"/>
            <w:gridSpan w:val="3"/>
            <w:vAlign w:val="center"/>
          </w:tcPr>
          <w:p w14:paraId="58C1D2CD" w14:textId="51C56FEE" w:rsidR="00371021" w:rsidRPr="00BC069F" w:rsidRDefault="00765990" w:rsidP="00371021">
            <w:pPr>
              <w:suppressAutoHyphens/>
              <w:spacing w:before="40" w:after="120"/>
              <w:ind w:left="144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KONTROLER</w:t>
            </w:r>
            <w:r w:rsidR="00371021" w:rsidRPr="0037102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105" w:type="dxa"/>
          </w:tcPr>
          <w:p w14:paraId="1F943927" w14:textId="77777777" w:rsidR="00371021" w:rsidRPr="00371021" w:rsidRDefault="00371021" w:rsidP="00371021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87B6D9" w14:textId="77777777" w:rsidR="000A0716" w:rsidRDefault="000A0716" w:rsidP="00371021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15BB2" w14:textId="182AF1B7" w:rsidR="00371021" w:rsidRPr="00371021" w:rsidRDefault="00371021" w:rsidP="00371021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71021">
              <w:rPr>
                <w:rFonts w:ascii="Arial" w:hAnsi="Arial" w:cs="Arial"/>
                <w:b/>
                <w:sz w:val="16"/>
                <w:szCs w:val="16"/>
              </w:rPr>
              <w:t xml:space="preserve">Producent oferowanego </w:t>
            </w:r>
            <w:r w:rsidR="00765990">
              <w:rPr>
                <w:rFonts w:ascii="Arial" w:hAnsi="Arial" w:cs="Arial"/>
                <w:b/>
                <w:sz w:val="16"/>
                <w:szCs w:val="16"/>
              </w:rPr>
              <w:t>KONTROLERA</w:t>
            </w:r>
            <w:r w:rsidRPr="00371021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71021">
              <w:rPr>
                <w:rFonts w:ascii="Arial" w:hAnsi="Arial" w:cs="Arial"/>
                <w:sz w:val="16"/>
                <w:szCs w:val="16"/>
                <w:lang w:val="de-DE"/>
              </w:rPr>
              <w:t xml:space="preserve"> …………………..</w:t>
            </w:r>
          </w:p>
          <w:p w14:paraId="76077CEC" w14:textId="77777777" w:rsidR="00371021" w:rsidRPr="00371021" w:rsidRDefault="00371021" w:rsidP="00371021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185071F5" w14:textId="06AD1CD2" w:rsidR="00371021" w:rsidRPr="00371021" w:rsidRDefault="00371021" w:rsidP="00371021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71021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Model </w:t>
            </w:r>
            <w:r w:rsidRPr="00371021">
              <w:rPr>
                <w:rFonts w:ascii="Arial" w:hAnsi="Arial" w:cs="Arial"/>
                <w:b/>
                <w:sz w:val="16"/>
                <w:szCs w:val="16"/>
              </w:rPr>
              <w:t>oferowanego</w:t>
            </w:r>
            <w:r w:rsidRPr="00371021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="00765990">
              <w:rPr>
                <w:rFonts w:ascii="Arial" w:hAnsi="Arial" w:cs="Arial"/>
                <w:b/>
                <w:sz w:val="16"/>
                <w:szCs w:val="16"/>
              </w:rPr>
              <w:t>KONTROLERA</w:t>
            </w:r>
            <w:r w:rsidRPr="00371021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71021">
              <w:rPr>
                <w:rFonts w:ascii="Arial" w:hAnsi="Arial" w:cs="Arial"/>
                <w:sz w:val="16"/>
                <w:szCs w:val="16"/>
                <w:lang w:val="de-DE"/>
              </w:rPr>
              <w:t>……………………..</w:t>
            </w:r>
          </w:p>
          <w:p w14:paraId="1EC0D98B" w14:textId="77777777" w:rsidR="00371021" w:rsidRDefault="00371021" w:rsidP="00371021"/>
        </w:tc>
      </w:tr>
      <w:tr w:rsidR="00371021" w14:paraId="26511424" w14:textId="77777777" w:rsidTr="000F1D2A">
        <w:tc>
          <w:tcPr>
            <w:tcW w:w="818" w:type="dxa"/>
          </w:tcPr>
          <w:p w14:paraId="5D8ABCCE" w14:textId="68BE8874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078" w:type="dxa"/>
          </w:tcPr>
          <w:p w14:paraId="2E7A13E3" w14:textId="77777777" w:rsidR="00371021" w:rsidRDefault="00371021" w:rsidP="00371021"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Rodzaj kontrolera:</w:t>
            </w:r>
          </w:p>
        </w:tc>
        <w:tc>
          <w:tcPr>
            <w:tcW w:w="4169" w:type="dxa"/>
          </w:tcPr>
          <w:p w14:paraId="1C59B845" w14:textId="77777777" w:rsidR="00371021" w:rsidRPr="00BC069F" w:rsidRDefault="00371021" w:rsidP="00146AFE">
            <w:pPr>
              <w:numPr>
                <w:ilvl w:val="1"/>
                <w:numId w:val="6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komputer polowy typu notebook z obrotowym ekranem lub odłączanym umożliwiającym użytkowanie kontrolera jako notebook lub tablet; połączenie ekranu z komputerem odporne na upadki</w:t>
            </w:r>
          </w:p>
        </w:tc>
        <w:tc>
          <w:tcPr>
            <w:tcW w:w="7105" w:type="dxa"/>
          </w:tcPr>
          <w:p w14:paraId="38FEE983" w14:textId="77777777" w:rsidR="00371021" w:rsidRDefault="00371021" w:rsidP="00371021"/>
        </w:tc>
      </w:tr>
      <w:tr w:rsidR="00371021" w14:paraId="0188E630" w14:textId="77777777" w:rsidTr="000F1D2A">
        <w:tc>
          <w:tcPr>
            <w:tcW w:w="818" w:type="dxa"/>
            <w:vMerge w:val="restart"/>
          </w:tcPr>
          <w:p w14:paraId="0F7E82D8" w14:textId="575FE743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078" w:type="dxa"/>
            <w:vMerge w:val="restart"/>
          </w:tcPr>
          <w:p w14:paraId="036E632D" w14:textId="77777777" w:rsidR="00371021" w:rsidRPr="00BC069F" w:rsidRDefault="00371021" w:rsidP="00371021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System operacyjny:</w:t>
            </w:r>
          </w:p>
        </w:tc>
        <w:tc>
          <w:tcPr>
            <w:tcW w:w="4169" w:type="dxa"/>
          </w:tcPr>
          <w:p w14:paraId="3CDF6C7F" w14:textId="77777777" w:rsidR="00371021" w:rsidRPr="00BC069F" w:rsidRDefault="00371021" w:rsidP="00146AFE">
            <w:pPr>
              <w:numPr>
                <w:ilvl w:val="1"/>
                <w:numId w:val="9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system operacyjny Microsoft Windows 10 w polskiej wersji językowej </w:t>
            </w:r>
          </w:p>
        </w:tc>
        <w:tc>
          <w:tcPr>
            <w:tcW w:w="7105" w:type="dxa"/>
          </w:tcPr>
          <w:p w14:paraId="625211FC" w14:textId="77777777" w:rsidR="00371021" w:rsidRDefault="00371021" w:rsidP="00371021"/>
        </w:tc>
      </w:tr>
      <w:tr w:rsidR="00371021" w14:paraId="3278B01C" w14:textId="77777777" w:rsidTr="000F1D2A">
        <w:tc>
          <w:tcPr>
            <w:tcW w:w="818" w:type="dxa"/>
            <w:vMerge/>
          </w:tcPr>
          <w:p w14:paraId="7BF379A7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68F010B" w14:textId="77777777" w:rsidR="00371021" w:rsidRDefault="00371021" w:rsidP="00371021"/>
        </w:tc>
        <w:tc>
          <w:tcPr>
            <w:tcW w:w="4169" w:type="dxa"/>
          </w:tcPr>
          <w:p w14:paraId="7727CE4C" w14:textId="77777777" w:rsidR="00371021" w:rsidRPr="00BC069F" w:rsidRDefault="00371021" w:rsidP="00146AFE">
            <w:pPr>
              <w:numPr>
                <w:ilvl w:val="1"/>
                <w:numId w:val="9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polskojęzyczna klawiatura ekranowa QWERTY w układzie programisty zawierająca polskie znaki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diakrytyzowane</w:t>
            </w:r>
            <w:proofErr w:type="spellEnd"/>
          </w:p>
        </w:tc>
        <w:tc>
          <w:tcPr>
            <w:tcW w:w="7105" w:type="dxa"/>
          </w:tcPr>
          <w:p w14:paraId="4D222881" w14:textId="77777777" w:rsidR="00371021" w:rsidRDefault="00371021" w:rsidP="00371021"/>
        </w:tc>
      </w:tr>
      <w:tr w:rsidR="00371021" w14:paraId="3C7A5560" w14:textId="77777777" w:rsidTr="000F1D2A">
        <w:tc>
          <w:tcPr>
            <w:tcW w:w="818" w:type="dxa"/>
            <w:vMerge/>
          </w:tcPr>
          <w:p w14:paraId="5B08F471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01967DD4" w14:textId="77777777" w:rsidR="00371021" w:rsidRDefault="00371021" w:rsidP="00371021"/>
        </w:tc>
        <w:tc>
          <w:tcPr>
            <w:tcW w:w="4169" w:type="dxa"/>
          </w:tcPr>
          <w:p w14:paraId="0565DB47" w14:textId="77777777" w:rsidR="00371021" w:rsidRPr="00BC069F" w:rsidRDefault="00371021" w:rsidP="00146AFE">
            <w:pPr>
              <w:numPr>
                <w:ilvl w:val="1"/>
                <w:numId w:val="9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polskie ustawienia regionalne systemu operacyjnego</w:t>
            </w:r>
          </w:p>
        </w:tc>
        <w:tc>
          <w:tcPr>
            <w:tcW w:w="7105" w:type="dxa"/>
          </w:tcPr>
          <w:p w14:paraId="2F99DB2F" w14:textId="77777777" w:rsidR="00371021" w:rsidRDefault="00371021" w:rsidP="00371021"/>
        </w:tc>
      </w:tr>
      <w:tr w:rsidR="00371021" w14:paraId="17FF37CE" w14:textId="77777777" w:rsidTr="000F1D2A">
        <w:tc>
          <w:tcPr>
            <w:tcW w:w="818" w:type="dxa"/>
            <w:vMerge w:val="restart"/>
          </w:tcPr>
          <w:p w14:paraId="3C2A2060" w14:textId="450A3780" w:rsidR="00371021" w:rsidRPr="007E3490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 w:rsidRPr="007E3490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2078" w:type="dxa"/>
            <w:vMerge w:val="restart"/>
          </w:tcPr>
          <w:p w14:paraId="3728D299" w14:textId="77777777" w:rsidR="00371021" w:rsidRPr="007E3490" w:rsidRDefault="00371021" w:rsidP="00371021">
            <w:pPr>
              <w:ind w:left="19"/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>Wymagania sprzętowe:</w:t>
            </w:r>
          </w:p>
        </w:tc>
        <w:tc>
          <w:tcPr>
            <w:tcW w:w="4169" w:type="dxa"/>
          </w:tcPr>
          <w:p w14:paraId="34241B9D" w14:textId="5D30E134" w:rsidR="00371021" w:rsidRPr="007E3490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procesor klasy x86-64; technologia mobilna; min. </w:t>
            </w:r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czterordzeniowy </w:t>
            </w: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taktowany zegarem min. </w:t>
            </w:r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>4,0</w:t>
            </w: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GHz; cache min. 4MB; pamięć RAM min. 16 GB </w:t>
            </w:r>
          </w:p>
        </w:tc>
        <w:tc>
          <w:tcPr>
            <w:tcW w:w="7105" w:type="dxa"/>
          </w:tcPr>
          <w:p w14:paraId="68441C51" w14:textId="77777777" w:rsidR="00371021" w:rsidRDefault="00371021" w:rsidP="00371021"/>
        </w:tc>
      </w:tr>
      <w:tr w:rsidR="00371021" w14:paraId="2499CCCF" w14:textId="77777777" w:rsidTr="000F1D2A">
        <w:tc>
          <w:tcPr>
            <w:tcW w:w="818" w:type="dxa"/>
            <w:vMerge/>
          </w:tcPr>
          <w:p w14:paraId="350C8E4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DBB660E" w14:textId="77777777" w:rsidR="00371021" w:rsidRDefault="00371021" w:rsidP="00371021"/>
        </w:tc>
        <w:tc>
          <w:tcPr>
            <w:tcW w:w="4169" w:type="dxa"/>
          </w:tcPr>
          <w:p w14:paraId="5946F144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SSD min. 512 GB</w:t>
            </w:r>
          </w:p>
        </w:tc>
        <w:tc>
          <w:tcPr>
            <w:tcW w:w="7105" w:type="dxa"/>
          </w:tcPr>
          <w:p w14:paraId="11A290CD" w14:textId="77777777" w:rsidR="00371021" w:rsidRDefault="00371021" w:rsidP="00371021"/>
        </w:tc>
      </w:tr>
      <w:tr w:rsidR="00371021" w14:paraId="39C316CA" w14:textId="77777777" w:rsidTr="000F1D2A">
        <w:tc>
          <w:tcPr>
            <w:tcW w:w="818" w:type="dxa"/>
            <w:vMerge/>
          </w:tcPr>
          <w:p w14:paraId="3B52EDDA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77B9710" w14:textId="77777777" w:rsidR="00371021" w:rsidRDefault="00371021" w:rsidP="00371021"/>
        </w:tc>
        <w:tc>
          <w:tcPr>
            <w:tcW w:w="4169" w:type="dxa"/>
          </w:tcPr>
          <w:p w14:paraId="5B5F3CF8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ekran dotykowy o przekątnej od 11.5 do 12.5 cali z funkcją digitizer (reakcja na dotyk wskaźnikiem ekranowym (rysikiem)) i funkcją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multi-touch</w:t>
            </w:r>
            <w:proofErr w:type="spellEnd"/>
          </w:p>
        </w:tc>
        <w:tc>
          <w:tcPr>
            <w:tcW w:w="7105" w:type="dxa"/>
          </w:tcPr>
          <w:p w14:paraId="6FB2CF2E" w14:textId="77777777" w:rsidR="00371021" w:rsidRDefault="00371021" w:rsidP="00371021"/>
        </w:tc>
      </w:tr>
      <w:tr w:rsidR="00371021" w14:paraId="0997050B" w14:textId="77777777" w:rsidTr="000F1D2A">
        <w:tc>
          <w:tcPr>
            <w:tcW w:w="818" w:type="dxa"/>
            <w:vMerge/>
          </w:tcPr>
          <w:p w14:paraId="0C4E1F9F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C1FE13E" w14:textId="77777777" w:rsidR="00371021" w:rsidRDefault="00371021" w:rsidP="00371021"/>
        </w:tc>
        <w:tc>
          <w:tcPr>
            <w:tcW w:w="4169" w:type="dxa"/>
          </w:tcPr>
          <w:p w14:paraId="5E10D021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wskaźnik ekranowy (rysik) z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cieńką</w:t>
            </w:r>
            <w:proofErr w:type="spellEnd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końcówką</w:t>
            </w:r>
          </w:p>
        </w:tc>
        <w:tc>
          <w:tcPr>
            <w:tcW w:w="7105" w:type="dxa"/>
          </w:tcPr>
          <w:p w14:paraId="460D5C34" w14:textId="77777777" w:rsidR="00371021" w:rsidRDefault="00371021" w:rsidP="00371021"/>
        </w:tc>
      </w:tr>
      <w:tr w:rsidR="00371021" w14:paraId="6C00CCEF" w14:textId="77777777" w:rsidTr="000F1D2A">
        <w:tc>
          <w:tcPr>
            <w:tcW w:w="818" w:type="dxa"/>
            <w:vMerge/>
          </w:tcPr>
          <w:p w14:paraId="01A93BC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46737C1" w14:textId="77777777" w:rsidR="00371021" w:rsidRDefault="00371021" w:rsidP="00371021"/>
        </w:tc>
        <w:tc>
          <w:tcPr>
            <w:tcW w:w="4169" w:type="dxa"/>
          </w:tcPr>
          <w:p w14:paraId="16D2C7A0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jasność min. 800 cd/m2; możliwość regulacji </w:t>
            </w:r>
          </w:p>
        </w:tc>
        <w:tc>
          <w:tcPr>
            <w:tcW w:w="7105" w:type="dxa"/>
          </w:tcPr>
          <w:p w14:paraId="2F410245" w14:textId="77777777" w:rsidR="00371021" w:rsidRDefault="00371021" w:rsidP="00371021"/>
        </w:tc>
      </w:tr>
      <w:tr w:rsidR="00371021" w14:paraId="6D7E4DA7" w14:textId="77777777" w:rsidTr="000F1D2A">
        <w:tc>
          <w:tcPr>
            <w:tcW w:w="818" w:type="dxa"/>
            <w:vMerge/>
          </w:tcPr>
          <w:p w14:paraId="75C2CBAE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D0CD0EA" w14:textId="77777777" w:rsidR="00371021" w:rsidRDefault="00371021" w:rsidP="00371021"/>
        </w:tc>
        <w:tc>
          <w:tcPr>
            <w:tcW w:w="4169" w:type="dxa"/>
          </w:tcPr>
          <w:p w14:paraId="7FB780D6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rozdzielczość pozioma ekranu min. 1920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px</w:t>
            </w:r>
            <w:proofErr w:type="spellEnd"/>
          </w:p>
        </w:tc>
        <w:tc>
          <w:tcPr>
            <w:tcW w:w="7105" w:type="dxa"/>
          </w:tcPr>
          <w:p w14:paraId="3DD69E29" w14:textId="77777777" w:rsidR="00371021" w:rsidRDefault="00371021" w:rsidP="00371021"/>
        </w:tc>
      </w:tr>
      <w:tr w:rsidR="00371021" w14:paraId="2CB16846" w14:textId="77777777" w:rsidTr="000F1D2A">
        <w:tc>
          <w:tcPr>
            <w:tcW w:w="818" w:type="dxa"/>
            <w:vMerge/>
          </w:tcPr>
          <w:p w14:paraId="2175F9CE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5FD0A4F" w14:textId="77777777" w:rsidR="00371021" w:rsidRDefault="00371021" w:rsidP="00371021"/>
        </w:tc>
        <w:tc>
          <w:tcPr>
            <w:tcW w:w="4169" w:type="dxa"/>
          </w:tcPr>
          <w:p w14:paraId="17815490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dobra widoczność wyświetlanych danych w słońcu</w:t>
            </w:r>
          </w:p>
        </w:tc>
        <w:tc>
          <w:tcPr>
            <w:tcW w:w="7105" w:type="dxa"/>
          </w:tcPr>
          <w:p w14:paraId="5795E650" w14:textId="77777777" w:rsidR="00371021" w:rsidRDefault="00371021" w:rsidP="00371021"/>
        </w:tc>
      </w:tr>
      <w:tr w:rsidR="00371021" w14:paraId="79ABC5A6" w14:textId="77777777" w:rsidTr="000F1D2A">
        <w:tc>
          <w:tcPr>
            <w:tcW w:w="818" w:type="dxa"/>
            <w:vMerge/>
          </w:tcPr>
          <w:p w14:paraId="2CFA1DC6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254EE54" w14:textId="77777777" w:rsidR="00371021" w:rsidRDefault="00371021" w:rsidP="00371021"/>
        </w:tc>
        <w:tc>
          <w:tcPr>
            <w:tcW w:w="4169" w:type="dxa"/>
          </w:tcPr>
          <w:p w14:paraId="5F47C53C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możliwość obsługi ekranu dotykowego w deszczu</w:t>
            </w:r>
          </w:p>
        </w:tc>
        <w:tc>
          <w:tcPr>
            <w:tcW w:w="7105" w:type="dxa"/>
          </w:tcPr>
          <w:p w14:paraId="5F667BE4" w14:textId="77777777" w:rsidR="00371021" w:rsidRDefault="00371021" w:rsidP="00371021"/>
        </w:tc>
      </w:tr>
      <w:tr w:rsidR="00371021" w14:paraId="08F43845" w14:textId="77777777" w:rsidTr="000F1D2A">
        <w:tc>
          <w:tcPr>
            <w:tcW w:w="818" w:type="dxa"/>
            <w:vMerge/>
          </w:tcPr>
          <w:p w14:paraId="4DCA59C1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66E2230B" w14:textId="77777777" w:rsidR="00371021" w:rsidRDefault="00371021" w:rsidP="00371021"/>
        </w:tc>
        <w:tc>
          <w:tcPr>
            <w:tcW w:w="4169" w:type="dxa"/>
          </w:tcPr>
          <w:p w14:paraId="0C674659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brak zmiany jakości widzenia w zakresie  90</w:t>
            </w:r>
            <w:r w:rsidRPr="00BC069F">
              <w:rPr>
                <w:rFonts w:ascii="Arial" w:hAnsi="Arial" w:cs="Arial"/>
                <w:vertAlign w:val="superscript"/>
              </w:rPr>
              <w:t xml:space="preserve"> o</w:t>
            </w: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- 30</w:t>
            </w:r>
            <w:r w:rsidRPr="00BC069F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7105" w:type="dxa"/>
          </w:tcPr>
          <w:p w14:paraId="710286A4" w14:textId="77777777" w:rsidR="00371021" w:rsidRDefault="00371021" w:rsidP="00371021"/>
        </w:tc>
      </w:tr>
      <w:tr w:rsidR="00371021" w14:paraId="1B0369EB" w14:textId="77777777" w:rsidTr="000F1D2A">
        <w:tc>
          <w:tcPr>
            <w:tcW w:w="818" w:type="dxa"/>
            <w:vMerge/>
          </w:tcPr>
          <w:p w14:paraId="1C1F57C1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97652CA" w14:textId="77777777" w:rsidR="00371021" w:rsidRDefault="00371021" w:rsidP="00371021"/>
        </w:tc>
        <w:tc>
          <w:tcPr>
            <w:tcW w:w="4169" w:type="dxa"/>
          </w:tcPr>
          <w:p w14:paraId="4B52FAC1" w14:textId="77777777" w:rsidR="00371021" w:rsidRPr="00BC069F" w:rsidRDefault="00371021" w:rsidP="00146AFE">
            <w:pPr>
              <w:numPr>
                <w:ilvl w:val="1"/>
                <w:numId w:val="95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waga wraz z zasilaniem wewnętrznym maksymalnie 3.0 kg</w:t>
            </w:r>
          </w:p>
        </w:tc>
        <w:tc>
          <w:tcPr>
            <w:tcW w:w="7105" w:type="dxa"/>
          </w:tcPr>
          <w:p w14:paraId="496AA331" w14:textId="77777777" w:rsidR="00371021" w:rsidRDefault="00371021" w:rsidP="00371021"/>
        </w:tc>
      </w:tr>
      <w:tr w:rsidR="00371021" w:rsidRPr="007E3490" w14:paraId="4F2B8A06" w14:textId="77777777" w:rsidTr="000F1D2A">
        <w:tc>
          <w:tcPr>
            <w:tcW w:w="818" w:type="dxa"/>
            <w:vMerge w:val="restart"/>
          </w:tcPr>
          <w:p w14:paraId="6D030B0D" w14:textId="7D708A96" w:rsidR="00371021" w:rsidRPr="007E3490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 w:rsidRPr="007E3490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078" w:type="dxa"/>
            <w:vMerge w:val="restart"/>
          </w:tcPr>
          <w:p w14:paraId="28CBD1C8" w14:textId="77777777" w:rsidR="00371021" w:rsidRPr="007E3490" w:rsidRDefault="00371021" w:rsidP="00371021">
            <w:p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>Wbudowane urządzenia:</w:t>
            </w:r>
          </w:p>
        </w:tc>
        <w:tc>
          <w:tcPr>
            <w:tcW w:w="4169" w:type="dxa"/>
          </w:tcPr>
          <w:p w14:paraId="2E3BBA67" w14:textId="523A67B4" w:rsidR="00371021" w:rsidRPr="007E3490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>karta sieciowa WLAN 802.11a/b/g</w:t>
            </w:r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>/n/</w:t>
            </w:r>
            <w:proofErr w:type="spellStart"/>
            <w:r w:rsidR="003E227F" w:rsidRPr="007E3490">
              <w:rPr>
                <w:rFonts w:ascii="Arial" w:hAnsi="Arial" w:cs="Arial"/>
                <w:sz w:val="16"/>
                <w:szCs w:val="16"/>
                <w:lang w:eastAsia="ar-SA"/>
              </w:rPr>
              <w:t>ac</w:t>
            </w:r>
            <w:proofErr w:type="spellEnd"/>
            <w:r w:rsidRPr="007E349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105" w:type="dxa"/>
          </w:tcPr>
          <w:p w14:paraId="446AC59A" w14:textId="77777777" w:rsidR="00371021" w:rsidRPr="007E3490" w:rsidRDefault="00371021" w:rsidP="00371021"/>
        </w:tc>
      </w:tr>
      <w:tr w:rsidR="00371021" w14:paraId="3B45250E" w14:textId="77777777" w:rsidTr="000F1D2A">
        <w:tc>
          <w:tcPr>
            <w:tcW w:w="818" w:type="dxa"/>
            <w:vMerge/>
          </w:tcPr>
          <w:p w14:paraId="545AE34B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DCE894A" w14:textId="77777777" w:rsidR="00371021" w:rsidRDefault="00371021" w:rsidP="00371021"/>
        </w:tc>
        <w:tc>
          <w:tcPr>
            <w:tcW w:w="4169" w:type="dxa"/>
          </w:tcPr>
          <w:p w14:paraId="3775BBF1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modem min. 4G</w:t>
            </w:r>
          </w:p>
        </w:tc>
        <w:tc>
          <w:tcPr>
            <w:tcW w:w="7105" w:type="dxa"/>
          </w:tcPr>
          <w:p w14:paraId="3AB7E125" w14:textId="77777777" w:rsidR="00371021" w:rsidRDefault="00371021" w:rsidP="00371021"/>
        </w:tc>
      </w:tr>
      <w:tr w:rsidR="00371021" w14:paraId="0D413D34" w14:textId="77777777" w:rsidTr="000F1D2A">
        <w:tc>
          <w:tcPr>
            <w:tcW w:w="818" w:type="dxa"/>
            <w:vMerge/>
          </w:tcPr>
          <w:p w14:paraId="66AB510A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550ED5C" w14:textId="77777777" w:rsidR="00371021" w:rsidRDefault="00371021" w:rsidP="00371021"/>
        </w:tc>
        <w:tc>
          <w:tcPr>
            <w:tcW w:w="4169" w:type="dxa"/>
          </w:tcPr>
          <w:p w14:paraId="1CAEBE83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kamera cyfrowa o rozdzielczości min. 5.0 </w:t>
            </w:r>
            <w:proofErr w:type="spellStart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Mpix</w:t>
            </w:r>
            <w:proofErr w:type="spellEnd"/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funkcją autofocus zamontowana z tyłu urządzenia, tak aby umożliwić odfotografowanie obszaru przed operatorem przy wykorzystaniu ekranu do kadrowania</w:t>
            </w:r>
          </w:p>
        </w:tc>
        <w:tc>
          <w:tcPr>
            <w:tcW w:w="7105" w:type="dxa"/>
          </w:tcPr>
          <w:p w14:paraId="76CF6421" w14:textId="77777777" w:rsidR="00371021" w:rsidRDefault="00371021" w:rsidP="00371021"/>
        </w:tc>
      </w:tr>
      <w:tr w:rsidR="00371021" w14:paraId="4F5566F7" w14:textId="77777777" w:rsidTr="000F1D2A">
        <w:tc>
          <w:tcPr>
            <w:tcW w:w="818" w:type="dxa"/>
            <w:vMerge/>
          </w:tcPr>
          <w:p w14:paraId="1AD5A712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1771357" w14:textId="77777777" w:rsidR="00371021" w:rsidRDefault="00371021" w:rsidP="00371021"/>
        </w:tc>
        <w:tc>
          <w:tcPr>
            <w:tcW w:w="4169" w:type="dxa"/>
          </w:tcPr>
          <w:p w14:paraId="202DB41E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 xml:space="preserve">min. 2 sprzętowe programowalne przyciski </w:t>
            </w:r>
          </w:p>
        </w:tc>
        <w:tc>
          <w:tcPr>
            <w:tcW w:w="7105" w:type="dxa"/>
          </w:tcPr>
          <w:p w14:paraId="1463AFA1" w14:textId="77777777" w:rsidR="00371021" w:rsidRDefault="00371021" w:rsidP="00371021"/>
        </w:tc>
      </w:tr>
      <w:tr w:rsidR="00371021" w14:paraId="39EBABAC" w14:textId="77777777" w:rsidTr="000F1D2A">
        <w:tc>
          <w:tcPr>
            <w:tcW w:w="818" w:type="dxa"/>
            <w:vMerge/>
          </w:tcPr>
          <w:p w14:paraId="1A5BE368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22FBFCE" w14:textId="77777777" w:rsidR="00371021" w:rsidRDefault="00371021" w:rsidP="00371021"/>
        </w:tc>
        <w:tc>
          <w:tcPr>
            <w:tcW w:w="4169" w:type="dxa"/>
          </w:tcPr>
          <w:p w14:paraId="0CDE366E" w14:textId="77777777" w:rsidR="00371021" w:rsidRPr="00BC069F" w:rsidRDefault="00371021" w:rsidP="00146AFE">
            <w:pPr>
              <w:numPr>
                <w:ilvl w:val="1"/>
                <w:numId w:val="100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wbudowany odbiornik GPS (NMEA min. GGA)</w:t>
            </w:r>
          </w:p>
        </w:tc>
        <w:tc>
          <w:tcPr>
            <w:tcW w:w="7105" w:type="dxa"/>
          </w:tcPr>
          <w:p w14:paraId="43DABF5A" w14:textId="77777777" w:rsidR="00371021" w:rsidRDefault="00371021" w:rsidP="00371021"/>
        </w:tc>
      </w:tr>
      <w:tr w:rsidR="00371021" w14:paraId="11F286C9" w14:textId="77777777" w:rsidTr="000F1D2A">
        <w:tc>
          <w:tcPr>
            <w:tcW w:w="818" w:type="dxa"/>
            <w:vMerge w:val="restart"/>
          </w:tcPr>
          <w:p w14:paraId="78C59A0C" w14:textId="2099063E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2078" w:type="dxa"/>
            <w:vMerge w:val="restart"/>
          </w:tcPr>
          <w:p w14:paraId="4FB3B5DF" w14:textId="77777777" w:rsidR="00371021" w:rsidRDefault="00371021" w:rsidP="00371021"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Porty I/O:</w:t>
            </w:r>
          </w:p>
        </w:tc>
        <w:tc>
          <w:tcPr>
            <w:tcW w:w="4169" w:type="dxa"/>
          </w:tcPr>
          <w:p w14:paraId="3C54FB10" w14:textId="77777777" w:rsidR="00371021" w:rsidRPr="00BC069F" w:rsidRDefault="00371021" w:rsidP="00146AFE">
            <w:pPr>
              <w:numPr>
                <w:ilvl w:val="1"/>
                <w:numId w:val="101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C069F">
              <w:rPr>
                <w:rFonts w:ascii="Arial" w:hAnsi="Arial" w:cs="Arial"/>
                <w:sz w:val="16"/>
                <w:szCs w:val="16"/>
                <w:lang w:eastAsia="ar-SA"/>
              </w:rPr>
              <w:t>Bluetooth min. 4.0; klasa 1</w:t>
            </w:r>
          </w:p>
        </w:tc>
        <w:tc>
          <w:tcPr>
            <w:tcW w:w="7105" w:type="dxa"/>
          </w:tcPr>
          <w:p w14:paraId="2330607E" w14:textId="77777777" w:rsidR="00371021" w:rsidRDefault="00371021" w:rsidP="00371021"/>
        </w:tc>
      </w:tr>
      <w:tr w:rsidR="00371021" w14:paraId="27EC691B" w14:textId="77777777" w:rsidTr="000F1D2A">
        <w:tc>
          <w:tcPr>
            <w:tcW w:w="818" w:type="dxa"/>
            <w:vMerge/>
          </w:tcPr>
          <w:p w14:paraId="20298BA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4DFA689" w14:textId="77777777" w:rsidR="00371021" w:rsidRPr="000C6327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4304D54C" w14:textId="77777777" w:rsidR="00371021" w:rsidRPr="000C6327" w:rsidRDefault="00371021" w:rsidP="00146AFE">
            <w:pPr>
              <w:pStyle w:val="Akapitzlist"/>
              <w:numPr>
                <w:ilvl w:val="1"/>
                <w:numId w:val="6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 xml:space="preserve">min. 2x USB min. 3.0 </w:t>
            </w:r>
          </w:p>
        </w:tc>
        <w:tc>
          <w:tcPr>
            <w:tcW w:w="7105" w:type="dxa"/>
          </w:tcPr>
          <w:p w14:paraId="2B77A472" w14:textId="77777777" w:rsidR="00371021" w:rsidRDefault="00371021" w:rsidP="00371021"/>
        </w:tc>
      </w:tr>
      <w:tr w:rsidR="00371021" w14:paraId="0779FDD6" w14:textId="77777777" w:rsidTr="000F1D2A">
        <w:tc>
          <w:tcPr>
            <w:tcW w:w="818" w:type="dxa"/>
            <w:vMerge/>
          </w:tcPr>
          <w:p w14:paraId="3388F36C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7EF3C12" w14:textId="77777777" w:rsidR="00371021" w:rsidRPr="000C6327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1FE03D1B" w14:textId="77777777" w:rsidR="00371021" w:rsidRPr="009A7972" w:rsidRDefault="00371021" w:rsidP="00146AFE">
            <w:pPr>
              <w:numPr>
                <w:ilvl w:val="1"/>
                <w:numId w:val="67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A7972">
              <w:rPr>
                <w:rFonts w:ascii="Arial" w:hAnsi="Arial" w:cs="Arial"/>
                <w:sz w:val="16"/>
                <w:szCs w:val="16"/>
                <w:lang w:eastAsia="ar-SA"/>
              </w:rPr>
              <w:t>LAN 100/1000 Ethernet RJ 45 WOL</w:t>
            </w:r>
          </w:p>
        </w:tc>
        <w:tc>
          <w:tcPr>
            <w:tcW w:w="7105" w:type="dxa"/>
          </w:tcPr>
          <w:p w14:paraId="789501FB" w14:textId="77777777" w:rsidR="00371021" w:rsidRDefault="00371021" w:rsidP="00371021"/>
        </w:tc>
      </w:tr>
      <w:tr w:rsidR="00371021" w14:paraId="387453B9" w14:textId="77777777" w:rsidTr="000F1D2A">
        <w:tc>
          <w:tcPr>
            <w:tcW w:w="818" w:type="dxa"/>
            <w:vMerge w:val="restart"/>
          </w:tcPr>
          <w:p w14:paraId="6E0BB3C3" w14:textId="183B76A5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2078" w:type="dxa"/>
            <w:vMerge w:val="restart"/>
          </w:tcPr>
          <w:p w14:paraId="51FC2272" w14:textId="60AF06F9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Wymagania odpornościowe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169" w:type="dxa"/>
          </w:tcPr>
          <w:p w14:paraId="50C24AC0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>wodoszczelność i pyłoszczelność wg standardu min. IP 65</w:t>
            </w:r>
          </w:p>
        </w:tc>
        <w:tc>
          <w:tcPr>
            <w:tcW w:w="7105" w:type="dxa"/>
          </w:tcPr>
          <w:p w14:paraId="48BA91B3" w14:textId="77777777" w:rsidR="00371021" w:rsidRDefault="00371021" w:rsidP="00371021"/>
        </w:tc>
      </w:tr>
      <w:tr w:rsidR="00371021" w14:paraId="5534C133" w14:textId="77777777" w:rsidTr="000F1D2A">
        <w:tc>
          <w:tcPr>
            <w:tcW w:w="818" w:type="dxa"/>
            <w:vMerge/>
          </w:tcPr>
          <w:p w14:paraId="61BCB5EC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F9C1725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4230BC4F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 xml:space="preserve">wstrząsy i wibracje wg. standardu MIL-STD-810G lub MIL-STD-810F </w:t>
            </w:r>
          </w:p>
        </w:tc>
        <w:tc>
          <w:tcPr>
            <w:tcW w:w="7105" w:type="dxa"/>
          </w:tcPr>
          <w:p w14:paraId="62B502AE" w14:textId="77777777" w:rsidR="00371021" w:rsidRDefault="00371021" w:rsidP="00371021"/>
        </w:tc>
      </w:tr>
      <w:tr w:rsidR="00371021" w14:paraId="75075E62" w14:textId="77777777" w:rsidTr="000F1D2A">
        <w:tc>
          <w:tcPr>
            <w:tcW w:w="818" w:type="dxa"/>
            <w:vMerge/>
          </w:tcPr>
          <w:p w14:paraId="63E4A242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5531AAEC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6D76FD9E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>upadek z wysokości min. 0.8 m</w:t>
            </w:r>
          </w:p>
        </w:tc>
        <w:tc>
          <w:tcPr>
            <w:tcW w:w="7105" w:type="dxa"/>
          </w:tcPr>
          <w:p w14:paraId="08EC8718" w14:textId="77777777" w:rsidR="00371021" w:rsidRDefault="00371021" w:rsidP="00371021"/>
        </w:tc>
      </w:tr>
      <w:tr w:rsidR="00371021" w14:paraId="3C1E1DB8" w14:textId="77777777" w:rsidTr="000F1D2A">
        <w:tc>
          <w:tcPr>
            <w:tcW w:w="818" w:type="dxa"/>
            <w:vMerge/>
          </w:tcPr>
          <w:p w14:paraId="36BCDE6C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06ADA2CA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4E4AD2C8" w14:textId="77777777" w:rsidR="00371021" w:rsidRPr="000C6327" w:rsidRDefault="00371021" w:rsidP="00146AFE">
            <w:pPr>
              <w:numPr>
                <w:ilvl w:val="1"/>
                <w:numId w:val="96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 xml:space="preserve">praca w zakresie min. przedziału temperatur od -20 do +50  °C </w:t>
            </w:r>
          </w:p>
        </w:tc>
        <w:tc>
          <w:tcPr>
            <w:tcW w:w="7105" w:type="dxa"/>
          </w:tcPr>
          <w:p w14:paraId="278533BA" w14:textId="77777777" w:rsidR="00371021" w:rsidRDefault="00371021" w:rsidP="00371021"/>
        </w:tc>
      </w:tr>
      <w:tr w:rsidR="00371021" w14:paraId="3C15B088" w14:textId="77777777" w:rsidTr="000F1D2A">
        <w:tc>
          <w:tcPr>
            <w:tcW w:w="818" w:type="dxa"/>
          </w:tcPr>
          <w:p w14:paraId="6A66E9B1" w14:textId="7F96B82C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078" w:type="dxa"/>
          </w:tcPr>
          <w:p w14:paraId="092020F1" w14:textId="72131239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Wymagania wydajnościowe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169" w:type="dxa"/>
          </w:tcPr>
          <w:p w14:paraId="309C77C5" w14:textId="77777777" w:rsidR="00371021" w:rsidRPr="00BC069F" w:rsidRDefault="00371021" w:rsidP="00146AFE">
            <w:pPr>
              <w:numPr>
                <w:ilvl w:val="1"/>
                <w:numId w:val="102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C6327">
              <w:rPr>
                <w:rFonts w:ascii="Arial" w:hAnsi="Arial" w:cs="Arial"/>
                <w:sz w:val="16"/>
                <w:szCs w:val="16"/>
                <w:lang w:eastAsia="ar-SA"/>
              </w:rPr>
              <w:t>min. 3 godz. pracy przy maksymalnym podświetleniu ekranu na zasilaniu wewnętrznym (bez wymiany akumulatorów)</w:t>
            </w:r>
          </w:p>
        </w:tc>
        <w:tc>
          <w:tcPr>
            <w:tcW w:w="7105" w:type="dxa"/>
          </w:tcPr>
          <w:p w14:paraId="7DAB9F92" w14:textId="77777777" w:rsidR="00371021" w:rsidRDefault="00371021" w:rsidP="00371021"/>
        </w:tc>
      </w:tr>
      <w:tr w:rsidR="00371021" w14:paraId="2A4A3E6E" w14:textId="77777777" w:rsidTr="000F1D2A">
        <w:tc>
          <w:tcPr>
            <w:tcW w:w="818" w:type="dxa"/>
            <w:vMerge w:val="restart"/>
          </w:tcPr>
          <w:p w14:paraId="27221B10" w14:textId="16832115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2078" w:type="dxa"/>
            <w:vMerge w:val="restart"/>
          </w:tcPr>
          <w:p w14:paraId="6274FD7E" w14:textId="3C06F5DE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D340C">
              <w:rPr>
                <w:rFonts w:ascii="Arial" w:hAnsi="Arial" w:cs="Arial"/>
                <w:sz w:val="16"/>
                <w:szCs w:val="16"/>
                <w:lang w:eastAsia="ar-SA"/>
              </w:rPr>
              <w:t>Akcesoria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4169" w:type="dxa"/>
          </w:tcPr>
          <w:p w14:paraId="3D2DABF5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komplet wymiennych akumulatorów zapewniających pracę przez min. 8 godzin przy pełnym podświetleniu ekranu oraz połączonym przez Bluetooth odbiorniku GNSS</w:t>
            </w:r>
          </w:p>
        </w:tc>
        <w:tc>
          <w:tcPr>
            <w:tcW w:w="7105" w:type="dxa"/>
          </w:tcPr>
          <w:p w14:paraId="1C2AA009" w14:textId="77777777" w:rsidR="00371021" w:rsidRDefault="00371021" w:rsidP="00371021"/>
        </w:tc>
      </w:tr>
      <w:tr w:rsidR="00371021" w14:paraId="1241BDA5" w14:textId="77777777" w:rsidTr="000F1D2A">
        <w:tc>
          <w:tcPr>
            <w:tcW w:w="818" w:type="dxa"/>
            <w:vMerge/>
          </w:tcPr>
          <w:p w14:paraId="7D49CE8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1385500A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C5C4341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system elastycznego mocowania na ramionach operatora do przenoszenia urządzenia umożliwiający użytkowanie urządzenia w pozycji poziomej System powinien zapewniać regulację  dostosowania do wzrostu operatora.</w:t>
            </w:r>
          </w:p>
        </w:tc>
        <w:tc>
          <w:tcPr>
            <w:tcW w:w="7105" w:type="dxa"/>
          </w:tcPr>
          <w:p w14:paraId="7A8D1A95" w14:textId="77777777" w:rsidR="00371021" w:rsidRDefault="00371021" w:rsidP="00371021"/>
        </w:tc>
      </w:tr>
      <w:tr w:rsidR="00371021" w14:paraId="098457DA" w14:textId="77777777" w:rsidTr="000F1D2A">
        <w:tc>
          <w:tcPr>
            <w:tcW w:w="818" w:type="dxa"/>
            <w:vMerge/>
          </w:tcPr>
          <w:p w14:paraId="7F150BA0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656BEB2A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82995C7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 xml:space="preserve">torba lub pokrowiec </w:t>
            </w:r>
          </w:p>
        </w:tc>
        <w:tc>
          <w:tcPr>
            <w:tcW w:w="7105" w:type="dxa"/>
          </w:tcPr>
          <w:p w14:paraId="6E63E63B" w14:textId="6D1C6FF5" w:rsidR="00371021" w:rsidRDefault="009B2CD7" w:rsidP="009B2CD7">
            <w:pPr>
              <w:tabs>
                <w:tab w:val="left" w:pos="5250"/>
              </w:tabs>
            </w:pPr>
            <w:r>
              <w:tab/>
            </w:r>
          </w:p>
        </w:tc>
      </w:tr>
      <w:tr w:rsidR="00371021" w14:paraId="5C7C817D" w14:textId="77777777" w:rsidTr="000F1D2A">
        <w:tc>
          <w:tcPr>
            <w:tcW w:w="818" w:type="dxa"/>
            <w:vMerge/>
          </w:tcPr>
          <w:p w14:paraId="352B07C2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4ED574D8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6DF0545D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ładowarka sieciowa</w:t>
            </w:r>
          </w:p>
        </w:tc>
        <w:tc>
          <w:tcPr>
            <w:tcW w:w="7105" w:type="dxa"/>
          </w:tcPr>
          <w:p w14:paraId="37E16215" w14:textId="77777777" w:rsidR="00371021" w:rsidRDefault="00371021" w:rsidP="00371021"/>
        </w:tc>
      </w:tr>
      <w:tr w:rsidR="00371021" w14:paraId="4526871D" w14:textId="77777777" w:rsidTr="000F1D2A">
        <w:tc>
          <w:tcPr>
            <w:tcW w:w="818" w:type="dxa"/>
            <w:vMerge/>
          </w:tcPr>
          <w:p w14:paraId="2F808BA7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17A4714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B05BA0E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>
              <w:rPr>
                <w:rFonts w:ascii="Arial" w:hAnsi="Arial" w:cs="Arial"/>
                <w:sz w:val="16"/>
                <w:szCs w:val="16"/>
                <w:lang w:eastAsia="ar-SA"/>
              </w:rPr>
              <w:t>ładowarka samochodowa</w:t>
            </w:r>
          </w:p>
        </w:tc>
        <w:tc>
          <w:tcPr>
            <w:tcW w:w="7105" w:type="dxa"/>
          </w:tcPr>
          <w:p w14:paraId="25BFAB97" w14:textId="77777777" w:rsidR="00371021" w:rsidRDefault="00371021" w:rsidP="00371021"/>
        </w:tc>
      </w:tr>
      <w:tr w:rsidR="00371021" w14:paraId="2F2B6FC2" w14:textId="77777777" w:rsidTr="000F1D2A">
        <w:tc>
          <w:tcPr>
            <w:tcW w:w="818" w:type="dxa"/>
            <w:vMerge/>
          </w:tcPr>
          <w:p w14:paraId="721A3368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72330EBF" w14:textId="77777777" w:rsidR="00371021" w:rsidRPr="003D340C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2BC999DE" w14:textId="77777777" w:rsidR="00371021" w:rsidRPr="0054209E" w:rsidRDefault="00371021" w:rsidP="00146AFE">
            <w:pPr>
              <w:numPr>
                <w:ilvl w:val="1"/>
                <w:numId w:val="103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4209E" w:rsidDel="006A2122">
              <w:rPr>
                <w:rFonts w:ascii="Arial" w:hAnsi="Arial" w:cs="Arial"/>
                <w:sz w:val="16"/>
                <w:szCs w:val="16"/>
                <w:lang w:eastAsia="ar-SA"/>
              </w:rPr>
              <w:t>zewnętrzna ładowarka baterii umożliwiająca jednoczesne ładowanie 2 szt. baterii lub 2 ładowarki zewnętrzne</w:t>
            </w:r>
          </w:p>
        </w:tc>
        <w:tc>
          <w:tcPr>
            <w:tcW w:w="7105" w:type="dxa"/>
          </w:tcPr>
          <w:p w14:paraId="7020A373" w14:textId="77777777" w:rsidR="00371021" w:rsidRDefault="00371021" w:rsidP="00371021"/>
        </w:tc>
      </w:tr>
      <w:tr w:rsidR="00371021" w:rsidRPr="00DB3C23" w14:paraId="29727E67" w14:textId="77777777" w:rsidTr="000F1D2A">
        <w:tc>
          <w:tcPr>
            <w:tcW w:w="818" w:type="dxa"/>
            <w:vMerge w:val="restart"/>
          </w:tcPr>
          <w:p w14:paraId="306B3E6B" w14:textId="0C006F39" w:rsidR="00371021" w:rsidRPr="00DB3C23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  <w:r w:rsidRPr="00DB3C23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2078" w:type="dxa"/>
            <w:vMerge w:val="restart"/>
          </w:tcPr>
          <w:p w14:paraId="1D4659A7" w14:textId="77777777" w:rsidR="00371021" w:rsidRPr="00DB3C23" w:rsidRDefault="00371021" w:rsidP="0037102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Bezpieczeństwo</w:t>
            </w:r>
          </w:p>
        </w:tc>
        <w:tc>
          <w:tcPr>
            <w:tcW w:w="4169" w:type="dxa"/>
          </w:tcPr>
          <w:p w14:paraId="2EEA19C9" w14:textId="7DFC18B4" w:rsidR="00371021" w:rsidRPr="00DB3C23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możliwość ustawienia hasła do uruchomienia</w:t>
            </w:r>
            <w:r w:rsidR="003E227F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typu „Power On”</w:t>
            </w:r>
          </w:p>
        </w:tc>
        <w:tc>
          <w:tcPr>
            <w:tcW w:w="7105" w:type="dxa"/>
          </w:tcPr>
          <w:p w14:paraId="65EBFDBF" w14:textId="77777777" w:rsidR="00371021" w:rsidRPr="00DB3C23" w:rsidRDefault="00371021" w:rsidP="00371021"/>
        </w:tc>
      </w:tr>
      <w:tr w:rsidR="00371021" w14:paraId="1001C186" w14:textId="77777777" w:rsidTr="000F1D2A">
        <w:tc>
          <w:tcPr>
            <w:tcW w:w="818" w:type="dxa"/>
            <w:vMerge/>
          </w:tcPr>
          <w:p w14:paraId="2867EC1E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5DA054E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080A42FA" w14:textId="068A4946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 xml:space="preserve">możliwość ustawienia hasła </w:t>
            </w:r>
            <w:r w:rsidRPr="00DB3C23">
              <w:rPr>
                <w:rFonts w:ascii="Arial" w:hAnsi="Arial" w:cs="Arial"/>
                <w:sz w:val="16"/>
                <w:szCs w:val="16"/>
                <w:lang w:eastAsia="ar-SA"/>
              </w:rPr>
              <w:t>dostępu do SSD</w:t>
            </w:r>
            <w:r w:rsidR="003E227F" w:rsidRPr="00DB3C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poziomu BIOS</w:t>
            </w:r>
          </w:p>
        </w:tc>
        <w:tc>
          <w:tcPr>
            <w:tcW w:w="7105" w:type="dxa"/>
          </w:tcPr>
          <w:p w14:paraId="0CB828CC" w14:textId="77777777" w:rsidR="00371021" w:rsidRDefault="00371021" w:rsidP="00371021"/>
        </w:tc>
      </w:tr>
      <w:tr w:rsidR="00371021" w14:paraId="4BA55D16" w14:textId="77777777" w:rsidTr="000F1D2A">
        <w:tc>
          <w:tcPr>
            <w:tcW w:w="818" w:type="dxa"/>
            <w:vMerge/>
          </w:tcPr>
          <w:p w14:paraId="2E69F9FD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2A81D40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7676FEE2" w14:textId="77777777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 xml:space="preserve">partycja </w:t>
            </w:r>
            <w:proofErr w:type="spellStart"/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>recovery</w:t>
            </w:r>
            <w:proofErr w:type="spellEnd"/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lub obraz systemu na płytach DVD</w:t>
            </w:r>
          </w:p>
        </w:tc>
        <w:tc>
          <w:tcPr>
            <w:tcW w:w="7105" w:type="dxa"/>
          </w:tcPr>
          <w:p w14:paraId="4E1D0DC0" w14:textId="77777777" w:rsidR="00371021" w:rsidRDefault="00371021" w:rsidP="00371021"/>
        </w:tc>
      </w:tr>
      <w:tr w:rsidR="00371021" w14:paraId="58178B2F" w14:textId="77777777" w:rsidTr="000F1D2A">
        <w:tc>
          <w:tcPr>
            <w:tcW w:w="818" w:type="dxa"/>
            <w:vMerge/>
          </w:tcPr>
          <w:p w14:paraId="21F0E2C5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313867E0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5BF5BAB7" w14:textId="77777777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>możliwość wymontowania SSD przez użytkownika bez utraty gwarancji</w:t>
            </w:r>
          </w:p>
        </w:tc>
        <w:tc>
          <w:tcPr>
            <w:tcW w:w="7105" w:type="dxa"/>
          </w:tcPr>
          <w:p w14:paraId="7D08DD1D" w14:textId="77777777" w:rsidR="00371021" w:rsidRDefault="00371021" w:rsidP="00371021"/>
        </w:tc>
      </w:tr>
      <w:tr w:rsidR="00371021" w14:paraId="1E7E80E1" w14:textId="77777777" w:rsidTr="000F1D2A">
        <w:tc>
          <w:tcPr>
            <w:tcW w:w="818" w:type="dxa"/>
            <w:vMerge/>
          </w:tcPr>
          <w:p w14:paraId="1A436869" w14:textId="77777777" w:rsidR="00371021" w:rsidRPr="002A002C" w:rsidRDefault="00371021" w:rsidP="00371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vMerge/>
          </w:tcPr>
          <w:p w14:paraId="270951EC" w14:textId="77777777" w:rsidR="00371021" w:rsidRPr="00F97BD4" w:rsidRDefault="00371021" w:rsidP="00146AFE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9" w:type="dxa"/>
          </w:tcPr>
          <w:p w14:paraId="2B98930B" w14:textId="77777777" w:rsidR="00371021" w:rsidRPr="000D32A9" w:rsidRDefault="00371021" w:rsidP="00146AFE">
            <w:pPr>
              <w:numPr>
                <w:ilvl w:val="1"/>
                <w:numId w:val="104"/>
              </w:numPr>
              <w:suppressAutoHyphens/>
              <w:spacing w:before="40" w:after="1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D32A9">
              <w:rPr>
                <w:rFonts w:ascii="Arial" w:hAnsi="Arial" w:cs="Arial"/>
                <w:sz w:val="16"/>
                <w:szCs w:val="16"/>
                <w:lang w:eastAsia="ar-SA"/>
              </w:rPr>
              <w:t>szyfrowanie min. TPM 2.0</w:t>
            </w:r>
          </w:p>
        </w:tc>
        <w:tc>
          <w:tcPr>
            <w:tcW w:w="7105" w:type="dxa"/>
          </w:tcPr>
          <w:p w14:paraId="174DCB57" w14:textId="77777777" w:rsidR="00371021" w:rsidRDefault="00371021" w:rsidP="00371021"/>
        </w:tc>
      </w:tr>
    </w:tbl>
    <w:p w14:paraId="66639062" w14:textId="109DDB80" w:rsidR="001B1340" w:rsidRDefault="001B1340" w:rsidP="000F1D2A">
      <w:pPr>
        <w:ind w:left="1305"/>
      </w:pPr>
    </w:p>
    <w:p w14:paraId="12FA8270" w14:textId="364DF928" w:rsidR="0031138E" w:rsidRDefault="0031138E" w:rsidP="000F1D2A">
      <w:pPr>
        <w:ind w:left="1305"/>
      </w:pPr>
    </w:p>
    <w:p w14:paraId="685C37B7" w14:textId="34D24C8F" w:rsidR="008518AD" w:rsidRDefault="008518AD" w:rsidP="000F1D2A">
      <w:pPr>
        <w:ind w:left="1305"/>
      </w:pPr>
    </w:p>
    <w:p w14:paraId="02CFE511" w14:textId="77777777" w:rsidR="008518AD" w:rsidRDefault="008518AD" w:rsidP="000F1D2A">
      <w:pPr>
        <w:ind w:left="1305"/>
      </w:pPr>
    </w:p>
    <w:p w14:paraId="53910F4F" w14:textId="7C47CEA8" w:rsidR="0031138E" w:rsidRDefault="0031138E" w:rsidP="0031138E">
      <w:pPr>
        <w:pStyle w:val="Tekstpodstawowy"/>
        <w:numPr>
          <w:ilvl w:val="0"/>
          <w:numId w:val="65"/>
        </w:numPr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31138E">
        <w:rPr>
          <w:rFonts w:ascii="Arial" w:hAnsi="Arial" w:cs="Arial"/>
          <w:sz w:val="16"/>
          <w:szCs w:val="16"/>
          <w:u w:val="single"/>
        </w:rPr>
        <w:t>za cenę</w:t>
      </w:r>
      <w:r w:rsidRPr="00870FDD">
        <w:rPr>
          <w:rFonts w:ascii="Arial" w:hAnsi="Arial" w:cs="Arial"/>
          <w:sz w:val="16"/>
          <w:szCs w:val="16"/>
        </w:rPr>
        <w:t xml:space="preserve">: </w:t>
      </w:r>
    </w:p>
    <w:p w14:paraId="69CFFAB1" w14:textId="6AD13549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6F61B51" w14:textId="5A82DE8C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9A07EE4" w14:textId="4D30EF75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95F344B" w14:textId="04660475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8C59C7F" w14:textId="3011A37B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FB97C60" w14:textId="77777777" w:rsidR="008518AD" w:rsidRDefault="008518AD" w:rsidP="008518A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118"/>
        <w:gridCol w:w="851"/>
        <w:gridCol w:w="1134"/>
        <w:gridCol w:w="1559"/>
        <w:gridCol w:w="1559"/>
        <w:gridCol w:w="709"/>
        <w:gridCol w:w="1276"/>
        <w:gridCol w:w="2268"/>
      </w:tblGrid>
      <w:tr w:rsidR="007E1F46" w:rsidRPr="00EA51E2" w14:paraId="08CDA88B" w14:textId="77777777" w:rsidTr="009A60D8">
        <w:trPr>
          <w:trHeight w:val="487"/>
          <w:tblHeader/>
        </w:trPr>
        <w:tc>
          <w:tcPr>
            <w:tcW w:w="704" w:type="dxa"/>
            <w:vMerge w:val="restart"/>
            <w:vAlign w:val="center"/>
          </w:tcPr>
          <w:p w14:paraId="22E251CF" w14:textId="6E5040B5" w:rsidR="007E1F46" w:rsidRPr="00EA51E2" w:rsidRDefault="008518AD" w:rsidP="007E1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142CD84D" w14:textId="4245CC5A" w:rsidR="007E1F46" w:rsidRPr="00EA51E2" w:rsidRDefault="008518AD" w:rsidP="007E1F46">
            <w:pPr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72CA35" w14:textId="598F06C7" w:rsidR="007E1F46" w:rsidRPr="00EA51E2" w:rsidRDefault="004E2B62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sz w:val="16"/>
                <w:szCs w:val="16"/>
              </w:rPr>
              <w:t xml:space="preserve"> </w:t>
            </w:r>
            <w:r w:rsidR="007E1F46" w:rsidRPr="00EA51E2">
              <w:rPr>
                <w:rFonts w:ascii="Century Gothic" w:hAnsi="Century Gothic" w:cs="Century Gothic"/>
                <w:b/>
                <w:sz w:val="16"/>
                <w:szCs w:val="16"/>
              </w:rPr>
              <w:t>Jednostka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9C40AA1" w14:textId="7D5BD592" w:rsidR="007E1F46" w:rsidRPr="00EA51E2" w:rsidRDefault="004E2B62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 </w:t>
            </w:r>
            <w:r w:rsidR="007E1F46"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Ilość jednostek</w:t>
            </w:r>
          </w:p>
        </w:tc>
        <w:tc>
          <w:tcPr>
            <w:tcW w:w="1559" w:type="dxa"/>
            <w:vMerge w:val="restart"/>
            <w:vAlign w:val="center"/>
          </w:tcPr>
          <w:p w14:paraId="2D6D6A2D" w14:textId="7C936BDA" w:rsidR="004E2B62" w:rsidRPr="00EA51E2" w:rsidRDefault="004E2B62" w:rsidP="008518AD">
            <w:pPr>
              <w:pStyle w:val="Tekstpodstawowy"/>
              <w:spacing w:line="240" w:lineRule="auto"/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Cena jednostkowa netto</w:t>
            </w:r>
          </w:p>
          <w:p w14:paraId="60D87EE1" w14:textId="16073448" w:rsidR="007E1F46" w:rsidRPr="00EA51E2" w:rsidRDefault="004E2B62" w:rsidP="008518AD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Cs/>
                <w:sz w:val="16"/>
                <w:szCs w:val="16"/>
              </w:rPr>
              <w:t>[zł]</w:t>
            </w:r>
          </w:p>
        </w:tc>
        <w:tc>
          <w:tcPr>
            <w:tcW w:w="1559" w:type="dxa"/>
            <w:vMerge w:val="restart"/>
            <w:vAlign w:val="center"/>
          </w:tcPr>
          <w:p w14:paraId="56C1109F" w14:textId="513CAD12" w:rsidR="004E2B62" w:rsidRPr="00EA51E2" w:rsidRDefault="009D3EAB" w:rsidP="004E2B62">
            <w:pPr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Cena</w:t>
            </w:r>
            <w:r w:rsidR="004E2B62"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netto</w:t>
            </w:r>
          </w:p>
          <w:p w14:paraId="6C886703" w14:textId="47A79A99" w:rsidR="007E1F46" w:rsidRPr="00EA51E2" w:rsidRDefault="004E2B62" w:rsidP="004E2B62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Cs/>
                <w:sz w:val="16"/>
                <w:szCs w:val="16"/>
              </w:rPr>
              <w:t>[zł]</w:t>
            </w:r>
          </w:p>
        </w:tc>
        <w:tc>
          <w:tcPr>
            <w:tcW w:w="1985" w:type="dxa"/>
            <w:gridSpan w:val="2"/>
            <w:vAlign w:val="center"/>
          </w:tcPr>
          <w:p w14:paraId="2D9EC98E" w14:textId="5A254A26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268" w:type="dxa"/>
            <w:vMerge w:val="restart"/>
            <w:vAlign w:val="center"/>
          </w:tcPr>
          <w:p w14:paraId="687667EE" w14:textId="400ED198" w:rsidR="004E2B62" w:rsidRPr="00EA51E2" w:rsidRDefault="009D3EAB" w:rsidP="004E2B62">
            <w:pPr>
              <w:ind w:right="23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Cena</w:t>
            </w:r>
            <w:r w:rsidR="004E2B62" w:rsidRPr="00EA51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brutto</w:t>
            </w:r>
          </w:p>
          <w:p w14:paraId="3FA71B43" w14:textId="217DF30C" w:rsidR="007E1F46" w:rsidRPr="00EA51E2" w:rsidRDefault="004E2B62" w:rsidP="004E2B62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Century Gothic" w:hAnsi="Century Gothic" w:cs="Century Gothic"/>
                <w:bCs/>
                <w:sz w:val="16"/>
                <w:szCs w:val="16"/>
              </w:rPr>
              <w:t>[zł]</w:t>
            </w:r>
          </w:p>
        </w:tc>
      </w:tr>
      <w:tr w:rsidR="007E1F46" w:rsidRPr="00EA51E2" w14:paraId="03522ED1" w14:textId="77777777" w:rsidTr="008518AD">
        <w:trPr>
          <w:trHeight w:val="682"/>
          <w:tblHeader/>
        </w:trPr>
        <w:tc>
          <w:tcPr>
            <w:tcW w:w="704" w:type="dxa"/>
            <w:vMerge/>
          </w:tcPr>
          <w:p w14:paraId="600DCD1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</w:tcPr>
          <w:p w14:paraId="77ACE61C" w14:textId="4D3A7049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04B908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3B414C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44CED7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1BFB38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55DB1E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22C3DF6B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sz w:val="16"/>
                <w:szCs w:val="16"/>
              </w:rPr>
              <w:t>[zł]</w:t>
            </w:r>
          </w:p>
        </w:tc>
        <w:tc>
          <w:tcPr>
            <w:tcW w:w="2268" w:type="dxa"/>
            <w:vMerge/>
          </w:tcPr>
          <w:p w14:paraId="4F5ECFAE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46" w:rsidRPr="00EA51E2" w14:paraId="47AD653F" w14:textId="77777777" w:rsidTr="008518AD">
        <w:trPr>
          <w:trHeight w:val="255"/>
          <w:tblHeader/>
        </w:trPr>
        <w:tc>
          <w:tcPr>
            <w:tcW w:w="704" w:type="dxa"/>
            <w:vMerge/>
          </w:tcPr>
          <w:p w14:paraId="40EB13D5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19DBCC8C" w14:textId="52724B69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851" w:type="dxa"/>
            <w:vAlign w:val="center"/>
          </w:tcPr>
          <w:p w14:paraId="2042D2CD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1134" w:type="dxa"/>
            <w:vAlign w:val="center"/>
          </w:tcPr>
          <w:p w14:paraId="3E9DBA5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44016D6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559" w:type="dxa"/>
            <w:vAlign w:val="center"/>
          </w:tcPr>
          <w:p w14:paraId="05CEAFD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e= d x c</w:t>
            </w:r>
          </w:p>
        </w:tc>
        <w:tc>
          <w:tcPr>
            <w:tcW w:w="709" w:type="dxa"/>
            <w:vAlign w:val="center"/>
          </w:tcPr>
          <w:p w14:paraId="653C46AF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276" w:type="dxa"/>
            <w:vAlign w:val="center"/>
          </w:tcPr>
          <w:p w14:paraId="54708C47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g = f x e</w:t>
            </w:r>
          </w:p>
        </w:tc>
        <w:tc>
          <w:tcPr>
            <w:tcW w:w="2268" w:type="dxa"/>
            <w:vAlign w:val="center"/>
          </w:tcPr>
          <w:p w14:paraId="7CC25E6D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51E2">
              <w:rPr>
                <w:rFonts w:ascii="Arial" w:hAnsi="Arial" w:cs="Arial"/>
                <w:i/>
                <w:sz w:val="16"/>
                <w:szCs w:val="16"/>
              </w:rPr>
              <w:t>h = e + g</w:t>
            </w:r>
          </w:p>
        </w:tc>
      </w:tr>
      <w:tr w:rsidR="007E1F46" w:rsidRPr="00EA51E2" w14:paraId="49497245" w14:textId="77777777" w:rsidTr="008518AD">
        <w:trPr>
          <w:cantSplit/>
          <w:trHeight w:val="1206"/>
        </w:trPr>
        <w:tc>
          <w:tcPr>
            <w:tcW w:w="704" w:type="dxa"/>
          </w:tcPr>
          <w:p w14:paraId="518BD963" w14:textId="3D8D6EA1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30279B" w14:textId="1C892849" w:rsidR="007E1F46" w:rsidRPr="00EA51E2" w:rsidRDefault="004E2B62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7E1F46" w:rsidRPr="00EA51E2">
              <w:rPr>
                <w:rFonts w:ascii="Arial" w:hAnsi="Arial" w:cs="Arial"/>
                <w:b/>
                <w:sz w:val="16"/>
                <w:szCs w:val="16"/>
              </w:rPr>
              <w:t>estaw</w:t>
            </w:r>
            <w:r w:rsidR="007E1F46" w:rsidRPr="00EA51E2" w:rsidDel="007842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1F46" w:rsidRPr="00EA51E2">
              <w:rPr>
                <w:rFonts w:ascii="Arial" w:hAnsi="Arial" w:cs="Arial"/>
                <w:b/>
                <w:sz w:val="16"/>
                <w:szCs w:val="16"/>
              </w:rPr>
              <w:t>o parametrach A i B</w:t>
            </w:r>
          </w:p>
        </w:tc>
        <w:tc>
          <w:tcPr>
            <w:tcW w:w="3118" w:type="dxa"/>
            <w:vAlign w:val="center"/>
          </w:tcPr>
          <w:p w14:paraId="32FB295A" w14:textId="48359208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Odbiornik GNSS o parametrach technicznych wg Tabeli A wskazanych w 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br/>
              <w:t xml:space="preserve">pkt 1)  powyżej </w:t>
            </w:r>
          </w:p>
          <w:p w14:paraId="45614266" w14:textId="1C2DEFC9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3D21B1" w14:textId="336BD2E8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27424697" w14:textId="20F06586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1559" w:type="dxa"/>
            <w:vAlign w:val="center"/>
          </w:tcPr>
          <w:p w14:paraId="349AC6AE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C4C10D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2EE04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5E9B0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6DF47F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46" w:rsidRPr="00EA51E2" w14:paraId="75CEF1C7" w14:textId="77777777" w:rsidTr="008518AD">
        <w:trPr>
          <w:cantSplit/>
          <w:trHeight w:val="1206"/>
        </w:trPr>
        <w:tc>
          <w:tcPr>
            <w:tcW w:w="704" w:type="dxa"/>
          </w:tcPr>
          <w:p w14:paraId="2CC36B28" w14:textId="433C2B54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vMerge/>
            <w:vAlign w:val="center"/>
          </w:tcPr>
          <w:p w14:paraId="35C57D3D" w14:textId="77777777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FF29E0B" w14:textId="7C218E88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kontroler</w:t>
            </w:r>
            <w:r w:rsidRPr="00EA51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E2B62" w:rsidRPr="00EA51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</w:t>
            </w:r>
            <w:r w:rsidRPr="00EA51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postaci komputera polowego 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 z zainstalowanym w nim</w:t>
            </w:r>
            <w:r w:rsidRPr="00EA51E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Oprogramowaniem i akcesoriami</w:t>
            </w:r>
            <w:r w:rsidRPr="00EA51E2">
              <w:rPr>
                <w:rFonts w:ascii="Arial" w:hAnsi="Arial" w:cs="Arial"/>
                <w:b/>
                <w:sz w:val="16"/>
                <w:szCs w:val="16"/>
              </w:rPr>
              <w:t xml:space="preserve"> o parametrach technicznych wg Tabeli B wskazanych w pkt 1)  powyżej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A5F4E4" w14:textId="0CCAF614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B0DA6B" w14:textId="614F195C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B82400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49C17B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906F58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0C2669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2A60C2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F46" w:rsidRPr="00EA51E2" w14:paraId="15D37E75" w14:textId="77777777" w:rsidTr="008518AD">
        <w:trPr>
          <w:cantSplit/>
          <w:trHeight w:val="547"/>
        </w:trPr>
        <w:tc>
          <w:tcPr>
            <w:tcW w:w="4531" w:type="dxa"/>
            <w:gridSpan w:val="3"/>
          </w:tcPr>
          <w:p w14:paraId="42B0839A" w14:textId="69AAE014" w:rsidR="007E1F46" w:rsidRPr="00EA51E2" w:rsidRDefault="009D3EAB" w:rsidP="007E1F46">
            <w:pPr>
              <w:pStyle w:val="Tekstpodstawowy"/>
              <w:ind w:left="175" w:right="23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7E1F46" w:rsidRPr="00EA51E2">
              <w:rPr>
                <w:rFonts w:ascii="Arial" w:hAnsi="Arial" w:cs="Arial"/>
                <w:b/>
                <w:sz w:val="16"/>
                <w:szCs w:val="16"/>
              </w:rPr>
              <w:t>ena ofertowa 85 zestawów</w:t>
            </w:r>
            <w:r w:rsidR="00C97FF4" w:rsidRPr="00EA51E2">
              <w:rPr>
                <w:rFonts w:ascii="Arial" w:hAnsi="Arial" w:cs="Arial"/>
                <w:b/>
                <w:sz w:val="16"/>
                <w:szCs w:val="16"/>
              </w:rPr>
              <w:t xml:space="preserve"> o parametrach </w:t>
            </w:r>
            <w:r w:rsidR="002C415D" w:rsidRPr="00EA51E2">
              <w:rPr>
                <w:rFonts w:ascii="Arial" w:hAnsi="Arial" w:cs="Arial"/>
                <w:b/>
                <w:sz w:val="16"/>
                <w:szCs w:val="16"/>
              </w:rPr>
              <w:t xml:space="preserve">technicznych </w:t>
            </w:r>
            <w:r w:rsidR="00C97FF4" w:rsidRPr="00EA51E2">
              <w:rPr>
                <w:rFonts w:ascii="Arial" w:hAnsi="Arial" w:cs="Arial"/>
                <w:b/>
                <w:sz w:val="16"/>
                <w:szCs w:val="16"/>
              </w:rPr>
              <w:t>wg Tabeli A i B</w:t>
            </w:r>
            <w:r w:rsidR="002C415D" w:rsidRPr="00EA51E2">
              <w:rPr>
                <w:rFonts w:ascii="Arial" w:hAnsi="Arial" w:cs="Arial"/>
                <w:b/>
                <w:sz w:val="16"/>
                <w:szCs w:val="16"/>
              </w:rPr>
              <w:t xml:space="preserve"> w pkt 1) powyżej</w:t>
            </w:r>
          </w:p>
          <w:p w14:paraId="4E4FC072" w14:textId="1C61635F" w:rsidR="007E1F46" w:rsidRPr="00EA51E2" w:rsidRDefault="007E1F46" w:rsidP="007E1F46">
            <w:pPr>
              <w:pStyle w:val="Tekstpodstawowy"/>
              <w:spacing w:line="240" w:lineRule="auto"/>
              <w:ind w:left="175"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A51E2">
              <w:rPr>
                <w:rFonts w:ascii="Arial" w:hAnsi="Arial" w:cs="Arial"/>
                <w:b/>
                <w:sz w:val="16"/>
                <w:szCs w:val="16"/>
              </w:rPr>
              <w:t>[Razem (suma poz. 1-2)]</w:t>
            </w:r>
          </w:p>
        </w:tc>
        <w:tc>
          <w:tcPr>
            <w:tcW w:w="851" w:type="dxa"/>
            <w:vAlign w:val="center"/>
          </w:tcPr>
          <w:p w14:paraId="6496BF96" w14:textId="08313418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14:paraId="0640C619" w14:textId="62A82E2B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7DFC5012" w14:textId="69002353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5398BC12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573F05B" w14:textId="222F9081" w:rsidR="007E1F46" w:rsidRPr="00EA51E2" w:rsidRDefault="004E2B62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E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14:paraId="6BD8A986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EC6B0B" w14:textId="77777777" w:rsidR="007E1F46" w:rsidRPr="00EA51E2" w:rsidRDefault="007E1F46" w:rsidP="007E1F4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B19B82" w14:textId="77777777" w:rsidR="00DD6575" w:rsidRPr="00EA51E2" w:rsidRDefault="00DD6575" w:rsidP="00DD6575">
      <w:pPr>
        <w:pStyle w:val="Tekstpodstawowy"/>
        <w:spacing w:line="240" w:lineRule="auto"/>
        <w:ind w:right="23"/>
        <w:rPr>
          <w:rFonts w:ascii="Century Gothic" w:hAnsi="Century Gothic" w:cs="Century Gothic"/>
          <w:b/>
          <w:sz w:val="16"/>
          <w:szCs w:val="16"/>
        </w:rPr>
      </w:pPr>
    </w:p>
    <w:p w14:paraId="42B514B0" w14:textId="275572C9" w:rsidR="009D3EAB" w:rsidRPr="00EA51E2" w:rsidRDefault="009D3EAB" w:rsidP="00DD6575">
      <w:pPr>
        <w:pStyle w:val="Tekstpodstawowy"/>
        <w:spacing w:line="240" w:lineRule="auto"/>
        <w:ind w:right="23"/>
        <w:rPr>
          <w:rFonts w:ascii="Arial" w:hAnsi="Arial" w:cs="Arial"/>
          <w:sz w:val="16"/>
        </w:rPr>
      </w:pPr>
      <w:r w:rsidRPr="00EA51E2">
        <w:rPr>
          <w:rFonts w:ascii="Arial" w:hAnsi="Arial" w:cs="Arial"/>
          <w:sz w:val="16"/>
        </w:rPr>
        <w:t>Uwaga:</w:t>
      </w:r>
    </w:p>
    <w:p w14:paraId="35A786EB" w14:textId="26053EE0" w:rsidR="00DD6575" w:rsidRPr="00C97FF4" w:rsidRDefault="00DD6575" w:rsidP="00DD6575">
      <w:pPr>
        <w:pStyle w:val="Tekstpodstawowy"/>
        <w:spacing w:line="240" w:lineRule="auto"/>
        <w:ind w:right="23"/>
        <w:rPr>
          <w:rFonts w:ascii="Arial" w:hAnsi="Arial" w:cs="Arial"/>
          <w:sz w:val="16"/>
        </w:rPr>
      </w:pPr>
      <w:r w:rsidRPr="00EA51E2">
        <w:rPr>
          <w:rFonts w:ascii="Arial" w:hAnsi="Arial" w:cs="Arial"/>
          <w:sz w:val="16"/>
        </w:rPr>
        <w:t xml:space="preserve">* </w:t>
      </w:r>
      <w:r w:rsidR="009D3EAB" w:rsidRPr="00EA51E2">
        <w:rPr>
          <w:rFonts w:ascii="Arial" w:hAnsi="Arial" w:cs="Arial"/>
          <w:sz w:val="16"/>
        </w:rPr>
        <w:t>W</w:t>
      </w:r>
      <w:r w:rsidRPr="00EA51E2">
        <w:rPr>
          <w:rFonts w:ascii="Arial" w:hAnsi="Arial" w:cs="Arial"/>
          <w:sz w:val="16"/>
        </w:rPr>
        <w:t xml:space="preserve"> cenie uwzględniony </w:t>
      </w:r>
      <w:r w:rsidR="009D3EAB" w:rsidRPr="00EA51E2">
        <w:rPr>
          <w:rFonts w:ascii="Arial" w:hAnsi="Arial" w:cs="Arial"/>
          <w:sz w:val="16"/>
        </w:rPr>
        <w:t xml:space="preserve">został </w:t>
      </w:r>
      <w:r w:rsidRPr="00EA51E2">
        <w:rPr>
          <w:rFonts w:ascii="Arial" w:hAnsi="Arial" w:cs="Arial"/>
          <w:sz w:val="16"/>
        </w:rPr>
        <w:t xml:space="preserve">cały koszt realizacji zamówienia tj. dostarczenie sprzętu wraz z zainstalowanym w nim oprogramowaniem i akcesoriami </w:t>
      </w:r>
      <w:r w:rsidRPr="00EA51E2">
        <w:rPr>
          <w:rFonts w:ascii="Arial" w:hAnsi="Arial" w:cs="Arial"/>
          <w:iCs/>
          <w:sz w:val="16"/>
        </w:rPr>
        <w:t>wraz z gwarancją</w:t>
      </w:r>
      <w:r w:rsidRPr="00EA51E2">
        <w:rPr>
          <w:rFonts w:ascii="Arial" w:hAnsi="Arial" w:cs="Arial"/>
          <w:b/>
          <w:sz w:val="16"/>
        </w:rPr>
        <w:t xml:space="preserve"> </w:t>
      </w:r>
      <w:r w:rsidRPr="00EA51E2">
        <w:rPr>
          <w:rFonts w:ascii="Arial" w:hAnsi="Arial" w:cs="Arial"/>
          <w:sz w:val="16"/>
        </w:rPr>
        <w:t xml:space="preserve">oraz przeprowadzenie instruktażu z </w:t>
      </w:r>
      <w:r w:rsidRPr="00C97FF4">
        <w:rPr>
          <w:rFonts w:ascii="Arial" w:hAnsi="Arial" w:cs="Arial"/>
          <w:sz w:val="16"/>
        </w:rPr>
        <w:t>zakresu obsługi dostarczonego sprzętu.</w:t>
      </w:r>
    </w:p>
    <w:p w14:paraId="76EFC427" w14:textId="77777777" w:rsidR="00DD6575" w:rsidRPr="007323B1" w:rsidRDefault="00DD6575" w:rsidP="00DD6575">
      <w:pPr>
        <w:pStyle w:val="Tekstpodstawowy"/>
        <w:spacing w:line="240" w:lineRule="auto"/>
        <w:ind w:left="284" w:right="23"/>
        <w:rPr>
          <w:rFonts w:ascii="Century Gothic" w:hAnsi="Century Gothic" w:cs="Century Gothic"/>
          <w:b/>
          <w:sz w:val="16"/>
          <w:szCs w:val="16"/>
        </w:rPr>
      </w:pPr>
    </w:p>
    <w:p w14:paraId="674503C0" w14:textId="77777777" w:rsidR="00DD6575" w:rsidRDefault="00DD6575" w:rsidP="00DD6575">
      <w:pPr>
        <w:pStyle w:val="Tekstpodstawowy"/>
        <w:spacing w:line="240" w:lineRule="auto"/>
        <w:ind w:right="23"/>
        <w:rPr>
          <w:rFonts w:ascii="Century Gothic" w:hAnsi="Century Gothic"/>
          <w:i/>
          <w:sz w:val="16"/>
          <w:szCs w:val="16"/>
        </w:rPr>
      </w:pP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3B4A22" w:rsidRPr="00870FDD" w14:paraId="2AF8D907" w14:textId="77777777" w:rsidTr="003B4A22">
        <w:tc>
          <w:tcPr>
            <w:tcW w:w="2976" w:type="dxa"/>
            <w:hideMark/>
          </w:tcPr>
          <w:p w14:paraId="3944755B" w14:textId="77777777" w:rsidR="003B4A22" w:rsidRPr="00EB3609" w:rsidRDefault="003B4A22" w:rsidP="003B4A22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B36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1256E76C" w14:textId="77777777" w:rsidR="003B4A22" w:rsidRPr="00870FDD" w:rsidRDefault="003B4A22" w:rsidP="003B4A22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70F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ab/>
            </w:r>
          </w:p>
        </w:tc>
      </w:tr>
      <w:tr w:rsidR="003B4A22" w:rsidRPr="00870FDD" w14:paraId="14C4BEC7" w14:textId="77777777" w:rsidTr="003B4A22">
        <w:tc>
          <w:tcPr>
            <w:tcW w:w="2976" w:type="dxa"/>
            <w:hideMark/>
          </w:tcPr>
          <w:p w14:paraId="27AA9D43" w14:textId="77777777" w:rsidR="003B4A22" w:rsidRPr="00EB3609" w:rsidRDefault="003B4A22" w:rsidP="003B4A22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B36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575FE443" w14:textId="77777777" w:rsidR="003B4A22" w:rsidRPr="00870FDD" w:rsidRDefault="003B4A22" w:rsidP="003B4A22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B4A22" w:rsidRPr="00870FDD" w14:paraId="060E5659" w14:textId="77777777" w:rsidTr="003B4A22">
        <w:tc>
          <w:tcPr>
            <w:tcW w:w="2976" w:type="dxa"/>
            <w:hideMark/>
          </w:tcPr>
          <w:p w14:paraId="5AD78300" w14:textId="77777777" w:rsidR="003B4A22" w:rsidRPr="00EB3609" w:rsidRDefault="003B4A22" w:rsidP="003B4A22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B36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18C9855F" w14:textId="77777777" w:rsidR="003B4A22" w:rsidRPr="00870FDD" w:rsidRDefault="003B4A22" w:rsidP="003B4A22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70F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ab/>
            </w:r>
          </w:p>
        </w:tc>
      </w:tr>
    </w:tbl>
    <w:p w14:paraId="6F1336B9" w14:textId="77777777" w:rsidR="003B4A22" w:rsidRPr="00870FDD" w:rsidRDefault="003B4A22" w:rsidP="003B4A2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D25D3CD" w14:textId="77777777" w:rsidR="000A0716" w:rsidRDefault="000A0716" w:rsidP="003B4A22">
      <w:pPr>
        <w:pStyle w:val="Tekstpodstawowywcity2"/>
        <w:spacing w:after="6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F273F5B" w14:textId="240197D4" w:rsidR="003B4A22" w:rsidRDefault="003B4A22" w:rsidP="003B4A22">
      <w:pPr>
        <w:pStyle w:val="Tekstpodstawowywcity2"/>
        <w:spacing w:after="6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870FDD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6C2A5656" w14:textId="77777777" w:rsidR="001D39CD" w:rsidRPr="00870FDD" w:rsidRDefault="001D39CD" w:rsidP="003B4A22">
      <w:pPr>
        <w:pStyle w:val="Tekstpodstawowywcity2"/>
        <w:spacing w:after="6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FB6727B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14:paraId="0552AC28" w14:textId="3A7CB5B0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Zapoznaliśmy się z treścią </w:t>
      </w:r>
      <w:r w:rsidRPr="00FA414F">
        <w:rPr>
          <w:rFonts w:ascii="Arial" w:hAnsi="Arial" w:cs="Arial"/>
          <w:sz w:val="16"/>
          <w:szCs w:val="16"/>
        </w:rPr>
        <w:t>Specyfikacji Warunków Zamówienia</w:t>
      </w:r>
      <w:r w:rsidR="0083069E">
        <w:rPr>
          <w:rFonts w:ascii="Arial" w:hAnsi="Arial" w:cs="Arial"/>
          <w:sz w:val="16"/>
          <w:szCs w:val="16"/>
        </w:rPr>
        <w:t xml:space="preserve"> (w tym projektowanymi postanowieniami umowy)</w:t>
      </w:r>
      <w:r w:rsidRPr="00870FDD">
        <w:rPr>
          <w:rFonts w:ascii="Arial" w:hAnsi="Arial" w:cs="Arial"/>
          <w:sz w:val="16"/>
          <w:szCs w:val="16"/>
        </w:rPr>
        <w:t xml:space="preserve"> i nie wnosimy do niej zastrzeżeń oraz przyjmujemy warunki w niej zawarte.</w:t>
      </w:r>
    </w:p>
    <w:p w14:paraId="4FA33B58" w14:textId="47B3C3B5" w:rsidR="003B4A22" w:rsidRPr="001B63A8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Cambria Math" w:hAnsi="Cambria Math" w:cs="Century Gothic"/>
          <w:b/>
          <w:sz w:val="16"/>
          <w:szCs w:val="16"/>
        </w:rPr>
      </w:pPr>
      <w:r w:rsidRPr="00870FDD">
        <w:rPr>
          <w:rFonts w:ascii="Arial" w:hAnsi="Arial" w:cs="Arial"/>
          <w:b/>
          <w:sz w:val="16"/>
          <w:szCs w:val="16"/>
        </w:rPr>
        <w:t>Termin dostawy Sprzętu</w:t>
      </w:r>
      <w:r w:rsidR="006E4D77">
        <w:rPr>
          <w:rFonts w:ascii="Arial" w:hAnsi="Arial" w:cs="Arial"/>
          <w:b/>
          <w:sz w:val="16"/>
          <w:szCs w:val="16"/>
        </w:rPr>
        <w:t xml:space="preserve"> wraz z Oprogramowaniem</w:t>
      </w:r>
      <w:r w:rsidRPr="00870FDD">
        <w:rPr>
          <w:rFonts w:ascii="Arial" w:hAnsi="Arial" w:cs="Arial"/>
          <w:b/>
          <w:sz w:val="16"/>
          <w:szCs w:val="16"/>
        </w:rPr>
        <w:t xml:space="preserve">, o którym mowa w § 4 </w:t>
      </w:r>
      <w:r w:rsidR="004B4CF0">
        <w:rPr>
          <w:rFonts w:ascii="Arial" w:hAnsi="Arial" w:cs="Arial"/>
          <w:b/>
          <w:sz w:val="16"/>
          <w:szCs w:val="16"/>
        </w:rPr>
        <w:t xml:space="preserve">ust. 1 </w:t>
      </w:r>
      <w:r>
        <w:rPr>
          <w:rFonts w:ascii="Arial" w:hAnsi="Arial" w:cs="Arial"/>
          <w:b/>
          <w:sz w:val="16"/>
          <w:szCs w:val="16"/>
        </w:rPr>
        <w:t>projektowanych postanowień umowy</w:t>
      </w:r>
      <w:r w:rsidRPr="00870FDD">
        <w:rPr>
          <w:rFonts w:ascii="Arial" w:hAnsi="Arial" w:cs="Arial"/>
          <w:b/>
          <w:sz w:val="16"/>
          <w:szCs w:val="16"/>
        </w:rPr>
        <w:t xml:space="preserve"> stanowiąc</w:t>
      </w:r>
      <w:r w:rsidR="004B4CF0">
        <w:rPr>
          <w:rFonts w:ascii="Arial" w:hAnsi="Arial" w:cs="Arial"/>
          <w:b/>
          <w:sz w:val="16"/>
          <w:szCs w:val="16"/>
        </w:rPr>
        <w:t>ych</w:t>
      </w:r>
      <w:r w:rsidRPr="00870FDD">
        <w:rPr>
          <w:rFonts w:ascii="Arial" w:hAnsi="Arial" w:cs="Arial"/>
          <w:b/>
          <w:sz w:val="16"/>
          <w:szCs w:val="16"/>
        </w:rPr>
        <w:t xml:space="preserve"> Załącznik nr </w:t>
      </w:r>
      <w:r w:rsidR="00EB22D5">
        <w:rPr>
          <w:rFonts w:ascii="Arial" w:hAnsi="Arial" w:cs="Arial"/>
          <w:b/>
          <w:sz w:val="16"/>
          <w:szCs w:val="16"/>
        </w:rPr>
        <w:t>6</w:t>
      </w:r>
      <w:r w:rsidR="004B4CF0">
        <w:rPr>
          <w:rFonts w:ascii="Arial" w:hAnsi="Arial" w:cs="Arial"/>
          <w:b/>
          <w:sz w:val="16"/>
          <w:szCs w:val="16"/>
        </w:rPr>
        <w:t xml:space="preserve"> </w:t>
      </w:r>
      <w:r w:rsidRPr="00870FDD">
        <w:rPr>
          <w:rFonts w:ascii="Arial" w:hAnsi="Arial" w:cs="Arial"/>
          <w:b/>
          <w:sz w:val="16"/>
          <w:szCs w:val="16"/>
        </w:rPr>
        <w:t xml:space="preserve">do SWZ, wyniesie ………… </w:t>
      </w:r>
      <w:r w:rsidR="004B4CF0">
        <w:rPr>
          <w:rFonts w:ascii="Arial" w:hAnsi="Arial" w:cs="Arial"/>
          <w:b/>
          <w:sz w:val="16"/>
          <w:szCs w:val="16"/>
        </w:rPr>
        <w:t>tygodni</w:t>
      </w:r>
      <w:r w:rsidRPr="00870FD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od </w:t>
      </w:r>
      <w:r w:rsidR="00F24E6D" w:rsidRPr="00A64534">
        <w:rPr>
          <w:rFonts w:ascii="Arial" w:hAnsi="Arial" w:cs="Arial"/>
          <w:b/>
          <w:sz w:val="16"/>
          <w:szCs w:val="16"/>
        </w:rPr>
        <w:t>dnia</w:t>
      </w:r>
      <w:r w:rsidR="00F24E6D">
        <w:rPr>
          <w:rFonts w:ascii="Arial" w:hAnsi="Arial" w:cs="Arial"/>
          <w:b/>
          <w:sz w:val="16"/>
          <w:szCs w:val="16"/>
        </w:rPr>
        <w:t xml:space="preserve"> </w:t>
      </w:r>
      <w:r w:rsidR="00482B8C">
        <w:rPr>
          <w:rFonts w:ascii="Arial" w:hAnsi="Arial" w:cs="Arial"/>
          <w:b/>
          <w:sz w:val="16"/>
          <w:szCs w:val="16"/>
        </w:rPr>
        <w:t>podpisania</w:t>
      </w:r>
      <w:r w:rsidRPr="00870FDD">
        <w:rPr>
          <w:rFonts w:ascii="Arial" w:hAnsi="Arial" w:cs="Arial"/>
          <w:b/>
          <w:sz w:val="16"/>
          <w:szCs w:val="16"/>
        </w:rPr>
        <w:t xml:space="preserve"> Umowy.</w:t>
      </w:r>
    </w:p>
    <w:p w14:paraId="44287D61" w14:textId="34D9E60A" w:rsidR="003B4A22" w:rsidRPr="00D472A2" w:rsidRDefault="003B4A22" w:rsidP="003B4A22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D472A2">
        <w:rPr>
          <w:rFonts w:ascii="Arial" w:hAnsi="Arial" w:cs="Arial"/>
          <w:i/>
          <w:sz w:val="14"/>
          <w:szCs w:val="14"/>
          <w:u w:val="single"/>
        </w:rPr>
        <w:t>Uwag</w:t>
      </w:r>
      <w:r w:rsidR="001F1CD5">
        <w:rPr>
          <w:rFonts w:ascii="Arial" w:hAnsi="Arial" w:cs="Arial"/>
          <w:i/>
          <w:sz w:val="14"/>
          <w:szCs w:val="14"/>
          <w:u w:val="single"/>
        </w:rPr>
        <w:t>i</w:t>
      </w:r>
      <w:r w:rsidR="00172533" w:rsidRPr="00D472A2">
        <w:rPr>
          <w:rFonts w:ascii="Arial" w:hAnsi="Arial" w:cs="Arial"/>
          <w:i/>
          <w:sz w:val="14"/>
          <w:szCs w:val="14"/>
          <w:u w:val="single"/>
        </w:rPr>
        <w:t>:</w:t>
      </w:r>
    </w:p>
    <w:p w14:paraId="6CDA9BEE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t>Maksymalny t</w:t>
      </w:r>
      <w:r w:rsidRPr="00D472A2">
        <w:rPr>
          <w:rFonts w:ascii="Arial" w:hAnsi="Arial" w:cs="Arial"/>
          <w:i/>
          <w:sz w:val="14"/>
          <w:szCs w:val="14"/>
        </w:rPr>
        <w:t>ermin dostawy Sprzętu</w:t>
      </w:r>
      <w:r w:rsidRPr="00D472A2">
        <w:rPr>
          <w:sz w:val="14"/>
          <w:szCs w:val="14"/>
        </w:rPr>
        <w:t xml:space="preserve"> </w:t>
      </w:r>
      <w:r w:rsidRPr="00D472A2">
        <w:rPr>
          <w:rFonts w:ascii="Arial" w:hAnsi="Arial" w:cs="Arial"/>
          <w:i/>
          <w:sz w:val="14"/>
          <w:szCs w:val="14"/>
        </w:rPr>
        <w:t>wraz z Oprogramowaniem, o którym mowa w § 4 ust. 1 projektowanych postanowień umowy</w:t>
      </w:r>
      <w:r w:rsidRPr="00D472A2">
        <w:rPr>
          <w:rFonts w:ascii="Arial" w:hAnsi="Arial" w:cs="Arial"/>
          <w:sz w:val="14"/>
          <w:szCs w:val="14"/>
        </w:rPr>
        <w:t xml:space="preserve"> </w:t>
      </w:r>
      <w:r w:rsidRPr="00D472A2">
        <w:rPr>
          <w:rFonts w:ascii="Arial" w:hAnsi="Arial" w:cs="Arial"/>
          <w:i/>
          <w:sz w:val="14"/>
          <w:szCs w:val="14"/>
        </w:rPr>
        <w:t>stanowiącej Załącznik nr 6. SWZ wynosi 9 tygodni od dnia podpisania Umowy.</w:t>
      </w:r>
    </w:p>
    <w:p w14:paraId="199CF5D8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lastRenderedPageBreak/>
        <w:t>Zaoferowany przez Wykonawcę termin dostawy Sprzętu wraz z Oprogramowaniem Zamawiający wpisze w § 4 ust. 1 projektowanych postanowień umowy stanowiących  Załącznik nr 6 do SWZ.</w:t>
      </w:r>
    </w:p>
    <w:p w14:paraId="35902707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t>Jeżeli Wykonawca zaoferuje termin dostawy Sprzętu wraz z Oprogramowaniem dłuższy niż 9 tygodni od dnia podpisania Umowy – oferta takiego Wykonawcy zostanie odrzucona jako niezgodna z warunkami zamówienia.</w:t>
      </w:r>
    </w:p>
    <w:p w14:paraId="7635FCEC" w14:textId="77777777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bCs/>
          <w:i/>
          <w:sz w:val="14"/>
          <w:szCs w:val="14"/>
        </w:rPr>
        <w:t>W przypadku, gdy Wykonawca nie wskaże oferowanego terminu dostawy Sprzętu</w:t>
      </w:r>
      <w:r w:rsidRPr="00D472A2">
        <w:rPr>
          <w:sz w:val="14"/>
          <w:szCs w:val="14"/>
        </w:rPr>
        <w:t xml:space="preserve"> </w:t>
      </w:r>
      <w:r w:rsidRPr="00D472A2">
        <w:rPr>
          <w:rFonts w:ascii="Arial" w:hAnsi="Arial" w:cs="Arial"/>
          <w:bCs/>
          <w:i/>
          <w:sz w:val="14"/>
          <w:szCs w:val="14"/>
        </w:rPr>
        <w:t>wraz z Oprogramowaniem, Zamawiający uzna, że Wykonawca zaoferował maksymalny wskazany przez Zamawiającego termin dostawy Sprzętu, tj. 9 tygodni od dnia podpisania Umowy.</w:t>
      </w:r>
    </w:p>
    <w:p w14:paraId="1034F195" w14:textId="33401741" w:rsidR="00243726" w:rsidRPr="00D472A2" w:rsidRDefault="00243726" w:rsidP="00146AFE">
      <w:pPr>
        <w:numPr>
          <w:ilvl w:val="0"/>
          <w:numId w:val="94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 xml:space="preserve">Jeżeli Wykonawca zaoferuje termin dostawy Sprzętu wraz z Oprogramowaniem krótszy niż </w:t>
      </w:r>
      <w:r w:rsidR="00D472A2" w:rsidRPr="00D472A2">
        <w:rPr>
          <w:rFonts w:ascii="Arial" w:hAnsi="Arial" w:cs="Arial"/>
          <w:i/>
          <w:sz w:val="14"/>
          <w:szCs w:val="14"/>
        </w:rPr>
        <w:t>7</w:t>
      </w:r>
      <w:r w:rsidRPr="00D472A2">
        <w:rPr>
          <w:rFonts w:ascii="Arial" w:hAnsi="Arial" w:cs="Arial"/>
          <w:i/>
          <w:sz w:val="14"/>
          <w:szCs w:val="14"/>
        </w:rPr>
        <w:t xml:space="preserve"> tygodni 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Zamawiający wpisze ten termin </w:t>
      </w:r>
      <w:r w:rsidRPr="00D472A2">
        <w:rPr>
          <w:rFonts w:ascii="Arial" w:hAnsi="Arial" w:cs="Arial"/>
          <w:i/>
          <w:sz w:val="14"/>
          <w:szCs w:val="14"/>
        </w:rPr>
        <w:t xml:space="preserve">w § 4 ust. 1 </w:t>
      </w:r>
      <w:r w:rsidRPr="00D472A2">
        <w:rPr>
          <w:rFonts w:ascii="Arial" w:hAnsi="Arial" w:cs="Arial"/>
          <w:sz w:val="14"/>
          <w:szCs w:val="14"/>
        </w:rPr>
        <w:t xml:space="preserve">projektowanych postanowień umowy 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stanowiących Załącznik nr 6 do SWZ, natomiast do celów oceny ofert uzna, iż Wykonawca zaoferował termin wynoszący - </w:t>
      </w:r>
      <w:r w:rsidR="00D472A2" w:rsidRPr="00D472A2">
        <w:rPr>
          <w:rFonts w:ascii="Arial" w:hAnsi="Arial" w:cs="Arial"/>
          <w:bCs/>
          <w:i/>
          <w:sz w:val="14"/>
          <w:szCs w:val="14"/>
        </w:rPr>
        <w:t>7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 tygodni.</w:t>
      </w:r>
    </w:p>
    <w:p w14:paraId="1B9BC1F0" w14:textId="23191D31" w:rsidR="003B4A22" w:rsidRPr="00D472A2" w:rsidRDefault="00F833A8" w:rsidP="006D3834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</w:t>
      </w:r>
      <w:r w:rsidRPr="00677A17">
        <w:rPr>
          <w:rFonts w:ascii="Arial" w:hAnsi="Arial" w:cs="Arial"/>
          <w:b/>
          <w:sz w:val="16"/>
          <w:szCs w:val="16"/>
        </w:rPr>
        <w:t xml:space="preserve">kres </w:t>
      </w:r>
      <w:r w:rsidRPr="00D472A2">
        <w:rPr>
          <w:rFonts w:ascii="Arial" w:hAnsi="Arial" w:cs="Arial"/>
          <w:b/>
          <w:sz w:val="16"/>
          <w:szCs w:val="16"/>
        </w:rPr>
        <w:t>gwarancji na Sprzęt i Oprogramowanie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, o którym mowa w § </w:t>
      </w:r>
      <w:r w:rsidR="0064212B" w:rsidRPr="00D472A2">
        <w:rPr>
          <w:rFonts w:ascii="Arial" w:hAnsi="Arial" w:cs="Arial"/>
          <w:b/>
          <w:sz w:val="16"/>
          <w:szCs w:val="16"/>
        </w:rPr>
        <w:t>5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ust. 2 </w:t>
      </w:r>
      <w:r w:rsidRPr="00D472A2">
        <w:rPr>
          <w:rFonts w:ascii="Arial" w:hAnsi="Arial" w:cs="Arial"/>
          <w:b/>
          <w:sz w:val="16"/>
          <w:szCs w:val="16"/>
        </w:rPr>
        <w:t xml:space="preserve">i 11 </w:t>
      </w:r>
      <w:r w:rsidR="003B4A22" w:rsidRPr="00D472A2">
        <w:rPr>
          <w:rFonts w:ascii="Arial" w:hAnsi="Arial" w:cs="Arial"/>
          <w:b/>
          <w:sz w:val="16"/>
          <w:szCs w:val="16"/>
        </w:rPr>
        <w:t>projektowan</w:t>
      </w:r>
      <w:r w:rsidR="00622AF7" w:rsidRPr="00D472A2">
        <w:rPr>
          <w:rFonts w:ascii="Arial" w:hAnsi="Arial" w:cs="Arial"/>
          <w:b/>
          <w:sz w:val="16"/>
          <w:szCs w:val="16"/>
        </w:rPr>
        <w:t>ych postanowień umowy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stanowiąc</w:t>
      </w:r>
      <w:r w:rsidR="0064212B" w:rsidRPr="00D472A2">
        <w:rPr>
          <w:rFonts w:ascii="Arial" w:hAnsi="Arial" w:cs="Arial"/>
          <w:b/>
          <w:sz w:val="16"/>
          <w:szCs w:val="16"/>
        </w:rPr>
        <w:t>ych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Załącznik nr </w:t>
      </w:r>
      <w:r w:rsidR="00EB22D5" w:rsidRPr="00D472A2">
        <w:rPr>
          <w:rFonts w:ascii="Arial" w:hAnsi="Arial" w:cs="Arial"/>
          <w:b/>
          <w:sz w:val="16"/>
          <w:szCs w:val="16"/>
        </w:rPr>
        <w:t>6</w:t>
      </w:r>
      <w:r w:rsidR="003B4A22" w:rsidRPr="00D472A2">
        <w:rPr>
          <w:rFonts w:ascii="Arial" w:hAnsi="Arial" w:cs="Arial"/>
          <w:b/>
          <w:sz w:val="16"/>
          <w:szCs w:val="16"/>
        </w:rPr>
        <w:t xml:space="preserve"> do SWZ, wyniesie ……………. miesięcy. </w:t>
      </w:r>
    </w:p>
    <w:p w14:paraId="416BCDE2" w14:textId="26D4B2DB" w:rsidR="003B4A22" w:rsidRPr="00D472A2" w:rsidRDefault="003B4A22" w:rsidP="003B4A22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D472A2">
        <w:rPr>
          <w:rFonts w:ascii="Arial" w:hAnsi="Arial" w:cs="Arial"/>
          <w:i/>
          <w:sz w:val="14"/>
          <w:szCs w:val="14"/>
          <w:u w:val="single"/>
        </w:rPr>
        <w:t>Uwag</w:t>
      </w:r>
      <w:r w:rsidR="000A4CFE" w:rsidRPr="00D472A2">
        <w:rPr>
          <w:rFonts w:ascii="Arial" w:hAnsi="Arial" w:cs="Arial"/>
          <w:i/>
          <w:sz w:val="14"/>
          <w:szCs w:val="14"/>
          <w:u w:val="single"/>
        </w:rPr>
        <w:t>i</w:t>
      </w:r>
      <w:r w:rsidRPr="00D472A2">
        <w:rPr>
          <w:rFonts w:ascii="Arial" w:hAnsi="Arial" w:cs="Arial"/>
          <w:i/>
          <w:sz w:val="14"/>
          <w:szCs w:val="14"/>
          <w:u w:val="single"/>
        </w:rPr>
        <w:t xml:space="preserve">: </w:t>
      </w:r>
    </w:p>
    <w:p w14:paraId="385E3BA8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ind w:left="924" w:hanging="357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 xml:space="preserve">Minimalny okres gwarancji na Sprzęt i Oprogramowanie, o którym mowa w § 5 ust. 2 i 11 projektowanych postanowień umowy stanowiących Załącznik nr 6 do SWZ wynosi 24 miesiące od daty podpisania bez zastrzeżeń przez Zamawiającego Protokołu Odbioru, o którym mowa w § 4 ust. 4 projektowanych postanowień umowy stanowiących Załącznik nr 6 do SWZ.   </w:t>
      </w:r>
    </w:p>
    <w:p w14:paraId="1223623E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ind w:left="924" w:hanging="357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>Zaoferowany przez Wykonawcę okres gwarancji Zamawiający wpisze w § 5 ust. 2 i 11 projektowanych postanowień umowy stanowiących  Załącznik nr 6 do SWZ.</w:t>
      </w:r>
    </w:p>
    <w:p w14:paraId="727C9F90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ind w:left="924" w:hanging="357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>Jeżeli Wykonawca zaoferuje okres gwarancji krótszy niż 24 miesiące – oferta takiego Wykonawcy zostanie odrzucona jako niezgodna z warunkami zamówienia;</w:t>
      </w:r>
    </w:p>
    <w:p w14:paraId="32025C9C" w14:textId="77777777" w:rsidR="00243726" w:rsidRPr="00D472A2" w:rsidRDefault="00243726" w:rsidP="001F1CD5">
      <w:pPr>
        <w:numPr>
          <w:ilvl w:val="0"/>
          <w:numId w:val="93"/>
        </w:numPr>
        <w:spacing w:after="160" w:line="276" w:lineRule="auto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>W przypadku, gdy Wykonawca nie wskaże oferowanego okresu gwarancji, Zamawiający uzna, że Wykonawca zaoferował minimalny wskazany przez Zamawiającego okres gwarancji, tj. 24 miesiące.</w:t>
      </w:r>
    </w:p>
    <w:p w14:paraId="1FA7ABE8" w14:textId="71E994B2" w:rsidR="00243726" w:rsidRPr="00243726" w:rsidRDefault="00243726" w:rsidP="001F1CD5">
      <w:pPr>
        <w:numPr>
          <w:ilvl w:val="0"/>
          <w:numId w:val="93"/>
        </w:numPr>
        <w:spacing w:after="160" w:line="276" w:lineRule="auto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D472A2">
        <w:rPr>
          <w:rFonts w:ascii="Arial" w:hAnsi="Arial" w:cs="Arial"/>
          <w:i/>
          <w:sz w:val="14"/>
          <w:szCs w:val="14"/>
        </w:rPr>
        <w:t xml:space="preserve">Jeżeli Wykonawca zaoferuje okres gwarancji dłuższy niż </w:t>
      </w:r>
      <w:r w:rsidR="00D472A2" w:rsidRPr="00D472A2">
        <w:rPr>
          <w:rFonts w:ascii="Arial" w:hAnsi="Arial" w:cs="Arial"/>
          <w:i/>
          <w:sz w:val="14"/>
          <w:szCs w:val="14"/>
        </w:rPr>
        <w:t>36</w:t>
      </w:r>
      <w:r w:rsidRPr="00D472A2">
        <w:rPr>
          <w:rFonts w:ascii="Arial" w:hAnsi="Arial" w:cs="Arial"/>
          <w:i/>
          <w:sz w:val="14"/>
          <w:szCs w:val="14"/>
        </w:rPr>
        <w:t xml:space="preserve"> miesięcy </w:t>
      </w:r>
      <w:r w:rsidRPr="00D472A2">
        <w:rPr>
          <w:rFonts w:ascii="Arial" w:hAnsi="Arial" w:cs="Arial"/>
          <w:bCs/>
          <w:i/>
          <w:sz w:val="14"/>
          <w:szCs w:val="14"/>
        </w:rPr>
        <w:t xml:space="preserve">Zamawiający wpisze ten termin </w:t>
      </w:r>
      <w:r w:rsidRPr="00D472A2">
        <w:rPr>
          <w:rFonts w:ascii="Arial" w:hAnsi="Arial" w:cs="Arial"/>
          <w:i/>
          <w:sz w:val="14"/>
          <w:szCs w:val="14"/>
        </w:rPr>
        <w:t xml:space="preserve">w § 5 ust. 2 i 11 projektowanych postanowień umowy </w:t>
      </w:r>
      <w:r w:rsidRPr="00D472A2">
        <w:rPr>
          <w:rFonts w:ascii="Arial" w:hAnsi="Arial" w:cs="Arial"/>
          <w:bCs/>
          <w:i/>
          <w:sz w:val="14"/>
          <w:szCs w:val="14"/>
        </w:rPr>
        <w:t>stanowiących Załącznik nr 6 do SWZ, natomiast do celów oceny ofert uz</w:t>
      </w:r>
      <w:r w:rsidRPr="00243726">
        <w:rPr>
          <w:rFonts w:ascii="Arial" w:hAnsi="Arial" w:cs="Arial"/>
          <w:bCs/>
          <w:i/>
          <w:sz w:val="14"/>
          <w:szCs w:val="14"/>
        </w:rPr>
        <w:t xml:space="preserve">na, iż Wykonawca zaoferował okres gwarancji wynoszący </w:t>
      </w:r>
      <w:r w:rsidR="00D472A2">
        <w:rPr>
          <w:rFonts w:ascii="Arial" w:hAnsi="Arial" w:cs="Arial"/>
          <w:bCs/>
          <w:i/>
          <w:sz w:val="14"/>
          <w:szCs w:val="14"/>
        </w:rPr>
        <w:t>36</w:t>
      </w:r>
      <w:r w:rsidRPr="00243726">
        <w:rPr>
          <w:rFonts w:ascii="Arial" w:hAnsi="Arial" w:cs="Arial"/>
          <w:bCs/>
          <w:i/>
          <w:sz w:val="14"/>
          <w:szCs w:val="14"/>
        </w:rPr>
        <w:t xml:space="preserve"> miesięcy.</w:t>
      </w:r>
    </w:p>
    <w:p w14:paraId="67E14686" w14:textId="413CB19C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Uważamy się za związanych niniejszą ofertą </w:t>
      </w:r>
      <w:r w:rsidR="00622AF7">
        <w:rPr>
          <w:rFonts w:ascii="Arial" w:hAnsi="Arial" w:cs="Arial"/>
          <w:sz w:val="16"/>
          <w:szCs w:val="16"/>
        </w:rPr>
        <w:t>do terminu określonego w</w:t>
      </w:r>
      <w:r w:rsidRPr="00870FDD">
        <w:rPr>
          <w:rFonts w:ascii="Arial" w:hAnsi="Arial" w:cs="Arial"/>
          <w:sz w:val="16"/>
          <w:szCs w:val="16"/>
        </w:rPr>
        <w:t xml:space="preserve"> S</w:t>
      </w:r>
      <w:r w:rsidR="00622AF7">
        <w:rPr>
          <w:rFonts w:ascii="Arial" w:hAnsi="Arial" w:cs="Arial"/>
          <w:sz w:val="16"/>
          <w:szCs w:val="16"/>
        </w:rPr>
        <w:t>W</w:t>
      </w:r>
      <w:r w:rsidRPr="00870FDD">
        <w:rPr>
          <w:rFonts w:ascii="Arial" w:hAnsi="Arial" w:cs="Arial"/>
          <w:sz w:val="16"/>
          <w:szCs w:val="16"/>
        </w:rPr>
        <w:t>Z.</w:t>
      </w:r>
    </w:p>
    <w:p w14:paraId="485B5ED7" w14:textId="75D44C16" w:rsidR="003B4A22" w:rsidRPr="0020348F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20348F">
        <w:rPr>
          <w:rFonts w:ascii="Arial" w:hAnsi="Arial" w:cs="Arial"/>
          <w:sz w:val="16"/>
          <w:szCs w:val="16"/>
        </w:rPr>
        <w:t xml:space="preserve">Wadium w wysokości </w:t>
      </w:r>
      <w:r w:rsidR="00D472A2" w:rsidRPr="0020348F">
        <w:rPr>
          <w:rFonts w:ascii="Arial" w:hAnsi="Arial" w:cs="Arial"/>
          <w:b/>
          <w:sz w:val="16"/>
          <w:szCs w:val="16"/>
        </w:rPr>
        <w:t>16</w:t>
      </w:r>
      <w:r w:rsidRPr="0020348F">
        <w:rPr>
          <w:rFonts w:ascii="Arial" w:hAnsi="Arial" w:cs="Arial"/>
          <w:b/>
          <w:sz w:val="16"/>
          <w:szCs w:val="16"/>
        </w:rPr>
        <w:t xml:space="preserve"> 000,00 zł</w:t>
      </w:r>
      <w:r w:rsidRPr="0020348F">
        <w:rPr>
          <w:rFonts w:ascii="Arial" w:hAnsi="Arial" w:cs="Arial"/>
          <w:sz w:val="16"/>
          <w:szCs w:val="16"/>
        </w:rPr>
        <w:t xml:space="preserve"> (słownie: </w:t>
      </w:r>
      <w:r w:rsidR="006D2777" w:rsidRPr="0020348F">
        <w:rPr>
          <w:rFonts w:ascii="Arial" w:hAnsi="Arial" w:cs="Arial"/>
          <w:sz w:val="16"/>
          <w:szCs w:val="16"/>
        </w:rPr>
        <w:t>szesnaście</w:t>
      </w:r>
      <w:r w:rsidRPr="0020348F">
        <w:rPr>
          <w:rFonts w:ascii="Arial" w:hAnsi="Arial" w:cs="Arial"/>
          <w:sz w:val="16"/>
          <w:szCs w:val="16"/>
        </w:rPr>
        <w:t xml:space="preserve"> tysięcy złotych zero groszy) wnieśliśmy przed upływem terminu składania ofert.</w:t>
      </w:r>
    </w:p>
    <w:p w14:paraId="745247FA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 </w:t>
      </w:r>
    </w:p>
    <w:p w14:paraId="4609FF2A" w14:textId="77777777" w:rsidR="00622AF7" w:rsidRPr="00FA414F" w:rsidRDefault="00622AF7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Oświadczenie o zwolnieniu wadium wniesionego w innej formie niż pieniądz należy przekazać gwarantowi/poręczycielowi na następujący adres e-mail……………………………………..</w:t>
      </w:r>
    </w:p>
    <w:p w14:paraId="041AA87D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0DBE6EB9" w14:textId="4200FF28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870FDD">
        <w:rPr>
          <w:rFonts w:ascii="Arial" w:hAnsi="Arial" w:cs="Arial"/>
          <w:sz w:val="16"/>
          <w:szCs w:val="16"/>
        </w:rPr>
        <w:t>ych</w:t>
      </w:r>
      <w:proofErr w:type="spellEnd"/>
      <w:r w:rsidRPr="00870FDD">
        <w:rPr>
          <w:rFonts w:ascii="Arial" w:hAnsi="Arial" w:cs="Arial"/>
          <w:sz w:val="16"/>
          <w:szCs w:val="16"/>
        </w:rPr>
        <w:t>) części zamówienia (należy podać zakres prac oraz firmę Podwykonawcy</w:t>
      </w:r>
      <w:r w:rsidR="00622AF7">
        <w:rPr>
          <w:rFonts w:ascii="Arial" w:hAnsi="Arial" w:cs="Arial"/>
          <w:sz w:val="16"/>
          <w:szCs w:val="16"/>
        </w:rPr>
        <w:t xml:space="preserve"> </w:t>
      </w:r>
      <w:r w:rsidR="00622AF7" w:rsidRPr="00FA414F">
        <w:rPr>
          <w:rFonts w:ascii="Arial" w:hAnsi="Arial" w:cs="Arial"/>
          <w:sz w:val="16"/>
          <w:szCs w:val="16"/>
        </w:rPr>
        <w:t>jeśli jest już znany</w:t>
      </w:r>
      <w:r w:rsidRPr="00870FDD">
        <w:rPr>
          <w:rFonts w:ascii="Arial" w:hAnsi="Arial" w:cs="Arial"/>
          <w:sz w:val="16"/>
          <w:szCs w:val="16"/>
        </w:rPr>
        <w:t>):</w:t>
      </w:r>
    </w:p>
    <w:p w14:paraId="5DAA623B" w14:textId="77777777" w:rsidR="003B4A22" w:rsidRPr="00870FDD" w:rsidRDefault="003B4A22" w:rsidP="009D5828">
      <w:pPr>
        <w:pStyle w:val="Tekstpodstawowywcity2"/>
        <w:numPr>
          <w:ilvl w:val="0"/>
          <w:numId w:val="36"/>
        </w:numPr>
        <w:spacing w:before="40" w:after="40" w:line="240" w:lineRule="auto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C876605" w14:textId="77777777" w:rsidR="003B4A22" w:rsidRPr="00870FDD" w:rsidRDefault="003B4A22" w:rsidP="003B4A22">
      <w:pPr>
        <w:pStyle w:val="Tekstpodstawowywcity2"/>
        <w:tabs>
          <w:tab w:val="num" w:pos="720"/>
        </w:tabs>
        <w:spacing w:after="6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* </w:t>
      </w:r>
      <w:r w:rsidRPr="00870FDD">
        <w:rPr>
          <w:rFonts w:ascii="Arial" w:hAnsi="Arial" w:cs="Arial"/>
          <w:i/>
          <w:sz w:val="16"/>
          <w:szCs w:val="16"/>
        </w:rPr>
        <w:t xml:space="preserve">w </w:t>
      </w:r>
      <w:r w:rsidRPr="00870FDD">
        <w:rPr>
          <w:rFonts w:ascii="Arial" w:hAnsi="Arial" w:cs="Arial"/>
          <w:sz w:val="16"/>
          <w:szCs w:val="16"/>
        </w:rPr>
        <w:t>przypadku</w:t>
      </w:r>
      <w:r w:rsidRPr="00870FDD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70FDD">
        <w:rPr>
          <w:rFonts w:ascii="Arial" w:hAnsi="Arial" w:cs="Arial"/>
          <w:sz w:val="16"/>
          <w:szCs w:val="16"/>
        </w:rPr>
        <w:t xml:space="preserve"> </w:t>
      </w:r>
    </w:p>
    <w:p w14:paraId="2161BFEF" w14:textId="1D8452BD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Wszelką korespondencję w sprawie niniejszego postępowania należy kierować na poniższy adres</w:t>
      </w:r>
      <w:r w:rsidR="00622AF7">
        <w:rPr>
          <w:rFonts w:ascii="Arial" w:hAnsi="Arial" w:cs="Arial"/>
          <w:sz w:val="16"/>
          <w:szCs w:val="16"/>
        </w:rPr>
        <w:t xml:space="preserve"> e-mail</w:t>
      </w:r>
      <w:r w:rsidRPr="00870FDD">
        <w:rPr>
          <w:rFonts w:ascii="Arial" w:hAnsi="Arial" w:cs="Arial"/>
          <w:sz w:val="16"/>
          <w:szCs w:val="16"/>
        </w:rPr>
        <w:t xml:space="preserve">: ……………………………………………………………………………………………………………… </w:t>
      </w:r>
      <w:r w:rsidRPr="00870FDD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3E0CFFE0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3C11C3B" w14:textId="77777777" w:rsidR="003B4A22" w:rsidRPr="00870FDD" w:rsidRDefault="003B4A22" w:rsidP="001F1CD5">
      <w:pPr>
        <w:pStyle w:val="Tekstpodstawowywcity2"/>
        <w:spacing w:after="60" w:line="240" w:lineRule="atLeast"/>
        <w:ind w:left="357"/>
        <w:jc w:val="both"/>
        <w:rPr>
          <w:rFonts w:ascii="Arial" w:hAnsi="Arial" w:cs="Arial"/>
          <w:i/>
          <w:sz w:val="14"/>
          <w:szCs w:val="14"/>
        </w:rPr>
      </w:pPr>
      <w:r w:rsidRPr="00870FDD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870FDD">
        <w:rPr>
          <w:rFonts w:ascii="Arial" w:hAnsi="Arial" w:cs="Arial"/>
          <w:i/>
          <w:sz w:val="14"/>
          <w:szCs w:val="14"/>
        </w:rPr>
        <w:t>:</w:t>
      </w:r>
    </w:p>
    <w:p w14:paraId="7264AD77" w14:textId="7866E3D7" w:rsidR="003B4A22" w:rsidRPr="00A648ED" w:rsidRDefault="003B4A22" w:rsidP="001F1CD5">
      <w:pPr>
        <w:pStyle w:val="Tekstpodstawowywcity2"/>
        <w:spacing w:after="60" w:line="240" w:lineRule="atLeast"/>
        <w:ind w:left="357"/>
        <w:jc w:val="both"/>
        <w:rPr>
          <w:rFonts w:ascii="Cambria Math" w:hAnsi="Cambria Math" w:cs="Segoe UI"/>
          <w:i/>
          <w:sz w:val="14"/>
          <w:szCs w:val="14"/>
        </w:rPr>
      </w:pPr>
      <w:r w:rsidRPr="001F1CD5">
        <w:rPr>
          <w:rFonts w:ascii="Arial" w:hAnsi="Arial" w:cs="Arial"/>
          <w:i/>
          <w:sz w:val="15"/>
          <w:szCs w:val="15"/>
        </w:rPr>
        <w:t xml:space="preserve">Zamawiający przypomina, że stosownie do art. </w:t>
      </w:r>
      <w:r w:rsidR="00622AF7" w:rsidRPr="001F1CD5">
        <w:rPr>
          <w:rFonts w:ascii="Arial" w:hAnsi="Arial" w:cs="Arial"/>
          <w:i/>
          <w:sz w:val="15"/>
          <w:szCs w:val="15"/>
        </w:rPr>
        <w:t>1</w:t>
      </w:r>
      <w:r w:rsidRPr="001F1CD5">
        <w:rPr>
          <w:rFonts w:ascii="Arial" w:hAnsi="Arial" w:cs="Arial"/>
          <w:i/>
          <w:sz w:val="15"/>
          <w:szCs w:val="15"/>
        </w:rPr>
        <w:t xml:space="preserve">8 ust. 3 ustawy Wykonawca winien nie później niż w terminie składania ofert </w:t>
      </w:r>
      <w:r w:rsidRPr="001F1CD5">
        <w:rPr>
          <w:rFonts w:ascii="Arial" w:hAnsi="Arial" w:cs="Arial"/>
          <w:i/>
          <w:sz w:val="15"/>
          <w:szCs w:val="15"/>
          <w:u w:val="single"/>
        </w:rPr>
        <w:t>wykazać</w:t>
      </w:r>
      <w:r w:rsidRPr="001F1CD5">
        <w:rPr>
          <w:rFonts w:ascii="Arial" w:hAnsi="Arial" w:cs="Arial"/>
          <w:i/>
          <w:sz w:val="15"/>
          <w:szCs w:val="15"/>
        </w:rPr>
        <w:t>, że zastrzeżone informacje stanowią tajemnicę przedsiębiorstwa</w:t>
      </w:r>
      <w:r w:rsidRPr="00870FDD">
        <w:rPr>
          <w:rFonts w:ascii="Arial" w:hAnsi="Arial" w:cs="Arial"/>
          <w:i/>
          <w:sz w:val="14"/>
          <w:szCs w:val="14"/>
        </w:rPr>
        <w:t xml:space="preserve">. </w:t>
      </w:r>
    </w:p>
    <w:p w14:paraId="1B5FAA9D" w14:textId="7777777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40211098" w14:textId="761B0BA7" w:rsidR="003B4A22" w:rsidRPr="00870FDD" w:rsidRDefault="003B4A22" w:rsidP="001F1CD5">
      <w:pPr>
        <w:pStyle w:val="Tekstpodstawowywcity2"/>
        <w:numPr>
          <w:ilvl w:val="0"/>
          <w:numId w:val="63"/>
        </w:numPr>
        <w:tabs>
          <w:tab w:val="clear" w:pos="2547"/>
          <w:tab w:val="num" w:pos="360"/>
          <w:tab w:val="num" w:pos="993"/>
        </w:tabs>
        <w:spacing w:before="40" w:after="40" w:line="240" w:lineRule="atLeast"/>
        <w:ind w:left="357" w:hanging="357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 xml:space="preserve">Jednocześnie zgodnie z treścią art. </w:t>
      </w:r>
      <w:r w:rsidR="00622AF7">
        <w:rPr>
          <w:rFonts w:ascii="Arial" w:hAnsi="Arial" w:cs="Arial"/>
          <w:sz w:val="16"/>
          <w:szCs w:val="16"/>
        </w:rPr>
        <w:t>225</w:t>
      </w:r>
      <w:r w:rsidRPr="00870FDD">
        <w:rPr>
          <w:rFonts w:ascii="Arial" w:hAnsi="Arial" w:cs="Arial"/>
          <w:sz w:val="16"/>
          <w:szCs w:val="16"/>
        </w:rPr>
        <w:t xml:space="preserve"> ust. </w:t>
      </w:r>
      <w:r w:rsidR="00622AF7">
        <w:rPr>
          <w:rFonts w:ascii="Arial" w:hAnsi="Arial" w:cs="Arial"/>
          <w:sz w:val="16"/>
          <w:szCs w:val="16"/>
        </w:rPr>
        <w:t>2</w:t>
      </w:r>
      <w:r w:rsidRPr="00870FDD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4F865C9A" w14:textId="77777777" w:rsidR="003B4A22" w:rsidRPr="00870FDD" w:rsidRDefault="003B4A22" w:rsidP="006D3834">
      <w:pPr>
        <w:pStyle w:val="Akapitzlist"/>
        <w:numPr>
          <w:ilvl w:val="1"/>
          <w:numId w:val="63"/>
        </w:numPr>
        <w:tabs>
          <w:tab w:val="clear" w:pos="1440"/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nie będzie prowadzić do powstania u Zamawiającego obowiązku podatkowego*)</w:t>
      </w:r>
    </w:p>
    <w:p w14:paraId="709B616D" w14:textId="265AEA8C" w:rsidR="003B4A22" w:rsidRPr="00870FDD" w:rsidRDefault="003B4A22" w:rsidP="006D3834">
      <w:pPr>
        <w:pStyle w:val="Akapitzlist"/>
        <w:numPr>
          <w:ilvl w:val="1"/>
          <w:numId w:val="63"/>
        </w:numPr>
        <w:tabs>
          <w:tab w:val="clear" w:pos="1440"/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będzie prowadzić do powstania u Zamawiającego obowiązku podatkowego zgodnie z przepisami o podatku od towarów  usług*)………………………………………………………………………………………………………………………………………..</w:t>
      </w:r>
    </w:p>
    <w:p w14:paraId="790EA9D3" w14:textId="77777777" w:rsidR="000A0716" w:rsidRDefault="000A0716" w:rsidP="003B4A22">
      <w:pPr>
        <w:pStyle w:val="Akapitzlist"/>
        <w:tabs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4"/>
        </w:rPr>
      </w:pPr>
    </w:p>
    <w:p w14:paraId="13F57881" w14:textId="056B1B9B" w:rsidR="003B4A22" w:rsidRPr="00870FDD" w:rsidRDefault="003B4A22" w:rsidP="003B4A22">
      <w:pPr>
        <w:pStyle w:val="Akapitzlist"/>
        <w:tabs>
          <w:tab w:val="num" w:pos="1134"/>
        </w:tabs>
        <w:spacing w:after="40"/>
        <w:ind w:left="709" w:hanging="283"/>
        <w:jc w:val="both"/>
        <w:rPr>
          <w:rFonts w:ascii="Arial" w:hAnsi="Arial" w:cs="Arial"/>
          <w:sz w:val="16"/>
          <w:szCs w:val="14"/>
        </w:rPr>
      </w:pPr>
      <w:r w:rsidRPr="00870FDD">
        <w:rPr>
          <w:rFonts w:ascii="Arial" w:hAnsi="Arial" w:cs="Arial"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68C5C032" w14:textId="77777777" w:rsidR="000A0716" w:rsidRDefault="000A0716" w:rsidP="003B4A22">
      <w:pPr>
        <w:pStyle w:val="Akapitzlist"/>
        <w:tabs>
          <w:tab w:val="num" w:pos="1134"/>
        </w:tabs>
        <w:spacing w:after="40"/>
        <w:ind w:left="709" w:hanging="283"/>
        <w:contextualSpacing w:val="0"/>
        <w:jc w:val="both"/>
        <w:rPr>
          <w:rFonts w:ascii="Arial" w:hAnsi="Arial" w:cs="Arial"/>
          <w:sz w:val="16"/>
          <w:szCs w:val="14"/>
        </w:rPr>
      </w:pPr>
    </w:p>
    <w:p w14:paraId="4B1CA18A" w14:textId="0884C6A8" w:rsidR="003B4A22" w:rsidRPr="00870FDD" w:rsidRDefault="003B4A22" w:rsidP="003B4A22">
      <w:pPr>
        <w:pStyle w:val="Akapitzlist"/>
        <w:tabs>
          <w:tab w:val="num" w:pos="1134"/>
        </w:tabs>
        <w:spacing w:after="40"/>
        <w:ind w:left="709" w:hanging="283"/>
        <w:contextualSpacing w:val="0"/>
        <w:jc w:val="both"/>
        <w:rPr>
          <w:rFonts w:ascii="Arial" w:hAnsi="Arial" w:cs="Arial"/>
          <w:sz w:val="18"/>
          <w:szCs w:val="16"/>
        </w:rPr>
      </w:pPr>
      <w:r w:rsidRPr="00870FDD">
        <w:rPr>
          <w:rFonts w:ascii="Arial" w:hAnsi="Arial" w:cs="Arial"/>
          <w:sz w:val="16"/>
          <w:szCs w:val="14"/>
        </w:rPr>
        <w:t xml:space="preserve">*) Niepotrzebne skreślić. W przypadku </w:t>
      </w:r>
      <w:proofErr w:type="spellStart"/>
      <w:r w:rsidRPr="00870FDD">
        <w:rPr>
          <w:rFonts w:ascii="Arial" w:hAnsi="Arial" w:cs="Arial"/>
          <w:sz w:val="16"/>
          <w:szCs w:val="14"/>
        </w:rPr>
        <w:t>nieskreślenia</w:t>
      </w:r>
      <w:proofErr w:type="spellEnd"/>
      <w:r w:rsidRPr="00870FDD">
        <w:rPr>
          <w:rFonts w:ascii="Arial" w:hAnsi="Arial" w:cs="Arial"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46DF936" w14:textId="77777777" w:rsidR="003B4A22" w:rsidRPr="00C03FD5" w:rsidRDefault="003B4A22" w:rsidP="003B4A22">
      <w:pPr>
        <w:rPr>
          <w:rFonts w:ascii="Cambria Math" w:hAnsi="Cambria Math" w:cs="Century Gothic"/>
          <w:sz w:val="6"/>
          <w:szCs w:val="6"/>
        </w:rPr>
      </w:pPr>
    </w:p>
    <w:p w14:paraId="29FE4A6F" w14:textId="77777777" w:rsidR="003B4A22" w:rsidRPr="00870FDD" w:rsidRDefault="003B4A22" w:rsidP="006D3834">
      <w:pPr>
        <w:numPr>
          <w:ilvl w:val="0"/>
          <w:numId w:val="63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870FDD">
        <w:rPr>
          <w:rFonts w:ascii="Arial" w:hAnsi="Arial" w:cs="Arial"/>
          <w:sz w:val="16"/>
          <w:szCs w:val="16"/>
        </w:rPr>
        <w:lastRenderedPageBreak/>
        <w:t>Wypełniliśmy</w:t>
      </w:r>
      <w:r w:rsidRPr="00870FDD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70FDD">
        <w:rPr>
          <w:rFonts w:ascii="Arial" w:hAnsi="Arial" w:cs="Arial"/>
          <w:sz w:val="16"/>
          <w:szCs w:val="16"/>
        </w:rPr>
        <w:t>*</w:t>
      </w:r>
      <w:r w:rsidRPr="00870FDD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70FDD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70FDD">
        <w:rPr>
          <w:rFonts w:ascii="Arial" w:hAnsi="Arial" w:cs="Arial"/>
          <w:sz w:val="16"/>
          <w:szCs w:val="16"/>
        </w:rPr>
        <w:t> </w:t>
      </w:r>
      <w:r w:rsidRPr="00870FDD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70FDD">
        <w:rPr>
          <w:rFonts w:ascii="Arial" w:hAnsi="Arial" w:cs="Arial"/>
          <w:sz w:val="16"/>
          <w:szCs w:val="16"/>
        </w:rPr>
        <w:t>.**</w:t>
      </w:r>
    </w:p>
    <w:p w14:paraId="1B7A588C" w14:textId="77777777" w:rsidR="003B4A22" w:rsidRPr="00870FDD" w:rsidRDefault="003B4A22" w:rsidP="003B4A22">
      <w:pPr>
        <w:spacing w:after="60"/>
        <w:ind w:left="284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70FDD">
        <w:rPr>
          <w:rFonts w:ascii="Arial" w:hAnsi="Arial" w:cs="Arial"/>
          <w:i/>
          <w:sz w:val="16"/>
          <w:szCs w:val="16"/>
        </w:rPr>
        <w:t xml:space="preserve">* </w:t>
      </w:r>
      <w:r w:rsidRPr="00870FDD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70FDD">
        <w:rPr>
          <w:rFonts w:ascii="Arial" w:hAnsi="Arial" w:cs="Arial"/>
          <w:i/>
          <w:sz w:val="16"/>
          <w:szCs w:val="16"/>
        </w:rPr>
        <w:t> </w:t>
      </w:r>
      <w:r w:rsidRPr="00870FDD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870FDD">
        <w:rPr>
          <w:rFonts w:ascii="Arial" w:hAnsi="Arial" w:cs="Arial"/>
          <w:i/>
          <w:sz w:val="16"/>
          <w:szCs w:val="16"/>
        </w:rPr>
        <w:t>Dz. Urz. UE L 119 z 04.05.2016, str. 1 oraz Dz. Urz. UE L 127 z 23.05.2018, str. 2</w:t>
      </w:r>
      <w:r w:rsidRPr="00870FDD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FA3ACA1" w14:textId="77777777" w:rsidR="003B4A22" w:rsidRPr="00870FDD" w:rsidRDefault="003B4A22" w:rsidP="003B4A22">
      <w:pPr>
        <w:rPr>
          <w:rFonts w:ascii="Arial" w:hAnsi="Arial" w:cs="Arial"/>
          <w:sz w:val="8"/>
          <w:szCs w:val="8"/>
        </w:rPr>
      </w:pPr>
      <w:r w:rsidRPr="00870FDD">
        <w:rPr>
          <w:rFonts w:ascii="Arial" w:hAnsi="Arial" w:cs="Arial"/>
          <w:i/>
          <w:sz w:val="16"/>
          <w:szCs w:val="16"/>
        </w:rPr>
        <w:t>** w</w:t>
      </w:r>
      <w:r w:rsidRPr="00870FDD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70FDD">
        <w:rPr>
          <w:rFonts w:ascii="Arial" w:hAnsi="Arial" w:cs="Arial"/>
          <w:i/>
          <w:sz w:val="16"/>
          <w:szCs w:val="16"/>
        </w:rPr>
        <w:t>,</w:t>
      </w:r>
      <w:r w:rsidRPr="00870FDD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70FDD">
        <w:rPr>
          <w:rFonts w:ascii="Arial" w:hAnsi="Arial" w:cs="Arial"/>
          <w:i/>
          <w:sz w:val="16"/>
          <w:szCs w:val="16"/>
        </w:rPr>
        <w:t>, przekreślenie, itp.</w:t>
      </w:r>
      <w:r w:rsidRPr="00870FDD">
        <w:rPr>
          <w:rFonts w:ascii="Arial" w:hAnsi="Arial" w:cs="Arial"/>
          <w:i/>
          <w:sz w:val="16"/>
          <w:szCs w:val="16"/>
          <w:lang w:val="x-none"/>
        </w:rPr>
        <w:t>)</w:t>
      </w:r>
    </w:p>
    <w:p w14:paraId="0522780E" w14:textId="77777777" w:rsidR="003B4A22" w:rsidRPr="00870FDD" w:rsidRDefault="003B4A22" w:rsidP="003B4A22">
      <w:pPr>
        <w:rPr>
          <w:rFonts w:ascii="Arial" w:hAnsi="Arial" w:cs="Arial"/>
          <w:sz w:val="8"/>
          <w:szCs w:val="8"/>
        </w:rPr>
      </w:pPr>
    </w:p>
    <w:p w14:paraId="0F27856E" w14:textId="77777777" w:rsidR="000A0716" w:rsidRDefault="000A0716" w:rsidP="003B4A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6646337" w14:textId="4295FD69" w:rsidR="003B4A22" w:rsidRPr="00870FDD" w:rsidRDefault="003B4A22" w:rsidP="003B4A2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243EFC50" w14:textId="77777777" w:rsidR="003B4A22" w:rsidRPr="00870FDD" w:rsidRDefault="003B4A22" w:rsidP="003B4A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F625FE8" w14:textId="7B61FCC5" w:rsidR="003B4A22" w:rsidRPr="00870FDD" w:rsidRDefault="003B4A22" w:rsidP="002535D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70FDD">
        <w:rPr>
          <w:rFonts w:ascii="Arial" w:hAnsi="Arial" w:cs="Arial"/>
          <w:sz w:val="16"/>
          <w:szCs w:val="16"/>
          <w:lang w:val="x-none" w:eastAsia="x-none"/>
        </w:rPr>
        <w:t>Zgodnie z rozdziałem IV.1. SWZ do oferty zostają załączone dokumenty</w:t>
      </w:r>
      <w:r w:rsidR="000412DE">
        <w:rPr>
          <w:rFonts w:ascii="Arial" w:hAnsi="Arial" w:cs="Arial"/>
          <w:sz w:val="16"/>
          <w:szCs w:val="16"/>
          <w:lang w:eastAsia="x-none"/>
        </w:rPr>
        <w:t xml:space="preserve"> </w:t>
      </w:r>
      <w:r w:rsidR="000412DE" w:rsidRPr="000412DE">
        <w:rPr>
          <w:rFonts w:ascii="Arial" w:hAnsi="Arial" w:cs="Arial"/>
          <w:i/>
          <w:sz w:val="16"/>
          <w:szCs w:val="16"/>
          <w:lang w:eastAsia="x-none"/>
        </w:rPr>
        <w:t>(wymienić)</w:t>
      </w:r>
      <w:r w:rsidRPr="00870FDD">
        <w:rPr>
          <w:rFonts w:ascii="Arial" w:hAnsi="Arial" w:cs="Arial"/>
          <w:sz w:val="16"/>
          <w:szCs w:val="16"/>
          <w:lang w:eastAsia="x-none"/>
        </w:rPr>
        <w:t>:</w:t>
      </w:r>
    </w:p>
    <w:p w14:paraId="1C060EC4" w14:textId="597DB58E" w:rsidR="003B4A22" w:rsidRPr="00870FDD" w:rsidRDefault="000412DE" w:rsidP="00146AFE">
      <w:pPr>
        <w:numPr>
          <w:ilvl w:val="1"/>
          <w:numId w:val="64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………………………</w:t>
      </w:r>
      <w:r w:rsidR="003B4A22" w:rsidRPr="00870FDD">
        <w:rPr>
          <w:rFonts w:ascii="Arial" w:hAnsi="Arial" w:cs="Arial"/>
          <w:sz w:val="16"/>
          <w:szCs w:val="16"/>
          <w:lang w:eastAsia="x-none"/>
        </w:rPr>
        <w:t>.</w:t>
      </w:r>
    </w:p>
    <w:p w14:paraId="44B05787" w14:textId="031C26A0" w:rsidR="003B4A22" w:rsidRPr="00870FDD" w:rsidRDefault="000412DE" w:rsidP="00146AFE">
      <w:pPr>
        <w:numPr>
          <w:ilvl w:val="1"/>
          <w:numId w:val="64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………………………</w:t>
      </w:r>
      <w:r w:rsidR="003B4A22" w:rsidRPr="00870FDD">
        <w:rPr>
          <w:rFonts w:ascii="Arial" w:hAnsi="Arial" w:cs="Arial"/>
          <w:sz w:val="16"/>
          <w:szCs w:val="16"/>
          <w:lang w:eastAsia="x-none"/>
        </w:rPr>
        <w:t>.</w:t>
      </w:r>
    </w:p>
    <w:p w14:paraId="3C1AB49A" w14:textId="3C1761EF" w:rsidR="003B4A22" w:rsidRPr="00870FDD" w:rsidRDefault="000412DE" w:rsidP="00146AFE">
      <w:pPr>
        <w:numPr>
          <w:ilvl w:val="1"/>
          <w:numId w:val="6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………………………</w:t>
      </w:r>
      <w:r w:rsidR="003B4A22" w:rsidRPr="00870FDD">
        <w:rPr>
          <w:rFonts w:ascii="Arial" w:hAnsi="Arial" w:cs="Arial"/>
          <w:sz w:val="16"/>
          <w:szCs w:val="16"/>
          <w:lang w:eastAsia="x-none"/>
        </w:rPr>
        <w:t>.</w:t>
      </w:r>
    </w:p>
    <w:p w14:paraId="01948E6F" w14:textId="77777777" w:rsidR="003B4A22" w:rsidRPr="00685ED5" w:rsidRDefault="003B4A22" w:rsidP="009A184B">
      <w:pPr>
        <w:spacing w:after="120"/>
        <w:ind w:left="360"/>
        <w:jc w:val="both"/>
        <w:rPr>
          <w:rFonts w:ascii="Arial" w:hAnsi="Arial" w:cs="Arial"/>
          <w:sz w:val="16"/>
          <w:szCs w:val="16"/>
          <w:lang w:eastAsia="x-none"/>
        </w:rPr>
        <w:sectPr w:rsidR="003B4A22" w:rsidRPr="00685ED5" w:rsidSect="003B4A22">
          <w:headerReference w:type="default" r:id="rId12"/>
          <w:footerReference w:type="default" r:id="rId13"/>
          <w:head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2679C9C" w14:textId="0FB299DD" w:rsidR="00D4277E" w:rsidRPr="00FA414F" w:rsidRDefault="00D4277E" w:rsidP="00B36D16">
      <w:pPr>
        <w:tabs>
          <w:tab w:val="left" w:pos="3022"/>
        </w:tabs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7E4B808" w:rsidR="007E2F16" w:rsidRPr="00FA414F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FA414F">
        <w:rPr>
          <w:rFonts w:ascii="Arial" w:hAnsi="Arial" w:cs="Arial"/>
          <w:b/>
          <w:bCs/>
          <w:iCs/>
          <w:sz w:val="16"/>
          <w:szCs w:val="16"/>
        </w:rPr>
        <w:t>Załącznik nr 2 do SWZ wzór Oświadczenia o braku podstaw wykluczenia</w:t>
      </w:r>
    </w:p>
    <w:p w14:paraId="39772EC9" w14:textId="77777777" w:rsidR="007E2F16" w:rsidRPr="00FA414F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D1B535C" w14:textId="77777777" w:rsidR="00D70531" w:rsidRPr="00FA414F" w:rsidRDefault="00D70531" w:rsidP="00D70531">
      <w:pPr>
        <w:rPr>
          <w:rFonts w:ascii="Verdana" w:hAnsi="Verdana" w:cs="Verdana"/>
          <w:sz w:val="16"/>
          <w:szCs w:val="16"/>
        </w:rPr>
      </w:pPr>
      <w:r w:rsidRPr="00FA414F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5C59B85A" w14:textId="77777777" w:rsidR="00D70531" w:rsidRPr="00FA414F" w:rsidRDefault="00D70531" w:rsidP="00D70531">
      <w:pPr>
        <w:rPr>
          <w:rFonts w:ascii="Verdana" w:hAnsi="Verdana" w:cs="Verdana"/>
          <w:sz w:val="16"/>
          <w:szCs w:val="16"/>
        </w:rPr>
      </w:pPr>
    </w:p>
    <w:p w14:paraId="79023CEB" w14:textId="77777777" w:rsidR="00D70531" w:rsidRPr="00FA414F" w:rsidRDefault="00D70531" w:rsidP="00D70531">
      <w:pPr>
        <w:rPr>
          <w:rFonts w:ascii="Verdana" w:hAnsi="Verdana" w:cs="Verdana"/>
          <w:sz w:val="16"/>
          <w:szCs w:val="16"/>
        </w:rPr>
      </w:pPr>
      <w:r w:rsidRPr="00FA414F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2C4AA75E" w14:textId="285AC3EE" w:rsidR="007E2F16" w:rsidRPr="00FA414F" w:rsidRDefault="007E2F16" w:rsidP="00D70531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7038C87" w14:textId="77777777" w:rsidR="007E2F16" w:rsidRPr="00FA414F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FA414F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FA414F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70A2D351" w:rsidR="007E2F16" w:rsidRPr="00FA414F" w:rsidRDefault="00410C3A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FA414F">
        <w:rPr>
          <w:rFonts w:ascii="Arial" w:hAnsi="Arial" w:cs="Arial"/>
          <w:b/>
          <w:bCs/>
          <w:iCs/>
          <w:sz w:val="16"/>
          <w:szCs w:val="16"/>
        </w:rPr>
        <w:t>DPIZP.2610</w:t>
      </w:r>
      <w:r w:rsidR="00947623" w:rsidRPr="00FA414F">
        <w:rPr>
          <w:rFonts w:ascii="Arial" w:hAnsi="Arial" w:cs="Arial"/>
          <w:b/>
          <w:bCs/>
          <w:iCs/>
          <w:sz w:val="16"/>
          <w:szCs w:val="16"/>
        </w:rPr>
        <w:t>.</w:t>
      </w:r>
      <w:r w:rsidR="009D5828">
        <w:rPr>
          <w:rFonts w:ascii="Arial" w:hAnsi="Arial" w:cs="Arial"/>
          <w:b/>
          <w:bCs/>
          <w:iCs/>
          <w:sz w:val="16"/>
          <w:szCs w:val="16"/>
        </w:rPr>
        <w:t>4</w:t>
      </w:r>
      <w:r w:rsidR="00947623" w:rsidRPr="00FA414F">
        <w:rPr>
          <w:rFonts w:ascii="Arial" w:hAnsi="Arial" w:cs="Arial"/>
          <w:b/>
          <w:bCs/>
          <w:iCs/>
          <w:sz w:val="16"/>
          <w:szCs w:val="16"/>
        </w:rPr>
        <w:t>.</w:t>
      </w:r>
      <w:r w:rsidRPr="00FA414F">
        <w:rPr>
          <w:rFonts w:ascii="Arial" w:hAnsi="Arial" w:cs="Arial"/>
          <w:b/>
          <w:bCs/>
          <w:iCs/>
          <w:sz w:val="16"/>
          <w:szCs w:val="16"/>
        </w:rPr>
        <w:t>20</w:t>
      </w:r>
      <w:r w:rsidR="006F2109" w:rsidRPr="00FA414F">
        <w:rPr>
          <w:rFonts w:ascii="Arial" w:hAnsi="Arial" w:cs="Arial"/>
          <w:b/>
          <w:bCs/>
          <w:iCs/>
          <w:sz w:val="16"/>
          <w:szCs w:val="16"/>
        </w:rPr>
        <w:t>2</w:t>
      </w:r>
      <w:r w:rsidR="009D5828">
        <w:rPr>
          <w:rFonts w:ascii="Arial" w:hAnsi="Arial" w:cs="Arial"/>
          <w:b/>
          <w:bCs/>
          <w:iCs/>
          <w:sz w:val="16"/>
          <w:szCs w:val="16"/>
        </w:rPr>
        <w:t>1</w:t>
      </w:r>
    </w:p>
    <w:p w14:paraId="4161CC49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78593A4A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9D5828" w:rsidRPr="009D5828">
        <w:rPr>
          <w:rFonts w:ascii="Arial" w:hAnsi="Arial" w:cs="Arial"/>
          <w:b/>
          <w:bCs/>
          <w:sz w:val="16"/>
          <w:szCs w:val="16"/>
        </w:rPr>
        <w:t>Zakup sprzętu pomiarowego dla Biur Kontroli na Miejscu</w:t>
      </w:r>
      <w:r w:rsidR="00767977" w:rsidRPr="00FA414F">
        <w:rPr>
          <w:rFonts w:ascii="Arial" w:hAnsi="Arial" w:cs="Arial"/>
          <w:b/>
          <w:sz w:val="16"/>
          <w:szCs w:val="16"/>
        </w:rPr>
        <w:t>”</w:t>
      </w:r>
      <w:r w:rsidRPr="00FA414F">
        <w:rPr>
          <w:rFonts w:ascii="Arial" w:hAnsi="Arial" w:cs="Arial"/>
          <w:sz w:val="16"/>
          <w:szCs w:val="16"/>
        </w:rPr>
        <w:t xml:space="preserve"> oświadczam(-y), że</w:t>
      </w:r>
      <w:r w:rsidR="00B93CBB" w:rsidRPr="00FA414F">
        <w:rPr>
          <w:rFonts w:ascii="Arial" w:hAnsi="Arial" w:cs="Arial"/>
          <w:sz w:val="16"/>
          <w:szCs w:val="16"/>
        </w:rPr>
        <w:t xml:space="preserve"> na dzień złożenia niniejszego oświadczenia aktualne pozostają informacje zawarte w oświadczeniu, o którym mowa w art. 125 ust. 1 ustawy tj. nie podlegam(-y) wykluczeniu na podstawie</w:t>
      </w:r>
      <w:r w:rsidRPr="00FA414F">
        <w:rPr>
          <w:rFonts w:ascii="Arial" w:hAnsi="Arial" w:cs="Arial"/>
          <w:sz w:val="16"/>
          <w:szCs w:val="16"/>
        </w:rPr>
        <w:t xml:space="preserve">: </w:t>
      </w:r>
    </w:p>
    <w:p w14:paraId="4900768E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0C565" w14:textId="77777777" w:rsidR="006F07EB" w:rsidRPr="00FA414F" w:rsidRDefault="006F07EB" w:rsidP="009D5828">
      <w:pPr>
        <w:pStyle w:val="Default"/>
        <w:numPr>
          <w:ilvl w:val="0"/>
          <w:numId w:val="29"/>
        </w:numPr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FA414F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art. 108 ust. 1 pkt 3 ustawy, </w:t>
      </w:r>
    </w:p>
    <w:p w14:paraId="4D01A775" w14:textId="77777777" w:rsidR="006F07EB" w:rsidRPr="00FA414F" w:rsidRDefault="006F07EB" w:rsidP="009D5828">
      <w:pPr>
        <w:pStyle w:val="Default"/>
        <w:numPr>
          <w:ilvl w:val="0"/>
          <w:numId w:val="29"/>
        </w:numPr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FA414F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art. 108 ust. 1 pkt 4 ustawy, dotyczących orzeczenia zakazu ubiegania się o zamówienie publiczne tytułem środka zapobiegawczego, </w:t>
      </w:r>
    </w:p>
    <w:p w14:paraId="5381FF55" w14:textId="5DB5E22D" w:rsidR="006F07EB" w:rsidRPr="00FA414F" w:rsidRDefault="006F07EB" w:rsidP="009D5828">
      <w:pPr>
        <w:pStyle w:val="Default"/>
        <w:numPr>
          <w:ilvl w:val="0"/>
          <w:numId w:val="29"/>
        </w:numPr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FA414F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art. 108 ust. 1 pkt 5 ustawy, dotyczących zawarcia z innymi wykonawcami porozumienia mającego na celu zakłócenie konkurencji, </w:t>
      </w:r>
    </w:p>
    <w:p w14:paraId="3D2D32D3" w14:textId="77777777" w:rsidR="006F07EB" w:rsidRPr="00FA414F" w:rsidRDefault="006F07EB" w:rsidP="009D5828">
      <w:pPr>
        <w:pStyle w:val="Default"/>
        <w:numPr>
          <w:ilvl w:val="0"/>
          <w:numId w:val="29"/>
        </w:numPr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FA414F">
        <w:rPr>
          <w:rFonts w:ascii="Arial" w:eastAsia="Times New Roman" w:hAnsi="Arial" w:cs="Arial"/>
          <w:color w:val="auto"/>
          <w:sz w:val="16"/>
          <w:szCs w:val="16"/>
          <w:lang w:eastAsia="pl-PL"/>
        </w:rPr>
        <w:t>art. 108 ust. 1 pkt 6 ustawy,</w:t>
      </w:r>
    </w:p>
    <w:p w14:paraId="03F87D07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FA414F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*</w:t>
      </w:r>
      <w:r w:rsidRPr="00FA414F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FA414F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FA414F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FA414F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8F7923E" w14:textId="77777777" w:rsidR="00CE2FA0" w:rsidRDefault="00CE2FA0" w:rsidP="00577F21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5D4141F0" w14:textId="0BFB0B92" w:rsidR="00D01F74" w:rsidRPr="00FA414F" w:rsidRDefault="00D01F74" w:rsidP="00D01F74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FA414F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SWZ wzór Oświadczenia o przynależności </w:t>
      </w:r>
    </w:p>
    <w:p w14:paraId="2B8B7273" w14:textId="77777777" w:rsidR="00D01F74" w:rsidRPr="00FA414F" w:rsidRDefault="00D01F74" w:rsidP="00D01F74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FA414F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  <w:r w:rsidRPr="00FA414F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9" behindDoc="0" locked="0" layoutInCell="1" allowOverlap="1" wp14:anchorId="72BCA7C0" wp14:editId="4A7C5454">
                <wp:simplePos x="0" y="0"/>
                <wp:positionH relativeFrom="column">
                  <wp:posOffset>118110</wp:posOffset>
                </wp:positionH>
                <wp:positionV relativeFrom="paragraph">
                  <wp:posOffset>139700</wp:posOffset>
                </wp:positionV>
                <wp:extent cx="324104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3705F" w14:textId="77777777" w:rsidR="00A02E1B" w:rsidRDefault="00A02E1B" w:rsidP="00D01F74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47AA550" w14:textId="77777777" w:rsidR="00A02E1B" w:rsidRDefault="00A02E1B" w:rsidP="00D01F74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0249566" w14:textId="77777777" w:rsidR="00A02E1B" w:rsidRDefault="00A02E1B" w:rsidP="00D01F74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68451C1" w14:textId="77777777" w:rsidR="00A02E1B" w:rsidRPr="001C07B2" w:rsidRDefault="00A02E1B" w:rsidP="00D01F74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CA7C0"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left:0;text-align:left;margin-left:9.3pt;margin-top:11pt;width:255.2pt;height:59.9pt;z-index:251700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mOuwIAAMA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" filled="f" stroked="f">
                <v:textbox>
                  <w:txbxContent>
                    <w:p w14:paraId="2383705F" w14:textId="77777777" w:rsidR="00A02E1B" w:rsidRDefault="00A02E1B" w:rsidP="00D01F74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47AA550" w14:textId="77777777" w:rsidR="00A02E1B" w:rsidRDefault="00A02E1B" w:rsidP="00D01F74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0249566" w14:textId="77777777" w:rsidR="00A02E1B" w:rsidRDefault="00A02E1B" w:rsidP="00D01F74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68451C1" w14:textId="77777777" w:rsidR="00A02E1B" w:rsidRPr="001C07B2" w:rsidRDefault="00A02E1B" w:rsidP="00D01F74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1FB26C96" w14:textId="77777777" w:rsidR="00D01F74" w:rsidRPr="00FA414F" w:rsidRDefault="00D01F74" w:rsidP="00D01F74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AFC82EC" w14:textId="77777777" w:rsidR="00D01F74" w:rsidRPr="00FA414F" w:rsidRDefault="00D01F74" w:rsidP="00D01F74">
      <w:pPr>
        <w:jc w:val="both"/>
        <w:rPr>
          <w:rFonts w:ascii="Arial" w:hAnsi="Arial" w:cs="Arial"/>
          <w:sz w:val="16"/>
          <w:szCs w:val="16"/>
        </w:rPr>
      </w:pPr>
    </w:p>
    <w:p w14:paraId="643755B3" w14:textId="77777777" w:rsidR="00D01F74" w:rsidRPr="00FA414F" w:rsidRDefault="00D01F74" w:rsidP="00D01F74">
      <w:pPr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39DF962F" w14:textId="77777777" w:rsidR="00D01F74" w:rsidRPr="00FA414F" w:rsidRDefault="00D01F74" w:rsidP="00D01F74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519160F7" w14:textId="380CD0FC" w:rsidR="00D01F74" w:rsidRPr="00FA414F" w:rsidRDefault="00D01F74" w:rsidP="00D01F74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DPIZP.2610.</w:t>
      </w:r>
      <w:r w:rsidR="009D5828">
        <w:rPr>
          <w:rFonts w:ascii="Arial" w:hAnsi="Arial" w:cs="Arial"/>
          <w:b/>
          <w:sz w:val="16"/>
          <w:szCs w:val="16"/>
        </w:rPr>
        <w:t>4</w:t>
      </w:r>
      <w:r w:rsidRPr="00FA414F">
        <w:rPr>
          <w:rFonts w:ascii="Arial" w:hAnsi="Arial" w:cs="Arial"/>
          <w:b/>
          <w:sz w:val="16"/>
          <w:szCs w:val="16"/>
        </w:rPr>
        <w:t>.202</w:t>
      </w:r>
      <w:r w:rsidR="009D5828">
        <w:rPr>
          <w:rFonts w:ascii="Arial" w:hAnsi="Arial" w:cs="Arial"/>
          <w:b/>
          <w:sz w:val="16"/>
          <w:szCs w:val="16"/>
        </w:rPr>
        <w:t>1</w:t>
      </w:r>
    </w:p>
    <w:p w14:paraId="5141C00B" w14:textId="77777777" w:rsidR="00D01F74" w:rsidRPr="00FA414F" w:rsidRDefault="00D01F74" w:rsidP="00D01F74">
      <w:pPr>
        <w:jc w:val="both"/>
        <w:rPr>
          <w:rFonts w:ascii="Arial" w:hAnsi="Arial" w:cs="Arial"/>
          <w:sz w:val="16"/>
          <w:szCs w:val="16"/>
        </w:rPr>
      </w:pPr>
    </w:p>
    <w:p w14:paraId="62713771" w14:textId="77777777" w:rsidR="00D01F74" w:rsidRPr="00FA414F" w:rsidRDefault="00D01F74" w:rsidP="00D01F74">
      <w:pPr>
        <w:jc w:val="both"/>
        <w:rPr>
          <w:rFonts w:ascii="Arial" w:hAnsi="Arial" w:cs="Arial"/>
          <w:sz w:val="16"/>
          <w:szCs w:val="16"/>
        </w:rPr>
      </w:pPr>
    </w:p>
    <w:p w14:paraId="2C68D4E6" w14:textId="26B6E8C9" w:rsidR="00D01F74" w:rsidRPr="00FA414F" w:rsidRDefault="00D01F74" w:rsidP="00D01F74">
      <w:pPr>
        <w:spacing w:after="60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FA414F">
        <w:rPr>
          <w:rFonts w:ascii="Arial" w:hAnsi="Arial" w:cs="Arial"/>
          <w:b/>
          <w:sz w:val="16"/>
          <w:szCs w:val="16"/>
        </w:rPr>
        <w:t>„</w:t>
      </w:r>
      <w:r w:rsidR="009D5828" w:rsidRPr="004B4CF0">
        <w:rPr>
          <w:rFonts w:ascii="Arial" w:hAnsi="Arial" w:cs="Arial"/>
          <w:b/>
          <w:bCs/>
          <w:sz w:val="16"/>
          <w:szCs w:val="16"/>
        </w:rPr>
        <w:t>Zakup sprzętu pomiarowego dla Biur Kontroli na Miejscu</w:t>
      </w:r>
      <w:r w:rsidRPr="00FA414F">
        <w:rPr>
          <w:rFonts w:ascii="Arial" w:hAnsi="Arial" w:cs="Arial"/>
          <w:b/>
          <w:bCs/>
          <w:sz w:val="16"/>
          <w:szCs w:val="16"/>
        </w:rPr>
        <w:t>”</w:t>
      </w:r>
    </w:p>
    <w:p w14:paraId="4CBC5624" w14:textId="77777777" w:rsidR="00D01F74" w:rsidRPr="00FA414F" w:rsidRDefault="00D01F74" w:rsidP="00D01F7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0419411" w14:textId="77777777" w:rsidR="00D01F74" w:rsidRPr="00FA414F" w:rsidRDefault="00D01F74" w:rsidP="009D5828">
      <w:pPr>
        <w:numPr>
          <w:ilvl w:val="0"/>
          <w:numId w:val="28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proofErr w:type="spellStart"/>
      <w:r w:rsidRPr="00FA414F">
        <w:rPr>
          <w:rFonts w:ascii="Arial" w:hAnsi="Arial" w:cs="Arial"/>
          <w:sz w:val="16"/>
          <w:szCs w:val="16"/>
        </w:rPr>
        <w:t>t.j</w:t>
      </w:r>
      <w:proofErr w:type="spellEnd"/>
      <w:r w:rsidRPr="00FA414F">
        <w:rPr>
          <w:rFonts w:ascii="Arial" w:hAnsi="Arial" w:cs="Arial"/>
          <w:sz w:val="16"/>
          <w:szCs w:val="16"/>
        </w:rPr>
        <w:t>.: Dz. U. z 20</w:t>
      </w:r>
      <w:r>
        <w:rPr>
          <w:rFonts w:ascii="Arial" w:hAnsi="Arial" w:cs="Arial"/>
          <w:sz w:val="16"/>
          <w:szCs w:val="16"/>
        </w:rPr>
        <w:t>21</w:t>
      </w:r>
      <w:r w:rsidRPr="00FA414F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</w:t>
      </w:r>
      <w:r w:rsidRPr="00FA414F">
        <w:rPr>
          <w:rFonts w:ascii="Arial" w:hAnsi="Arial" w:cs="Arial"/>
          <w:sz w:val="16"/>
          <w:szCs w:val="16"/>
        </w:rPr>
        <w:t xml:space="preserve">) </w:t>
      </w:r>
      <w:r w:rsidRPr="00FA414F">
        <w:rPr>
          <w:rFonts w:ascii="Arial" w:hAnsi="Arial" w:cs="Arial"/>
          <w:b/>
          <w:sz w:val="16"/>
          <w:szCs w:val="16"/>
        </w:rPr>
        <w:t>z żadnym z wykonawców, którzy złożyli odrębną ofertę w przedmiotowym postępowaniu</w:t>
      </w:r>
      <w:r w:rsidRPr="00FA414F">
        <w:rPr>
          <w:rFonts w:ascii="Arial" w:hAnsi="Arial" w:cs="Arial"/>
          <w:sz w:val="16"/>
          <w:szCs w:val="16"/>
        </w:rPr>
        <w:t xml:space="preserve"> o udzielenie zamówienia publicznego*</w:t>
      </w:r>
      <w:r w:rsidRPr="00FA414F">
        <w:rPr>
          <w:rFonts w:ascii="Arial" w:hAnsi="Arial" w:cs="Arial"/>
          <w:b/>
          <w:sz w:val="16"/>
          <w:szCs w:val="16"/>
        </w:rPr>
        <w:t>.</w:t>
      </w:r>
    </w:p>
    <w:p w14:paraId="1EDA4D15" w14:textId="77777777" w:rsidR="00D01F74" w:rsidRPr="00FA414F" w:rsidRDefault="00D01F74" w:rsidP="00D01F7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7CBF0AD" w14:textId="77777777" w:rsidR="00D01F74" w:rsidRPr="00FA414F" w:rsidRDefault="00D01F74" w:rsidP="009D5828">
      <w:pPr>
        <w:numPr>
          <w:ilvl w:val="0"/>
          <w:numId w:val="28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proofErr w:type="spellStart"/>
      <w:r w:rsidRPr="00FA414F">
        <w:rPr>
          <w:rFonts w:ascii="Arial" w:hAnsi="Arial" w:cs="Arial"/>
          <w:sz w:val="16"/>
          <w:szCs w:val="16"/>
        </w:rPr>
        <w:t>t.j</w:t>
      </w:r>
      <w:proofErr w:type="spellEnd"/>
      <w:r w:rsidRPr="00FA414F">
        <w:rPr>
          <w:rFonts w:ascii="Arial" w:hAnsi="Arial" w:cs="Arial"/>
          <w:sz w:val="16"/>
          <w:szCs w:val="16"/>
        </w:rPr>
        <w:t>.: Dz. U. z 202</w:t>
      </w:r>
      <w:r>
        <w:rPr>
          <w:rFonts w:ascii="Arial" w:hAnsi="Arial" w:cs="Arial"/>
          <w:sz w:val="16"/>
          <w:szCs w:val="16"/>
        </w:rPr>
        <w:t>1</w:t>
      </w:r>
      <w:r w:rsidRPr="00FA414F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</w:t>
      </w:r>
      <w:r w:rsidRPr="00FA414F">
        <w:rPr>
          <w:rFonts w:ascii="Arial" w:hAnsi="Arial" w:cs="Arial"/>
          <w:sz w:val="16"/>
          <w:szCs w:val="16"/>
        </w:rPr>
        <w:t xml:space="preserve">) </w:t>
      </w:r>
      <w:r w:rsidRPr="00FA414F">
        <w:rPr>
          <w:rFonts w:ascii="Arial" w:hAnsi="Arial" w:cs="Arial"/>
          <w:b/>
          <w:sz w:val="16"/>
          <w:szCs w:val="16"/>
        </w:rPr>
        <w:t>z następującymi Wykonawcami, którzy złożyli odrębną ofertę w przedmiotowym postępowaniu</w:t>
      </w:r>
      <w:r w:rsidRPr="00FA414F">
        <w:rPr>
          <w:rFonts w:ascii="Arial" w:hAnsi="Arial" w:cs="Arial"/>
          <w:sz w:val="16"/>
          <w:szCs w:val="16"/>
        </w:rPr>
        <w:t xml:space="preserve"> o udzielenie zamówienia publicznego*</w:t>
      </w:r>
      <w:r w:rsidRPr="00FA414F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1"/>
        <w:gridCol w:w="4442"/>
      </w:tblGrid>
      <w:tr w:rsidR="00D01F74" w:rsidRPr="00FA414F" w14:paraId="187AF24B" w14:textId="77777777" w:rsidTr="00C04CFD">
        <w:tc>
          <w:tcPr>
            <w:tcW w:w="720" w:type="dxa"/>
          </w:tcPr>
          <w:p w14:paraId="25DCF2B8" w14:textId="77777777" w:rsidR="00D01F74" w:rsidRPr="00FA414F" w:rsidRDefault="00D01F74" w:rsidP="00C04CFD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4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28583677" w14:textId="77777777" w:rsidR="00D01F74" w:rsidRPr="00FA414F" w:rsidRDefault="00D01F74" w:rsidP="00C04CFD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4F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5B2E40DB" w14:textId="77777777" w:rsidR="00D01F74" w:rsidRPr="00FA414F" w:rsidRDefault="00D01F74" w:rsidP="00C04CFD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4F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D01F74" w:rsidRPr="00FA414F" w14:paraId="22F1ECEC" w14:textId="77777777" w:rsidTr="00C04CFD">
        <w:tc>
          <w:tcPr>
            <w:tcW w:w="720" w:type="dxa"/>
          </w:tcPr>
          <w:p w14:paraId="3FADEDD4" w14:textId="77777777" w:rsidR="00D01F74" w:rsidRPr="00FA414F" w:rsidRDefault="00D01F74" w:rsidP="00C04CFD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0E89BBE7" w14:textId="77777777" w:rsidR="00D01F74" w:rsidRPr="00FA414F" w:rsidRDefault="00D01F74" w:rsidP="00C04CFD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4FA573F" w14:textId="77777777" w:rsidR="00D01F74" w:rsidRPr="00FA414F" w:rsidRDefault="00D01F74" w:rsidP="00C04CFD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74" w:rsidRPr="00FA414F" w14:paraId="7BCF74F8" w14:textId="77777777" w:rsidTr="00C04CFD">
        <w:tc>
          <w:tcPr>
            <w:tcW w:w="720" w:type="dxa"/>
          </w:tcPr>
          <w:p w14:paraId="361AD5D4" w14:textId="77777777" w:rsidR="00D01F74" w:rsidRPr="00FA414F" w:rsidRDefault="00D01F74" w:rsidP="00C04CFD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3E89F36B" w14:textId="77777777" w:rsidR="00D01F74" w:rsidRPr="00FA414F" w:rsidRDefault="00D01F74" w:rsidP="00C04CFD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D4C1BB3" w14:textId="77777777" w:rsidR="00D01F74" w:rsidRPr="00FA414F" w:rsidRDefault="00D01F74" w:rsidP="00C04CFD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C75137" w14:textId="77777777" w:rsidR="00D01F74" w:rsidRPr="00FA414F" w:rsidRDefault="00D01F74" w:rsidP="00D01F74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5983A663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2A930406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50E2EC6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C253E8A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BDD2173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D593995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302C5E6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C6EC7F2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0F95C04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94BF2C6" w14:textId="77777777" w:rsidR="00D01F74" w:rsidRPr="00FA414F" w:rsidRDefault="00D01F74" w:rsidP="00D01F74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51AD704B" w14:textId="77777777" w:rsidR="00D01F74" w:rsidRPr="00FA414F" w:rsidRDefault="00D01F74" w:rsidP="00D01F74">
      <w:pPr>
        <w:spacing w:after="60"/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*</w:t>
      </w:r>
      <w:r w:rsidRPr="00FA414F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05B9C956" w14:textId="77777777" w:rsidR="00D01F74" w:rsidRPr="00FA414F" w:rsidRDefault="00D01F74" w:rsidP="00D01F74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6BFCE9BB" w14:textId="77777777" w:rsidR="00CE2FA0" w:rsidRDefault="00CE2FA0" w:rsidP="00577F21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48938FDE" w14:textId="77777777" w:rsidR="007E2F16" w:rsidRPr="00FA414F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FA414F" w:rsidSect="009A184B">
          <w:footerReference w:type="even" r:id="rId15"/>
          <w:footerReference w:type="default" r:id="rId16"/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  <w:bookmarkStart w:id="3" w:name="_GoBack"/>
      <w:bookmarkEnd w:id="3"/>
    </w:p>
    <w:p w14:paraId="4369C595" w14:textId="32150655" w:rsidR="00530E48" w:rsidRPr="00FA414F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3FCE65A" w14:textId="06D371DA" w:rsidR="0058274B" w:rsidRPr="00FA414F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Toc458753203"/>
      <w:r w:rsidRPr="00FA414F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 w:rsidR="00F43E98" w:rsidRPr="00FA414F">
        <w:rPr>
          <w:rFonts w:ascii="Arial" w:hAnsi="Arial" w:cs="Arial"/>
          <w:b/>
          <w:bCs/>
          <w:iCs/>
          <w:sz w:val="16"/>
          <w:szCs w:val="16"/>
        </w:rPr>
        <w:t xml:space="preserve"> 5 </w:t>
      </w:r>
      <w:r w:rsidRPr="00FA414F">
        <w:rPr>
          <w:rFonts w:ascii="Arial" w:hAnsi="Arial" w:cs="Arial"/>
          <w:b/>
          <w:bCs/>
          <w:iCs/>
          <w:sz w:val="16"/>
          <w:szCs w:val="16"/>
        </w:rPr>
        <w:t>do SWZ</w:t>
      </w:r>
      <w:r w:rsidR="009C2342" w:rsidRPr="00FA414F">
        <w:rPr>
          <w:rFonts w:ascii="Arial" w:hAnsi="Arial" w:cs="Arial"/>
          <w:b/>
          <w:bCs/>
          <w:iCs/>
          <w:sz w:val="16"/>
          <w:szCs w:val="16"/>
        </w:rPr>
        <w:t xml:space="preserve"> wzór Oświadczenia – Wykaz dostaw</w:t>
      </w:r>
    </w:p>
    <w:p w14:paraId="18A9051A" w14:textId="1328F1D3" w:rsidR="0058274B" w:rsidRPr="00FA414F" w:rsidRDefault="00CA2A0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FA414F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239EB216">
                <wp:simplePos x="0" y="0"/>
                <wp:positionH relativeFrom="column">
                  <wp:posOffset>73660</wp:posOffset>
                </wp:positionH>
                <wp:positionV relativeFrom="paragraph">
                  <wp:posOffset>141605</wp:posOffset>
                </wp:positionV>
                <wp:extent cx="3287395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A02E1B" w:rsidRDefault="00A02E1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391B62C" w14:textId="77777777" w:rsidR="00A02E1B" w:rsidRDefault="00A02E1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8068721" w14:textId="77777777" w:rsidR="00A02E1B" w:rsidRDefault="00A02E1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D7AF254" w14:textId="77777777" w:rsidR="00A02E1B" w:rsidRPr="001C07B2" w:rsidRDefault="00A02E1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3D32E7A1" w14:textId="68DD629B" w:rsidR="00A02E1B" w:rsidRPr="001C07B2" w:rsidRDefault="00A02E1B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27" type="#_x0000_t202" style="position:absolute;left:0;text-align:left;margin-left:5.8pt;margin-top:11.15pt;width:258.85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" filled="f" stroked="f">
                <v:textbox>
                  <w:txbxContent>
                    <w:p w14:paraId="303F9F13" w14:textId="77777777" w:rsidR="00A02E1B" w:rsidRDefault="00A02E1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391B62C" w14:textId="77777777" w:rsidR="00A02E1B" w:rsidRDefault="00A02E1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8068721" w14:textId="77777777" w:rsidR="00A02E1B" w:rsidRDefault="00A02E1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D7AF254" w14:textId="77777777" w:rsidR="00A02E1B" w:rsidRPr="001C07B2" w:rsidRDefault="00A02E1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3D32E7A1" w14:textId="68DD629B" w:rsidR="00A02E1B" w:rsidRPr="001C07B2" w:rsidRDefault="00A02E1B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FA414F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4"/>
      <w:r w:rsidRPr="00FA414F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4B57F89D" w14:textId="7B8DBC96" w:rsidR="007E2F16" w:rsidRPr="00FA414F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9C2342" w:rsidRPr="00FA414F">
        <w:rPr>
          <w:rFonts w:ascii="Arial" w:hAnsi="Arial" w:cs="Arial"/>
          <w:b/>
          <w:sz w:val="16"/>
          <w:szCs w:val="16"/>
        </w:rPr>
        <w:t>dostaw</w:t>
      </w:r>
    </w:p>
    <w:p w14:paraId="47763D80" w14:textId="2AD37DED" w:rsidR="0007169F" w:rsidRPr="00FA414F" w:rsidRDefault="00410C3A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DPIZP.2610</w:t>
      </w:r>
      <w:r w:rsidR="009C2342" w:rsidRPr="00FA414F">
        <w:rPr>
          <w:rFonts w:ascii="Arial" w:hAnsi="Arial" w:cs="Arial"/>
          <w:b/>
          <w:sz w:val="16"/>
          <w:szCs w:val="16"/>
        </w:rPr>
        <w:t>.</w:t>
      </w:r>
      <w:r w:rsidR="009D5828">
        <w:rPr>
          <w:rFonts w:ascii="Arial" w:hAnsi="Arial" w:cs="Arial"/>
          <w:b/>
          <w:sz w:val="16"/>
          <w:szCs w:val="16"/>
        </w:rPr>
        <w:t>4</w:t>
      </w:r>
      <w:r w:rsidR="009C2342" w:rsidRPr="00FA414F">
        <w:rPr>
          <w:rFonts w:ascii="Arial" w:hAnsi="Arial" w:cs="Arial"/>
          <w:b/>
          <w:sz w:val="16"/>
          <w:szCs w:val="16"/>
        </w:rPr>
        <w:t>.</w:t>
      </w:r>
      <w:r w:rsidRPr="00FA414F">
        <w:rPr>
          <w:rFonts w:ascii="Arial" w:hAnsi="Arial" w:cs="Arial"/>
          <w:b/>
          <w:sz w:val="16"/>
          <w:szCs w:val="16"/>
        </w:rPr>
        <w:t>20</w:t>
      </w:r>
      <w:r w:rsidR="009C2342" w:rsidRPr="00FA414F">
        <w:rPr>
          <w:rFonts w:ascii="Arial" w:hAnsi="Arial" w:cs="Arial"/>
          <w:b/>
          <w:sz w:val="16"/>
          <w:szCs w:val="16"/>
        </w:rPr>
        <w:t>2</w:t>
      </w:r>
      <w:r w:rsidR="009D5828">
        <w:rPr>
          <w:rFonts w:ascii="Arial" w:hAnsi="Arial" w:cs="Arial"/>
          <w:b/>
          <w:sz w:val="16"/>
          <w:szCs w:val="16"/>
        </w:rPr>
        <w:t>1</w:t>
      </w:r>
    </w:p>
    <w:p w14:paraId="01A0A61A" w14:textId="77777777" w:rsidR="006B489F" w:rsidRPr="00FA414F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1812A43F" w:rsidR="007E2F16" w:rsidRPr="00FA414F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FA414F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9D5828" w:rsidRPr="009D5828">
        <w:rPr>
          <w:rFonts w:ascii="Arial" w:hAnsi="Arial" w:cs="Arial"/>
          <w:b/>
          <w:bCs/>
          <w:sz w:val="16"/>
          <w:szCs w:val="16"/>
        </w:rPr>
        <w:t>Zakup sprzętu pomiarowego dla Biur Kontroli na Miejscu</w:t>
      </w:r>
      <w:r w:rsidR="0095282E" w:rsidRPr="00FA414F">
        <w:rPr>
          <w:rFonts w:ascii="Arial" w:hAnsi="Arial" w:cs="Arial"/>
          <w:b/>
          <w:bCs/>
          <w:sz w:val="16"/>
          <w:szCs w:val="16"/>
        </w:rPr>
        <w:t>”</w:t>
      </w:r>
      <w:r w:rsidRPr="00FA414F">
        <w:rPr>
          <w:rFonts w:ascii="Arial" w:hAnsi="Arial" w:cs="Arial"/>
          <w:b/>
          <w:sz w:val="16"/>
          <w:szCs w:val="16"/>
        </w:rPr>
        <w:t>,</w:t>
      </w:r>
      <w:r w:rsidRPr="00FA414F">
        <w:rPr>
          <w:rFonts w:ascii="Arial" w:hAnsi="Arial" w:cs="Arial"/>
          <w:sz w:val="16"/>
          <w:szCs w:val="16"/>
        </w:rPr>
        <w:t xml:space="preserve"> składamy wykaz </w:t>
      </w:r>
      <w:r w:rsidR="00E90CAB" w:rsidRPr="00FA414F">
        <w:rPr>
          <w:rFonts w:ascii="Arial" w:hAnsi="Arial" w:cs="Arial"/>
          <w:sz w:val="16"/>
          <w:szCs w:val="16"/>
        </w:rPr>
        <w:t xml:space="preserve">dostaw </w:t>
      </w:r>
      <w:r w:rsidR="000E36D8" w:rsidRPr="00FA414F">
        <w:rPr>
          <w:rFonts w:ascii="Arial" w:hAnsi="Arial" w:cs="Arial"/>
          <w:sz w:val="16"/>
          <w:szCs w:val="16"/>
        </w:rPr>
        <w:t xml:space="preserve"> </w:t>
      </w:r>
      <w:r w:rsidRPr="00FA414F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FA414F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FA414F">
        <w:rPr>
          <w:rFonts w:ascii="Arial" w:hAnsi="Arial" w:cs="Arial"/>
          <w:sz w:val="16"/>
          <w:szCs w:val="16"/>
        </w:rPr>
        <w:t>na potwierdzenie spełniania warunk</w:t>
      </w:r>
      <w:r w:rsidR="00441099" w:rsidRPr="00FA414F">
        <w:rPr>
          <w:rFonts w:ascii="Arial" w:hAnsi="Arial" w:cs="Arial"/>
          <w:sz w:val="16"/>
          <w:szCs w:val="16"/>
        </w:rPr>
        <w:t>u</w:t>
      </w:r>
      <w:r w:rsidR="000E36D8" w:rsidRPr="00FA414F">
        <w:rPr>
          <w:rFonts w:ascii="Arial" w:hAnsi="Arial" w:cs="Arial"/>
          <w:sz w:val="16"/>
          <w:szCs w:val="16"/>
        </w:rPr>
        <w:t xml:space="preserve"> udziału w postępowaniu</w:t>
      </w:r>
      <w:r w:rsidRPr="00FA414F">
        <w:rPr>
          <w:rFonts w:ascii="Arial" w:hAnsi="Arial" w:cs="Arial"/>
          <w:sz w:val="16"/>
          <w:szCs w:val="16"/>
        </w:rPr>
        <w:t xml:space="preserve">, </w:t>
      </w:r>
      <w:r w:rsidR="00441099" w:rsidRPr="00FA414F">
        <w:rPr>
          <w:rFonts w:ascii="Arial" w:hAnsi="Arial" w:cs="Arial"/>
          <w:sz w:val="16"/>
          <w:szCs w:val="16"/>
        </w:rPr>
        <w:t xml:space="preserve">o którym mowa w Rozdziale III pkt </w:t>
      </w:r>
      <w:r w:rsidR="00A74761" w:rsidRPr="00FA414F">
        <w:rPr>
          <w:rFonts w:ascii="Arial" w:hAnsi="Arial" w:cs="Arial"/>
          <w:sz w:val="16"/>
          <w:szCs w:val="16"/>
        </w:rPr>
        <w:t>1.2.1</w:t>
      </w:r>
      <w:r w:rsidR="00441099" w:rsidRPr="00FA414F">
        <w:rPr>
          <w:rFonts w:ascii="Arial" w:hAnsi="Arial" w:cs="Arial"/>
          <w:sz w:val="16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FA414F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FA414F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E519F" w14:textId="48C208C9" w:rsidR="00D00A3D" w:rsidRPr="00FA414F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E90CAB" w:rsidRPr="00FA414F">
              <w:rPr>
                <w:rFonts w:ascii="Arial" w:hAnsi="Arial" w:cs="Arial"/>
                <w:bCs/>
                <w:sz w:val="16"/>
                <w:szCs w:val="16"/>
              </w:rPr>
              <w:t xml:space="preserve">dostaw </w:t>
            </w:r>
          </w:p>
          <w:p w14:paraId="0FEF07EB" w14:textId="5BADAF63" w:rsidR="00D00A3D" w:rsidRPr="00FA414F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 xml:space="preserve"> (wg warunku udziału w postępowaniu</w:t>
            </w:r>
            <w:r w:rsidR="00D37A71" w:rsidRPr="00FA414F">
              <w:rPr>
                <w:rFonts w:ascii="Arial" w:hAnsi="Arial" w:cs="Arial"/>
                <w:bCs/>
                <w:sz w:val="16"/>
                <w:szCs w:val="16"/>
              </w:rPr>
              <w:t xml:space="preserve"> w</w:t>
            </w:r>
            <w:r w:rsidRPr="00FA41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9AEE382" w14:textId="55F1FAF5" w:rsidR="00044001" w:rsidRPr="00FA414F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 xml:space="preserve">Rozdział III pkt. </w:t>
            </w:r>
            <w:r w:rsidR="00BC682F" w:rsidRPr="00FA414F">
              <w:rPr>
                <w:rFonts w:ascii="Arial" w:hAnsi="Arial" w:cs="Arial"/>
                <w:bCs/>
                <w:sz w:val="16"/>
                <w:szCs w:val="16"/>
              </w:rPr>
              <w:t>1.2.1</w:t>
            </w:r>
            <w:r w:rsidRPr="00FA414F">
              <w:rPr>
                <w:rFonts w:ascii="Arial" w:hAnsi="Arial" w:cs="Arial"/>
                <w:bCs/>
                <w:sz w:val="16"/>
                <w:szCs w:val="16"/>
              </w:rPr>
              <w:t xml:space="preserve"> SWZ)</w:t>
            </w:r>
          </w:p>
          <w:p w14:paraId="6CF4EF5E" w14:textId="75F8ED27" w:rsidR="00044001" w:rsidRPr="00FA414F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3F2F3B80" w:rsidR="00044001" w:rsidRPr="00FA414F" w:rsidRDefault="006937B7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>Wartość brutto dostawy</w:t>
            </w:r>
            <w:r w:rsidR="0007169F" w:rsidRPr="00FA414F">
              <w:rPr>
                <w:rFonts w:ascii="Arial" w:hAnsi="Arial" w:cs="Arial"/>
                <w:bCs/>
                <w:sz w:val="16"/>
                <w:szCs w:val="16"/>
              </w:rPr>
              <w:t xml:space="preserve"> **</w:t>
            </w:r>
          </w:p>
          <w:p w14:paraId="72DE08DF" w14:textId="77777777" w:rsidR="00044001" w:rsidRPr="00FA414F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114E95EB" w:rsidR="00044001" w:rsidRPr="00FA414F" w:rsidRDefault="00044001" w:rsidP="0007169F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C00C7B" w:rsidRPr="00FA414F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FA414F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C00C7B" w:rsidRPr="00FA414F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FA414F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5FCB8112" w:rsidR="00044001" w:rsidRPr="00FA414F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 xml:space="preserve">Podmiot </w:t>
            </w:r>
            <w:r w:rsidR="00C00C7B" w:rsidRPr="00FA414F">
              <w:rPr>
                <w:rFonts w:ascii="Arial" w:hAnsi="Arial" w:cs="Arial"/>
                <w:bCs/>
                <w:sz w:val="16"/>
                <w:szCs w:val="16"/>
              </w:rPr>
              <w:t>na rzecz którego wykonano dostawę</w:t>
            </w:r>
          </w:p>
          <w:p w14:paraId="21557C0B" w14:textId="77777777" w:rsidR="00044001" w:rsidRPr="00FA414F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FA414F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FA414F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FA414F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A414F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FA414F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04676E34" w:rsidR="007E2F16" w:rsidRPr="00FA414F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FA414F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FA414F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FA414F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A414F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FA414F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FA414F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14F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A414F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FA414F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FA414F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A414F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A414F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FA414F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FA414F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A414F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FA414F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FA414F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FA414F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FA414F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FA414F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FA414F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5877C91D" w:rsidR="003B4325" w:rsidRPr="00FA414F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FA414F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FA414F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BDB49" w14:textId="35C3E7A9" w:rsidR="0007169F" w:rsidRPr="00FA414F" w:rsidRDefault="0007169F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67165BE9" w14:textId="68599705" w:rsidR="00044001" w:rsidRPr="00FA414F" w:rsidRDefault="00044001" w:rsidP="00044001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 w:val="0"/>
          <w:iCs w:val="0"/>
          <w:sz w:val="16"/>
          <w:szCs w:val="16"/>
        </w:rPr>
      </w:pPr>
      <w:r w:rsidRPr="00FA414F">
        <w:rPr>
          <w:rFonts w:ascii="Arial" w:hAnsi="Arial" w:cs="Arial"/>
          <w:b/>
          <w:sz w:val="16"/>
          <w:szCs w:val="16"/>
        </w:rPr>
        <w:t>*</w:t>
      </w:r>
      <w:r w:rsidR="0007169F" w:rsidRPr="00FA414F">
        <w:rPr>
          <w:rFonts w:ascii="Arial" w:hAnsi="Arial" w:cs="Arial"/>
          <w:b/>
          <w:sz w:val="16"/>
          <w:szCs w:val="16"/>
        </w:rPr>
        <w:t>*</w:t>
      </w:r>
      <w:r w:rsidRPr="00FA414F">
        <w:rPr>
          <w:rStyle w:val="FontStyle23"/>
          <w:rFonts w:ascii="Arial" w:hAnsi="Arial" w:cs="Arial"/>
          <w:sz w:val="16"/>
          <w:szCs w:val="16"/>
        </w:rPr>
        <w:t xml:space="preserve">W przypadku, gdy wymagane </w:t>
      </w:r>
      <w:r w:rsidR="000619F0">
        <w:rPr>
          <w:rStyle w:val="FontStyle23"/>
          <w:rFonts w:ascii="Arial" w:hAnsi="Arial" w:cs="Arial"/>
          <w:sz w:val="16"/>
          <w:szCs w:val="16"/>
        </w:rPr>
        <w:t>dostawy</w:t>
      </w:r>
      <w:r w:rsidRPr="00FA414F">
        <w:rPr>
          <w:rStyle w:val="FontStyle23"/>
          <w:rFonts w:ascii="Arial" w:hAnsi="Arial" w:cs="Arial"/>
          <w:sz w:val="16"/>
          <w:szCs w:val="16"/>
        </w:rPr>
        <w:t xml:space="preserve"> są częścią większych zamówień dotyczących szerszego zakresu </w:t>
      </w:r>
      <w:r w:rsidR="000619F0">
        <w:rPr>
          <w:rStyle w:val="FontStyle23"/>
          <w:rFonts w:ascii="Arial" w:hAnsi="Arial" w:cs="Arial"/>
          <w:sz w:val="16"/>
          <w:szCs w:val="16"/>
        </w:rPr>
        <w:t>dostaw</w:t>
      </w:r>
      <w:r w:rsidRPr="00FA414F">
        <w:rPr>
          <w:rStyle w:val="FontStyle23"/>
          <w:rFonts w:ascii="Arial" w:hAnsi="Arial" w:cs="Arial"/>
          <w:sz w:val="16"/>
          <w:szCs w:val="16"/>
        </w:rPr>
        <w:t xml:space="preserve">, należy bezwzględnie podać tylko budżet dotyczący </w:t>
      </w:r>
      <w:r w:rsidR="000619F0">
        <w:rPr>
          <w:rStyle w:val="FontStyle23"/>
          <w:rFonts w:ascii="Arial" w:hAnsi="Arial" w:cs="Arial"/>
          <w:sz w:val="16"/>
          <w:szCs w:val="16"/>
        </w:rPr>
        <w:t>dostaw</w:t>
      </w:r>
      <w:r w:rsidRPr="00FA414F">
        <w:rPr>
          <w:rStyle w:val="FontStyle23"/>
          <w:rFonts w:ascii="Arial" w:hAnsi="Arial" w:cs="Arial"/>
          <w:sz w:val="16"/>
          <w:szCs w:val="16"/>
        </w:rPr>
        <w:t xml:space="preserve"> wskazanych w </w:t>
      </w:r>
      <w:r w:rsidRPr="00FA414F">
        <w:rPr>
          <w:rFonts w:ascii="Arial" w:hAnsi="Arial" w:cs="Arial"/>
          <w:sz w:val="16"/>
          <w:szCs w:val="16"/>
        </w:rPr>
        <w:t xml:space="preserve">warunku udziału </w:t>
      </w:r>
      <w:r w:rsidRPr="00FA414F">
        <w:rPr>
          <w:rFonts w:ascii="Arial" w:hAnsi="Arial" w:cs="Arial"/>
          <w:i/>
          <w:sz w:val="16"/>
          <w:szCs w:val="16"/>
        </w:rPr>
        <w:t xml:space="preserve">w </w:t>
      </w:r>
      <w:r w:rsidR="0007169F" w:rsidRPr="00FA414F">
        <w:rPr>
          <w:rFonts w:ascii="Arial" w:hAnsi="Arial" w:cs="Arial"/>
          <w:i/>
          <w:sz w:val="16"/>
          <w:szCs w:val="16"/>
        </w:rPr>
        <w:t>postę</w:t>
      </w:r>
      <w:r w:rsidRPr="00FA414F">
        <w:rPr>
          <w:rFonts w:ascii="Arial" w:hAnsi="Arial" w:cs="Arial"/>
          <w:i/>
          <w:sz w:val="16"/>
          <w:szCs w:val="16"/>
        </w:rPr>
        <w:t xml:space="preserve">powaniu, o </w:t>
      </w:r>
      <w:r w:rsidR="00AE09FF" w:rsidRPr="00FA414F">
        <w:rPr>
          <w:rFonts w:ascii="Arial" w:hAnsi="Arial" w:cs="Arial"/>
          <w:i/>
          <w:sz w:val="16"/>
          <w:szCs w:val="16"/>
        </w:rPr>
        <w:t>którym mowa</w:t>
      </w:r>
      <w:r w:rsidR="00E31CEA" w:rsidRPr="00FA414F">
        <w:rPr>
          <w:rFonts w:ascii="Arial" w:hAnsi="Arial" w:cs="Arial"/>
          <w:i/>
          <w:sz w:val="16"/>
          <w:szCs w:val="16"/>
        </w:rPr>
        <w:t xml:space="preserve"> </w:t>
      </w:r>
      <w:r w:rsidR="00AE09FF" w:rsidRPr="00FA414F">
        <w:rPr>
          <w:rFonts w:ascii="Arial" w:hAnsi="Arial" w:cs="Arial"/>
          <w:i/>
          <w:sz w:val="16"/>
          <w:szCs w:val="16"/>
        </w:rPr>
        <w:t xml:space="preserve">w Rozdziale III </w:t>
      </w:r>
      <w:r w:rsidR="00C00C7B" w:rsidRPr="00FA414F">
        <w:rPr>
          <w:rFonts w:ascii="Arial" w:hAnsi="Arial" w:cs="Arial"/>
          <w:i/>
          <w:sz w:val="16"/>
          <w:szCs w:val="16"/>
        </w:rPr>
        <w:t>pkt. 1.2.1.</w:t>
      </w:r>
      <w:r w:rsidR="00AE09FF" w:rsidRPr="00FA414F">
        <w:rPr>
          <w:rFonts w:ascii="Arial" w:hAnsi="Arial" w:cs="Arial"/>
          <w:i/>
          <w:sz w:val="16"/>
          <w:szCs w:val="16"/>
        </w:rPr>
        <w:t xml:space="preserve"> SWZ</w:t>
      </w:r>
      <w:r w:rsidR="00AE09FF" w:rsidRPr="00FA414F">
        <w:rPr>
          <w:rStyle w:val="FontStyle23"/>
          <w:rFonts w:ascii="Arial" w:hAnsi="Arial" w:cs="Arial"/>
          <w:i w:val="0"/>
          <w:sz w:val="16"/>
          <w:szCs w:val="16"/>
        </w:rPr>
        <w:t xml:space="preserve"> </w:t>
      </w:r>
      <w:r w:rsidRPr="00FA414F">
        <w:rPr>
          <w:rStyle w:val="FontStyle23"/>
          <w:rFonts w:ascii="Arial" w:hAnsi="Arial" w:cs="Arial"/>
          <w:i w:val="0"/>
          <w:sz w:val="16"/>
          <w:szCs w:val="16"/>
        </w:rPr>
        <w:t xml:space="preserve">i tylko te </w:t>
      </w:r>
      <w:r w:rsidR="000619F0">
        <w:rPr>
          <w:rStyle w:val="FontStyle23"/>
          <w:rFonts w:ascii="Arial" w:hAnsi="Arial" w:cs="Arial"/>
          <w:i w:val="0"/>
          <w:sz w:val="16"/>
          <w:szCs w:val="16"/>
        </w:rPr>
        <w:t xml:space="preserve">dostawy </w:t>
      </w:r>
      <w:r w:rsidRPr="00FA414F">
        <w:rPr>
          <w:rStyle w:val="FontStyle23"/>
          <w:rFonts w:ascii="Arial" w:hAnsi="Arial" w:cs="Arial"/>
          <w:i w:val="0"/>
          <w:sz w:val="16"/>
          <w:szCs w:val="16"/>
        </w:rPr>
        <w:t xml:space="preserve">należy wymienić. </w:t>
      </w:r>
    </w:p>
    <w:p w14:paraId="5FD0E5C4" w14:textId="77777777" w:rsidR="00044001" w:rsidRPr="00FA414F" w:rsidRDefault="00044001" w:rsidP="00044001">
      <w:pPr>
        <w:pStyle w:val="Style13"/>
        <w:widowControl/>
        <w:jc w:val="both"/>
        <w:rPr>
          <w:rStyle w:val="FontStyle27"/>
          <w:rFonts w:ascii="Arial" w:hAnsi="Arial" w:cs="Arial"/>
          <w:sz w:val="14"/>
          <w:szCs w:val="14"/>
        </w:rPr>
      </w:pPr>
    </w:p>
    <w:p w14:paraId="0E457F63" w14:textId="77777777" w:rsidR="00217D85" w:rsidRPr="00FA414F" w:rsidRDefault="00217D85" w:rsidP="006D46C4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56D7D83E" w:rsidR="00217D85" w:rsidRPr="00FA414F" w:rsidRDefault="00217D85" w:rsidP="009D5828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 xml:space="preserve">Do wykazu należy dołączyć dowody potwierdzające, że powyższe </w:t>
      </w:r>
      <w:r w:rsidR="003A44FA" w:rsidRPr="00FA414F">
        <w:rPr>
          <w:rFonts w:ascii="Arial" w:hAnsi="Arial" w:cs="Arial"/>
          <w:i/>
          <w:iCs/>
          <w:sz w:val="14"/>
          <w:szCs w:val="14"/>
        </w:rPr>
        <w:t xml:space="preserve">dostawy </w:t>
      </w:r>
      <w:r w:rsidRPr="00FA414F">
        <w:rPr>
          <w:rFonts w:ascii="Arial" w:hAnsi="Arial" w:cs="Arial"/>
          <w:i/>
          <w:iCs/>
          <w:sz w:val="14"/>
          <w:szCs w:val="14"/>
        </w:rPr>
        <w:t>zostały wykonane lub są wykonywane należycie, tj.:</w:t>
      </w:r>
    </w:p>
    <w:p w14:paraId="516E9E33" w14:textId="318F9878" w:rsidR="00217D85" w:rsidRPr="00FA414F" w:rsidRDefault="00217D85" w:rsidP="009D5828">
      <w:pPr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 xml:space="preserve">referencje bądź inne dokumenty wystawione przez podmiot, na rzecz którego </w:t>
      </w:r>
      <w:r w:rsidR="003A44FA" w:rsidRPr="00FA414F">
        <w:rPr>
          <w:rFonts w:ascii="Arial" w:hAnsi="Arial" w:cs="Arial"/>
          <w:i/>
          <w:iCs/>
          <w:sz w:val="14"/>
          <w:szCs w:val="14"/>
        </w:rPr>
        <w:t xml:space="preserve">dostawy </w:t>
      </w:r>
      <w:r w:rsidRPr="00FA414F">
        <w:rPr>
          <w:rFonts w:ascii="Arial" w:hAnsi="Arial" w:cs="Arial"/>
          <w:i/>
          <w:iCs/>
          <w:sz w:val="14"/>
          <w:szCs w:val="14"/>
        </w:rPr>
        <w:t xml:space="preserve"> były wykonywane należycie,</w:t>
      </w:r>
    </w:p>
    <w:p w14:paraId="1BB7FCCC" w14:textId="77777777" w:rsidR="00217D85" w:rsidRPr="00FA414F" w:rsidRDefault="00217D85" w:rsidP="009D5828">
      <w:pPr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6CD8F42E" w:rsidR="00217D85" w:rsidRPr="00FA414F" w:rsidRDefault="00217D85" w:rsidP="009D5828">
      <w:pPr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 xml:space="preserve">Należy wpisać nazwę dowodu (dokumentu) potwierdzającego, że </w:t>
      </w:r>
      <w:r w:rsidR="003A44FA" w:rsidRPr="00FA414F">
        <w:rPr>
          <w:rFonts w:ascii="Arial" w:hAnsi="Arial" w:cs="Arial"/>
          <w:i/>
          <w:iCs/>
          <w:sz w:val="14"/>
          <w:szCs w:val="14"/>
        </w:rPr>
        <w:t>dostawy</w:t>
      </w:r>
      <w:r w:rsidR="00C248CA" w:rsidRPr="00FA414F">
        <w:rPr>
          <w:rFonts w:ascii="Arial" w:hAnsi="Arial" w:cs="Arial"/>
          <w:i/>
          <w:iCs/>
          <w:sz w:val="14"/>
          <w:szCs w:val="14"/>
        </w:rPr>
        <w:t xml:space="preserve"> </w:t>
      </w:r>
      <w:r w:rsidRPr="00FA414F">
        <w:rPr>
          <w:rFonts w:ascii="Arial" w:hAnsi="Arial" w:cs="Arial"/>
          <w:i/>
          <w:iCs/>
          <w:sz w:val="14"/>
          <w:szCs w:val="14"/>
        </w:rPr>
        <w:t>zostały wykonane wykonywane należycie (podać numer strony w ofercie);</w:t>
      </w:r>
    </w:p>
    <w:p w14:paraId="029D190A" w14:textId="77777777" w:rsidR="00217D85" w:rsidRPr="00FA414F" w:rsidRDefault="00217D85" w:rsidP="006D46C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FA414F" w:rsidRDefault="00217D85" w:rsidP="009D5828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5A1C7894" w:rsidR="00217D85" w:rsidRPr="00FA414F" w:rsidRDefault="00217D85" w:rsidP="009D5828">
      <w:pPr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  <w:r w:rsidRPr="00FA414F">
        <w:rPr>
          <w:rFonts w:ascii="Arial" w:hAnsi="Arial" w:cs="Arial"/>
          <w:i/>
          <w:iCs/>
          <w:sz w:val="14"/>
          <w:szCs w:val="14"/>
        </w:rPr>
        <w:lastRenderedPageBreak/>
        <w:t>Dla wykazania spełniania warunku udziału w postępowaniu, opisanego</w:t>
      </w:r>
      <w:r w:rsidR="00921CE5" w:rsidRPr="00FA414F">
        <w:rPr>
          <w:rFonts w:ascii="Arial" w:hAnsi="Arial" w:cs="Arial"/>
          <w:i/>
          <w:iCs/>
          <w:sz w:val="14"/>
          <w:szCs w:val="14"/>
        </w:rPr>
        <w:t xml:space="preserve"> </w:t>
      </w:r>
      <w:r w:rsidRPr="00FA414F">
        <w:rPr>
          <w:rFonts w:ascii="Arial" w:hAnsi="Arial" w:cs="Arial"/>
          <w:i/>
          <w:iCs/>
          <w:sz w:val="14"/>
          <w:szCs w:val="14"/>
        </w:rPr>
        <w:t xml:space="preserve">w </w:t>
      </w:r>
      <w:r w:rsidR="00921CE5" w:rsidRPr="00FA414F">
        <w:rPr>
          <w:rFonts w:ascii="Arial" w:hAnsi="Arial" w:cs="Arial"/>
          <w:i/>
          <w:iCs/>
          <w:sz w:val="14"/>
          <w:szCs w:val="14"/>
        </w:rPr>
        <w:t>Rozdziale III pkt 1.2.</w:t>
      </w:r>
      <w:r w:rsidR="00411274" w:rsidRPr="00FA414F">
        <w:rPr>
          <w:rFonts w:ascii="Arial" w:hAnsi="Arial" w:cs="Arial"/>
          <w:i/>
          <w:iCs/>
          <w:sz w:val="14"/>
          <w:szCs w:val="14"/>
        </w:rPr>
        <w:t>1</w:t>
      </w:r>
      <w:r w:rsidR="00AE20D7" w:rsidRPr="00FA414F">
        <w:rPr>
          <w:rFonts w:ascii="Arial" w:hAnsi="Arial" w:cs="Arial"/>
          <w:i/>
          <w:iCs/>
          <w:sz w:val="14"/>
          <w:szCs w:val="14"/>
        </w:rPr>
        <w:t>.</w:t>
      </w:r>
      <w:r w:rsidR="00921CE5" w:rsidRPr="00FA414F">
        <w:rPr>
          <w:rFonts w:ascii="Arial" w:hAnsi="Arial" w:cs="Arial"/>
          <w:i/>
          <w:iCs/>
          <w:sz w:val="14"/>
          <w:szCs w:val="14"/>
        </w:rPr>
        <w:t xml:space="preserve"> SWZ</w:t>
      </w:r>
      <w:r w:rsidRPr="00FA414F">
        <w:rPr>
          <w:rFonts w:ascii="Arial" w:hAnsi="Arial" w:cs="Arial"/>
          <w:i/>
          <w:iCs/>
          <w:sz w:val="14"/>
          <w:szCs w:val="14"/>
        </w:rPr>
        <w:t>, Wykonawca może polegać, na zasadach określonych w art.</w:t>
      </w:r>
      <w:r w:rsidR="00CF633F" w:rsidRPr="00FA414F">
        <w:rPr>
          <w:rFonts w:ascii="Arial" w:hAnsi="Arial" w:cs="Arial"/>
          <w:i/>
          <w:iCs/>
          <w:sz w:val="14"/>
          <w:szCs w:val="14"/>
        </w:rPr>
        <w:t xml:space="preserve"> 118</w:t>
      </w:r>
      <w:r w:rsidRPr="00FA414F">
        <w:rPr>
          <w:rFonts w:ascii="Arial" w:hAnsi="Arial" w:cs="Arial"/>
          <w:i/>
          <w:iCs/>
          <w:sz w:val="14"/>
          <w:szCs w:val="14"/>
        </w:rPr>
        <w:t xml:space="preserve"> ustawy. W tym celu Wykonawca składa dokumenty i oświadczenia zgodnie z </w:t>
      </w:r>
      <w:r w:rsidRPr="00FA414F">
        <w:rPr>
          <w:rFonts w:ascii="Arial" w:hAnsi="Arial" w:cs="Arial"/>
          <w:sz w:val="14"/>
          <w:szCs w:val="14"/>
        </w:rPr>
        <w:t>zasadami</w:t>
      </w:r>
      <w:r w:rsidR="00026C00" w:rsidRPr="00FA414F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FA414F">
        <w:rPr>
          <w:rFonts w:ascii="Arial" w:hAnsi="Arial" w:cs="Arial"/>
          <w:i/>
          <w:iCs/>
          <w:sz w:val="14"/>
          <w:szCs w:val="14"/>
        </w:rPr>
        <w:t>ozdziale IV.5 SWZ.</w:t>
      </w:r>
      <w:bookmarkStart w:id="5" w:name="_Hlk68016513"/>
    </w:p>
    <w:p w14:paraId="4463183F" w14:textId="7008C7B3" w:rsidR="007E2F16" w:rsidRPr="00FA414F" w:rsidRDefault="007E2F16" w:rsidP="006D46C4">
      <w:pPr>
        <w:rPr>
          <w:rFonts w:ascii="Arial" w:hAnsi="Arial" w:cs="Arial"/>
          <w:b/>
          <w:bCs/>
          <w:iCs/>
          <w:sz w:val="16"/>
          <w:szCs w:val="16"/>
        </w:rPr>
        <w:sectPr w:rsidR="007E2F16" w:rsidRPr="00FA414F" w:rsidSect="00062FE4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bookmarkEnd w:id="5"/>
    <w:p w14:paraId="357743DB" w14:textId="4CAF9B2A" w:rsidR="00C74FBF" w:rsidRPr="00A51B79" w:rsidRDefault="00C74FBF" w:rsidP="00A51B79">
      <w:pPr>
        <w:tabs>
          <w:tab w:val="left" w:pos="5320"/>
        </w:tabs>
        <w:rPr>
          <w:rFonts w:ascii="Arial" w:hAnsi="Arial" w:cs="Arial"/>
          <w:sz w:val="16"/>
          <w:szCs w:val="16"/>
        </w:rPr>
      </w:pPr>
    </w:p>
    <w:sectPr w:rsidR="00C74FBF" w:rsidRPr="00A51B79" w:rsidSect="00062FE4">
      <w:footerReference w:type="default" r:id="rId1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E678" w16cex:dateUtc="2020-12-12T05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62FA" w14:textId="77777777" w:rsidR="008554DE" w:rsidRDefault="008554DE" w:rsidP="00BF7548">
      <w:r>
        <w:separator/>
      </w:r>
    </w:p>
  </w:endnote>
  <w:endnote w:type="continuationSeparator" w:id="0">
    <w:p w14:paraId="066FC9C9" w14:textId="77777777" w:rsidR="008554DE" w:rsidRDefault="008554DE" w:rsidP="00BF7548">
      <w:r>
        <w:continuationSeparator/>
      </w:r>
    </w:p>
  </w:endnote>
  <w:endnote w:type="continuationNotice" w:id="1">
    <w:p w14:paraId="626B44A4" w14:textId="77777777" w:rsidR="008554DE" w:rsidRDefault="00855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5EE3" w14:textId="7CF8365C" w:rsidR="00A02E1B" w:rsidRPr="00AB649A" w:rsidRDefault="00A02E1B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15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24A53188" w14:textId="77777777" w:rsidR="00A02E1B" w:rsidRPr="00036155" w:rsidRDefault="00A02E1B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24" w14:textId="77777777" w:rsidR="00A02E1B" w:rsidRPr="00036155" w:rsidRDefault="00A02E1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A02E1B" w:rsidRPr="00036155" w:rsidRDefault="00A02E1B" w:rsidP="00DD1E83">
    <w:pPr>
      <w:pStyle w:val="Stopka"/>
      <w:ind w:right="360"/>
      <w:rPr>
        <w:sz w:val="14"/>
        <w:szCs w:val="14"/>
      </w:rPr>
    </w:pPr>
  </w:p>
  <w:p w14:paraId="0F148116" w14:textId="77777777" w:rsidR="00A02E1B" w:rsidRDefault="00A02E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72A6" w14:textId="77777777" w:rsidR="00A02E1B" w:rsidRPr="005228DD" w:rsidRDefault="00A02E1B" w:rsidP="00AB649A"/>
  <w:p w14:paraId="46C422A5" w14:textId="7140FA6E" w:rsidR="00A02E1B" w:rsidRPr="00AB649A" w:rsidRDefault="00A02E1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DPiZP.2610.4.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</w:p>
  <w:p w14:paraId="6D71F3B3" w14:textId="77777777" w:rsidR="00A02E1B" w:rsidRPr="005228DD" w:rsidRDefault="00A02E1B" w:rsidP="00AB649A">
    <w:pPr>
      <w:tabs>
        <w:tab w:val="center" w:pos="4536"/>
        <w:tab w:val="right" w:pos="9072"/>
      </w:tabs>
    </w:pPr>
  </w:p>
  <w:p w14:paraId="7CB67BAD" w14:textId="6350B430" w:rsidR="00A02E1B" w:rsidRPr="00AB649A" w:rsidRDefault="00A02E1B" w:rsidP="00AB649A">
    <w:pPr>
      <w:pStyle w:val="Stopka"/>
    </w:pPr>
  </w:p>
  <w:p w14:paraId="06F86139" w14:textId="77777777" w:rsidR="00A02E1B" w:rsidRDefault="00A02E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725E" w14:textId="77777777" w:rsidR="00A02E1B" w:rsidRPr="005228DD" w:rsidRDefault="00A02E1B" w:rsidP="00AB649A">
    <w:pPr>
      <w:jc w:val="center"/>
    </w:pPr>
  </w:p>
  <w:p w14:paraId="46295C63" w14:textId="594A593D" w:rsidR="00A02E1B" w:rsidRPr="00AB649A" w:rsidRDefault="00A02E1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.4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3BCA0C72" w14:textId="77777777" w:rsidR="00A02E1B" w:rsidRPr="005228DD" w:rsidRDefault="00A02E1B" w:rsidP="00AB649A">
    <w:pPr>
      <w:tabs>
        <w:tab w:val="center" w:pos="4536"/>
        <w:tab w:val="right" w:pos="9072"/>
      </w:tabs>
    </w:pPr>
  </w:p>
  <w:p w14:paraId="25C1AFB7" w14:textId="64E31621" w:rsidR="00A02E1B" w:rsidRPr="007B4900" w:rsidRDefault="00A02E1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9DA3" w14:textId="77777777" w:rsidR="008554DE" w:rsidRDefault="008554DE" w:rsidP="00BF7548">
      <w:r>
        <w:separator/>
      </w:r>
    </w:p>
  </w:footnote>
  <w:footnote w:type="continuationSeparator" w:id="0">
    <w:p w14:paraId="68FA6898" w14:textId="77777777" w:rsidR="008554DE" w:rsidRDefault="008554DE" w:rsidP="00BF7548">
      <w:r>
        <w:continuationSeparator/>
      </w:r>
    </w:p>
  </w:footnote>
  <w:footnote w:type="continuationNotice" w:id="1">
    <w:p w14:paraId="2710362E" w14:textId="77777777" w:rsidR="008554DE" w:rsidRDefault="00855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84DD" w14:textId="77777777" w:rsidR="00A02E1B" w:rsidRPr="00F91B01" w:rsidRDefault="00A02E1B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DAAB" w14:textId="77777777" w:rsidR="00A02E1B" w:rsidRPr="00036155" w:rsidRDefault="00A02E1B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672"/>
        </w:tabs>
        <w:ind w:left="672" w:hanging="72"/>
      </w:p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center"/>
      <w:pPr>
        <w:tabs>
          <w:tab w:val="num" w:pos="1078"/>
        </w:tabs>
        <w:ind w:left="1344" w:hanging="264"/>
      </w:pPr>
    </w:lvl>
  </w:abstractNum>
  <w:abstractNum w:abstractNumId="9" w15:restartNumberingAfterBreak="0">
    <w:nsid w:val="00000021"/>
    <w:multiLevelType w:val="singleLevel"/>
    <w:tmpl w:val="000000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</w:abstractNum>
  <w:abstractNum w:abstractNumId="1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center"/>
      <w:pPr>
        <w:tabs>
          <w:tab w:val="num" w:pos="1249"/>
        </w:tabs>
        <w:ind w:left="1515" w:hanging="264"/>
      </w:pPr>
    </w:lvl>
  </w:abstractNum>
  <w:abstractNum w:abstractNumId="1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00000033"/>
    <w:multiLevelType w:val="singleLevel"/>
    <w:tmpl w:val="310E5A78"/>
    <w:name w:val="WW8Num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center"/>
      <w:pPr>
        <w:tabs>
          <w:tab w:val="num" w:pos="1078"/>
        </w:tabs>
        <w:ind w:left="1344" w:hanging="264"/>
      </w:pPr>
    </w:lvl>
  </w:abstractNum>
  <w:abstractNum w:abstractNumId="1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42"/>
    <w:multiLevelType w:val="singleLevel"/>
    <w:tmpl w:val="C8C0F40A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6"/>
        <w:szCs w:val="16"/>
      </w:rPr>
    </w:lvl>
  </w:abstractNum>
  <w:abstractNum w:abstractNumId="18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9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7"/>
    <w:multiLevelType w:val="singleLevel"/>
    <w:tmpl w:val="3878B12C"/>
    <w:name w:val="WW8Num71"/>
    <w:lvl w:ilvl="0">
      <w:start w:val="1"/>
      <w:numFmt w:val="decimal"/>
      <w:lvlText w:val="%1)"/>
      <w:lvlJc w:val="center"/>
      <w:pPr>
        <w:tabs>
          <w:tab w:val="num" w:pos="424"/>
        </w:tabs>
        <w:ind w:left="690" w:hanging="264"/>
      </w:pPr>
      <w:rPr>
        <w:b w:val="0"/>
        <w:sz w:val="16"/>
        <w:szCs w:val="16"/>
      </w:rPr>
    </w:lvl>
  </w:abstractNum>
  <w:abstractNum w:abstractNumId="22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0D2F19"/>
    <w:multiLevelType w:val="multilevel"/>
    <w:tmpl w:val="007C0644"/>
    <w:lvl w:ilvl="0">
      <w:start w:val="9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0CE908AB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E5057DA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0E9C2E0A"/>
    <w:multiLevelType w:val="hybridMultilevel"/>
    <w:tmpl w:val="09D8035C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0F02611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2655E4E"/>
    <w:multiLevelType w:val="multilevel"/>
    <w:tmpl w:val="4E0C86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4262A0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17CE01CD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2438BC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48839B8"/>
    <w:multiLevelType w:val="hybridMultilevel"/>
    <w:tmpl w:val="FBF80B7A"/>
    <w:lvl w:ilvl="0" w:tplc="37204BA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8" w15:restartNumberingAfterBreak="0">
    <w:nsid w:val="252253FF"/>
    <w:multiLevelType w:val="hybridMultilevel"/>
    <w:tmpl w:val="FBF80B7A"/>
    <w:lvl w:ilvl="0" w:tplc="37204BA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E97660"/>
    <w:multiLevelType w:val="hybridMultilevel"/>
    <w:tmpl w:val="2C643F7A"/>
    <w:lvl w:ilvl="0" w:tplc="A3AA28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D4F6674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2DB4199C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FC3165F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4" w15:restartNumberingAfterBreak="0">
    <w:nsid w:val="3350491F"/>
    <w:multiLevelType w:val="multilevel"/>
    <w:tmpl w:val="051C5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4513594"/>
    <w:multiLevelType w:val="hybridMultilevel"/>
    <w:tmpl w:val="1548B6D4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35AA096C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D61278"/>
    <w:multiLevelType w:val="hybridMultilevel"/>
    <w:tmpl w:val="EE9EAC00"/>
    <w:lvl w:ilvl="0" w:tplc="F32699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2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7182F3D"/>
    <w:multiLevelType w:val="multilevel"/>
    <w:tmpl w:val="D0CEEF66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472645B2"/>
    <w:multiLevelType w:val="hybridMultilevel"/>
    <w:tmpl w:val="43C8D91A"/>
    <w:lvl w:ilvl="0" w:tplc="4288EF8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3617EA"/>
    <w:multiLevelType w:val="hybridMultilevel"/>
    <w:tmpl w:val="09D8035C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483856A6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9DB0991"/>
    <w:multiLevelType w:val="multilevel"/>
    <w:tmpl w:val="0C28DB14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4DCB2CA9"/>
    <w:multiLevelType w:val="hybridMultilevel"/>
    <w:tmpl w:val="1548B6D4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4EA01D9A"/>
    <w:multiLevelType w:val="multilevel"/>
    <w:tmpl w:val="C1F2F87E"/>
    <w:lvl w:ilvl="0">
      <w:start w:val="2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0ED6589"/>
    <w:multiLevelType w:val="hybridMultilevel"/>
    <w:tmpl w:val="ABBE2C20"/>
    <w:lvl w:ilvl="0" w:tplc="0EF406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547A0D10"/>
    <w:multiLevelType w:val="multilevel"/>
    <w:tmpl w:val="1780E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6EF6735"/>
    <w:multiLevelType w:val="hybridMultilevel"/>
    <w:tmpl w:val="5E568110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594B5F6C"/>
    <w:multiLevelType w:val="hybridMultilevel"/>
    <w:tmpl w:val="DBB652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D4B44A9"/>
    <w:multiLevelType w:val="multilevel"/>
    <w:tmpl w:val="007C0644"/>
    <w:lvl w:ilvl="0">
      <w:start w:val="9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5EAD677A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D3766D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9" w15:restartNumberingAfterBreak="0">
    <w:nsid w:val="631976FD"/>
    <w:multiLevelType w:val="hybridMultilevel"/>
    <w:tmpl w:val="19900430"/>
    <w:lvl w:ilvl="0" w:tplc="14E87CB4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Arial" w:hAnsi="Arial" w:cs="Arial"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43872CF"/>
    <w:multiLevelType w:val="multilevel"/>
    <w:tmpl w:val="1CA0A844"/>
    <w:name w:val="WW8Num4833322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2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3" w15:restartNumberingAfterBreak="0">
    <w:nsid w:val="64BE1BF9"/>
    <w:multiLevelType w:val="multilevel"/>
    <w:tmpl w:val="907C8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BFB3E30"/>
    <w:multiLevelType w:val="hybridMultilevel"/>
    <w:tmpl w:val="FEE8A7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ED602A30" w:tentative="1">
      <w:start w:val="1"/>
      <w:numFmt w:val="lowerLetter"/>
      <w:lvlText w:val="%2."/>
      <w:lvlJc w:val="left"/>
      <w:pPr>
        <w:ind w:left="1751" w:hanging="360"/>
      </w:pPr>
    </w:lvl>
    <w:lvl w:ilvl="2" w:tplc="F6C22BC2" w:tentative="1">
      <w:start w:val="1"/>
      <w:numFmt w:val="lowerRoman"/>
      <w:lvlText w:val="%3."/>
      <w:lvlJc w:val="right"/>
      <w:pPr>
        <w:ind w:left="2471" w:hanging="180"/>
      </w:pPr>
    </w:lvl>
    <w:lvl w:ilvl="3" w:tplc="3E34AD1E" w:tentative="1">
      <w:start w:val="1"/>
      <w:numFmt w:val="decimal"/>
      <w:lvlText w:val="%4."/>
      <w:lvlJc w:val="left"/>
      <w:pPr>
        <w:ind w:left="3191" w:hanging="360"/>
      </w:pPr>
    </w:lvl>
    <w:lvl w:ilvl="4" w:tplc="D480F246" w:tentative="1">
      <w:start w:val="1"/>
      <w:numFmt w:val="lowerLetter"/>
      <w:lvlText w:val="%5."/>
      <w:lvlJc w:val="left"/>
      <w:pPr>
        <w:ind w:left="3911" w:hanging="360"/>
      </w:pPr>
    </w:lvl>
    <w:lvl w:ilvl="5" w:tplc="2E12B194" w:tentative="1">
      <w:start w:val="1"/>
      <w:numFmt w:val="lowerRoman"/>
      <w:lvlText w:val="%6."/>
      <w:lvlJc w:val="right"/>
      <w:pPr>
        <w:ind w:left="4631" w:hanging="180"/>
      </w:pPr>
    </w:lvl>
    <w:lvl w:ilvl="6" w:tplc="013E29BC" w:tentative="1">
      <w:start w:val="1"/>
      <w:numFmt w:val="decimal"/>
      <w:lvlText w:val="%7."/>
      <w:lvlJc w:val="left"/>
      <w:pPr>
        <w:ind w:left="5351" w:hanging="360"/>
      </w:pPr>
    </w:lvl>
    <w:lvl w:ilvl="7" w:tplc="6CAC7BF0" w:tentative="1">
      <w:start w:val="1"/>
      <w:numFmt w:val="lowerLetter"/>
      <w:lvlText w:val="%8."/>
      <w:lvlJc w:val="left"/>
      <w:pPr>
        <w:ind w:left="6071" w:hanging="360"/>
      </w:pPr>
    </w:lvl>
    <w:lvl w:ilvl="8" w:tplc="19342924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7" w15:restartNumberingAfterBreak="0">
    <w:nsid w:val="6C454EC2"/>
    <w:multiLevelType w:val="multilevel"/>
    <w:tmpl w:val="6C60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8" w15:restartNumberingAfterBreak="0">
    <w:nsid w:val="6E644F6F"/>
    <w:multiLevelType w:val="hybridMultilevel"/>
    <w:tmpl w:val="4DF2C5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1FA589C"/>
    <w:multiLevelType w:val="multilevel"/>
    <w:tmpl w:val="2B4C7756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75FF76CC"/>
    <w:multiLevelType w:val="multilevel"/>
    <w:tmpl w:val="1CA0A84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3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F5650C4"/>
    <w:multiLevelType w:val="hybridMultilevel"/>
    <w:tmpl w:val="8D5C75DA"/>
    <w:lvl w:ilvl="0" w:tplc="A210DEA2">
      <w:start w:val="1"/>
      <w:numFmt w:val="decimal"/>
      <w:lvlText w:val="%1)"/>
      <w:lvlJc w:val="right"/>
      <w:pPr>
        <w:ind w:left="360" w:hanging="360"/>
      </w:pPr>
      <w:rPr>
        <w:rFonts w:ascii="Century Gothic" w:eastAsia="Times New Roman" w:hAnsi="Century Gothic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79"/>
  </w:num>
  <w:num w:numId="3">
    <w:abstractNumId w:val="91"/>
  </w:num>
  <w:num w:numId="4">
    <w:abstractNumId w:val="58"/>
  </w:num>
  <w:num w:numId="5">
    <w:abstractNumId w:val="63"/>
  </w:num>
  <w:num w:numId="6">
    <w:abstractNumId w:val="72"/>
  </w:num>
  <w:num w:numId="7">
    <w:abstractNumId w:val="59"/>
  </w:num>
  <w:num w:numId="8">
    <w:abstractNumId w:val="61"/>
  </w:num>
  <w:num w:numId="9">
    <w:abstractNumId w:val="92"/>
  </w:num>
  <w:num w:numId="10">
    <w:abstractNumId w:val="54"/>
  </w:num>
  <w:num w:numId="11">
    <w:abstractNumId w:val="57"/>
  </w:num>
  <w:num w:numId="12">
    <w:abstractNumId w:val="69"/>
  </w:num>
  <w:num w:numId="13">
    <w:abstractNumId w:val="110"/>
  </w:num>
  <w:num w:numId="14">
    <w:abstractNumId w:val="83"/>
  </w:num>
  <w:num w:numId="15">
    <w:abstractNumId w:val="105"/>
  </w:num>
  <w:num w:numId="16">
    <w:abstractNumId w:val="104"/>
  </w:num>
  <w:num w:numId="17">
    <w:abstractNumId w:val="74"/>
  </w:num>
  <w:num w:numId="18">
    <w:abstractNumId w:val="64"/>
  </w:num>
  <w:num w:numId="19">
    <w:abstractNumId w:val="84"/>
  </w:num>
  <w:num w:numId="20">
    <w:abstractNumId w:val="25"/>
  </w:num>
  <w:num w:numId="21">
    <w:abstractNumId w:val="97"/>
  </w:num>
  <w:num w:numId="22">
    <w:abstractNumId w:val="42"/>
  </w:num>
  <w:num w:numId="23">
    <w:abstractNumId w:val="37"/>
  </w:num>
  <w:num w:numId="24">
    <w:abstractNumId w:val="114"/>
  </w:num>
  <w:num w:numId="25">
    <w:abstractNumId w:val="85"/>
  </w:num>
  <w:num w:numId="26">
    <w:abstractNumId w:val="30"/>
  </w:num>
  <w:num w:numId="27">
    <w:abstractNumId w:val="102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44"/>
  </w:num>
  <w:num w:numId="31">
    <w:abstractNumId w:val="86"/>
  </w:num>
  <w:num w:numId="32">
    <w:abstractNumId w:val="94"/>
    <w:lvlOverride w:ilvl="0">
      <w:startOverride w:val="1"/>
    </w:lvlOverride>
  </w:num>
  <w:num w:numId="33">
    <w:abstractNumId w:val="73"/>
    <w:lvlOverride w:ilvl="0">
      <w:startOverride w:val="1"/>
    </w:lvlOverride>
  </w:num>
  <w:num w:numId="34">
    <w:abstractNumId w:val="45"/>
  </w:num>
  <w:num w:numId="35">
    <w:abstractNumId w:val="40"/>
  </w:num>
  <w:num w:numId="36">
    <w:abstractNumId w:val="49"/>
  </w:num>
  <w:num w:numId="37">
    <w:abstractNumId w:val="89"/>
  </w:num>
  <w:num w:numId="38">
    <w:abstractNumId w:val="23"/>
  </w:num>
  <w:num w:numId="39">
    <w:abstractNumId w:val="51"/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1"/>
  </w:num>
  <w:num w:numId="42">
    <w:abstractNumId w:val="107"/>
  </w:num>
  <w:num w:numId="43">
    <w:abstractNumId w:val="28"/>
  </w:num>
  <w:num w:numId="44">
    <w:abstractNumId w:val="109"/>
  </w:num>
  <w:num w:numId="45">
    <w:abstractNumId w:val="35"/>
  </w:num>
  <w:num w:numId="46">
    <w:abstractNumId w:val="108"/>
  </w:num>
  <w:num w:numId="47">
    <w:abstractNumId w:val="93"/>
  </w:num>
  <w:num w:numId="48">
    <w:abstractNumId w:val="32"/>
  </w:num>
  <w:num w:numId="49">
    <w:abstractNumId w:val="98"/>
  </w:num>
  <w:num w:numId="50">
    <w:abstractNumId w:val="31"/>
  </w:num>
  <w:num w:numId="51">
    <w:abstractNumId w:val="87"/>
  </w:num>
  <w:num w:numId="52">
    <w:abstractNumId w:val="88"/>
  </w:num>
  <w:num w:numId="53">
    <w:abstractNumId w:val="0"/>
  </w:num>
  <w:num w:numId="54">
    <w:abstractNumId w:val="67"/>
  </w:num>
  <w:num w:numId="55">
    <w:abstractNumId w:val="41"/>
  </w:num>
  <w:num w:numId="56">
    <w:abstractNumId w:val="52"/>
  </w:num>
  <w:num w:numId="57">
    <w:abstractNumId w:val="113"/>
  </w:num>
  <w:num w:numId="58">
    <w:abstractNumId w:val="100"/>
  </w:num>
  <w:num w:numId="59">
    <w:abstractNumId w:val="62"/>
  </w:num>
  <w:num w:numId="60">
    <w:abstractNumId w:val="65"/>
  </w:num>
  <w:num w:numId="61">
    <w:abstractNumId w:val="77"/>
  </w:num>
  <w:num w:numId="62">
    <w:abstractNumId w:val="36"/>
  </w:num>
  <w:num w:numId="63">
    <w:abstractNumId w:val="99"/>
  </w:num>
  <w:num w:numId="64">
    <w:abstractNumId w:val="103"/>
  </w:num>
  <w:num w:numId="65">
    <w:abstractNumId w:val="76"/>
  </w:num>
  <w:num w:numId="66">
    <w:abstractNumId w:val="34"/>
  </w:num>
  <w:num w:numId="67">
    <w:abstractNumId w:val="95"/>
  </w:num>
  <w:num w:numId="68">
    <w:abstractNumId w:val="1"/>
  </w:num>
  <w:num w:numId="69">
    <w:abstractNumId w:val="2"/>
  </w:num>
  <w:num w:numId="70">
    <w:abstractNumId w:val="3"/>
  </w:num>
  <w:num w:numId="71">
    <w:abstractNumId w:val="5"/>
  </w:num>
  <w:num w:numId="72">
    <w:abstractNumId w:val="6"/>
  </w:num>
  <w:num w:numId="73">
    <w:abstractNumId w:val="7"/>
  </w:num>
  <w:num w:numId="74">
    <w:abstractNumId w:val="8"/>
  </w:num>
  <w:num w:numId="75">
    <w:abstractNumId w:val="9"/>
  </w:num>
  <w:num w:numId="76">
    <w:abstractNumId w:val="10"/>
  </w:num>
  <w:num w:numId="77">
    <w:abstractNumId w:val="11"/>
  </w:num>
  <w:num w:numId="78">
    <w:abstractNumId w:val="12"/>
  </w:num>
  <w:num w:numId="79">
    <w:abstractNumId w:val="13"/>
  </w:num>
  <w:num w:numId="80">
    <w:abstractNumId w:val="14"/>
  </w:num>
  <w:num w:numId="81">
    <w:abstractNumId w:val="15"/>
  </w:num>
  <w:num w:numId="82">
    <w:abstractNumId w:val="16"/>
  </w:num>
  <w:num w:numId="83">
    <w:abstractNumId w:val="17"/>
  </w:num>
  <w:num w:numId="84">
    <w:abstractNumId w:val="18"/>
  </w:num>
  <w:num w:numId="85">
    <w:abstractNumId w:val="19"/>
  </w:num>
  <w:num w:numId="86">
    <w:abstractNumId w:val="20"/>
  </w:num>
  <w:num w:numId="87">
    <w:abstractNumId w:val="21"/>
  </w:num>
  <w:num w:numId="88">
    <w:abstractNumId w:val="22"/>
  </w:num>
  <w:num w:numId="89">
    <w:abstractNumId w:val="101"/>
  </w:num>
  <w:num w:numId="90">
    <w:abstractNumId w:val="111"/>
  </w:num>
  <w:num w:numId="91">
    <w:abstractNumId w:val="38"/>
  </w:num>
  <w:num w:numId="92">
    <w:abstractNumId w:val="90"/>
  </w:num>
  <w:num w:numId="93">
    <w:abstractNumId w:val="33"/>
  </w:num>
  <w:num w:numId="94">
    <w:abstractNumId w:val="81"/>
  </w:num>
  <w:num w:numId="95">
    <w:abstractNumId w:val="75"/>
  </w:num>
  <w:num w:numId="96">
    <w:abstractNumId w:val="82"/>
  </w:num>
  <w:num w:numId="97">
    <w:abstractNumId w:val="60"/>
  </w:num>
  <w:num w:numId="98">
    <w:abstractNumId w:val="96"/>
  </w:num>
  <w:num w:numId="99">
    <w:abstractNumId w:val="112"/>
  </w:num>
  <w:num w:numId="100">
    <w:abstractNumId w:val="78"/>
  </w:num>
  <w:num w:numId="101">
    <w:abstractNumId w:val="39"/>
  </w:num>
  <w:num w:numId="102">
    <w:abstractNumId w:val="55"/>
  </w:num>
  <w:num w:numId="103">
    <w:abstractNumId w:val="80"/>
  </w:num>
  <w:num w:numId="104">
    <w:abstractNumId w:val="66"/>
  </w:num>
  <w:num w:numId="105">
    <w:abstractNumId w:val="70"/>
  </w:num>
  <w:num w:numId="106">
    <w:abstractNumId w:val="26"/>
  </w:num>
  <w:num w:numId="107">
    <w:abstractNumId w:val="43"/>
  </w:num>
  <w:num w:numId="108">
    <w:abstractNumId w:val="116"/>
  </w:num>
  <w:num w:numId="109">
    <w:abstractNumId w:val="106"/>
  </w:num>
  <w:num w:numId="110">
    <w:abstractNumId w:val="47"/>
  </w:num>
  <w:num w:numId="111">
    <w:abstractNumId w:val="29"/>
  </w:num>
  <w:num w:numId="112">
    <w:abstractNumId w:val="4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8D2"/>
    <w:rsid w:val="00001917"/>
    <w:rsid w:val="0000194E"/>
    <w:rsid w:val="0000278E"/>
    <w:rsid w:val="000031C2"/>
    <w:rsid w:val="00003D65"/>
    <w:rsid w:val="00003EBF"/>
    <w:rsid w:val="00004768"/>
    <w:rsid w:val="00004AFE"/>
    <w:rsid w:val="00004B55"/>
    <w:rsid w:val="00004CAF"/>
    <w:rsid w:val="000052DF"/>
    <w:rsid w:val="000057FA"/>
    <w:rsid w:val="00006330"/>
    <w:rsid w:val="000068D7"/>
    <w:rsid w:val="00007BAB"/>
    <w:rsid w:val="000104AA"/>
    <w:rsid w:val="00010EE9"/>
    <w:rsid w:val="00011650"/>
    <w:rsid w:val="00011738"/>
    <w:rsid w:val="00011941"/>
    <w:rsid w:val="0001214E"/>
    <w:rsid w:val="000126A3"/>
    <w:rsid w:val="000127A1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C56"/>
    <w:rsid w:val="00020823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0FB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27BCA"/>
    <w:rsid w:val="0003042B"/>
    <w:rsid w:val="00030D31"/>
    <w:rsid w:val="000313C2"/>
    <w:rsid w:val="00031B1A"/>
    <w:rsid w:val="00032A9D"/>
    <w:rsid w:val="0003363C"/>
    <w:rsid w:val="00034546"/>
    <w:rsid w:val="000347B6"/>
    <w:rsid w:val="00034C26"/>
    <w:rsid w:val="0003576D"/>
    <w:rsid w:val="00036155"/>
    <w:rsid w:val="00036330"/>
    <w:rsid w:val="00036336"/>
    <w:rsid w:val="0003633D"/>
    <w:rsid w:val="00036B14"/>
    <w:rsid w:val="00036D72"/>
    <w:rsid w:val="00037298"/>
    <w:rsid w:val="0004064D"/>
    <w:rsid w:val="000412DE"/>
    <w:rsid w:val="00041650"/>
    <w:rsid w:val="000416A6"/>
    <w:rsid w:val="000418DD"/>
    <w:rsid w:val="00041DCB"/>
    <w:rsid w:val="00041E10"/>
    <w:rsid w:val="00042C88"/>
    <w:rsid w:val="00042CDF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478D6"/>
    <w:rsid w:val="00050A34"/>
    <w:rsid w:val="00050BDA"/>
    <w:rsid w:val="00051324"/>
    <w:rsid w:val="000524E2"/>
    <w:rsid w:val="000529A2"/>
    <w:rsid w:val="00055DB7"/>
    <w:rsid w:val="000560C3"/>
    <w:rsid w:val="00056727"/>
    <w:rsid w:val="00057789"/>
    <w:rsid w:val="00060C90"/>
    <w:rsid w:val="00061115"/>
    <w:rsid w:val="000619F0"/>
    <w:rsid w:val="00061BFC"/>
    <w:rsid w:val="0006245F"/>
    <w:rsid w:val="00062AEC"/>
    <w:rsid w:val="00062DBF"/>
    <w:rsid w:val="00062FE4"/>
    <w:rsid w:val="00063277"/>
    <w:rsid w:val="000633DE"/>
    <w:rsid w:val="00063A4D"/>
    <w:rsid w:val="00064199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5B32"/>
    <w:rsid w:val="000764CC"/>
    <w:rsid w:val="0007692A"/>
    <w:rsid w:val="00076B63"/>
    <w:rsid w:val="00076BF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7D8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DCD"/>
    <w:rsid w:val="00091F10"/>
    <w:rsid w:val="00092A3F"/>
    <w:rsid w:val="000930D5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0716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4CFE"/>
    <w:rsid w:val="000A5273"/>
    <w:rsid w:val="000A5AB0"/>
    <w:rsid w:val="000A5CE9"/>
    <w:rsid w:val="000A5D8C"/>
    <w:rsid w:val="000A61CD"/>
    <w:rsid w:val="000A6F2A"/>
    <w:rsid w:val="000A74A8"/>
    <w:rsid w:val="000A7874"/>
    <w:rsid w:val="000B0809"/>
    <w:rsid w:val="000B0C89"/>
    <w:rsid w:val="000B0FF9"/>
    <w:rsid w:val="000B17B3"/>
    <w:rsid w:val="000B1A91"/>
    <w:rsid w:val="000B1AAC"/>
    <w:rsid w:val="000B1D55"/>
    <w:rsid w:val="000B2DC9"/>
    <w:rsid w:val="000B2E50"/>
    <w:rsid w:val="000B320E"/>
    <w:rsid w:val="000B32E8"/>
    <w:rsid w:val="000B3C6F"/>
    <w:rsid w:val="000B413E"/>
    <w:rsid w:val="000B4313"/>
    <w:rsid w:val="000B45C2"/>
    <w:rsid w:val="000B4757"/>
    <w:rsid w:val="000B4C93"/>
    <w:rsid w:val="000B4EE9"/>
    <w:rsid w:val="000B4F20"/>
    <w:rsid w:val="000B5030"/>
    <w:rsid w:val="000B57ED"/>
    <w:rsid w:val="000B65F8"/>
    <w:rsid w:val="000B6BC7"/>
    <w:rsid w:val="000B6E2A"/>
    <w:rsid w:val="000B708E"/>
    <w:rsid w:val="000B7CBC"/>
    <w:rsid w:val="000C058E"/>
    <w:rsid w:val="000C1423"/>
    <w:rsid w:val="000C1475"/>
    <w:rsid w:val="000C2728"/>
    <w:rsid w:val="000C28BD"/>
    <w:rsid w:val="000C2951"/>
    <w:rsid w:val="000C35E3"/>
    <w:rsid w:val="000C4436"/>
    <w:rsid w:val="000C45D0"/>
    <w:rsid w:val="000C495F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A71"/>
    <w:rsid w:val="000D2102"/>
    <w:rsid w:val="000D27B5"/>
    <w:rsid w:val="000D286B"/>
    <w:rsid w:val="000D4009"/>
    <w:rsid w:val="000D4265"/>
    <w:rsid w:val="000D4740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508"/>
    <w:rsid w:val="000E59BB"/>
    <w:rsid w:val="000E5C9A"/>
    <w:rsid w:val="000E622C"/>
    <w:rsid w:val="000E6FCA"/>
    <w:rsid w:val="000E72AA"/>
    <w:rsid w:val="000E7EC8"/>
    <w:rsid w:val="000F052F"/>
    <w:rsid w:val="000F1095"/>
    <w:rsid w:val="000F1380"/>
    <w:rsid w:val="000F1D2A"/>
    <w:rsid w:val="000F22C1"/>
    <w:rsid w:val="000F2B95"/>
    <w:rsid w:val="000F3164"/>
    <w:rsid w:val="000F3553"/>
    <w:rsid w:val="000F3C59"/>
    <w:rsid w:val="000F4097"/>
    <w:rsid w:val="000F4EF1"/>
    <w:rsid w:val="000F5269"/>
    <w:rsid w:val="000F5312"/>
    <w:rsid w:val="000F5799"/>
    <w:rsid w:val="000F5C79"/>
    <w:rsid w:val="000F60D6"/>
    <w:rsid w:val="000F636C"/>
    <w:rsid w:val="000F691D"/>
    <w:rsid w:val="000F6C8E"/>
    <w:rsid w:val="000F6D34"/>
    <w:rsid w:val="000F797F"/>
    <w:rsid w:val="00100358"/>
    <w:rsid w:val="00100D33"/>
    <w:rsid w:val="001010AE"/>
    <w:rsid w:val="0010149C"/>
    <w:rsid w:val="00101A62"/>
    <w:rsid w:val="001022EB"/>
    <w:rsid w:val="00102F37"/>
    <w:rsid w:val="0010347A"/>
    <w:rsid w:val="00104534"/>
    <w:rsid w:val="001050E3"/>
    <w:rsid w:val="00105206"/>
    <w:rsid w:val="001052C4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EE2"/>
    <w:rsid w:val="00111FF9"/>
    <w:rsid w:val="0011201B"/>
    <w:rsid w:val="001122A3"/>
    <w:rsid w:val="00112639"/>
    <w:rsid w:val="001131C0"/>
    <w:rsid w:val="00113441"/>
    <w:rsid w:val="00113BE7"/>
    <w:rsid w:val="00113FE6"/>
    <w:rsid w:val="0011452A"/>
    <w:rsid w:val="00114922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1F15"/>
    <w:rsid w:val="00132F24"/>
    <w:rsid w:val="00133052"/>
    <w:rsid w:val="001331E8"/>
    <w:rsid w:val="00133B21"/>
    <w:rsid w:val="00133ED1"/>
    <w:rsid w:val="00134413"/>
    <w:rsid w:val="00134DFF"/>
    <w:rsid w:val="00134E94"/>
    <w:rsid w:val="001350B7"/>
    <w:rsid w:val="00136981"/>
    <w:rsid w:val="00136B6A"/>
    <w:rsid w:val="0014066B"/>
    <w:rsid w:val="00140CD8"/>
    <w:rsid w:val="001412EE"/>
    <w:rsid w:val="0014154E"/>
    <w:rsid w:val="00141736"/>
    <w:rsid w:val="00141C32"/>
    <w:rsid w:val="001421D2"/>
    <w:rsid w:val="00142A80"/>
    <w:rsid w:val="00143C9B"/>
    <w:rsid w:val="00143CE2"/>
    <w:rsid w:val="001442D3"/>
    <w:rsid w:val="00144551"/>
    <w:rsid w:val="001445FD"/>
    <w:rsid w:val="00145136"/>
    <w:rsid w:val="00146AFE"/>
    <w:rsid w:val="00146BAC"/>
    <w:rsid w:val="00146FDB"/>
    <w:rsid w:val="001477CC"/>
    <w:rsid w:val="001478D6"/>
    <w:rsid w:val="001478E9"/>
    <w:rsid w:val="001501CD"/>
    <w:rsid w:val="00152761"/>
    <w:rsid w:val="001538F2"/>
    <w:rsid w:val="00154266"/>
    <w:rsid w:val="00154FAB"/>
    <w:rsid w:val="00154FAE"/>
    <w:rsid w:val="0015720D"/>
    <w:rsid w:val="00157359"/>
    <w:rsid w:val="00157435"/>
    <w:rsid w:val="001603A5"/>
    <w:rsid w:val="00160754"/>
    <w:rsid w:val="00160C94"/>
    <w:rsid w:val="00160F08"/>
    <w:rsid w:val="00161548"/>
    <w:rsid w:val="00162367"/>
    <w:rsid w:val="00163210"/>
    <w:rsid w:val="00163572"/>
    <w:rsid w:val="001640CD"/>
    <w:rsid w:val="00164636"/>
    <w:rsid w:val="0016577D"/>
    <w:rsid w:val="00166046"/>
    <w:rsid w:val="0016635D"/>
    <w:rsid w:val="001665EC"/>
    <w:rsid w:val="00166AEB"/>
    <w:rsid w:val="00167378"/>
    <w:rsid w:val="00167E20"/>
    <w:rsid w:val="001708F7"/>
    <w:rsid w:val="00170B57"/>
    <w:rsid w:val="00171016"/>
    <w:rsid w:val="00171A60"/>
    <w:rsid w:val="0017214F"/>
    <w:rsid w:val="00172533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1667"/>
    <w:rsid w:val="00181A0A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5872"/>
    <w:rsid w:val="00186175"/>
    <w:rsid w:val="001864EE"/>
    <w:rsid w:val="00186558"/>
    <w:rsid w:val="00186CAC"/>
    <w:rsid w:val="0018710B"/>
    <w:rsid w:val="001877F7"/>
    <w:rsid w:val="00187BDF"/>
    <w:rsid w:val="00190E64"/>
    <w:rsid w:val="00193081"/>
    <w:rsid w:val="0019418B"/>
    <w:rsid w:val="0019429A"/>
    <w:rsid w:val="00194C43"/>
    <w:rsid w:val="00194DB8"/>
    <w:rsid w:val="001956D9"/>
    <w:rsid w:val="00195FD3"/>
    <w:rsid w:val="0019630F"/>
    <w:rsid w:val="001A001E"/>
    <w:rsid w:val="001A003A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3CF9"/>
    <w:rsid w:val="001A4F22"/>
    <w:rsid w:val="001A548F"/>
    <w:rsid w:val="001A561D"/>
    <w:rsid w:val="001A5BC2"/>
    <w:rsid w:val="001A68DE"/>
    <w:rsid w:val="001A72E8"/>
    <w:rsid w:val="001A7D80"/>
    <w:rsid w:val="001B0392"/>
    <w:rsid w:val="001B0B0F"/>
    <w:rsid w:val="001B0C91"/>
    <w:rsid w:val="001B0EA5"/>
    <w:rsid w:val="001B0FB1"/>
    <w:rsid w:val="001B1340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36"/>
    <w:rsid w:val="001B5C93"/>
    <w:rsid w:val="001B6271"/>
    <w:rsid w:val="001B63A8"/>
    <w:rsid w:val="001B646F"/>
    <w:rsid w:val="001B6A25"/>
    <w:rsid w:val="001B6E75"/>
    <w:rsid w:val="001B6FD7"/>
    <w:rsid w:val="001B7334"/>
    <w:rsid w:val="001B7BC8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2EE4"/>
    <w:rsid w:val="001C3157"/>
    <w:rsid w:val="001C3221"/>
    <w:rsid w:val="001C3CE9"/>
    <w:rsid w:val="001C51BC"/>
    <w:rsid w:val="001C563E"/>
    <w:rsid w:val="001C5E2B"/>
    <w:rsid w:val="001C60BD"/>
    <w:rsid w:val="001D0FF6"/>
    <w:rsid w:val="001D179D"/>
    <w:rsid w:val="001D221A"/>
    <w:rsid w:val="001D26DD"/>
    <w:rsid w:val="001D2E25"/>
    <w:rsid w:val="001D31EF"/>
    <w:rsid w:val="001D39CD"/>
    <w:rsid w:val="001D4600"/>
    <w:rsid w:val="001D505D"/>
    <w:rsid w:val="001D51C0"/>
    <w:rsid w:val="001D5D6C"/>
    <w:rsid w:val="001D61AB"/>
    <w:rsid w:val="001D67FE"/>
    <w:rsid w:val="001D7A1D"/>
    <w:rsid w:val="001E0521"/>
    <w:rsid w:val="001E179A"/>
    <w:rsid w:val="001E18A8"/>
    <w:rsid w:val="001E1BF8"/>
    <w:rsid w:val="001E2A28"/>
    <w:rsid w:val="001E2A87"/>
    <w:rsid w:val="001E2D8C"/>
    <w:rsid w:val="001E3038"/>
    <w:rsid w:val="001E345A"/>
    <w:rsid w:val="001E370A"/>
    <w:rsid w:val="001E39E2"/>
    <w:rsid w:val="001E40A2"/>
    <w:rsid w:val="001E5174"/>
    <w:rsid w:val="001E5444"/>
    <w:rsid w:val="001E58CD"/>
    <w:rsid w:val="001E6198"/>
    <w:rsid w:val="001E6538"/>
    <w:rsid w:val="001E68EB"/>
    <w:rsid w:val="001E7799"/>
    <w:rsid w:val="001E7C11"/>
    <w:rsid w:val="001F0B92"/>
    <w:rsid w:val="001F0EC0"/>
    <w:rsid w:val="001F0F0A"/>
    <w:rsid w:val="001F1CD5"/>
    <w:rsid w:val="001F3633"/>
    <w:rsid w:val="001F39FE"/>
    <w:rsid w:val="001F3C2E"/>
    <w:rsid w:val="001F429E"/>
    <w:rsid w:val="001F53CA"/>
    <w:rsid w:val="001F621B"/>
    <w:rsid w:val="001F6221"/>
    <w:rsid w:val="001F6F81"/>
    <w:rsid w:val="001F7E2B"/>
    <w:rsid w:val="0020010F"/>
    <w:rsid w:val="00201C90"/>
    <w:rsid w:val="0020339E"/>
    <w:rsid w:val="0020348F"/>
    <w:rsid w:val="0020353E"/>
    <w:rsid w:val="00203BEA"/>
    <w:rsid w:val="0020452D"/>
    <w:rsid w:val="00204956"/>
    <w:rsid w:val="00204E41"/>
    <w:rsid w:val="0020568A"/>
    <w:rsid w:val="00205A69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12EA"/>
    <w:rsid w:val="00211F6F"/>
    <w:rsid w:val="002121FD"/>
    <w:rsid w:val="002126EB"/>
    <w:rsid w:val="00212D54"/>
    <w:rsid w:val="00212F9E"/>
    <w:rsid w:val="002130C1"/>
    <w:rsid w:val="0021374E"/>
    <w:rsid w:val="00213BAE"/>
    <w:rsid w:val="00213E84"/>
    <w:rsid w:val="00214E2A"/>
    <w:rsid w:val="00214E8A"/>
    <w:rsid w:val="00215CFA"/>
    <w:rsid w:val="00216524"/>
    <w:rsid w:val="00216BAE"/>
    <w:rsid w:val="002170F8"/>
    <w:rsid w:val="00217444"/>
    <w:rsid w:val="00217495"/>
    <w:rsid w:val="00217534"/>
    <w:rsid w:val="00217784"/>
    <w:rsid w:val="00217C6E"/>
    <w:rsid w:val="00217D15"/>
    <w:rsid w:val="00217D85"/>
    <w:rsid w:val="002200B6"/>
    <w:rsid w:val="0022032E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235"/>
    <w:rsid w:val="00227F48"/>
    <w:rsid w:val="00227F62"/>
    <w:rsid w:val="00230831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654"/>
    <w:rsid w:val="00240C7B"/>
    <w:rsid w:val="00240E8E"/>
    <w:rsid w:val="00240F97"/>
    <w:rsid w:val="00241050"/>
    <w:rsid w:val="00241A9F"/>
    <w:rsid w:val="002424C6"/>
    <w:rsid w:val="00242A68"/>
    <w:rsid w:val="00242B1D"/>
    <w:rsid w:val="00242D4C"/>
    <w:rsid w:val="00243081"/>
    <w:rsid w:val="002430D6"/>
    <w:rsid w:val="00243726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4D7"/>
    <w:rsid w:val="0025252D"/>
    <w:rsid w:val="00252BC8"/>
    <w:rsid w:val="00252E73"/>
    <w:rsid w:val="002535D8"/>
    <w:rsid w:val="002543B5"/>
    <w:rsid w:val="00254780"/>
    <w:rsid w:val="00255344"/>
    <w:rsid w:val="00255387"/>
    <w:rsid w:val="00255E0F"/>
    <w:rsid w:val="00256645"/>
    <w:rsid w:val="002571AB"/>
    <w:rsid w:val="00257311"/>
    <w:rsid w:val="00257D33"/>
    <w:rsid w:val="0026051F"/>
    <w:rsid w:val="0026127A"/>
    <w:rsid w:val="00263D21"/>
    <w:rsid w:val="00263FBC"/>
    <w:rsid w:val="0026483E"/>
    <w:rsid w:val="00265915"/>
    <w:rsid w:val="00265CCB"/>
    <w:rsid w:val="002665C1"/>
    <w:rsid w:val="00266A2F"/>
    <w:rsid w:val="002676FF"/>
    <w:rsid w:val="00270087"/>
    <w:rsid w:val="00270991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382F"/>
    <w:rsid w:val="002752E0"/>
    <w:rsid w:val="00275539"/>
    <w:rsid w:val="0027628D"/>
    <w:rsid w:val="002763A0"/>
    <w:rsid w:val="002765DE"/>
    <w:rsid w:val="0027775D"/>
    <w:rsid w:val="00277B24"/>
    <w:rsid w:val="0028007A"/>
    <w:rsid w:val="00281059"/>
    <w:rsid w:val="002812E4"/>
    <w:rsid w:val="00281770"/>
    <w:rsid w:val="002817C6"/>
    <w:rsid w:val="00281A50"/>
    <w:rsid w:val="002834AC"/>
    <w:rsid w:val="00283542"/>
    <w:rsid w:val="00284525"/>
    <w:rsid w:val="00284A04"/>
    <w:rsid w:val="00285646"/>
    <w:rsid w:val="0028568C"/>
    <w:rsid w:val="00285B47"/>
    <w:rsid w:val="00286259"/>
    <w:rsid w:val="00286A92"/>
    <w:rsid w:val="00286B10"/>
    <w:rsid w:val="0028752C"/>
    <w:rsid w:val="00287737"/>
    <w:rsid w:val="0029073A"/>
    <w:rsid w:val="0029124B"/>
    <w:rsid w:val="002916AB"/>
    <w:rsid w:val="00291D24"/>
    <w:rsid w:val="00291FBE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97FF9"/>
    <w:rsid w:val="002A000C"/>
    <w:rsid w:val="002A070F"/>
    <w:rsid w:val="002A21CC"/>
    <w:rsid w:val="002A42E9"/>
    <w:rsid w:val="002A4B9F"/>
    <w:rsid w:val="002A5051"/>
    <w:rsid w:val="002A587F"/>
    <w:rsid w:val="002A5B10"/>
    <w:rsid w:val="002A6C7A"/>
    <w:rsid w:val="002A6DEC"/>
    <w:rsid w:val="002A6F27"/>
    <w:rsid w:val="002A7CAB"/>
    <w:rsid w:val="002B0472"/>
    <w:rsid w:val="002B04C4"/>
    <w:rsid w:val="002B04D2"/>
    <w:rsid w:val="002B0681"/>
    <w:rsid w:val="002B0B17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55E4"/>
    <w:rsid w:val="002B63C9"/>
    <w:rsid w:val="002B7383"/>
    <w:rsid w:val="002C013E"/>
    <w:rsid w:val="002C060C"/>
    <w:rsid w:val="002C1EF2"/>
    <w:rsid w:val="002C2264"/>
    <w:rsid w:val="002C415D"/>
    <w:rsid w:val="002C42DA"/>
    <w:rsid w:val="002C435F"/>
    <w:rsid w:val="002C5AF7"/>
    <w:rsid w:val="002C6FE8"/>
    <w:rsid w:val="002C7A7E"/>
    <w:rsid w:val="002D0C3D"/>
    <w:rsid w:val="002D1082"/>
    <w:rsid w:val="002D11AB"/>
    <w:rsid w:val="002D178A"/>
    <w:rsid w:val="002D1860"/>
    <w:rsid w:val="002D1F0D"/>
    <w:rsid w:val="002D22CE"/>
    <w:rsid w:val="002D4017"/>
    <w:rsid w:val="002D4523"/>
    <w:rsid w:val="002D4BC7"/>
    <w:rsid w:val="002D5854"/>
    <w:rsid w:val="002D58C7"/>
    <w:rsid w:val="002D5B15"/>
    <w:rsid w:val="002D6292"/>
    <w:rsid w:val="002D62A5"/>
    <w:rsid w:val="002D7A6F"/>
    <w:rsid w:val="002D7B12"/>
    <w:rsid w:val="002D7D31"/>
    <w:rsid w:val="002E003E"/>
    <w:rsid w:val="002E0C8C"/>
    <w:rsid w:val="002E1107"/>
    <w:rsid w:val="002E13EB"/>
    <w:rsid w:val="002E146A"/>
    <w:rsid w:val="002E1922"/>
    <w:rsid w:val="002E1A9C"/>
    <w:rsid w:val="002E30CC"/>
    <w:rsid w:val="002E340E"/>
    <w:rsid w:val="002E3704"/>
    <w:rsid w:val="002E3E1F"/>
    <w:rsid w:val="002E42CA"/>
    <w:rsid w:val="002E7C76"/>
    <w:rsid w:val="002F0472"/>
    <w:rsid w:val="002F05D8"/>
    <w:rsid w:val="002F0910"/>
    <w:rsid w:val="002F0B62"/>
    <w:rsid w:val="002F0F9D"/>
    <w:rsid w:val="002F1329"/>
    <w:rsid w:val="002F13CA"/>
    <w:rsid w:val="002F1E35"/>
    <w:rsid w:val="002F2653"/>
    <w:rsid w:val="002F272E"/>
    <w:rsid w:val="002F27EF"/>
    <w:rsid w:val="002F3931"/>
    <w:rsid w:val="002F39D9"/>
    <w:rsid w:val="002F4AF4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0ADA"/>
    <w:rsid w:val="00301A79"/>
    <w:rsid w:val="00301ED0"/>
    <w:rsid w:val="0030261E"/>
    <w:rsid w:val="00303ABE"/>
    <w:rsid w:val="00303C87"/>
    <w:rsid w:val="00303D1F"/>
    <w:rsid w:val="00304146"/>
    <w:rsid w:val="00304D95"/>
    <w:rsid w:val="0030572E"/>
    <w:rsid w:val="00305A3E"/>
    <w:rsid w:val="00307CE4"/>
    <w:rsid w:val="00307ED6"/>
    <w:rsid w:val="00307F6A"/>
    <w:rsid w:val="0031138E"/>
    <w:rsid w:val="00311A03"/>
    <w:rsid w:val="00311A1F"/>
    <w:rsid w:val="00311C5E"/>
    <w:rsid w:val="0031385D"/>
    <w:rsid w:val="00313B04"/>
    <w:rsid w:val="00314019"/>
    <w:rsid w:val="00314141"/>
    <w:rsid w:val="00314894"/>
    <w:rsid w:val="00314CA5"/>
    <w:rsid w:val="00314FD6"/>
    <w:rsid w:val="00315F71"/>
    <w:rsid w:val="0031656D"/>
    <w:rsid w:val="0031676C"/>
    <w:rsid w:val="003174F3"/>
    <w:rsid w:val="0032062A"/>
    <w:rsid w:val="00320D0E"/>
    <w:rsid w:val="00321E52"/>
    <w:rsid w:val="00321F03"/>
    <w:rsid w:val="003221D2"/>
    <w:rsid w:val="00323367"/>
    <w:rsid w:val="00324308"/>
    <w:rsid w:val="00324F4B"/>
    <w:rsid w:val="0032525A"/>
    <w:rsid w:val="00325928"/>
    <w:rsid w:val="00325ACD"/>
    <w:rsid w:val="00325DA3"/>
    <w:rsid w:val="003263FB"/>
    <w:rsid w:val="0032671F"/>
    <w:rsid w:val="00326D32"/>
    <w:rsid w:val="00330DC6"/>
    <w:rsid w:val="00331ED9"/>
    <w:rsid w:val="0033320B"/>
    <w:rsid w:val="00333914"/>
    <w:rsid w:val="00333C7F"/>
    <w:rsid w:val="00333F19"/>
    <w:rsid w:val="00335961"/>
    <w:rsid w:val="0033698F"/>
    <w:rsid w:val="00337031"/>
    <w:rsid w:val="003375D4"/>
    <w:rsid w:val="00337ABF"/>
    <w:rsid w:val="00337DFA"/>
    <w:rsid w:val="00337E75"/>
    <w:rsid w:val="00337F6F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7AB"/>
    <w:rsid w:val="003477AD"/>
    <w:rsid w:val="003478E7"/>
    <w:rsid w:val="00347932"/>
    <w:rsid w:val="00350F23"/>
    <w:rsid w:val="003510CC"/>
    <w:rsid w:val="00352F8D"/>
    <w:rsid w:val="00352FA4"/>
    <w:rsid w:val="0035360F"/>
    <w:rsid w:val="00353E4D"/>
    <w:rsid w:val="003540A9"/>
    <w:rsid w:val="003546FF"/>
    <w:rsid w:val="00354824"/>
    <w:rsid w:val="00354B71"/>
    <w:rsid w:val="00354E3A"/>
    <w:rsid w:val="00355492"/>
    <w:rsid w:val="003560C2"/>
    <w:rsid w:val="0035742B"/>
    <w:rsid w:val="00360E8A"/>
    <w:rsid w:val="003612C3"/>
    <w:rsid w:val="00361B4D"/>
    <w:rsid w:val="00361E7F"/>
    <w:rsid w:val="00361EDB"/>
    <w:rsid w:val="003630C5"/>
    <w:rsid w:val="0036396A"/>
    <w:rsid w:val="0036407A"/>
    <w:rsid w:val="00364CC3"/>
    <w:rsid w:val="00364D6C"/>
    <w:rsid w:val="00364FAE"/>
    <w:rsid w:val="00365386"/>
    <w:rsid w:val="003664D4"/>
    <w:rsid w:val="0036664A"/>
    <w:rsid w:val="00366E39"/>
    <w:rsid w:val="003672AA"/>
    <w:rsid w:val="003674EB"/>
    <w:rsid w:val="00370E4C"/>
    <w:rsid w:val="00371021"/>
    <w:rsid w:val="00371F27"/>
    <w:rsid w:val="0037399F"/>
    <w:rsid w:val="00373A8A"/>
    <w:rsid w:val="00373E9C"/>
    <w:rsid w:val="00374B61"/>
    <w:rsid w:val="003753C1"/>
    <w:rsid w:val="00375438"/>
    <w:rsid w:val="00376241"/>
    <w:rsid w:val="00376335"/>
    <w:rsid w:val="00377F73"/>
    <w:rsid w:val="003800BE"/>
    <w:rsid w:val="00380E05"/>
    <w:rsid w:val="00381921"/>
    <w:rsid w:val="00381AF0"/>
    <w:rsid w:val="00381E3E"/>
    <w:rsid w:val="003828E9"/>
    <w:rsid w:val="00382CDE"/>
    <w:rsid w:val="00383059"/>
    <w:rsid w:val="00383668"/>
    <w:rsid w:val="00383E14"/>
    <w:rsid w:val="00384A3A"/>
    <w:rsid w:val="0038506D"/>
    <w:rsid w:val="003859D8"/>
    <w:rsid w:val="00386985"/>
    <w:rsid w:val="003869BB"/>
    <w:rsid w:val="0038756F"/>
    <w:rsid w:val="0038783B"/>
    <w:rsid w:val="0039041D"/>
    <w:rsid w:val="0039092D"/>
    <w:rsid w:val="00390F79"/>
    <w:rsid w:val="003911CE"/>
    <w:rsid w:val="00391640"/>
    <w:rsid w:val="003931D7"/>
    <w:rsid w:val="00393A74"/>
    <w:rsid w:val="00393D46"/>
    <w:rsid w:val="00394D46"/>
    <w:rsid w:val="0039586F"/>
    <w:rsid w:val="003969CE"/>
    <w:rsid w:val="00396D9A"/>
    <w:rsid w:val="00397C6F"/>
    <w:rsid w:val="00397FE5"/>
    <w:rsid w:val="003A016B"/>
    <w:rsid w:val="003A0A56"/>
    <w:rsid w:val="003A0BF5"/>
    <w:rsid w:val="003A1EE2"/>
    <w:rsid w:val="003A2436"/>
    <w:rsid w:val="003A2FAE"/>
    <w:rsid w:val="003A3050"/>
    <w:rsid w:val="003A3EEE"/>
    <w:rsid w:val="003A44FA"/>
    <w:rsid w:val="003A4539"/>
    <w:rsid w:val="003A46DC"/>
    <w:rsid w:val="003A49F6"/>
    <w:rsid w:val="003A4AE2"/>
    <w:rsid w:val="003A50CA"/>
    <w:rsid w:val="003A5647"/>
    <w:rsid w:val="003A588E"/>
    <w:rsid w:val="003A5B2C"/>
    <w:rsid w:val="003A5CB1"/>
    <w:rsid w:val="003A64DB"/>
    <w:rsid w:val="003A662E"/>
    <w:rsid w:val="003A6B01"/>
    <w:rsid w:val="003A6BFF"/>
    <w:rsid w:val="003A7976"/>
    <w:rsid w:val="003A7C9A"/>
    <w:rsid w:val="003A7CAB"/>
    <w:rsid w:val="003A7DDD"/>
    <w:rsid w:val="003B0B7F"/>
    <w:rsid w:val="003B1F52"/>
    <w:rsid w:val="003B26CC"/>
    <w:rsid w:val="003B2E66"/>
    <w:rsid w:val="003B2ED1"/>
    <w:rsid w:val="003B37F0"/>
    <w:rsid w:val="003B3B28"/>
    <w:rsid w:val="003B3E8F"/>
    <w:rsid w:val="003B4325"/>
    <w:rsid w:val="003B48C5"/>
    <w:rsid w:val="003B4A22"/>
    <w:rsid w:val="003B5104"/>
    <w:rsid w:val="003B5CA3"/>
    <w:rsid w:val="003B5E8A"/>
    <w:rsid w:val="003B648A"/>
    <w:rsid w:val="003B7609"/>
    <w:rsid w:val="003B7F0C"/>
    <w:rsid w:val="003B7F8D"/>
    <w:rsid w:val="003C02AE"/>
    <w:rsid w:val="003C13F6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340C"/>
    <w:rsid w:val="003D4046"/>
    <w:rsid w:val="003D444D"/>
    <w:rsid w:val="003D54F1"/>
    <w:rsid w:val="003D556C"/>
    <w:rsid w:val="003D5763"/>
    <w:rsid w:val="003D61C0"/>
    <w:rsid w:val="003D6FB1"/>
    <w:rsid w:val="003D7C3D"/>
    <w:rsid w:val="003E1A42"/>
    <w:rsid w:val="003E21D8"/>
    <w:rsid w:val="003E227F"/>
    <w:rsid w:val="003E2380"/>
    <w:rsid w:val="003E2B86"/>
    <w:rsid w:val="003E37CA"/>
    <w:rsid w:val="003E3831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1EAE"/>
    <w:rsid w:val="003F239E"/>
    <w:rsid w:val="003F2BAA"/>
    <w:rsid w:val="003F5AA1"/>
    <w:rsid w:val="003F5BB4"/>
    <w:rsid w:val="003F5CB2"/>
    <w:rsid w:val="003F5FF3"/>
    <w:rsid w:val="003F6DB6"/>
    <w:rsid w:val="003F71DE"/>
    <w:rsid w:val="003F743E"/>
    <w:rsid w:val="004000D4"/>
    <w:rsid w:val="004006B1"/>
    <w:rsid w:val="00400703"/>
    <w:rsid w:val="004016E0"/>
    <w:rsid w:val="0040173E"/>
    <w:rsid w:val="00402048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2EA4"/>
    <w:rsid w:val="0041340C"/>
    <w:rsid w:val="004138E2"/>
    <w:rsid w:val="00413CD9"/>
    <w:rsid w:val="00414907"/>
    <w:rsid w:val="0041535F"/>
    <w:rsid w:val="004169F8"/>
    <w:rsid w:val="0041797E"/>
    <w:rsid w:val="00417C71"/>
    <w:rsid w:val="004202FF"/>
    <w:rsid w:val="00420D1B"/>
    <w:rsid w:val="00420D21"/>
    <w:rsid w:val="00420EEE"/>
    <w:rsid w:val="0042119B"/>
    <w:rsid w:val="00421317"/>
    <w:rsid w:val="0042133B"/>
    <w:rsid w:val="004214D2"/>
    <w:rsid w:val="00421B27"/>
    <w:rsid w:val="00421C43"/>
    <w:rsid w:val="0042291C"/>
    <w:rsid w:val="00422A82"/>
    <w:rsid w:val="00422B32"/>
    <w:rsid w:val="00422BF0"/>
    <w:rsid w:val="00422C29"/>
    <w:rsid w:val="00422EEA"/>
    <w:rsid w:val="00422F40"/>
    <w:rsid w:val="00423875"/>
    <w:rsid w:val="004242D5"/>
    <w:rsid w:val="00424398"/>
    <w:rsid w:val="00424680"/>
    <w:rsid w:val="00424FC1"/>
    <w:rsid w:val="0042568A"/>
    <w:rsid w:val="00426B0E"/>
    <w:rsid w:val="00427D34"/>
    <w:rsid w:val="00427FC1"/>
    <w:rsid w:val="00430267"/>
    <w:rsid w:val="004305BD"/>
    <w:rsid w:val="00430DF4"/>
    <w:rsid w:val="00430FB6"/>
    <w:rsid w:val="0043159D"/>
    <w:rsid w:val="0043205E"/>
    <w:rsid w:val="00432412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18C"/>
    <w:rsid w:val="00443319"/>
    <w:rsid w:val="004437F8"/>
    <w:rsid w:val="00443CCE"/>
    <w:rsid w:val="00444C59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BD8"/>
    <w:rsid w:val="00452F98"/>
    <w:rsid w:val="00453153"/>
    <w:rsid w:val="00453742"/>
    <w:rsid w:val="00453836"/>
    <w:rsid w:val="00454033"/>
    <w:rsid w:val="0045423A"/>
    <w:rsid w:val="0045425E"/>
    <w:rsid w:val="004544AA"/>
    <w:rsid w:val="00454B0D"/>
    <w:rsid w:val="00454B7C"/>
    <w:rsid w:val="004560F6"/>
    <w:rsid w:val="00456C7B"/>
    <w:rsid w:val="00456FA4"/>
    <w:rsid w:val="0045731C"/>
    <w:rsid w:val="00460699"/>
    <w:rsid w:val="004609EC"/>
    <w:rsid w:val="00460C25"/>
    <w:rsid w:val="00461CD8"/>
    <w:rsid w:val="00461D10"/>
    <w:rsid w:val="00462858"/>
    <w:rsid w:val="00462946"/>
    <w:rsid w:val="00462C3F"/>
    <w:rsid w:val="004636F0"/>
    <w:rsid w:val="00463C07"/>
    <w:rsid w:val="00464A2A"/>
    <w:rsid w:val="00464EE3"/>
    <w:rsid w:val="004660A7"/>
    <w:rsid w:val="00466A65"/>
    <w:rsid w:val="00466A87"/>
    <w:rsid w:val="00466FC0"/>
    <w:rsid w:val="00467E98"/>
    <w:rsid w:val="004709D5"/>
    <w:rsid w:val="00470FC0"/>
    <w:rsid w:val="00472334"/>
    <w:rsid w:val="0047322A"/>
    <w:rsid w:val="004737D8"/>
    <w:rsid w:val="00474418"/>
    <w:rsid w:val="004749AE"/>
    <w:rsid w:val="00475301"/>
    <w:rsid w:val="004761EC"/>
    <w:rsid w:val="00476560"/>
    <w:rsid w:val="00477C2B"/>
    <w:rsid w:val="00480018"/>
    <w:rsid w:val="0048010C"/>
    <w:rsid w:val="00480160"/>
    <w:rsid w:val="0048024D"/>
    <w:rsid w:val="00480704"/>
    <w:rsid w:val="004809C2"/>
    <w:rsid w:val="00480FEB"/>
    <w:rsid w:val="00481131"/>
    <w:rsid w:val="00482081"/>
    <w:rsid w:val="00482104"/>
    <w:rsid w:val="0048278F"/>
    <w:rsid w:val="004829D4"/>
    <w:rsid w:val="00482B8C"/>
    <w:rsid w:val="00483270"/>
    <w:rsid w:val="00483979"/>
    <w:rsid w:val="00483BE3"/>
    <w:rsid w:val="00484AC6"/>
    <w:rsid w:val="00484F61"/>
    <w:rsid w:val="004854F6"/>
    <w:rsid w:val="00485D79"/>
    <w:rsid w:val="00490279"/>
    <w:rsid w:val="0049192E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404"/>
    <w:rsid w:val="00496B9A"/>
    <w:rsid w:val="00496DEB"/>
    <w:rsid w:val="00496EB3"/>
    <w:rsid w:val="0049782D"/>
    <w:rsid w:val="004A02CC"/>
    <w:rsid w:val="004A07D9"/>
    <w:rsid w:val="004A0A08"/>
    <w:rsid w:val="004A12E6"/>
    <w:rsid w:val="004A1634"/>
    <w:rsid w:val="004A1BAB"/>
    <w:rsid w:val="004A2515"/>
    <w:rsid w:val="004A3020"/>
    <w:rsid w:val="004A365C"/>
    <w:rsid w:val="004A5B9D"/>
    <w:rsid w:val="004A628E"/>
    <w:rsid w:val="004A6438"/>
    <w:rsid w:val="004A643A"/>
    <w:rsid w:val="004A77AB"/>
    <w:rsid w:val="004A791B"/>
    <w:rsid w:val="004A7F81"/>
    <w:rsid w:val="004B0716"/>
    <w:rsid w:val="004B0F7C"/>
    <w:rsid w:val="004B19C6"/>
    <w:rsid w:val="004B2860"/>
    <w:rsid w:val="004B313F"/>
    <w:rsid w:val="004B3DEF"/>
    <w:rsid w:val="004B43F2"/>
    <w:rsid w:val="004B4673"/>
    <w:rsid w:val="004B4CF0"/>
    <w:rsid w:val="004B5681"/>
    <w:rsid w:val="004B5AD1"/>
    <w:rsid w:val="004B6067"/>
    <w:rsid w:val="004B67E5"/>
    <w:rsid w:val="004B6E42"/>
    <w:rsid w:val="004B7C3C"/>
    <w:rsid w:val="004B7CB0"/>
    <w:rsid w:val="004C066F"/>
    <w:rsid w:val="004C100D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41C2"/>
    <w:rsid w:val="004C5A8E"/>
    <w:rsid w:val="004C5B4D"/>
    <w:rsid w:val="004C6E2A"/>
    <w:rsid w:val="004C6FA5"/>
    <w:rsid w:val="004C70B8"/>
    <w:rsid w:val="004C76E3"/>
    <w:rsid w:val="004D000F"/>
    <w:rsid w:val="004D010F"/>
    <w:rsid w:val="004D020A"/>
    <w:rsid w:val="004D02BC"/>
    <w:rsid w:val="004D0846"/>
    <w:rsid w:val="004D0AF7"/>
    <w:rsid w:val="004D0CF3"/>
    <w:rsid w:val="004D213E"/>
    <w:rsid w:val="004D2E48"/>
    <w:rsid w:val="004D2EAE"/>
    <w:rsid w:val="004D3BDB"/>
    <w:rsid w:val="004D40E7"/>
    <w:rsid w:val="004D4A1E"/>
    <w:rsid w:val="004D592A"/>
    <w:rsid w:val="004D6360"/>
    <w:rsid w:val="004D66F1"/>
    <w:rsid w:val="004D742E"/>
    <w:rsid w:val="004E012A"/>
    <w:rsid w:val="004E1022"/>
    <w:rsid w:val="004E1B2F"/>
    <w:rsid w:val="004E1E36"/>
    <w:rsid w:val="004E23AD"/>
    <w:rsid w:val="004E24D5"/>
    <w:rsid w:val="004E259C"/>
    <w:rsid w:val="004E2A71"/>
    <w:rsid w:val="004E2B62"/>
    <w:rsid w:val="004E3ACF"/>
    <w:rsid w:val="004E5CE2"/>
    <w:rsid w:val="004E6240"/>
    <w:rsid w:val="004E6860"/>
    <w:rsid w:val="004E69C4"/>
    <w:rsid w:val="004E6BAE"/>
    <w:rsid w:val="004E79A2"/>
    <w:rsid w:val="004F00F4"/>
    <w:rsid w:val="004F0C36"/>
    <w:rsid w:val="004F1BC6"/>
    <w:rsid w:val="004F24B4"/>
    <w:rsid w:val="004F284B"/>
    <w:rsid w:val="004F4E3F"/>
    <w:rsid w:val="004F5160"/>
    <w:rsid w:val="004F5DE2"/>
    <w:rsid w:val="004F6267"/>
    <w:rsid w:val="004F6588"/>
    <w:rsid w:val="004F7060"/>
    <w:rsid w:val="0050095A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5458"/>
    <w:rsid w:val="00506124"/>
    <w:rsid w:val="0050636C"/>
    <w:rsid w:val="00510E4A"/>
    <w:rsid w:val="0051153E"/>
    <w:rsid w:val="005118CC"/>
    <w:rsid w:val="00512824"/>
    <w:rsid w:val="00512D80"/>
    <w:rsid w:val="00512F20"/>
    <w:rsid w:val="0051332F"/>
    <w:rsid w:val="00513A43"/>
    <w:rsid w:val="00514B38"/>
    <w:rsid w:val="00514BD9"/>
    <w:rsid w:val="00515C16"/>
    <w:rsid w:val="00515D08"/>
    <w:rsid w:val="00515E10"/>
    <w:rsid w:val="00515FD4"/>
    <w:rsid w:val="005173FF"/>
    <w:rsid w:val="0051740A"/>
    <w:rsid w:val="00517B25"/>
    <w:rsid w:val="0052027D"/>
    <w:rsid w:val="00520AA1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80A"/>
    <w:rsid w:val="0052565C"/>
    <w:rsid w:val="0052591B"/>
    <w:rsid w:val="00527397"/>
    <w:rsid w:val="005274DD"/>
    <w:rsid w:val="005277E8"/>
    <w:rsid w:val="00527E32"/>
    <w:rsid w:val="005303D8"/>
    <w:rsid w:val="005308EF"/>
    <w:rsid w:val="00530E48"/>
    <w:rsid w:val="00531509"/>
    <w:rsid w:val="00531E1A"/>
    <w:rsid w:val="00531FE0"/>
    <w:rsid w:val="00532599"/>
    <w:rsid w:val="005329E9"/>
    <w:rsid w:val="00532E47"/>
    <w:rsid w:val="00533255"/>
    <w:rsid w:val="00533E21"/>
    <w:rsid w:val="00534049"/>
    <w:rsid w:val="00534E8F"/>
    <w:rsid w:val="00534F1A"/>
    <w:rsid w:val="005351A5"/>
    <w:rsid w:val="0053541F"/>
    <w:rsid w:val="005355F2"/>
    <w:rsid w:val="00535700"/>
    <w:rsid w:val="005359C6"/>
    <w:rsid w:val="00535A26"/>
    <w:rsid w:val="00535A4B"/>
    <w:rsid w:val="00536599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27EE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07B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393"/>
    <w:rsid w:val="00561706"/>
    <w:rsid w:val="00561886"/>
    <w:rsid w:val="00561B39"/>
    <w:rsid w:val="0056286B"/>
    <w:rsid w:val="0056292A"/>
    <w:rsid w:val="00562CCC"/>
    <w:rsid w:val="00563030"/>
    <w:rsid w:val="00563247"/>
    <w:rsid w:val="0056344D"/>
    <w:rsid w:val="00563AC3"/>
    <w:rsid w:val="00564487"/>
    <w:rsid w:val="005655F9"/>
    <w:rsid w:val="00566B01"/>
    <w:rsid w:val="00566BA1"/>
    <w:rsid w:val="00566E21"/>
    <w:rsid w:val="00567024"/>
    <w:rsid w:val="00567F53"/>
    <w:rsid w:val="00570157"/>
    <w:rsid w:val="0057069B"/>
    <w:rsid w:val="00571756"/>
    <w:rsid w:val="005726D3"/>
    <w:rsid w:val="00573379"/>
    <w:rsid w:val="0057433C"/>
    <w:rsid w:val="00574DED"/>
    <w:rsid w:val="00575101"/>
    <w:rsid w:val="005766E7"/>
    <w:rsid w:val="00577EB6"/>
    <w:rsid w:val="00577F21"/>
    <w:rsid w:val="005800C8"/>
    <w:rsid w:val="005803C0"/>
    <w:rsid w:val="005811C4"/>
    <w:rsid w:val="005813ED"/>
    <w:rsid w:val="00581F66"/>
    <w:rsid w:val="005820A6"/>
    <w:rsid w:val="0058274B"/>
    <w:rsid w:val="00582C19"/>
    <w:rsid w:val="00582DD3"/>
    <w:rsid w:val="005831E8"/>
    <w:rsid w:val="005832A1"/>
    <w:rsid w:val="00583467"/>
    <w:rsid w:val="00583E21"/>
    <w:rsid w:val="00584A1D"/>
    <w:rsid w:val="00584B37"/>
    <w:rsid w:val="00585C76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976"/>
    <w:rsid w:val="005939AF"/>
    <w:rsid w:val="00593A8E"/>
    <w:rsid w:val="00593FA6"/>
    <w:rsid w:val="00594121"/>
    <w:rsid w:val="0059560F"/>
    <w:rsid w:val="00595639"/>
    <w:rsid w:val="00596392"/>
    <w:rsid w:val="00596F2F"/>
    <w:rsid w:val="0059700E"/>
    <w:rsid w:val="00597350"/>
    <w:rsid w:val="00597364"/>
    <w:rsid w:val="00597420"/>
    <w:rsid w:val="0059754E"/>
    <w:rsid w:val="00597556"/>
    <w:rsid w:val="005976E2"/>
    <w:rsid w:val="00597B6A"/>
    <w:rsid w:val="005A0832"/>
    <w:rsid w:val="005A1845"/>
    <w:rsid w:val="005A1D8C"/>
    <w:rsid w:val="005A2EEE"/>
    <w:rsid w:val="005A3F96"/>
    <w:rsid w:val="005A4011"/>
    <w:rsid w:val="005A493E"/>
    <w:rsid w:val="005A4C8F"/>
    <w:rsid w:val="005A4DFD"/>
    <w:rsid w:val="005A4E94"/>
    <w:rsid w:val="005A5363"/>
    <w:rsid w:val="005A5848"/>
    <w:rsid w:val="005A5B65"/>
    <w:rsid w:val="005A5BE7"/>
    <w:rsid w:val="005A6B98"/>
    <w:rsid w:val="005A6BF8"/>
    <w:rsid w:val="005A6D73"/>
    <w:rsid w:val="005A7221"/>
    <w:rsid w:val="005A7705"/>
    <w:rsid w:val="005A792A"/>
    <w:rsid w:val="005A794A"/>
    <w:rsid w:val="005A7C13"/>
    <w:rsid w:val="005B0D0F"/>
    <w:rsid w:val="005B122D"/>
    <w:rsid w:val="005B1CFA"/>
    <w:rsid w:val="005B2A26"/>
    <w:rsid w:val="005B3363"/>
    <w:rsid w:val="005B378B"/>
    <w:rsid w:val="005B491D"/>
    <w:rsid w:val="005B5D17"/>
    <w:rsid w:val="005B61B5"/>
    <w:rsid w:val="005B66B0"/>
    <w:rsid w:val="005B6FFA"/>
    <w:rsid w:val="005B7BA8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5044"/>
    <w:rsid w:val="005C661A"/>
    <w:rsid w:val="005C680D"/>
    <w:rsid w:val="005C6890"/>
    <w:rsid w:val="005C7294"/>
    <w:rsid w:val="005D0917"/>
    <w:rsid w:val="005D0C9F"/>
    <w:rsid w:val="005D0FCD"/>
    <w:rsid w:val="005D1096"/>
    <w:rsid w:val="005D25F9"/>
    <w:rsid w:val="005D486B"/>
    <w:rsid w:val="005D4A7B"/>
    <w:rsid w:val="005D4E98"/>
    <w:rsid w:val="005D5AAF"/>
    <w:rsid w:val="005D63E7"/>
    <w:rsid w:val="005D63FE"/>
    <w:rsid w:val="005D66D5"/>
    <w:rsid w:val="005D6914"/>
    <w:rsid w:val="005D7C1A"/>
    <w:rsid w:val="005E0EF2"/>
    <w:rsid w:val="005E12AB"/>
    <w:rsid w:val="005E12D3"/>
    <w:rsid w:val="005E1DED"/>
    <w:rsid w:val="005E1E9C"/>
    <w:rsid w:val="005E22FC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9A1"/>
    <w:rsid w:val="005F0DAE"/>
    <w:rsid w:val="005F3361"/>
    <w:rsid w:val="005F33C7"/>
    <w:rsid w:val="005F3B73"/>
    <w:rsid w:val="005F3C54"/>
    <w:rsid w:val="005F3C56"/>
    <w:rsid w:val="005F44C9"/>
    <w:rsid w:val="005F458D"/>
    <w:rsid w:val="005F4639"/>
    <w:rsid w:val="005F5944"/>
    <w:rsid w:val="005F5D24"/>
    <w:rsid w:val="005F69FD"/>
    <w:rsid w:val="005F7266"/>
    <w:rsid w:val="006009D9"/>
    <w:rsid w:val="00601128"/>
    <w:rsid w:val="006023C1"/>
    <w:rsid w:val="006024D5"/>
    <w:rsid w:val="00603504"/>
    <w:rsid w:val="00603981"/>
    <w:rsid w:val="00603DB1"/>
    <w:rsid w:val="006046A6"/>
    <w:rsid w:val="00605225"/>
    <w:rsid w:val="00605B65"/>
    <w:rsid w:val="00606565"/>
    <w:rsid w:val="0060693C"/>
    <w:rsid w:val="00606BAB"/>
    <w:rsid w:val="00606C0E"/>
    <w:rsid w:val="0060789C"/>
    <w:rsid w:val="00607D6A"/>
    <w:rsid w:val="00610054"/>
    <w:rsid w:val="006100CF"/>
    <w:rsid w:val="006101DE"/>
    <w:rsid w:val="00610988"/>
    <w:rsid w:val="00613340"/>
    <w:rsid w:val="00613651"/>
    <w:rsid w:val="00613D05"/>
    <w:rsid w:val="00613D9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6BBB"/>
    <w:rsid w:val="006170ED"/>
    <w:rsid w:val="00617365"/>
    <w:rsid w:val="00617EFF"/>
    <w:rsid w:val="0062024B"/>
    <w:rsid w:val="006209D0"/>
    <w:rsid w:val="00620C86"/>
    <w:rsid w:val="006212C3"/>
    <w:rsid w:val="0062166A"/>
    <w:rsid w:val="00622155"/>
    <w:rsid w:val="00622602"/>
    <w:rsid w:val="00622AF7"/>
    <w:rsid w:val="00623A03"/>
    <w:rsid w:val="00624227"/>
    <w:rsid w:val="006242C9"/>
    <w:rsid w:val="0062468F"/>
    <w:rsid w:val="00624767"/>
    <w:rsid w:val="00625A8A"/>
    <w:rsid w:val="00625DDB"/>
    <w:rsid w:val="00626E8F"/>
    <w:rsid w:val="006270AC"/>
    <w:rsid w:val="006271FD"/>
    <w:rsid w:val="00630883"/>
    <w:rsid w:val="00631570"/>
    <w:rsid w:val="006328A7"/>
    <w:rsid w:val="00632BD0"/>
    <w:rsid w:val="00632C0F"/>
    <w:rsid w:val="00632C86"/>
    <w:rsid w:val="00632E0A"/>
    <w:rsid w:val="0063540A"/>
    <w:rsid w:val="006354DA"/>
    <w:rsid w:val="006364CD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2B"/>
    <w:rsid w:val="00642134"/>
    <w:rsid w:val="00642BBF"/>
    <w:rsid w:val="00643192"/>
    <w:rsid w:val="00644A80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0A9D"/>
    <w:rsid w:val="00652212"/>
    <w:rsid w:val="0065256F"/>
    <w:rsid w:val="006528CE"/>
    <w:rsid w:val="00652D20"/>
    <w:rsid w:val="0065489B"/>
    <w:rsid w:val="00654C52"/>
    <w:rsid w:val="0065532B"/>
    <w:rsid w:val="00655DBA"/>
    <w:rsid w:val="00656CEE"/>
    <w:rsid w:val="00656D72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D58"/>
    <w:rsid w:val="00662DA8"/>
    <w:rsid w:val="00663C59"/>
    <w:rsid w:val="006643F8"/>
    <w:rsid w:val="00664780"/>
    <w:rsid w:val="00664FF6"/>
    <w:rsid w:val="00665725"/>
    <w:rsid w:val="0066596F"/>
    <w:rsid w:val="00665B50"/>
    <w:rsid w:val="00666790"/>
    <w:rsid w:val="00666BE0"/>
    <w:rsid w:val="00666D30"/>
    <w:rsid w:val="0066719F"/>
    <w:rsid w:val="00667684"/>
    <w:rsid w:val="00667D54"/>
    <w:rsid w:val="00670DAB"/>
    <w:rsid w:val="006714C9"/>
    <w:rsid w:val="00671567"/>
    <w:rsid w:val="00671722"/>
    <w:rsid w:val="00671B67"/>
    <w:rsid w:val="00671ECC"/>
    <w:rsid w:val="00672635"/>
    <w:rsid w:val="00672AEE"/>
    <w:rsid w:val="00672BA8"/>
    <w:rsid w:val="006730F8"/>
    <w:rsid w:val="00673AB6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185A"/>
    <w:rsid w:val="00684005"/>
    <w:rsid w:val="00684405"/>
    <w:rsid w:val="006847B8"/>
    <w:rsid w:val="00684A73"/>
    <w:rsid w:val="00684F10"/>
    <w:rsid w:val="00685E5B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7B7"/>
    <w:rsid w:val="00693868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D12"/>
    <w:rsid w:val="006A7AA7"/>
    <w:rsid w:val="006A7FBE"/>
    <w:rsid w:val="006B01A4"/>
    <w:rsid w:val="006B144A"/>
    <w:rsid w:val="006B1A6B"/>
    <w:rsid w:val="006B1DB9"/>
    <w:rsid w:val="006B1DED"/>
    <w:rsid w:val="006B1E0D"/>
    <w:rsid w:val="006B3010"/>
    <w:rsid w:val="006B32AD"/>
    <w:rsid w:val="006B4091"/>
    <w:rsid w:val="006B45FE"/>
    <w:rsid w:val="006B4843"/>
    <w:rsid w:val="006B489F"/>
    <w:rsid w:val="006B493B"/>
    <w:rsid w:val="006B49A5"/>
    <w:rsid w:val="006B4F91"/>
    <w:rsid w:val="006B53EF"/>
    <w:rsid w:val="006B55D1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DAA"/>
    <w:rsid w:val="006C314E"/>
    <w:rsid w:val="006C3511"/>
    <w:rsid w:val="006C3580"/>
    <w:rsid w:val="006C3865"/>
    <w:rsid w:val="006C3CFE"/>
    <w:rsid w:val="006C434D"/>
    <w:rsid w:val="006C450D"/>
    <w:rsid w:val="006C492A"/>
    <w:rsid w:val="006C493D"/>
    <w:rsid w:val="006C4A4C"/>
    <w:rsid w:val="006C4AB4"/>
    <w:rsid w:val="006C501A"/>
    <w:rsid w:val="006C5D9D"/>
    <w:rsid w:val="006C62EE"/>
    <w:rsid w:val="006C6527"/>
    <w:rsid w:val="006C6813"/>
    <w:rsid w:val="006C6DC6"/>
    <w:rsid w:val="006C7699"/>
    <w:rsid w:val="006D0898"/>
    <w:rsid w:val="006D1380"/>
    <w:rsid w:val="006D1ACC"/>
    <w:rsid w:val="006D2777"/>
    <w:rsid w:val="006D29F8"/>
    <w:rsid w:val="006D2D0D"/>
    <w:rsid w:val="006D367E"/>
    <w:rsid w:val="006D3834"/>
    <w:rsid w:val="006D3B34"/>
    <w:rsid w:val="006D41D8"/>
    <w:rsid w:val="006D46C4"/>
    <w:rsid w:val="006D4ED5"/>
    <w:rsid w:val="006D4F65"/>
    <w:rsid w:val="006D541F"/>
    <w:rsid w:val="006D55CB"/>
    <w:rsid w:val="006D5914"/>
    <w:rsid w:val="006D6984"/>
    <w:rsid w:val="006D6A4B"/>
    <w:rsid w:val="006E0449"/>
    <w:rsid w:val="006E0514"/>
    <w:rsid w:val="006E1391"/>
    <w:rsid w:val="006E145A"/>
    <w:rsid w:val="006E1618"/>
    <w:rsid w:val="006E220D"/>
    <w:rsid w:val="006E2E5D"/>
    <w:rsid w:val="006E3C48"/>
    <w:rsid w:val="006E3F93"/>
    <w:rsid w:val="006E4D07"/>
    <w:rsid w:val="006E4D77"/>
    <w:rsid w:val="006E555B"/>
    <w:rsid w:val="006E6AA4"/>
    <w:rsid w:val="006E7F48"/>
    <w:rsid w:val="006F0647"/>
    <w:rsid w:val="006F065E"/>
    <w:rsid w:val="006F07EB"/>
    <w:rsid w:val="006F092E"/>
    <w:rsid w:val="006F0A0D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F67"/>
    <w:rsid w:val="00702E1B"/>
    <w:rsid w:val="0070330B"/>
    <w:rsid w:val="00703565"/>
    <w:rsid w:val="00703599"/>
    <w:rsid w:val="00703928"/>
    <w:rsid w:val="00704300"/>
    <w:rsid w:val="00704322"/>
    <w:rsid w:val="00704E9E"/>
    <w:rsid w:val="0070506B"/>
    <w:rsid w:val="007054AB"/>
    <w:rsid w:val="00706241"/>
    <w:rsid w:val="00706C8A"/>
    <w:rsid w:val="00706F03"/>
    <w:rsid w:val="0070794C"/>
    <w:rsid w:val="00710EAA"/>
    <w:rsid w:val="00710F8B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5D42"/>
    <w:rsid w:val="0072661D"/>
    <w:rsid w:val="00726B82"/>
    <w:rsid w:val="0072729C"/>
    <w:rsid w:val="0072752C"/>
    <w:rsid w:val="007279BC"/>
    <w:rsid w:val="00730007"/>
    <w:rsid w:val="00731291"/>
    <w:rsid w:val="00731D8A"/>
    <w:rsid w:val="00731EAE"/>
    <w:rsid w:val="00732DB5"/>
    <w:rsid w:val="00734066"/>
    <w:rsid w:val="007340A0"/>
    <w:rsid w:val="0073420D"/>
    <w:rsid w:val="0073581C"/>
    <w:rsid w:val="00736D15"/>
    <w:rsid w:val="00736EA1"/>
    <w:rsid w:val="0073733F"/>
    <w:rsid w:val="00737556"/>
    <w:rsid w:val="00737B2E"/>
    <w:rsid w:val="00737C3F"/>
    <w:rsid w:val="00737EDC"/>
    <w:rsid w:val="00737F72"/>
    <w:rsid w:val="00737FBC"/>
    <w:rsid w:val="0074095C"/>
    <w:rsid w:val="00740D79"/>
    <w:rsid w:val="00740FB5"/>
    <w:rsid w:val="00741E94"/>
    <w:rsid w:val="00742883"/>
    <w:rsid w:val="00744708"/>
    <w:rsid w:val="00744B55"/>
    <w:rsid w:val="00744BD8"/>
    <w:rsid w:val="007450F6"/>
    <w:rsid w:val="007456FF"/>
    <w:rsid w:val="0074582C"/>
    <w:rsid w:val="00745F30"/>
    <w:rsid w:val="00746D26"/>
    <w:rsid w:val="00746F2D"/>
    <w:rsid w:val="00747162"/>
    <w:rsid w:val="007475F6"/>
    <w:rsid w:val="00747AE9"/>
    <w:rsid w:val="00747C34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100"/>
    <w:rsid w:val="007542B4"/>
    <w:rsid w:val="00754360"/>
    <w:rsid w:val="007547BD"/>
    <w:rsid w:val="007553C1"/>
    <w:rsid w:val="00755AF8"/>
    <w:rsid w:val="007567DB"/>
    <w:rsid w:val="00757B09"/>
    <w:rsid w:val="00757E25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6AF"/>
    <w:rsid w:val="00765990"/>
    <w:rsid w:val="0076610A"/>
    <w:rsid w:val="007663CD"/>
    <w:rsid w:val="007663F4"/>
    <w:rsid w:val="007673B8"/>
    <w:rsid w:val="0076769A"/>
    <w:rsid w:val="00767977"/>
    <w:rsid w:val="00770694"/>
    <w:rsid w:val="00770A5E"/>
    <w:rsid w:val="00771701"/>
    <w:rsid w:val="00772406"/>
    <w:rsid w:val="007730B8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7333"/>
    <w:rsid w:val="007776F8"/>
    <w:rsid w:val="007801AD"/>
    <w:rsid w:val="00780B77"/>
    <w:rsid w:val="00780D31"/>
    <w:rsid w:val="007811DC"/>
    <w:rsid w:val="00781569"/>
    <w:rsid w:val="00781ABB"/>
    <w:rsid w:val="00781C5C"/>
    <w:rsid w:val="00782059"/>
    <w:rsid w:val="00783291"/>
    <w:rsid w:val="007835F9"/>
    <w:rsid w:val="00783B99"/>
    <w:rsid w:val="007843A5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96FD8"/>
    <w:rsid w:val="00797762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2A9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637"/>
    <w:rsid w:val="007B70B9"/>
    <w:rsid w:val="007B7570"/>
    <w:rsid w:val="007B7CCA"/>
    <w:rsid w:val="007C052C"/>
    <w:rsid w:val="007C0659"/>
    <w:rsid w:val="007C11F2"/>
    <w:rsid w:val="007C20A9"/>
    <w:rsid w:val="007C4318"/>
    <w:rsid w:val="007C573D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BC5"/>
    <w:rsid w:val="007D2D25"/>
    <w:rsid w:val="007D3A11"/>
    <w:rsid w:val="007D3F14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0CFF"/>
    <w:rsid w:val="007E12DF"/>
    <w:rsid w:val="007E1703"/>
    <w:rsid w:val="007E1F46"/>
    <w:rsid w:val="007E26E8"/>
    <w:rsid w:val="007E2F16"/>
    <w:rsid w:val="007E3490"/>
    <w:rsid w:val="007E3582"/>
    <w:rsid w:val="007E3FE1"/>
    <w:rsid w:val="007E4274"/>
    <w:rsid w:val="007E435F"/>
    <w:rsid w:val="007E462B"/>
    <w:rsid w:val="007E5CC6"/>
    <w:rsid w:val="007E6118"/>
    <w:rsid w:val="007E727D"/>
    <w:rsid w:val="007E72EA"/>
    <w:rsid w:val="007E74C3"/>
    <w:rsid w:val="007E7DE9"/>
    <w:rsid w:val="007F05CB"/>
    <w:rsid w:val="007F0733"/>
    <w:rsid w:val="007F0BCD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6700"/>
    <w:rsid w:val="007F733E"/>
    <w:rsid w:val="007F7552"/>
    <w:rsid w:val="007F79BC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56C"/>
    <w:rsid w:val="008077B6"/>
    <w:rsid w:val="00807BDF"/>
    <w:rsid w:val="0081025A"/>
    <w:rsid w:val="00811145"/>
    <w:rsid w:val="00811AD4"/>
    <w:rsid w:val="00811ED4"/>
    <w:rsid w:val="00811FD1"/>
    <w:rsid w:val="008127B1"/>
    <w:rsid w:val="00812969"/>
    <w:rsid w:val="008148A6"/>
    <w:rsid w:val="00814E97"/>
    <w:rsid w:val="00816210"/>
    <w:rsid w:val="0081623C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69E"/>
    <w:rsid w:val="00830B3A"/>
    <w:rsid w:val="008312D1"/>
    <w:rsid w:val="00831321"/>
    <w:rsid w:val="008315D9"/>
    <w:rsid w:val="008322AC"/>
    <w:rsid w:val="00832A5B"/>
    <w:rsid w:val="00832B70"/>
    <w:rsid w:val="00832DDE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24"/>
    <w:rsid w:val="0083739C"/>
    <w:rsid w:val="00837A22"/>
    <w:rsid w:val="008400D1"/>
    <w:rsid w:val="00840D31"/>
    <w:rsid w:val="00840E3A"/>
    <w:rsid w:val="00841536"/>
    <w:rsid w:val="00841B65"/>
    <w:rsid w:val="00841C62"/>
    <w:rsid w:val="00842158"/>
    <w:rsid w:val="008425F5"/>
    <w:rsid w:val="00843301"/>
    <w:rsid w:val="00843746"/>
    <w:rsid w:val="00843E5E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8AD"/>
    <w:rsid w:val="008519C0"/>
    <w:rsid w:val="0085208C"/>
    <w:rsid w:val="008525C7"/>
    <w:rsid w:val="008527E2"/>
    <w:rsid w:val="00852CF2"/>
    <w:rsid w:val="00852EC1"/>
    <w:rsid w:val="00854D0C"/>
    <w:rsid w:val="00854F7F"/>
    <w:rsid w:val="00855123"/>
    <w:rsid w:val="008554DE"/>
    <w:rsid w:val="00855CAF"/>
    <w:rsid w:val="008604C3"/>
    <w:rsid w:val="00860DD7"/>
    <w:rsid w:val="00861069"/>
    <w:rsid w:val="00861A3C"/>
    <w:rsid w:val="0086211B"/>
    <w:rsid w:val="0086288A"/>
    <w:rsid w:val="00863E31"/>
    <w:rsid w:val="0086502D"/>
    <w:rsid w:val="00865B71"/>
    <w:rsid w:val="00865D00"/>
    <w:rsid w:val="0086623F"/>
    <w:rsid w:val="00866C47"/>
    <w:rsid w:val="00866C63"/>
    <w:rsid w:val="00867193"/>
    <w:rsid w:val="00867511"/>
    <w:rsid w:val="00867830"/>
    <w:rsid w:val="0086798A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77E0D"/>
    <w:rsid w:val="008805F9"/>
    <w:rsid w:val="00881F94"/>
    <w:rsid w:val="008824EB"/>
    <w:rsid w:val="00882D82"/>
    <w:rsid w:val="00883D99"/>
    <w:rsid w:val="00884383"/>
    <w:rsid w:val="0088495B"/>
    <w:rsid w:val="00884E14"/>
    <w:rsid w:val="0088539B"/>
    <w:rsid w:val="008857AA"/>
    <w:rsid w:val="00885FBE"/>
    <w:rsid w:val="00886C38"/>
    <w:rsid w:val="00887699"/>
    <w:rsid w:val="00887993"/>
    <w:rsid w:val="00887A88"/>
    <w:rsid w:val="00887D10"/>
    <w:rsid w:val="00890E55"/>
    <w:rsid w:val="00892523"/>
    <w:rsid w:val="00893ACD"/>
    <w:rsid w:val="00893AF6"/>
    <w:rsid w:val="00893D12"/>
    <w:rsid w:val="00893D7F"/>
    <w:rsid w:val="00893DB9"/>
    <w:rsid w:val="00893FA9"/>
    <w:rsid w:val="0089420C"/>
    <w:rsid w:val="008942DB"/>
    <w:rsid w:val="00895170"/>
    <w:rsid w:val="008954B5"/>
    <w:rsid w:val="00896C47"/>
    <w:rsid w:val="00896F60"/>
    <w:rsid w:val="008973C7"/>
    <w:rsid w:val="00897ECB"/>
    <w:rsid w:val="008A0E29"/>
    <w:rsid w:val="008A1146"/>
    <w:rsid w:val="008A138C"/>
    <w:rsid w:val="008A14E5"/>
    <w:rsid w:val="008A2036"/>
    <w:rsid w:val="008A3708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491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603"/>
    <w:rsid w:val="008B7EB8"/>
    <w:rsid w:val="008C0B61"/>
    <w:rsid w:val="008C167D"/>
    <w:rsid w:val="008C1BBF"/>
    <w:rsid w:val="008C2D2C"/>
    <w:rsid w:val="008C2D4A"/>
    <w:rsid w:val="008C3F0B"/>
    <w:rsid w:val="008C4217"/>
    <w:rsid w:val="008C4D85"/>
    <w:rsid w:val="008C608B"/>
    <w:rsid w:val="008C6B1F"/>
    <w:rsid w:val="008C6C76"/>
    <w:rsid w:val="008C6CCF"/>
    <w:rsid w:val="008D1004"/>
    <w:rsid w:val="008D13B9"/>
    <w:rsid w:val="008D14BF"/>
    <w:rsid w:val="008D2183"/>
    <w:rsid w:val="008D230E"/>
    <w:rsid w:val="008D27D1"/>
    <w:rsid w:val="008D3991"/>
    <w:rsid w:val="008D3D18"/>
    <w:rsid w:val="008D446C"/>
    <w:rsid w:val="008D48CA"/>
    <w:rsid w:val="008D4AC6"/>
    <w:rsid w:val="008D74B0"/>
    <w:rsid w:val="008D7E87"/>
    <w:rsid w:val="008E02DD"/>
    <w:rsid w:val="008E0318"/>
    <w:rsid w:val="008E0ACB"/>
    <w:rsid w:val="008E0B7D"/>
    <w:rsid w:val="008E12BD"/>
    <w:rsid w:val="008E1679"/>
    <w:rsid w:val="008E268E"/>
    <w:rsid w:val="008E27ED"/>
    <w:rsid w:val="008E34FD"/>
    <w:rsid w:val="008E40E3"/>
    <w:rsid w:val="008E40F9"/>
    <w:rsid w:val="008E41A4"/>
    <w:rsid w:val="008E4FB3"/>
    <w:rsid w:val="008E51EA"/>
    <w:rsid w:val="008E53DD"/>
    <w:rsid w:val="008E59BA"/>
    <w:rsid w:val="008E5E54"/>
    <w:rsid w:val="008E6543"/>
    <w:rsid w:val="008E66C4"/>
    <w:rsid w:val="008E6D0C"/>
    <w:rsid w:val="008E7003"/>
    <w:rsid w:val="008E7132"/>
    <w:rsid w:val="008F0120"/>
    <w:rsid w:val="008F0F5A"/>
    <w:rsid w:val="008F1859"/>
    <w:rsid w:val="008F37BB"/>
    <w:rsid w:val="008F3A1D"/>
    <w:rsid w:val="008F3DA3"/>
    <w:rsid w:val="008F425A"/>
    <w:rsid w:val="008F42A7"/>
    <w:rsid w:val="008F465F"/>
    <w:rsid w:val="008F4F2F"/>
    <w:rsid w:val="008F5400"/>
    <w:rsid w:val="008F6E31"/>
    <w:rsid w:val="008F706F"/>
    <w:rsid w:val="008F73BB"/>
    <w:rsid w:val="009000C5"/>
    <w:rsid w:val="00900D39"/>
    <w:rsid w:val="009011B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78B"/>
    <w:rsid w:val="00907B8F"/>
    <w:rsid w:val="00907E65"/>
    <w:rsid w:val="00910579"/>
    <w:rsid w:val="00910A99"/>
    <w:rsid w:val="00910E18"/>
    <w:rsid w:val="00911162"/>
    <w:rsid w:val="0091189D"/>
    <w:rsid w:val="00911CF0"/>
    <w:rsid w:val="0091231E"/>
    <w:rsid w:val="0091257E"/>
    <w:rsid w:val="009126E3"/>
    <w:rsid w:val="00912A86"/>
    <w:rsid w:val="009136C4"/>
    <w:rsid w:val="0091388D"/>
    <w:rsid w:val="00913DB9"/>
    <w:rsid w:val="00914D16"/>
    <w:rsid w:val="00914F4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CE5"/>
    <w:rsid w:val="00922549"/>
    <w:rsid w:val="00922655"/>
    <w:rsid w:val="0092301F"/>
    <w:rsid w:val="009238DA"/>
    <w:rsid w:val="00925774"/>
    <w:rsid w:val="00926671"/>
    <w:rsid w:val="00926BF9"/>
    <w:rsid w:val="00927CD9"/>
    <w:rsid w:val="009300D8"/>
    <w:rsid w:val="009306EB"/>
    <w:rsid w:val="00930A7E"/>
    <w:rsid w:val="00930C47"/>
    <w:rsid w:val="00931CFA"/>
    <w:rsid w:val="009322C7"/>
    <w:rsid w:val="00933AA8"/>
    <w:rsid w:val="00934688"/>
    <w:rsid w:val="0093487E"/>
    <w:rsid w:val="00935277"/>
    <w:rsid w:val="009352D1"/>
    <w:rsid w:val="0093538A"/>
    <w:rsid w:val="009353D8"/>
    <w:rsid w:val="009358E4"/>
    <w:rsid w:val="00935BEB"/>
    <w:rsid w:val="009364EC"/>
    <w:rsid w:val="009364FB"/>
    <w:rsid w:val="00936857"/>
    <w:rsid w:val="0093690A"/>
    <w:rsid w:val="00936AD6"/>
    <w:rsid w:val="00940FFF"/>
    <w:rsid w:val="00942759"/>
    <w:rsid w:val="00942B15"/>
    <w:rsid w:val="00943E11"/>
    <w:rsid w:val="00943FBD"/>
    <w:rsid w:val="00944EC8"/>
    <w:rsid w:val="00945004"/>
    <w:rsid w:val="00945202"/>
    <w:rsid w:val="009456C9"/>
    <w:rsid w:val="00945FCB"/>
    <w:rsid w:val="0094644F"/>
    <w:rsid w:val="00947623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B9E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943"/>
    <w:rsid w:val="00962A44"/>
    <w:rsid w:val="009634C5"/>
    <w:rsid w:val="0096420B"/>
    <w:rsid w:val="0096490C"/>
    <w:rsid w:val="00964DC3"/>
    <w:rsid w:val="0096556E"/>
    <w:rsid w:val="00966D9B"/>
    <w:rsid w:val="00967217"/>
    <w:rsid w:val="00967231"/>
    <w:rsid w:val="00967594"/>
    <w:rsid w:val="009678D2"/>
    <w:rsid w:val="00967A80"/>
    <w:rsid w:val="00967AC6"/>
    <w:rsid w:val="00970CAE"/>
    <w:rsid w:val="00970CB1"/>
    <w:rsid w:val="0097116A"/>
    <w:rsid w:val="00971313"/>
    <w:rsid w:val="00971AC7"/>
    <w:rsid w:val="0097200E"/>
    <w:rsid w:val="009726E9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759D2"/>
    <w:rsid w:val="009768E9"/>
    <w:rsid w:val="009771B1"/>
    <w:rsid w:val="009815B8"/>
    <w:rsid w:val="00981C93"/>
    <w:rsid w:val="00981E8A"/>
    <w:rsid w:val="00982514"/>
    <w:rsid w:val="00982E87"/>
    <w:rsid w:val="0098337F"/>
    <w:rsid w:val="009835DA"/>
    <w:rsid w:val="009839DF"/>
    <w:rsid w:val="00984E71"/>
    <w:rsid w:val="009858DE"/>
    <w:rsid w:val="00985E97"/>
    <w:rsid w:val="0099146F"/>
    <w:rsid w:val="009914CF"/>
    <w:rsid w:val="00991531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46B"/>
    <w:rsid w:val="009969BC"/>
    <w:rsid w:val="009A075D"/>
    <w:rsid w:val="009A09D6"/>
    <w:rsid w:val="009A184B"/>
    <w:rsid w:val="009A2DA2"/>
    <w:rsid w:val="009A3028"/>
    <w:rsid w:val="009A38BE"/>
    <w:rsid w:val="009A38D6"/>
    <w:rsid w:val="009A40EE"/>
    <w:rsid w:val="009A4D9A"/>
    <w:rsid w:val="009A500C"/>
    <w:rsid w:val="009A5534"/>
    <w:rsid w:val="009A56B7"/>
    <w:rsid w:val="009A5902"/>
    <w:rsid w:val="009A5D71"/>
    <w:rsid w:val="009A60D8"/>
    <w:rsid w:val="009A74BA"/>
    <w:rsid w:val="009A78AD"/>
    <w:rsid w:val="009B011B"/>
    <w:rsid w:val="009B1522"/>
    <w:rsid w:val="009B15B2"/>
    <w:rsid w:val="009B1AA6"/>
    <w:rsid w:val="009B1DDB"/>
    <w:rsid w:val="009B20CE"/>
    <w:rsid w:val="009B222E"/>
    <w:rsid w:val="009B22CD"/>
    <w:rsid w:val="009B27C1"/>
    <w:rsid w:val="009B2CD7"/>
    <w:rsid w:val="009B2EE0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BFC"/>
    <w:rsid w:val="009B7D4D"/>
    <w:rsid w:val="009C0303"/>
    <w:rsid w:val="009C047A"/>
    <w:rsid w:val="009C0E6E"/>
    <w:rsid w:val="009C1188"/>
    <w:rsid w:val="009C124A"/>
    <w:rsid w:val="009C13F8"/>
    <w:rsid w:val="009C15F2"/>
    <w:rsid w:val="009C1CA4"/>
    <w:rsid w:val="009C2342"/>
    <w:rsid w:val="009C24AC"/>
    <w:rsid w:val="009C258E"/>
    <w:rsid w:val="009C294D"/>
    <w:rsid w:val="009C2A5A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74AF"/>
    <w:rsid w:val="009D045D"/>
    <w:rsid w:val="009D1AB1"/>
    <w:rsid w:val="009D1CE0"/>
    <w:rsid w:val="009D36D2"/>
    <w:rsid w:val="009D3982"/>
    <w:rsid w:val="009D3EAB"/>
    <w:rsid w:val="009D4C79"/>
    <w:rsid w:val="009D50B8"/>
    <w:rsid w:val="009D5828"/>
    <w:rsid w:val="009D653C"/>
    <w:rsid w:val="009D6DC9"/>
    <w:rsid w:val="009D721D"/>
    <w:rsid w:val="009D73BF"/>
    <w:rsid w:val="009D783A"/>
    <w:rsid w:val="009D7FC6"/>
    <w:rsid w:val="009E0145"/>
    <w:rsid w:val="009E1612"/>
    <w:rsid w:val="009E2AC2"/>
    <w:rsid w:val="009E3880"/>
    <w:rsid w:val="009E3BA9"/>
    <w:rsid w:val="009E3CE4"/>
    <w:rsid w:val="009E3D8D"/>
    <w:rsid w:val="009E4BDE"/>
    <w:rsid w:val="009E4E38"/>
    <w:rsid w:val="009E56D7"/>
    <w:rsid w:val="009E5850"/>
    <w:rsid w:val="009E684F"/>
    <w:rsid w:val="009E73E3"/>
    <w:rsid w:val="009E73F7"/>
    <w:rsid w:val="009E7416"/>
    <w:rsid w:val="009E75D5"/>
    <w:rsid w:val="009E78C8"/>
    <w:rsid w:val="009E7A31"/>
    <w:rsid w:val="009F0211"/>
    <w:rsid w:val="009F073F"/>
    <w:rsid w:val="009F2CB5"/>
    <w:rsid w:val="009F3923"/>
    <w:rsid w:val="009F3CCF"/>
    <w:rsid w:val="009F3D7B"/>
    <w:rsid w:val="009F3EBF"/>
    <w:rsid w:val="009F45A0"/>
    <w:rsid w:val="009F4607"/>
    <w:rsid w:val="009F469F"/>
    <w:rsid w:val="009F4DDE"/>
    <w:rsid w:val="009F5CBE"/>
    <w:rsid w:val="009F5E72"/>
    <w:rsid w:val="009F5FD1"/>
    <w:rsid w:val="009F7CB4"/>
    <w:rsid w:val="009F7E50"/>
    <w:rsid w:val="00A00895"/>
    <w:rsid w:val="00A02401"/>
    <w:rsid w:val="00A0246C"/>
    <w:rsid w:val="00A02E1B"/>
    <w:rsid w:val="00A03632"/>
    <w:rsid w:val="00A03D74"/>
    <w:rsid w:val="00A04148"/>
    <w:rsid w:val="00A044A5"/>
    <w:rsid w:val="00A048A3"/>
    <w:rsid w:val="00A04995"/>
    <w:rsid w:val="00A04D1D"/>
    <w:rsid w:val="00A05E72"/>
    <w:rsid w:val="00A06804"/>
    <w:rsid w:val="00A06DEE"/>
    <w:rsid w:val="00A07ABD"/>
    <w:rsid w:val="00A101F1"/>
    <w:rsid w:val="00A1036B"/>
    <w:rsid w:val="00A10B62"/>
    <w:rsid w:val="00A10F23"/>
    <w:rsid w:val="00A11443"/>
    <w:rsid w:val="00A114E7"/>
    <w:rsid w:val="00A13C0E"/>
    <w:rsid w:val="00A141CF"/>
    <w:rsid w:val="00A146D5"/>
    <w:rsid w:val="00A14861"/>
    <w:rsid w:val="00A14940"/>
    <w:rsid w:val="00A14C6B"/>
    <w:rsid w:val="00A14F0E"/>
    <w:rsid w:val="00A150BA"/>
    <w:rsid w:val="00A1544D"/>
    <w:rsid w:val="00A1624C"/>
    <w:rsid w:val="00A167D8"/>
    <w:rsid w:val="00A16DEA"/>
    <w:rsid w:val="00A17C8E"/>
    <w:rsid w:val="00A17CE2"/>
    <w:rsid w:val="00A20581"/>
    <w:rsid w:val="00A21E93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5F2"/>
    <w:rsid w:val="00A257CA"/>
    <w:rsid w:val="00A25F4A"/>
    <w:rsid w:val="00A263C6"/>
    <w:rsid w:val="00A266BD"/>
    <w:rsid w:val="00A300F6"/>
    <w:rsid w:val="00A30391"/>
    <w:rsid w:val="00A30B0B"/>
    <w:rsid w:val="00A31852"/>
    <w:rsid w:val="00A3202B"/>
    <w:rsid w:val="00A32310"/>
    <w:rsid w:val="00A3232C"/>
    <w:rsid w:val="00A32EDA"/>
    <w:rsid w:val="00A33F30"/>
    <w:rsid w:val="00A34F64"/>
    <w:rsid w:val="00A361A5"/>
    <w:rsid w:val="00A36335"/>
    <w:rsid w:val="00A3660F"/>
    <w:rsid w:val="00A369AB"/>
    <w:rsid w:val="00A371A4"/>
    <w:rsid w:val="00A374EB"/>
    <w:rsid w:val="00A4024C"/>
    <w:rsid w:val="00A406A9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2C7"/>
    <w:rsid w:val="00A511B4"/>
    <w:rsid w:val="00A51647"/>
    <w:rsid w:val="00A51B79"/>
    <w:rsid w:val="00A51D1B"/>
    <w:rsid w:val="00A5219A"/>
    <w:rsid w:val="00A534A8"/>
    <w:rsid w:val="00A541AC"/>
    <w:rsid w:val="00A543AD"/>
    <w:rsid w:val="00A54AD7"/>
    <w:rsid w:val="00A55217"/>
    <w:rsid w:val="00A553EB"/>
    <w:rsid w:val="00A55615"/>
    <w:rsid w:val="00A55B5B"/>
    <w:rsid w:val="00A563EC"/>
    <w:rsid w:val="00A56732"/>
    <w:rsid w:val="00A56B2B"/>
    <w:rsid w:val="00A56EA1"/>
    <w:rsid w:val="00A5788E"/>
    <w:rsid w:val="00A6050B"/>
    <w:rsid w:val="00A607DB"/>
    <w:rsid w:val="00A60EFF"/>
    <w:rsid w:val="00A61676"/>
    <w:rsid w:val="00A62B2C"/>
    <w:rsid w:val="00A62C96"/>
    <w:rsid w:val="00A62D4B"/>
    <w:rsid w:val="00A638EF"/>
    <w:rsid w:val="00A63AFA"/>
    <w:rsid w:val="00A64534"/>
    <w:rsid w:val="00A648ED"/>
    <w:rsid w:val="00A64FED"/>
    <w:rsid w:val="00A6593F"/>
    <w:rsid w:val="00A65FA5"/>
    <w:rsid w:val="00A664C7"/>
    <w:rsid w:val="00A66E1A"/>
    <w:rsid w:val="00A678DC"/>
    <w:rsid w:val="00A67E8E"/>
    <w:rsid w:val="00A7057B"/>
    <w:rsid w:val="00A713D8"/>
    <w:rsid w:val="00A723C2"/>
    <w:rsid w:val="00A73581"/>
    <w:rsid w:val="00A74761"/>
    <w:rsid w:val="00A74C0E"/>
    <w:rsid w:val="00A75682"/>
    <w:rsid w:val="00A7583F"/>
    <w:rsid w:val="00A75AA9"/>
    <w:rsid w:val="00A7673F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019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4672"/>
    <w:rsid w:val="00A95B95"/>
    <w:rsid w:val="00A968FF"/>
    <w:rsid w:val="00A96B4D"/>
    <w:rsid w:val="00A96E2F"/>
    <w:rsid w:val="00A97379"/>
    <w:rsid w:val="00A976EE"/>
    <w:rsid w:val="00A97700"/>
    <w:rsid w:val="00AA0221"/>
    <w:rsid w:val="00AA08F1"/>
    <w:rsid w:val="00AA0ADA"/>
    <w:rsid w:val="00AA0F09"/>
    <w:rsid w:val="00AA1AE0"/>
    <w:rsid w:val="00AA1BBE"/>
    <w:rsid w:val="00AA1BD4"/>
    <w:rsid w:val="00AA1C94"/>
    <w:rsid w:val="00AA1CDF"/>
    <w:rsid w:val="00AA2AF2"/>
    <w:rsid w:val="00AA36E6"/>
    <w:rsid w:val="00AA382C"/>
    <w:rsid w:val="00AA3DDE"/>
    <w:rsid w:val="00AA66CC"/>
    <w:rsid w:val="00AA66F9"/>
    <w:rsid w:val="00AA7AFC"/>
    <w:rsid w:val="00AB0A18"/>
    <w:rsid w:val="00AB159A"/>
    <w:rsid w:val="00AB17F7"/>
    <w:rsid w:val="00AB2D04"/>
    <w:rsid w:val="00AB357C"/>
    <w:rsid w:val="00AB35AC"/>
    <w:rsid w:val="00AB3DE1"/>
    <w:rsid w:val="00AB4678"/>
    <w:rsid w:val="00AB5D49"/>
    <w:rsid w:val="00AB649A"/>
    <w:rsid w:val="00AB65F5"/>
    <w:rsid w:val="00AB7249"/>
    <w:rsid w:val="00AB7B06"/>
    <w:rsid w:val="00AB7BFF"/>
    <w:rsid w:val="00AC0452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884"/>
    <w:rsid w:val="00AC6F16"/>
    <w:rsid w:val="00AC70E7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56F9"/>
    <w:rsid w:val="00AD6E53"/>
    <w:rsid w:val="00AD703F"/>
    <w:rsid w:val="00AD71E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43D7"/>
    <w:rsid w:val="00AE46C7"/>
    <w:rsid w:val="00AE622A"/>
    <w:rsid w:val="00AE6989"/>
    <w:rsid w:val="00AE6E15"/>
    <w:rsid w:val="00AE71EE"/>
    <w:rsid w:val="00AF045D"/>
    <w:rsid w:val="00AF04F8"/>
    <w:rsid w:val="00AF0C5A"/>
    <w:rsid w:val="00AF0C63"/>
    <w:rsid w:val="00AF0C8A"/>
    <w:rsid w:val="00AF13A4"/>
    <w:rsid w:val="00AF145F"/>
    <w:rsid w:val="00AF18F6"/>
    <w:rsid w:val="00AF197E"/>
    <w:rsid w:val="00AF1F90"/>
    <w:rsid w:val="00AF3750"/>
    <w:rsid w:val="00AF5076"/>
    <w:rsid w:val="00AF548C"/>
    <w:rsid w:val="00AF56AC"/>
    <w:rsid w:val="00AF61FA"/>
    <w:rsid w:val="00AF6348"/>
    <w:rsid w:val="00AF640D"/>
    <w:rsid w:val="00AF6707"/>
    <w:rsid w:val="00AF6810"/>
    <w:rsid w:val="00AF69C0"/>
    <w:rsid w:val="00AF6A43"/>
    <w:rsid w:val="00AF7049"/>
    <w:rsid w:val="00AF72F4"/>
    <w:rsid w:val="00AF77EE"/>
    <w:rsid w:val="00B0041F"/>
    <w:rsid w:val="00B0056E"/>
    <w:rsid w:val="00B005FE"/>
    <w:rsid w:val="00B0134F"/>
    <w:rsid w:val="00B01B9B"/>
    <w:rsid w:val="00B020EE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AE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FD3"/>
    <w:rsid w:val="00B151FE"/>
    <w:rsid w:val="00B15263"/>
    <w:rsid w:val="00B15B02"/>
    <w:rsid w:val="00B15D6E"/>
    <w:rsid w:val="00B16944"/>
    <w:rsid w:val="00B172AA"/>
    <w:rsid w:val="00B17BAC"/>
    <w:rsid w:val="00B17D59"/>
    <w:rsid w:val="00B2029F"/>
    <w:rsid w:val="00B20405"/>
    <w:rsid w:val="00B206EA"/>
    <w:rsid w:val="00B21228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6B24"/>
    <w:rsid w:val="00B278DF"/>
    <w:rsid w:val="00B30C1B"/>
    <w:rsid w:val="00B30EF4"/>
    <w:rsid w:val="00B311D2"/>
    <w:rsid w:val="00B313DE"/>
    <w:rsid w:val="00B317C6"/>
    <w:rsid w:val="00B3187F"/>
    <w:rsid w:val="00B31AE7"/>
    <w:rsid w:val="00B33A01"/>
    <w:rsid w:val="00B33E18"/>
    <w:rsid w:val="00B3448E"/>
    <w:rsid w:val="00B344E3"/>
    <w:rsid w:val="00B345BE"/>
    <w:rsid w:val="00B34F6F"/>
    <w:rsid w:val="00B369F7"/>
    <w:rsid w:val="00B36D16"/>
    <w:rsid w:val="00B3742A"/>
    <w:rsid w:val="00B4036F"/>
    <w:rsid w:val="00B403AF"/>
    <w:rsid w:val="00B41452"/>
    <w:rsid w:val="00B41952"/>
    <w:rsid w:val="00B41CFF"/>
    <w:rsid w:val="00B4280E"/>
    <w:rsid w:val="00B43823"/>
    <w:rsid w:val="00B43869"/>
    <w:rsid w:val="00B43B24"/>
    <w:rsid w:val="00B44C90"/>
    <w:rsid w:val="00B455D2"/>
    <w:rsid w:val="00B4623A"/>
    <w:rsid w:val="00B46940"/>
    <w:rsid w:val="00B47B55"/>
    <w:rsid w:val="00B47D47"/>
    <w:rsid w:val="00B50CFD"/>
    <w:rsid w:val="00B5149C"/>
    <w:rsid w:val="00B517C3"/>
    <w:rsid w:val="00B5262D"/>
    <w:rsid w:val="00B52E1E"/>
    <w:rsid w:val="00B52EFA"/>
    <w:rsid w:val="00B53310"/>
    <w:rsid w:val="00B53D92"/>
    <w:rsid w:val="00B5452C"/>
    <w:rsid w:val="00B5472C"/>
    <w:rsid w:val="00B5492D"/>
    <w:rsid w:val="00B54D75"/>
    <w:rsid w:val="00B5518B"/>
    <w:rsid w:val="00B55B47"/>
    <w:rsid w:val="00B561F6"/>
    <w:rsid w:val="00B565C7"/>
    <w:rsid w:val="00B56A61"/>
    <w:rsid w:val="00B57EEA"/>
    <w:rsid w:val="00B606C7"/>
    <w:rsid w:val="00B608D2"/>
    <w:rsid w:val="00B610B5"/>
    <w:rsid w:val="00B611B7"/>
    <w:rsid w:val="00B61953"/>
    <w:rsid w:val="00B62827"/>
    <w:rsid w:val="00B6312B"/>
    <w:rsid w:val="00B64552"/>
    <w:rsid w:val="00B6686F"/>
    <w:rsid w:val="00B669AC"/>
    <w:rsid w:val="00B669C4"/>
    <w:rsid w:val="00B66B0F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1CA7"/>
    <w:rsid w:val="00B72E05"/>
    <w:rsid w:val="00B73D1F"/>
    <w:rsid w:val="00B7410E"/>
    <w:rsid w:val="00B74B0E"/>
    <w:rsid w:val="00B76CCC"/>
    <w:rsid w:val="00B76DE3"/>
    <w:rsid w:val="00B775B7"/>
    <w:rsid w:val="00B777D6"/>
    <w:rsid w:val="00B77C3A"/>
    <w:rsid w:val="00B80728"/>
    <w:rsid w:val="00B813C4"/>
    <w:rsid w:val="00B82202"/>
    <w:rsid w:val="00B82689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8AA"/>
    <w:rsid w:val="00B9202F"/>
    <w:rsid w:val="00B923EE"/>
    <w:rsid w:val="00B93130"/>
    <w:rsid w:val="00B93A26"/>
    <w:rsid w:val="00B93CBB"/>
    <w:rsid w:val="00B94056"/>
    <w:rsid w:val="00B94D24"/>
    <w:rsid w:val="00B95038"/>
    <w:rsid w:val="00B95DBD"/>
    <w:rsid w:val="00B963EE"/>
    <w:rsid w:val="00B969DB"/>
    <w:rsid w:val="00B9787B"/>
    <w:rsid w:val="00B978B7"/>
    <w:rsid w:val="00B978C5"/>
    <w:rsid w:val="00B97F60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4C4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4082"/>
    <w:rsid w:val="00BB474E"/>
    <w:rsid w:val="00BB4DC2"/>
    <w:rsid w:val="00BB505B"/>
    <w:rsid w:val="00BB5228"/>
    <w:rsid w:val="00BB5669"/>
    <w:rsid w:val="00BB57EF"/>
    <w:rsid w:val="00BB7B48"/>
    <w:rsid w:val="00BB7D0B"/>
    <w:rsid w:val="00BC073D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82F"/>
    <w:rsid w:val="00BC6D3D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268"/>
    <w:rsid w:val="00BD32A4"/>
    <w:rsid w:val="00BD3E66"/>
    <w:rsid w:val="00BD4633"/>
    <w:rsid w:val="00BD48CC"/>
    <w:rsid w:val="00BD4E4E"/>
    <w:rsid w:val="00BD5223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E1C"/>
    <w:rsid w:val="00BE5A16"/>
    <w:rsid w:val="00BE615A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9AA"/>
    <w:rsid w:val="00BF3E53"/>
    <w:rsid w:val="00BF44B7"/>
    <w:rsid w:val="00BF4CAC"/>
    <w:rsid w:val="00BF4EB7"/>
    <w:rsid w:val="00BF55B1"/>
    <w:rsid w:val="00BF57CF"/>
    <w:rsid w:val="00BF5AF0"/>
    <w:rsid w:val="00BF6713"/>
    <w:rsid w:val="00BF7548"/>
    <w:rsid w:val="00BF78AC"/>
    <w:rsid w:val="00BF7E1E"/>
    <w:rsid w:val="00BF7E9F"/>
    <w:rsid w:val="00C003FF"/>
    <w:rsid w:val="00C00B48"/>
    <w:rsid w:val="00C00C7B"/>
    <w:rsid w:val="00C01CDD"/>
    <w:rsid w:val="00C01E05"/>
    <w:rsid w:val="00C025C9"/>
    <w:rsid w:val="00C0271F"/>
    <w:rsid w:val="00C03242"/>
    <w:rsid w:val="00C03836"/>
    <w:rsid w:val="00C03A14"/>
    <w:rsid w:val="00C03FD5"/>
    <w:rsid w:val="00C03FEA"/>
    <w:rsid w:val="00C04329"/>
    <w:rsid w:val="00C0442E"/>
    <w:rsid w:val="00C0443B"/>
    <w:rsid w:val="00C04CFD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9B7"/>
    <w:rsid w:val="00C12D48"/>
    <w:rsid w:val="00C12EC0"/>
    <w:rsid w:val="00C12FF2"/>
    <w:rsid w:val="00C13122"/>
    <w:rsid w:val="00C1350C"/>
    <w:rsid w:val="00C13A22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023"/>
    <w:rsid w:val="00C221C6"/>
    <w:rsid w:val="00C23150"/>
    <w:rsid w:val="00C248CA"/>
    <w:rsid w:val="00C254EB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BD5"/>
    <w:rsid w:val="00C34301"/>
    <w:rsid w:val="00C344EF"/>
    <w:rsid w:val="00C346B0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7E9"/>
    <w:rsid w:val="00C42F31"/>
    <w:rsid w:val="00C4352E"/>
    <w:rsid w:val="00C4398E"/>
    <w:rsid w:val="00C43D12"/>
    <w:rsid w:val="00C45137"/>
    <w:rsid w:val="00C4583A"/>
    <w:rsid w:val="00C46255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9D3"/>
    <w:rsid w:val="00C57B5C"/>
    <w:rsid w:val="00C57D84"/>
    <w:rsid w:val="00C6004F"/>
    <w:rsid w:val="00C603C9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EC6"/>
    <w:rsid w:val="00C64FC0"/>
    <w:rsid w:val="00C65975"/>
    <w:rsid w:val="00C67996"/>
    <w:rsid w:val="00C67A2D"/>
    <w:rsid w:val="00C67C8C"/>
    <w:rsid w:val="00C7094F"/>
    <w:rsid w:val="00C70E55"/>
    <w:rsid w:val="00C71FDA"/>
    <w:rsid w:val="00C722B6"/>
    <w:rsid w:val="00C72340"/>
    <w:rsid w:val="00C72993"/>
    <w:rsid w:val="00C72B05"/>
    <w:rsid w:val="00C73BC3"/>
    <w:rsid w:val="00C73D1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3A48"/>
    <w:rsid w:val="00C83D04"/>
    <w:rsid w:val="00C83D0D"/>
    <w:rsid w:val="00C83D7D"/>
    <w:rsid w:val="00C849DD"/>
    <w:rsid w:val="00C84BF1"/>
    <w:rsid w:val="00C84D4F"/>
    <w:rsid w:val="00C8517B"/>
    <w:rsid w:val="00C86685"/>
    <w:rsid w:val="00C86B9A"/>
    <w:rsid w:val="00C86E64"/>
    <w:rsid w:val="00C872DE"/>
    <w:rsid w:val="00C87821"/>
    <w:rsid w:val="00C8790C"/>
    <w:rsid w:val="00C90452"/>
    <w:rsid w:val="00C9187A"/>
    <w:rsid w:val="00C91BE7"/>
    <w:rsid w:val="00C924BB"/>
    <w:rsid w:val="00C92791"/>
    <w:rsid w:val="00C928EC"/>
    <w:rsid w:val="00C93A5F"/>
    <w:rsid w:val="00C93C8A"/>
    <w:rsid w:val="00C943F3"/>
    <w:rsid w:val="00C94518"/>
    <w:rsid w:val="00C947CB"/>
    <w:rsid w:val="00C94C19"/>
    <w:rsid w:val="00C9538E"/>
    <w:rsid w:val="00C962EF"/>
    <w:rsid w:val="00C96E00"/>
    <w:rsid w:val="00C97FF4"/>
    <w:rsid w:val="00CA0D34"/>
    <w:rsid w:val="00CA1240"/>
    <w:rsid w:val="00CA1C37"/>
    <w:rsid w:val="00CA1C76"/>
    <w:rsid w:val="00CA1FFA"/>
    <w:rsid w:val="00CA28FD"/>
    <w:rsid w:val="00CA2A06"/>
    <w:rsid w:val="00CA4686"/>
    <w:rsid w:val="00CA46BB"/>
    <w:rsid w:val="00CA4885"/>
    <w:rsid w:val="00CA4C1A"/>
    <w:rsid w:val="00CA520A"/>
    <w:rsid w:val="00CA52F1"/>
    <w:rsid w:val="00CA53E4"/>
    <w:rsid w:val="00CA542D"/>
    <w:rsid w:val="00CA58C7"/>
    <w:rsid w:val="00CA5AC6"/>
    <w:rsid w:val="00CA5B3F"/>
    <w:rsid w:val="00CA6054"/>
    <w:rsid w:val="00CA60CC"/>
    <w:rsid w:val="00CA6222"/>
    <w:rsid w:val="00CA656F"/>
    <w:rsid w:val="00CA6EDC"/>
    <w:rsid w:val="00CA76DC"/>
    <w:rsid w:val="00CA79FD"/>
    <w:rsid w:val="00CB0CF2"/>
    <w:rsid w:val="00CB0D1F"/>
    <w:rsid w:val="00CB1617"/>
    <w:rsid w:val="00CB1C0C"/>
    <w:rsid w:val="00CB2469"/>
    <w:rsid w:val="00CB2AE2"/>
    <w:rsid w:val="00CB2C7D"/>
    <w:rsid w:val="00CB2DD2"/>
    <w:rsid w:val="00CB3216"/>
    <w:rsid w:val="00CB3218"/>
    <w:rsid w:val="00CB32CB"/>
    <w:rsid w:val="00CB38AE"/>
    <w:rsid w:val="00CB55CE"/>
    <w:rsid w:val="00CB5AD4"/>
    <w:rsid w:val="00CB5DC3"/>
    <w:rsid w:val="00CB64A7"/>
    <w:rsid w:val="00CB7959"/>
    <w:rsid w:val="00CB7BAA"/>
    <w:rsid w:val="00CC02A9"/>
    <w:rsid w:val="00CC131E"/>
    <w:rsid w:val="00CC17B1"/>
    <w:rsid w:val="00CC1EBC"/>
    <w:rsid w:val="00CC304C"/>
    <w:rsid w:val="00CC4660"/>
    <w:rsid w:val="00CC4926"/>
    <w:rsid w:val="00CC5216"/>
    <w:rsid w:val="00CC666C"/>
    <w:rsid w:val="00CC6A23"/>
    <w:rsid w:val="00CC7A08"/>
    <w:rsid w:val="00CD02BA"/>
    <w:rsid w:val="00CD0F66"/>
    <w:rsid w:val="00CD1886"/>
    <w:rsid w:val="00CD1972"/>
    <w:rsid w:val="00CD1CED"/>
    <w:rsid w:val="00CD1EAB"/>
    <w:rsid w:val="00CD2B63"/>
    <w:rsid w:val="00CD3122"/>
    <w:rsid w:val="00CD32E0"/>
    <w:rsid w:val="00CD34CC"/>
    <w:rsid w:val="00CD3933"/>
    <w:rsid w:val="00CD3AA1"/>
    <w:rsid w:val="00CD5072"/>
    <w:rsid w:val="00CD53DA"/>
    <w:rsid w:val="00CD5BAB"/>
    <w:rsid w:val="00CD694E"/>
    <w:rsid w:val="00CD7244"/>
    <w:rsid w:val="00CD73CE"/>
    <w:rsid w:val="00CD7DF9"/>
    <w:rsid w:val="00CE037C"/>
    <w:rsid w:val="00CE0A5B"/>
    <w:rsid w:val="00CE0A82"/>
    <w:rsid w:val="00CE2038"/>
    <w:rsid w:val="00CE2220"/>
    <w:rsid w:val="00CE2E58"/>
    <w:rsid w:val="00CE2FA0"/>
    <w:rsid w:val="00CE2FE6"/>
    <w:rsid w:val="00CE3914"/>
    <w:rsid w:val="00CE3AD8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5025"/>
    <w:rsid w:val="00CF547E"/>
    <w:rsid w:val="00CF633F"/>
    <w:rsid w:val="00CF6759"/>
    <w:rsid w:val="00CF67F0"/>
    <w:rsid w:val="00CF69FF"/>
    <w:rsid w:val="00CF6E4F"/>
    <w:rsid w:val="00CF7D61"/>
    <w:rsid w:val="00D00A3D"/>
    <w:rsid w:val="00D00C8B"/>
    <w:rsid w:val="00D00CDD"/>
    <w:rsid w:val="00D01751"/>
    <w:rsid w:val="00D01F74"/>
    <w:rsid w:val="00D02072"/>
    <w:rsid w:val="00D021F6"/>
    <w:rsid w:val="00D0224B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C0B"/>
    <w:rsid w:val="00D10F5E"/>
    <w:rsid w:val="00D10FC2"/>
    <w:rsid w:val="00D121CF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6ABC"/>
    <w:rsid w:val="00D278E9"/>
    <w:rsid w:val="00D30CED"/>
    <w:rsid w:val="00D323EA"/>
    <w:rsid w:val="00D32A86"/>
    <w:rsid w:val="00D3344A"/>
    <w:rsid w:val="00D33A1A"/>
    <w:rsid w:val="00D3407F"/>
    <w:rsid w:val="00D357A7"/>
    <w:rsid w:val="00D359B3"/>
    <w:rsid w:val="00D35E28"/>
    <w:rsid w:val="00D3659E"/>
    <w:rsid w:val="00D36925"/>
    <w:rsid w:val="00D36BAB"/>
    <w:rsid w:val="00D36E5A"/>
    <w:rsid w:val="00D36F91"/>
    <w:rsid w:val="00D3777B"/>
    <w:rsid w:val="00D379ED"/>
    <w:rsid w:val="00D37A71"/>
    <w:rsid w:val="00D40777"/>
    <w:rsid w:val="00D40802"/>
    <w:rsid w:val="00D4161B"/>
    <w:rsid w:val="00D41817"/>
    <w:rsid w:val="00D41B15"/>
    <w:rsid w:val="00D41BBB"/>
    <w:rsid w:val="00D4229C"/>
    <w:rsid w:val="00D4260C"/>
    <w:rsid w:val="00D4277E"/>
    <w:rsid w:val="00D42875"/>
    <w:rsid w:val="00D434F1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4EE"/>
    <w:rsid w:val="00D4669E"/>
    <w:rsid w:val="00D46EB1"/>
    <w:rsid w:val="00D472A2"/>
    <w:rsid w:val="00D47E9B"/>
    <w:rsid w:val="00D50551"/>
    <w:rsid w:val="00D51745"/>
    <w:rsid w:val="00D51892"/>
    <w:rsid w:val="00D5221E"/>
    <w:rsid w:val="00D522A2"/>
    <w:rsid w:val="00D52A32"/>
    <w:rsid w:val="00D52C7A"/>
    <w:rsid w:val="00D53759"/>
    <w:rsid w:val="00D53F1C"/>
    <w:rsid w:val="00D5438A"/>
    <w:rsid w:val="00D5471E"/>
    <w:rsid w:val="00D55669"/>
    <w:rsid w:val="00D55A82"/>
    <w:rsid w:val="00D55C84"/>
    <w:rsid w:val="00D56742"/>
    <w:rsid w:val="00D56BFF"/>
    <w:rsid w:val="00D574C0"/>
    <w:rsid w:val="00D603BC"/>
    <w:rsid w:val="00D60B4F"/>
    <w:rsid w:val="00D60D10"/>
    <w:rsid w:val="00D61372"/>
    <w:rsid w:val="00D614FC"/>
    <w:rsid w:val="00D636FF"/>
    <w:rsid w:val="00D63AC2"/>
    <w:rsid w:val="00D63CA5"/>
    <w:rsid w:val="00D6403E"/>
    <w:rsid w:val="00D655F4"/>
    <w:rsid w:val="00D66326"/>
    <w:rsid w:val="00D6679A"/>
    <w:rsid w:val="00D6706E"/>
    <w:rsid w:val="00D70463"/>
    <w:rsid w:val="00D70476"/>
    <w:rsid w:val="00D70531"/>
    <w:rsid w:val="00D70FA9"/>
    <w:rsid w:val="00D715A3"/>
    <w:rsid w:val="00D719B3"/>
    <w:rsid w:val="00D74881"/>
    <w:rsid w:val="00D754A3"/>
    <w:rsid w:val="00D755FF"/>
    <w:rsid w:val="00D75621"/>
    <w:rsid w:val="00D75DB4"/>
    <w:rsid w:val="00D76213"/>
    <w:rsid w:val="00D76415"/>
    <w:rsid w:val="00D7671D"/>
    <w:rsid w:val="00D76915"/>
    <w:rsid w:val="00D7739B"/>
    <w:rsid w:val="00D77761"/>
    <w:rsid w:val="00D77A92"/>
    <w:rsid w:val="00D77B20"/>
    <w:rsid w:val="00D8002D"/>
    <w:rsid w:val="00D80155"/>
    <w:rsid w:val="00D81570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72D"/>
    <w:rsid w:val="00D96CCD"/>
    <w:rsid w:val="00D96E1C"/>
    <w:rsid w:val="00D97FA2"/>
    <w:rsid w:val="00DA0161"/>
    <w:rsid w:val="00DA020C"/>
    <w:rsid w:val="00DA02F7"/>
    <w:rsid w:val="00DA0DE2"/>
    <w:rsid w:val="00DA1C3B"/>
    <w:rsid w:val="00DA22E9"/>
    <w:rsid w:val="00DA2C5D"/>
    <w:rsid w:val="00DA2ED2"/>
    <w:rsid w:val="00DA2F36"/>
    <w:rsid w:val="00DA33E2"/>
    <w:rsid w:val="00DA4DD0"/>
    <w:rsid w:val="00DA5237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823"/>
    <w:rsid w:val="00DB358B"/>
    <w:rsid w:val="00DB3757"/>
    <w:rsid w:val="00DB3817"/>
    <w:rsid w:val="00DB3B47"/>
    <w:rsid w:val="00DB3C0C"/>
    <w:rsid w:val="00DB3C23"/>
    <w:rsid w:val="00DB40D3"/>
    <w:rsid w:val="00DB495B"/>
    <w:rsid w:val="00DB5066"/>
    <w:rsid w:val="00DB5376"/>
    <w:rsid w:val="00DB592B"/>
    <w:rsid w:val="00DB596A"/>
    <w:rsid w:val="00DB5987"/>
    <w:rsid w:val="00DB5CAA"/>
    <w:rsid w:val="00DB5FFC"/>
    <w:rsid w:val="00DB651B"/>
    <w:rsid w:val="00DB6B6F"/>
    <w:rsid w:val="00DB719C"/>
    <w:rsid w:val="00DB73FE"/>
    <w:rsid w:val="00DB75B8"/>
    <w:rsid w:val="00DB7C2D"/>
    <w:rsid w:val="00DC091B"/>
    <w:rsid w:val="00DC11DB"/>
    <w:rsid w:val="00DC133C"/>
    <w:rsid w:val="00DC25DA"/>
    <w:rsid w:val="00DC2753"/>
    <w:rsid w:val="00DC327D"/>
    <w:rsid w:val="00DC3E4E"/>
    <w:rsid w:val="00DC3FB2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7EA"/>
    <w:rsid w:val="00DD1835"/>
    <w:rsid w:val="00DD1E83"/>
    <w:rsid w:val="00DD3954"/>
    <w:rsid w:val="00DD3CC4"/>
    <w:rsid w:val="00DD4924"/>
    <w:rsid w:val="00DD50A6"/>
    <w:rsid w:val="00DD5B27"/>
    <w:rsid w:val="00DD6575"/>
    <w:rsid w:val="00DD67D8"/>
    <w:rsid w:val="00DD6FC8"/>
    <w:rsid w:val="00DD70BC"/>
    <w:rsid w:val="00DD7640"/>
    <w:rsid w:val="00DE08E8"/>
    <w:rsid w:val="00DE0D80"/>
    <w:rsid w:val="00DE1882"/>
    <w:rsid w:val="00DE1FA8"/>
    <w:rsid w:val="00DE2D19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487"/>
    <w:rsid w:val="00DF7ADB"/>
    <w:rsid w:val="00E0010B"/>
    <w:rsid w:val="00E00589"/>
    <w:rsid w:val="00E00CA2"/>
    <w:rsid w:val="00E014CF"/>
    <w:rsid w:val="00E019CE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0F"/>
    <w:rsid w:val="00E04C17"/>
    <w:rsid w:val="00E04FE1"/>
    <w:rsid w:val="00E055B2"/>
    <w:rsid w:val="00E06493"/>
    <w:rsid w:val="00E07E67"/>
    <w:rsid w:val="00E12705"/>
    <w:rsid w:val="00E1306C"/>
    <w:rsid w:val="00E13866"/>
    <w:rsid w:val="00E14177"/>
    <w:rsid w:val="00E14697"/>
    <w:rsid w:val="00E149FE"/>
    <w:rsid w:val="00E153DC"/>
    <w:rsid w:val="00E155E9"/>
    <w:rsid w:val="00E1668F"/>
    <w:rsid w:val="00E16A1E"/>
    <w:rsid w:val="00E16BBB"/>
    <w:rsid w:val="00E17422"/>
    <w:rsid w:val="00E20607"/>
    <w:rsid w:val="00E208B6"/>
    <w:rsid w:val="00E20E62"/>
    <w:rsid w:val="00E210EC"/>
    <w:rsid w:val="00E211A9"/>
    <w:rsid w:val="00E212DB"/>
    <w:rsid w:val="00E21981"/>
    <w:rsid w:val="00E22F31"/>
    <w:rsid w:val="00E23834"/>
    <w:rsid w:val="00E23C63"/>
    <w:rsid w:val="00E24657"/>
    <w:rsid w:val="00E248F7"/>
    <w:rsid w:val="00E2550E"/>
    <w:rsid w:val="00E25F23"/>
    <w:rsid w:val="00E26D87"/>
    <w:rsid w:val="00E30BA6"/>
    <w:rsid w:val="00E317D5"/>
    <w:rsid w:val="00E3191B"/>
    <w:rsid w:val="00E31CEA"/>
    <w:rsid w:val="00E321BD"/>
    <w:rsid w:val="00E322CC"/>
    <w:rsid w:val="00E3252E"/>
    <w:rsid w:val="00E32DB2"/>
    <w:rsid w:val="00E3342F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36CC3"/>
    <w:rsid w:val="00E4016F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AE0"/>
    <w:rsid w:val="00E505EA"/>
    <w:rsid w:val="00E511B9"/>
    <w:rsid w:val="00E52FCF"/>
    <w:rsid w:val="00E537DE"/>
    <w:rsid w:val="00E53957"/>
    <w:rsid w:val="00E547F1"/>
    <w:rsid w:val="00E548E5"/>
    <w:rsid w:val="00E54BEB"/>
    <w:rsid w:val="00E553BC"/>
    <w:rsid w:val="00E55B60"/>
    <w:rsid w:val="00E55E94"/>
    <w:rsid w:val="00E55F62"/>
    <w:rsid w:val="00E56DFA"/>
    <w:rsid w:val="00E57DD9"/>
    <w:rsid w:val="00E60369"/>
    <w:rsid w:val="00E60441"/>
    <w:rsid w:val="00E6080C"/>
    <w:rsid w:val="00E62198"/>
    <w:rsid w:val="00E627D3"/>
    <w:rsid w:val="00E65C24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923"/>
    <w:rsid w:val="00E77DA0"/>
    <w:rsid w:val="00E77FA5"/>
    <w:rsid w:val="00E809D4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665"/>
    <w:rsid w:val="00E8496A"/>
    <w:rsid w:val="00E84A62"/>
    <w:rsid w:val="00E85A09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09CB"/>
    <w:rsid w:val="00E90CAB"/>
    <w:rsid w:val="00E91B5F"/>
    <w:rsid w:val="00E92331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9FD"/>
    <w:rsid w:val="00EA0DA1"/>
    <w:rsid w:val="00EA1C37"/>
    <w:rsid w:val="00EA25B8"/>
    <w:rsid w:val="00EA2698"/>
    <w:rsid w:val="00EA274B"/>
    <w:rsid w:val="00EA2B5B"/>
    <w:rsid w:val="00EA397E"/>
    <w:rsid w:val="00EA3A45"/>
    <w:rsid w:val="00EA46A4"/>
    <w:rsid w:val="00EA47AA"/>
    <w:rsid w:val="00EA51E2"/>
    <w:rsid w:val="00EA5B4C"/>
    <w:rsid w:val="00EA66AC"/>
    <w:rsid w:val="00EA6A0E"/>
    <w:rsid w:val="00EA6AA0"/>
    <w:rsid w:val="00EA6C34"/>
    <w:rsid w:val="00EA7DBE"/>
    <w:rsid w:val="00EB1A5F"/>
    <w:rsid w:val="00EB1E9F"/>
    <w:rsid w:val="00EB22D5"/>
    <w:rsid w:val="00EB23BF"/>
    <w:rsid w:val="00EB2688"/>
    <w:rsid w:val="00EB2A36"/>
    <w:rsid w:val="00EB31FF"/>
    <w:rsid w:val="00EB3934"/>
    <w:rsid w:val="00EB39A8"/>
    <w:rsid w:val="00EB4221"/>
    <w:rsid w:val="00EB47A3"/>
    <w:rsid w:val="00EB55CC"/>
    <w:rsid w:val="00EB5A23"/>
    <w:rsid w:val="00EB5E75"/>
    <w:rsid w:val="00EB7596"/>
    <w:rsid w:val="00EB7C19"/>
    <w:rsid w:val="00EC0570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3E1D"/>
    <w:rsid w:val="00EC4494"/>
    <w:rsid w:val="00EC466F"/>
    <w:rsid w:val="00EC484F"/>
    <w:rsid w:val="00EC505A"/>
    <w:rsid w:val="00EC52F3"/>
    <w:rsid w:val="00EC5629"/>
    <w:rsid w:val="00EC7701"/>
    <w:rsid w:val="00EC794B"/>
    <w:rsid w:val="00ED054E"/>
    <w:rsid w:val="00ED07FF"/>
    <w:rsid w:val="00ED1066"/>
    <w:rsid w:val="00ED10C2"/>
    <w:rsid w:val="00ED1EDA"/>
    <w:rsid w:val="00ED2DBA"/>
    <w:rsid w:val="00ED3459"/>
    <w:rsid w:val="00ED417A"/>
    <w:rsid w:val="00ED58A4"/>
    <w:rsid w:val="00ED5956"/>
    <w:rsid w:val="00ED6C99"/>
    <w:rsid w:val="00ED6E64"/>
    <w:rsid w:val="00ED6F96"/>
    <w:rsid w:val="00ED737B"/>
    <w:rsid w:val="00ED7E04"/>
    <w:rsid w:val="00ED7E71"/>
    <w:rsid w:val="00EE0E84"/>
    <w:rsid w:val="00EE15C5"/>
    <w:rsid w:val="00EE1B13"/>
    <w:rsid w:val="00EE1D78"/>
    <w:rsid w:val="00EE2D59"/>
    <w:rsid w:val="00EE3B51"/>
    <w:rsid w:val="00EE55E1"/>
    <w:rsid w:val="00EE5D37"/>
    <w:rsid w:val="00EE613B"/>
    <w:rsid w:val="00EE679E"/>
    <w:rsid w:val="00EE69FF"/>
    <w:rsid w:val="00EE6A85"/>
    <w:rsid w:val="00EE6CB1"/>
    <w:rsid w:val="00EE6D76"/>
    <w:rsid w:val="00EE738C"/>
    <w:rsid w:val="00EE7AE5"/>
    <w:rsid w:val="00EE7CF3"/>
    <w:rsid w:val="00EE7DA4"/>
    <w:rsid w:val="00EF0082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0FC"/>
    <w:rsid w:val="00F02111"/>
    <w:rsid w:val="00F02325"/>
    <w:rsid w:val="00F0406B"/>
    <w:rsid w:val="00F045DD"/>
    <w:rsid w:val="00F047AD"/>
    <w:rsid w:val="00F05A01"/>
    <w:rsid w:val="00F06199"/>
    <w:rsid w:val="00F06657"/>
    <w:rsid w:val="00F07491"/>
    <w:rsid w:val="00F1085E"/>
    <w:rsid w:val="00F10CF9"/>
    <w:rsid w:val="00F11A54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58C"/>
    <w:rsid w:val="00F23B13"/>
    <w:rsid w:val="00F23B78"/>
    <w:rsid w:val="00F24611"/>
    <w:rsid w:val="00F24D4C"/>
    <w:rsid w:val="00F24E53"/>
    <w:rsid w:val="00F24E6D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4AF"/>
    <w:rsid w:val="00F418EF"/>
    <w:rsid w:val="00F41C3C"/>
    <w:rsid w:val="00F41E3A"/>
    <w:rsid w:val="00F42256"/>
    <w:rsid w:val="00F42536"/>
    <w:rsid w:val="00F42A2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DB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D15"/>
    <w:rsid w:val="00F551BD"/>
    <w:rsid w:val="00F5569A"/>
    <w:rsid w:val="00F56792"/>
    <w:rsid w:val="00F569B3"/>
    <w:rsid w:val="00F575DE"/>
    <w:rsid w:val="00F602C8"/>
    <w:rsid w:val="00F6153B"/>
    <w:rsid w:val="00F636AA"/>
    <w:rsid w:val="00F636FF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45D"/>
    <w:rsid w:val="00F7399B"/>
    <w:rsid w:val="00F744F7"/>
    <w:rsid w:val="00F74636"/>
    <w:rsid w:val="00F7555E"/>
    <w:rsid w:val="00F75D2C"/>
    <w:rsid w:val="00F76E85"/>
    <w:rsid w:val="00F800E9"/>
    <w:rsid w:val="00F808A5"/>
    <w:rsid w:val="00F810BF"/>
    <w:rsid w:val="00F817FE"/>
    <w:rsid w:val="00F8185C"/>
    <w:rsid w:val="00F82EA9"/>
    <w:rsid w:val="00F833A8"/>
    <w:rsid w:val="00F83B9D"/>
    <w:rsid w:val="00F84C8E"/>
    <w:rsid w:val="00F85649"/>
    <w:rsid w:val="00F864C1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68F"/>
    <w:rsid w:val="00F939AC"/>
    <w:rsid w:val="00F93D37"/>
    <w:rsid w:val="00F9415C"/>
    <w:rsid w:val="00F9426D"/>
    <w:rsid w:val="00F943F0"/>
    <w:rsid w:val="00F94E95"/>
    <w:rsid w:val="00F94F57"/>
    <w:rsid w:val="00F95CF0"/>
    <w:rsid w:val="00F95F5A"/>
    <w:rsid w:val="00F96905"/>
    <w:rsid w:val="00F96B84"/>
    <w:rsid w:val="00F96C63"/>
    <w:rsid w:val="00F96E87"/>
    <w:rsid w:val="00F97473"/>
    <w:rsid w:val="00F975E8"/>
    <w:rsid w:val="00F978B8"/>
    <w:rsid w:val="00F97DE3"/>
    <w:rsid w:val="00FA0860"/>
    <w:rsid w:val="00FA0FAF"/>
    <w:rsid w:val="00FA1FCF"/>
    <w:rsid w:val="00FA236E"/>
    <w:rsid w:val="00FA2393"/>
    <w:rsid w:val="00FA23AC"/>
    <w:rsid w:val="00FA2B41"/>
    <w:rsid w:val="00FA2C4E"/>
    <w:rsid w:val="00FA3470"/>
    <w:rsid w:val="00FA39E0"/>
    <w:rsid w:val="00FA3AB2"/>
    <w:rsid w:val="00FA414F"/>
    <w:rsid w:val="00FA4F4B"/>
    <w:rsid w:val="00FA57FC"/>
    <w:rsid w:val="00FA5948"/>
    <w:rsid w:val="00FA63FC"/>
    <w:rsid w:val="00FA64E9"/>
    <w:rsid w:val="00FA701E"/>
    <w:rsid w:val="00FA7945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0B5D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C6DB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354"/>
    <w:rsid w:val="00FD6D0C"/>
    <w:rsid w:val="00FD70FB"/>
    <w:rsid w:val="00FD73C2"/>
    <w:rsid w:val="00FE0063"/>
    <w:rsid w:val="00FE1CE9"/>
    <w:rsid w:val="00FE2699"/>
    <w:rsid w:val="00FE2E01"/>
    <w:rsid w:val="00FE3940"/>
    <w:rsid w:val="00FE3E27"/>
    <w:rsid w:val="00FE3E5A"/>
    <w:rsid w:val="00FE4BDC"/>
    <w:rsid w:val="00FE517B"/>
    <w:rsid w:val="00FE63CD"/>
    <w:rsid w:val="00FE69F2"/>
    <w:rsid w:val="00FE6F15"/>
    <w:rsid w:val="00FE73C6"/>
    <w:rsid w:val="00FE7B6C"/>
    <w:rsid w:val="00FF0F3B"/>
    <w:rsid w:val="00FF14C2"/>
    <w:rsid w:val="00FF23DD"/>
    <w:rsid w:val="00FF2A80"/>
    <w:rsid w:val="00FF2AA2"/>
    <w:rsid w:val="00FF2B81"/>
    <w:rsid w:val="00FF51DC"/>
    <w:rsid w:val="00FF525D"/>
    <w:rsid w:val="00FF5933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8">
    <w:name w:val="Tabela - Siatka8"/>
    <w:basedOn w:val="Standardowy"/>
    <w:next w:val="Tabela-Siatka"/>
    <w:uiPriority w:val="59"/>
    <w:rsid w:val="0021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1B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basedOn w:val="Domylnaczcionkaakapitu"/>
    <w:rsid w:val="00DA523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DA5237"/>
    <w:pPr>
      <w:spacing w:before="120" w:after="120"/>
    </w:pPr>
    <w:rPr>
      <w:lang w:eastAsia="en-US"/>
    </w:rPr>
  </w:style>
  <w:style w:type="paragraph" w:customStyle="1" w:styleId="PARAGRAF1">
    <w:name w:val="PARAGRAF"/>
    <w:basedOn w:val="Normalny"/>
    <w:rsid w:val="00DA5237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DA523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DA523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DA5237"/>
  </w:style>
  <w:style w:type="paragraph" w:styleId="Bezodstpw">
    <w:name w:val="No Spacing"/>
    <w:uiPriority w:val="1"/>
    <w:qFormat/>
    <w:rsid w:val="00DA5237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A5237"/>
    <w:pPr>
      <w:numPr>
        <w:numId w:val="53"/>
      </w:numPr>
      <w:contextualSpacing/>
    </w:pPr>
  </w:style>
  <w:style w:type="paragraph" w:customStyle="1" w:styleId="Table">
    <w:name w:val="Table"/>
    <w:basedOn w:val="Normalny"/>
    <w:rsid w:val="00DA5237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DA5237"/>
    <w:pPr>
      <w:numPr>
        <w:numId w:val="5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DA5237"/>
    <w:pPr>
      <w:keepNext/>
      <w:keepLines/>
      <w:numPr>
        <w:ilvl w:val="1"/>
        <w:numId w:val="5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DA5237"/>
    <w:pPr>
      <w:keepNext/>
      <w:keepLines/>
      <w:numPr>
        <w:ilvl w:val="2"/>
        <w:numId w:val="5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DA5237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DA5237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DA5237"/>
    <w:rPr>
      <w:sz w:val="18"/>
      <w:lang w:val="en-GB"/>
    </w:rPr>
  </w:style>
  <w:style w:type="character" w:customStyle="1" w:styleId="ZnakZnak11">
    <w:name w:val="Znak Znak11"/>
    <w:uiPriority w:val="99"/>
    <w:rsid w:val="00DA5237"/>
    <w:rPr>
      <w:rFonts w:ascii="Arial" w:hAnsi="Arial"/>
    </w:rPr>
  </w:style>
  <w:style w:type="numbering" w:customStyle="1" w:styleId="WWNum4">
    <w:name w:val="WWNum4"/>
    <w:basedOn w:val="Bezlisty"/>
    <w:rsid w:val="00DA5237"/>
    <w:pPr>
      <w:numPr>
        <w:numId w:val="55"/>
      </w:numPr>
    </w:pPr>
  </w:style>
  <w:style w:type="numbering" w:customStyle="1" w:styleId="WWNum41">
    <w:name w:val="WWNum41"/>
    <w:basedOn w:val="Bezlisty"/>
    <w:rsid w:val="00DA5237"/>
  </w:style>
  <w:style w:type="table" w:customStyle="1" w:styleId="Tabela-Siatka12">
    <w:name w:val="Tabela - Siatka12"/>
    <w:basedOn w:val="Standardowy"/>
    <w:next w:val="Tabela-Siatka"/>
    <w:uiPriority w:val="59"/>
    <w:rsid w:val="00DA5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DA5237"/>
    <w:pPr>
      <w:numPr>
        <w:numId w:val="52"/>
      </w:numPr>
    </w:pPr>
  </w:style>
  <w:style w:type="character" w:customStyle="1" w:styleId="st">
    <w:name w:val="st"/>
    <w:basedOn w:val="Domylnaczcionkaakapitu"/>
    <w:rsid w:val="00DA5237"/>
  </w:style>
  <w:style w:type="character" w:customStyle="1" w:styleId="alb">
    <w:name w:val="a_lb"/>
    <w:basedOn w:val="Domylnaczcionkaakapitu"/>
    <w:rsid w:val="00DA5237"/>
  </w:style>
  <w:style w:type="character" w:customStyle="1" w:styleId="text-justify">
    <w:name w:val="text-justify"/>
    <w:basedOn w:val="Domylnaczcionkaakapitu"/>
    <w:rsid w:val="00DA5237"/>
  </w:style>
  <w:style w:type="paragraph" w:customStyle="1" w:styleId="text-justify1">
    <w:name w:val="text-justify1"/>
    <w:basedOn w:val="Normalny"/>
    <w:rsid w:val="00DA5237"/>
    <w:pPr>
      <w:spacing w:before="100" w:beforeAutospacing="1" w:after="100" w:afterAutospacing="1"/>
    </w:pPr>
  </w:style>
  <w:style w:type="table" w:customStyle="1" w:styleId="Tabela-Siatka9">
    <w:name w:val="Tabela - Siatka9"/>
    <w:basedOn w:val="Standardowy"/>
    <w:next w:val="Tabela-Siatka"/>
    <w:uiPriority w:val="59"/>
    <w:rsid w:val="008C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31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EA8EC1-D805-494D-8971-F91DC6B6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2970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3</cp:revision>
  <cp:lastPrinted>2020-01-31T10:38:00Z</cp:lastPrinted>
  <dcterms:created xsi:type="dcterms:W3CDTF">2021-05-10T06:31:00Z</dcterms:created>
  <dcterms:modified xsi:type="dcterms:W3CDTF">2021-05-10T06:31:00Z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