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6B399C8E" w:rsidR="00B37B9D" w:rsidRPr="00597B95" w:rsidRDefault="00210213" w:rsidP="00597B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5968F0">
        <w:rPr>
          <w:rFonts w:ascii="Verdana" w:hAnsi="Verdana" w:cs="Times New Roman"/>
        </w:rPr>
        <w:t xml:space="preserve">Na potrzeby postępowania o udzielenie zamówienia publicznego pn. </w:t>
      </w:r>
      <w:r w:rsidR="00E7692C" w:rsidRPr="009913C5">
        <w:rPr>
          <w:rFonts w:ascii="Verdana" w:eastAsia="Arial" w:hAnsi="Verdana"/>
          <w:b/>
          <w:bCs/>
          <w:lang w:eastAsia="ar-SA"/>
        </w:rPr>
        <w:t>Ulepszenie nawierzchni chodnika w miejscowości Koszkowo</w:t>
      </w:r>
      <w:r w:rsidR="00E7692C">
        <w:rPr>
          <w:rFonts w:ascii="Verdana" w:eastAsia="Arial" w:hAnsi="Verdana"/>
          <w:b/>
          <w:bCs/>
          <w:lang w:eastAsia="ar-SA"/>
        </w:rPr>
        <w:t xml:space="preserve">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</w:t>
      </w:r>
      <w:r w:rsidRPr="005968F0">
        <w:rPr>
          <w:rFonts w:ascii="Verdana" w:hAnsi="Verdana" w:cs="Times New Roman"/>
        </w:rPr>
        <w:lastRenderedPageBreak/>
        <w:t xml:space="preserve">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960"/>
    <w:rsid w:val="00206A5E"/>
    <w:rsid w:val="00210213"/>
    <w:rsid w:val="0023534F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B37B9D"/>
    <w:rsid w:val="00B74751"/>
    <w:rsid w:val="00BC3107"/>
    <w:rsid w:val="00C075C8"/>
    <w:rsid w:val="00C71F4D"/>
    <w:rsid w:val="00D07E6E"/>
    <w:rsid w:val="00E010CE"/>
    <w:rsid w:val="00E02A6F"/>
    <w:rsid w:val="00E62841"/>
    <w:rsid w:val="00E7692C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7</cp:revision>
  <cp:lastPrinted>2024-11-05T06:56:00Z</cp:lastPrinted>
  <dcterms:created xsi:type="dcterms:W3CDTF">2024-02-20T09:14:00Z</dcterms:created>
  <dcterms:modified xsi:type="dcterms:W3CDTF">2024-11-05T06:56:00Z</dcterms:modified>
</cp:coreProperties>
</file>