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DBC0" w14:textId="2A7588D6" w:rsidR="00407372" w:rsidRPr="003F61A1" w:rsidRDefault="00407372" w:rsidP="003F61A1">
      <w:pPr>
        <w:spacing w:after="0" w:line="360" w:lineRule="auto"/>
        <w:ind w:firstLine="5812"/>
        <w:rPr>
          <w:rFonts w:cstheme="minorHAnsi"/>
          <w:b/>
          <w:bCs/>
          <w:color w:val="000000" w:themeColor="text1"/>
          <w:sz w:val="22"/>
          <w:szCs w:val="22"/>
        </w:rPr>
      </w:pPr>
      <w:r w:rsidRPr="003F61A1">
        <w:rPr>
          <w:rFonts w:cstheme="minorHAnsi"/>
          <w:b/>
          <w:color w:val="000000" w:themeColor="text1"/>
          <w:sz w:val="22"/>
          <w:szCs w:val="22"/>
        </w:rPr>
        <w:t xml:space="preserve">Załącznik nr </w:t>
      </w:r>
      <w:r w:rsidR="00547F3A" w:rsidRPr="003F61A1">
        <w:rPr>
          <w:rFonts w:cstheme="minorHAnsi"/>
          <w:b/>
          <w:color w:val="000000" w:themeColor="text1"/>
          <w:sz w:val="22"/>
          <w:szCs w:val="22"/>
        </w:rPr>
        <w:t>5</w:t>
      </w:r>
      <w:r w:rsidRPr="003F61A1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47D2EA2D" w14:textId="1316DBCE" w:rsidR="00407372" w:rsidRPr="003F61A1" w:rsidRDefault="00407372" w:rsidP="003F61A1">
      <w:pPr>
        <w:suppressAutoHyphens/>
        <w:spacing w:after="0" w:line="360" w:lineRule="auto"/>
        <w:ind w:left="5040" w:right="-580" w:firstLine="720"/>
        <w:rPr>
          <w:rFonts w:cstheme="minorHAnsi"/>
          <w:b/>
          <w:bCs/>
          <w:color w:val="000000" w:themeColor="text1"/>
          <w:sz w:val="22"/>
          <w:szCs w:val="22"/>
        </w:rPr>
      </w:pPr>
      <w:r w:rsidRPr="003F61A1">
        <w:rPr>
          <w:rFonts w:cstheme="minorHAnsi"/>
          <w:b/>
          <w:bCs/>
          <w:color w:val="000000" w:themeColor="text1"/>
          <w:sz w:val="22"/>
          <w:szCs w:val="22"/>
        </w:rPr>
        <w:t>MCPS.ZP/AM/351-</w:t>
      </w:r>
      <w:r w:rsidR="00547F3A" w:rsidRPr="003F61A1">
        <w:rPr>
          <w:rFonts w:cstheme="minorHAnsi"/>
          <w:b/>
          <w:bCs/>
          <w:sz w:val="22"/>
          <w:szCs w:val="22"/>
        </w:rPr>
        <w:t>43</w:t>
      </w:r>
      <w:r w:rsidRPr="003F61A1">
        <w:rPr>
          <w:rFonts w:cstheme="minorHAnsi"/>
          <w:b/>
          <w:bCs/>
          <w:color w:val="000000" w:themeColor="text1"/>
          <w:sz w:val="22"/>
          <w:szCs w:val="22"/>
        </w:rPr>
        <w:t xml:space="preserve">/2022  </w:t>
      </w:r>
      <w:r w:rsidR="00547F3A" w:rsidRPr="003F61A1">
        <w:rPr>
          <w:rFonts w:cstheme="minorHAnsi"/>
          <w:b/>
          <w:bCs/>
          <w:color w:val="000000" w:themeColor="text1"/>
          <w:sz w:val="22"/>
          <w:szCs w:val="22"/>
        </w:rPr>
        <w:t>ZO</w:t>
      </w:r>
      <w:r w:rsidRPr="003F61A1">
        <w:rPr>
          <w:rFonts w:cstheme="minorHAnsi"/>
          <w:b/>
          <w:bCs/>
          <w:color w:val="000000" w:themeColor="text1"/>
          <w:sz w:val="22"/>
          <w:szCs w:val="22"/>
        </w:rPr>
        <w:t>/U</w:t>
      </w:r>
    </w:p>
    <w:p w14:paraId="0A437EF1" w14:textId="77777777" w:rsidR="00407372" w:rsidRPr="003F61A1" w:rsidRDefault="00407372" w:rsidP="003F61A1">
      <w:pPr>
        <w:suppressAutoHyphens/>
        <w:spacing w:after="0" w:line="360" w:lineRule="auto"/>
        <w:ind w:right="-580"/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BC3B26D" w14:textId="016E947F" w:rsidR="00AC25BA" w:rsidRPr="003F61A1" w:rsidRDefault="00F1418F" w:rsidP="003F61A1">
      <w:pPr>
        <w:suppressAutoHyphens/>
        <w:spacing w:after="0" w:line="360" w:lineRule="auto"/>
        <w:ind w:right="-580"/>
        <w:jc w:val="center"/>
        <w:rPr>
          <w:rFonts w:asciiTheme="majorHAnsi" w:eastAsia="Times New Roman" w:hAnsiTheme="majorHAnsi" w:cstheme="majorHAnsi"/>
          <w:b/>
          <w:w w:val="130"/>
          <w:sz w:val="22"/>
          <w:szCs w:val="22"/>
          <w:lang w:eastAsia="ar-SA"/>
        </w:rPr>
      </w:pPr>
      <w:r w:rsidRPr="003F61A1">
        <w:rPr>
          <w:rFonts w:asciiTheme="majorHAnsi" w:eastAsia="Times New Roman" w:hAnsiTheme="majorHAnsi" w:cstheme="majorHAnsi"/>
          <w:b/>
          <w:w w:val="130"/>
          <w:sz w:val="22"/>
          <w:szCs w:val="22"/>
          <w:lang w:eastAsia="ar-SA"/>
        </w:rPr>
        <w:t>Oświadczenie</w:t>
      </w:r>
    </w:p>
    <w:p w14:paraId="5759E2EE" w14:textId="5D80F3EC" w:rsidR="00237E18" w:rsidRPr="003F61A1" w:rsidRDefault="00F1418F" w:rsidP="003F61A1">
      <w:pPr>
        <w:shd w:val="clear" w:color="auto" w:fill="FFFFFF"/>
        <w:spacing w:after="0" w:line="360" w:lineRule="auto"/>
        <w:ind w:right="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>Oświadczam</w:t>
      </w:r>
      <w:r w:rsidR="00EE4FB1"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>/y</w:t>
      </w:r>
      <w:r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>, że na potrzeby wykonania zamówienia</w:t>
      </w:r>
      <w:r w:rsidR="00DF39E8"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: </w:t>
      </w:r>
      <w:r w:rsidR="009461F2" w:rsidRPr="003F61A1">
        <w:rPr>
          <w:rFonts w:eastAsia="SimSun"/>
          <w:b/>
          <w:bCs/>
          <w:kern w:val="2"/>
          <w:sz w:val="22"/>
          <w:szCs w:val="22"/>
          <w:lang w:eastAsia="hi-IN" w:bidi="hi-IN"/>
        </w:rPr>
        <w:t>Przygotowani</w:t>
      </w:r>
      <w:r w:rsidR="009461F2" w:rsidRPr="003F61A1">
        <w:rPr>
          <w:rFonts w:eastAsia="SimSun"/>
          <w:b/>
          <w:bCs/>
          <w:kern w:val="2"/>
          <w:sz w:val="22"/>
          <w:szCs w:val="22"/>
          <w:lang w:eastAsia="hi-IN" w:bidi="hi-IN"/>
        </w:rPr>
        <w:t>e</w:t>
      </w:r>
      <w:r w:rsidR="009461F2" w:rsidRPr="003F61A1">
        <w:rPr>
          <w:rFonts w:eastAsia="SimSun"/>
          <w:b/>
          <w:bCs/>
          <w:kern w:val="2"/>
          <w:sz w:val="22"/>
          <w:szCs w:val="22"/>
          <w:lang w:eastAsia="hi-IN" w:bidi="hi-IN"/>
        </w:rPr>
        <w:t xml:space="preserve"> i przeprowadzeni</w:t>
      </w:r>
      <w:r w:rsidR="009461F2" w:rsidRPr="003F61A1">
        <w:rPr>
          <w:rFonts w:eastAsia="SimSun"/>
          <w:b/>
          <w:bCs/>
          <w:kern w:val="2"/>
          <w:sz w:val="22"/>
          <w:szCs w:val="22"/>
          <w:lang w:eastAsia="hi-IN" w:bidi="hi-IN"/>
        </w:rPr>
        <w:t>e</w:t>
      </w:r>
      <w:r w:rsidR="009461F2" w:rsidRPr="003F61A1">
        <w:rPr>
          <w:rFonts w:eastAsia="SimSun"/>
          <w:b/>
          <w:bCs/>
          <w:kern w:val="2"/>
          <w:sz w:val="22"/>
          <w:szCs w:val="22"/>
          <w:lang w:eastAsia="hi-IN" w:bidi="hi-IN"/>
        </w:rPr>
        <w:t xml:space="preserve"> badania społecznego nt. „Koła Gospodyń Wiejskich i ich rola w systemie ekonomii społecznej na przykładzie województwa mazowieckiego”.</w:t>
      </w:r>
      <w:r w:rsidR="003B7F09" w:rsidRPr="003F61A1">
        <w:rPr>
          <w:b/>
          <w:bCs/>
          <w:color w:val="000000" w:themeColor="text1"/>
          <w:sz w:val="22"/>
          <w:szCs w:val="22"/>
        </w:rPr>
        <w:t xml:space="preserve"> </w:t>
      </w:r>
      <w:r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dysponuję </w:t>
      </w:r>
      <w:r w:rsidR="009461F2"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kierownikiem </w:t>
      </w:r>
      <w:r w:rsidR="003B7F09"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>zespoł</w:t>
      </w:r>
      <w:r w:rsidR="009461F2"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>em</w:t>
      </w:r>
      <w:r w:rsidR="003B7F09"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 </w:t>
      </w:r>
      <w:r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>badawcz</w:t>
      </w:r>
      <w:r w:rsidR="009461F2" w:rsidRPr="003F61A1">
        <w:rPr>
          <w:rFonts w:asciiTheme="majorHAnsi" w:eastAsia="Times New Roman" w:hAnsiTheme="majorHAnsi" w:cstheme="majorHAnsi"/>
          <w:sz w:val="22"/>
          <w:szCs w:val="22"/>
          <w:lang w:eastAsia="ar-SA"/>
        </w:rPr>
        <w:t>ym</w:t>
      </w:r>
      <w:r w:rsidR="00237E18" w:rsidRPr="003F61A1">
        <w:rPr>
          <w:rFonts w:asciiTheme="majorHAnsi" w:hAnsiTheme="majorHAnsi" w:cstheme="majorHAnsi"/>
          <w:bCs/>
          <w:sz w:val="22"/>
          <w:szCs w:val="22"/>
        </w:rPr>
        <w:t xml:space="preserve"> składający się </w:t>
      </w:r>
      <w:r w:rsidR="00EE4FB1" w:rsidRPr="003F61A1">
        <w:rPr>
          <w:rFonts w:asciiTheme="majorHAnsi" w:hAnsiTheme="majorHAnsi" w:cstheme="majorHAnsi"/>
          <w:bCs/>
          <w:sz w:val="22"/>
          <w:szCs w:val="22"/>
        </w:rPr>
        <w:t>z</w:t>
      </w:r>
      <w:r w:rsidR="003B7F09" w:rsidRPr="003F61A1">
        <w:rPr>
          <w:rFonts w:asciiTheme="majorHAnsi" w:hAnsiTheme="majorHAnsi" w:cstheme="majorHAnsi"/>
          <w:bCs/>
          <w:sz w:val="22"/>
          <w:szCs w:val="22"/>
        </w:rPr>
        <w:t>:</w:t>
      </w:r>
      <w:r w:rsidR="00EE4FB1" w:rsidRPr="003F61A1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31D472E" w14:textId="77777777" w:rsidR="004B5D67" w:rsidRPr="003F61A1" w:rsidRDefault="004B5D67" w:rsidP="003F61A1">
      <w:pPr>
        <w:shd w:val="clear" w:color="auto" w:fill="FFFFFF"/>
        <w:spacing w:after="0" w:line="360" w:lineRule="auto"/>
        <w:ind w:right="57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753A341" w14:textId="416E82CC" w:rsidR="009461F2" w:rsidRPr="003F61A1" w:rsidRDefault="00547F3A" w:rsidP="003F61A1">
      <w:pPr>
        <w:pStyle w:val="Akapitzlist"/>
        <w:numPr>
          <w:ilvl w:val="1"/>
          <w:numId w:val="11"/>
        </w:numPr>
        <w:tabs>
          <w:tab w:val="clear" w:pos="1080"/>
        </w:tabs>
        <w:spacing w:after="0" w:line="360" w:lineRule="auto"/>
        <w:ind w:left="426" w:hanging="426"/>
        <w:rPr>
          <w:rFonts w:eastAsiaTheme="minorHAnsi"/>
          <w:bCs/>
          <w:sz w:val="22"/>
          <w:szCs w:val="22"/>
          <w:lang w:eastAsia="en-US"/>
        </w:rPr>
      </w:pPr>
      <w:r w:rsidRPr="003F61A1">
        <w:rPr>
          <w:b/>
          <w:bCs/>
          <w:sz w:val="22"/>
          <w:szCs w:val="22"/>
        </w:rPr>
        <w:t>K</w:t>
      </w:r>
      <w:r w:rsidR="009461F2" w:rsidRPr="003F61A1">
        <w:rPr>
          <w:b/>
          <w:bCs/>
          <w:sz w:val="22"/>
          <w:szCs w:val="22"/>
        </w:rPr>
        <w:t xml:space="preserve">ierownika zespołu </w:t>
      </w:r>
      <w:r w:rsidR="009461F2" w:rsidRPr="003F61A1">
        <w:rPr>
          <w:bCs/>
          <w:sz w:val="22"/>
          <w:szCs w:val="22"/>
        </w:rPr>
        <w:t>posiadającego</w:t>
      </w:r>
      <w:r w:rsidRPr="003F61A1">
        <w:rPr>
          <w:bCs/>
          <w:sz w:val="22"/>
          <w:szCs w:val="22"/>
        </w:rPr>
        <w:t xml:space="preserve"> minimum</w:t>
      </w:r>
      <w:r w:rsidR="009461F2" w:rsidRPr="003F61A1">
        <w:rPr>
          <w:bCs/>
          <w:sz w:val="22"/>
          <w:szCs w:val="22"/>
        </w:rPr>
        <w:t>:</w:t>
      </w:r>
    </w:p>
    <w:p w14:paraId="3EAADBA4" w14:textId="77777777" w:rsidR="009461F2" w:rsidRPr="003F61A1" w:rsidRDefault="009461F2" w:rsidP="003F61A1">
      <w:pPr>
        <w:numPr>
          <w:ilvl w:val="0"/>
          <w:numId w:val="11"/>
        </w:numPr>
        <w:spacing w:after="0" w:line="360" w:lineRule="auto"/>
        <w:rPr>
          <w:bCs/>
          <w:sz w:val="22"/>
          <w:szCs w:val="22"/>
        </w:rPr>
      </w:pPr>
      <w:r w:rsidRPr="003F61A1">
        <w:rPr>
          <w:bCs/>
          <w:sz w:val="22"/>
          <w:szCs w:val="22"/>
        </w:rPr>
        <w:t>wykształcenie wyższe II stopnia (magisterskie) z dziedziny nauk społecznych</w:t>
      </w:r>
    </w:p>
    <w:p w14:paraId="3BB8F30D" w14:textId="77777777" w:rsidR="009461F2" w:rsidRPr="003F61A1" w:rsidRDefault="009461F2" w:rsidP="003F61A1">
      <w:pPr>
        <w:numPr>
          <w:ilvl w:val="0"/>
          <w:numId w:val="11"/>
        </w:numPr>
        <w:spacing w:after="0" w:line="360" w:lineRule="auto"/>
        <w:rPr>
          <w:bCs/>
          <w:sz w:val="22"/>
          <w:szCs w:val="22"/>
        </w:rPr>
      </w:pPr>
      <w:r w:rsidRPr="003F61A1">
        <w:rPr>
          <w:bCs/>
          <w:sz w:val="22"/>
          <w:szCs w:val="22"/>
        </w:rPr>
        <w:t xml:space="preserve">doświadczenie w kierowaniu zespołem badawczym, tj. kierował przynajmniej  </w:t>
      </w:r>
      <w:r w:rsidRPr="003F61A1">
        <w:rPr>
          <w:bCs/>
          <w:sz w:val="22"/>
          <w:szCs w:val="22"/>
        </w:rPr>
        <w:br/>
        <w:t xml:space="preserve">2 badaniami z zakresu polityki społecznej, </w:t>
      </w:r>
    </w:p>
    <w:p w14:paraId="21DCD197" w14:textId="0ED212FE" w:rsidR="00F569AF" w:rsidRPr="003F61A1" w:rsidRDefault="00F569AF" w:rsidP="003F61A1">
      <w:pPr>
        <w:pStyle w:val="Nagwek3"/>
        <w:spacing w:before="0" w:after="0" w:line="360" w:lineRule="auto"/>
        <w:rPr>
          <w:b w:val="0"/>
          <w:sz w:val="22"/>
          <w:szCs w:val="22"/>
        </w:rPr>
      </w:pPr>
      <w:r w:rsidRPr="003F61A1">
        <w:rPr>
          <w:b w:val="0"/>
          <w:sz w:val="22"/>
          <w:szCs w:val="22"/>
        </w:rPr>
        <w:t>Imię i nazwisko: …………………………………………………………………………………………………………………………………</w:t>
      </w:r>
    </w:p>
    <w:p w14:paraId="7D3B96DB" w14:textId="183CC231" w:rsidR="00F569AF" w:rsidRPr="003F61A1" w:rsidRDefault="00F569AF" w:rsidP="003F61A1">
      <w:pPr>
        <w:spacing w:after="0" w:line="360" w:lineRule="auto"/>
        <w:rPr>
          <w:sz w:val="22"/>
          <w:szCs w:val="22"/>
        </w:rPr>
      </w:pPr>
      <w:r w:rsidRPr="003F61A1">
        <w:rPr>
          <w:sz w:val="22"/>
          <w:szCs w:val="22"/>
        </w:rPr>
        <w:t>Podstawa dysponowania………………………………………………………………………………………………….………………..</w:t>
      </w:r>
    </w:p>
    <w:p w14:paraId="5185365C" w14:textId="2DE575A5" w:rsidR="00052270" w:rsidRPr="003F61A1" w:rsidRDefault="00052270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sz w:val="22"/>
          <w:szCs w:val="22"/>
        </w:rPr>
        <w:t xml:space="preserve">Doświadczenie w </w:t>
      </w:r>
      <w:r w:rsidR="009461F2" w:rsidRPr="003F61A1">
        <w:rPr>
          <w:rFonts w:asciiTheme="majorHAnsi" w:hAnsiTheme="majorHAnsi" w:cstheme="majorHAnsi"/>
          <w:sz w:val="22"/>
          <w:szCs w:val="22"/>
        </w:rPr>
        <w:t>realizacji przynajmniej dwóch badań:</w:t>
      </w:r>
    </w:p>
    <w:p w14:paraId="0C31FB9A" w14:textId="40673E38" w:rsidR="00052270" w:rsidRPr="003F61A1" w:rsidRDefault="00052270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sz w:val="22"/>
          <w:szCs w:val="22"/>
        </w:rPr>
        <w:t>1. ………………………………………………….</w:t>
      </w:r>
    </w:p>
    <w:p w14:paraId="06025599" w14:textId="4BAE141F" w:rsidR="00052270" w:rsidRPr="003F61A1" w:rsidRDefault="00052270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sz w:val="22"/>
          <w:szCs w:val="22"/>
        </w:rPr>
        <w:t>2.  ………………………………………………..</w:t>
      </w:r>
    </w:p>
    <w:p w14:paraId="1DF7BA0D" w14:textId="43A95738" w:rsidR="00052270" w:rsidRPr="003F61A1" w:rsidRDefault="00052270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59E7706D" w14:textId="1502BB2F" w:rsidR="00A97DF4" w:rsidRPr="003F61A1" w:rsidRDefault="005B3B24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b/>
          <w:bCs/>
          <w:sz w:val="22"/>
          <w:szCs w:val="22"/>
        </w:rPr>
        <w:t xml:space="preserve">2. </w:t>
      </w:r>
      <w:r w:rsidR="00547F3A" w:rsidRPr="003F61A1">
        <w:rPr>
          <w:rFonts w:asciiTheme="majorHAnsi" w:hAnsiTheme="majorHAnsi" w:cstheme="majorHAnsi"/>
          <w:b/>
          <w:bCs/>
          <w:sz w:val="22"/>
          <w:szCs w:val="22"/>
        </w:rPr>
        <w:t xml:space="preserve">Członka zespołu badawczego </w:t>
      </w:r>
      <w:r w:rsidR="00547F3A" w:rsidRPr="003F61A1">
        <w:rPr>
          <w:rFonts w:asciiTheme="majorHAnsi" w:hAnsiTheme="majorHAnsi" w:cstheme="majorHAnsi"/>
          <w:sz w:val="22"/>
          <w:szCs w:val="22"/>
        </w:rPr>
        <w:t>posiadającego minimum:</w:t>
      </w:r>
    </w:p>
    <w:p w14:paraId="24D3AEAD" w14:textId="67E0E9F4" w:rsidR="00547F3A" w:rsidRPr="003F61A1" w:rsidRDefault="00547F3A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46957A65" w14:textId="77777777" w:rsidR="00547F3A" w:rsidRPr="003F61A1" w:rsidRDefault="00547F3A" w:rsidP="003F61A1">
      <w:pPr>
        <w:numPr>
          <w:ilvl w:val="0"/>
          <w:numId w:val="12"/>
        </w:numPr>
        <w:spacing w:after="0" w:line="360" w:lineRule="auto"/>
        <w:rPr>
          <w:bCs/>
          <w:sz w:val="22"/>
          <w:szCs w:val="22"/>
        </w:rPr>
      </w:pPr>
      <w:r w:rsidRPr="003F61A1">
        <w:rPr>
          <w:bCs/>
          <w:sz w:val="22"/>
          <w:szCs w:val="22"/>
        </w:rPr>
        <w:t>wykształcenie wyższe II stopnia (magisterskie) z dziedziny nauk społecznych</w:t>
      </w:r>
    </w:p>
    <w:p w14:paraId="6F855858" w14:textId="77777777" w:rsidR="00547F3A" w:rsidRPr="003F61A1" w:rsidRDefault="00547F3A" w:rsidP="003F61A1">
      <w:pPr>
        <w:numPr>
          <w:ilvl w:val="0"/>
          <w:numId w:val="12"/>
        </w:numPr>
        <w:spacing w:after="0" w:line="360" w:lineRule="auto"/>
        <w:rPr>
          <w:bCs/>
          <w:sz w:val="22"/>
          <w:szCs w:val="22"/>
        </w:rPr>
      </w:pPr>
      <w:r w:rsidRPr="003F61A1">
        <w:rPr>
          <w:bCs/>
          <w:sz w:val="22"/>
          <w:szCs w:val="22"/>
        </w:rPr>
        <w:t xml:space="preserve">doświadczenie w zakresie stosowania metod i technik prowadzenia badań ilościowych oraz jakościowych tj. przeprowadził co najmniej 2 badania. </w:t>
      </w:r>
    </w:p>
    <w:p w14:paraId="699B1822" w14:textId="1FEDBA83" w:rsidR="00547F3A" w:rsidRDefault="00547F3A" w:rsidP="003F61A1">
      <w:pPr>
        <w:pStyle w:val="Akapitzlist"/>
        <w:numPr>
          <w:ilvl w:val="0"/>
          <w:numId w:val="12"/>
        </w:numPr>
        <w:spacing w:after="0" w:line="360" w:lineRule="auto"/>
        <w:rPr>
          <w:bCs/>
          <w:sz w:val="22"/>
          <w:szCs w:val="22"/>
        </w:rPr>
      </w:pPr>
      <w:r w:rsidRPr="003F61A1">
        <w:rPr>
          <w:bCs/>
          <w:sz w:val="22"/>
          <w:szCs w:val="22"/>
        </w:rPr>
        <w:t>wiedzę i doświadczenie przy realizacji badań społecznych w ramach, których konieczne było wykorzystanie wiedzy z zakresu ekonomii społecznej bądź rewitalizacji społecznej tj. przeprowadził co najmniej 2 badania.</w:t>
      </w:r>
    </w:p>
    <w:p w14:paraId="7E18EF14" w14:textId="77777777" w:rsidR="003F61A1" w:rsidRPr="003F61A1" w:rsidRDefault="003F61A1" w:rsidP="003F61A1">
      <w:pPr>
        <w:pStyle w:val="Akapitzlist"/>
        <w:spacing w:after="0" w:line="360" w:lineRule="auto"/>
        <w:rPr>
          <w:bCs/>
          <w:sz w:val="22"/>
          <w:szCs w:val="22"/>
        </w:rPr>
      </w:pPr>
    </w:p>
    <w:p w14:paraId="0107A93A" w14:textId="77777777" w:rsidR="00A758D3" w:rsidRPr="003F61A1" w:rsidRDefault="00A758D3" w:rsidP="003F61A1">
      <w:pPr>
        <w:pStyle w:val="Nagwek3"/>
        <w:spacing w:before="0" w:after="0" w:line="360" w:lineRule="auto"/>
        <w:rPr>
          <w:b w:val="0"/>
          <w:sz w:val="22"/>
          <w:szCs w:val="22"/>
        </w:rPr>
      </w:pPr>
      <w:r w:rsidRPr="003F61A1">
        <w:rPr>
          <w:b w:val="0"/>
          <w:sz w:val="22"/>
          <w:szCs w:val="22"/>
        </w:rPr>
        <w:t>Imię i nazwisko: …………………………………………………………………………………………………………………………………</w:t>
      </w:r>
    </w:p>
    <w:p w14:paraId="1DF3C8F3" w14:textId="77777777" w:rsidR="00A758D3" w:rsidRPr="003F61A1" w:rsidRDefault="00A758D3" w:rsidP="003F61A1">
      <w:pPr>
        <w:spacing w:after="0" w:line="360" w:lineRule="auto"/>
        <w:rPr>
          <w:sz w:val="22"/>
          <w:szCs w:val="22"/>
        </w:rPr>
      </w:pPr>
      <w:r w:rsidRPr="003F61A1">
        <w:rPr>
          <w:sz w:val="22"/>
          <w:szCs w:val="22"/>
        </w:rPr>
        <w:t>Podstawa dysponowania………………………………………………………………………………………………….………………..</w:t>
      </w:r>
    </w:p>
    <w:p w14:paraId="2C70D292" w14:textId="32046E85" w:rsidR="00A758D3" w:rsidRPr="003F61A1" w:rsidRDefault="00A758D3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sz w:val="22"/>
          <w:szCs w:val="22"/>
        </w:rPr>
        <w:t xml:space="preserve">Doświadczenie w </w:t>
      </w:r>
      <w:r w:rsidR="00547F3A" w:rsidRPr="003F61A1">
        <w:rPr>
          <w:rFonts w:asciiTheme="majorHAnsi" w:hAnsiTheme="majorHAnsi" w:cstheme="majorHAnsi"/>
          <w:sz w:val="22"/>
          <w:szCs w:val="22"/>
        </w:rPr>
        <w:t>stosowaniu</w:t>
      </w:r>
      <w:r w:rsidR="003F61A1" w:rsidRPr="003F61A1">
        <w:rPr>
          <w:rFonts w:asciiTheme="majorHAnsi" w:hAnsiTheme="majorHAnsi" w:cstheme="majorHAnsi"/>
          <w:sz w:val="22"/>
          <w:szCs w:val="22"/>
        </w:rPr>
        <w:t xml:space="preserve"> metod i technik…</w:t>
      </w:r>
    </w:p>
    <w:p w14:paraId="7F4AE42B" w14:textId="77777777" w:rsidR="00A758D3" w:rsidRPr="003F61A1" w:rsidRDefault="00A758D3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sz w:val="22"/>
          <w:szCs w:val="22"/>
        </w:rPr>
        <w:t>1. ………………………………………………….</w:t>
      </w:r>
    </w:p>
    <w:p w14:paraId="772045DC" w14:textId="77777777" w:rsidR="00A758D3" w:rsidRPr="003F61A1" w:rsidRDefault="00A758D3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sz w:val="22"/>
          <w:szCs w:val="22"/>
        </w:rPr>
        <w:t>2.  ………………………………………………..</w:t>
      </w:r>
    </w:p>
    <w:p w14:paraId="2C24F14C" w14:textId="1D98DB03" w:rsidR="00A758D3" w:rsidRDefault="00A758D3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0C16C89A" w14:textId="77777777" w:rsidR="003F61A1" w:rsidRPr="003F61A1" w:rsidRDefault="003F61A1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6661346D" w14:textId="3AECFB44" w:rsidR="005B3B24" w:rsidRPr="003F61A1" w:rsidRDefault="003F61A1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sz w:val="22"/>
          <w:szCs w:val="22"/>
        </w:rPr>
        <w:lastRenderedPageBreak/>
        <w:t>Wiedza i doświadczenie przy realizacji badań społecznych…</w:t>
      </w:r>
    </w:p>
    <w:p w14:paraId="75030207" w14:textId="77777777" w:rsidR="003F61A1" w:rsidRPr="003F61A1" w:rsidRDefault="003F61A1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sz w:val="22"/>
          <w:szCs w:val="22"/>
        </w:rPr>
        <w:t>1. ………………………………………………….</w:t>
      </w:r>
    </w:p>
    <w:p w14:paraId="0F71C733" w14:textId="77777777" w:rsidR="003F61A1" w:rsidRPr="003F61A1" w:rsidRDefault="003F61A1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1A1">
        <w:rPr>
          <w:rFonts w:asciiTheme="majorHAnsi" w:hAnsiTheme="majorHAnsi" w:cstheme="majorHAnsi"/>
          <w:sz w:val="22"/>
          <w:szCs w:val="22"/>
        </w:rPr>
        <w:t>2.  ………………………………………………..</w:t>
      </w:r>
    </w:p>
    <w:p w14:paraId="77CD5B25" w14:textId="77777777" w:rsidR="00085040" w:rsidRPr="003F61A1" w:rsidRDefault="00085040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35203DE7" w14:textId="30F3936C" w:rsidR="00A758D3" w:rsidRPr="003F61A1" w:rsidRDefault="00A758D3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0B6B5B2C" w14:textId="30955EA8" w:rsidR="00A758D3" w:rsidRPr="003F61A1" w:rsidRDefault="00A758D3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6D5D2B4B" w14:textId="77777777" w:rsidR="00A758D3" w:rsidRPr="003F61A1" w:rsidRDefault="00A758D3" w:rsidP="003F61A1">
      <w:pPr>
        <w:tabs>
          <w:tab w:val="center" w:pos="4535"/>
        </w:tabs>
        <w:autoSpaceDE w:val="0"/>
        <w:spacing w:after="0" w:line="36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464FA8C1" w14:textId="2DE22B6F" w:rsidR="00EE4FB1" w:rsidRPr="003F61A1" w:rsidRDefault="00AC25BA" w:rsidP="003F61A1">
      <w:pPr>
        <w:tabs>
          <w:tab w:val="center" w:pos="4536"/>
          <w:tab w:val="right" w:pos="9072"/>
        </w:tabs>
        <w:spacing w:after="0"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F61A1">
        <w:rPr>
          <w:rFonts w:asciiTheme="majorHAnsi" w:eastAsia="Times New Roman" w:hAnsiTheme="majorHAnsi" w:cstheme="majorHAnsi"/>
          <w:sz w:val="22"/>
          <w:szCs w:val="22"/>
        </w:rPr>
        <w:t xml:space="preserve">……………..............……..…., dnia …….…………                                </w:t>
      </w:r>
    </w:p>
    <w:p w14:paraId="1407F153" w14:textId="17E5FA0E" w:rsidR="00AC25BA" w:rsidRPr="003F61A1" w:rsidRDefault="00EE4FB1" w:rsidP="003F61A1">
      <w:pPr>
        <w:tabs>
          <w:tab w:val="center" w:pos="4536"/>
          <w:tab w:val="right" w:pos="9072"/>
        </w:tabs>
        <w:spacing w:after="0"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F61A1">
        <w:rPr>
          <w:rFonts w:asciiTheme="majorHAnsi" w:eastAsia="Times New Roman" w:hAnsiTheme="majorHAnsi" w:cstheme="majorHAnsi"/>
          <w:sz w:val="22"/>
          <w:szCs w:val="22"/>
        </w:rPr>
        <w:tab/>
        <w:t xml:space="preserve">                                            </w:t>
      </w:r>
      <w:r w:rsidR="00AC25BA" w:rsidRPr="003F61A1">
        <w:rPr>
          <w:rFonts w:asciiTheme="majorHAnsi" w:eastAsia="Times New Roman" w:hAnsiTheme="majorHAnsi" w:cstheme="majorHAnsi"/>
          <w:sz w:val="22"/>
          <w:szCs w:val="22"/>
        </w:rPr>
        <w:t>………………….……………………………………………</w:t>
      </w:r>
    </w:p>
    <w:p w14:paraId="0FC1BA13" w14:textId="091A2513" w:rsidR="00AC25BA" w:rsidRPr="003F61A1" w:rsidRDefault="00AC25BA" w:rsidP="003F61A1">
      <w:pPr>
        <w:shd w:val="clear" w:color="auto" w:fill="FFFFFF"/>
        <w:spacing w:after="0" w:line="360" w:lineRule="auto"/>
        <w:ind w:right="57"/>
        <w:jc w:val="both"/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</w:pPr>
      <w:r w:rsidRPr="003F61A1">
        <w:rPr>
          <w:rFonts w:asciiTheme="majorHAnsi" w:eastAsia="Times New Roman" w:hAnsiTheme="majorHAnsi" w:cstheme="majorHAnsi"/>
          <w:sz w:val="22"/>
          <w:szCs w:val="22"/>
        </w:rPr>
        <w:t xml:space="preserve">     </w:t>
      </w:r>
      <w:r w:rsidR="00EE4FB1" w:rsidRPr="003F61A1">
        <w:rPr>
          <w:rFonts w:asciiTheme="majorHAnsi" w:eastAsia="Times New Roman" w:hAnsiTheme="majorHAnsi" w:cstheme="majorHAnsi"/>
          <w:sz w:val="22"/>
          <w:szCs w:val="22"/>
        </w:rPr>
        <w:t xml:space="preserve">                          </w:t>
      </w:r>
      <w:r w:rsidRPr="003F61A1">
        <w:rPr>
          <w:rFonts w:asciiTheme="majorHAnsi" w:eastAsia="Times New Roman" w:hAnsiTheme="majorHAnsi" w:cstheme="majorHAnsi"/>
          <w:sz w:val="22"/>
          <w:szCs w:val="22"/>
        </w:rPr>
        <w:t xml:space="preserve">                            </w:t>
      </w:r>
      <w:r w:rsidRPr="003F61A1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>(podpis osoby uprawnionej do reprezentowania wykonawcy/</w:t>
      </w:r>
    </w:p>
    <w:p w14:paraId="71B9749E" w14:textId="0F15928B" w:rsidR="00DB391B" w:rsidRPr="00CF33EA" w:rsidRDefault="00AC25BA" w:rsidP="003F61A1">
      <w:pPr>
        <w:shd w:val="clear" w:color="auto" w:fill="FFFFFF"/>
        <w:spacing w:after="0" w:line="360" w:lineRule="auto"/>
        <w:ind w:right="57"/>
        <w:jc w:val="both"/>
      </w:pPr>
      <w:r w:rsidRPr="003F61A1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 xml:space="preserve">   </w:t>
      </w:r>
      <w:r w:rsidRPr="003F61A1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</w:r>
      <w:r w:rsidRPr="003F61A1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</w:r>
      <w:r w:rsidRPr="003F61A1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</w:r>
      <w:r w:rsidRPr="003F61A1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</w:r>
      <w:r w:rsidRPr="003F61A1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</w:r>
      <w:r w:rsidRPr="003F61A1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  <w:t>wykonawców występujących wspólnie</w:t>
      </w:r>
      <w:r w:rsidRPr="00F1418F">
        <w:rPr>
          <w:rFonts w:asciiTheme="majorHAnsi" w:eastAsia="Times New Roman" w:hAnsiTheme="majorHAnsi" w:cstheme="majorHAnsi"/>
          <w:color w:val="000000"/>
          <w:w w:val="95"/>
          <w:kern w:val="2"/>
          <w:sz w:val="22"/>
          <w:szCs w:val="22"/>
          <w:lang w:eastAsia="hi-IN" w:bidi="hi-IN"/>
        </w:rPr>
        <w:t>)</w:t>
      </w:r>
    </w:p>
    <w:sectPr w:rsidR="00DB391B" w:rsidRPr="00CF33EA" w:rsidSect="00481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D056" w14:textId="77777777" w:rsidR="002E0001" w:rsidRDefault="002E0001">
      <w:pPr>
        <w:spacing w:after="0" w:line="240" w:lineRule="auto"/>
      </w:pPr>
      <w:r>
        <w:separator/>
      </w:r>
    </w:p>
  </w:endnote>
  <w:endnote w:type="continuationSeparator" w:id="0">
    <w:p w14:paraId="600B4C70" w14:textId="77777777" w:rsidR="002E0001" w:rsidRDefault="002E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53F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0875C83" w14:textId="77777777" w:rsidR="00595FBB" w:rsidRPr="00481787" w:rsidRDefault="00595FBB" w:rsidP="00595FBB">
        <w:pPr>
          <w:pStyle w:val="Stopka"/>
          <w:jc w:val="right"/>
          <w:rPr>
            <w:sz w:val="24"/>
            <w:szCs w:val="24"/>
          </w:rPr>
        </w:pPr>
        <w:r w:rsidRPr="00481787">
          <w:rPr>
            <w:b/>
            <w:bCs/>
            <w:sz w:val="24"/>
            <w:szCs w:val="24"/>
          </w:rPr>
          <w:fldChar w:fldCharType="begin"/>
        </w:r>
        <w:r w:rsidRPr="00481787">
          <w:rPr>
            <w:b/>
            <w:bCs/>
            <w:sz w:val="24"/>
            <w:szCs w:val="24"/>
          </w:rPr>
          <w:instrText>PAGE   \* MERGEFORMAT</w:instrText>
        </w:r>
        <w:r w:rsidRPr="00481787">
          <w:rPr>
            <w:b/>
            <w:bCs/>
            <w:sz w:val="24"/>
            <w:szCs w:val="24"/>
          </w:rPr>
          <w:fldChar w:fldCharType="separate"/>
        </w:r>
        <w:r w:rsidRPr="00481787">
          <w:rPr>
            <w:b/>
            <w:bCs/>
            <w:sz w:val="24"/>
            <w:szCs w:val="24"/>
          </w:rPr>
          <w:t>2</w:t>
        </w:r>
        <w:r w:rsidRPr="00481787">
          <w:rPr>
            <w:b/>
            <w:bCs/>
            <w:sz w:val="24"/>
            <w:szCs w:val="24"/>
          </w:rPr>
          <w:fldChar w:fldCharType="end"/>
        </w:r>
      </w:p>
    </w:sdtContent>
  </w:sdt>
  <w:p w14:paraId="17BD194B" w14:textId="77777777" w:rsidR="00595FBB" w:rsidRPr="00DB391B" w:rsidRDefault="00595FBB" w:rsidP="00595FBB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ul. Grzybowska 80/82, 00-844 Warszawa, tel.: 22 376 85 00</w:t>
    </w:r>
  </w:p>
  <w:p w14:paraId="4C801E5F" w14:textId="77777777" w:rsidR="00595FBB" w:rsidRPr="00DB391B" w:rsidRDefault="00595FBB" w:rsidP="00595FBB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www.mcps.com.pl, e-mail: mcps@mcps.com.pl</w:t>
    </w:r>
  </w:p>
  <w:p w14:paraId="1415553B" w14:textId="77777777" w:rsidR="00DB391B" w:rsidRPr="00DB391B" w:rsidRDefault="00DB391B" w:rsidP="00DB391B">
    <w:pPr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5536" w14:textId="77777777" w:rsidR="002E0001" w:rsidRDefault="002E0001">
      <w:pPr>
        <w:spacing w:after="0" w:line="240" w:lineRule="auto"/>
      </w:pPr>
      <w:r>
        <w:separator/>
      </w:r>
    </w:p>
  </w:footnote>
  <w:footnote w:type="continuationSeparator" w:id="0">
    <w:p w14:paraId="70AA6CA9" w14:textId="77777777" w:rsidR="002E0001" w:rsidRDefault="002E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BE32" w14:textId="77777777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FA0" w14:textId="5A699CDF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color w:val="000000"/>
        <w:spacing w:val="-4"/>
        <w:kern w:val="1"/>
        <w:sz w:val="24"/>
        <w:szCs w:val="24"/>
        <w:lang w:eastAsia="hi-IN" w:bidi="hi-IN"/>
      </w:rPr>
    </w:lvl>
  </w:abstractNum>
  <w:abstractNum w:abstractNumId="1" w15:restartNumberingAfterBreak="0">
    <w:nsid w:val="00000003"/>
    <w:multiLevelType w:val="multilevel"/>
    <w:tmpl w:val="6C50B6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b w:val="0"/>
        <w:bCs/>
        <w:color w:val="000000"/>
        <w:spacing w:val="-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pacing w:val="-4"/>
        <w:kern w:val="1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4724BFF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Calibri" w:hint="default"/>
        <w:b w:val="0"/>
        <w:bCs/>
        <w:color w:val="000000"/>
        <w:spacing w:val="-4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ajorHAnsi" w:eastAsia="Calibri" w:hAnsiTheme="majorHAnsi" w:cstheme="maj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  <w:b w:val="0"/>
        <w:bCs w:val="0"/>
        <w:color w:val="000000"/>
        <w:kern w:val="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57C6CFE"/>
    <w:multiLevelType w:val="hybridMultilevel"/>
    <w:tmpl w:val="12DC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96C99"/>
    <w:multiLevelType w:val="hybridMultilevel"/>
    <w:tmpl w:val="D9E26098"/>
    <w:lvl w:ilvl="0" w:tplc="44106460">
      <w:start w:val="1"/>
      <w:numFmt w:val="bullet"/>
      <w:pStyle w:val="Punktacja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97924"/>
    <w:multiLevelType w:val="hybridMultilevel"/>
    <w:tmpl w:val="CFCECCE0"/>
    <w:lvl w:ilvl="0" w:tplc="F80217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92559"/>
    <w:multiLevelType w:val="hybridMultilevel"/>
    <w:tmpl w:val="A6E4E174"/>
    <w:lvl w:ilvl="0" w:tplc="1A580D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8A07F4"/>
    <w:multiLevelType w:val="hybridMultilevel"/>
    <w:tmpl w:val="EA625BCA"/>
    <w:name w:val="WW8Num32"/>
    <w:lvl w:ilvl="0" w:tplc="BF001EBE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31220535">
    <w:abstractNumId w:val="12"/>
  </w:num>
  <w:num w:numId="2" w16cid:durableId="1796168720">
    <w:abstractNumId w:val="0"/>
  </w:num>
  <w:num w:numId="3" w16cid:durableId="1653098904">
    <w:abstractNumId w:val="1"/>
  </w:num>
  <w:num w:numId="4" w16cid:durableId="1947273004">
    <w:abstractNumId w:val="2"/>
  </w:num>
  <w:num w:numId="5" w16cid:durableId="313141935">
    <w:abstractNumId w:val="3"/>
  </w:num>
  <w:num w:numId="6" w16cid:durableId="259798960">
    <w:abstractNumId w:val="4"/>
  </w:num>
  <w:num w:numId="7" w16cid:durableId="1540824530">
    <w:abstractNumId w:val="5"/>
  </w:num>
  <w:num w:numId="8" w16cid:durableId="370228545">
    <w:abstractNumId w:val="6"/>
  </w:num>
  <w:num w:numId="9" w16cid:durableId="2145808019">
    <w:abstractNumId w:val="7"/>
  </w:num>
  <w:num w:numId="10" w16cid:durableId="1376470074">
    <w:abstractNumId w:val="13"/>
  </w:num>
  <w:num w:numId="11" w16cid:durableId="275984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7632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568606">
    <w:abstractNumId w:val="11"/>
  </w:num>
  <w:num w:numId="14" w16cid:durableId="646327843">
    <w:abstractNumId w:val="10"/>
  </w:num>
  <w:num w:numId="15" w16cid:durableId="1615556591">
    <w:abstractNumId w:val="8"/>
  </w:num>
  <w:num w:numId="16" w16cid:durableId="1225724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52270"/>
    <w:rsid w:val="0006513A"/>
    <w:rsid w:val="00081CF1"/>
    <w:rsid w:val="00085040"/>
    <w:rsid w:val="00090ED1"/>
    <w:rsid w:val="00095164"/>
    <w:rsid w:val="000C002C"/>
    <w:rsid w:val="000D67D7"/>
    <w:rsid w:val="00100A82"/>
    <w:rsid w:val="00103309"/>
    <w:rsid w:val="00106A34"/>
    <w:rsid w:val="001676CE"/>
    <w:rsid w:val="001D5366"/>
    <w:rsid w:val="001E23C1"/>
    <w:rsid w:val="00237E18"/>
    <w:rsid w:val="00261ACA"/>
    <w:rsid w:val="00296D2A"/>
    <w:rsid w:val="002A36DB"/>
    <w:rsid w:val="002E0001"/>
    <w:rsid w:val="003051ED"/>
    <w:rsid w:val="0031133E"/>
    <w:rsid w:val="00332AF5"/>
    <w:rsid w:val="003352A0"/>
    <w:rsid w:val="0036117F"/>
    <w:rsid w:val="003720B9"/>
    <w:rsid w:val="00383F4D"/>
    <w:rsid w:val="003A2D0A"/>
    <w:rsid w:val="003B04E3"/>
    <w:rsid w:val="003B7F09"/>
    <w:rsid w:val="003C4253"/>
    <w:rsid w:val="003E7FD0"/>
    <w:rsid w:val="003F61A1"/>
    <w:rsid w:val="00407372"/>
    <w:rsid w:val="004214E7"/>
    <w:rsid w:val="00481787"/>
    <w:rsid w:val="004A09D4"/>
    <w:rsid w:val="004B5D67"/>
    <w:rsid w:val="004C5ECB"/>
    <w:rsid w:val="004C60DD"/>
    <w:rsid w:val="004C6481"/>
    <w:rsid w:val="004E1BF0"/>
    <w:rsid w:val="00500BEA"/>
    <w:rsid w:val="00512BB0"/>
    <w:rsid w:val="00547F3A"/>
    <w:rsid w:val="00595FBB"/>
    <w:rsid w:val="005B3B24"/>
    <w:rsid w:val="005F3032"/>
    <w:rsid w:val="00681175"/>
    <w:rsid w:val="006E7817"/>
    <w:rsid w:val="00731A98"/>
    <w:rsid w:val="00754F79"/>
    <w:rsid w:val="00760CD9"/>
    <w:rsid w:val="00775CD5"/>
    <w:rsid w:val="00781A85"/>
    <w:rsid w:val="007A69AB"/>
    <w:rsid w:val="00814EFF"/>
    <w:rsid w:val="00841EDB"/>
    <w:rsid w:val="00847EB7"/>
    <w:rsid w:val="00876C2E"/>
    <w:rsid w:val="008A6D56"/>
    <w:rsid w:val="008B5D25"/>
    <w:rsid w:val="008C04D9"/>
    <w:rsid w:val="008D7090"/>
    <w:rsid w:val="009321A8"/>
    <w:rsid w:val="009461F2"/>
    <w:rsid w:val="00970712"/>
    <w:rsid w:val="009834FD"/>
    <w:rsid w:val="00A52A37"/>
    <w:rsid w:val="00A75192"/>
    <w:rsid w:val="00A7584A"/>
    <w:rsid w:val="00A758D3"/>
    <w:rsid w:val="00A8140D"/>
    <w:rsid w:val="00A97DF4"/>
    <w:rsid w:val="00AC25BA"/>
    <w:rsid w:val="00AD1B53"/>
    <w:rsid w:val="00AF6144"/>
    <w:rsid w:val="00B2574A"/>
    <w:rsid w:val="00B40424"/>
    <w:rsid w:val="00B571C7"/>
    <w:rsid w:val="00B669CE"/>
    <w:rsid w:val="00B85A40"/>
    <w:rsid w:val="00BB754B"/>
    <w:rsid w:val="00BE0BF8"/>
    <w:rsid w:val="00BF742B"/>
    <w:rsid w:val="00C10BCB"/>
    <w:rsid w:val="00C17578"/>
    <w:rsid w:val="00C21723"/>
    <w:rsid w:val="00C42263"/>
    <w:rsid w:val="00C7585D"/>
    <w:rsid w:val="00CE0C00"/>
    <w:rsid w:val="00CF33EA"/>
    <w:rsid w:val="00CF7F82"/>
    <w:rsid w:val="00D16E21"/>
    <w:rsid w:val="00D2532A"/>
    <w:rsid w:val="00D273ED"/>
    <w:rsid w:val="00D87708"/>
    <w:rsid w:val="00DB391B"/>
    <w:rsid w:val="00DC11A7"/>
    <w:rsid w:val="00DF39E8"/>
    <w:rsid w:val="00E06306"/>
    <w:rsid w:val="00E122D4"/>
    <w:rsid w:val="00EE4FB1"/>
    <w:rsid w:val="00F1418F"/>
    <w:rsid w:val="00F24ADA"/>
    <w:rsid w:val="00F311F2"/>
    <w:rsid w:val="00F569AF"/>
    <w:rsid w:val="00FA08D4"/>
    <w:rsid w:val="00FA52E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Kolorowa lista — akcent 11"/>
    <w:basedOn w:val="Normalny"/>
    <w:link w:val="AkapitzlistZnak"/>
    <w:uiPriority w:val="34"/>
    <w:qFormat/>
    <w:rsid w:val="008A6D56"/>
    <w:pPr>
      <w:ind w:left="720"/>
      <w:contextualSpacing/>
    </w:pPr>
  </w:style>
  <w:style w:type="table" w:styleId="Tabela-Siatka">
    <w:name w:val="Table Grid"/>
    <w:basedOn w:val="Standardowy"/>
    <w:uiPriority w:val="39"/>
    <w:rsid w:val="0038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F4D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F4D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F4D"/>
    <w:rPr>
      <w:vertAlign w:val="superscript"/>
    </w:rPr>
  </w:style>
  <w:style w:type="paragraph" w:customStyle="1" w:styleId="TreA">
    <w:name w:val="Treść A"/>
    <w:uiPriority w:val="99"/>
    <w:rsid w:val="00237E18"/>
    <w:pPr>
      <w:suppressAutoHyphens/>
      <w:spacing w:after="200"/>
    </w:pPr>
    <w:rPr>
      <w:rFonts w:eastAsia="Arial Unicode MS"/>
      <w:color w:val="000000"/>
      <w:spacing w:val="0"/>
      <w:sz w:val="22"/>
      <w:szCs w:val="22"/>
      <w:u w:color="000000"/>
    </w:rPr>
  </w:style>
  <w:style w:type="character" w:customStyle="1" w:styleId="PunktacjaZnak">
    <w:name w:val="Punktacja Znak"/>
    <w:basedOn w:val="Domylnaczcionkaakapitu"/>
    <w:link w:val="Punktacja"/>
    <w:locked/>
    <w:rsid w:val="00A97DF4"/>
    <w:rPr>
      <w:rFonts w:ascii="Arial" w:eastAsiaTheme="minorHAnsi" w:hAnsi="Arial" w:cs="Arial"/>
      <w:spacing w:val="-4"/>
      <w:sz w:val="22"/>
      <w:szCs w:val="22"/>
      <w:lang w:eastAsia="en-US"/>
    </w:rPr>
  </w:style>
  <w:style w:type="paragraph" w:customStyle="1" w:styleId="Punktacja">
    <w:name w:val="Punktacja"/>
    <w:basedOn w:val="Akapitzlist"/>
    <w:link w:val="PunktacjaZnak"/>
    <w:qFormat/>
    <w:rsid w:val="00A97DF4"/>
    <w:pPr>
      <w:numPr>
        <w:numId w:val="16"/>
      </w:numPr>
      <w:spacing w:line="360" w:lineRule="auto"/>
      <w:jc w:val="both"/>
    </w:pPr>
    <w:rPr>
      <w:rFonts w:ascii="Arial" w:eastAsiaTheme="minorHAnsi" w:hAnsi="Arial" w:cs="Arial"/>
      <w:spacing w:val="-4"/>
      <w:sz w:val="22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54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83DE-7CBA-4AAB-901E-14533C12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Andrzej Misiejko</cp:lastModifiedBy>
  <cp:revision>15</cp:revision>
  <cp:lastPrinted>2022-05-24T07:23:00Z</cp:lastPrinted>
  <dcterms:created xsi:type="dcterms:W3CDTF">2021-07-08T12:04:00Z</dcterms:created>
  <dcterms:modified xsi:type="dcterms:W3CDTF">2022-05-24T07:32:00Z</dcterms:modified>
</cp:coreProperties>
</file>