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MBK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7626A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/TP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3B67B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99</w:t>
      </w:r>
      <w:r w:rsidRPr="00C65A0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D23C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C65A03" w:rsidRDefault="00EF4A33" w:rsidP="00C65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r w:rsidR="0007037E">
        <w:rPr>
          <w:sz w:val="22"/>
          <w:szCs w:val="22"/>
        </w:rPr>
        <w:t>…………………………………  woj. ………………………………………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C65A03" w:rsidRDefault="00EF4A33" w:rsidP="00EF4A33">
      <w:pPr>
        <w:pStyle w:val="Tekstpodstawowy"/>
        <w:ind w:left="360"/>
        <w:jc w:val="center"/>
        <w:rPr>
          <w:i/>
          <w:sz w:val="20"/>
          <w:szCs w:val="20"/>
        </w:rPr>
      </w:pPr>
      <w:r w:rsidRPr="00C65A03">
        <w:rPr>
          <w:i/>
          <w:sz w:val="20"/>
          <w:szCs w:val="20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kern w:val="3"/>
          <w:sz w:val="24"/>
          <w:szCs w:val="24"/>
          <w:lang w:eastAsia="zh-CN"/>
        </w:rPr>
        <w:t>„</w:t>
      </w:r>
      <w:r w:rsidR="007626AF" w:rsidRPr="007626AF">
        <w:rPr>
          <w:rFonts w:ascii="Times New Roman" w:hAnsi="Times New Roman" w:cs="Times New Roman"/>
          <w:b/>
          <w:kern w:val="3"/>
        </w:rPr>
        <w:t xml:space="preserve">Dostawa </w:t>
      </w:r>
      <w:r w:rsidR="004D23CD">
        <w:rPr>
          <w:rFonts w:ascii="Times New Roman" w:hAnsi="Times New Roman" w:cs="Times New Roman"/>
          <w:b/>
          <w:kern w:val="3"/>
        </w:rPr>
        <w:t>produktu radiofarmaceutycznego</w:t>
      </w:r>
      <w:r w:rsidR="0007037E">
        <w:rPr>
          <w:rFonts w:ascii="Times New Roman" w:hAnsi="Times New Roman" w:cs="Times New Roman"/>
          <w:b/>
          <w:kern w:val="3"/>
        </w:rPr>
        <w:t xml:space="preserve"> </w:t>
      </w:r>
      <w:r w:rsidR="003B67B4">
        <w:rPr>
          <w:rFonts w:ascii="Times New Roman" w:hAnsi="Times New Roman" w:cs="Times New Roman"/>
          <w:b/>
          <w:kern w:val="3"/>
        </w:rPr>
        <w:t>(kapsułki Na131I)</w:t>
      </w:r>
      <w:r w:rsidR="004D23CD">
        <w:rPr>
          <w:rFonts w:ascii="Times New Roman" w:hAnsi="Times New Roman" w:cs="Times New Roman"/>
          <w:b/>
          <w:kern w:val="3"/>
        </w:rPr>
        <w:t xml:space="preserve">) </w:t>
      </w:r>
      <w:r w:rsidR="0007037E">
        <w:rPr>
          <w:rFonts w:ascii="Times New Roman" w:hAnsi="Times New Roman" w:cs="Times New Roman"/>
          <w:b/>
          <w:kern w:val="3"/>
        </w:rPr>
        <w:t xml:space="preserve">na potrzeby Zakładu Medycyny Nuklearnej </w:t>
      </w:r>
      <w:r w:rsidR="007626AF" w:rsidRPr="007626AF">
        <w:rPr>
          <w:rFonts w:ascii="Times New Roman" w:hAnsi="Times New Roman" w:cs="Times New Roman"/>
          <w:b/>
          <w:kern w:val="3"/>
        </w:rPr>
        <w:t>COZL</w:t>
      </w:r>
      <w:r w:rsidRPr="00712EBA">
        <w:rPr>
          <w:rFonts w:ascii="Times New Roman" w:hAnsi="Times New Roman"/>
          <w:b/>
          <w:kern w:val="3"/>
          <w:sz w:val="24"/>
          <w:szCs w:val="24"/>
          <w:lang w:eastAsia="zh-CN"/>
        </w:rPr>
        <w:t>”.</w:t>
      </w:r>
      <w:r w:rsidRPr="00F72AF3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</w:t>
      </w:r>
    </w:p>
    <w:p w:rsidR="00C65A03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3B67B4">
        <w:rPr>
          <w:rFonts w:ascii="Times New Roman" w:hAnsi="Times New Roman"/>
          <w:b/>
          <w:sz w:val="24"/>
          <w:szCs w:val="24"/>
        </w:rPr>
        <w:t>COZL/DZP/MBK/3412/TP-99</w:t>
      </w:r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07037E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0F2F1A" w:rsidRPr="00EF4A33" w:rsidRDefault="000F2F1A" w:rsidP="000F2F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6206BD" w:rsidRDefault="00EF4A33" w:rsidP="006206B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6206BD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A3B88" w:rsidRPr="00D651EA" w:rsidRDefault="00AA3B88" w:rsidP="00AA3B88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D651EA"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</w:t>
      </w:r>
      <w:r w:rsidRPr="00D651E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D651EA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AA3B88" w:rsidRPr="00D651EA" w:rsidRDefault="00AA3B88" w:rsidP="00AA3B88">
      <w:pPr>
        <w:pStyle w:val="Akapitzlist"/>
        <w:suppressAutoHyphens/>
        <w:spacing w:after="0" w:line="30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mikroprzedsiębiorstwo definiuje się jako przedsiębiorstwo, które zatrudnia mniej niż 10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pracowników i którego roczny obrót lub roczna suma bilansowa nie przekracza 2 milionów 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 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10 milionów  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>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do kategorii średnich przedsiębiorstw  należą przedsiębiorstwa, które zatrudniają mniej niż 250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których roczny obrót nie przekracza 50 milionów EUR, lub roczna suma 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051AE">
        <w:rPr>
          <w:rFonts w:ascii="Times New Roman" w:eastAsia="Calibri" w:hAnsi="Times New Roman" w:cs="Times New Roman"/>
          <w:kern w:val="2"/>
          <w:szCs w:val="20"/>
          <w:lang w:eastAsia="zh-CN"/>
        </w:rPr>
        <w:t>bilansowa nie przekracza 43 milionów EUR,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gospodarcza,</w:t>
      </w:r>
    </w:p>
    <w:p w:rsidR="00AA3B88" w:rsidRPr="002051AE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AA3B88" w:rsidRPr="006206BD" w:rsidRDefault="00AA3B88" w:rsidP="006206BD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051A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051AE">
        <w:rPr>
          <w:rFonts w:ascii="Times New Roman" w:eastAsia="Times New Roman" w:hAnsi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  <w:r w:rsidRPr="006206BD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</w:t>
      </w:r>
    </w:p>
    <w:p w:rsidR="00AA3B88" w:rsidRPr="002051AE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88" w:lineRule="auto"/>
        <w:ind w:left="360"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AA3B88" w:rsidRPr="002051AE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2051AE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6206BD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07037E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7037E"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07037E">
        <w:rPr>
          <w:rFonts w:ascii="Times New Roman" w:eastAsia="Times New Roman" w:hAnsi="Times New Roman" w:cs="Times New Roman"/>
          <w:kern w:val="2"/>
          <w:lang w:eastAsia="zh-CN"/>
        </w:rPr>
        <w:t>fertowy ( podpisany przez przedstawiciela Wykonawcy);</w:t>
      </w:r>
    </w:p>
    <w:p w:rsidR="00EF4A33" w:rsidRPr="006206BD" w:rsidRDefault="00EF4A33" w:rsidP="006206BD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206BD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Pełnomocnictwo</w:t>
      </w:r>
    </w:p>
    <w:p w:rsidR="006206BD" w:rsidRDefault="006206BD" w:rsidP="006206BD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Przedmiotowe środki dowodowe</w:t>
      </w:r>
    </w:p>
    <w:p w:rsidR="006206BD" w:rsidRDefault="006206BD" w:rsidP="006206BD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Oświadczenie wykonawcy -załącznik nr 5</w:t>
      </w:r>
    </w:p>
    <w:p w:rsidR="006206BD" w:rsidRDefault="006206BD" w:rsidP="006206BD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Klauzula informacyjna -załącznik nr 6</w:t>
      </w:r>
    </w:p>
    <w:p w:rsidR="006206BD" w:rsidRDefault="006206BD" w:rsidP="006206BD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……………………………………….</w:t>
      </w:r>
      <w:bookmarkStart w:id="0" w:name="_GoBack"/>
      <w:bookmarkEnd w:id="0"/>
    </w:p>
    <w:p w:rsidR="006206BD" w:rsidRDefault="006206BD" w:rsidP="006206BD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:rsidR="006206BD" w:rsidRPr="006206BD" w:rsidRDefault="006206BD" w:rsidP="006206BD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0A" w:rsidRDefault="006E1E0A" w:rsidP="00EF4A33">
      <w:pPr>
        <w:spacing w:after="0" w:line="240" w:lineRule="auto"/>
      </w:pPr>
      <w:r>
        <w:separator/>
      </w:r>
    </w:p>
  </w:endnote>
  <w:endnote w:type="continuationSeparator" w:id="0">
    <w:p w:rsidR="006E1E0A" w:rsidRDefault="006E1E0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6BD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0A" w:rsidRDefault="006E1E0A" w:rsidP="00EF4A33">
      <w:pPr>
        <w:spacing w:after="0" w:line="240" w:lineRule="auto"/>
      </w:pPr>
      <w:r>
        <w:separator/>
      </w:r>
    </w:p>
  </w:footnote>
  <w:footnote w:type="continuationSeparator" w:id="0">
    <w:p w:rsidR="006E1E0A" w:rsidRDefault="006E1E0A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A39AB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0378"/>
    <w:rsid w:val="00054BFE"/>
    <w:rsid w:val="0007037E"/>
    <w:rsid w:val="00082E51"/>
    <w:rsid w:val="000F2F1A"/>
    <w:rsid w:val="001A6F07"/>
    <w:rsid w:val="001F15C4"/>
    <w:rsid w:val="003B67B4"/>
    <w:rsid w:val="003D337A"/>
    <w:rsid w:val="003E42F6"/>
    <w:rsid w:val="004D23CD"/>
    <w:rsid w:val="005512DD"/>
    <w:rsid w:val="006206BD"/>
    <w:rsid w:val="006E1E0A"/>
    <w:rsid w:val="00705D4C"/>
    <w:rsid w:val="007626AF"/>
    <w:rsid w:val="00840118"/>
    <w:rsid w:val="008C222F"/>
    <w:rsid w:val="00AA3B88"/>
    <w:rsid w:val="00C65A03"/>
    <w:rsid w:val="00E2695B"/>
    <w:rsid w:val="00E93EFD"/>
    <w:rsid w:val="00EF4A33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7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20</cp:revision>
  <cp:lastPrinted>2021-06-17T07:31:00Z</cp:lastPrinted>
  <dcterms:created xsi:type="dcterms:W3CDTF">2021-01-30T18:42:00Z</dcterms:created>
  <dcterms:modified xsi:type="dcterms:W3CDTF">2021-08-19T09:19:00Z</dcterms:modified>
</cp:coreProperties>
</file>