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6B6BDBF9" w14:textId="77777777" w:rsidR="00864FCD" w:rsidRDefault="00864FCD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bookmarkStart w:id="1" w:name="_Hlk135055770"/>
    </w:p>
    <w:p w14:paraId="2136D917" w14:textId="29CE53A6" w:rsidR="008A4CCA" w:rsidRPr="003712C6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>Do oferty na</w:t>
      </w:r>
      <w:bookmarkStart w:id="2" w:name="_Hlk99349244"/>
      <w:bookmarkEnd w:id="0"/>
      <w:r w:rsidR="004C372A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540B1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dostawę </w:t>
      </w:r>
      <w:r w:rsidR="00092245">
        <w:rPr>
          <w:rFonts w:ascii="Times New Roman" w:hAnsi="Times New Roman" w:cs="Times New Roman"/>
          <w:b/>
          <w:sz w:val="28"/>
          <w:szCs w:val="28"/>
          <w:lang w:eastAsia="pl-PL"/>
        </w:rPr>
        <w:t>sprzętu komputerowego i akcesoriów</w:t>
      </w:r>
    </w:p>
    <w:bookmarkEnd w:id="1"/>
    <w:bookmarkEnd w:id="2"/>
    <w:p w14:paraId="4D61198B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32F04EF" w14:textId="23E2C30A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bookmarkStart w:id="3" w:name="_Hlk149202981"/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bookmarkEnd w:id="3"/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2F63D2B" w14:textId="6F2ADB6E" w:rsidR="000F47B5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6707F90" w14:textId="77777777" w:rsidR="000F47B5" w:rsidRPr="00D5666B" w:rsidRDefault="000F47B5" w:rsidP="000F47B5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5869B163" w14:textId="15856CE9" w:rsidR="00D446C3" w:rsidRDefault="00963F09" w:rsidP="00B85F74">
      <w:pPr>
        <w:pStyle w:val="Akapitzlist"/>
        <w:numPr>
          <w:ilvl w:val="2"/>
          <w:numId w:val="7"/>
        </w:numPr>
        <w:suppressAutoHyphens w:val="0"/>
        <w:ind w:left="284" w:hanging="284"/>
        <w:jc w:val="both"/>
        <w:rPr>
          <w:rFonts w:ascii="Times New Roman CE" w:hAnsi="Times New Roman CE"/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B00D84">
        <w:rPr>
          <w:sz w:val="24"/>
          <w:lang w:eastAsia="pl-PL"/>
        </w:rPr>
        <w:t xml:space="preserve"> się dostarczy</w:t>
      </w:r>
      <w:r w:rsidR="002E3F72">
        <w:rPr>
          <w:sz w:val="24"/>
          <w:lang w:eastAsia="pl-PL"/>
        </w:rPr>
        <w:t>ć Zam</w:t>
      </w:r>
      <w:r w:rsidR="00014F7A">
        <w:rPr>
          <w:sz w:val="24"/>
          <w:lang w:eastAsia="pl-PL"/>
        </w:rPr>
        <w:t xml:space="preserve">awiającemu </w:t>
      </w:r>
      <w:r w:rsidR="000F47B5">
        <w:rPr>
          <w:sz w:val="24"/>
          <w:lang w:eastAsia="pl-PL"/>
        </w:rPr>
        <w:t>sprzęt i akcesoria</w:t>
      </w:r>
      <w:r w:rsidR="00B00D84" w:rsidRPr="004E20EC">
        <w:rPr>
          <w:rFonts w:ascii="Times New Roman CE" w:hAnsi="Times New Roman CE"/>
          <w:sz w:val="24"/>
          <w:lang w:eastAsia="pl-PL"/>
        </w:rPr>
        <w:t xml:space="preserve"> określone w rozdziale IV Specyfikacji</w:t>
      </w:r>
      <w:r w:rsidR="00AC2F6C" w:rsidRPr="004E20EC">
        <w:rPr>
          <w:rFonts w:ascii="Times New Roman CE" w:hAnsi="Times New Roman CE"/>
          <w:sz w:val="24"/>
          <w:lang w:eastAsia="pl-PL"/>
        </w:rPr>
        <w:t xml:space="preserve"> Warunków Zamówienia </w:t>
      </w:r>
      <w:r w:rsidR="0067456E" w:rsidRPr="004E20EC">
        <w:rPr>
          <w:rFonts w:ascii="Times New Roman CE" w:hAnsi="Times New Roman CE"/>
          <w:sz w:val="24"/>
          <w:lang w:eastAsia="pl-PL"/>
        </w:rPr>
        <w:t>(S</w:t>
      </w:r>
      <w:r w:rsidR="00235F12" w:rsidRPr="004E20EC">
        <w:rPr>
          <w:rFonts w:ascii="Times New Roman CE" w:hAnsi="Times New Roman CE"/>
          <w:sz w:val="24"/>
          <w:lang w:eastAsia="pl-PL"/>
        </w:rPr>
        <w:t xml:space="preserve">WZ) </w:t>
      </w:r>
      <w:r w:rsidR="00AC2F6C" w:rsidRPr="004E20EC">
        <w:rPr>
          <w:rFonts w:ascii="Times New Roman CE" w:hAnsi="Times New Roman CE"/>
          <w:sz w:val="24"/>
          <w:lang w:eastAsia="pl-PL"/>
        </w:rPr>
        <w:t xml:space="preserve">nr </w:t>
      </w:r>
      <w:r w:rsidR="000F47B5">
        <w:rPr>
          <w:rFonts w:ascii="Times New Roman CE" w:hAnsi="Times New Roman CE"/>
          <w:sz w:val="24"/>
          <w:lang w:eastAsia="pl-PL"/>
        </w:rPr>
        <w:t>48</w:t>
      </w:r>
      <w:r w:rsidR="00060947" w:rsidRPr="004E20EC">
        <w:rPr>
          <w:rFonts w:ascii="Times New Roman CE" w:hAnsi="Times New Roman CE"/>
          <w:sz w:val="24"/>
          <w:lang w:eastAsia="pl-PL"/>
        </w:rPr>
        <w:t>/2023</w:t>
      </w:r>
      <w:r w:rsidR="004C372A" w:rsidRPr="004E20EC">
        <w:rPr>
          <w:rFonts w:ascii="Times New Roman CE" w:hAnsi="Times New Roman CE"/>
          <w:sz w:val="24"/>
          <w:lang w:eastAsia="pl-PL"/>
        </w:rPr>
        <w:t xml:space="preserve"> i </w:t>
      </w:r>
      <w:r w:rsidR="00B00D84" w:rsidRPr="004E20EC">
        <w:rPr>
          <w:rFonts w:ascii="Times New Roman CE" w:hAnsi="Times New Roman CE"/>
          <w:sz w:val="24"/>
          <w:lang w:eastAsia="pl-PL"/>
        </w:rPr>
        <w:t>zgodn</w:t>
      </w:r>
      <w:r w:rsidR="007540B1">
        <w:rPr>
          <w:rFonts w:ascii="Times New Roman CE" w:hAnsi="Times New Roman CE"/>
          <w:sz w:val="24"/>
          <w:lang w:eastAsia="pl-PL"/>
        </w:rPr>
        <w:t>e</w:t>
      </w:r>
      <w:r w:rsidR="00B00D84" w:rsidRPr="004E20EC">
        <w:rPr>
          <w:rFonts w:ascii="Times New Roman CE" w:hAnsi="Times New Roman CE"/>
          <w:sz w:val="24"/>
          <w:lang w:eastAsia="pl-PL"/>
        </w:rPr>
        <w:t xml:space="preserve"> ze </w:t>
      </w:r>
      <w:r w:rsidR="00D5666B" w:rsidRPr="004E20EC">
        <w:rPr>
          <w:rFonts w:ascii="Times New Roman CE" w:hAnsi="Times New Roman CE"/>
          <w:sz w:val="24"/>
          <w:lang w:eastAsia="pl-PL"/>
        </w:rPr>
        <w:t>złożoną ofertą</w:t>
      </w:r>
      <w:r w:rsidR="00B00D84" w:rsidRPr="004E20EC">
        <w:rPr>
          <w:rFonts w:ascii="Times New Roman CE" w:hAnsi="Times New Roman CE"/>
          <w:sz w:val="24"/>
          <w:lang w:eastAsia="pl-PL"/>
        </w:rPr>
        <w:t>,</w:t>
      </w:r>
      <w:r w:rsidR="00692263" w:rsidRPr="004E20EC">
        <w:rPr>
          <w:rFonts w:ascii="Times New Roman CE" w:hAnsi="Times New Roman CE"/>
          <w:sz w:val="24"/>
          <w:lang w:eastAsia="pl-PL"/>
        </w:rPr>
        <w:t xml:space="preserve"> za kwotę:</w:t>
      </w:r>
    </w:p>
    <w:p w14:paraId="493597ED" w14:textId="77777777" w:rsidR="00D446C3" w:rsidRPr="00864FCD" w:rsidRDefault="00D446C3" w:rsidP="00D446C3">
      <w:pPr>
        <w:pStyle w:val="Akapitzlist"/>
        <w:suppressAutoHyphens w:val="0"/>
        <w:ind w:left="284"/>
        <w:jc w:val="both"/>
        <w:rPr>
          <w:rFonts w:ascii="Times New Roman CE" w:hAnsi="Times New Roman CE"/>
          <w:sz w:val="16"/>
          <w:szCs w:val="16"/>
          <w:lang w:eastAsia="pl-PL"/>
        </w:rPr>
      </w:pP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"/>
        <w:gridCol w:w="5198"/>
        <w:gridCol w:w="3549"/>
      </w:tblGrid>
      <w:tr w:rsidR="00D446C3" w:rsidRPr="00674A3A" w14:paraId="3D4838D3" w14:textId="77777777" w:rsidTr="00D446C3">
        <w:trPr>
          <w:trHeight w:val="614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C70797" w14:textId="77777777" w:rsidR="00D446C3" w:rsidRPr="00D446C3" w:rsidRDefault="00D446C3" w:rsidP="00295110">
            <w:pPr>
              <w:autoSpaceDE w:val="0"/>
              <w:snapToGrid w:val="0"/>
              <w:ind w:left="-268" w:firstLine="2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41988938"/>
            <w:r w:rsidRPr="00D446C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B29E3" w14:textId="448F3ADD" w:rsidR="00D446C3" w:rsidRPr="00D446C3" w:rsidRDefault="00D446C3" w:rsidP="00295110">
            <w:pPr>
              <w:pStyle w:val="StylTahomaWyjustowany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Opis urządzenia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B0DE" w14:textId="2C7F42B1" w:rsidR="00D446C3" w:rsidRPr="00D446C3" w:rsidRDefault="00D446C3" w:rsidP="00D446C3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6C3">
              <w:rPr>
                <w:rFonts w:ascii="Times New Roman" w:hAnsi="Times New Roman" w:cs="Times New Roman"/>
                <w:b/>
                <w:sz w:val="20"/>
                <w:szCs w:val="20"/>
              </w:rPr>
              <w:t>Cena (netto)</w:t>
            </w:r>
          </w:p>
        </w:tc>
      </w:tr>
      <w:tr w:rsidR="00D446C3" w:rsidRPr="00674A3A" w14:paraId="635CD4DD" w14:textId="77777777" w:rsidTr="00D446C3">
        <w:trPr>
          <w:trHeight w:val="482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8BA04" w14:textId="77777777" w:rsidR="00D446C3" w:rsidRPr="00D446C3" w:rsidRDefault="00D446C3" w:rsidP="00295110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446C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B2E9A" w14:textId="43657D16" w:rsidR="00D446C3" w:rsidRPr="00D446C3" w:rsidRDefault="000F47B5" w:rsidP="00D446C3">
            <w:pPr>
              <w:pStyle w:val="StylTahomaWyjustowany"/>
              <w:snapToGrid w:val="0"/>
              <w:rPr>
                <w:rFonts w:ascii="Times New Roman" w:hAnsi="Times New Roman"/>
                <w:sz w:val="20"/>
              </w:rPr>
            </w:pPr>
            <w:r w:rsidRPr="000F47B5">
              <w:rPr>
                <w:rFonts w:ascii="Times New Roman" w:hAnsi="Times New Roman"/>
                <w:sz w:val="20"/>
              </w:rPr>
              <w:t xml:space="preserve">Dell Precision 7780 </w:t>
            </w:r>
            <w:r w:rsidR="00D446C3" w:rsidRPr="00D446C3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="00D446C3" w:rsidRPr="00D446C3">
              <w:rPr>
                <w:rFonts w:ascii="Times New Roman" w:hAnsi="Times New Roman"/>
                <w:b/>
                <w:bCs/>
                <w:sz w:val="20"/>
              </w:rPr>
              <w:t xml:space="preserve"> szt.)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C13C" w14:textId="77777777" w:rsidR="00D446C3" w:rsidRPr="00D446C3" w:rsidRDefault="00D446C3" w:rsidP="002951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C3" w:rsidRPr="00674A3A" w14:paraId="4CC3BD77" w14:textId="77777777" w:rsidTr="00D446C3">
        <w:trPr>
          <w:trHeight w:val="510"/>
          <w:jc w:val="center"/>
        </w:trPr>
        <w:tc>
          <w:tcPr>
            <w:tcW w:w="6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F19B8" w14:textId="77777777" w:rsidR="00D446C3" w:rsidRPr="00D446C3" w:rsidRDefault="00D446C3" w:rsidP="00295110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446C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184E3" w14:textId="77647DE7" w:rsidR="00D446C3" w:rsidRPr="00D446C3" w:rsidRDefault="00816F73" w:rsidP="00D446C3">
            <w:pPr>
              <w:pStyle w:val="StylTahomaWyjustowany"/>
              <w:snapToGrid w:val="0"/>
              <w:rPr>
                <w:rFonts w:ascii="Times New Roman" w:hAnsi="Times New Roman"/>
                <w:sz w:val="20"/>
              </w:rPr>
            </w:pPr>
            <w:r w:rsidRPr="00816F73">
              <w:rPr>
                <w:rFonts w:ascii="Times New Roman" w:hAnsi="Times New Roman"/>
                <w:sz w:val="20"/>
              </w:rPr>
              <w:t>Listwa antyprzepięciow</w:t>
            </w:r>
            <w:r>
              <w:rPr>
                <w:rFonts w:ascii="Times New Roman" w:hAnsi="Times New Roman"/>
                <w:sz w:val="20"/>
              </w:rPr>
              <w:t>a - zgodnie z opisem w rozdz. IV</w:t>
            </w:r>
            <w:r w:rsidR="00703634">
              <w:rPr>
                <w:rFonts w:ascii="Times New Roman" w:hAnsi="Times New Roman"/>
                <w:sz w:val="20"/>
              </w:rPr>
              <w:t xml:space="preserve"> SWZ</w:t>
            </w:r>
            <w:r w:rsidR="00D446C3" w:rsidRPr="00D446C3">
              <w:rPr>
                <w:rFonts w:ascii="Times New Roman" w:hAnsi="Times New Roman"/>
                <w:sz w:val="20"/>
              </w:rPr>
              <w:t xml:space="preserve"> </w:t>
            </w:r>
            <w:r w:rsidR="00D446C3" w:rsidRPr="00D446C3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="00D446C3" w:rsidRPr="00D446C3">
              <w:rPr>
                <w:rFonts w:ascii="Times New Roman" w:hAnsi="Times New Roman"/>
                <w:b/>
                <w:bCs/>
                <w:sz w:val="20"/>
              </w:rPr>
              <w:t xml:space="preserve"> szt.)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C830" w14:textId="77777777" w:rsidR="00D446C3" w:rsidRPr="00D446C3" w:rsidRDefault="00D446C3" w:rsidP="002951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C3" w:rsidRPr="00674A3A" w14:paraId="7DC69D02" w14:textId="77777777" w:rsidTr="00D446C3">
        <w:trPr>
          <w:trHeight w:val="531"/>
          <w:jc w:val="center"/>
        </w:trPr>
        <w:tc>
          <w:tcPr>
            <w:tcW w:w="6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486AE1" w14:textId="77777777" w:rsidR="00D446C3" w:rsidRPr="00D446C3" w:rsidRDefault="00D446C3" w:rsidP="00295110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446C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ECF91" w14:textId="1E49F74B" w:rsidR="00D446C3" w:rsidRPr="00D446C3" w:rsidRDefault="00816F73" w:rsidP="00D446C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73">
              <w:rPr>
                <w:rFonts w:ascii="Times New Roman" w:hAnsi="Times New Roman" w:cs="Times New Roman"/>
                <w:sz w:val="20"/>
                <w:szCs w:val="20"/>
              </w:rPr>
              <w:t>Plecak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zgodnie z opisem w rozdz. IV</w:t>
            </w:r>
            <w:r w:rsidR="00703634">
              <w:rPr>
                <w:rFonts w:ascii="Times New Roman" w:hAnsi="Times New Roman" w:cs="Times New Roman"/>
                <w:sz w:val="20"/>
                <w:szCs w:val="20"/>
              </w:rPr>
              <w:t xml:space="preserve"> SWZ</w:t>
            </w:r>
            <w:r w:rsidR="00D446C3" w:rsidRPr="00D44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6C3" w:rsidRPr="00D44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446C3" w:rsidRPr="00D44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szt.)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A6D9" w14:textId="77777777" w:rsidR="00D446C3" w:rsidRPr="00D446C3" w:rsidRDefault="00D446C3" w:rsidP="002951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7B5" w:rsidRPr="00674A3A" w14:paraId="58B3990B" w14:textId="77777777" w:rsidTr="00D446C3">
        <w:trPr>
          <w:trHeight w:val="531"/>
          <w:jc w:val="center"/>
        </w:trPr>
        <w:tc>
          <w:tcPr>
            <w:tcW w:w="6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B9D029" w14:textId="7D03191A" w:rsidR="000F47B5" w:rsidRPr="00D446C3" w:rsidRDefault="000F47B5" w:rsidP="00295110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38A3D" w14:textId="65E5844B" w:rsidR="000F47B5" w:rsidRPr="00D446C3" w:rsidRDefault="00816F73" w:rsidP="00D446C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73">
              <w:rPr>
                <w:rFonts w:ascii="Times New Roman" w:hAnsi="Times New Roman" w:cs="Times New Roman"/>
                <w:sz w:val="20"/>
                <w:szCs w:val="20"/>
              </w:rPr>
              <w:t>Hardware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zgodnie z opisem w rozdz. IV</w:t>
            </w:r>
            <w:r w:rsidR="00703634">
              <w:rPr>
                <w:rFonts w:ascii="Times New Roman" w:hAnsi="Times New Roman" w:cs="Times New Roman"/>
                <w:sz w:val="20"/>
                <w:szCs w:val="20"/>
              </w:rPr>
              <w:t xml:space="preserve"> SWZ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szt.)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1BBB" w14:textId="77777777" w:rsidR="000F47B5" w:rsidRPr="00D446C3" w:rsidRDefault="000F47B5" w:rsidP="0029511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11FC8A09" w14:textId="77777777" w:rsidR="00692263" w:rsidRDefault="00692263" w:rsidP="00B83DA1">
      <w:pPr>
        <w:suppressAutoHyphens w:val="0"/>
        <w:spacing w:after="0" w:line="240" w:lineRule="auto"/>
        <w:rPr>
          <w:b/>
        </w:rPr>
      </w:pPr>
    </w:p>
    <w:p w14:paraId="5517E73A" w14:textId="77777777" w:rsidR="00D446C3" w:rsidRPr="006D781B" w:rsidRDefault="00D446C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7DA0804A" w:rsidR="00692263" w:rsidRPr="00D5666B" w:rsidRDefault="00D446C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 xml:space="preserve">Razem wartość netto: 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="00692263"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="00692263"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="00692263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="00692263"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="00692263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692263"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692263"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C47BAB6" w14:textId="06D29FAD" w:rsidR="00D446C3" w:rsidRPr="00D5666B" w:rsidRDefault="00692263" w:rsidP="00D446C3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188D5652" w:rsidR="00D5666B" w:rsidRPr="00B75AF4" w:rsidRDefault="00E775DE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B75AF4">
        <w:rPr>
          <w:sz w:val="24"/>
          <w:lang w:eastAsia="pl-PL"/>
        </w:rPr>
        <w:t>Wykonawca zobowiązuje się do zr</w:t>
      </w:r>
      <w:r w:rsidR="00235F12" w:rsidRPr="00B75AF4">
        <w:rPr>
          <w:sz w:val="24"/>
          <w:lang w:eastAsia="pl-PL"/>
        </w:rPr>
        <w:t xml:space="preserve">ealizowania zamówienia w terminie </w:t>
      </w:r>
      <w:r w:rsidR="00B531E4" w:rsidRPr="00AD78B9">
        <w:rPr>
          <w:sz w:val="24"/>
          <w:lang w:eastAsia="pl-PL"/>
        </w:rPr>
        <w:t>do 14 dni kalendarzowych od daty wystawienia zamówienia (dokumentu).</w:t>
      </w:r>
    </w:p>
    <w:p w14:paraId="779A9EDC" w14:textId="45397627" w:rsidR="00CA517F" w:rsidRPr="0027554A" w:rsidRDefault="0089160B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Na dostarczon</w:t>
      </w:r>
      <w:r w:rsidR="00B531E4">
        <w:rPr>
          <w:sz w:val="24"/>
          <w:lang w:eastAsia="pl-PL"/>
        </w:rPr>
        <w:t>y sprzęt komputerowy</w:t>
      </w:r>
      <w:r w:rsidR="001C0C6A" w:rsidRPr="0027554A">
        <w:rPr>
          <w:sz w:val="24"/>
          <w:lang w:eastAsia="pl-PL"/>
        </w:rPr>
        <w:t xml:space="preserve"> </w:t>
      </w:r>
      <w:r w:rsidR="00CA517F" w:rsidRPr="0027554A">
        <w:rPr>
          <w:sz w:val="24"/>
          <w:lang w:eastAsia="pl-PL"/>
        </w:rPr>
        <w:t>Wykonawca udzi</w:t>
      </w:r>
      <w:r w:rsidR="009E69D0" w:rsidRPr="0027554A">
        <w:rPr>
          <w:sz w:val="24"/>
          <w:lang w:eastAsia="pl-PL"/>
        </w:rPr>
        <w:t>eli</w:t>
      </w:r>
      <w:r w:rsidR="00CA517F" w:rsidRPr="0027554A">
        <w:rPr>
          <w:sz w:val="24"/>
          <w:lang w:eastAsia="pl-PL"/>
        </w:rPr>
        <w:t xml:space="preserve"> pełnej gwarancji jakości </w:t>
      </w:r>
      <w:r w:rsidR="00D00DA2" w:rsidRPr="0027554A">
        <w:rPr>
          <w:sz w:val="24"/>
          <w:lang w:eastAsia="pl-PL"/>
        </w:rPr>
        <w:t>na okres</w:t>
      </w:r>
      <w:r w:rsidR="002E3F72">
        <w:rPr>
          <w:sz w:val="24"/>
          <w:lang w:eastAsia="pl-PL"/>
        </w:rPr>
        <w:t xml:space="preserve"> </w:t>
      </w:r>
      <w:r w:rsidR="00D00DA2" w:rsidRPr="0027554A">
        <w:rPr>
          <w:sz w:val="24"/>
          <w:lang w:eastAsia="pl-PL"/>
        </w:rPr>
        <w:t>.........</w:t>
      </w:r>
      <w:r w:rsidR="00CA517F" w:rsidRPr="0027554A">
        <w:rPr>
          <w:sz w:val="24"/>
          <w:lang w:eastAsia="pl-PL"/>
        </w:rPr>
        <w:t xml:space="preserve"> miesięcy</w:t>
      </w:r>
      <w:r>
        <w:rPr>
          <w:sz w:val="24"/>
          <w:lang w:eastAsia="pl-PL"/>
        </w:rPr>
        <w:t>.</w:t>
      </w:r>
      <w:r w:rsidR="002E3F72" w:rsidRPr="0027554A">
        <w:rPr>
          <w:sz w:val="24"/>
          <w:szCs w:val="24"/>
          <w:vertAlign w:val="superscript"/>
        </w:rPr>
        <w:t>*</w:t>
      </w:r>
    </w:p>
    <w:p w14:paraId="126E6569" w14:textId="66D218AD" w:rsidR="00D5666B" w:rsidRDefault="00E775DE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 xml:space="preserve">órych mowa </w:t>
      </w:r>
      <w:r w:rsidRPr="00051D53">
        <w:rPr>
          <w:sz w:val="24"/>
          <w:lang w:eastAsia="pl-PL"/>
        </w:rPr>
        <w:t>w </w:t>
      </w:r>
      <w:r w:rsidR="002710A4" w:rsidRPr="00051D53">
        <w:rPr>
          <w:sz w:val="24"/>
          <w:lang w:eastAsia="pl-PL"/>
        </w:rPr>
        <w:t>rozdziale</w:t>
      </w:r>
      <w:r w:rsidR="009E69D0" w:rsidRPr="00051D53">
        <w:rPr>
          <w:sz w:val="24"/>
          <w:lang w:eastAsia="pl-PL"/>
        </w:rPr>
        <w:t xml:space="preserve"> V </w:t>
      </w:r>
      <w:r w:rsidR="0067456E" w:rsidRPr="00051D53">
        <w:rPr>
          <w:sz w:val="24"/>
          <w:lang w:eastAsia="pl-PL"/>
        </w:rPr>
        <w:t>S</w:t>
      </w:r>
      <w:r w:rsidR="00D5666B" w:rsidRPr="00051D53">
        <w:rPr>
          <w:sz w:val="24"/>
          <w:lang w:eastAsia="pl-PL"/>
        </w:rPr>
        <w:t>WZ.</w:t>
      </w:r>
    </w:p>
    <w:p w14:paraId="789C568B" w14:textId="1D48B062" w:rsidR="006831D5" w:rsidRPr="006831D5" w:rsidRDefault="00A204D2" w:rsidP="00B85F74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6831D5">
        <w:rPr>
          <w:sz w:val="24"/>
        </w:rPr>
        <w:t xml:space="preserve">Wykonawca </w:t>
      </w:r>
      <w:r w:rsidR="006831D5" w:rsidRPr="006831D5">
        <w:rPr>
          <w:sz w:val="24"/>
        </w:rPr>
        <w:t xml:space="preserve">oświadcza, że wypełnił obowiązki informacyjne przewidziane w art. 13 lub </w:t>
      </w:r>
      <w:r w:rsidR="006831D5">
        <w:rPr>
          <w:sz w:val="24"/>
        </w:rPr>
        <w:br/>
      </w:r>
      <w:r w:rsidR="006831D5" w:rsidRPr="006831D5">
        <w:rPr>
          <w:sz w:val="24"/>
        </w:rPr>
        <w:t>art. 14 RODO wobec osób fizycznych, od których dane osobowe bezpośrednio lub pośrednio pozyskał w celu ubiegania się o udzielenie zamówienia w niniejszym postępowaniu;</w:t>
      </w:r>
    </w:p>
    <w:p w14:paraId="325239EB" w14:textId="77777777" w:rsidR="00D446C3" w:rsidRDefault="00D446C3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41653F11" w14:textId="77777777" w:rsidR="006831D5" w:rsidRPr="00D5666B" w:rsidRDefault="006831D5" w:rsidP="006831D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643158BF" w14:textId="77777777" w:rsidR="006831D5" w:rsidRPr="00D5666B" w:rsidRDefault="006831D5" w:rsidP="006831D5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969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3C3D7FB9" w14:textId="77777777" w:rsidR="007540B1" w:rsidRDefault="007540B1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62E38E6" w14:textId="77777777" w:rsidR="00CC2DA0" w:rsidRDefault="00CC2DA0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A0AA67" w14:textId="77777777" w:rsidR="00CC2DA0" w:rsidRPr="005E67B2" w:rsidRDefault="00CC2DA0" w:rsidP="00243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C151DE" w14:textId="3A9CC40E" w:rsidR="00E87F61" w:rsidRPr="0027554A" w:rsidRDefault="00C414DD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27554A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27554A">
        <w:rPr>
          <w:rFonts w:ascii="Times New Roman CE" w:hAnsi="Times New Roman CE"/>
          <w:sz w:val="24"/>
          <w:szCs w:val="24"/>
          <w:vertAlign w:val="superscript"/>
        </w:rPr>
        <w:t>)</w:t>
      </w:r>
      <w:r w:rsidR="002E3F72">
        <w:rPr>
          <w:rFonts w:ascii="Times New Roman CE" w:hAnsi="Times New Roman CE"/>
          <w:sz w:val="16"/>
          <w:szCs w:val="16"/>
        </w:rPr>
        <w:t xml:space="preserve"> </w:t>
      </w:r>
      <w:r w:rsidR="00E87F61" w:rsidRPr="0027554A">
        <w:rPr>
          <w:rFonts w:ascii="Times New Roman CE" w:hAnsi="Times New Roman CE"/>
          <w:sz w:val="16"/>
          <w:szCs w:val="16"/>
        </w:rPr>
        <w:t>Okres udzielonej gwarancji</w:t>
      </w:r>
      <w:r w:rsidR="00957D23">
        <w:rPr>
          <w:rFonts w:ascii="Times New Roman CE" w:hAnsi="Times New Roman CE"/>
          <w:sz w:val="16"/>
          <w:szCs w:val="16"/>
        </w:rPr>
        <w:t xml:space="preserve"> na laptopy</w:t>
      </w:r>
      <w:r w:rsidR="00E87F61" w:rsidRPr="0027554A">
        <w:rPr>
          <w:rFonts w:ascii="Times New Roman CE" w:hAnsi="Times New Roman CE"/>
          <w:sz w:val="16"/>
          <w:szCs w:val="16"/>
        </w:rPr>
        <w:t xml:space="preserve"> nie może być krótszy ni</w:t>
      </w:r>
      <w:r w:rsidR="0089160B">
        <w:rPr>
          <w:rFonts w:ascii="Times New Roman CE" w:hAnsi="Times New Roman CE"/>
          <w:sz w:val="16"/>
          <w:szCs w:val="16"/>
        </w:rPr>
        <w:t xml:space="preserve">ż </w:t>
      </w:r>
      <w:r w:rsidR="00F63507">
        <w:rPr>
          <w:rFonts w:ascii="Times New Roman CE" w:hAnsi="Times New Roman CE"/>
          <w:sz w:val="16"/>
          <w:szCs w:val="16"/>
        </w:rPr>
        <w:t>36</w:t>
      </w:r>
      <w:r w:rsidR="0089160B">
        <w:rPr>
          <w:rFonts w:ascii="Times New Roman CE" w:hAnsi="Times New Roman CE"/>
          <w:sz w:val="16"/>
          <w:szCs w:val="16"/>
        </w:rPr>
        <w:t xml:space="preserve"> miesi</w:t>
      </w:r>
      <w:r w:rsidR="00B531E4">
        <w:rPr>
          <w:rFonts w:ascii="Times New Roman CE" w:hAnsi="Times New Roman CE"/>
          <w:sz w:val="16"/>
          <w:szCs w:val="16"/>
        </w:rPr>
        <w:t>ęcy</w:t>
      </w:r>
      <w:r w:rsidRPr="0027554A">
        <w:rPr>
          <w:rFonts w:ascii="Times New Roman CE" w:hAnsi="Times New Roman CE"/>
          <w:sz w:val="16"/>
          <w:szCs w:val="16"/>
        </w:rPr>
        <w:t>.</w:t>
      </w:r>
    </w:p>
    <w:p w14:paraId="0605C9AA" w14:textId="287B69E3" w:rsidR="00E87F61" w:rsidRPr="004A2365" w:rsidRDefault="00E87F61" w:rsidP="002430E8">
      <w:pPr>
        <w:suppressAutoHyphens w:val="0"/>
        <w:spacing w:after="0" w:line="240" w:lineRule="auto"/>
        <w:jc w:val="both"/>
        <w:rPr>
          <w:rFonts w:ascii="Times New Roman CE" w:hAnsi="Times New Roman CE" w:cs="Times New Roman"/>
          <w:sz w:val="24"/>
          <w:szCs w:val="24"/>
          <w:lang w:eastAsia="pl-PL"/>
        </w:rPr>
        <w:sectPr w:rsidR="00E87F61" w:rsidRPr="004A2365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03B608F" w14:textId="1E775EF1" w:rsidR="004745B3" w:rsidRPr="003712C6" w:rsidRDefault="004745B3" w:rsidP="004745B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dostawę </w:t>
      </w:r>
      <w:r w:rsidR="00864FCD">
        <w:rPr>
          <w:rFonts w:ascii="Times New Roman" w:hAnsi="Times New Roman" w:cs="Times New Roman"/>
          <w:b/>
          <w:sz w:val="28"/>
          <w:szCs w:val="28"/>
          <w:lang w:eastAsia="pl-PL"/>
        </w:rPr>
        <w:t>sprzętu komputerowego i akcesoriów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58B777F8" w:rsid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18257F6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766B05DE" w14:textId="5660C020" w:rsidR="00864FCD" w:rsidRPr="00960A33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864FCD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63E78355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  <w:r w:rsidR="00941372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5FC9BEC5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 w:rsidR="00A57AFA">
        <w:rPr>
          <w:rFonts w:ascii="Times New Roman" w:hAnsi="Times New Roman" w:cs="Times New Roman"/>
          <w:b/>
          <w:sz w:val="24"/>
          <w:szCs w:val="24"/>
        </w:rPr>
        <w:t xml:space="preserve">rupy ENEA” i zobowiązuje się do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43381F8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FD34502" w14:textId="60858927" w:rsidR="008821CD" w:rsidRPr="008821CD" w:rsidRDefault="002E122E" w:rsidP="00B83DA1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5C6052D4" w14:textId="77777777" w:rsidR="006831D5" w:rsidRPr="00D5666B" w:rsidRDefault="006831D5" w:rsidP="006831D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395AB48" w14:textId="77777777" w:rsidR="005E67B2" w:rsidRDefault="006831D5" w:rsidP="00AD78B9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969"/>
        <w:jc w:val="center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77EF3DC5" w14:textId="1F464609" w:rsidR="00BA1413" w:rsidRPr="00E249A4" w:rsidRDefault="00BA1413" w:rsidP="00B8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1413" w:rsidRPr="00E249A4" w:rsidSect="00E249A4">
      <w:headerReference w:type="default" r:id="rId9"/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8316" w14:textId="77777777" w:rsidR="006928D3" w:rsidRDefault="006928D3">
      <w:pPr>
        <w:spacing w:after="0" w:line="240" w:lineRule="auto"/>
      </w:pPr>
      <w:r>
        <w:separator/>
      </w:r>
    </w:p>
  </w:endnote>
  <w:endnote w:type="continuationSeparator" w:id="0">
    <w:p w14:paraId="36701374" w14:textId="77777777" w:rsidR="006928D3" w:rsidRDefault="006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E131" w14:textId="4C7F9F16" w:rsidR="00FD03E4" w:rsidRPr="00392F35" w:rsidRDefault="00FD03E4" w:rsidP="00392F35">
    <w:pPr>
      <w:pStyle w:val="Stopka"/>
      <w:spacing w:after="0" w:line="240" w:lineRule="auto"/>
      <w:jc w:val="right"/>
      <w:rPr>
        <w:rFonts w:ascii="Times New Roman CE" w:hAnsi="Times New Roman 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80E2" w14:textId="77777777" w:rsidR="006928D3" w:rsidRDefault="006928D3">
      <w:pPr>
        <w:spacing w:after="0" w:line="240" w:lineRule="auto"/>
      </w:pPr>
      <w:r>
        <w:separator/>
      </w:r>
    </w:p>
  </w:footnote>
  <w:footnote w:type="continuationSeparator" w:id="0">
    <w:p w14:paraId="7215254E" w14:textId="77777777" w:rsidR="006928D3" w:rsidRDefault="006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76F" w14:textId="7105FF05" w:rsidR="00FD03E4" w:rsidRPr="00B85F74" w:rsidRDefault="00FD03E4" w:rsidP="00B8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EEC13DF"/>
    <w:multiLevelType w:val="hybridMultilevel"/>
    <w:tmpl w:val="B058D55C"/>
    <w:lvl w:ilvl="0" w:tplc="D264DDEE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1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4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2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46"/>
  </w:num>
  <w:num w:numId="6">
    <w:abstractNumId w:val="1"/>
  </w:num>
  <w:num w:numId="7">
    <w:abstractNumId w:val="52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48"/>
  </w:num>
  <w:num w:numId="11">
    <w:abstractNumId w:val="38"/>
  </w:num>
  <w:num w:numId="12">
    <w:abstractNumId w:val="49"/>
  </w:num>
  <w:num w:numId="13">
    <w:abstractNumId w:val="47"/>
  </w:num>
  <w:num w:numId="14">
    <w:abstractNumId w:val="62"/>
  </w:num>
  <w:num w:numId="15">
    <w:abstractNumId w:val="51"/>
  </w:num>
  <w:num w:numId="16">
    <w:abstractNumId w:val="58"/>
  </w:num>
  <w:num w:numId="17">
    <w:abstractNumId w:val="59"/>
  </w:num>
  <w:num w:numId="18">
    <w:abstractNumId w:val="50"/>
  </w:num>
  <w:num w:numId="19">
    <w:abstractNumId w:val="5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4F7A"/>
    <w:rsid w:val="00016603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948"/>
    <w:rsid w:val="0004390F"/>
    <w:rsid w:val="00045BBA"/>
    <w:rsid w:val="00046065"/>
    <w:rsid w:val="0004680E"/>
    <w:rsid w:val="00046813"/>
    <w:rsid w:val="00046900"/>
    <w:rsid w:val="00046980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62C8"/>
    <w:rsid w:val="00086AA9"/>
    <w:rsid w:val="00086E9D"/>
    <w:rsid w:val="00087A06"/>
    <w:rsid w:val="0009016C"/>
    <w:rsid w:val="00092245"/>
    <w:rsid w:val="0009253B"/>
    <w:rsid w:val="00093017"/>
    <w:rsid w:val="00093C7E"/>
    <w:rsid w:val="00094821"/>
    <w:rsid w:val="00095064"/>
    <w:rsid w:val="0009680E"/>
    <w:rsid w:val="00096E9F"/>
    <w:rsid w:val="00096F11"/>
    <w:rsid w:val="000A0EA7"/>
    <w:rsid w:val="000A113D"/>
    <w:rsid w:val="000A159E"/>
    <w:rsid w:val="000A23A2"/>
    <w:rsid w:val="000A3F62"/>
    <w:rsid w:val="000A4584"/>
    <w:rsid w:val="000A5488"/>
    <w:rsid w:val="000A728E"/>
    <w:rsid w:val="000A7BD0"/>
    <w:rsid w:val="000B015C"/>
    <w:rsid w:val="000B15BC"/>
    <w:rsid w:val="000B2F04"/>
    <w:rsid w:val="000B3333"/>
    <w:rsid w:val="000B4DF4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BF3"/>
    <w:rsid w:val="000D0DC4"/>
    <w:rsid w:val="000D0F23"/>
    <w:rsid w:val="000D12EC"/>
    <w:rsid w:val="000D31AD"/>
    <w:rsid w:val="000D5A1B"/>
    <w:rsid w:val="000D5BEF"/>
    <w:rsid w:val="000D6D0F"/>
    <w:rsid w:val="000D7BF9"/>
    <w:rsid w:val="000E1019"/>
    <w:rsid w:val="000E32FE"/>
    <w:rsid w:val="000E41E0"/>
    <w:rsid w:val="000E4E67"/>
    <w:rsid w:val="000E5DBD"/>
    <w:rsid w:val="000E74B8"/>
    <w:rsid w:val="000E7D80"/>
    <w:rsid w:val="000F0CD1"/>
    <w:rsid w:val="000F0F12"/>
    <w:rsid w:val="000F10DD"/>
    <w:rsid w:val="000F200A"/>
    <w:rsid w:val="000F47B5"/>
    <w:rsid w:val="000F50E6"/>
    <w:rsid w:val="000F5924"/>
    <w:rsid w:val="001002B9"/>
    <w:rsid w:val="0010216B"/>
    <w:rsid w:val="00102383"/>
    <w:rsid w:val="00102865"/>
    <w:rsid w:val="0010787F"/>
    <w:rsid w:val="0011076B"/>
    <w:rsid w:val="00111B69"/>
    <w:rsid w:val="00112750"/>
    <w:rsid w:val="00112EFC"/>
    <w:rsid w:val="00112FF5"/>
    <w:rsid w:val="001134D5"/>
    <w:rsid w:val="00113704"/>
    <w:rsid w:val="0011450D"/>
    <w:rsid w:val="00120102"/>
    <w:rsid w:val="0012011A"/>
    <w:rsid w:val="001205B8"/>
    <w:rsid w:val="0012108C"/>
    <w:rsid w:val="0012175F"/>
    <w:rsid w:val="00123204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E0E"/>
    <w:rsid w:val="00150B80"/>
    <w:rsid w:val="00151A94"/>
    <w:rsid w:val="00152A05"/>
    <w:rsid w:val="00152A86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367B"/>
    <w:rsid w:val="001743A2"/>
    <w:rsid w:val="001748B0"/>
    <w:rsid w:val="00175FBE"/>
    <w:rsid w:val="001766A3"/>
    <w:rsid w:val="0017684F"/>
    <w:rsid w:val="0017700A"/>
    <w:rsid w:val="0018011B"/>
    <w:rsid w:val="00180C6E"/>
    <w:rsid w:val="00181EF1"/>
    <w:rsid w:val="00182A34"/>
    <w:rsid w:val="00183C6D"/>
    <w:rsid w:val="00183FEE"/>
    <w:rsid w:val="00184754"/>
    <w:rsid w:val="00185CAF"/>
    <w:rsid w:val="001863BD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A1A88"/>
    <w:rsid w:val="001A24CC"/>
    <w:rsid w:val="001A77DA"/>
    <w:rsid w:val="001B0210"/>
    <w:rsid w:val="001B1D80"/>
    <w:rsid w:val="001B1FC0"/>
    <w:rsid w:val="001B434F"/>
    <w:rsid w:val="001C0C6A"/>
    <w:rsid w:val="001C0EBB"/>
    <w:rsid w:val="001C15C9"/>
    <w:rsid w:val="001C1AC3"/>
    <w:rsid w:val="001C4B00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0939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413"/>
    <w:rsid w:val="00283689"/>
    <w:rsid w:val="00283E24"/>
    <w:rsid w:val="00285455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4BA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146"/>
    <w:rsid w:val="002C0F89"/>
    <w:rsid w:val="002C4181"/>
    <w:rsid w:val="002C504C"/>
    <w:rsid w:val="002C5221"/>
    <w:rsid w:val="002C67FE"/>
    <w:rsid w:val="002D31CD"/>
    <w:rsid w:val="002D3B53"/>
    <w:rsid w:val="002D5A3A"/>
    <w:rsid w:val="002D60B7"/>
    <w:rsid w:val="002D624B"/>
    <w:rsid w:val="002D71DB"/>
    <w:rsid w:val="002E00EC"/>
    <w:rsid w:val="002E02A7"/>
    <w:rsid w:val="002E07C2"/>
    <w:rsid w:val="002E122E"/>
    <w:rsid w:val="002E1411"/>
    <w:rsid w:val="002E1D09"/>
    <w:rsid w:val="002E1EC0"/>
    <w:rsid w:val="002E3AFA"/>
    <w:rsid w:val="002E3F72"/>
    <w:rsid w:val="002E55EA"/>
    <w:rsid w:val="002E635F"/>
    <w:rsid w:val="002E6D8D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3284B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6105F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51A3"/>
    <w:rsid w:val="003C7A62"/>
    <w:rsid w:val="003D0582"/>
    <w:rsid w:val="003D2858"/>
    <w:rsid w:val="003D3E1C"/>
    <w:rsid w:val="003D402A"/>
    <w:rsid w:val="003D631C"/>
    <w:rsid w:val="003E15B7"/>
    <w:rsid w:val="003E2AE3"/>
    <w:rsid w:val="003E2EF5"/>
    <w:rsid w:val="003E3EAF"/>
    <w:rsid w:val="003E556B"/>
    <w:rsid w:val="003E59D0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5B8"/>
    <w:rsid w:val="004208C1"/>
    <w:rsid w:val="004212D1"/>
    <w:rsid w:val="0042243C"/>
    <w:rsid w:val="00423175"/>
    <w:rsid w:val="00423BC8"/>
    <w:rsid w:val="004244D8"/>
    <w:rsid w:val="00424574"/>
    <w:rsid w:val="00425118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64C0"/>
    <w:rsid w:val="00446DDE"/>
    <w:rsid w:val="00446F39"/>
    <w:rsid w:val="0045173E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6C1F"/>
    <w:rsid w:val="0046701F"/>
    <w:rsid w:val="00470513"/>
    <w:rsid w:val="00470F7E"/>
    <w:rsid w:val="00470FCE"/>
    <w:rsid w:val="004745B3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4340"/>
    <w:rsid w:val="00495726"/>
    <w:rsid w:val="00496167"/>
    <w:rsid w:val="0049779E"/>
    <w:rsid w:val="00497EFC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638"/>
    <w:rsid w:val="004C1AEC"/>
    <w:rsid w:val="004C20DF"/>
    <w:rsid w:val="004C2494"/>
    <w:rsid w:val="004C2EC2"/>
    <w:rsid w:val="004C372A"/>
    <w:rsid w:val="004C4B16"/>
    <w:rsid w:val="004C673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042F"/>
    <w:rsid w:val="004F1AA5"/>
    <w:rsid w:val="004F231D"/>
    <w:rsid w:val="004F31D0"/>
    <w:rsid w:val="004F49CA"/>
    <w:rsid w:val="004F5C23"/>
    <w:rsid w:val="004F7755"/>
    <w:rsid w:val="0050121C"/>
    <w:rsid w:val="0050127E"/>
    <w:rsid w:val="00501295"/>
    <w:rsid w:val="00503575"/>
    <w:rsid w:val="00507CD4"/>
    <w:rsid w:val="00510E29"/>
    <w:rsid w:val="005112ED"/>
    <w:rsid w:val="00513B9C"/>
    <w:rsid w:val="005140CC"/>
    <w:rsid w:val="00516510"/>
    <w:rsid w:val="00516C21"/>
    <w:rsid w:val="00517162"/>
    <w:rsid w:val="00520DA8"/>
    <w:rsid w:val="005224DE"/>
    <w:rsid w:val="005226B7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41655"/>
    <w:rsid w:val="00542128"/>
    <w:rsid w:val="00543173"/>
    <w:rsid w:val="00543D4A"/>
    <w:rsid w:val="0054420D"/>
    <w:rsid w:val="00544749"/>
    <w:rsid w:val="0055087F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C79"/>
    <w:rsid w:val="00564D32"/>
    <w:rsid w:val="00564D50"/>
    <w:rsid w:val="005667DB"/>
    <w:rsid w:val="00566D90"/>
    <w:rsid w:val="0057057D"/>
    <w:rsid w:val="005708C3"/>
    <w:rsid w:val="00570AB9"/>
    <w:rsid w:val="00570F9E"/>
    <w:rsid w:val="0057171B"/>
    <w:rsid w:val="005719ED"/>
    <w:rsid w:val="00571F92"/>
    <w:rsid w:val="0057324C"/>
    <w:rsid w:val="0057411A"/>
    <w:rsid w:val="005762BC"/>
    <w:rsid w:val="00576507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5253"/>
    <w:rsid w:val="005B0F12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D06C2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4C16"/>
    <w:rsid w:val="005E518E"/>
    <w:rsid w:val="005E594C"/>
    <w:rsid w:val="005E5D7B"/>
    <w:rsid w:val="005E67B2"/>
    <w:rsid w:val="005E69A4"/>
    <w:rsid w:val="005F0FF9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269"/>
    <w:rsid w:val="00644354"/>
    <w:rsid w:val="00644E9C"/>
    <w:rsid w:val="0064582B"/>
    <w:rsid w:val="00645C17"/>
    <w:rsid w:val="00645C44"/>
    <w:rsid w:val="00646D07"/>
    <w:rsid w:val="0064717B"/>
    <w:rsid w:val="0065234A"/>
    <w:rsid w:val="0065261E"/>
    <w:rsid w:val="00653CA7"/>
    <w:rsid w:val="00654C5D"/>
    <w:rsid w:val="00655493"/>
    <w:rsid w:val="00656B30"/>
    <w:rsid w:val="006577BD"/>
    <w:rsid w:val="00661606"/>
    <w:rsid w:val="0066163B"/>
    <w:rsid w:val="006630F3"/>
    <w:rsid w:val="006643F4"/>
    <w:rsid w:val="00665BED"/>
    <w:rsid w:val="0066661D"/>
    <w:rsid w:val="00667385"/>
    <w:rsid w:val="00667558"/>
    <w:rsid w:val="006705E2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815ED"/>
    <w:rsid w:val="006831D5"/>
    <w:rsid w:val="0068354C"/>
    <w:rsid w:val="00683970"/>
    <w:rsid w:val="00685FBF"/>
    <w:rsid w:val="006871F5"/>
    <w:rsid w:val="006913A0"/>
    <w:rsid w:val="00692263"/>
    <w:rsid w:val="006928D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3BF"/>
    <w:rsid w:val="006B594A"/>
    <w:rsid w:val="006C0228"/>
    <w:rsid w:val="006C2F11"/>
    <w:rsid w:val="006C3EF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7AE"/>
    <w:rsid w:val="006E7F6B"/>
    <w:rsid w:val="006F2C0D"/>
    <w:rsid w:val="006F3076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634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27F5D"/>
    <w:rsid w:val="00730917"/>
    <w:rsid w:val="00730C89"/>
    <w:rsid w:val="007328E1"/>
    <w:rsid w:val="0073518C"/>
    <w:rsid w:val="00735232"/>
    <w:rsid w:val="0073606C"/>
    <w:rsid w:val="00736C51"/>
    <w:rsid w:val="00736C9D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40B1"/>
    <w:rsid w:val="00755274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70833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3BCE"/>
    <w:rsid w:val="007E4A06"/>
    <w:rsid w:val="007E5389"/>
    <w:rsid w:val="007E5B64"/>
    <w:rsid w:val="007E71A7"/>
    <w:rsid w:val="007F1DB9"/>
    <w:rsid w:val="007F274D"/>
    <w:rsid w:val="007F726E"/>
    <w:rsid w:val="007F7F15"/>
    <w:rsid w:val="00801138"/>
    <w:rsid w:val="00801A54"/>
    <w:rsid w:val="008027AA"/>
    <w:rsid w:val="00806896"/>
    <w:rsid w:val="00810782"/>
    <w:rsid w:val="00811078"/>
    <w:rsid w:val="0081147F"/>
    <w:rsid w:val="00812BFB"/>
    <w:rsid w:val="00812FE8"/>
    <w:rsid w:val="00816F73"/>
    <w:rsid w:val="00817A3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4FCD"/>
    <w:rsid w:val="00865B90"/>
    <w:rsid w:val="008663FA"/>
    <w:rsid w:val="0086653D"/>
    <w:rsid w:val="008665F9"/>
    <w:rsid w:val="008668C0"/>
    <w:rsid w:val="00867B63"/>
    <w:rsid w:val="00870642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1936"/>
    <w:rsid w:val="008B21BE"/>
    <w:rsid w:val="008B2578"/>
    <w:rsid w:val="008B285D"/>
    <w:rsid w:val="008B316B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D36"/>
    <w:rsid w:val="008D3520"/>
    <w:rsid w:val="008D4600"/>
    <w:rsid w:val="008D4654"/>
    <w:rsid w:val="008D61CF"/>
    <w:rsid w:val="008D6550"/>
    <w:rsid w:val="008E0541"/>
    <w:rsid w:val="008E0DF6"/>
    <w:rsid w:val="008E179C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7E12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1B8B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372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3AC"/>
    <w:rsid w:val="00951460"/>
    <w:rsid w:val="00955497"/>
    <w:rsid w:val="00955551"/>
    <w:rsid w:val="009557A8"/>
    <w:rsid w:val="00956319"/>
    <w:rsid w:val="009578F3"/>
    <w:rsid w:val="00957D2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209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6CF0"/>
    <w:rsid w:val="00987E83"/>
    <w:rsid w:val="00990A70"/>
    <w:rsid w:val="00990DEE"/>
    <w:rsid w:val="009912B5"/>
    <w:rsid w:val="00992980"/>
    <w:rsid w:val="00993261"/>
    <w:rsid w:val="00993E9A"/>
    <w:rsid w:val="00995206"/>
    <w:rsid w:val="00996B4D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243C"/>
    <w:rsid w:val="009D3DB6"/>
    <w:rsid w:val="009D479D"/>
    <w:rsid w:val="009D4B88"/>
    <w:rsid w:val="009D6B62"/>
    <w:rsid w:val="009D7AD5"/>
    <w:rsid w:val="009E0040"/>
    <w:rsid w:val="009E0EC5"/>
    <w:rsid w:val="009E288A"/>
    <w:rsid w:val="009E2B6E"/>
    <w:rsid w:val="009E2FB0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CFF"/>
    <w:rsid w:val="00A1003D"/>
    <w:rsid w:val="00A10E6B"/>
    <w:rsid w:val="00A13F60"/>
    <w:rsid w:val="00A169F7"/>
    <w:rsid w:val="00A204D2"/>
    <w:rsid w:val="00A20B65"/>
    <w:rsid w:val="00A213DC"/>
    <w:rsid w:val="00A224A0"/>
    <w:rsid w:val="00A23FB6"/>
    <w:rsid w:val="00A26150"/>
    <w:rsid w:val="00A269EF"/>
    <w:rsid w:val="00A27029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0C15"/>
    <w:rsid w:val="00A51359"/>
    <w:rsid w:val="00A51429"/>
    <w:rsid w:val="00A52B43"/>
    <w:rsid w:val="00A561DA"/>
    <w:rsid w:val="00A567E1"/>
    <w:rsid w:val="00A56D52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64A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9712A"/>
    <w:rsid w:val="00AA170B"/>
    <w:rsid w:val="00AA20D8"/>
    <w:rsid w:val="00AA540E"/>
    <w:rsid w:val="00AA6F12"/>
    <w:rsid w:val="00AB0507"/>
    <w:rsid w:val="00AB0681"/>
    <w:rsid w:val="00AB0FF9"/>
    <w:rsid w:val="00AB1E80"/>
    <w:rsid w:val="00AB2231"/>
    <w:rsid w:val="00AB2987"/>
    <w:rsid w:val="00AB4004"/>
    <w:rsid w:val="00AB6332"/>
    <w:rsid w:val="00AB643B"/>
    <w:rsid w:val="00AB6448"/>
    <w:rsid w:val="00AB7D03"/>
    <w:rsid w:val="00AB7DB0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8B9"/>
    <w:rsid w:val="00AD7D04"/>
    <w:rsid w:val="00AE18A5"/>
    <w:rsid w:val="00AE44B7"/>
    <w:rsid w:val="00AE61AF"/>
    <w:rsid w:val="00AE71F3"/>
    <w:rsid w:val="00AF158F"/>
    <w:rsid w:val="00AF348F"/>
    <w:rsid w:val="00AF36FF"/>
    <w:rsid w:val="00AF6365"/>
    <w:rsid w:val="00AF786E"/>
    <w:rsid w:val="00B0068F"/>
    <w:rsid w:val="00B00D84"/>
    <w:rsid w:val="00B0150A"/>
    <w:rsid w:val="00B01BB8"/>
    <w:rsid w:val="00B02FB1"/>
    <w:rsid w:val="00B03724"/>
    <w:rsid w:val="00B0770D"/>
    <w:rsid w:val="00B07D4E"/>
    <w:rsid w:val="00B108F6"/>
    <w:rsid w:val="00B14B68"/>
    <w:rsid w:val="00B156CA"/>
    <w:rsid w:val="00B15939"/>
    <w:rsid w:val="00B17E0B"/>
    <w:rsid w:val="00B20360"/>
    <w:rsid w:val="00B236F8"/>
    <w:rsid w:val="00B2571E"/>
    <w:rsid w:val="00B25B39"/>
    <w:rsid w:val="00B25FB8"/>
    <w:rsid w:val="00B30366"/>
    <w:rsid w:val="00B34153"/>
    <w:rsid w:val="00B36B75"/>
    <w:rsid w:val="00B36CDA"/>
    <w:rsid w:val="00B40265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1E4"/>
    <w:rsid w:val="00B53468"/>
    <w:rsid w:val="00B55556"/>
    <w:rsid w:val="00B5754E"/>
    <w:rsid w:val="00B57D9E"/>
    <w:rsid w:val="00B608C2"/>
    <w:rsid w:val="00B608F4"/>
    <w:rsid w:val="00B60D46"/>
    <w:rsid w:val="00B615D5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75AF4"/>
    <w:rsid w:val="00B83DA1"/>
    <w:rsid w:val="00B844DA"/>
    <w:rsid w:val="00B848D2"/>
    <w:rsid w:val="00B84EB9"/>
    <w:rsid w:val="00B852EB"/>
    <w:rsid w:val="00B85F74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E22"/>
    <w:rsid w:val="00BA1E33"/>
    <w:rsid w:val="00BA267C"/>
    <w:rsid w:val="00BA32A5"/>
    <w:rsid w:val="00BA4ADF"/>
    <w:rsid w:val="00BA577B"/>
    <w:rsid w:val="00BA5B90"/>
    <w:rsid w:val="00BA7DD7"/>
    <w:rsid w:val="00BB3D70"/>
    <w:rsid w:val="00BB675F"/>
    <w:rsid w:val="00BB74A6"/>
    <w:rsid w:val="00BC149D"/>
    <w:rsid w:val="00BC14CF"/>
    <w:rsid w:val="00BC3B4B"/>
    <w:rsid w:val="00BC3E38"/>
    <w:rsid w:val="00BC4BAE"/>
    <w:rsid w:val="00BC50D1"/>
    <w:rsid w:val="00BC6E71"/>
    <w:rsid w:val="00BD227C"/>
    <w:rsid w:val="00BD2CDC"/>
    <w:rsid w:val="00BD327F"/>
    <w:rsid w:val="00BD3F62"/>
    <w:rsid w:val="00BD407D"/>
    <w:rsid w:val="00BD56BC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3030"/>
    <w:rsid w:val="00BF4DF2"/>
    <w:rsid w:val="00BF658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2BAA"/>
    <w:rsid w:val="00C1439F"/>
    <w:rsid w:val="00C169AD"/>
    <w:rsid w:val="00C2085C"/>
    <w:rsid w:val="00C2122A"/>
    <w:rsid w:val="00C2312B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96B"/>
    <w:rsid w:val="00C45D7D"/>
    <w:rsid w:val="00C51AF7"/>
    <w:rsid w:val="00C51D89"/>
    <w:rsid w:val="00C54C8E"/>
    <w:rsid w:val="00C55241"/>
    <w:rsid w:val="00C5587C"/>
    <w:rsid w:val="00C56A7F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5F54"/>
    <w:rsid w:val="00C66526"/>
    <w:rsid w:val="00C71534"/>
    <w:rsid w:val="00C71A0F"/>
    <w:rsid w:val="00C72A77"/>
    <w:rsid w:val="00C73CF1"/>
    <w:rsid w:val="00C742C6"/>
    <w:rsid w:val="00C77577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5BD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A22"/>
    <w:rsid w:val="00CB3312"/>
    <w:rsid w:val="00CB459D"/>
    <w:rsid w:val="00CB4BF3"/>
    <w:rsid w:val="00CB4D5F"/>
    <w:rsid w:val="00CB5AB9"/>
    <w:rsid w:val="00CC0D6E"/>
    <w:rsid w:val="00CC1978"/>
    <w:rsid w:val="00CC2DA0"/>
    <w:rsid w:val="00CC3FB1"/>
    <w:rsid w:val="00CC401E"/>
    <w:rsid w:val="00CC4801"/>
    <w:rsid w:val="00CC5AFA"/>
    <w:rsid w:val="00CC7B4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D7F60"/>
    <w:rsid w:val="00CE2194"/>
    <w:rsid w:val="00CE4894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87B"/>
    <w:rsid w:val="00D17B38"/>
    <w:rsid w:val="00D21EA5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246B"/>
    <w:rsid w:val="00D42C5D"/>
    <w:rsid w:val="00D43563"/>
    <w:rsid w:val="00D446C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815"/>
    <w:rsid w:val="00D60C42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1369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96238"/>
    <w:rsid w:val="00DA004A"/>
    <w:rsid w:val="00DA0F18"/>
    <w:rsid w:val="00DA0FC6"/>
    <w:rsid w:val="00DA182B"/>
    <w:rsid w:val="00DA33B9"/>
    <w:rsid w:val="00DA36B1"/>
    <w:rsid w:val="00DA5452"/>
    <w:rsid w:val="00DA62BC"/>
    <w:rsid w:val="00DB28C4"/>
    <w:rsid w:val="00DB47E7"/>
    <w:rsid w:val="00DB5F8A"/>
    <w:rsid w:val="00DC2D9B"/>
    <w:rsid w:val="00DC5425"/>
    <w:rsid w:val="00DC7644"/>
    <w:rsid w:val="00DC789E"/>
    <w:rsid w:val="00DD01F6"/>
    <w:rsid w:val="00DD047E"/>
    <w:rsid w:val="00DD0635"/>
    <w:rsid w:val="00DD119A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F51"/>
    <w:rsid w:val="00DF314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885"/>
    <w:rsid w:val="00E359CB"/>
    <w:rsid w:val="00E35DAC"/>
    <w:rsid w:val="00E366F6"/>
    <w:rsid w:val="00E37206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67F2E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0DC5"/>
    <w:rsid w:val="00E91417"/>
    <w:rsid w:val="00E91F6E"/>
    <w:rsid w:val="00E92C8A"/>
    <w:rsid w:val="00E944F8"/>
    <w:rsid w:val="00E9455D"/>
    <w:rsid w:val="00E94D4B"/>
    <w:rsid w:val="00E97606"/>
    <w:rsid w:val="00EA004A"/>
    <w:rsid w:val="00EA104C"/>
    <w:rsid w:val="00EA1107"/>
    <w:rsid w:val="00EA4F37"/>
    <w:rsid w:val="00EA71A5"/>
    <w:rsid w:val="00EA77CB"/>
    <w:rsid w:val="00EA7CE0"/>
    <w:rsid w:val="00EB04B0"/>
    <w:rsid w:val="00EB04BD"/>
    <w:rsid w:val="00EB04DD"/>
    <w:rsid w:val="00EB0F09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2355"/>
    <w:rsid w:val="00ED316F"/>
    <w:rsid w:val="00ED50C7"/>
    <w:rsid w:val="00ED547B"/>
    <w:rsid w:val="00ED5D77"/>
    <w:rsid w:val="00ED66A3"/>
    <w:rsid w:val="00EE04DF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4A93"/>
    <w:rsid w:val="00F0513F"/>
    <w:rsid w:val="00F0559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BE0"/>
    <w:rsid w:val="00F254FB"/>
    <w:rsid w:val="00F2701A"/>
    <w:rsid w:val="00F272A5"/>
    <w:rsid w:val="00F307B7"/>
    <w:rsid w:val="00F34A2C"/>
    <w:rsid w:val="00F36A70"/>
    <w:rsid w:val="00F3797E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0A78"/>
    <w:rsid w:val="00F62440"/>
    <w:rsid w:val="00F63507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4CDA"/>
    <w:rsid w:val="00F85DF7"/>
    <w:rsid w:val="00F864BF"/>
    <w:rsid w:val="00F86564"/>
    <w:rsid w:val="00F86BAF"/>
    <w:rsid w:val="00F91B45"/>
    <w:rsid w:val="00F92855"/>
    <w:rsid w:val="00F92A23"/>
    <w:rsid w:val="00F94AB9"/>
    <w:rsid w:val="00F95B55"/>
    <w:rsid w:val="00F95CCB"/>
    <w:rsid w:val="00F97121"/>
    <w:rsid w:val="00F9747D"/>
    <w:rsid w:val="00FA06AE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077"/>
    <w:rsid w:val="00FB1CE4"/>
    <w:rsid w:val="00FB2746"/>
    <w:rsid w:val="00FB38FD"/>
    <w:rsid w:val="00FB4F84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3E4"/>
    <w:rsid w:val="00FD0E85"/>
    <w:rsid w:val="00FD120C"/>
    <w:rsid w:val="00FD15FD"/>
    <w:rsid w:val="00FD3BF4"/>
    <w:rsid w:val="00FE0300"/>
    <w:rsid w:val="00FE10D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21B8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E3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987"/>
    <w:rPr>
      <w:color w:val="605E5C"/>
      <w:shd w:val="clear" w:color="auto" w:fill="E1DFDD"/>
    </w:rPr>
  </w:style>
  <w:style w:type="paragraph" w:customStyle="1" w:styleId="StylTahomaWyjustowany">
    <w:name w:val="Styl Tahoma Wyjustowany"/>
    <w:basedOn w:val="Normalny"/>
    <w:rsid w:val="00D446C3"/>
    <w:pPr>
      <w:spacing w:after="0" w:line="240" w:lineRule="auto"/>
      <w:jc w:val="both"/>
    </w:pPr>
    <w:rPr>
      <w:rFonts w:ascii="Tahoma" w:hAnsi="Tahoma" w:cs="Times New Roman"/>
      <w:sz w:val="24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30A-E205-4CCA-AF33-6C2C1FC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11</cp:revision>
  <cp:lastPrinted>2023-10-31T13:00:00Z</cp:lastPrinted>
  <dcterms:created xsi:type="dcterms:W3CDTF">2023-05-16T06:09:00Z</dcterms:created>
  <dcterms:modified xsi:type="dcterms:W3CDTF">2023-10-31T13:19:00Z</dcterms:modified>
</cp:coreProperties>
</file>