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DA3A" w14:textId="77777777" w:rsidR="00E472E8" w:rsidRDefault="00E472E8" w:rsidP="00E472E8"/>
    <w:p w14:paraId="546AD064" w14:textId="77777777" w:rsidR="00E472E8" w:rsidRPr="00207B56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OŚWIADCZENIE O PRZYNALEŻNOŚCI DO TEJ SAMEJ GRUPY KAPITAŁOWEJ, </w:t>
      </w:r>
      <w:r w:rsidR="003F445B"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>CO POZOSTALI WYKONAWCY BIORĄCY UDZIAŁ W POSTĘPOWAWNIU</w:t>
      </w:r>
    </w:p>
    <w:p w14:paraId="20C966B2" w14:textId="77777777" w:rsidR="001E4F49" w:rsidRPr="00207B56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dotyczy art. 85, ust. 1 ustawy </w:t>
      </w:r>
      <w:proofErr w:type="spellStart"/>
      <w:r w:rsidRPr="00207B56">
        <w:rPr>
          <w:rFonts w:asciiTheme="minorHAnsi" w:hAnsiTheme="minorHAnsi" w:cstheme="minorHAnsi"/>
          <w:b/>
          <w:color w:val="000000"/>
          <w:sz w:val="22"/>
          <w:szCs w:val="22"/>
        </w:rPr>
        <w:t>Pzp</w:t>
      </w:r>
      <w:proofErr w:type="spellEnd"/>
    </w:p>
    <w:p w14:paraId="596568DE" w14:textId="620766E0" w:rsidR="00E472E8" w:rsidRPr="00D56644" w:rsidRDefault="00A84D86" w:rsidP="00614F07">
      <w:pPr>
        <w:spacing w:line="240" w:lineRule="auto"/>
        <w:jc w:val="both"/>
        <w:rPr>
          <w:rFonts w:cstheme="minorHAnsi"/>
          <w:b/>
        </w:rPr>
      </w:pPr>
      <w:r w:rsidRPr="00E91BAB">
        <w:rPr>
          <w:rFonts w:cstheme="minorHAnsi"/>
        </w:rPr>
        <w:t>Nawiązując do postępowania trybie art. 275 pkt 1 (trybie podstawowym bez negocjacji) o wartości zamówienia nieprzekraczającej progów unijnych, o jakich stanowi art.</w:t>
      </w:r>
      <w:r w:rsidR="003F445B" w:rsidRPr="00E91BAB">
        <w:rPr>
          <w:rFonts w:cstheme="minorHAnsi"/>
        </w:rPr>
        <w:t xml:space="preserve"> 3 ustawy z 11 września 2019 r                 </w:t>
      </w:r>
      <w:r w:rsidRPr="00E91BAB">
        <w:rPr>
          <w:rFonts w:cstheme="minorHAnsi"/>
        </w:rPr>
        <w:t xml:space="preserve">- Prawo zamówień publicznych </w:t>
      </w:r>
      <w:bookmarkStart w:id="0" w:name="_Hlk146874370"/>
      <w:r w:rsidR="00614F07">
        <w:rPr>
          <w:rFonts w:cstheme="minorHAnsi"/>
        </w:rPr>
        <w:t>(</w:t>
      </w:r>
      <w:r w:rsidR="00614F07" w:rsidRPr="00001A79">
        <w:rPr>
          <w:rFonts w:ascii="Calibri" w:hAnsi="Calibri" w:cs="Calibri"/>
          <w:lang w:eastAsia="ar-SA"/>
        </w:rPr>
        <w:t xml:space="preserve">Dz.U.2024.1320 </w:t>
      </w:r>
      <w:proofErr w:type="spellStart"/>
      <w:r w:rsidR="00614F07" w:rsidRPr="00001A79">
        <w:rPr>
          <w:rFonts w:ascii="Calibri" w:hAnsi="Calibri" w:cs="Calibri"/>
          <w:lang w:eastAsia="ar-SA"/>
        </w:rPr>
        <w:t>t.j</w:t>
      </w:r>
      <w:proofErr w:type="spellEnd"/>
      <w:r w:rsidR="00614F07" w:rsidRPr="00001A79">
        <w:rPr>
          <w:rFonts w:ascii="Calibri" w:hAnsi="Calibri" w:cs="Calibri"/>
          <w:lang w:eastAsia="ar-SA"/>
        </w:rPr>
        <w:t>. z dnia 2024.08.30</w:t>
      </w:r>
      <w:r w:rsidR="00614F07" w:rsidRPr="00A02067">
        <w:rPr>
          <w:rFonts w:cstheme="minorHAnsi"/>
          <w:bCs/>
        </w:rPr>
        <w:t>)</w:t>
      </w:r>
      <w:r w:rsidR="00614F07" w:rsidRPr="00A02067">
        <w:rPr>
          <w:rFonts w:cstheme="minorHAnsi"/>
          <w:bCs/>
          <w:color w:val="000000"/>
        </w:rPr>
        <w:t xml:space="preserve"> </w:t>
      </w:r>
      <w:bookmarkEnd w:id="0"/>
      <w:r w:rsidR="00614F07" w:rsidRPr="00A02067">
        <w:rPr>
          <w:rFonts w:cstheme="minorHAnsi"/>
        </w:rPr>
        <w:t xml:space="preserve">na potrzeby postępowania o udzielenie zamówienia publicznego </w:t>
      </w:r>
      <w:proofErr w:type="spellStart"/>
      <w:r w:rsidR="00614F07" w:rsidRPr="00A02067">
        <w:rPr>
          <w:rFonts w:cstheme="minorHAnsi"/>
        </w:rPr>
        <w:t>pn</w:t>
      </w:r>
      <w:proofErr w:type="spellEnd"/>
      <w:r w:rsidR="00614F07" w:rsidRPr="00A02067">
        <w:rPr>
          <w:rFonts w:cstheme="minorHAnsi"/>
        </w:rPr>
        <w:t>:</w:t>
      </w:r>
      <w:r w:rsidR="00614F07" w:rsidRPr="00A02067">
        <w:rPr>
          <w:rFonts w:cstheme="minorHAnsi"/>
          <w:b/>
        </w:rPr>
        <w:t xml:space="preserve"> </w:t>
      </w:r>
      <w:bookmarkStart w:id="1" w:name="_Hlk180487807"/>
      <w:r w:rsidR="00614F07" w:rsidRPr="00A02067">
        <w:rPr>
          <w:rFonts w:ascii="Calibri" w:hAnsi="Calibri" w:cs="Calibri"/>
          <w:b/>
          <w:bCs/>
          <w:color w:val="000000"/>
        </w:rPr>
        <w:t>Modernizacja sali wykładowej nr 42/43 wraz z zakupem wyposażenia</w:t>
      </w:r>
      <w:bookmarkEnd w:id="1"/>
      <w:r w:rsidR="0008484B" w:rsidRPr="00E91BAB">
        <w:rPr>
          <w:rFonts w:cstheme="minorHAnsi"/>
          <w:b/>
          <w:bCs/>
          <w:color w:val="000000"/>
        </w:rPr>
        <w:t xml:space="preserve"> </w:t>
      </w:r>
      <w:r w:rsidR="0008484B" w:rsidRPr="00E91BAB">
        <w:rPr>
          <w:rFonts w:cstheme="minorHAnsi"/>
        </w:rPr>
        <w:t xml:space="preserve">Nr ref. </w:t>
      </w:r>
      <w:r w:rsidR="00544A5D" w:rsidRPr="00E91BAB">
        <w:rPr>
          <w:rFonts w:cstheme="minorHAnsi"/>
          <w:b/>
        </w:rPr>
        <w:t>AGK.210</w:t>
      </w:r>
      <w:r w:rsidR="003248EC" w:rsidRPr="00E91BAB">
        <w:rPr>
          <w:rFonts w:cstheme="minorHAnsi"/>
          <w:b/>
        </w:rPr>
        <w:t>.</w:t>
      </w:r>
      <w:r w:rsidR="007C0A66">
        <w:rPr>
          <w:rFonts w:cstheme="minorHAnsi"/>
          <w:b/>
        </w:rPr>
        <w:t>6</w:t>
      </w:r>
      <w:r w:rsidR="00957885" w:rsidRPr="00E91BAB">
        <w:rPr>
          <w:rFonts w:cstheme="minorHAnsi"/>
          <w:b/>
        </w:rPr>
        <w:t>.2024.KR</w:t>
      </w:r>
      <w:r w:rsidR="00614F07">
        <w:rPr>
          <w:rFonts w:cstheme="minorHAnsi"/>
          <w:b/>
          <w:color w:val="000000"/>
        </w:rPr>
        <w:t xml:space="preserve"> </w:t>
      </w:r>
      <w:r w:rsidR="00E472E8" w:rsidRPr="00207B56">
        <w:rPr>
          <w:rFonts w:cstheme="minorHAnsi"/>
          <w:b/>
          <w:bCs/>
          <w:color w:val="000000"/>
        </w:rPr>
        <w:t>Oświadczmy, że:</w:t>
      </w:r>
    </w:p>
    <w:p w14:paraId="227503DD" w14:textId="77777777" w:rsidR="0097138B" w:rsidRPr="00207B56" w:rsidRDefault="0097138B" w:rsidP="00E472E8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21E862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27"/>
      </w:tblGrid>
      <w:tr w:rsidR="0097138B" w14:paraId="3869339A" w14:textId="77777777" w:rsidTr="0097138B">
        <w:trPr>
          <w:trHeight w:val="434"/>
        </w:trPr>
        <w:tc>
          <w:tcPr>
            <w:tcW w:w="427" w:type="dxa"/>
          </w:tcPr>
          <w:p w14:paraId="75DCF328" w14:textId="77777777" w:rsidR="0097138B" w:rsidRDefault="0097138B" w:rsidP="0097138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ED6E57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Nie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tej samej grupy kapitałowej, co pozostali wykonawcy biorący udział </w:t>
      </w:r>
    </w:p>
    <w:p w14:paraId="4DAEDFD0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48CD1118" w14:textId="77777777" w:rsidR="00FC5602" w:rsidRDefault="00FC5602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159A16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C52C10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11"/>
      </w:tblGrid>
      <w:tr w:rsidR="0097138B" w14:paraId="775E1275" w14:textId="77777777" w:rsidTr="0097138B">
        <w:trPr>
          <w:trHeight w:val="418"/>
        </w:trPr>
        <w:tc>
          <w:tcPr>
            <w:tcW w:w="411" w:type="dxa"/>
          </w:tcPr>
          <w:p w14:paraId="30383535" w14:textId="77777777" w:rsidR="0097138B" w:rsidRDefault="0097138B" w:rsidP="00F57F39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F71B65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do tej samej grupy kapitałowej, co pozostali wykonawcy biorący udział </w:t>
      </w:r>
    </w:p>
    <w:p w14:paraId="18E2EC80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5497B940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AA26B" w14:textId="77777777" w:rsidR="00FC5602" w:rsidRPr="00FC5602" w:rsidRDefault="0097138B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Lista podmiotów należących do grupy kapitałowej Wykonawcy</w:t>
      </w: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(wypełnić, jeżeli dotyczy)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3C25B85D" w14:textId="77777777" w:rsidR="00FC5602" w:rsidRPr="00FC5602" w:rsidRDefault="00FC5602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FC5602" w:rsidRPr="00FC5602" w14:paraId="6B5FCDE1" w14:textId="77777777" w:rsidTr="003F445B">
        <w:tc>
          <w:tcPr>
            <w:tcW w:w="9322" w:type="dxa"/>
          </w:tcPr>
          <w:p w14:paraId="0E1EAB4B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  <w:p w14:paraId="499E181D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  <w:p w14:paraId="510FEF65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14:paraId="556A28EC" w14:textId="77777777" w:rsidR="00FC5602" w:rsidRPr="00FC5602" w:rsidRDefault="00FC5602" w:rsidP="00FC5602">
      <w:pPr>
        <w:pStyle w:val="Standard"/>
        <w:ind w:left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4B0CD0F" w14:textId="77777777" w:rsidR="00E472E8" w:rsidRDefault="00E472E8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B7A4CB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39F29D" w14:textId="77777777" w:rsidR="004D68A9" w:rsidRPr="00DC43A4" w:rsidRDefault="004D68A9" w:rsidP="004D68A9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2" w:name="_Hlk60047166"/>
    </w:p>
    <w:p w14:paraId="7F1D360A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2"/>
      <w:r w:rsidRPr="00DC43A4">
        <w:rPr>
          <w:rFonts w:cs="Arial"/>
          <w:bCs/>
          <w:i/>
          <w:sz w:val="18"/>
          <w:szCs w:val="18"/>
        </w:rPr>
        <w:t>.</w:t>
      </w:r>
    </w:p>
    <w:p w14:paraId="1EAF2900" w14:textId="77777777" w:rsidR="004D68A9" w:rsidRPr="00DC43A4" w:rsidRDefault="004D68A9" w:rsidP="004D68A9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40C4B925" w14:textId="77777777" w:rsidR="004D68A9" w:rsidRPr="00DC43A4" w:rsidRDefault="004D68A9" w:rsidP="004D68A9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p w14:paraId="55FF999B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B4AEFE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AA1E64" w14:textId="77777777" w:rsidR="000974B7" w:rsidRPr="000974B7" w:rsidRDefault="000974B7" w:rsidP="000974B7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0974B7" w:rsidRPr="000974B7" w:rsidSect="0058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779A" w14:textId="77777777" w:rsidR="00F742EF" w:rsidRDefault="00F742EF" w:rsidP="00F30BB4">
      <w:pPr>
        <w:spacing w:after="0" w:line="240" w:lineRule="auto"/>
      </w:pPr>
      <w:r>
        <w:separator/>
      </w:r>
    </w:p>
  </w:endnote>
  <w:endnote w:type="continuationSeparator" w:id="0">
    <w:p w14:paraId="62243334" w14:textId="77777777" w:rsidR="00F742EF" w:rsidRDefault="00F742EF" w:rsidP="00F3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A929" w14:textId="77777777" w:rsidR="00F742EF" w:rsidRDefault="00F742EF" w:rsidP="00F30BB4">
      <w:pPr>
        <w:spacing w:after="0" w:line="240" w:lineRule="auto"/>
      </w:pPr>
      <w:r>
        <w:separator/>
      </w:r>
    </w:p>
  </w:footnote>
  <w:footnote w:type="continuationSeparator" w:id="0">
    <w:p w14:paraId="72D0D7E2" w14:textId="77777777" w:rsidR="00F742EF" w:rsidRDefault="00F742EF" w:rsidP="00F3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D5F5" w14:textId="278D0779" w:rsidR="00F30BB4" w:rsidRPr="00C25157" w:rsidRDefault="00F30BB4" w:rsidP="00F30BB4">
    <w:pPr>
      <w:pStyle w:val="Nagwek"/>
      <w:tabs>
        <w:tab w:val="clear" w:pos="4536"/>
        <w:tab w:val="left" w:pos="9072"/>
      </w:tabs>
      <w:rPr>
        <w:rFonts w:ascii="Times New Roman" w:hAnsi="Times New Roman" w:cs="Times New Roman"/>
        <w:b/>
      </w:rPr>
    </w:pPr>
    <w:r w:rsidRPr="00C25157"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 w:rsidR="003F445B">
      <w:rPr>
        <w:rFonts w:ascii="Times New Roman" w:hAnsi="Times New Roman" w:cs="Times New Roman"/>
      </w:rPr>
      <w:t xml:space="preserve">         </w:t>
    </w:r>
    <w:r w:rsidR="00F051B9">
      <w:rPr>
        <w:rFonts w:ascii="Times New Roman" w:hAnsi="Times New Roman" w:cs="Times New Roman"/>
        <w:b/>
      </w:rPr>
      <w:t>Załącznik nr 1</w:t>
    </w:r>
    <w:r w:rsidR="00614F07">
      <w:rPr>
        <w:rFonts w:ascii="Times New Roman" w:hAnsi="Times New Roman" w:cs="Times New Roman"/>
        <w:b/>
      </w:rPr>
      <w:t>1</w:t>
    </w:r>
    <w:r w:rsidR="003F445B">
      <w:rPr>
        <w:rFonts w:ascii="Times New Roman" w:hAnsi="Times New Roman" w:cs="Times New Roman"/>
        <w:b/>
      </w:rPr>
      <w:t xml:space="preserve"> </w:t>
    </w:r>
    <w:r w:rsidRPr="00C25157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542D7894"/>
    <w:multiLevelType w:val="hybridMultilevel"/>
    <w:tmpl w:val="88C69A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2756">
    <w:abstractNumId w:val="0"/>
  </w:num>
  <w:num w:numId="2" w16cid:durableId="415715364">
    <w:abstractNumId w:val="1"/>
  </w:num>
  <w:num w:numId="3" w16cid:durableId="2114010151">
    <w:abstractNumId w:val="2"/>
  </w:num>
  <w:num w:numId="4" w16cid:durableId="1049493707">
    <w:abstractNumId w:val="3"/>
  </w:num>
  <w:num w:numId="5" w16cid:durableId="175744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B4"/>
    <w:rsid w:val="0008484B"/>
    <w:rsid w:val="000974B7"/>
    <w:rsid w:val="000A2D67"/>
    <w:rsid w:val="000D01F2"/>
    <w:rsid w:val="00136BAE"/>
    <w:rsid w:val="00137EF9"/>
    <w:rsid w:val="001735A3"/>
    <w:rsid w:val="001E1FC2"/>
    <w:rsid w:val="001E4F49"/>
    <w:rsid w:val="00207B56"/>
    <w:rsid w:val="003248EC"/>
    <w:rsid w:val="003E1E2E"/>
    <w:rsid w:val="003F445B"/>
    <w:rsid w:val="00432861"/>
    <w:rsid w:val="004D68A9"/>
    <w:rsid w:val="00544A5D"/>
    <w:rsid w:val="00561BDB"/>
    <w:rsid w:val="00563A38"/>
    <w:rsid w:val="0058237D"/>
    <w:rsid w:val="005B005B"/>
    <w:rsid w:val="005F7504"/>
    <w:rsid w:val="00614F07"/>
    <w:rsid w:val="0061766F"/>
    <w:rsid w:val="00635158"/>
    <w:rsid w:val="006714F3"/>
    <w:rsid w:val="00677800"/>
    <w:rsid w:val="006B3525"/>
    <w:rsid w:val="006C3291"/>
    <w:rsid w:val="006E0E59"/>
    <w:rsid w:val="00726C08"/>
    <w:rsid w:val="00775EE8"/>
    <w:rsid w:val="007C0A66"/>
    <w:rsid w:val="008623DD"/>
    <w:rsid w:val="008E381A"/>
    <w:rsid w:val="00945E60"/>
    <w:rsid w:val="00951A8F"/>
    <w:rsid w:val="00957885"/>
    <w:rsid w:val="0097138B"/>
    <w:rsid w:val="00981B14"/>
    <w:rsid w:val="009A08AB"/>
    <w:rsid w:val="00A161A1"/>
    <w:rsid w:val="00A31F70"/>
    <w:rsid w:val="00A826F5"/>
    <w:rsid w:val="00A84D86"/>
    <w:rsid w:val="00AE26B8"/>
    <w:rsid w:val="00BD7514"/>
    <w:rsid w:val="00BF1BBB"/>
    <w:rsid w:val="00C2488D"/>
    <w:rsid w:val="00C24D67"/>
    <w:rsid w:val="00C25157"/>
    <w:rsid w:val="00C3134F"/>
    <w:rsid w:val="00C50C3C"/>
    <w:rsid w:val="00C904F4"/>
    <w:rsid w:val="00C930C0"/>
    <w:rsid w:val="00D54EB2"/>
    <w:rsid w:val="00D56644"/>
    <w:rsid w:val="00D626AC"/>
    <w:rsid w:val="00E472E8"/>
    <w:rsid w:val="00E82117"/>
    <w:rsid w:val="00E91BAB"/>
    <w:rsid w:val="00F051B9"/>
    <w:rsid w:val="00F30BB4"/>
    <w:rsid w:val="00F44AAD"/>
    <w:rsid w:val="00F742EF"/>
    <w:rsid w:val="00FA392F"/>
    <w:rsid w:val="00FB43BA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13A8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BB4"/>
  </w:style>
  <w:style w:type="paragraph" w:styleId="Stopka">
    <w:name w:val="footer"/>
    <w:basedOn w:val="Normalny"/>
    <w:link w:val="Stopka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B4"/>
  </w:style>
  <w:style w:type="character" w:styleId="Hipercze">
    <w:name w:val="Hyperlink"/>
    <w:rsid w:val="00F30BB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30B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472E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84D86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7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Juztyna Karpowicz</cp:lastModifiedBy>
  <cp:revision>2</cp:revision>
  <dcterms:created xsi:type="dcterms:W3CDTF">2024-11-20T18:56:00Z</dcterms:created>
  <dcterms:modified xsi:type="dcterms:W3CDTF">2024-11-20T18:56:00Z</dcterms:modified>
</cp:coreProperties>
</file>