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  <w:gridCol w:w="122"/>
      </w:tblGrid>
      <w:tr w:rsidR="00FC0A84" w:rsidRPr="00385CBF" w:rsidTr="003035DA">
        <w:trPr>
          <w:trHeight w:val="69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A84" w:rsidRPr="00385CBF" w:rsidRDefault="00FC0A84" w:rsidP="003035DA">
            <w:pPr>
              <w:keepNext/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85CBF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FC0A84" w:rsidRPr="00E14AFC" w:rsidRDefault="00FC0A84" w:rsidP="003035DA">
            <w:pPr>
              <w:widowControl/>
              <w:ind w:right="-429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Załącznik nr 2 do SWZ</w:t>
            </w:r>
          </w:p>
          <w:p w:rsidR="00FC0A84" w:rsidRPr="00385CBF" w:rsidRDefault="00FC0A84" w:rsidP="003035DA">
            <w:pPr>
              <w:widowControl/>
              <w:rPr>
                <w:rFonts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Sprawa nr </w:t>
            </w:r>
            <w:r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30</w:t>
            </w:r>
            <w:r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/24/ZT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A84" w:rsidRPr="00385CBF" w:rsidRDefault="00FC0A84" w:rsidP="003035DA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FC0A84" w:rsidRPr="00385CBF" w:rsidRDefault="00FC0A84" w:rsidP="00FC0A84">
      <w:pPr>
        <w:rPr>
          <w:rFonts w:eastAsia="Times New Roman" w:cs="Times New Roman"/>
          <w:b/>
          <w:bCs/>
          <w:lang w:eastAsia="ar-SA" w:bidi="ar-SA"/>
        </w:rPr>
      </w:pPr>
    </w:p>
    <w:p w:rsidR="00FC0A84" w:rsidRPr="00D82EFA" w:rsidRDefault="00FC0A84" w:rsidP="00FC0A84">
      <w:pPr>
        <w:ind w:left="5016" w:firstLine="57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D82EFA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CENTRUM SZKOLENIA POLICJI </w:t>
      </w:r>
      <w:r w:rsidRPr="00D82EFA">
        <w:rPr>
          <w:rFonts w:eastAsia="Times New Roman" w:cs="Times New Roman"/>
          <w:b/>
          <w:bCs/>
          <w:sz w:val="22"/>
          <w:szCs w:val="22"/>
          <w:lang w:eastAsia="ar-SA" w:bidi="ar-SA"/>
        </w:rPr>
        <w:br/>
        <w:t>W LEGIONOWIE</w:t>
      </w:r>
    </w:p>
    <w:p w:rsidR="00FC0A84" w:rsidRPr="00D82EFA" w:rsidRDefault="00FC0A84" w:rsidP="00FC0A84">
      <w:pPr>
        <w:widowControl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                                                                        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</w:t>
      </w: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ul. Zegrzyńska 121</w:t>
      </w:r>
    </w:p>
    <w:p w:rsidR="00FC0A84" w:rsidRPr="00385CBF" w:rsidRDefault="00FC0A84" w:rsidP="00FC0A84">
      <w:pPr>
        <w:widowControl/>
        <w:rPr>
          <w:rFonts w:eastAsia="Times New Roman" w:cs="Times New Roman"/>
          <w:b/>
          <w:bCs/>
          <w:lang w:bidi="ar-SA"/>
        </w:rPr>
      </w:pP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                                                                        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</w:t>
      </w: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05-119 Legionowo</w:t>
      </w:r>
    </w:p>
    <w:p w:rsidR="00FC0A84" w:rsidRPr="00385CBF" w:rsidRDefault="00FC0A84" w:rsidP="00FC0A84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Tabela 1</w:t>
      </w:r>
    </w:p>
    <w:p w:rsidR="00FC0A84" w:rsidRPr="00385CBF" w:rsidRDefault="00FC0A84" w:rsidP="00FC0A84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</w:p>
    <w:tbl>
      <w:tblPr>
        <w:tblW w:w="9498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567"/>
        <w:gridCol w:w="850"/>
        <w:gridCol w:w="992"/>
        <w:gridCol w:w="1560"/>
        <w:gridCol w:w="850"/>
      </w:tblGrid>
      <w:tr w:rsidR="00FC0A84" w:rsidRPr="00385CBF" w:rsidTr="003035DA">
        <w:trPr>
          <w:cantSplit/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18"/>
                <w:szCs w:val="18"/>
              </w:rPr>
              <w:t>L.p</w:t>
            </w:r>
            <w:r w:rsidRPr="00D82EFA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A84" w:rsidRPr="00D82EFA" w:rsidRDefault="00FC0A84" w:rsidP="003035DA">
            <w:pPr>
              <w:ind w:right="6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FC0A84" w:rsidRPr="00385CBF" w:rsidRDefault="00FC0A84" w:rsidP="003035DA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FC0A84" w:rsidRPr="00385CBF" w:rsidRDefault="00FC0A84" w:rsidP="003035DA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FC0A84" w:rsidRPr="00385CBF" w:rsidRDefault="00FC0A84" w:rsidP="003035DA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FC0A84" w:rsidRPr="00385CBF" w:rsidRDefault="00FC0A84" w:rsidP="003035DA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FC0A84" w:rsidRPr="00385CBF" w:rsidRDefault="00FC0A84" w:rsidP="003035DA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FC0A84" w:rsidRPr="00385CBF" w:rsidRDefault="00FC0A84" w:rsidP="003035DA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6 (4 x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0A84" w:rsidRPr="00385CBF" w:rsidRDefault="00FC0A84" w:rsidP="003035DA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7</w:t>
            </w: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 w:rsidRPr="00385CBF">
              <w:rPr>
                <w:rFonts w:cs="Times New Roman"/>
              </w:rPr>
              <w:t>1.</w:t>
            </w:r>
          </w:p>
        </w:tc>
        <w:tc>
          <w:tcPr>
            <w:tcW w:w="411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7A2E32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7A2E32">
              <w:rPr>
                <w:b/>
              </w:rPr>
              <w:t xml:space="preserve">Poszwa na kołdrę biała </w:t>
            </w:r>
          </w:p>
          <w:p w:rsidR="00FC0A84" w:rsidRPr="00D82EFA" w:rsidRDefault="00FC0A84" w:rsidP="003035DA">
            <w:pPr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 xml:space="preserve">wymiary: </w:t>
            </w:r>
            <w:r>
              <w:t>160x200 cm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2510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 w:rsidRPr="00385CBF">
              <w:rPr>
                <w:rFonts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D82EFA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b/>
                <w:sz w:val="22"/>
                <w:szCs w:val="22"/>
              </w:rPr>
              <w:t xml:space="preserve">Poszewka na poduszkę biała </w:t>
            </w:r>
          </w:p>
          <w:p w:rsidR="00FC0A84" w:rsidRPr="00D82EFA" w:rsidRDefault="00FC0A84" w:rsidP="003035DA">
            <w:pPr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wymiary: 70 x 80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 w:rsidRPr="00385CBF">
              <w:rPr>
                <w:rFonts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D82EFA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b/>
                <w:sz w:val="22"/>
                <w:szCs w:val="22"/>
              </w:rPr>
              <w:t xml:space="preserve">Prześcieradło białe </w:t>
            </w:r>
          </w:p>
          <w:p w:rsidR="00FC0A84" w:rsidRPr="00D82EFA" w:rsidRDefault="00FC0A84" w:rsidP="003035DA">
            <w:pPr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wymiary: 160 x 240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 w:rsidRPr="00385CBF">
              <w:rPr>
                <w:rFonts w:cs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b/>
                <w:sz w:val="22"/>
                <w:szCs w:val="22"/>
              </w:rPr>
              <w:t xml:space="preserve">Poduszka biała </w:t>
            </w:r>
          </w:p>
          <w:p w:rsidR="00FC0A84" w:rsidRPr="00D82EFA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wymiary: 70 x 80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 w:rsidRPr="00385CBF">
              <w:rPr>
                <w:rFonts w:cs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D82EFA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b/>
                <w:sz w:val="22"/>
                <w:szCs w:val="22"/>
              </w:rPr>
              <w:t xml:space="preserve">Pokrowiec ochronny na materac z gumką </w:t>
            </w:r>
            <w:r w:rsidRPr="00D82EFA">
              <w:rPr>
                <w:rFonts w:cs="Times New Roman"/>
                <w:sz w:val="22"/>
                <w:szCs w:val="22"/>
              </w:rPr>
              <w:t>wymiary: 80 x 200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 w:rsidRPr="00385CBF">
              <w:rPr>
                <w:rFonts w:cs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D82EFA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b/>
                <w:sz w:val="22"/>
                <w:szCs w:val="22"/>
              </w:rPr>
              <w:t>Ręcznik frotte 100 % bawełna egipska</w:t>
            </w:r>
          </w:p>
          <w:p w:rsidR="00FC0A84" w:rsidRPr="00D82EFA" w:rsidRDefault="00FC0A84" w:rsidP="003035DA">
            <w:pPr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wymiary: 50 x 100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 w:rsidRPr="00385CBF">
              <w:rPr>
                <w:rFonts w:cs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D82EFA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b/>
                <w:sz w:val="22"/>
                <w:szCs w:val="22"/>
              </w:rPr>
              <w:t>Ręcznik frotte 100 % bawełna egipska</w:t>
            </w:r>
          </w:p>
          <w:p w:rsidR="00FC0A84" w:rsidRPr="00D82EFA" w:rsidRDefault="00FC0A84" w:rsidP="003035DA">
            <w:pPr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wymiary: 70 x 140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 w:rsidRPr="00385CBF">
              <w:rPr>
                <w:rFonts w:cs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D82EFA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b/>
                <w:sz w:val="22"/>
                <w:szCs w:val="22"/>
              </w:rPr>
              <w:t xml:space="preserve">Koc </w:t>
            </w:r>
          </w:p>
          <w:p w:rsidR="00FC0A84" w:rsidRPr="00D82EFA" w:rsidRDefault="00FC0A84" w:rsidP="003035DA">
            <w:pPr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wymiary: 160 x 200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D82EFA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Ścierka</w:t>
            </w:r>
          </w:p>
          <w:p w:rsidR="00FC0A84" w:rsidRPr="00D82EFA" w:rsidRDefault="00FC0A84" w:rsidP="003035DA">
            <w:pPr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 xml:space="preserve">wymiary: </w:t>
            </w:r>
            <w:r>
              <w:rPr>
                <w:rFonts w:cs="Times New Roman"/>
                <w:sz w:val="22"/>
                <w:szCs w:val="22"/>
              </w:rPr>
              <w:t>50</w:t>
            </w:r>
            <w:r w:rsidRPr="00D82EFA">
              <w:rPr>
                <w:rFonts w:cs="Times New Roman"/>
                <w:sz w:val="22"/>
                <w:szCs w:val="22"/>
              </w:rPr>
              <w:t xml:space="preserve"> x </w:t>
            </w:r>
            <w:r>
              <w:rPr>
                <w:rFonts w:cs="Times New Roman"/>
                <w:sz w:val="22"/>
                <w:szCs w:val="22"/>
              </w:rPr>
              <w:t>70</w:t>
            </w:r>
            <w:r w:rsidRPr="00D82EFA">
              <w:rPr>
                <w:rFonts w:cs="Times New Roman"/>
                <w:sz w:val="22"/>
                <w:szCs w:val="22"/>
              </w:rPr>
              <w:t xml:space="preserve">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D82EFA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Poszwa na kołdrę - adamaszek</w:t>
            </w:r>
          </w:p>
          <w:p w:rsidR="00FC0A84" w:rsidRPr="00D82EFA" w:rsidRDefault="00FC0A84" w:rsidP="003035DA">
            <w:pPr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 xml:space="preserve">wymiary: 160 </w:t>
            </w:r>
            <w:r w:rsidRPr="00343772">
              <w:rPr>
                <w:rFonts w:cs="Times New Roman"/>
                <w:sz w:val="22"/>
                <w:szCs w:val="22"/>
              </w:rPr>
              <w:t>x 200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D82EFA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306586">
              <w:rPr>
                <w:b/>
              </w:rPr>
              <w:t xml:space="preserve">Poszewka na poduszkę </w:t>
            </w:r>
            <w:r w:rsidRPr="00BB3A8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306586">
              <w:rPr>
                <w:b/>
              </w:rPr>
              <w:t>adamaszek</w:t>
            </w:r>
            <w:r>
              <w:t xml:space="preserve"> </w:t>
            </w:r>
          </w:p>
          <w:p w:rsidR="00FC0A84" w:rsidRPr="00306586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 xml:space="preserve">wymiary: </w:t>
            </w:r>
            <w:r>
              <w:t>70 x 80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BB3A88" w:rsidRDefault="00FC0A84" w:rsidP="003035DA">
            <w:pPr>
              <w:rPr>
                <w:rFonts w:cs="Times New Roman"/>
                <w:b/>
                <w:sz w:val="22"/>
                <w:szCs w:val="22"/>
              </w:rPr>
            </w:pPr>
            <w:r w:rsidRPr="00BB3A88">
              <w:rPr>
                <w:b/>
              </w:rPr>
              <w:t xml:space="preserve">Prześcieradło – adamaszek </w:t>
            </w:r>
          </w:p>
          <w:p w:rsidR="00FC0A84" w:rsidRPr="00D82EFA" w:rsidRDefault="00FC0A84" w:rsidP="003035DA">
            <w:pPr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 xml:space="preserve">wymiary: </w:t>
            </w:r>
            <w:r>
              <w:t>200 x 240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D82EFA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BB3A88" w:rsidRDefault="00FC0A84" w:rsidP="003035DA">
            <w:pPr>
              <w:rPr>
                <w:b/>
              </w:rPr>
            </w:pPr>
            <w:r w:rsidRPr="0021540B">
              <w:rPr>
                <w:b/>
              </w:rPr>
              <w:t>Poszwa na kołdrę – satyna</w:t>
            </w:r>
            <w:r>
              <w:t xml:space="preserve"> </w:t>
            </w:r>
            <w:r>
              <w:br/>
              <w:t>wymiary: 160 x 200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08045A" w:rsidRDefault="00FC0A84" w:rsidP="003035DA">
            <w:pPr>
              <w:rPr>
                <w:b/>
              </w:rPr>
            </w:pPr>
            <w:r w:rsidRPr="0008045A">
              <w:rPr>
                <w:b/>
              </w:rPr>
              <w:t xml:space="preserve">Poszewka na poduszkę – satyna </w:t>
            </w:r>
          </w:p>
          <w:p w:rsidR="00FC0A84" w:rsidRPr="00BB3A88" w:rsidRDefault="00FC0A84" w:rsidP="003035DA">
            <w:pPr>
              <w:rPr>
                <w:b/>
              </w:rPr>
            </w:pPr>
            <w:r>
              <w:t>wymiary: 70 x 80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Default="00FC0A84" w:rsidP="003035D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08045A" w:rsidRDefault="00FC0A84" w:rsidP="003035DA">
            <w:pPr>
              <w:rPr>
                <w:b/>
              </w:rPr>
            </w:pPr>
            <w:r w:rsidRPr="0008045A">
              <w:rPr>
                <w:b/>
              </w:rPr>
              <w:t xml:space="preserve">Prześcieradło z gumką </w:t>
            </w:r>
          </w:p>
          <w:p w:rsidR="00FC0A84" w:rsidRPr="0008045A" w:rsidRDefault="00FC0A84" w:rsidP="003035DA">
            <w:pPr>
              <w:rPr>
                <w:b/>
              </w:rPr>
            </w:pPr>
            <w:r>
              <w:t>wymiary: 160 x 200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Default="00FC0A84" w:rsidP="00303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jc w:val="center"/>
              <w:rPr>
                <w:rFonts w:cs="Times New Roman"/>
              </w:rPr>
            </w:pPr>
          </w:p>
        </w:tc>
      </w:tr>
      <w:tr w:rsidR="00FC0A84" w:rsidRPr="00385CBF" w:rsidTr="003035DA">
        <w:trPr>
          <w:trHeight w:val="170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spacing w:line="320" w:lineRule="exact"/>
              <w:jc w:val="right"/>
              <w:rPr>
                <w:rFonts w:cs="Times New Roman"/>
              </w:rPr>
            </w:pPr>
            <w:r w:rsidRPr="00385CBF">
              <w:rPr>
                <w:rFonts w:cs="Times New Roman"/>
                <w:b/>
              </w:rPr>
              <w:t>SUMA NETTO</w:t>
            </w:r>
            <w:r w:rsidRPr="00385CBF">
              <w:rPr>
                <w:rFonts w:cs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84" w:rsidRPr="00385CBF" w:rsidRDefault="00FC0A84" w:rsidP="003035DA">
            <w:pPr>
              <w:spacing w:line="320" w:lineRule="exact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0A84" w:rsidRPr="00385CBF" w:rsidRDefault="00FC0A84" w:rsidP="003035DA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:rsidR="00FC0A84" w:rsidRPr="00385CBF" w:rsidRDefault="00FC0A84" w:rsidP="00FC0A84">
      <w:pPr>
        <w:autoSpaceDN/>
        <w:snapToGrid w:val="0"/>
        <w:ind w:left="-284" w:right="4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 xml:space="preserve">Wszystkie wartości w poszczególnych kolumnach muszą zostać przedstawione </w:t>
      </w:r>
      <w:r>
        <w:rPr>
          <w:rFonts w:eastAsia="Times New Roman" w:cs="Times New Roman"/>
          <w:b/>
          <w:kern w:val="0"/>
          <w:lang w:eastAsia="ar-SA" w:bidi="ar-SA"/>
        </w:rPr>
        <w:br/>
      </w:r>
      <w:r w:rsidRPr="00385CBF">
        <w:rPr>
          <w:rFonts w:eastAsia="Times New Roman" w:cs="Times New Roman"/>
          <w:b/>
          <w:kern w:val="0"/>
          <w:lang w:eastAsia="ar-SA" w:bidi="ar-SA"/>
        </w:rPr>
        <w:t xml:space="preserve">z dokładnością do dwóch miejsc po przecinku.                     </w:t>
      </w:r>
    </w:p>
    <w:p w:rsidR="00FC0A84" w:rsidRPr="00385CBF" w:rsidRDefault="00FC0A84" w:rsidP="00FC0A84">
      <w:pPr>
        <w:pStyle w:val="Nagwek7"/>
        <w:rPr>
          <w:rFonts w:ascii="Times New Roman" w:hAnsi="Times New Roman" w:cs="Times New Roman"/>
          <w:b/>
          <w:bCs/>
          <w:szCs w:val="24"/>
        </w:rPr>
      </w:pPr>
    </w:p>
    <w:p w:rsidR="00FC0A84" w:rsidRPr="00385CBF" w:rsidRDefault="00FC0A84" w:rsidP="00FC0A84">
      <w:pPr>
        <w:widowControl/>
        <w:ind w:left="-284" w:firstLine="71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 xml:space="preserve">W ceny jednostkowe wliczony jest koszt transportu, rozładunek, ubezpieczeń, opłaty celne </w:t>
      </w:r>
      <w:r w:rsidRPr="00385CBF">
        <w:rPr>
          <w:rFonts w:eastAsiaTheme="minorHAnsi" w:cs="Times New Roman"/>
          <w:kern w:val="0"/>
          <w:lang w:eastAsia="en-US" w:bidi="ar-SA"/>
        </w:rPr>
        <w:br/>
        <w:t>i podatkowe przedmiotu zamówienia.</w:t>
      </w:r>
    </w:p>
    <w:p w:rsidR="00FC0A84" w:rsidRPr="00385CBF" w:rsidRDefault="00FC0A84" w:rsidP="00FC0A84">
      <w:pPr>
        <w:widowControl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FC0A84" w:rsidRPr="00385CBF" w:rsidRDefault="00FC0A84" w:rsidP="00FC0A84">
      <w:pPr>
        <w:pStyle w:val="Akapitzlist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C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Wraz z ofertą należy dostarczyć po jednym </w:t>
      </w:r>
      <w:r w:rsidRPr="00385C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wzorcowym egzemplarzu przedmiotu zamówienia</w:t>
      </w:r>
      <w:r w:rsidRPr="00385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celu dokonania oceny jakościowej i zgodności z opisem przedmiotu zamówienia. Dostarczone wzorcowe egzemplarze przedmiotu zamówienia muszą odpowiadać wymiarom określonym w opisie przedmiotu zamówienia. </w:t>
      </w:r>
    </w:p>
    <w:p w:rsidR="00FC0A84" w:rsidRPr="00385CBF" w:rsidRDefault="00FC0A84" w:rsidP="00FC0A84">
      <w:pPr>
        <w:ind w:left="-284" w:firstLine="568"/>
        <w:jc w:val="both"/>
        <w:rPr>
          <w:rFonts w:eastAsia="Times New Roman" w:cs="Times New Roman"/>
          <w:lang w:eastAsia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</w:t>
      </w:r>
      <w:r w:rsidRPr="00385CBF">
        <w:rPr>
          <w:rFonts w:eastAsia="Times New Roman" w:cs="Times New Roman"/>
          <w:lang w:eastAsia="ar-SA"/>
        </w:rPr>
        <w:t xml:space="preserve">Ponadto do oferty należy załączyć </w:t>
      </w:r>
      <w:r w:rsidRPr="00385CBF">
        <w:rPr>
          <w:rFonts w:eastAsia="Times New Roman" w:cs="Times New Roman"/>
          <w:b/>
          <w:lang w:eastAsia="ar-SA"/>
        </w:rPr>
        <w:t xml:space="preserve">certyfikat potwierdzający rodzaj i gramaturę tkaniny </w:t>
      </w:r>
      <w:r w:rsidRPr="00385CBF">
        <w:rPr>
          <w:rFonts w:eastAsia="Times New Roman" w:cs="Times New Roman"/>
          <w:b/>
          <w:u w:val="single"/>
          <w:lang w:eastAsia="ar-SA"/>
        </w:rPr>
        <w:t>poszczególnego asortymentu przedmiotu zamówienia.</w:t>
      </w:r>
      <w:r w:rsidRPr="00385CBF">
        <w:rPr>
          <w:rFonts w:eastAsia="Times New Roman" w:cs="Times New Roman"/>
          <w:lang w:eastAsia="ar-SA"/>
        </w:rPr>
        <w:t xml:space="preserve"> Certyfikat powinien zawierać nazwę asortymentu.</w:t>
      </w:r>
    </w:p>
    <w:p w:rsidR="00FC0A84" w:rsidRPr="00385CBF" w:rsidRDefault="00FC0A84" w:rsidP="00FC0A84">
      <w:pPr>
        <w:pStyle w:val="Akapitzlist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Przedmiotowe środki dowodowe należy nadesłać do siedziby Zamawiającego: </w:t>
      </w:r>
      <w:r w:rsidRPr="00385C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ul. Zegrzyńska 121, 05-119 Legionowo, do Zespołu Zamówień Publicznych i Funduszy Pomocowych (blok nr 41, pokój nr 101) za pośrednictwem operatora pocztowego w rozumieniu ustawy z dnia 23 listopada 2012 r. – Prawo pocztowe (Dz. U. z 2023 r., poz. 1640), osobiście lub za pośrednictwem posłańca w terminie </w:t>
      </w:r>
      <w:r w:rsidRPr="00D456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dnia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D456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sierpnia 2024 r. do godz. 11.00</w:t>
      </w:r>
      <w:r w:rsidRPr="00385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85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dopiskiem: </w:t>
      </w:r>
      <w:r w:rsidRPr="00385C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„Przedmiotowe środki dowodowe do postępowania o udzielenie zamówienia publicznego na dostawę artykułów pościelowych do Centrum Szkolenia Policji w Legionowie”.</w:t>
      </w:r>
    </w:p>
    <w:p w:rsidR="00FC0A84" w:rsidRPr="00385CBF" w:rsidRDefault="00FC0A84" w:rsidP="00FC0A84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0A84" w:rsidRPr="00385CBF" w:rsidRDefault="00FC0A84" w:rsidP="00FC0A84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0A84" w:rsidRPr="00385CBF" w:rsidRDefault="00FC0A84" w:rsidP="00FC0A84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Tabela 2</w:t>
      </w:r>
    </w:p>
    <w:p w:rsidR="00FC0A84" w:rsidRPr="00385CBF" w:rsidRDefault="00FC0A84" w:rsidP="00FC0A84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tbl>
      <w:tblPr>
        <w:tblW w:w="595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</w:tblGrid>
      <w:tr w:rsidR="00FC0A84" w:rsidRPr="00385CBF" w:rsidTr="003035DA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jc w:val="center"/>
              <w:textAlignment w:val="auto"/>
              <w:rPr>
                <w:rFonts w:cs="Times New Roman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brutto</w:t>
            </w:r>
          </w:p>
        </w:tc>
      </w:tr>
      <w:tr w:rsidR="00FC0A84" w:rsidRPr="00385CBF" w:rsidTr="003035D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23%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FC0A84" w:rsidRPr="00385CBF" w:rsidTr="003035D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snapToGrid w:val="0"/>
              <w:ind w:left="-366" w:hanging="14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FC0A84" w:rsidRPr="00385CBF" w:rsidTr="003035D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FC0A84" w:rsidRPr="00385CBF" w:rsidTr="003035D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FC0A84" w:rsidRPr="00385CBF" w:rsidTr="003035D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Inne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FC0A84" w:rsidRPr="00385CBF" w:rsidTr="003035DA">
        <w:trPr>
          <w:trHeight w:val="34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A84" w:rsidRPr="00385CBF" w:rsidRDefault="00FC0A84" w:rsidP="003035DA">
            <w:pPr>
              <w:widowControl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0A84" w:rsidRPr="00385CBF" w:rsidRDefault="00FC0A84" w:rsidP="003035D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FC0A84" w:rsidRPr="00385CBF" w:rsidRDefault="00FC0A84" w:rsidP="00FC0A84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0A84" w:rsidRPr="00385CBF" w:rsidRDefault="00FC0A84" w:rsidP="00FC0A84">
      <w:pPr>
        <w:widowControl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Łączna wartość netto oferty wynosi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: </w:t>
      </w:r>
      <w:r w:rsidRPr="00140A96">
        <w:rPr>
          <w:rFonts w:eastAsia="Times New Roman" w:cs="Times New Roman"/>
          <w:bCs/>
          <w:kern w:val="0"/>
          <w:lang w:eastAsia="ar-SA" w:bidi="ar-SA"/>
        </w:rPr>
        <w:t xml:space="preserve">……… 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385CB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bCs/>
          <w:kern w:val="0"/>
          <w:lang w:eastAsia="ar-SA" w:bidi="ar-SA"/>
        </w:rPr>
        <w:t>………………………………</w:t>
      </w: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>…………..................................……………………………………………………</w:t>
      </w:r>
      <w:r>
        <w:rPr>
          <w:rFonts w:eastAsia="Times New Roman" w:cs="Times New Roman"/>
          <w:bCs/>
          <w:kern w:val="0"/>
          <w:lang w:eastAsia="ar-SA" w:bidi="ar-SA"/>
        </w:rPr>
        <w:t>…………</w:t>
      </w:r>
    </w:p>
    <w:p w:rsidR="00FC0A84" w:rsidRPr="00385CBF" w:rsidRDefault="00FC0A84" w:rsidP="00FC0A84">
      <w:pPr>
        <w:widowControl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: </w:t>
      </w:r>
      <w:r w:rsidRPr="00140A96">
        <w:rPr>
          <w:rFonts w:eastAsia="Times New Roman" w:cs="Times New Roman"/>
          <w:bCs/>
          <w:kern w:val="0"/>
          <w:lang w:eastAsia="ar-SA" w:bidi="ar-SA"/>
        </w:rPr>
        <w:t>……..</w:t>
      </w:r>
      <w:r w:rsidRPr="00140A96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385CBF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</w:t>
      </w:r>
      <w:r>
        <w:rPr>
          <w:rFonts w:eastAsia="Times New Roman" w:cs="Times New Roman"/>
          <w:bCs/>
          <w:kern w:val="0"/>
          <w:lang w:eastAsia="ar-SA" w:bidi="ar-SA"/>
        </w:rPr>
        <w:t>..</w:t>
      </w: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w tym  ........................................ </w:t>
      </w:r>
      <w:r w:rsidRPr="00385CBF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385CBF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</w:p>
    <w:p w:rsidR="00FC0A84" w:rsidRPr="00385CBF" w:rsidRDefault="00FC0A84" w:rsidP="00FC0A84">
      <w:pPr>
        <w:widowControl/>
        <w:textAlignment w:val="auto"/>
        <w:rPr>
          <w:rFonts w:cs="Times New Roman"/>
        </w:rPr>
      </w:pPr>
    </w:p>
    <w:p w:rsidR="00FC0A84" w:rsidRPr="00385CBF" w:rsidRDefault="00FC0A84" w:rsidP="00FC0A84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385CBF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>
        <w:rPr>
          <w:rFonts w:eastAsia="Arial" w:cs="Times New Roman"/>
          <w:b/>
          <w:i/>
          <w:kern w:val="1"/>
        </w:rPr>
        <w:br/>
      </w:r>
      <w:r w:rsidRPr="00385CBF">
        <w:rPr>
          <w:rFonts w:eastAsia="Arial" w:cs="Times New Roman"/>
          <w:b/>
          <w:i/>
          <w:kern w:val="1"/>
        </w:rPr>
        <w:t>lub podpisem zaufanym lub podpisem osobistym. Zamawiający zaleca zapisanie dokumentu w formacie PDF.</w:t>
      </w:r>
    </w:p>
    <w:p w:rsidR="00FC0A84" w:rsidRPr="00385CBF" w:rsidRDefault="00FC0A84" w:rsidP="00FC0A84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:rsidR="008822CA" w:rsidRPr="00E14AFC" w:rsidRDefault="008822CA" w:rsidP="009934F4">
      <w:pPr>
        <w:widowControl/>
        <w:autoSpaceDN/>
        <w:jc w:val="both"/>
        <w:textAlignment w:val="auto"/>
        <w:rPr>
          <w:rFonts w:cs="Times New Roman"/>
          <w:color w:val="000000"/>
        </w:rPr>
        <w:sectPr w:rsidR="008822CA" w:rsidRPr="00E14AFC" w:rsidSect="004823AD">
          <w:footerReference w:type="default" r:id="rId8"/>
          <w:pgSz w:w="11906" w:h="16838" w:code="9"/>
          <w:pgMar w:top="1417" w:right="1417" w:bottom="284" w:left="1417" w:header="0" w:footer="651" w:gutter="0"/>
          <w:cols w:space="708"/>
          <w:docGrid w:linePitch="360"/>
        </w:sectPr>
      </w:pPr>
      <w:bookmarkStart w:id="0" w:name="_GoBack"/>
      <w:bookmarkEnd w:id="0"/>
    </w:p>
    <w:p w:rsidR="004E0343" w:rsidRDefault="004E0343" w:rsidP="005762D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</w:p>
    <w:sectPr w:rsidR="004E0343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E6" w:rsidRDefault="00B547E6" w:rsidP="000F1D63">
      <w:r>
        <w:separator/>
      </w:r>
    </w:p>
  </w:endnote>
  <w:endnote w:type="continuationSeparator" w:id="0">
    <w:p w:rsidR="00B547E6" w:rsidRDefault="00B547E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68E" w:rsidRPr="00FC4DFB" w:rsidRDefault="00EC668E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EC668E" w:rsidRPr="00CA2184" w:rsidRDefault="00EC668E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E6" w:rsidRDefault="00B547E6" w:rsidP="000F1D63">
      <w:r>
        <w:separator/>
      </w:r>
    </w:p>
  </w:footnote>
  <w:footnote w:type="continuationSeparator" w:id="0">
    <w:p w:rsidR="00B547E6" w:rsidRDefault="00B547E6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227EC54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68EA35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DF5C4EB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4A7ABB50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40"/>
  </w:num>
  <w:num w:numId="10">
    <w:abstractNumId w:val="51"/>
  </w:num>
  <w:num w:numId="11">
    <w:abstractNumId w:val="13"/>
  </w:num>
  <w:num w:numId="12">
    <w:abstractNumId w:val="36"/>
  </w:num>
  <w:num w:numId="13">
    <w:abstractNumId w:val="48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2"/>
  </w:num>
  <w:num w:numId="16">
    <w:abstractNumId w:val="27"/>
  </w:num>
  <w:num w:numId="17">
    <w:abstractNumId w:val="37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2"/>
  </w:num>
  <w:num w:numId="28">
    <w:abstractNumId w:val="53"/>
  </w:num>
  <w:num w:numId="29">
    <w:abstractNumId w:val="39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1"/>
  </w:num>
  <w:num w:numId="34">
    <w:abstractNumId w:val="43"/>
  </w:num>
  <w:num w:numId="35">
    <w:abstractNumId w:val="26"/>
  </w:num>
  <w:num w:numId="36">
    <w:abstractNumId w:val="16"/>
  </w:num>
  <w:num w:numId="37">
    <w:abstractNumId w:val="44"/>
  </w:num>
  <w:num w:numId="38">
    <w:abstractNumId w:val="33"/>
  </w:num>
  <w:num w:numId="39">
    <w:abstractNumId w:val="23"/>
  </w:num>
  <w:num w:numId="40">
    <w:abstractNumId w:val="50"/>
  </w:num>
  <w:num w:numId="41">
    <w:abstractNumId w:val="25"/>
  </w:num>
  <w:num w:numId="42">
    <w:abstractNumId w:val="20"/>
  </w:num>
  <w:num w:numId="43">
    <w:abstractNumId w:val="18"/>
  </w:num>
  <w:num w:numId="44">
    <w:abstractNumId w:val="46"/>
  </w:num>
  <w:num w:numId="45">
    <w:abstractNumId w:val="19"/>
  </w:num>
  <w:num w:numId="46">
    <w:abstractNumId w:val="35"/>
  </w:num>
  <w:num w:numId="47">
    <w:abstractNumId w:val="38"/>
  </w:num>
  <w:num w:numId="48">
    <w:abstractNumId w:val="49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B64"/>
    <w:rsid w:val="00001C32"/>
    <w:rsid w:val="00002F37"/>
    <w:rsid w:val="00004777"/>
    <w:rsid w:val="00004B2D"/>
    <w:rsid w:val="00005EC4"/>
    <w:rsid w:val="00005EE0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3A67"/>
    <w:rsid w:val="0002423B"/>
    <w:rsid w:val="000256FB"/>
    <w:rsid w:val="0003044C"/>
    <w:rsid w:val="000307B2"/>
    <w:rsid w:val="00030C5F"/>
    <w:rsid w:val="00033638"/>
    <w:rsid w:val="00033EFC"/>
    <w:rsid w:val="00034B25"/>
    <w:rsid w:val="000352AD"/>
    <w:rsid w:val="00035F26"/>
    <w:rsid w:val="00040369"/>
    <w:rsid w:val="00041D02"/>
    <w:rsid w:val="00042B74"/>
    <w:rsid w:val="000436CA"/>
    <w:rsid w:val="00045E27"/>
    <w:rsid w:val="00053150"/>
    <w:rsid w:val="00054A55"/>
    <w:rsid w:val="00054F4F"/>
    <w:rsid w:val="00057D1E"/>
    <w:rsid w:val="00060762"/>
    <w:rsid w:val="00060916"/>
    <w:rsid w:val="00060A40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431E"/>
    <w:rsid w:val="00075290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2566"/>
    <w:rsid w:val="0009618A"/>
    <w:rsid w:val="00097726"/>
    <w:rsid w:val="00097FC6"/>
    <w:rsid w:val="000A03C0"/>
    <w:rsid w:val="000A1C8A"/>
    <w:rsid w:val="000A2D9B"/>
    <w:rsid w:val="000A4553"/>
    <w:rsid w:val="000A64BD"/>
    <w:rsid w:val="000B0C31"/>
    <w:rsid w:val="000B15AE"/>
    <w:rsid w:val="000B26FD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2C3"/>
    <w:rsid w:val="000E6D70"/>
    <w:rsid w:val="000E7367"/>
    <w:rsid w:val="000E765F"/>
    <w:rsid w:val="000F0D48"/>
    <w:rsid w:val="000F1D63"/>
    <w:rsid w:val="000F5371"/>
    <w:rsid w:val="000F6F14"/>
    <w:rsid w:val="000F7267"/>
    <w:rsid w:val="000F7850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19D0"/>
    <w:rsid w:val="00133212"/>
    <w:rsid w:val="00133672"/>
    <w:rsid w:val="00134084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48B"/>
    <w:rsid w:val="00153B1D"/>
    <w:rsid w:val="0015538D"/>
    <w:rsid w:val="001553E0"/>
    <w:rsid w:val="001575A2"/>
    <w:rsid w:val="001576BA"/>
    <w:rsid w:val="00160F24"/>
    <w:rsid w:val="001614F9"/>
    <w:rsid w:val="00165A05"/>
    <w:rsid w:val="00165BB8"/>
    <w:rsid w:val="00165D9F"/>
    <w:rsid w:val="00166DEB"/>
    <w:rsid w:val="0017673B"/>
    <w:rsid w:val="0017736F"/>
    <w:rsid w:val="00177BA4"/>
    <w:rsid w:val="00181449"/>
    <w:rsid w:val="00181870"/>
    <w:rsid w:val="001829E8"/>
    <w:rsid w:val="0018513D"/>
    <w:rsid w:val="001853B7"/>
    <w:rsid w:val="00185B1F"/>
    <w:rsid w:val="001867F0"/>
    <w:rsid w:val="00187A0A"/>
    <w:rsid w:val="00190778"/>
    <w:rsid w:val="00190C07"/>
    <w:rsid w:val="00192CEF"/>
    <w:rsid w:val="001951F4"/>
    <w:rsid w:val="001A03F8"/>
    <w:rsid w:val="001B152E"/>
    <w:rsid w:val="001B3D77"/>
    <w:rsid w:val="001B56AB"/>
    <w:rsid w:val="001B57F9"/>
    <w:rsid w:val="001B6D8A"/>
    <w:rsid w:val="001C257C"/>
    <w:rsid w:val="001C4A27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65F6"/>
    <w:rsid w:val="001E7C81"/>
    <w:rsid w:val="001E7F8D"/>
    <w:rsid w:val="001F0706"/>
    <w:rsid w:val="001F1504"/>
    <w:rsid w:val="001F31F9"/>
    <w:rsid w:val="001F3FC6"/>
    <w:rsid w:val="001F46FC"/>
    <w:rsid w:val="001F5616"/>
    <w:rsid w:val="001F5AEB"/>
    <w:rsid w:val="001F703A"/>
    <w:rsid w:val="001F7221"/>
    <w:rsid w:val="001F7554"/>
    <w:rsid w:val="00201D7C"/>
    <w:rsid w:val="0020211D"/>
    <w:rsid w:val="002023B9"/>
    <w:rsid w:val="00202516"/>
    <w:rsid w:val="0020283E"/>
    <w:rsid w:val="00202E23"/>
    <w:rsid w:val="0020479A"/>
    <w:rsid w:val="0020499A"/>
    <w:rsid w:val="0020577D"/>
    <w:rsid w:val="00206E47"/>
    <w:rsid w:val="00210448"/>
    <w:rsid w:val="002107D0"/>
    <w:rsid w:val="00210FEF"/>
    <w:rsid w:val="002116C1"/>
    <w:rsid w:val="0021202A"/>
    <w:rsid w:val="002128CA"/>
    <w:rsid w:val="00212ABB"/>
    <w:rsid w:val="002130ED"/>
    <w:rsid w:val="00213892"/>
    <w:rsid w:val="00213DF6"/>
    <w:rsid w:val="0021509C"/>
    <w:rsid w:val="00215262"/>
    <w:rsid w:val="0021540B"/>
    <w:rsid w:val="0021744E"/>
    <w:rsid w:val="0021767D"/>
    <w:rsid w:val="00223F6A"/>
    <w:rsid w:val="002242C1"/>
    <w:rsid w:val="00225057"/>
    <w:rsid w:val="00226900"/>
    <w:rsid w:val="00227BF7"/>
    <w:rsid w:val="00231EC8"/>
    <w:rsid w:val="00232925"/>
    <w:rsid w:val="00232945"/>
    <w:rsid w:val="002334AD"/>
    <w:rsid w:val="0023688A"/>
    <w:rsid w:val="00241D51"/>
    <w:rsid w:val="00243DB1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411E"/>
    <w:rsid w:val="00256192"/>
    <w:rsid w:val="00261EEE"/>
    <w:rsid w:val="00264162"/>
    <w:rsid w:val="00265BF0"/>
    <w:rsid w:val="00265F1C"/>
    <w:rsid w:val="00266DF6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3D"/>
    <w:rsid w:val="002A0953"/>
    <w:rsid w:val="002A24F7"/>
    <w:rsid w:val="002A2674"/>
    <w:rsid w:val="002A3A95"/>
    <w:rsid w:val="002A6F4D"/>
    <w:rsid w:val="002A7087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79F"/>
    <w:rsid w:val="002E07EF"/>
    <w:rsid w:val="002E177B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53A8"/>
    <w:rsid w:val="003304D9"/>
    <w:rsid w:val="0033294B"/>
    <w:rsid w:val="00335A73"/>
    <w:rsid w:val="003375A2"/>
    <w:rsid w:val="00341CD0"/>
    <w:rsid w:val="00341DD9"/>
    <w:rsid w:val="00341FC5"/>
    <w:rsid w:val="00342A6C"/>
    <w:rsid w:val="00343772"/>
    <w:rsid w:val="0034379B"/>
    <w:rsid w:val="0034429D"/>
    <w:rsid w:val="0034496F"/>
    <w:rsid w:val="00345A15"/>
    <w:rsid w:val="00345EB7"/>
    <w:rsid w:val="00351FAB"/>
    <w:rsid w:val="003525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584E"/>
    <w:rsid w:val="003859A2"/>
    <w:rsid w:val="00385CBF"/>
    <w:rsid w:val="003868DC"/>
    <w:rsid w:val="00386EB5"/>
    <w:rsid w:val="003879B3"/>
    <w:rsid w:val="0039147D"/>
    <w:rsid w:val="00392E7E"/>
    <w:rsid w:val="003942C0"/>
    <w:rsid w:val="00397055"/>
    <w:rsid w:val="003A2C98"/>
    <w:rsid w:val="003A4152"/>
    <w:rsid w:val="003A5479"/>
    <w:rsid w:val="003A7329"/>
    <w:rsid w:val="003B0FFE"/>
    <w:rsid w:val="003B270B"/>
    <w:rsid w:val="003B27D0"/>
    <w:rsid w:val="003B27F4"/>
    <w:rsid w:val="003B3CBD"/>
    <w:rsid w:val="003B5EAF"/>
    <w:rsid w:val="003B5F61"/>
    <w:rsid w:val="003C1556"/>
    <w:rsid w:val="003C19DC"/>
    <w:rsid w:val="003D02F0"/>
    <w:rsid w:val="003D165E"/>
    <w:rsid w:val="003D7393"/>
    <w:rsid w:val="003E0F31"/>
    <w:rsid w:val="003E12DE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684"/>
    <w:rsid w:val="003F1784"/>
    <w:rsid w:val="003F201A"/>
    <w:rsid w:val="003F2E7F"/>
    <w:rsid w:val="003F325F"/>
    <w:rsid w:val="003F352B"/>
    <w:rsid w:val="003F5CA7"/>
    <w:rsid w:val="00400D85"/>
    <w:rsid w:val="00402159"/>
    <w:rsid w:val="0040375B"/>
    <w:rsid w:val="00404CD3"/>
    <w:rsid w:val="004063F1"/>
    <w:rsid w:val="00406FFF"/>
    <w:rsid w:val="0040775D"/>
    <w:rsid w:val="00412AAB"/>
    <w:rsid w:val="004146D9"/>
    <w:rsid w:val="00414BD8"/>
    <w:rsid w:val="004170A4"/>
    <w:rsid w:val="004208AA"/>
    <w:rsid w:val="00421102"/>
    <w:rsid w:val="00421787"/>
    <w:rsid w:val="004270A1"/>
    <w:rsid w:val="00427BCC"/>
    <w:rsid w:val="004303AC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45FB3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3D32"/>
    <w:rsid w:val="00474C35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CAF"/>
    <w:rsid w:val="00487A8B"/>
    <w:rsid w:val="004913B3"/>
    <w:rsid w:val="004940AA"/>
    <w:rsid w:val="004944C4"/>
    <w:rsid w:val="00497701"/>
    <w:rsid w:val="0049785A"/>
    <w:rsid w:val="004A04FB"/>
    <w:rsid w:val="004A0ADA"/>
    <w:rsid w:val="004A1903"/>
    <w:rsid w:val="004A2BF0"/>
    <w:rsid w:val="004A561A"/>
    <w:rsid w:val="004A6F51"/>
    <w:rsid w:val="004B2D44"/>
    <w:rsid w:val="004B409E"/>
    <w:rsid w:val="004C021D"/>
    <w:rsid w:val="004C1374"/>
    <w:rsid w:val="004C2C76"/>
    <w:rsid w:val="004C5205"/>
    <w:rsid w:val="004C5221"/>
    <w:rsid w:val="004C5E4A"/>
    <w:rsid w:val="004C6C6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730E"/>
    <w:rsid w:val="004F1EF0"/>
    <w:rsid w:val="004F6ABB"/>
    <w:rsid w:val="004F7449"/>
    <w:rsid w:val="0050029B"/>
    <w:rsid w:val="00501E1C"/>
    <w:rsid w:val="005022D4"/>
    <w:rsid w:val="00502319"/>
    <w:rsid w:val="00504431"/>
    <w:rsid w:val="0050496E"/>
    <w:rsid w:val="00505B5C"/>
    <w:rsid w:val="00511873"/>
    <w:rsid w:val="00514C8B"/>
    <w:rsid w:val="005232DA"/>
    <w:rsid w:val="00523F60"/>
    <w:rsid w:val="005245A5"/>
    <w:rsid w:val="00525EDF"/>
    <w:rsid w:val="00527C11"/>
    <w:rsid w:val="00532C4A"/>
    <w:rsid w:val="00535067"/>
    <w:rsid w:val="00535B60"/>
    <w:rsid w:val="00535D4A"/>
    <w:rsid w:val="00542436"/>
    <w:rsid w:val="00543F9F"/>
    <w:rsid w:val="00545515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3761"/>
    <w:rsid w:val="00570AEC"/>
    <w:rsid w:val="00571CCB"/>
    <w:rsid w:val="00574B1D"/>
    <w:rsid w:val="005762DE"/>
    <w:rsid w:val="0058007B"/>
    <w:rsid w:val="005808EE"/>
    <w:rsid w:val="00580D7E"/>
    <w:rsid w:val="00582BC5"/>
    <w:rsid w:val="00582D7F"/>
    <w:rsid w:val="0058449C"/>
    <w:rsid w:val="00585CE8"/>
    <w:rsid w:val="00586930"/>
    <w:rsid w:val="005907FD"/>
    <w:rsid w:val="00591529"/>
    <w:rsid w:val="005933F2"/>
    <w:rsid w:val="00593A5A"/>
    <w:rsid w:val="005942E7"/>
    <w:rsid w:val="00597772"/>
    <w:rsid w:val="005A1278"/>
    <w:rsid w:val="005A1BFA"/>
    <w:rsid w:val="005A4A6E"/>
    <w:rsid w:val="005A5955"/>
    <w:rsid w:val="005A600F"/>
    <w:rsid w:val="005A7D61"/>
    <w:rsid w:val="005B029F"/>
    <w:rsid w:val="005B0A3A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5F1F"/>
    <w:rsid w:val="005C6E90"/>
    <w:rsid w:val="005D1D1D"/>
    <w:rsid w:val="005D20D3"/>
    <w:rsid w:val="005D2CB1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23B9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0723"/>
    <w:rsid w:val="00632305"/>
    <w:rsid w:val="006329B4"/>
    <w:rsid w:val="006335E1"/>
    <w:rsid w:val="0063371F"/>
    <w:rsid w:val="00633B95"/>
    <w:rsid w:val="0063513A"/>
    <w:rsid w:val="00635F4D"/>
    <w:rsid w:val="00641A25"/>
    <w:rsid w:val="00644E01"/>
    <w:rsid w:val="0064702D"/>
    <w:rsid w:val="0064756B"/>
    <w:rsid w:val="00655F0F"/>
    <w:rsid w:val="00660599"/>
    <w:rsid w:val="00661FB9"/>
    <w:rsid w:val="0066336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A51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B34"/>
    <w:rsid w:val="006A3CF3"/>
    <w:rsid w:val="006A66E6"/>
    <w:rsid w:val="006A72C1"/>
    <w:rsid w:val="006A73E0"/>
    <w:rsid w:val="006B043D"/>
    <w:rsid w:val="006B0C27"/>
    <w:rsid w:val="006B0FA6"/>
    <w:rsid w:val="006B2E47"/>
    <w:rsid w:val="006B349D"/>
    <w:rsid w:val="006B60B2"/>
    <w:rsid w:val="006B6614"/>
    <w:rsid w:val="006C03C4"/>
    <w:rsid w:val="006C0A45"/>
    <w:rsid w:val="006C0AF0"/>
    <w:rsid w:val="006C2A10"/>
    <w:rsid w:val="006C369F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17CD4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5A58"/>
    <w:rsid w:val="00745D49"/>
    <w:rsid w:val="00746390"/>
    <w:rsid w:val="0074789E"/>
    <w:rsid w:val="00750C42"/>
    <w:rsid w:val="00757485"/>
    <w:rsid w:val="00757685"/>
    <w:rsid w:val="00757753"/>
    <w:rsid w:val="007603DF"/>
    <w:rsid w:val="00766F7D"/>
    <w:rsid w:val="007804EC"/>
    <w:rsid w:val="00786BC1"/>
    <w:rsid w:val="007873A0"/>
    <w:rsid w:val="00792AF0"/>
    <w:rsid w:val="00793B37"/>
    <w:rsid w:val="00794E8A"/>
    <w:rsid w:val="007955DB"/>
    <w:rsid w:val="00795A9F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1A7"/>
    <w:rsid w:val="007C26C3"/>
    <w:rsid w:val="007C4D68"/>
    <w:rsid w:val="007C50E7"/>
    <w:rsid w:val="007C5595"/>
    <w:rsid w:val="007C6D09"/>
    <w:rsid w:val="007D0FA4"/>
    <w:rsid w:val="007D1AA8"/>
    <w:rsid w:val="007D1FC6"/>
    <w:rsid w:val="007D2956"/>
    <w:rsid w:val="007D34E0"/>
    <w:rsid w:val="007D3556"/>
    <w:rsid w:val="007D3C53"/>
    <w:rsid w:val="007D526E"/>
    <w:rsid w:val="007E2084"/>
    <w:rsid w:val="007E2C93"/>
    <w:rsid w:val="007E3290"/>
    <w:rsid w:val="007E413A"/>
    <w:rsid w:val="007F040A"/>
    <w:rsid w:val="007F0614"/>
    <w:rsid w:val="007F7107"/>
    <w:rsid w:val="007F7912"/>
    <w:rsid w:val="00801952"/>
    <w:rsid w:val="00801AF6"/>
    <w:rsid w:val="00805C97"/>
    <w:rsid w:val="0080616C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2053C"/>
    <w:rsid w:val="00820D85"/>
    <w:rsid w:val="008249E6"/>
    <w:rsid w:val="00824B58"/>
    <w:rsid w:val="008270C1"/>
    <w:rsid w:val="0082731F"/>
    <w:rsid w:val="00833BA8"/>
    <w:rsid w:val="008348E3"/>
    <w:rsid w:val="008351B1"/>
    <w:rsid w:val="008359E6"/>
    <w:rsid w:val="00836133"/>
    <w:rsid w:val="00836414"/>
    <w:rsid w:val="00837E02"/>
    <w:rsid w:val="008410E2"/>
    <w:rsid w:val="00844E4F"/>
    <w:rsid w:val="0084538A"/>
    <w:rsid w:val="00846CDD"/>
    <w:rsid w:val="00846FEA"/>
    <w:rsid w:val="00847D0A"/>
    <w:rsid w:val="0085018D"/>
    <w:rsid w:val="008506D9"/>
    <w:rsid w:val="008509E2"/>
    <w:rsid w:val="00850B46"/>
    <w:rsid w:val="00852F29"/>
    <w:rsid w:val="00853885"/>
    <w:rsid w:val="0085433C"/>
    <w:rsid w:val="008549B0"/>
    <w:rsid w:val="00855D20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3628"/>
    <w:rsid w:val="008948EA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1F4F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309C"/>
    <w:rsid w:val="008C322D"/>
    <w:rsid w:val="008C4C44"/>
    <w:rsid w:val="008C50F5"/>
    <w:rsid w:val="008C6EF1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57B8"/>
    <w:rsid w:val="008E5F94"/>
    <w:rsid w:val="008F0554"/>
    <w:rsid w:val="008F08C5"/>
    <w:rsid w:val="008F0B31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100E4"/>
    <w:rsid w:val="00910191"/>
    <w:rsid w:val="009119A4"/>
    <w:rsid w:val="00913C9D"/>
    <w:rsid w:val="00913F8C"/>
    <w:rsid w:val="00916454"/>
    <w:rsid w:val="00917EC9"/>
    <w:rsid w:val="00922584"/>
    <w:rsid w:val="00922BB2"/>
    <w:rsid w:val="00923497"/>
    <w:rsid w:val="00923898"/>
    <w:rsid w:val="009242CF"/>
    <w:rsid w:val="009269E9"/>
    <w:rsid w:val="0093323C"/>
    <w:rsid w:val="00933732"/>
    <w:rsid w:val="009346C4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AFC"/>
    <w:rsid w:val="009571BA"/>
    <w:rsid w:val="009615F3"/>
    <w:rsid w:val="00965ED2"/>
    <w:rsid w:val="009668D6"/>
    <w:rsid w:val="009708A9"/>
    <w:rsid w:val="00970C4F"/>
    <w:rsid w:val="0097287E"/>
    <w:rsid w:val="009728DB"/>
    <w:rsid w:val="00972901"/>
    <w:rsid w:val="0097394D"/>
    <w:rsid w:val="00973BC3"/>
    <w:rsid w:val="00974EB6"/>
    <w:rsid w:val="00982342"/>
    <w:rsid w:val="00983255"/>
    <w:rsid w:val="00983568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62AB"/>
    <w:rsid w:val="009A6D9E"/>
    <w:rsid w:val="009A76FB"/>
    <w:rsid w:val="009A7C12"/>
    <w:rsid w:val="009B0049"/>
    <w:rsid w:val="009B0436"/>
    <w:rsid w:val="009B4315"/>
    <w:rsid w:val="009B4975"/>
    <w:rsid w:val="009B6665"/>
    <w:rsid w:val="009C052A"/>
    <w:rsid w:val="009C179E"/>
    <w:rsid w:val="009C1F46"/>
    <w:rsid w:val="009C7677"/>
    <w:rsid w:val="009D0100"/>
    <w:rsid w:val="009D0E04"/>
    <w:rsid w:val="009D2FAC"/>
    <w:rsid w:val="009D4115"/>
    <w:rsid w:val="009D41EF"/>
    <w:rsid w:val="009D4A38"/>
    <w:rsid w:val="009D5C30"/>
    <w:rsid w:val="009E447B"/>
    <w:rsid w:val="009E4654"/>
    <w:rsid w:val="009E4756"/>
    <w:rsid w:val="009E537D"/>
    <w:rsid w:val="009E5E78"/>
    <w:rsid w:val="009E77D1"/>
    <w:rsid w:val="009E79BC"/>
    <w:rsid w:val="009E7E8C"/>
    <w:rsid w:val="009F19D8"/>
    <w:rsid w:val="009F225A"/>
    <w:rsid w:val="009F3FB8"/>
    <w:rsid w:val="009F529D"/>
    <w:rsid w:val="00A002EE"/>
    <w:rsid w:val="00A00CE1"/>
    <w:rsid w:val="00A013A9"/>
    <w:rsid w:val="00A02C5B"/>
    <w:rsid w:val="00A03466"/>
    <w:rsid w:val="00A03F51"/>
    <w:rsid w:val="00A0485F"/>
    <w:rsid w:val="00A11337"/>
    <w:rsid w:val="00A120E2"/>
    <w:rsid w:val="00A15866"/>
    <w:rsid w:val="00A15EEB"/>
    <w:rsid w:val="00A20E4F"/>
    <w:rsid w:val="00A25199"/>
    <w:rsid w:val="00A254FA"/>
    <w:rsid w:val="00A30934"/>
    <w:rsid w:val="00A33623"/>
    <w:rsid w:val="00A339B6"/>
    <w:rsid w:val="00A354F8"/>
    <w:rsid w:val="00A36465"/>
    <w:rsid w:val="00A365B4"/>
    <w:rsid w:val="00A36BDC"/>
    <w:rsid w:val="00A41198"/>
    <w:rsid w:val="00A428A6"/>
    <w:rsid w:val="00A4290A"/>
    <w:rsid w:val="00A430E6"/>
    <w:rsid w:val="00A44BBC"/>
    <w:rsid w:val="00A46042"/>
    <w:rsid w:val="00A47FE6"/>
    <w:rsid w:val="00A51588"/>
    <w:rsid w:val="00A54EB7"/>
    <w:rsid w:val="00A551DB"/>
    <w:rsid w:val="00A55E06"/>
    <w:rsid w:val="00A62A95"/>
    <w:rsid w:val="00A62F36"/>
    <w:rsid w:val="00A63261"/>
    <w:rsid w:val="00A64ACB"/>
    <w:rsid w:val="00A70ED8"/>
    <w:rsid w:val="00A714D7"/>
    <w:rsid w:val="00A72423"/>
    <w:rsid w:val="00A7263F"/>
    <w:rsid w:val="00A750EB"/>
    <w:rsid w:val="00A77434"/>
    <w:rsid w:val="00A81536"/>
    <w:rsid w:val="00A825ED"/>
    <w:rsid w:val="00A85A1A"/>
    <w:rsid w:val="00A86480"/>
    <w:rsid w:val="00A91C73"/>
    <w:rsid w:val="00A922F5"/>
    <w:rsid w:val="00A9367D"/>
    <w:rsid w:val="00A95310"/>
    <w:rsid w:val="00A96562"/>
    <w:rsid w:val="00AA1758"/>
    <w:rsid w:val="00AA5B3F"/>
    <w:rsid w:val="00AB28F3"/>
    <w:rsid w:val="00AB2F04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CE3"/>
    <w:rsid w:val="00AE476A"/>
    <w:rsid w:val="00AE4799"/>
    <w:rsid w:val="00AE7E4E"/>
    <w:rsid w:val="00AF199C"/>
    <w:rsid w:val="00AF25EB"/>
    <w:rsid w:val="00AF3BCE"/>
    <w:rsid w:val="00AF63EA"/>
    <w:rsid w:val="00B01925"/>
    <w:rsid w:val="00B03F88"/>
    <w:rsid w:val="00B056F5"/>
    <w:rsid w:val="00B05A43"/>
    <w:rsid w:val="00B0644B"/>
    <w:rsid w:val="00B0662C"/>
    <w:rsid w:val="00B06B5F"/>
    <w:rsid w:val="00B073B0"/>
    <w:rsid w:val="00B07B27"/>
    <w:rsid w:val="00B10834"/>
    <w:rsid w:val="00B12831"/>
    <w:rsid w:val="00B15E1A"/>
    <w:rsid w:val="00B15E5B"/>
    <w:rsid w:val="00B23480"/>
    <w:rsid w:val="00B24887"/>
    <w:rsid w:val="00B24ED1"/>
    <w:rsid w:val="00B253DF"/>
    <w:rsid w:val="00B26491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59F"/>
    <w:rsid w:val="00B41DC7"/>
    <w:rsid w:val="00B421D6"/>
    <w:rsid w:val="00B42359"/>
    <w:rsid w:val="00B437B4"/>
    <w:rsid w:val="00B43C3B"/>
    <w:rsid w:val="00B445DA"/>
    <w:rsid w:val="00B4482E"/>
    <w:rsid w:val="00B50682"/>
    <w:rsid w:val="00B506E5"/>
    <w:rsid w:val="00B514B7"/>
    <w:rsid w:val="00B53E2E"/>
    <w:rsid w:val="00B545C6"/>
    <w:rsid w:val="00B547E6"/>
    <w:rsid w:val="00B54B02"/>
    <w:rsid w:val="00B56080"/>
    <w:rsid w:val="00B604E2"/>
    <w:rsid w:val="00B6157B"/>
    <w:rsid w:val="00B6296F"/>
    <w:rsid w:val="00B7209C"/>
    <w:rsid w:val="00B752AB"/>
    <w:rsid w:val="00B8014A"/>
    <w:rsid w:val="00B82B03"/>
    <w:rsid w:val="00B8356C"/>
    <w:rsid w:val="00B8588E"/>
    <w:rsid w:val="00B86DB9"/>
    <w:rsid w:val="00B9213C"/>
    <w:rsid w:val="00B9266E"/>
    <w:rsid w:val="00B92BBA"/>
    <w:rsid w:val="00B94371"/>
    <w:rsid w:val="00B96B30"/>
    <w:rsid w:val="00BA08F0"/>
    <w:rsid w:val="00BA2DD2"/>
    <w:rsid w:val="00BA4525"/>
    <w:rsid w:val="00BA4AEA"/>
    <w:rsid w:val="00BA739C"/>
    <w:rsid w:val="00BB0F2C"/>
    <w:rsid w:val="00BB2E7B"/>
    <w:rsid w:val="00BB3A88"/>
    <w:rsid w:val="00BB46E7"/>
    <w:rsid w:val="00BB7458"/>
    <w:rsid w:val="00BC2D3A"/>
    <w:rsid w:val="00BC3361"/>
    <w:rsid w:val="00BC377C"/>
    <w:rsid w:val="00BD0BF5"/>
    <w:rsid w:val="00BD3CF9"/>
    <w:rsid w:val="00BD4BC5"/>
    <w:rsid w:val="00BD5E93"/>
    <w:rsid w:val="00BE0A82"/>
    <w:rsid w:val="00BE1227"/>
    <w:rsid w:val="00BE4592"/>
    <w:rsid w:val="00BE4A47"/>
    <w:rsid w:val="00BE669F"/>
    <w:rsid w:val="00BF1207"/>
    <w:rsid w:val="00BF34A7"/>
    <w:rsid w:val="00BF3AE1"/>
    <w:rsid w:val="00BF4071"/>
    <w:rsid w:val="00BF4248"/>
    <w:rsid w:val="00BF4C82"/>
    <w:rsid w:val="00BF4CFD"/>
    <w:rsid w:val="00BF4ED7"/>
    <w:rsid w:val="00BF6236"/>
    <w:rsid w:val="00BF7A99"/>
    <w:rsid w:val="00C01AD3"/>
    <w:rsid w:val="00C02E66"/>
    <w:rsid w:val="00C02E68"/>
    <w:rsid w:val="00C03C37"/>
    <w:rsid w:val="00C04762"/>
    <w:rsid w:val="00C04C21"/>
    <w:rsid w:val="00C04EEF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CD6"/>
    <w:rsid w:val="00C87F95"/>
    <w:rsid w:val="00C90F06"/>
    <w:rsid w:val="00C91D10"/>
    <w:rsid w:val="00C93180"/>
    <w:rsid w:val="00C940CC"/>
    <w:rsid w:val="00C94780"/>
    <w:rsid w:val="00C94E6F"/>
    <w:rsid w:val="00CA161A"/>
    <w:rsid w:val="00CA2184"/>
    <w:rsid w:val="00CA3C96"/>
    <w:rsid w:val="00CA3E38"/>
    <w:rsid w:val="00CA4126"/>
    <w:rsid w:val="00CA5A60"/>
    <w:rsid w:val="00CA5A96"/>
    <w:rsid w:val="00CA5DC9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5126"/>
    <w:rsid w:val="00CD022A"/>
    <w:rsid w:val="00CD039A"/>
    <w:rsid w:val="00CD0FF5"/>
    <w:rsid w:val="00CD1342"/>
    <w:rsid w:val="00CD2450"/>
    <w:rsid w:val="00CD2699"/>
    <w:rsid w:val="00CD69D2"/>
    <w:rsid w:val="00CD79CA"/>
    <w:rsid w:val="00CE4557"/>
    <w:rsid w:val="00CE78AC"/>
    <w:rsid w:val="00CF076E"/>
    <w:rsid w:val="00CF090C"/>
    <w:rsid w:val="00CF0EE2"/>
    <w:rsid w:val="00CF1241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67B5"/>
    <w:rsid w:val="00D06A34"/>
    <w:rsid w:val="00D07D71"/>
    <w:rsid w:val="00D106F2"/>
    <w:rsid w:val="00D12AB0"/>
    <w:rsid w:val="00D12C63"/>
    <w:rsid w:val="00D1304E"/>
    <w:rsid w:val="00D13E48"/>
    <w:rsid w:val="00D146EF"/>
    <w:rsid w:val="00D16A20"/>
    <w:rsid w:val="00D1791B"/>
    <w:rsid w:val="00D22288"/>
    <w:rsid w:val="00D236C0"/>
    <w:rsid w:val="00D25654"/>
    <w:rsid w:val="00D27E0E"/>
    <w:rsid w:val="00D31D92"/>
    <w:rsid w:val="00D322F6"/>
    <w:rsid w:val="00D328AE"/>
    <w:rsid w:val="00D33E8E"/>
    <w:rsid w:val="00D35058"/>
    <w:rsid w:val="00D36F78"/>
    <w:rsid w:val="00D37079"/>
    <w:rsid w:val="00D374A0"/>
    <w:rsid w:val="00D45628"/>
    <w:rsid w:val="00D46633"/>
    <w:rsid w:val="00D53255"/>
    <w:rsid w:val="00D53850"/>
    <w:rsid w:val="00D55139"/>
    <w:rsid w:val="00D640B5"/>
    <w:rsid w:val="00D6432F"/>
    <w:rsid w:val="00D67759"/>
    <w:rsid w:val="00D67F8B"/>
    <w:rsid w:val="00D704A1"/>
    <w:rsid w:val="00D706D4"/>
    <w:rsid w:val="00D7135D"/>
    <w:rsid w:val="00D72489"/>
    <w:rsid w:val="00D726AB"/>
    <w:rsid w:val="00D74E8B"/>
    <w:rsid w:val="00D76181"/>
    <w:rsid w:val="00D764DB"/>
    <w:rsid w:val="00D7720A"/>
    <w:rsid w:val="00D774C8"/>
    <w:rsid w:val="00D7753F"/>
    <w:rsid w:val="00D77EEB"/>
    <w:rsid w:val="00D824D8"/>
    <w:rsid w:val="00D82EFA"/>
    <w:rsid w:val="00D84977"/>
    <w:rsid w:val="00D8525F"/>
    <w:rsid w:val="00D86EF6"/>
    <w:rsid w:val="00D9094A"/>
    <w:rsid w:val="00D9117E"/>
    <w:rsid w:val="00D9147D"/>
    <w:rsid w:val="00D91928"/>
    <w:rsid w:val="00D923AC"/>
    <w:rsid w:val="00D92BE2"/>
    <w:rsid w:val="00D93022"/>
    <w:rsid w:val="00D93C76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3120"/>
    <w:rsid w:val="00DC3ADE"/>
    <w:rsid w:val="00DC3E0B"/>
    <w:rsid w:val="00DC7785"/>
    <w:rsid w:val="00DD0AB4"/>
    <w:rsid w:val="00DD0F26"/>
    <w:rsid w:val="00DD16B3"/>
    <w:rsid w:val="00DD4D2A"/>
    <w:rsid w:val="00DD4D58"/>
    <w:rsid w:val="00DD5949"/>
    <w:rsid w:val="00DE0B55"/>
    <w:rsid w:val="00DE4D0F"/>
    <w:rsid w:val="00DE5894"/>
    <w:rsid w:val="00DE697F"/>
    <w:rsid w:val="00DE77B1"/>
    <w:rsid w:val="00DF080D"/>
    <w:rsid w:val="00DF31AC"/>
    <w:rsid w:val="00DF4819"/>
    <w:rsid w:val="00DF49C7"/>
    <w:rsid w:val="00DF6C3B"/>
    <w:rsid w:val="00DF78DA"/>
    <w:rsid w:val="00DF7B9D"/>
    <w:rsid w:val="00E03D1D"/>
    <w:rsid w:val="00E054D4"/>
    <w:rsid w:val="00E05A0D"/>
    <w:rsid w:val="00E11E91"/>
    <w:rsid w:val="00E120D2"/>
    <w:rsid w:val="00E12934"/>
    <w:rsid w:val="00E13261"/>
    <w:rsid w:val="00E141A9"/>
    <w:rsid w:val="00E14AFC"/>
    <w:rsid w:val="00E15D4A"/>
    <w:rsid w:val="00E165D1"/>
    <w:rsid w:val="00E16AC4"/>
    <w:rsid w:val="00E204F1"/>
    <w:rsid w:val="00E2500F"/>
    <w:rsid w:val="00E26409"/>
    <w:rsid w:val="00E26C68"/>
    <w:rsid w:val="00E27426"/>
    <w:rsid w:val="00E31764"/>
    <w:rsid w:val="00E323B9"/>
    <w:rsid w:val="00E33692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84EC9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4ADD"/>
    <w:rsid w:val="00EC4EC5"/>
    <w:rsid w:val="00EC668E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1191"/>
    <w:rsid w:val="00EE186A"/>
    <w:rsid w:val="00EE2EEA"/>
    <w:rsid w:val="00EE6A0A"/>
    <w:rsid w:val="00EF0C87"/>
    <w:rsid w:val="00EF3274"/>
    <w:rsid w:val="00EF6B10"/>
    <w:rsid w:val="00EF705E"/>
    <w:rsid w:val="00F01B89"/>
    <w:rsid w:val="00F0524E"/>
    <w:rsid w:val="00F06D85"/>
    <w:rsid w:val="00F06E82"/>
    <w:rsid w:val="00F117F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1C9E"/>
    <w:rsid w:val="00F627E5"/>
    <w:rsid w:val="00F64C3F"/>
    <w:rsid w:val="00F67B59"/>
    <w:rsid w:val="00F7430F"/>
    <w:rsid w:val="00F764AD"/>
    <w:rsid w:val="00F7720B"/>
    <w:rsid w:val="00F77B22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15B3"/>
    <w:rsid w:val="00FA2E08"/>
    <w:rsid w:val="00FA2FF0"/>
    <w:rsid w:val="00FA314A"/>
    <w:rsid w:val="00FA3A27"/>
    <w:rsid w:val="00FA3AE0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A84"/>
    <w:rsid w:val="00FC0C08"/>
    <w:rsid w:val="00FC1945"/>
    <w:rsid w:val="00FC1D38"/>
    <w:rsid w:val="00FC4880"/>
    <w:rsid w:val="00FC5838"/>
    <w:rsid w:val="00FC5AC3"/>
    <w:rsid w:val="00FC5F1E"/>
    <w:rsid w:val="00FC76A3"/>
    <w:rsid w:val="00FD31E4"/>
    <w:rsid w:val="00FD48B5"/>
    <w:rsid w:val="00FD5A4B"/>
    <w:rsid w:val="00FD620D"/>
    <w:rsid w:val="00FE0A31"/>
    <w:rsid w:val="00FE0E46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3266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F0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F176-61F9-48BF-9E5F-A38D4DEF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2024-02-21T12:04:00Z</cp:lastPrinted>
  <dcterms:created xsi:type="dcterms:W3CDTF">2024-07-31T13:47:00Z</dcterms:created>
  <dcterms:modified xsi:type="dcterms:W3CDTF">2024-08-01T05:54:00Z</dcterms:modified>
</cp:coreProperties>
</file>