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98EFC" w14:textId="77777777" w:rsidR="00B560F5" w:rsidRPr="00DD0E29" w:rsidRDefault="00B560F5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6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14:paraId="6D3F3BA0" w14:textId="25CEB670" w:rsidR="00B560F5" w:rsidRPr="00DD0E29" w:rsidRDefault="00A23B53" w:rsidP="009A0E81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DF177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32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2DDF606A" w14:textId="77777777" w:rsidR="009A0E81" w:rsidRPr="008C72DC" w:rsidRDefault="009A0E81" w:rsidP="00E74C2E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D827C93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14:paraId="41F20AD7" w14:textId="77777777" w:rsidR="00B560F5" w:rsidRPr="008C72DC" w:rsidRDefault="00B560F5" w:rsidP="00B560F5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(piecz</w:t>
      </w:r>
      <w:r w:rsidR="00A24A2A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ęć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) </w:t>
      </w:r>
    </w:p>
    <w:p w14:paraId="7D96A242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6DBBB1C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06A5E1D7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4D59F38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3249DDF8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56D53687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>OŚWIADCZENIE</w:t>
      </w:r>
    </w:p>
    <w:p w14:paraId="4C99C52A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22DBA38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F4DC7A3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5F0BB7E" w14:textId="77777777" w:rsidR="00B560F5" w:rsidRPr="00DD0E29" w:rsidRDefault="009A0E81" w:rsidP="009A0E81">
      <w:pPr>
        <w:spacing w:line="276" w:lineRule="auto"/>
        <w:jc w:val="both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>Oświadczam, iż zatrudniam na podstawie stosunku pr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acy </w:t>
      </w:r>
      <w:r w:rsidR="00EB2510" w:rsidRPr="00E67286">
        <w:rPr>
          <w:rFonts w:eastAsia="Times New Roman" w:cs="Times New Roman"/>
          <w:kern w:val="0"/>
          <w:u w:val="single"/>
          <w:lang w:eastAsia="ar-SA" w:bidi="ar-SA"/>
        </w:rPr>
        <w:t xml:space="preserve">minimum </w:t>
      </w:r>
      <w:r w:rsidR="003C6712" w:rsidRPr="00E67286">
        <w:rPr>
          <w:rFonts w:eastAsia="Times New Roman" w:cs="Times New Roman"/>
          <w:kern w:val="0"/>
          <w:u w:val="single"/>
          <w:lang w:eastAsia="ar-SA" w:bidi="ar-SA"/>
        </w:rPr>
        <w:t>dwie</w:t>
      </w:r>
      <w:r w:rsidR="00DD0E29" w:rsidRPr="00E67286">
        <w:rPr>
          <w:rFonts w:eastAsia="Times New Roman" w:cs="Times New Roman"/>
          <w:kern w:val="0"/>
          <w:u w:val="single"/>
          <w:lang w:eastAsia="ar-SA" w:bidi="ar-SA"/>
        </w:rPr>
        <w:t xml:space="preserve"> </w:t>
      </w:r>
      <w:r w:rsidR="00EB2510" w:rsidRPr="00E67286">
        <w:rPr>
          <w:rFonts w:eastAsia="Times New Roman" w:cs="Times New Roman"/>
          <w:kern w:val="0"/>
          <w:u w:val="single"/>
          <w:lang w:eastAsia="ar-SA" w:bidi="ar-SA"/>
        </w:rPr>
        <w:t>osob</w:t>
      </w:r>
      <w:r w:rsidR="003C6712" w:rsidRPr="00E67286">
        <w:rPr>
          <w:rFonts w:eastAsia="Times New Roman" w:cs="Times New Roman"/>
          <w:kern w:val="0"/>
          <w:u w:val="single"/>
          <w:lang w:eastAsia="ar-SA" w:bidi="ar-SA"/>
        </w:rPr>
        <w:t>y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 zgodnie </w:t>
      </w:r>
      <w:r w:rsidR="00EB2510" w:rsidRPr="00DD0E29">
        <w:rPr>
          <w:rFonts w:eastAsia="Times New Roman" w:cs="Times New Roman"/>
          <w:kern w:val="0"/>
          <w:lang w:eastAsia="ar-SA" w:bidi="ar-SA"/>
        </w:rPr>
        <w:br/>
      </w:r>
      <w:r w:rsidRPr="00DD0E29">
        <w:rPr>
          <w:rFonts w:eastAsia="Times New Roman" w:cs="Times New Roman"/>
          <w:kern w:val="0"/>
          <w:lang w:eastAsia="ar-SA" w:bidi="ar-SA"/>
        </w:rPr>
        <w:t xml:space="preserve">z art. 95 ustawy z dnia 11 września 2019 r. – </w:t>
      </w:r>
      <w:r w:rsidRPr="00DD0E29">
        <w:rPr>
          <w:rFonts w:eastAsia="Times New Roman" w:cs="Times New Roman"/>
          <w:i/>
          <w:kern w:val="0"/>
          <w:lang w:eastAsia="ar-SA" w:bidi="ar-SA"/>
        </w:rPr>
        <w:t>Prawo zamówień publicznych</w:t>
      </w:r>
      <w:r w:rsidRPr="00DD0E29">
        <w:rPr>
          <w:rFonts w:eastAsia="Times New Roman" w:cs="Times New Roman"/>
          <w:kern w:val="0"/>
          <w:lang w:eastAsia="ar-SA" w:bidi="ar-SA"/>
        </w:rPr>
        <w:t>, któr</w:t>
      </w:r>
      <w:r w:rsidR="00D30302">
        <w:rPr>
          <w:rFonts w:eastAsia="Times New Roman" w:cs="Times New Roman"/>
          <w:kern w:val="0"/>
          <w:lang w:eastAsia="ar-SA" w:bidi="ar-SA"/>
        </w:rPr>
        <w:t>e</w:t>
      </w:r>
      <w:r w:rsidRPr="00DD0E29">
        <w:rPr>
          <w:rFonts w:eastAsia="Times New Roman" w:cs="Times New Roman"/>
          <w:kern w:val="0"/>
          <w:lang w:eastAsia="ar-SA" w:bidi="ar-SA"/>
        </w:rPr>
        <w:t xml:space="preserve"> będ</w:t>
      </w:r>
      <w:r w:rsidR="00D30302">
        <w:rPr>
          <w:rFonts w:eastAsia="Times New Roman" w:cs="Times New Roman"/>
          <w:kern w:val="0"/>
          <w:lang w:eastAsia="ar-SA" w:bidi="ar-SA"/>
        </w:rPr>
        <w:t>ą</w:t>
      </w:r>
      <w:r w:rsidRPr="00DD0E29">
        <w:rPr>
          <w:rFonts w:eastAsia="Times New Roman" w:cs="Times New Roman"/>
          <w:kern w:val="0"/>
          <w:lang w:eastAsia="ar-SA" w:bidi="ar-SA"/>
        </w:rPr>
        <w:t xml:space="preserve"> wykonywał</w:t>
      </w:r>
      <w:r w:rsidR="00D30302">
        <w:rPr>
          <w:rFonts w:eastAsia="Times New Roman" w:cs="Times New Roman"/>
          <w:kern w:val="0"/>
          <w:lang w:eastAsia="ar-SA" w:bidi="ar-SA"/>
        </w:rPr>
        <w:t>y</w:t>
      </w:r>
      <w:r w:rsidRPr="00DD0E29">
        <w:rPr>
          <w:rFonts w:eastAsia="Times New Roman" w:cs="Times New Roman"/>
          <w:kern w:val="0"/>
          <w:lang w:eastAsia="ar-SA" w:bidi="ar-SA"/>
        </w:rPr>
        <w:t xml:space="preserve"> wskazane czynności w trakcie realizacj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i zamówienia, jeżeli wykonanie </w:t>
      </w:r>
      <w:r w:rsidR="00EB2510" w:rsidRPr="00DD0E29">
        <w:rPr>
          <w:rFonts w:eastAsia="Times New Roman" w:cs="Times New Roman"/>
          <w:kern w:val="0"/>
          <w:lang w:eastAsia="ar-SA" w:bidi="ar-SA"/>
        </w:rPr>
        <w:br/>
      </w:r>
      <w:r w:rsidRPr="00DD0E29">
        <w:rPr>
          <w:rFonts w:eastAsia="Times New Roman" w:cs="Times New Roman"/>
          <w:kern w:val="0"/>
          <w:lang w:eastAsia="ar-SA" w:bidi="ar-SA"/>
        </w:rPr>
        <w:t>tych czynności polegać będzie na wykonaniu pracy w sposób określony w art. 22 ust. 1 ustawy z dnia 26 czerwca 1974 r. – Kodeks pracy.</w:t>
      </w:r>
    </w:p>
    <w:p w14:paraId="4F558D3D" w14:textId="77777777" w:rsidR="009A0E81" w:rsidRPr="00DD0E29" w:rsidRDefault="009A0E81" w:rsidP="009A0E81">
      <w:pPr>
        <w:spacing w:line="276" w:lineRule="auto"/>
        <w:jc w:val="both"/>
        <w:rPr>
          <w:rFonts w:eastAsia="Times New Roman" w:cs="Times New Roman"/>
          <w:kern w:val="0"/>
          <w:lang w:eastAsia="ar-SA" w:bidi="ar-SA"/>
        </w:rPr>
      </w:pPr>
    </w:p>
    <w:p w14:paraId="20184D68" w14:textId="77777777" w:rsidR="00B560F5" w:rsidRPr="00DD0E29" w:rsidRDefault="00B560F5" w:rsidP="00B560F5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 xml:space="preserve">Jednocześnie oświadczam, iż jestem świadomy, iż w trakcie realizacji robót budowlanych objętych niniejszym zamówieniem, Zamawiający uprawniony będzie do wykonywania czynności kontrolnych wobec Wykonawcy odnośnie spełniania przez Wykonawcę wymogu zatrudnienia na podstawie umowy o pracę osób wykonujących wskazane powyżej czynności. </w:t>
      </w:r>
    </w:p>
    <w:p w14:paraId="5F5E4600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EB0692F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10BFFB3B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Uwaga!</w:t>
      </w:r>
    </w:p>
    <w:p w14:paraId="3015C107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Wykonawca zobowiązany jest dołączyć dokumenty potwierdzające, zatrudnienie minimum </w:t>
      </w:r>
      <w:r w:rsidR="009A0E81"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dwóch</w:t>
      </w: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osób na podstawie stosunku pracy.</w:t>
      </w:r>
    </w:p>
    <w:p w14:paraId="4D9B0508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F1CD56D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34A86A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F2DC0FA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…….. dn. ………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……………….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</w:p>
    <w:p w14:paraId="395101D3" w14:textId="77777777" w:rsidR="00B560F5" w:rsidRPr="00DD0E29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</w:t>
      </w:r>
      <w:r w:rsidR="009A0E81"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</w:t>
      </w: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73BFCEAC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688037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40B8ED4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A73347B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B127E1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753AA5F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FBBCADC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2625DA6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2AF695E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E6A2099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8718B89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702EDA5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663BBD7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B2A0C55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272801EE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4DED443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381EF26" w14:textId="77777777" w:rsidR="00DD0E29" w:rsidRDefault="00DD0E29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bookmarkStart w:id="0" w:name="_GoBack"/>
      <w:bookmarkEnd w:id="0"/>
    </w:p>
    <w:sectPr w:rsidR="00DD0E29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DBD98" w14:textId="77777777" w:rsidR="003E0A62" w:rsidRDefault="003E0A62" w:rsidP="000F1D63">
      <w:r>
        <w:separator/>
      </w:r>
    </w:p>
  </w:endnote>
  <w:endnote w:type="continuationSeparator" w:id="0">
    <w:p w14:paraId="4FE08DAC" w14:textId="77777777" w:rsidR="003E0A62" w:rsidRDefault="003E0A62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77777777" w:rsidR="004A4941" w:rsidRPr="008C72DC" w:rsidRDefault="004A4941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4A4941" w:rsidRPr="008C72DC" w:rsidRDefault="004A4941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4A4941" w:rsidRDefault="004A4941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15C54" w14:textId="77777777" w:rsidR="003E0A62" w:rsidRDefault="003E0A62" w:rsidP="000F1D63">
      <w:r>
        <w:separator/>
      </w:r>
    </w:p>
  </w:footnote>
  <w:footnote w:type="continuationSeparator" w:id="0">
    <w:p w14:paraId="4A5C0A93" w14:textId="77777777" w:rsidR="003E0A62" w:rsidRDefault="003E0A62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6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1"/>
  </w:num>
  <w:num w:numId="6">
    <w:abstractNumId w:val="40"/>
  </w:num>
  <w:num w:numId="7">
    <w:abstractNumId w:val="25"/>
  </w:num>
  <w:num w:numId="8">
    <w:abstractNumId w:val="33"/>
  </w:num>
  <w:num w:numId="9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4"/>
  </w:num>
  <w:num w:numId="11">
    <w:abstractNumId w:val="37"/>
  </w:num>
  <w:num w:numId="12">
    <w:abstractNumId w:val="46"/>
  </w:num>
  <w:num w:numId="13">
    <w:abstractNumId w:val="23"/>
  </w:num>
  <w:num w:numId="14">
    <w:abstractNumId w:val="38"/>
  </w:num>
  <w:num w:numId="15">
    <w:abstractNumId w:val="3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6"/>
  </w:num>
  <w:num w:numId="26">
    <w:abstractNumId w:val="42"/>
  </w:num>
  <w:num w:numId="27">
    <w:abstractNumId w:val="43"/>
  </w:num>
  <w:num w:numId="28">
    <w:abstractNumId w:val="28"/>
  </w:num>
  <w:num w:numId="29">
    <w:abstractNumId w:val="19"/>
  </w:num>
  <w:num w:numId="30">
    <w:abstractNumId w:val="7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39"/>
  </w:num>
  <w:num w:numId="37">
    <w:abstractNumId w:val="29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1"/>
  </w:num>
  <w:num w:numId="40">
    <w:abstractNumId w:val="45"/>
  </w:num>
  <w:num w:numId="41">
    <w:abstractNumId w:val="5"/>
  </w:num>
  <w:num w:numId="4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22024"/>
    <w:rsid w:val="0002214D"/>
    <w:rsid w:val="000228DE"/>
    <w:rsid w:val="00022FDA"/>
    <w:rsid w:val="000237FF"/>
    <w:rsid w:val="00023B92"/>
    <w:rsid w:val="0003044C"/>
    <w:rsid w:val="00030C5F"/>
    <w:rsid w:val="00031288"/>
    <w:rsid w:val="00032F20"/>
    <w:rsid w:val="00034B25"/>
    <w:rsid w:val="00035A81"/>
    <w:rsid w:val="00035CBB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19D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5D8C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3D8"/>
    <w:rsid w:val="00092CF3"/>
    <w:rsid w:val="00092E0C"/>
    <w:rsid w:val="000A03C0"/>
    <w:rsid w:val="000A0A21"/>
    <w:rsid w:val="000A2D9B"/>
    <w:rsid w:val="000A4553"/>
    <w:rsid w:val="000B000C"/>
    <w:rsid w:val="000B15AE"/>
    <w:rsid w:val="000B26FD"/>
    <w:rsid w:val="000B2E3A"/>
    <w:rsid w:val="000B3182"/>
    <w:rsid w:val="000B3E04"/>
    <w:rsid w:val="000B4C51"/>
    <w:rsid w:val="000B5AA1"/>
    <w:rsid w:val="000B6DCC"/>
    <w:rsid w:val="000B7660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0C5"/>
    <w:rsid w:val="000D42DF"/>
    <w:rsid w:val="000D4572"/>
    <w:rsid w:val="000D5580"/>
    <w:rsid w:val="000D70F3"/>
    <w:rsid w:val="000E2854"/>
    <w:rsid w:val="000E29A0"/>
    <w:rsid w:val="000E3ED9"/>
    <w:rsid w:val="000E52C3"/>
    <w:rsid w:val="000E6D70"/>
    <w:rsid w:val="000F0130"/>
    <w:rsid w:val="000F1D63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BC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4039"/>
    <w:rsid w:val="00134084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E14"/>
    <w:rsid w:val="00147B2A"/>
    <w:rsid w:val="00150240"/>
    <w:rsid w:val="00151734"/>
    <w:rsid w:val="001532E8"/>
    <w:rsid w:val="001553E0"/>
    <w:rsid w:val="00156648"/>
    <w:rsid w:val="001576BA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4323"/>
    <w:rsid w:val="00204E45"/>
    <w:rsid w:val="00205EEE"/>
    <w:rsid w:val="002107D0"/>
    <w:rsid w:val="002116C1"/>
    <w:rsid w:val="00211996"/>
    <w:rsid w:val="002128CA"/>
    <w:rsid w:val="002130ED"/>
    <w:rsid w:val="00213DF6"/>
    <w:rsid w:val="002172A1"/>
    <w:rsid w:val="0021767D"/>
    <w:rsid w:val="00217B92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55E"/>
    <w:rsid w:val="00253328"/>
    <w:rsid w:val="00255CFF"/>
    <w:rsid w:val="00256192"/>
    <w:rsid w:val="002561C5"/>
    <w:rsid w:val="00256679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AB1"/>
    <w:rsid w:val="002B3128"/>
    <w:rsid w:val="002B597B"/>
    <w:rsid w:val="002B7226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2F7CC2"/>
    <w:rsid w:val="003014A3"/>
    <w:rsid w:val="00303EC4"/>
    <w:rsid w:val="00305404"/>
    <w:rsid w:val="00305483"/>
    <w:rsid w:val="00306460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37B3C"/>
    <w:rsid w:val="00340406"/>
    <w:rsid w:val="00341B38"/>
    <w:rsid w:val="00341DD9"/>
    <w:rsid w:val="00341FC5"/>
    <w:rsid w:val="00342A6C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7055"/>
    <w:rsid w:val="0039728B"/>
    <w:rsid w:val="003A2C98"/>
    <w:rsid w:val="003A4152"/>
    <w:rsid w:val="003A4F64"/>
    <w:rsid w:val="003A6753"/>
    <w:rsid w:val="003A7329"/>
    <w:rsid w:val="003B0ADC"/>
    <w:rsid w:val="003B270B"/>
    <w:rsid w:val="003B3CBD"/>
    <w:rsid w:val="003B5EAF"/>
    <w:rsid w:val="003B6064"/>
    <w:rsid w:val="003C19DC"/>
    <w:rsid w:val="003C1BB8"/>
    <w:rsid w:val="003C3010"/>
    <w:rsid w:val="003C3444"/>
    <w:rsid w:val="003C6241"/>
    <w:rsid w:val="003C6712"/>
    <w:rsid w:val="003D02F0"/>
    <w:rsid w:val="003D3137"/>
    <w:rsid w:val="003D34F4"/>
    <w:rsid w:val="003D6AEB"/>
    <w:rsid w:val="003D7393"/>
    <w:rsid w:val="003E04FC"/>
    <w:rsid w:val="003E0A62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0DAE"/>
    <w:rsid w:val="00421787"/>
    <w:rsid w:val="004253B6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1B74"/>
    <w:rsid w:val="0049344C"/>
    <w:rsid w:val="004940AA"/>
    <w:rsid w:val="004944C4"/>
    <w:rsid w:val="00494DF7"/>
    <w:rsid w:val="004A04FB"/>
    <w:rsid w:val="004A1903"/>
    <w:rsid w:val="004A1B50"/>
    <w:rsid w:val="004A318F"/>
    <w:rsid w:val="004A4941"/>
    <w:rsid w:val="004A561A"/>
    <w:rsid w:val="004A584B"/>
    <w:rsid w:val="004A68E1"/>
    <w:rsid w:val="004A6B7F"/>
    <w:rsid w:val="004B2D44"/>
    <w:rsid w:val="004B409E"/>
    <w:rsid w:val="004B534F"/>
    <w:rsid w:val="004C021D"/>
    <w:rsid w:val="004C25B5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178"/>
    <w:rsid w:val="004D1E83"/>
    <w:rsid w:val="004D2187"/>
    <w:rsid w:val="004D2CDA"/>
    <w:rsid w:val="004D30A1"/>
    <w:rsid w:val="004D4439"/>
    <w:rsid w:val="004D4B17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AFC"/>
    <w:rsid w:val="00516BFA"/>
    <w:rsid w:val="00517323"/>
    <w:rsid w:val="00523147"/>
    <w:rsid w:val="005232DA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1ABD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600D"/>
    <w:rsid w:val="005965BF"/>
    <w:rsid w:val="00597980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7F"/>
    <w:rsid w:val="005C2224"/>
    <w:rsid w:val="005C290B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3AF5"/>
    <w:rsid w:val="006D69B8"/>
    <w:rsid w:val="006D7939"/>
    <w:rsid w:val="006E0B09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33CA"/>
    <w:rsid w:val="007044B7"/>
    <w:rsid w:val="00705E52"/>
    <w:rsid w:val="00706113"/>
    <w:rsid w:val="00707FD7"/>
    <w:rsid w:val="00711909"/>
    <w:rsid w:val="00711F40"/>
    <w:rsid w:val="00712DCF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57756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70C7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BEB"/>
    <w:rsid w:val="007B1F9D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EDD"/>
    <w:rsid w:val="007F035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1A6"/>
    <w:rsid w:val="0082053C"/>
    <w:rsid w:val="00820D80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4519C"/>
    <w:rsid w:val="00847D0A"/>
    <w:rsid w:val="008509E2"/>
    <w:rsid w:val="00850B46"/>
    <w:rsid w:val="008515D0"/>
    <w:rsid w:val="00851F8D"/>
    <w:rsid w:val="008520DC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973DC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7D0D"/>
    <w:rsid w:val="008B0D85"/>
    <w:rsid w:val="008B186A"/>
    <w:rsid w:val="008B30DD"/>
    <w:rsid w:val="008B3615"/>
    <w:rsid w:val="008B3926"/>
    <w:rsid w:val="008B448F"/>
    <w:rsid w:val="008B61FF"/>
    <w:rsid w:val="008C1009"/>
    <w:rsid w:val="008C1515"/>
    <w:rsid w:val="008C1BC6"/>
    <w:rsid w:val="008C309C"/>
    <w:rsid w:val="008C3246"/>
    <w:rsid w:val="008C4C44"/>
    <w:rsid w:val="008C50F5"/>
    <w:rsid w:val="008C58E9"/>
    <w:rsid w:val="008C72DC"/>
    <w:rsid w:val="008C77D3"/>
    <w:rsid w:val="008D11AA"/>
    <w:rsid w:val="008D28CC"/>
    <w:rsid w:val="008D361E"/>
    <w:rsid w:val="008D5219"/>
    <w:rsid w:val="008D549B"/>
    <w:rsid w:val="008D598D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4C6C"/>
    <w:rsid w:val="00925507"/>
    <w:rsid w:val="00926CE9"/>
    <w:rsid w:val="00926FEF"/>
    <w:rsid w:val="00927ADC"/>
    <w:rsid w:val="00927E99"/>
    <w:rsid w:val="00934580"/>
    <w:rsid w:val="009346C4"/>
    <w:rsid w:val="009354C8"/>
    <w:rsid w:val="00935EA3"/>
    <w:rsid w:val="009404BD"/>
    <w:rsid w:val="009409AC"/>
    <w:rsid w:val="00940DA2"/>
    <w:rsid w:val="00942332"/>
    <w:rsid w:val="00943BDA"/>
    <w:rsid w:val="00944A03"/>
    <w:rsid w:val="0094521E"/>
    <w:rsid w:val="00945326"/>
    <w:rsid w:val="00952A34"/>
    <w:rsid w:val="00954786"/>
    <w:rsid w:val="00956AFC"/>
    <w:rsid w:val="00957D6D"/>
    <w:rsid w:val="009615F3"/>
    <w:rsid w:val="00963C04"/>
    <w:rsid w:val="00964179"/>
    <w:rsid w:val="00964AB7"/>
    <w:rsid w:val="00965C8B"/>
    <w:rsid w:val="009668D6"/>
    <w:rsid w:val="009708A9"/>
    <w:rsid w:val="00970C4F"/>
    <w:rsid w:val="0097394D"/>
    <w:rsid w:val="00974EB6"/>
    <w:rsid w:val="009752BE"/>
    <w:rsid w:val="009773E4"/>
    <w:rsid w:val="00977436"/>
    <w:rsid w:val="00982342"/>
    <w:rsid w:val="009838A0"/>
    <w:rsid w:val="00991D58"/>
    <w:rsid w:val="0099291B"/>
    <w:rsid w:val="00992D3A"/>
    <w:rsid w:val="009939D0"/>
    <w:rsid w:val="009947FD"/>
    <w:rsid w:val="00994B35"/>
    <w:rsid w:val="00994C5A"/>
    <w:rsid w:val="00996E2B"/>
    <w:rsid w:val="009A0E81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5E8D"/>
    <w:rsid w:val="009D0E04"/>
    <w:rsid w:val="009D3286"/>
    <w:rsid w:val="009D423D"/>
    <w:rsid w:val="009D4A38"/>
    <w:rsid w:val="009D5C30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26CA0"/>
    <w:rsid w:val="00A312F7"/>
    <w:rsid w:val="00A32E8F"/>
    <w:rsid w:val="00A3323E"/>
    <w:rsid w:val="00A3325F"/>
    <w:rsid w:val="00A3353E"/>
    <w:rsid w:val="00A354F8"/>
    <w:rsid w:val="00A36465"/>
    <w:rsid w:val="00A3688B"/>
    <w:rsid w:val="00A37F9A"/>
    <w:rsid w:val="00A407AA"/>
    <w:rsid w:val="00A44BBC"/>
    <w:rsid w:val="00A47FE6"/>
    <w:rsid w:val="00A52D6F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0DEB"/>
    <w:rsid w:val="00A72865"/>
    <w:rsid w:val="00A73F83"/>
    <w:rsid w:val="00A74D5C"/>
    <w:rsid w:val="00A750EB"/>
    <w:rsid w:val="00A7726D"/>
    <w:rsid w:val="00A80E4A"/>
    <w:rsid w:val="00A81536"/>
    <w:rsid w:val="00A82A37"/>
    <w:rsid w:val="00A85A1A"/>
    <w:rsid w:val="00A85ABE"/>
    <w:rsid w:val="00A85D7A"/>
    <w:rsid w:val="00A86FDB"/>
    <w:rsid w:val="00A8707E"/>
    <w:rsid w:val="00A90467"/>
    <w:rsid w:val="00A922F5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34CD"/>
    <w:rsid w:val="00AC035D"/>
    <w:rsid w:val="00AC2666"/>
    <w:rsid w:val="00AC2821"/>
    <w:rsid w:val="00AC2E6B"/>
    <w:rsid w:val="00AC3AEC"/>
    <w:rsid w:val="00AC443A"/>
    <w:rsid w:val="00AC6C87"/>
    <w:rsid w:val="00AC794F"/>
    <w:rsid w:val="00AD1AD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4B08"/>
    <w:rsid w:val="00B15E1A"/>
    <w:rsid w:val="00B15F05"/>
    <w:rsid w:val="00B20875"/>
    <w:rsid w:val="00B2183F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8003A"/>
    <w:rsid w:val="00B8014A"/>
    <w:rsid w:val="00B83BBE"/>
    <w:rsid w:val="00B8453A"/>
    <w:rsid w:val="00B85024"/>
    <w:rsid w:val="00B86E3D"/>
    <w:rsid w:val="00B94371"/>
    <w:rsid w:val="00B95B85"/>
    <w:rsid w:val="00B96B90"/>
    <w:rsid w:val="00BA08F0"/>
    <w:rsid w:val="00BA2633"/>
    <w:rsid w:val="00BA2897"/>
    <w:rsid w:val="00BA2DD2"/>
    <w:rsid w:val="00BA3498"/>
    <w:rsid w:val="00BA3D98"/>
    <w:rsid w:val="00BA4732"/>
    <w:rsid w:val="00BA4AEA"/>
    <w:rsid w:val="00BA4CDC"/>
    <w:rsid w:val="00BA739C"/>
    <w:rsid w:val="00BA75F6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6A54"/>
    <w:rsid w:val="00C070D7"/>
    <w:rsid w:val="00C0730D"/>
    <w:rsid w:val="00C11DE8"/>
    <w:rsid w:val="00C1268B"/>
    <w:rsid w:val="00C1365E"/>
    <w:rsid w:val="00C13934"/>
    <w:rsid w:val="00C144DF"/>
    <w:rsid w:val="00C15F2E"/>
    <w:rsid w:val="00C17521"/>
    <w:rsid w:val="00C20078"/>
    <w:rsid w:val="00C20DB2"/>
    <w:rsid w:val="00C22CA9"/>
    <w:rsid w:val="00C22D9A"/>
    <w:rsid w:val="00C22E75"/>
    <w:rsid w:val="00C257C2"/>
    <w:rsid w:val="00C26F3A"/>
    <w:rsid w:val="00C271C0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57371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9CA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3C33"/>
    <w:rsid w:val="00D04C7C"/>
    <w:rsid w:val="00D05356"/>
    <w:rsid w:val="00D07D71"/>
    <w:rsid w:val="00D10F10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22F6"/>
    <w:rsid w:val="00D328CE"/>
    <w:rsid w:val="00D33CA4"/>
    <w:rsid w:val="00D33E8E"/>
    <w:rsid w:val="00D344FB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7E6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BA4"/>
    <w:rsid w:val="00D90600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E5AC4"/>
    <w:rsid w:val="00DE7F92"/>
    <w:rsid w:val="00DF080D"/>
    <w:rsid w:val="00DF1771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3075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376A"/>
    <w:rsid w:val="00E74C2E"/>
    <w:rsid w:val="00E74F4C"/>
    <w:rsid w:val="00E7519A"/>
    <w:rsid w:val="00E755BF"/>
    <w:rsid w:val="00E75A86"/>
    <w:rsid w:val="00E761C3"/>
    <w:rsid w:val="00E76FEB"/>
    <w:rsid w:val="00E7710B"/>
    <w:rsid w:val="00E81AFB"/>
    <w:rsid w:val="00E8249A"/>
    <w:rsid w:val="00E830F6"/>
    <w:rsid w:val="00E8336F"/>
    <w:rsid w:val="00E83C64"/>
    <w:rsid w:val="00E85C57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5CE7"/>
    <w:rsid w:val="00EA65C7"/>
    <w:rsid w:val="00EA6F1C"/>
    <w:rsid w:val="00EA7445"/>
    <w:rsid w:val="00EB1567"/>
    <w:rsid w:val="00EB1F3E"/>
    <w:rsid w:val="00EB2510"/>
    <w:rsid w:val="00EB2AD9"/>
    <w:rsid w:val="00EB32AB"/>
    <w:rsid w:val="00EB3E53"/>
    <w:rsid w:val="00EB5425"/>
    <w:rsid w:val="00EB7006"/>
    <w:rsid w:val="00EB7F05"/>
    <w:rsid w:val="00EC068F"/>
    <w:rsid w:val="00EC09E7"/>
    <w:rsid w:val="00EC1691"/>
    <w:rsid w:val="00EC1DDF"/>
    <w:rsid w:val="00EC4EC5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B99"/>
    <w:rsid w:val="00ED74D6"/>
    <w:rsid w:val="00ED7DEE"/>
    <w:rsid w:val="00EE0098"/>
    <w:rsid w:val="00EE186A"/>
    <w:rsid w:val="00EE4D0D"/>
    <w:rsid w:val="00EE72E7"/>
    <w:rsid w:val="00EF0891"/>
    <w:rsid w:val="00EF0E60"/>
    <w:rsid w:val="00EF0F42"/>
    <w:rsid w:val="00EF2EE2"/>
    <w:rsid w:val="00EF3274"/>
    <w:rsid w:val="00EF38B7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184C"/>
    <w:rsid w:val="00F7222C"/>
    <w:rsid w:val="00F72710"/>
    <w:rsid w:val="00F72A74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A03"/>
    <w:rsid w:val="00F92E08"/>
    <w:rsid w:val="00F9682B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1B0F"/>
    <w:rsid w:val="00FD31E4"/>
    <w:rsid w:val="00FD5736"/>
    <w:rsid w:val="00FD5A4B"/>
    <w:rsid w:val="00FE0FB8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F5442-A59E-4DAD-8DDC-A102B30B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2024-08-07T08:29:00Z</cp:lastPrinted>
  <dcterms:created xsi:type="dcterms:W3CDTF">2024-08-08T08:05:00Z</dcterms:created>
  <dcterms:modified xsi:type="dcterms:W3CDTF">2024-08-08T08:11:00Z</dcterms:modified>
</cp:coreProperties>
</file>