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B0242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AW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BC387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133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50418D" w:rsidRDefault="00EF4A33" w:rsidP="0050418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50418D" w:rsidRPr="004410C7" w:rsidRDefault="0050418D" w:rsidP="0050418D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50418D" w:rsidRPr="004410C7" w:rsidRDefault="0050418D" w:rsidP="0050418D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KRS/CEIDG</w:t>
      </w:r>
      <w:r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4410B" w:rsidRDefault="0050418D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54410B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54410B" w:rsidRDefault="0054410B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B0242C" w:rsidRPr="00B0242C" w:rsidRDefault="00B0242C" w:rsidP="00B02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B0242C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„Dostawa leków </w:t>
      </w:r>
      <w:r w:rsidR="00BC3876">
        <w:rPr>
          <w:rFonts w:ascii="Times New Roman" w:eastAsia="Times New Roman" w:hAnsi="Times New Roman" w:cs="Times New Roman"/>
          <w:b/>
          <w:kern w:val="2"/>
          <w:lang w:eastAsia="zh-CN"/>
        </w:rPr>
        <w:t>różnych</w:t>
      </w:r>
      <w:r w:rsidRPr="00B0242C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na potrzeby COZL.”</w:t>
      </w:r>
    </w:p>
    <w:p w:rsidR="00082E51" w:rsidRPr="00BC3876" w:rsidRDefault="00B0242C" w:rsidP="00BC38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B0242C">
        <w:rPr>
          <w:rFonts w:ascii="Times New Roman" w:eastAsia="Times New Roman" w:hAnsi="Times New Roman" w:cs="Times New Roman"/>
          <w:b/>
          <w:kern w:val="2"/>
          <w:lang w:eastAsia="zh-CN"/>
        </w:rPr>
        <w:t>(COZL/DZP/AW/3411/PN-</w:t>
      </w:r>
      <w:r w:rsidR="00BC3876">
        <w:rPr>
          <w:rFonts w:ascii="Times New Roman" w:eastAsia="Times New Roman" w:hAnsi="Times New Roman" w:cs="Times New Roman"/>
          <w:b/>
          <w:kern w:val="2"/>
          <w:lang w:eastAsia="zh-CN"/>
        </w:rPr>
        <w:t>133</w:t>
      </w:r>
      <w:r w:rsidRPr="00B0242C">
        <w:rPr>
          <w:rFonts w:ascii="Times New Roman" w:eastAsia="Times New Roman" w:hAnsi="Times New Roman" w:cs="Times New Roman"/>
          <w:b/>
          <w:kern w:val="2"/>
          <w:lang w:eastAsia="zh-CN"/>
        </w:rPr>
        <w:t>/21)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(</w:t>
      </w:r>
      <w:r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Default="00BC3876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Leki różne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54410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B001FF" w:rsidRPr="00EF4A33" w:rsidRDefault="00B001FF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BC3876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  <w:bookmarkStart w:id="0" w:name="_GoBack"/>
      <w:bookmarkEnd w:id="0"/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54410B" w:rsidRDefault="00183ABB" w:rsidP="0054410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Default="00183ABB" w:rsidP="00BC387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</w:r>
      <w:r w:rsidR="005D3A2A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A6F07" w:rsidRPr="00BC3876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B001FF" w:rsidRPr="00BC3876" w:rsidRDefault="00EF4A33" w:rsidP="00B001F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</w:t>
      </w:r>
      <w:r w:rsidR="00BC3876">
        <w:rPr>
          <w:rFonts w:ascii="Times New Roman" w:eastAsia="Times New Roman" w:hAnsi="Times New Roman" w:cs="Times New Roman"/>
          <w:kern w:val="2"/>
          <w:lang w:eastAsia="zh-CN"/>
        </w:rPr>
        <w:t xml:space="preserve"> (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2A" w:rsidRDefault="005D3A2A" w:rsidP="00EF4A33">
      <w:pPr>
        <w:spacing w:after="0" w:line="240" w:lineRule="auto"/>
      </w:pPr>
      <w:r>
        <w:separator/>
      </w:r>
    </w:p>
  </w:endnote>
  <w:endnote w:type="continuationSeparator" w:id="0">
    <w:p w:rsidR="005D3A2A" w:rsidRDefault="005D3A2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76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2A" w:rsidRDefault="005D3A2A" w:rsidP="00EF4A33">
      <w:pPr>
        <w:spacing w:after="0" w:line="240" w:lineRule="auto"/>
      </w:pPr>
      <w:r>
        <w:separator/>
      </w:r>
    </w:p>
  </w:footnote>
  <w:footnote w:type="continuationSeparator" w:id="0">
    <w:p w:rsidR="005D3A2A" w:rsidRDefault="005D3A2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F15C4"/>
    <w:rsid w:val="00265B4D"/>
    <w:rsid w:val="002C38C7"/>
    <w:rsid w:val="003026DB"/>
    <w:rsid w:val="00331EE3"/>
    <w:rsid w:val="0033583B"/>
    <w:rsid w:val="003625B4"/>
    <w:rsid w:val="003957BA"/>
    <w:rsid w:val="003D54EE"/>
    <w:rsid w:val="004C0BC6"/>
    <w:rsid w:val="004D6D33"/>
    <w:rsid w:val="0050418D"/>
    <w:rsid w:val="0052080C"/>
    <w:rsid w:val="0054410B"/>
    <w:rsid w:val="005512DD"/>
    <w:rsid w:val="005B6A60"/>
    <w:rsid w:val="005D3A2A"/>
    <w:rsid w:val="00795E5D"/>
    <w:rsid w:val="008100EE"/>
    <w:rsid w:val="008301F6"/>
    <w:rsid w:val="008C4AE2"/>
    <w:rsid w:val="008E05F5"/>
    <w:rsid w:val="00980101"/>
    <w:rsid w:val="00B001FF"/>
    <w:rsid w:val="00B0242C"/>
    <w:rsid w:val="00B82276"/>
    <w:rsid w:val="00BC3876"/>
    <w:rsid w:val="00CA64F2"/>
    <w:rsid w:val="00CB43E6"/>
    <w:rsid w:val="00D61A04"/>
    <w:rsid w:val="00DB6332"/>
    <w:rsid w:val="00DD50BD"/>
    <w:rsid w:val="00E2695B"/>
    <w:rsid w:val="00E337ED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24</cp:revision>
  <cp:lastPrinted>2021-11-18T11:30:00Z</cp:lastPrinted>
  <dcterms:created xsi:type="dcterms:W3CDTF">2021-01-30T18:42:00Z</dcterms:created>
  <dcterms:modified xsi:type="dcterms:W3CDTF">2021-11-18T11:30:00Z</dcterms:modified>
</cp:coreProperties>
</file>