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3B13" w14:textId="77777777" w:rsidR="00293976" w:rsidRPr="000B61EB" w:rsidRDefault="00293976" w:rsidP="00293976">
      <w:pPr>
        <w:ind w:left="142"/>
        <w:jc w:val="right"/>
      </w:pPr>
      <w:bookmarkStart w:id="0" w:name="_GoBack"/>
      <w:bookmarkEnd w:id="0"/>
    </w:p>
    <w:p w14:paraId="1CA41707" w14:textId="77777777" w:rsidR="00293976" w:rsidRPr="000B61EB" w:rsidRDefault="00293976" w:rsidP="00293976">
      <w:pPr>
        <w:jc w:val="center"/>
      </w:pPr>
      <w:r w:rsidRPr="000B61EB">
        <w:t>/wzór/</w:t>
      </w:r>
    </w:p>
    <w:p w14:paraId="5E143A30" w14:textId="77777777" w:rsidR="00293976" w:rsidRDefault="00293976" w:rsidP="00293976">
      <w:pPr>
        <w:tabs>
          <w:tab w:val="center" w:pos="5976"/>
          <w:tab w:val="right" w:pos="10512"/>
        </w:tabs>
        <w:spacing w:before="120" w:line="260" w:lineRule="atLeast"/>
        <w:jc w:val="center"/>
      </w:pPr>
      <w:r w:rsidRPr="003A157F">
        <w:rPr>
          <w:b/>
        </w:rPr>
        <w:t>ISTOTNE POSTANOWIENIA TREŚCI UMOWY</w:t>
      </w:r>
      <w:r w:rsidRPr="000B61EB">
        <w:t xml:space="preserve"> </w:t>
      </w:r>
    </w:p>
    <w:p w14:paraId="49092AB0" w14:textId="77777777" w:rsidR="00293976" w:rsidRPr="000B61EB" w:rsidRDefault="00293976" w:rsidP="00293976">
      <w:pPr>
        <w:tabs>
          <w:tab w:val="center" w:pos="5976"/>
          <w:tab w:val="right" w:pos="10512"/>
        </w:tabs>
        <w:spacing w:before="120" w:line="260" w:lineRule="atLeast"/>
        <w:jc w:val="center"/>
        <w:rPr>
          <w:b/>
        </w:rPr>
      </w:pPr>
    </w:p>
    <w:p w14:paraId="7FB78750" w14:textId="168A59DA" w:rsidR="00293976" w:rsidRPr="000B61EB" w:rsidRDefault="00293976" w:rsidP="00293976">
      <w:pPr>
        <w:tabs>
          <w:tab w:val="right" w:pos="8953"/>
        </w:tabs>
        <w:rPr>
          <w:b/>
        </w:rPr>
      </w:pPr>
    </w:p>
    <w:p w14:paraId="3ECEFF0D" w14:textId="76D2047C" w:rsidR="00293976" w:rsidRPr="000B61EB" w:rsidRDefault="00293976" w:rsidP="00293976">
      <w:pPr>
        <w:tabs>
          <w:tab w:val="right" w:pos="8953"/>
        </w:tabs>
        <w:rPr>
          <w:snapToGrid w:val="0"/>
        </w:rPr>
      </w:pPr>
      <w:r w:rsidRPr="000B61EB">
        <w:rPr>
          <w:snapToGrid w:val="0"/>
        </w:rPr>
        <w:t>W dniu ...............</w:t>
      </w:r>
      <w:r w:rsidR="00E5099B">
        <w:rPr>
          <w:snapToGrid w:val="0"/>
        </w:rPr>
        <w:t>....</w:t>
      </w:r>
      <w:r w:rsidRPr="000B61EB">
        <w:rPr>
          <w:snapToGrid w:val="0"/>
        </w:rPr>
        <w:t>..... 20</w:t>
      </w:r>
      <w:r w:rsidR="00115073">
        <w:rPr>
          <w:snapToGrid w:val="0"/>
        </w:rPr>
        <w:t>20</w:t>
      </w:r>
      <w:r w:rsidRPr="000B61EB">
        <w:rPr>
          <w:snapToGrid w:val="0"/>
        </w:rPr>
        <w:t xml:space="preserve"> r. we Wrocławiu, pomiędzy:</w:t>
      </w:r>
    </w:p>
    <w:p w14:paraId="261B5A49" w14:textId="1D104DAC" w:rsidR="00293976" w:rsidRPr="000B61EB" w:rsidRDefault="00293976" w:rsidP="00293976">
      <w:pPr>
        <w:tabs>
          <w:tab w:val="right" w:pos="8953"/>
        </w:tabs>
        <w:rPr>
          <w:snapToGrid w:val="0"/>
        </w:rPr>
      </w:pPr>
      <w:r w:rsidRPr="000B61EB">
        <w:rPr>
          <w:b/>
          <w:snapToGrid w:val="0"/>
        </w:rPr>
        <w:t>Akademią Wojsk Lądowych</w:t>
      </w:r>
      <w:r w:rsidRPr="000B61EB">
        <w:rPr>
          <w:snapToGrid w:val="0"/>
        </w:rPr>
        <w:t xml:space="preserve"> imienia generała Tadeusza Kościuszki z siedzibą we Wrocławiu, ul. Czajkowskiego 109,</w:t>
      </w:r>
    </w:p>
    <w:p w14:paraId="02635DB8" w14:textId="77777777" w:rsidR="00293976" w:rsidRPr="000B61EB" w:rsidRDefault="00293976" w:rsidP="00293976">
      <w:pPr>
        <w:tabs>
          <w:tab w:val="right" w:pos="8953"/>
        </w:tabs>
        <w:jc w:val="both"/>
        <w:rPr>
          <w:snapToGrid w:val="0"/>
        </w:rPr>
      </w:pPr>
      <w:r w:rsidRPr="000B61EB">
        <w:rPr>
          <w:kern w:val="28"/>
        </w:rPr>
        <w:t>NIP 896-10-00-117, REGON 930388062</w:t>
      </w:r>
      <w:r w:rsidRPr="000B61EB">
        <w:rPr>
          <w:snapToGrid w:val="0"/>
        </w:rPr>
        <w:t>, reprezentowaną przez:</w:t>
      </w:r>
    </w:p>
    <w:p w14:paraId="390EFBFD" w14:textId="77777777" w:rsidR="00293976" w:rsidRPr="000B61EB" w:rsidRDefault="00293976" w:rsidP="00293976">
      <w:pPr>
        <w:tabs>
          <w:tab w:val="right" w:pos="8953"/>
        </w:tabs>
        <w:jc w:val="both"/>
        <w:rPr>
          <w:snapToGrid w:val="0"/>
        </w:rPr>
      </w:pPr>
      <w:r>
        <w:rPr>
          <w:b/>
          <w:snapToGrid w:val="0"/>
        </w:rPr>
        <w:t>………………….</w:t>
      </w:r>
      <w:r w:rsidRPr="00CF2685">
        <w:rPr>
          <w:snapToGrid w:val="0"/>
        </w:rPr>
        <w:t xml:space="preserve"> </w:t>
      </w:r>
      <w:r w:rsidRPr="000B61EB">
        <w:rPr>
          <w:snapToGrid w:val="0"/>
        </w:rPr>
        <w:t xml:space="preserve"> – ..........................................................</w:t>
      </w:r>
    </w:p>
    <w:p w14:paraId="0EE5EFD5" w14:textId="77777777" w:rsidR="00293976" w:rsidRPr="000B61EB" w:rsidRDefault="00293976" w:rsidP="00293976">
      <w:pPr>
        <w:tabs>
          <w:tab w:val="right" w:pos="8953"/>
        </w:tabs>
        <w:jc w:val="both"/>
        <w:rPr>
          <w:snapToGrid w:val="0"/>
        </w:rPr>
      </w:pPr>
      <w:r w:rsidRPr="000B61EB">
        <w:rPr>
          <w:snapToGrid w:val="0"/>
        </w:rPr>
        <w:t>zwaną dalej „</w:t>
      </w:r>
      <w:r w:rsidRPr="000B61EB">
        <w:rPr>
          <w:b/>
          <w:snapToGrid w:val="0"/>
        </w:rPr>
        <w:t>Zamawiającym</w:t>
      </w:r>
      <w:r w:rsidRPr="000B61EB">
        <w:rPr>
          <w:snapToGrid w:val="0"/>
        </w:rPr>
        <w:t xml:space="preserve">”, </w:t>
      </w:r>
    </w:p>
    <w:p w14:paraId="262E7D78" w14:textId="77777777" w:rsidR="00293976" w:rsidRPr="000B61EB" w:rsidRDefault="00293976" w:rsidP="00293976">
      <w:pPr>
        <w:tabs>
          <w:tab w:val="right" w:pos="8953"/>
        </w:tabs>
        <w:jc w:val="both"/>
        <w:rPr>
          <w:snapToGrid w:val="0"/>
        </w:rPr>
      </w:pPr>
      <w:r w:rsidRPr="000B61EB">
        <w:rPr>
          <w:snapToGrid w:val="0"/>
        </w:rPr>
        <w:t xml:space="preserve">z jednej strony, a </w:t>
      </w:r>
    </w:p>
    <w:p w14:paraId="71EB04C1" w14:textId="77777777" w:rsidR="003D4753" w:rsidRDefault="003D4753" w:rsidP="00293976">
      <w:pPr>
        <w:shd w:val="clear" w:color="auto" w:fill="FFFFFF"/>
        <w:jc w:val="both"/>
        <w:rPr>
          <w:i/>
          <w:kern w:val="28"/>
        </w:rPr>
      </w:pPr>
      <w:r>
        <w:rPr>
          <w:i/>
          <w:kern w:val="28"/>
        </w:rPr>
        <w:t>……………………………………………………………………………………………………….</w:t>
      </w:r>
    </w:p>
    <w:p w14:paraId="60903C2F" w14:textId="33F34D1E" w:rsidR="00293976" w:rsidRDefault="00293976" w:rsidP="00293976">
      <w:pPr>
        <w:shd w:val="clear" w:color="auto" w:fill="FFFFFF"/>
        <w:jc w:val="both"/>
        <w:rPr>
          <w:i/>
          <w:kern w:val="28"/>
        </w:rPr>
      </w:pPr>
      <w:r w:rsidRPr="000B61EB">
        <w:rPr>
          <w:i/>
          <w:kern w:val="28"/>
        </w:rPr>
        <w:t>(firma / siedziba / adres )</w:t>
      </w:r>
      <w:r w:rsidRPr="000B61EB">
        <w:rPr>
          <w:kern w:val="28"/>
        </w:rPr>
        <w:t xml:space="preserve"> wpisaną do </w:t>
      </w:r>
      <w:r w:rsidRPr="000B61EB">
        <w:rPr>
          <w:i/>
          <w:kern w:val="28"/>
        </w:rPr>
        <w:t xml:space="preserve">(CEDG. albo KRS), </w:t>
      </w:r>
    </w:p>
    <w:p w14:paraId="17E2417B" w14:textId="3E1972E8" w:rsidR="003D4753" w:rsidRPr="000B61EB" w:rsidRDefault="003D4753" w:rsidP="00293976">
      <w:pPr>
        <w:shd w:val="clear" w:color="auto" w:fill="FFFFFF"/>
        <w:jc w:val="both"/>
        <w:rPr>
          <w:i/>
          <w:kern w:val="28"/>
        </w:rPr>
      </w:pPr>
      <w:r>
        <w:rPr>
          <w:i/>
          <w:kern w:val="28"/>
        </w:rPr>
        <w:t>……………………………………………………</w:t>
      </w:r>
    </w:p>
    <w:p w14:paraId="7C911E2C" w14:textId="77777777" w:rsidR="003D4753" w:rsidRDefault="00293976" w:rsidP="00293976">
      <w:pPr>
        <w:shd w:val="clear" w:color="auto" w:fill="FFFFFF"/>
        <w:jc w:val="both"/>
        <w:rPr>
          <w:kern w:val="28"/>
        </w:rPr>
      </w:pPr>
      <w:r w:rsidRPr="000B61EB">
        <w:rPr>
          <w:kern w:val="28"/>
        </w:rPr>
        <w:t xml:space="preserve">NIP </w:t>
      </w:r>
      <w:r w:rsidRPr="000B61EB">
        <w:rPr>
          <w:i/>
          <w:kern w:val="28"/>
        </w:rPr>
        <w:t>(Wykonawcy</w:t>
      </w:r>
      <w:r w:rsidRPr="000B61EB">
        <w:rPr>
          <w:kern w:val="28"/>
        </w:rPr>
        <w:t xml:space="preserve">) REGON </w:t>
      </w:r>
      <w:r w:rsidRPr="000B61EB">
        <w:rPr>
          <w:i/>
          <w:kern w:val="28"/>
        </w:rPr>
        <w:t>(Wykonawcy)</w:t>
      </w:r>
      <w:r w:rsidRPr="000B61EB">
        <w:rPr>
          <w:kern w:val="28"/>
        </w:rPr>
        <w:t xml:space="preserve">, </w:t>
      </w:r>
    </w:p>
    <w:p w14:paraId="1861BDE1" w14:textId="6AF51A64" w:rsidR="00293976" w:rsidRPr="000B61EB" w:rsidRDefault="00293976" w:rsidP="00293976">
      <w:pPr>
        <w:shd w:val="clear" w:color="auto" w:fill="FFFFFF"/>
        <w:jc w:val="both"/>
        <w:rPr>
          <w:kern w:val="28"/>
        </w:rPr>
      </w:pPr>
      <w:r w:rsidRPr="000B61EB">
        <w:rPr>
          <w:kern w:val="28"/>
        </w:rPr>
        <w:t xml:space="preserve">reprezentowaną przez: </w:t>
      </w:r>
      <w:r w:rsidR="003D4753">
        <w:rPr>
          <w:kern w:val="28"/>
        </w:rPr>
        <w:t>…………………………………..</w:t>
      </w:r>
      <w:r w:rsidRPr="000B61EB">
        <w:rPr>
          <w:i/>
          <w:kern w:val="28"/>
        </w:rPr>
        <w:t xml:space="preserve">(imię i nazwisko osoby albo osób  upoważnionych do reprezentacji Wykonawcy) </w:t>
      </w:r>
      <w:r w:rsidRPr="000B61EB">
        <w:rPr>
          <w:kern w:val="28"/>
        </w:rPr>
        <w:t>zwaną dalej „</w:t>
      </w:r>
      <w:r w:rsidRPr="000B61EB">
        <w:rPr>
          <w:b/>
          <w:kern w:val="28"/>
        </w:rPr>
        <w:t>Wykonawcą”</w:t>
      </w:r>
      <w:r w:rsidRPr="000B61EB">
        <w:rPr>
          <w:kern w:val="28"/>
        </w:rPr>
        <w:t>,</w:t>
      </w:r>
    </w:p>
    <w:p w14:paraId="78BE1C4E" w14:textId="77777777" w:rsidR="00293976" w:rsidRPr="000B61EB" w:rsidRDefault="00293976" w:rsidP="00293976">
      <w:pPr>
        <w:tabs>
          <w:tab w:val="right" w:pos="8953"/>
        </w:tabs>
        <w:jc w:val="both"/>
        <w:rPr>
          <w:snapToGrid w:val="0"/>
        </w:rPr>
      </w:pPr>
      <w:r w:rsidRPr="000B61EB">
        <w:rPr>
          <w:snapToGrid w:val="0"/>
        </w:rPr>
        <w:t>z drugiej strony, została zawarta umowa o następującej treści:</w:t>
      </w:r>
    </w:p>
    <w:p w14:paraId="3050C5B0" w14:textId="77777777" w:rsidR="00293976" w:rsidRDefault="00293976" w:rsidP="00293976">
      <w:pPr>
        <w:pStyle w:val="Tekstpodstawowy"/>
        <w:jc w:val="left"/>
        <w:rPr>
          <w:sz w:val="20"/>
        </w:rPr>
      </w:pPr>
    </w:p>
    <w:p w14:paraId="25BCB367" w14:textId="77777777" w:rsidR="00293976" w:rsidRPr="000B61EB" w:rsidRDefault="00293976" w:rsidP="00293976">
      <w:pPr>
        <w:pStyle w:val="Tekstpodstawowy"/>
        <w:jc w:val="left"/>
        <w:rPr>
          <w:sz w:val="20"/>
        </w:rPr>
      </w:pPr>
    </w:p>
    <w:p w14:paraId="3EFF413F" w14:textId="420EF6AE" w:rsidR="00F51B53" w:rsidRDefault="00293976" w:rsidP="00FD1BD8">
      <w:pPr>
        <w:pStyle w:val="Tekstpodstawowy"/>
        <w:jc w:val="center"/>
        <w:rPr>
          <w:rStyle w:val="GenRapStyle27"/>
          <w:b/>
        </w:rPr>
      </w:pPr>
      <w:r w:rsidRPr="000B61EB">
        <w:rPr>
          <w:sz w:val="20"/>
        </w:rPr>
        <w:t xml:space="preserve">Podstawę zawarcia umowy stanowi wynik </w:t>
      </w:r>
      <w:r>
        <w:rPr>
          <w:sz w:val="20"/>
        </w:rPr>
        <w:t>postępowania</w:t>
      </w:r>
      <w:r w:rsidRPr="000B61EB">
        <w:rPr>
          <w:sz w:val="20"/>
        </w:rPr>
        <w:t xml:space="preserve"> </w:t>
      </w:r>
      <w:r w:rsidR="00FD1BD8">
        <w:rPr>
          <w:sz w:val="20"/>
        </w:rPr>
        <w:t>zgodnie z regulaminem prowadzenia postępowań do kwoty określonej w art. 4 pkt. 8</w:t>
      </w:r>
      <w:r w:rsidRPr="000B61EB">
        <w:rPr>
          <w:sz w:val="20"/>
        </w:rPr>
        <w:t xml:space="preserve"> Ustaw</w:t>
      </w:r>
      <w:r w:rsidR="00FD1BD8">
        <w:rPr>
          <w:sz w:val="20"/>
        </w:rPr>
        <w:t>y</w:t>
      </w:r>
      <w:r w:rsidRPr="000B61EB">
        <w:rPr>
          <w:sz w:val="20"/>
        </w:rPr>
        <w:t xml:space="preserve"> z dnia 29 stycznia 2004 r. - Prawo zamówień publicznych</w:t>
      </w:r>
      <w:r w:rsidR="00FD1BD8">
        <w:rPr>
          <w:sz w:val="20"/>
        </w:rPr>
        <w:br/>
      </w:r>
      <w:r w:rsidRPr="000B61EB">
        <w:rPr>
          <w:sz w:val="20"/>
        </w:rPr>
        <w:t xml:space="preserve"> (</w:t>
      </w:r>
      <w:proofErr w:type="spellStart"/>
      <w:r w:rsidRPr="000B61EB">
        <w:rPr>
          <w:i/>
          <w:sz w:val="20"/>
        </w:rPr>
        <w:t>t.j</w:t>
      </w:r>
      <w:proofErr w:type="spellEnd"/>
      <w:r w:rsidRPr="000B61EB">
        <w:rPr>
          <w:i/>
          <w:sz w:val="20"/>
        </w:rPr>
        <w:t>. Dz. U. 201</w:t>
      </w:r>
      <w:r w:rsidR="00E5099B">
        <w:rPr>
          <w:i/>
          <w:sz w:val="20"/>
        </w:rPr>
        <w:t>9</w:t>
      </w:r>
      <w:r w:rsidRPr="000B61EB">
        <w:rPr>
          <w:i/>
          <w:sz w:val="20"/>
        </w:rPr>
        <w:t xml:space="preserve"> r. poz. </w:t>
      </w:r>
      <w:r>
        <w:rPr>
          <w:i/>
          <w:sz w:val="20"/>
        </w:rPr>
        <w:t>1</w:t>
      </w:r>
      <w:r w:rsidR="00E5099B">
        <w:rPr>
          <w:i/>
          <w:sz w:val="20"/>
        </w:rPr>
        <w:t>843</w:t>
      </w:r>
      <w:r w:rsidR="00FD1BD8">
        <w:rPr>
          <w:sz w:val="20"/>
        </w:rPr>
        <w:t>).</w:t>
      </w:r>
      <w:r w:rsidR="00115073">
        <w:rPr>
          <w:sz w:val="20"/>
          <w:lang w:eastAsia="ar-SA"/>
        </w:rPr>
        <w:br/>
      </w:r>
    </w:p>
    <w:p w14:paraId="024BEA3A" w14:textId="30CF50B9" w:rsidR="00293976" w:rsidRPr="00FE1050" w:rsidRDefault="00293976" w:rsidP="00293976">
      <w:pPr>
        <w:jc w:val="center"/>
        <w:rPr>
          <w:b/>
        </w:rPr>
      </w:pPr>
      <w:r w:rsidRPr="00FE1050">
        <w:rPr>
          <w:b/>
        </w:rPr>
        <w:t>§</w:t>
      </w:r>
      <w:r w:rsidR="00F51B53">
        <w:rPr>
          <w:b/>
        </w:rPr>
        <w:t xml:space="preserve"> </w:t>
      </w:r>
      <w:r w:rsidRPr="00FE1050">
        <w:rPr>
          <w:b/>
        </w:rPr>
        <w:t>1</w:t>
      </w:r>
    </w:p>
    <w:p w14:paraId="35657109" w14:textId="77777777" w:rsidR="00293976" w:rsidRPr="00FE1050" w:rsidRDefault="00293976" w:rsidP="00293976">
      <w:pPr>
        <w:keepNext/>
        <w:jc w:val="center"/>
        <w:outlineLvl w:val="2"/>
        <w:rPr>
          <w:b/>
        </w:rPr>
      </w:pPr>
      <w:r w:rsidRPr="00FE1050">
        <w:rPr>
          <w:b/>
        </w:rPr>
        <w:t>PRZEDMIOT UMOWY</w:t>
      </w:r>
    </w:p>
    <w:p w14:paraId="0FAE486E" w14:textId="418D7A97" w:rsidR="00293976" w:rsidRPr="00D80EF2" w:rsidRDefault="00293976" w:rsidP="00D9148F">
      <w:pPr>
        <w:numPr>
          <w:ilvl w:val="0"/>
          <w:numId w:val="17"/>
        </w:numPr>
        <w:tabs>
          <w:tab w:val="num" w:pos="400"/>
        </w:tabs>
        <w:suppressAutoHyphens/>
        <w:spacing w:after="160" w:line="259" w:lineRule="auto"/>
        <w:ind w:left="400" w:hanging="400"/>
        <w:jc w:val="both"/>
      </w:pPr>
      <w:r w:rsidRPr="00FE1050">
        <w:t>Przedmiotem niniejszej umowy jest zakup wraz z dostawą na potrzeby Akademii Wojsk Lądowych im</w:t>
      </w:r>
      <w:r w:rsidR="007E5FE5">
        <w:t>ienia</w:t>
      </w:r>
      <w:r w:rsidRPr="00FE1050">
        <w:t xml:space="preserve"> generała Tadeusza Kościuszki </w:t>
      </w:r>
      <w:r>
        <w:t>materiałów</w:t>
      </w:r>
      <w:r w:rsidR="005802A8">
        <w:t>, sprzętu i odczynników laboratoryjnych</w:t>
      </w:r>
      <w:r w:rsidR="00D80EF2">
        <w:rPr>
          <w:i/>
        </w:rPr>
        <w:t>.</w:t>
      </w:r>
    </w:p>
    <w:p w14:paraId="0484AF10" w14:textId="61BD9820" w:rsidR="00D80EF2" w:rsidRPr="00D80EF2" w:rsidRDefault="00D80EF2" w:rsidP="00D80EF2">
      <w:pPr>
        <w:numPr>
          <w:ilvl w:val="0"/>
          <w:numId w:val="17"/>
        </w:numPr>
        <w:tabs>
          <w:tab w:val="clear" w:pos="720"/>
        </w:tabs>
        <w:suppressAutoHyphens/>
        <w:spacing w:after="160" w:line="259" w:lineRule="auto"/>
        <w:ind w:left="426" w:hanging="426"/>
        <w:jc w:val="both"/>
        <w:rPr>
          <w:i/>
        </w:rPr>
      </w:pPr>
      <w:r w:rsidRPr="00D80EF2">
        <w:rPr>
          <w:i/>
        </w:rPr>
        <w:t xml:space="preserve">Dostawa asortymentu będzie realizowana w ramach programu badań naukowych z obszaru obronności realizowanych przez polskich naukowców powracających z zagranicznych ośrodków naukowych pn. „KOŚCIUSZKO”, zgodnie z umową o wykonanie projektu badawczego pn. „Usuwanie </w:t>
      </w:r>
      <w:proofErr w:type="spellStart"/>
      <w:r w:rsidRPr="00D80EF2">
        <w:rPr>
          <w:i/>
        </w:rPr>
        <w:t>perfluorowanych</w:t>
      </w:r>
      <w:proofErr w:type="spellEnd"/>
      <w:r w:rsidRPr="00D80EF2">
        <w:rPr>
          <w:i/>
        </w:rPr>
        <w:t xml:space="preserve"> zanieczyszczeń organicznych ze środowiska wodnego z użyciem cieczy jonowych: Kalkulacje teoretyczne oraz eksperymenty” nr 519/2017/DA</w:t>
      </w:r>
      <w:r>
        <w:rPr>
          <w:i/>
        </w:rPr>
        <w:t>.</w:t>
      </w:r>
    </w:p>
    <w:p w14:paraId="2C1D6C7E" w14:textId="68092618" w:rsidR="00293976" w:rsidRPr="00FE1050" w:rsidRDefault="00293976" w:rsidP="00D9148F">
      <w:pPr>
        <w:numPr>
          <w:ilvl w:val="0"/>
          <w:numId w:val="17"/>
        </w:numPr>
        <w:tabs>
          <w:tab w:val="num" w:pos="400"/>
        </w:tabs>
        <w:suppressAutoHyphens/>
        <w:spacing w:after="160" w:line="259" w:lineRule="auto"/>
        <w:ind w:left="400" w:hanging="400"/>
        <w:jc w:val="both"/>
      </w:pPr>
      <w:r w:rsidRPr="00FE1050">
        <w:t>Szczegółowy zakres przedmiotu umowy wraz z zestawieniem ilościowo-wartościowym, opisany jest w</w:t>
      </w:r>
      <w:r w:rsidR="00556016">
        <w:t> </w:t>
      </w:r>
      <w:r w:rsidRPr="00FE1050">
        <w:rPr>
          <w:b/>
        </w:rPr>
        <w:t>Załączniku nr 1</w:t>
      </w:r>
      <w:r w:rsidRPr="00FE1050">
        <w:t xml:space="preserve"> do umowy.</w:t>
      </w:r>
    </w:p>
    <w:p w14:paraId="1F67BDFC" w14:textId="529877F6" w:rsidR="00A412C0" w:rsidRPr="00A412C0" w:rsidRDefault="00293976" w:rsidP="00A412C0">
      <w:pPr>
        <w:numPr>
          <w:ilvl w:val="0"/>
          <w:numId w:val="17"/>
        </w:numPr>
        <w:tabs>
          <w:tab w:val="num" w:pos="400"/>
          <w:tab w:val="left" w:pos="426"/>
        </w:tabs>
        <w:suppressAutoHyphens/>
        <w:spacing w:after="160" w:line="259" w:lineRule="auto"/>
        <w:ind w:left="400" w:hanging="400"/>
        <w:jc w:val="both"/>
      </w:pPr>
      <w:r w:rsidRPr="00A412C0">
        <w:t xml:space="preserve">Na podstawie niniejszej Umowy Wykonawca zobowiązuje się dostarczyć i następnie wydać oraz przenieść na rzecz Zamawiającego własność sprzętu, materiałów których parametry określone są w zakresie przedmiotowym określonym w Załączniku nr 1 do Umowy, a Zamawiający odebrać i zapłacić Wykonawcy należną cenę za przedmiot Umowy. </w:t>
      </w:r>
    </w:p>
    <w:p w14:paraId="2C346A3F" w14:textId="2CEEF7CF" w:rsidR="00A412C0" w:rsidRPr="00A412C0" w:rsidRDefault="00A412C0" w:rsidP="00A412C0">
      <w:pPr>
        <w:numPr>
          <w:ilvl w:val="0"/>
          <w:numId w:val="17"/>
        </w:numPr>
        <w:tabs>
          <w:tab w:val="num" w:pos="400"/>
          <w:tab w:val="left" w:pos="426"/>
        </w:tabs>
        <w:suppressAutoHyphens/>
        <w:spacing w:after="160" w:line="259" w:lineRule="auto"/>
        <w:ind w:left="400" w:hanging="400"/>
        <w:jc w:val="both"/>
      </w:pPr>
      <w:r w:rsidRPr="00A412C0">
        <w:t>Wykonawca zobowiązuje się, że do wykonania jakichkolwiek czynności związanych z przedmiotem umowy nie zatrudni lub nie zleci, niezależnie od formy stosunku prawnego, żołnierzy i pracowników resortu obrony narodowej. Ograniczenie dotyczy żołnierzy i pracowników zatrudnionych w komórkach i jednostkach organizacyjnych podległych ministrowi obrony narodowej, biorących udział w organizacji konkursu pn. Kościuszko lub procesie zawarcia</w:t>
      </w:r>
      <w:r w:rsidR="00E13341">
        <w:t xml:space="preserve"> umowy nr 519/2017/DA.</w:t>
      </w:r>
    </w:p>
    <w:p w14:paraId="26A32190" w14:textId="4F24C37F" w:rsidR="00EC2FA9" w:rsidRPr="00A412C0" w:rsidRDefault="00A412C0" w:rsidP="00A412C0">
      <w:pPr>
        <w:numPr>
          <w:ilvl w:val="0"/>
          <w:numId w:val="17"/>
        </w:numPr>
        <w:tabs>
          <w:tab w:val="num" w:pos="400"/>
          <w:tab w:val="left" w:pos="426"/>
        </w:tabs>
        <w:suppressAutoHyphens/>
        <w:spacing w:after="160" w:line="259" w:lineRule="auto"/>
        <w:ind w:left="400" w:hanging="400"/>
        <w:jc w:val="both"/>
      </w:pPr>
      <w:r w:rsidRPr="00A412C0">
        <w:t>Wykonawca zobowiązuje się do zawarcia w ewentualnych umowach kooperacyjnych klauzuli dotyczącej zakazu zatrudniania lub zlecania, niezależnie od formy stosunku prawnego, żołnierzom i pracownikom resortu obrony narodowej wykonywania jakichkolwiek czynności związanych z przedmiotem umowy. Ograniczenie dotyczy żołnierzy i pracowników zatrudnionych w komórkach i jednostkach organizacyjnych podległych ministrowi obrony narodowej, biorących udział w organizacji konkursu pn. Kościuszko lub procesi</w:t>
      </w:r>
      <w:r w:rsidR="00E13341">
        <w:t>e zawarcia umowy nr 519/2017/DA</w:t>
      </w:r>
      <w:r w:rsidRPr="00A412C0">
        <w:t>.</w:t>
      </w:r>
    </w:p>
    <w:p w14:paraId="1A461F17" w14:textId="76AA6035" w:rsidR="00293976" w:rsidRPr="00FE1050" w:rsidRDefault="00293976" w:rsidP="00293976">
      <w:pPr>
        <w:jc w:val="center"/>
        <w:rPr>
          <w:b/>
        </w:rPr>
      </w:pPr>
      <w:r w:rsidRPr="00FE1050">
        <w:rPr>
          <w:b/>
        </w:rPr>
        <w:t>§</w:t>
      </w:r>
      <w:r w:rsidR="00F51B53">
        <w:rPr>
          <w:b/>
        </w:rPr>
        <w:t xml:space="preserve"> </w:t>
      </w:r>
      <w:r w:rsidRPr="00FE1050">
        <w:rPr>
          <w:b/>
        </w:rPr>
        <w:t>2</w:t>
      </w:r>
    </w:p>
    <w:p w14:paraId="0F2379EB" w14:textId="77777777" w:rsidR="00293976" w:rsidRPr="00FE1050" w:rsidRDefault="00293976" w:rsidP="00293976">
      <w:pPr>
        <w:keepNext/>
        <w:jc w:val="center"/>
        <w:outlineLvl w:val="2"/>
        <w:rPr>
          <w:b/>
        </w:rPr>
      </w:pPr>
      <w:r w:rsidRPr="00FE1050">
        <w:rPr>
          <w:b/>
        </w:rPr>
        <w:lastRenderedPageBreak/>
        <w:t>TERMINY REALIZACJI UMOWY</w:t>
      </w:r>
    </w:p>
    <w:p w14:paraId="5F08E790" w14:textId="565FE573" w:rsidR="00293976" w:rsidRDefault="00293976" w:rsidP="00D9148F">
      <w:pPr>
        <w:numPr>
          <w:ilvl w:val="0"/>
          <w:numId w:val="18"/>
        </w:numPr>
        <w:tabs>
          <w:tab w:val="num" w:pos="426"/>
          <w:tab w:val="left" w:pos="851"/>
          <w:tab w:val="right" w:pos="8894"/>
        </w:tabs>
        <w:suppressAutoHyphens/>
        <w:spacing w:after="160" w:line="259" w:lineRule="auto"/>
        <w:ind w:left="400" w:hanging="400"/>
        <w:jc w:val="both"/>
      </w:pPr>
      <w:r w:rsidRPr="00E5099B">
        <w:t>Wykonawca zobowiązuje się dostarczyć przedmiot umowy zgodnie z zakresem przedmiotowym i ilościowym, o</w:t>
      </w:r>
      <w:r w:rsidR="005802A8">
        <w:t>kreślonym w Załączniku nr 1, do miejsca: Uniwersytet Ekonomiczny we Wrocławiu, ul. Komandorska</w:t>
      </w:r>
      <w:r w:rsidR="001255BF">
        <w:t xml:space="preserve"> 118/120, budynek H, pokój 202 A</w:t>
      </w:r>
      <w:r w:rsidRPr="00E5099B">
        <w:t xml:space="preserve">, </w:t>
      </w:r>
      <w:r w:rsidRPr="00E5099B">
        <w:rPr>
          <w:b/>
        </w:rPr>
        <w:t xml:space="preserve">w terminie do ……………………. </w:t>
      </w:r>
      <w:r w:rsidRPr="00E5099B">
        <w:rPr>
          <w:i/>
        </w:rPr>
        <w:t>(zgodnie z ofertą Wykonawcy)</w:t>
      </w:r>
      <w:r w:rsidRPr="00E5099B">
        <w:t>, w godzinach 8.00 – 1</w:t>
      </w:r>
      <w:r w:rsidR="001255BF">
        <w:t>6</w:t>
      </w:r>
      <w:r w:rsidRPr="00E5099B">
        <w:t>.00</w:t>
      </w:r>
      <w:r w:rsidR="00A412C0" w:rsidRPr="00E5099B">
        <w:t xml:space="preserve">. </w:t>
      </w:r>
    </w:p>
    <w:p w14:paraId="73A86C2E" w14:textId="108CB330" w:rsidR="00293976" w:rsidRPr="00FE1050" w:rsidRDefault="00293976" w:rsidP="00D9148F">
      <w:pPr>
        <w:numPr>
          <w:ilvl w:val="0"/>
          <w:numId w:val="18"/>
        </w:numPr>
        <w:tabs>
          <w:tab w:val="num" w:pos="426"/>
        </w:tabs>
        <w:suppressAutoHyphens/>
        <w:spacing w:after="160" w:line="259" w:lineRule="auto"/>
        <w:ind w:left="400" w:hanging="400"/>
        <w:jc w:val="both"/>
      </w:pPr>
      <w:r w:rsidRPr="00FE1050">
        <w:t xml:space="preserve">Wykonawca powiadomi w formie pisemnej Zamawiającego o dacie dostawy przedmiotu umowy z wyprzedzeniem, co najmniej </w:t>
      </w:r>
      <w:r w:rsidR="00A35BFC">
        <w:t>2</w:t>
      </w:r>
      <w:r w:rsidRPr="00FE1050">
        <w:t xml:space="preserve"> dni robocz</w:t>
      </w:r>
      <w:r w:rsidR="00A35BFC">
        <w:t>ych</w:t>
      </w:r>
      <w:r w:rsidRPr="00FE1050">
        <w:t xml:space="preserve">. </w:t>
      </w:r>
    </w:p>
    <w:p w14:paraId="1F4B1DFE" w14:textId="77777777" w:rsidR="00293976" w:rsidRPr="00FE1050" w:rsidRDefault="00293976" w:rsidP="00D9148F">
      <w:pPr>
        <w:numPr>
          <w:ilvl w:val="0"/>
          <w:numId w:val="18"/>
        </w:numPr>
        <w:tabs>
          <w:tab w:val="num" w:pos="426"/>
        </w:tabs>
        <w:suppressAutoHyphens/>
        <w:spacing w:after="160" w:line="259" w:lineRule="auto"/>
        <w:ind w:left="400" w:hanging="400"/>
        <w:jc w:val="both"/>
      </w:pPr>
      <w:r w:rsidRPr="00FE1050">
        <w:t xml:space="preserve">Odbiór przedmiotu umowy od Wykonawcy nastąpi w formie Protokołu Odbioru podpisanego przez upoważnionych przedstawicieli Zamawiającego i Wykonawcy, sporządzonego według wzoru stanowiącego </w:t>
      </w:r>
      <w:r w:rsidRPr="00FE1050">
        <w:rPr>
          <w:b/>
        </w:rPr>
        <w:t>Załącznik nr 2</w:t>
      </w:r>
      <w:r w:rsidRPr="00FE1050">
        <w:t xml:space="preserve"> do Umowy.</w:t>
      </w:r>
    </w:p>
    <w:p w14:paraId="1FCA67BA" w14:textId="5A537A4F" w:rsidR="00293976" w:rsidRPr="00FE1050" w:rsidRDefault="00293976" w:rsidP="00D9148F">
      <w:pPr>
        <w:numPr>
          <w:ilvl w:val="0"/>
          <w:numId w:val="18"/>
        </w:numPr>
        <w:tabs>
          <w:tab w:val="num" w:pos="426"/>
        </w:tabs>
        <w:suppressAutoHyphens/>
        <w:spacing w:after="160" w:line="259" w:lineRule="auto"/>
        <w:ind w:left="400" w:hanging="400"/>
        <w:jc w:val="both"/>
      </w:pPr>
      <w:r w:rsidRPr="00FE1050">
        <w:t>Wszelkie koszty wydania i wniesienia asortymentu w miejsce wskazane przez Zamawiającego, znajdując</w:t>
      </w:r>
      <w:r w:rsidR="00836F7A">
        <w:t>e</w:t>
      </w:r>
      <w:r w:rsidRPr="00FE1050">
        <w:t xml:space="preserve"> się w jego siedzibie, obciążają Wykonawcę. </w:t>
      </w:r>
    </w:p>
    <w:p w14:paraId="32FA04DE" w14:textId="77777777" w:rsidR="00293976" w:rsidRPr="00FE1050" w:rsidRDefault="00293976" w:rsidP="00293976">
      <w:pPr>
        <w:rPr>
          <w:b/>
        </w:rPr>
      </w:pPr>
    </w:p>
    <w:p w14:paraId="3C997843" w14:textId="71FB402D" w:rsidR="00293976" w:rsidRPr="00FE1050" w:rsidRDefault="00293976" w:rsidP="00293976">
      <w:pPr>
        <w:jc w:val="center"/>
        <w:rPr>
          <w:b/>
        </w:rPr>
      </w:pPr>
      <w:r w:rsidRPr="00FE1050">
        <w:rPr>
          <w:b/>
        </w:rPr>
        <w:t>§</w:t>
      </w:r>
      <w:r w:rsidR="00F51B53">
        <w:rPr>
          <w:b/>
        </w:rPr>
        <w:t xml:space="preserve"> </w:t>
      </w:r>
      <w:r w:rsidRPr="00FE1050">
        <w:rPr>
          <w:b/>
        </w:rPr>
        <w:t>3</w:t>
      </w:r>
    </w:p>
    <w:p w14:paraId="66A78458" w14:textId="77777777" w:rsidR="00293976" w:rsidRPr="00FE1050" w:rsidRDefault="00293976" w:rsidP="00293976">
      <w:pPr>
        <w:ind w:left="284" w:hanging="284"/>
        <w:jc w:val="center"/>
        <w:rPr>
          <w:b/>
        </w:rPr>
      </w:pPr>
      <w:r w:rsidRPr="00FE1050">
        <w:rPr>
          <w:b/>
        </w:rPr>
        <w:t>WYNAGRODZENIE</w:t>
      </w:r>
    </w:p>
    <w:p w14:paraId="438D1449" w14:textId="5BC5AD0D" w:rsidR="00293976" w:rsidRPr="00FE1050" w:rsidRDefault="00293976" w:rsidP="00D9148F">
      <w:pPr>
        <w:numPr>
          <w:ilvl w:val="0"/>
          <w:numId w:val="19"/>
        </w:numPr>
        <w:tabs>
          <w:tab w:val="clear" w:pos="720"/>
        </w:tabs>
        <w:suppressAutoHyphens/>
        <w:spacing w:after="160" w:line="259" w:lineRule="auto"/>
        <w:ind w:left="426" w:hanging="426"/>
        <w:jc w:val="both"/>
      </w:pPr>
      <w:r w:rsidRPr="00FE1050">
        <w:t xml:space="preserve">Za wykonanie przedmiotu umowy </w:t>
      </w:r>
      <w:r w:rsidRPr="00FE1050">
        <w:rPr>
          <w:iCs/>
        </w:rPr>
        <w:t xml:space="preserve">Zamawiający </w:t>
      </w:r>
      <w:r w:rsidRPr="00FE1050">
        <w:t xml:space="preserve">zapłaci </w:t>
      </w:r>
      <w:r w:rsidRPr="00FE1050">
        <w:rPr>
          <w:iCs/>
        </w:rPr>
        <w:t>Wykonawcy</w:t>
      </w:r>
      <w:r w:rsidRPr="00FE1050">
        <w:t xml:space="preserve"> wynagrodzenie, zgodnie ze złożoną ofertą w wysokości:</w:t>
      </w:r>
    </w:p>
    <w:p w14:paraId="16501913" w14:textId="77777777" w:rsidR="00293976" w:rsidRPr="002A1F64" w:rsidRDefault="00293976" w:rsidP="00D9148F">
      <w:pPr>
        <w:numPr>
          <w:ilvl w:val="1"/>
          <w:numId w:val="19"/>
        </w:numPr>
        <w:tabs>
          <w:tab w:val="num" w:pos="720"/>
        </w:tabs>
        <w:spacing w:after="160" w:line="259" w:lineRule="auto"/>
        <w:ind w:left="720"/>
        <w:jc w:val="both"/>
      </w:pPr>
      <w:r w:rsidRPr="002A1F64">
        <w:t>wartość netto :       .....................  zł.  słownie :  ........................................................</w:t>
      </w:r>
    </w:p>
    <w:p w14:paraId="19DEBE9A" w14:textId="77777777" w:rsidR="00293976" w:rsidRPr="002A1F64" w:rsidRDefault="00293976" w:rsidP="00D9148F">
      <w:pPr>
        <w:numPr>
          <w:ilvl w:val="1"/>
          <w:numId w:val="19"/>
        </w:numPr>
        <w:tabs>
          <w:tab w:val="num" w:pos="720"/>
        </w:tabs>
        <w:spacing w:after="160" w:line="259" w:lineRule="auto"/>
        <w:ind w:left="720"/>
        <w:jc w:val="both"/>
      </w:pPr>
      <w:r w:rsidRPr="002A1F64">
        <w:t xml:space="preserve">podatek VAT w kwocie: ........................... zł </w:t>
      </w:r>
    </w:p>
    <w:p w14:paraId="1142E57A" w14:textId="67A7C220" w:rsidR="00293976" w:rsidRPr="002A1F64" w:rsidRDefault="00293976" w:rsidP="00D9148F">
      <w:pPr>
        <w:numPr>
          <w:ilvl w:val="1"/>
          <w:numId w:val="19"/>
        </w:numPr>
        <w:tabs>
          <w:tab w:val="num" w:pos="720"/>
        </w:tabs>
        <w:spacing w:after="160" w:line="259" w:lineRule="auto"/>
        <w:ind w:left="720"/>
        <w:jc w:val="both"/>
        <w:rPr>
          <w:b/>
        </w:rPr>
      </w:pPr>
      <w:r w:rsidRPr="002A1F64">
        <w:rPr>
          <w:b/>
        </w:rPr>
        <w:t>wartość brutto  :  ..........</w:t>
      </w:r>
      <w:r w:rsidR="00E13341">
        <w:rPr>
          <w:b/>
        </w:rPr>
        <w:t>............................ zł</w:t>
      </w:r>
      <w:r w:rsidRPr="002A1F64">
        <w:rPr>
          <w:b/>
        </w:rPr>
        <w:t xml:space="preserve">  słownie: ..............................................................</w:t>
      </w:r>
    </w:p>
    <w:p w14:paraId="4E6A3064" w14:textId="21896D9C" w:rsidR="00293976" w:rsidRPr="00FE1050" w:rsidRDefault="00293976" w:rsidP="00D9148F">
      <w:pPr>
        <w:numPr>
          <w:ilvl w:val="0"/>
          <w:numId w:val="20"/>
        </w:numPr>
        <w:suppressAutoHyphens/>
        <w:spacing w:after="160" w:line="259" w:lineRule="auto"/>
        <w:ind w:left="426" w:hanging="426"/>
        <w:jc w:val="both"/>
      </w:pPr>
      <w:r w:rsidRPr="00FE1050">
        <w:t xml:space="preserve">W wynagrodzeniu określonym w ust. 1 niniejszego paragrafu mieszczą się koszty transportu, </w:t>
      </w:r>
      <w:r w:rsidR="00A35BFC">
        <w:t>wniesienia, zainstalowania</w:t>
      </w:r>
      <w:r w:rsidRPr="00FE1050">
        <w:t xml:space="preserve"> i inne koszty związane z wykonaniem przedmiotu niniejszej umowy.</w:t>
      </w:r>
    </w:p>
    <w:p w14:paraId="5ACF5992" w14:textId="77777777" w:rsidR="00293976" w:rsidRDefault="00293976" w:rsidP="00D9148F">
      <w:pPr>
        <w:numPr>
          <w:ilvl w:val="0"/>
          <w:numId w:val="20"/>
        </w:numPr>
        <w:tabs>
          <w:tab w:val="left" w:pos="426"/>
        </w:tabs>
        <w:spacing w:after="160" w:line="259" w:lineRule="auto"/>
        <w:ind w:left="426" w:hanging="426"/>
        <w:jc w:val="both"/>
      </w:pPr>
      <w:r w:rsidRPr="00FE1050">
        <w:t>Wynagrodzenie określone w ust. 1, obejmuje ilość i ceny jednostkowe za aso</w:t>
      </w:r>
      <w:r>
        <w:t>rtyment</w:t>
      </w:r>
      <w:r w:rsidRPr="00FE1050">
        <w:t xml:space="preserve"> złożony w ofercie Wykonawcy,</w:t>
      </w:r>
      <w:r>
        <w:t xml:space="preserve"> zgodnie z zestawieniem asortymentowo-wartościowym, zawartym w załączniku nr 1</w:t>
      </w:r>
      <w:r w:rsidRPr="00FE1050">
        <w:t>.</w:t>
      </w:r>
    </w:p>
    <w:p w14:paraId="5FAC2FCC" w14:textId="77777777" w:rsidR="00293976" w:rsidRPr="00FE1050" w:rsidRDefault="00293976" w:rsidP="00D9148F">
      <w:pPr>
        <w:numPr>
          <w:ilvl w:val="0"/>
          <w:numId w:val="20"/>
        </w:numPr>
        <w:tabs>
          <w:tab w:val="left" w:pos="426"/>
        </w:tabs>
        <w:spacing w:after="160" w:line="259" w:lineRule="auto"/>
        <w:ind w:left="426" w:hanging="426"/>
        <w:jc w:val="both"/>
      </w:pPr>
      <w:r w:rsidRPr="00FE1050">
        <w:t xml:space="preserve">Wynagrodzenie Wykonawcy wskazane w ust. 1 </w:t>
      </w:r>
      <w:r>
        <w:t>nie ulegnie</w:t>
      </w:r>
      <w:r w:rsidRPr="00FE1050">
        <w:t xml:space="preserve"> zmianie w trakcie realizacji niniejszej umowy.</w:t>
      </w:r>
    </w:p>
    <w:p w14:paraId="6BB28551" w14:textId="77777777" w:rsidR="00293976" w:rsidRPr="00FE1050" w:rsidRDefault="00293976" w:rsidP="00293976">
      <w:pPr>
        <w:jc w:val="both"/>
      </w:pPr>
    </w:p>
    <w:p w14:paraId="3AB156F5" w14:textId="77777777" w:rsidR="00293976" w:rsidRPr="00FE1050" w:rsidRDefault="00293976" w:rsidP="00293976">
      <w:pPr>
        <w:jc w:val="center"/>
        <w:rPr>
          <w:b/>
        </w:rPr>
      </w:pPr>
      <w:r w:rsidRPr="00FE1050">
        <w:rPr>
          <w:b/>
        </w:rPr>
        <w:t>§ 4</w:t>
      </w:r>
    </w:p>
    <w:p w14:paraId="4061C973" w14:textId="77777777" w:rsidR="00293976" w:rsidRPr="00FE1050" w:rsidRDefault="00293976" w:rsidP="00293976">
      <w:pPr>
        <w:jc w:val="center"/>
        <w:rPr>
          <w:b/>
        </w:rPr>
      </w:pPr>
      <w:r w:rsidRPr="00FE1050">
        <w:rPr>
          <w:b/>
        </w:rPr>
        <w:t>ZOBOWIĄZANIA STRON</w:t>
      </w:r>
    </w:p>
    <w:p w14:paraId="027A0F75" w14:textId="77777777" w:rsidR="00293976" w:rsidRPr="00FE1050" w:rsidRDefault="00293976" w:rsidP="00D9148F">
      <w:pPr>
        <w:numPr>
          <w:ilvl w:val="0"/>
          <w:numId w:val="31"/>
        </w:numPr>
        <w:ind w:left="426" w:hanging="426"/>
        <w:jc w:val="both"/>
      </w:pPr>
      <w:r w:rsidRPr="00FE1050">
        <w:t xml:space="preserve">W ramach wykonania przedmiotu umowy i wynagrodzenia łącznego określonego w § 3 ust.1 Umowy </w:t>
      </w:r>
      <w:r w:rsidRPr="00FE1050">
        <w:rPr>
          <w:iCs/>
        </w:rPr>
        <w:t>Wykonawca</w:t>
      </w:r>
      <w:r w:rsidRPr="00FE1050">
        <w:t xml:space="preserve"> zobowiązany jest:</w:t>
      </w:r>
    </w:p>
    <w:p w14:paraId="1FAFA458" w14:textId="77777777" w:rsidR="00293976" w:rsidRPr="00FE1050" w:rsidRDefault="00293976" w:rsidP="00D9148F">
      <w:pPr>
        <w:numPr>
          <w:ilvl w:val="1"/>
          <w:numId w:val="21"/>
        </w:numPr>
        <w:tabs>
          <w:tab w:val="left" w:pos="720"/>
        </w:tabs>
        <w:suppressAutoHyphens/>
        <w:spacing w:after="160" w:line="259" w:lineRule="auto"/>
        <w:ind w:left="709" w:hanging="283"/>
        <w:jc w:val="both"/>
      </w:pPr>
      <w:r w:rsidRPr="00FE1050">
        <w:t>ponieść odpowiedzialność za terminowe i rzetelne wykonanie przedmiotu umowy,</w:t>
      </w:r>
    </w:p>
    <w:p w14:paraId="30407739" w14:textId="77777777" w:rsidR="00293976" w:rsidRPr="00FE1050" w:rsidRDefault="00293976" w:rsidP="00D9148F">
      <w:pPr>
        <w:numPr>
          <w:ilvl w:val="0"/>
          <w:numId w:val="22"/>
        </w:numPr>
        <w:tabs>
          <w:tab w:val="left" w:pos="720"/>
        </w:tabs>
        <w:suppressAutoHyphens/>
        <w:spacing w:after="160" w:line="259" w:lineRule="auto"/>
        <w:ind w:left="709" w:hanging="283"/>
        <w:jc w:val="both"/>
      </w:pPr>
      <w:r w:rsidRPr="00FE1050">
        <w:t>dostarczyć przedmiot umowy własnym transportem i na własny koszt i ryzyko,</w:t>
      </w:r>
    </w:p>
    <w:p w14:paraId="342A997A" w14:textId="77777777" w:rsidR="00293976" w:rsidRPr="00FE1050" w:rsidRDefault="00293976" w:rsidP="00D9148F">
      <w:pPr>
        <w:numPr>
          <w:ilvl w:val="0"/>
          <w:numId w:val="22"/>
        </w:numPr>
        <w:tabs>
          <w:tab w:val="left" w:pos="720"/>
        </w:tabs>
        <w:suppressAutoHyphens/>
        <w:spacing w:after="160" w:line="259" w:lineRule="auto"/>
        <w:ind w:left="709" w:hanging="283"/>
        <w:jc w:val="both"/>
      </w:pPr>
      <w:r w:rsidRPr="00FE1050">
        <w:t>do rozładunku i wniesienia do wskazanego pomieszczenia przez Zamawiającego,</w:t>
      </w:r>
    </w:p>
    <w:p w14:paraId="614EBA01" w14:textId="77777777" w:rsidR="00293976" w:rsidRPr="00FE1050" w:rsidRDefault="00293976" w:rsidP="00D9148F">
      <w:pPr>
        <w:numPr>
          <w:ilvl w:val="0"/>
          <w:numId w:val="22"/>
        </w:numPr>
        <w:tabs>
          <w:tab w:val="clear" w:pos="1440"/>
        </w:tabs>
        <w:suppressAutoHyphens/>
        <w:spacing w:after="160" w:line="259" w:lineRule="auto"/>
        <w:ind w:left="709" w:hanging="283"/>
        <w:jc w:val="both"/>
      </w:pPr>
      <w:r w:rsidRPr="00FE1050">
        <w:t>zapewnić ser</w:t>
      </w:r>
      <w:r>
        <w:t xml:space="preserve">wis gwarancyjny i pogwarancyjny – </w:t>
      </w:r>
      <w:r w:rsidRPr="002A1F64">
        <w:rPr>
          <w:i/>
        </w:rPr>
        <w:t>dla asortymentu, którego dotyczy</w:t>
      </w:r>
      <w:r>
        <w:rPr>
          <w:i/>
        </w:rPr>
        <w:t>.</w:t>
      </w:r>
    </w:p>
    <w:p w14:paraId="2442ACA7" w14:textId="77777777" w:rsidR="00293976" w:rsidRPr="00FE1050" w:rsidRDefault="00293976" w:rsidP="00D9148F">
      <w:pPr>
        <w:numPr>
          <w:ilvl w:val="0"/>
          <w:numId w:val="22"/>
        </w:numPr>
        <w:tabs>
          <w:tab w:val="clear" w:pos="1440"/>
        </w:tabs>
        <w:suppressAutoHyphens/>
        <w:spacing w:after="160" w:line="259" w:lineRule="auto"/>
        <w:ind w:left="709" w:hanging="283"/>
        <w:jc w:val="both"/>
      </w:pPr>
      <w:r w:rsidRPr="00FE1050">
        <w:t xml:space="preserve">dostarczyć najpóźniej do chwili podpisania protokołu, do każdego egzemplarza sprzętu wydrukowaną kartę gwarancji oraz instrukcje w języku polskim – instalacji, użytkowania i obsługi, - </w:t>
      </w:r>
      <w:r w:rsidRPr="00FE1050">
        <w:rPr>
          <w:i/>
        </w:rPr>
        <w:t>jeśli dotyczy</w:t>
      </w:r>
      <w:r w:rsidRPr="00FE1050">
        <w:t>,</w:t>
      </w:r>
    </w:p>
    <w:p w14:paraId="2CE658E9" w14:textId="77777777" w:rsidR="00293976" w:rsidRPr="00FE1050" w:rsidRDefault="00293976" w:rsidP="00D9148F">
      <w:pPr>
        <w:numPr>
          <w:ilvl w:val="0"/>
          <w:numId w:val="22"/>
        </w:numPr>
        <w:tabs>
          <w:tab w:val="clear" w:pos="1440"/>
        </w:tabs>
        <w:suppressAutoHyphens/>
        <w:spacing w:after="160" w:line="259" w:lineRule="auto"/>
        <w:ind w:left="709" w:hanging="283"/>
        <w:jc w:val="both"/>
      </w:pPr>
      <w:r w:rsidRPr="00FE1050">
        <w:t>dostarczyć przedmiot umowy w pełni sprawny, dotychczas nigdy nieużytkowany, ani nieuszkodzony, będący należycie opakowany,</w:t>
      </w:r>
    </w:p>
    <w:p w14:paraId="1BEDBF1C" w14:textId="77777777" w:rsidR="00293976" w:rsidRPr="002A1F64" w:rsidRDefault="00293976" w:rsidP="00D9148F">
      <w:pPr>
        <w:numPr>
          <w:ilvl w:val="0"/>
          <w:numId w:val="22"/>
        </w:numPr>
        <w:tabs>
          <w:tab w:val="clear" w:pos="1440"/>
        </w:tabs>
        <w:suppressAutoHyphens/>
        <w:spacing w:after="160" w:line="259" w:lineRule="auto"/>
        <w:ind w:left="709" w:hanging="283"/>
        <w:jc w:val="both"/>
        <w:rPr>
          <w:i/>
        </w:rPr>
      </w:pPr>
      <w:r w:rsidRPr="00FE1050">
        <w:t>dostarczyć listę wszystkich punktów serwisowych wraz z danymi teleadresowymi, w których może być realizowana naprawa</w:t>
      </w:r>
      <w:r>
        <w:t xml:space="preserve"> – </w:t>
      </w:r>
      <w:r w:rsidRPr="002A1F64">
        <w:rPr>
          <w:i/>
        </w:rPr>
        <w:t>dla asortymentu, którego dotyczy.</w:t>
      </w:r>
    </w:p>
    <w:p w14:paraId="67C99068" w14:textId="77777777" w:rsidR="00293976" w:rsidRPr="003A157F" w:rsidRDefault="00293976" w:rsidP="00D9148F">
      <w:pPr>
        <w:numPr>
          <w:ilvl w:val="0"/>
          <w:numId w:val="31"/>
        </w:numPr>
        <w:tabs>
          <w:tab w:val="left" w:pos="-1560"/>
        </w:tabs>
        <w:suppressAutoHyphens/>
        <w:ind w:left="426" w:hanging="426"/>
        <w:jc w:val="both"/>
      </w:pPr>
      <w:r w:rsidRPr="003A157F">
        <w:t>W ramach wykonania umowy Zamawiający zobowiązany jest do:</w:t>
      </w:r>
    </w:p>
    <w:p w14:paraId="3AB5C11F" w14:textId="77777777" w:rsidR="00293976" w:rsidRPr="003A157F" w:rsidRDefault="00293976" w:rsidP="00D9148F">
      <w:pPr>
        <w:numPr>
          <w:ilvl w:val="0"/>
          <w:numId w:val="23"/>
        </w:numPr>
        <w:suppressAutoHyphens/>
        <w:spacing w:after="160" w:line="259" w:lineRule="auto"/>
        <w:jc w:val="both"/>
        <w:rPr>
          <w:iCs/>
        </w:rPr>
      </w:pPr>
      <w:r w:rsidRPr="003A157F">
        <w:t>zapewnienia Wykonawcy warunków do sprawne</w:t>
      </w:r>
      <w:r>
        <w:t>j</w:t>
      </w:r>
      <w:r w:rsidRPr="003A157F">
        <w:t xml:space="preserve"> i zgodn</w:t>
      </w:r>
      <w:r>
        <w:t>ej</w:t>
      </w:r>
      <w:r w:rsidRPr="003A157F">
        <w:t xml:space="preserve"> z zasadami realizacji dostaw</w:t>
      </w:r>
      <w:r>
        <w:t>,</w:t>
      </w:r>
      <w:r w:rsidRPr="003A157F">
        <w:t xml:space="preserve"> w zakresie zależnym od </w:t>
      </w:r>
      <w:r w:rsidRPr="003A157F">
        <w:rPr>
          <w:iCs/>
        </w:rPr>
        <w:t>Zamawiającego,</w:t>
      </w:r>
      <w:r>
        <w:rPr>
          <w:iCs/>
        </w:rPr>
        <w:t xml:space="preserve"> realizacji umowy;</w:t>
      </w:r>
    </w:p>
    <w:p w14:paraId="69BE85D8" w14:textId="77777777" w:rsidR="00293976" w:rsidRPr="003A157F" w:rsidRDefault="00293976" w:rsidP="00D9148F">
      <w:pPr>
        <w:numPr>
          <w:ilvl w:val="0"/>
          <w:numId w:val="23"/>
        </w:numPr>
        <w:suppressAutoHyphens/>
        <w:spacing w:after="160" w:line="259" w:lineRule="auto"/>
        <w:jc w:val="both"/>
        <w:rPr>
          <w:iCs/>
        </w:rPr>
      </w:pPr>
      <w:r w:rsidRPr="003A157F">
        <w:rPr>
          <w:iCs/>
        </w:rPr>
        <w:t>zapłaty należnego wynagrodzenia za prawidłowo wykonaną dostawę.</w:t>
      </w:r>
    </w:p>
    <w:p w14:paraId="4D21A987" w14:textId="77777777" w:rsidR="00293976" w:rsidRPr="00FE1050" w:rsidRDefault="00293976" w:rsidP="00293976">
      <w:pPr>
        <w:jc w:val="center"/>
        <w:rPr>
          <w:b/>
          <w:bCs/>
        </w:rPr>
      </w:pPr>
      <w:r w:rsidRPr="00FE1050">
        <w:rPr>
          <w:b/>
          <w:bCs/>
        </w:rPr>
        <w:t>§ 5</w:t>
      </w:r>
    </w:p>
    <w:p w14:paraId="1F7175C3" w14:textId="77777777" w:rsidR="00293976" w:rsidRPr="00FE1050" w:rsidRDefault="00293976" w:rsidP="00293976">
      <w:pPr>
        <w:jc w:val="center"/>
        <w:rPr>
          <w:b/>
          <w:bCs/>
        </w:rPr>
      </w:pPr>
      <w:r w:rsidRPr="00FE1050">
        <w:rPr>
          <w:b/>
          <w:bCs/>
        </w:rPr>
        <w:lastRenderedPageBreak/>
        <w:t>KARY UMOWNE</w:t>
      </w:r>
    </w:p>
    <w:p w14:paraId="5EBF8BE3" w14:textId="7808EC95" w:rsidR="00293976" w:rsidRPr="00FE1050" w:rsidRDefault="00833D9F" w:rsidP="00293976">
      <w:pPr>
        <w:ind w:left="284" w:hanging="284"/>
        <w:jc w:val="both"/>
      </w:pPr>
      <w:r>
        <w:t xml:space="preserve">1. </w:t>
      </w:r>
      <w:r w:rsidR="00293976" w:rsidRPr="00FE1050">
        <w:t>Wykonawca zapłaci Zamawiającemu karę umowną za niewykonanie lub nienależyte wykonanie umowy w następujących przypadkach i wysokości:</w:t>
      </w:r>
    </w:p>
    <w:p w14:paraId="75665954" w14:textId="22141010" w:rsidR="00293976" w:rsidRPr="00FE1050" w:rsidRDefault="00836F7A" w:rsidP="00290BA4">
      <w:pPr>
        <w:numPr>
          <w:ilvl w:val="0"/>
          <w:numId w:val="24"/>
        </w:numPr>
        <w:tabs>
          <w:tab w:val="num" w:pos="540"/>
          <w:tab w:val="left" w:pos="567"/>
          <w:tab w:val="right" w:pos="8103"/>
        </w:tabs>
        <w:spacing w:after="160" w:line="259" w:lineRule="auto"/>
        <w:ind w:left="540" w:hanging="256"/>
        <w:jc w:val="both"/>
      </w:pPr>
      <w:r>
        <w:t>15</w:t>
      </w:r>
      <w:r w:rsidR="00293976" w:rsidRPr="00FE1050">
        <w:t xml:space="preserve"> % wartości wynagrodzenia umownego brutto, wymienionego w § 3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727DF1DC" w14:textId="51C19A58" w:rsidR="00293976" w:rsidRPr="00C4376E" w:rsidRDefault="00293976" w:rsidP="00290BA4">
      <w:pPr>
        <w:numPr>
          <w:ilvl w:val="0"/>
          <w:numId w:val="24"/>
        </w:numPr>
        <w:tabs>
          <w:tab w:val="num" w:pos="540"/>
          <w:tab w:val="left" w:pos="567"/>
          <w:tab w:val="right" w:pos="8103"/>
        </w:tabs>
        <w:spacing w:after="160" w:line="259" w:lineRule="auto"/>
        <w:ind w:left="540" w:hanging="256"/>
        <w:jc w:val="both"/>
      </w:pPr>
      <w:r w:rsidRPr="00FE1050">
        <w:t>0,5 %</w:t>
      </w:r>
      <w:r>
        <w:t xml:space="preserve"> </w:t>
      </w:r>
      <w:r w:rsidRPr="00FE1050">
        <w:t>wartości wynagrodzenia umownego brutto</w:t>
      </w:r>
      <w:r>
        <w:t xml:space="preserve"> niezrealizowanej części dostawy</w:t>
      </w:r>
      <w:r w:rsidRPr="00FE1050">
        <w:t>,</w:t>
      </w:r>
      <w:r>
        <w:t xml:space="preserve"> </w:t>
      </w:r>
      <w:r w:rsidRPr="00FE1050">
        <w:t>za nieterminowe wykonanie przedmiotu umowy, za każdy dzień opóźnienia</w:t>
      </w:r>
      <w:r w:rsidRPr="00C4376E">
        <w:t xml:space="preserve">, jednakże nie mniej niż </w:t>
      </w:r>
      <w:r w:rsidR="00836F7A">
        <w:t>50,00</w:t>
      </w:r>
      <w:r w:rsidRPr="00C4376E">
        <w:t xml:space="preserve"> zł za każdy przypadek nieterminowego wykonania umowy.</w:t>
      </w:r>
    </w:p>
    <w:p w14:paraId="64B478FC" w14:textId="7BDE0EB3" w:rsidR="00293976" w:rsidRDefault="00293976" w:rsidP="00290BA4">
      <w:pPr>
        <w:numPr>
          <w:ilvl w:val="0"/>
          <w:numId w:val="24"/>
        </w:numPr>
        <w:tabs>
          <w:tab w:val="num" w:pos="540"/>
          <w:tab w:val="left" w:pos="567"/>
          <w:tab w:val="right" w:pos="8103"/>
        </w:tabs>
        <w:spacing w:after="160" w:line="259" w:lineRule="auto"/>
        <w:ind w:left="540" w:hanging="256"/>
        <w:jc w:val="both"/>
      </w:pPr>
      <w:r w:rsidRPr="00FE1050">
        <w:t>za opóźnienie w usunięciu wad w okresie gwarancji i okres</w:t>
      </w:r>
      <w:r>
        <w:t xml:space="preserve">ie rękojmi za wady, w wysokości </w:t>
      </w:r>
      <w:r w:rsidRPr="00FE1050">
        <w:t>0,</w:t>
      </w:r>
      <w:r w:rsidR="00836F7A">
        <w:t>3</w:t>
      </w:r>
      <w:r w:rsidRPr="00FE1050">
        <w:t xml:space="preserve"> %</w:t>
      </w:r>
      <w:r>
        <w:t xml:space="preserve"> </w:t>
      </w:r>
      <w:r w:rsidR="00981F3A">
        <w:t>wartości</w:t>
      </w:r>
      <w:r w:rsidR="00981F3A" w:rsidRPr="008F74AB">
        <w:t xml:space="preserve"> brutto </w:t>
      </w:r>
      <w:r w:rsidR="00981F3A">
        <w:t xml:space="preserve">wadliwego asortymentu </w:t>
      </w:r>
      <w:r>
        <w:t>za każdy dzień opóźnienia</w:t>
      </w:r>
      <w:r w:rsidR="00CB17B2">
        <w:t xml:space="preserve"> w stosunku do terminu wyznaczonego na usunięcie wad, </w:t>
      </w:r>
      <w:r w:rsidR="00CB17B2" w:rsidRPr="002174BD">
        <w:rPr>
          <w:lang w:val="x-none" w:eastAsia="x-none"/>
        </w:rPr>
        <w:t>określon</w:t>
      </w:r>
      <w:r w:rsidR="00CB17B2">
        <w:rPr>
          <w:lang w:eastAsia="x-none"/>
        </w:rPr>
        <w:t>ego</w:t>
      </w:r>
      <w:r w:rsidR="00CB17B2" w:rsidRPr="002174BD">
        <w:rPr>
          <w:lang w:val="x-none" w:eastAsia="x-none"/>
        </w:rPr>
        <w:t xml:space="preserve"> w </w:t>
      </w:r>
      <w:r w:rsidR="00CB17B2" w:rsidRPr="002174BD">
        <w:rPr>
          <w:bCs/>
          <w:lang w:val="x-none" w:eastAsia="x-none"/>
        </w:rPr>
        <w:t xml:space="preserve">§ 8 ust. 8 pkt. </w:t>
      </w:r>
      <w:r w:rsidR="00CB17B2" w:rsidRPr="002174BD">
        <w:rPr>
          <w:bCs/>
          <w:lang w:eastAsia="x-none"/>
        </w:rPr>
        <w:t>b</w:t>
      </w:r>
      <w:r>
        <w:t xml:space="preserve">, </w:t>
      </w:r>
      <w:r w:rsidRPr="00C4376E">
        <w:t xml:space="preserve">jednakże nie mniej niż </w:t>
      </w:r>
      <w:r w:rsidR="00836F7A">
        <w:t>50,00</w:t>
      </w:r>
      <w:r w:rsidRPr="00C4376E">
        <w:t xml:space="preserve"> zł za każdy przypadek nieterminowego usunięcia wad w okresie gwarancji i rękojmi.</w:t>
      </w:r>
    </w:p>
    <w:p w14:paraId="7A924352" w14:textId="2953AC8F" w:rsidR="00293976" w:rsidRPr="00FE1050" w:rsidRDefault="00293976" w:rsidP="00D9148F">
      <w:pPr>
        <w:numPr>
          <w:ilvl w:val="0"/>
          <w:numId w:val="25"/>
        </w:numPr>
        <w:tabs>
          <w:tab w:val="clear" w:pos="2496"/>
          <w:tab w:val="num" w:pos="284"/>
        </w:tabs>
        <w:spacing w:after="160" w:line="259" w:lineRule="auto"/>
        <w:ind w:left="284" w:hanging="284"/>
        <w:jc w:val="both"/>
      </w:pPr>
      <w:r w:rsidRPr="00FE1050">
        <w:t>Zamawiający zastrzega sobie prawo dochodzenia odszkodowania na zasadach ogólnych przewidzianych w Kodeksie cywilnym, w przypadku, jeśli szkoda wynikła z niewykonania lub nienależytego wykonania umowy przewyższa wartość zastrzeżonej kary umownej bądź wynika z</w:t>
      </w:r>
      <w:r w:rsidR="00832344">
        <w:t> innych tytułów niż zastrzeżone</w:t>
      </w:r>
      <w:r w:rsidRPr="00FE1050">
        <w:t xml:space="preserve">. </w:t>
      </w:r>
    </w:p>
    <w:p w14:paraId="582D9095" w14:textId="77777777" w:rsidR="00293976" w:rsidRPr="00FE1050" w:rsidRDefault="00293976" w:rsidP="004A201F">
      <w:pPr>
        <w:numPr>
          <w:ilvl w:val="0"/>
          <w:numId w:val="25"/>
        </w:numPr>
        <w:tabs>
          <w:tab w:val="num" w:pos="284"/>
        </w:tabs>
        <w:spacing w:after="160" w:line="259" w:lineRule="auto"/>
        <w:ind w:left="284" w:hanging="284"/>
        <w:jc w:val="both"/>
      </w:pPr>
      <w:r w:rsidRPr="00FE1050">
        <w:t>Zamawiającemu przysługuje prawo pomniejszenia wynagrodzenia Wykonawcy o wartości przysługujących Zamawiającemu kar umownych.</w:t>
      </w:r>
    </w:p>
    <w:p w14:paraId="67107E44" w14:textId="77777777" w:rsidR="00293976" w:rsidRPr="00FE1050" w:rsidRDefault="00293976" w:rsidP="004A201F">
      <w:pPr>
        <w:numPr>
          <w:ilvl w:val="0"/>
          <w:numId w:val="25"/>
        </w:numPr>
        <w:tabs>
          <w:tab w:val="num" w:pos="284"/>
        </w:tabs>
        <w:spacing w:after="160" w:line="259" w:lineRule="auto"/>
        <w:ind w:left="284" w:hanging="284"/>
        <w:jc w:val="both"/>
      </w:pPr>
      <w:r w:rsidRPr="00FE1050">
        <w:rPr>
          <w:bCs/>
        </w:rPr>
        <w:t xml:space="preserve">Łączna wysokość kar umownych nie może przekroczyć </w:t>
      </w:r>
      <w:r>
        <w:rPr>
          <w:bCs/>
        </w:rPr>
        <w:t xml:space="preserve">30 </w:t>
      </w:r>
      <w:r w:rsidRPr="00FE1050">
        <w:rPr>
          <w:bCs/>
        </w:rPr>
        <w:t>% wartości brutto umowy.</w:t>
      </w:r>
    </w:p>
    <w:p w14:paraId="7EC8E43F" w14:textId="77777777" w:rsidR="00293976" w:rsidRPr="00FE1050" w:rsidRDefault="00293976" w:rsidP="00293976">
      <w:pPr>
        <w:jc w:val="center"/>
        <w:rPr>
          <w:bCs/>
        </w:rPr>
      </w:pPr>
    </w:p>
    <w:p w14:paraId="7BE93427" w14:textId="77777777" w:rsidR="00293976" w:rsidRPr="00FE1050" w:rsidRDefault="00293976" w:rsidP="00293976">
      <w:pPr>
        <w:keepNext/>
        <w:tabs>
          <w:tab w:val="left" w:pos="708"/>
        </w:tabs>
        <w:ind w:left="360"/>
        <w:jc w:val="center"/>
        <w:rPr>
          <w:b/>
        </w:rPr>
      </w:pPr>
      <w:r w:rsidRPr="00FE1050">
        <w:rPr>
          <w:b/>
        </w:rPr>
        <w:t>§ 6</w:t>
      </w:r>
    </w:p>
    <w:p w14:paraId="3C82B255" w14:textId="77777777" w:rsidR="00293976" w:rsidRPr="00FE1050" w:rsidRDefault="00293976" w:rsidP="00293976">
      <w:pPr>
        <w:keepNext/>
        <w:tabs>
          <w:tab w:val="left" w:pos="708"/>
        </w:tabs>
        <w:jc w:val="center"/>
        <w:rPr>
          <w:b/>
        </w:rPr>
      </w:pPr>
      <w:r w:rsidRPr="00FE1050">
        <w:rPr>
          <w:b/>
        </w:rPr>
        <w:t>OSOBY UPRAWNIONE DO KONTAKTOWANIA SIĘ W SPRAWIE REALIZACJI UMOWY</w:t>
      </w:r>
    </w:p>
    <w:p w14:paraId="7D002B96" w14:textId="22B528F4" w:rsidR="00293976" w:rsidRDefault="00293976" w:rsidP="00293976">
      <w:r w:rsidRPr="00FE1050">
        <w:t xml:space="preserve">Do wzajemnego </w:t>
      </w:r>
      <w:r w:rsidR="00954577">
        <w:t xml:space="preserve">kontaktu w sprawie </w:t>
      </w:r>
      <w:r w:rsidRPr="00FE1050">
        <w:t>realizacji Umowy strony wyznaczają:</w:t>
      </w:r>
    </w:p>
    <w:p w14:paraId="1AF0D3B0" w14:textId="77777777" w:rsidR="00290BA4" w:rsidRPr="00FE1050" w:rsidRDefault="00290BA4" w:rsidP="00293976"/>
    <w:p w14:paraId="0A9508FD" w14:textId="4EB249D1" w:rsidR="00293976" w:rsidRDefault="00293976" w:rsidP="00290BA4">
      <w:pPr>
        <w:pStyle w:val="Akapitzlist"/>
        <w:numPr>
          <w:ilvl w:val="0"/>
          <w:numId w:val="36"/>
        </w:numPr>
        <w:jc w:val="both"/>
      </w:pPr>
      <w:r w:rsidRPr="00FE1050">
        <w:t>ze strony Zamawiającego: ..............................................................................................</w:t>
      </w:r>
    </w:p>
    <w:p w14:paraId="38879A1E" w14:textId="77777777" w:rsidR="00290BA4" w:rsidRPr="00FE1050" w:rsidRDefault="00290BA4" w:rsidP="00290BA4">
      <w:pPr>
        <w:pStyle w:val="Akapitzlist"/>
        <w:ind w:left="1429"/>
        <w:jc w:val="both"/>
      </w:pPr>
    </w:p>
    <w:p w14:paraId="1286902E" w14:textId="77777777" w:rsidR="00293976" w:rsidRPr="00FE1050" w:rsidRDefault="00293976" w:rsidP="00290BA4">
      <w:pPr>
        <w:ind w:left="709"/>
      </w:pPr>
      <w:r w:rsidRPr="00FE1050">
        <w:t xml:space="preserve">2) </w:t>
      </w:r>
      <w:r w:rsidRPr="00FE1050">
        <w:tab/>
        <w:t>ze strony Wykonawcy: ....................................................................................................</w:t>
      </w:r>
    </w:p>
    <w:p w14:paraId="4F55E603" w14:textId="77777777" w:rsidR="00293976" w:rsidRPr="00FE1050" w:rsidRDefault="00293976" w:rsidP="00293976">
      <w:pPr>
        <w:rPr>
          <w:bCs/>
        </w:rPr>
      </w:pPr>
    </w:p>
    <w:p w14:paraId="2D65EEDC" w14:textId="77777777" w:rsidR="00293976" w:rsidRPr="00FE1050" w:rsidRDefault="00293976" w:rsidP="00293976">
      <w:pPr>
        <w:jc w:val="center"/>
        <w:rPr>
          <w:b/>
          <w:bCs/>
        </w:rPr>
      </w:pPr>
      <w:r w:rsidRPr="00FE1050">
        <w:rPr>
          <w:b/>
          <w:bCs/>
        </w:rPr>
        <w:t>§ 7</w:t>
      </w:r>
    </w:p>
    <w:p w14:paraId="3A894BBC" w14:textId="77777777" w:rsidR="00293976" w:rsidRPr="00FE1050" w:rsidRDefault="00293976" w:rsidP="00293976">
      <w:pPr>
        <w:keepNext/>
        <w:tabs>
          <w:tab w:val="left" w:pos="0"/>
        </w:tabs>
        <w:jc w:val="center"/>
        <w:outlineLvl w:val="7"/>
        <w:rPr>
          <w:b/>
          <w:bCs/>
        </w:rPr>
      </w:pPr>
      <w:r w:rsidRPr="00FE1050">
        <w:rPr>
          <w:b/>
          <w:bCs/>
        </w:rPr>
        <w:t>FORMA PŁATNOŚCI</w:t>
      </w:r>
    </w:p>
    <w:p w14:paraId="402B2EA8" w14:textId="77777777" w:rsidR="00293976" w:rsidRPr="00FE1050" w:rsidRDefault="00293976" w:rsidP="00D9148F">
      <w:pPr>
        <w:numPr>
          <w:ilvl w:val="0"/>
          <w:numId w:val="26"/>
        </w:numPr>
        <w:tabs>
          <w:tab w:val="left" w:pos="360"/>
        </w:tabs>
        <w:suppressAutoHyphens/>
        <w:spacing w:after="160" w:line="259" w:lineRule="auto"/>
        <w:ind w:left="284" w:hanging="284"/>
        <w:jc w:val="both"/>
      </w:pPr>
      <w:r w:rsidRPr="00FE1050">
        <w:t>Strony ustalają, że obowiązującą formą wynagrodzenia Wykonawcy, będzie wynagrodzenie łączne zgodne z ofertą cenową.</w:t>
      </w:r>
    </w:p>
    <w:p w14:paraId="53A9C82F" w14:textId="71266539" w:rsidR="00293976" w:rsidRPr="00FE1050" w:rsidRDefault="00293976" w:rsidP="00D9148F">
      <w:pPr>
        <w:numPr>
          <w:ilvl w:val="0"/>
          <w:numId w:val="26"/>
        </w:numPr>
        <w:tabs>
          <w:tab w:val="left" w:pos="360"/>
        </w:tabs>
        <w:suppressAutoHyphens/>
        <w:spacing w:after="160" w:line="259" w:lineRule="auto"/>
        <w:ind w:left="284" w:hanging="284"/>
        <w:jc w:val="both"/>
      </w:pPr>
      <w:r w:rsidRPr="00FE1050">
        <w:t xml:space="preserve">Zamawiający zobowiązuje się zapłacić Wykonawcy wynagrodzenie określone w § 3 ust.1 umowy po dostarczeniu przedmiotu umowy do siedziby Zamawiającego oraz przeprowadzenia instalacji i  uruchomienia oraz szkoleń, </w:t>
      </w:r>
      <w:r w:rsidR="00836F7A">
        <w:t xml:space="preserve">jeżeli dotyczy </w:t>
      </w:r>
      <w:r w:rsidRPr="00FE1050">
        <w:t xml:space="preserve">zgodnie z </w:t>
      </w:r>
      <w:r>
        <w:t>zakresem</w:t>
      </w:r>
      <w:r w:rsidRPr="00FE1050">
        <w:t xml:space="preserve"> przedmiotowym określonym w Załączniku nr 1 do umowy, na podstawie prawidłowo wystawionej faktury VAT.</w:t>
      </w:r>
    </w:p>
    <w:p w14:paraId="33719528" w14:textId="60077190" w:rsidR="00293976" w:rsidRPr="00FE1050" w:rsidRDefault="00836F7A" w:rsidP="00D9148F">
      <w:pPr>
        <w:numPr>
          <w:ilvl w:val="0"/>
          <w:numId w:val="26"/>
        </w:numPr>
        <w:tabs>
          <w:tab w:val="left" w:pos="360"/>
        </w:tabs>
        <w:suppressAutoHyphens/>
        <w:spacing w:after="160" w:line="259" w:lineRule="auto"/>
        <w:ind w:left="284" w:hanging="284"/>
        <w:jc w:val="both"/>
      </w:pPr>
      <w:r>
        <w:t>Podstawę</w:t>
      </w:r>
      <w:r w:rsidR="00293976" w:rsidRPr="00FE1050">
        <w:t xml:space="preserve"> do wystawienia faktury VAT stanowić będzie protokół odbioru stanowiący załącznik nr 2 do umowy, podpisany przez Zamawiającego i Wykonawcę bez żadnych zastrzeżeń.</w:t>
      </w:r>
    </w:p>
    <w:p w14:paraId="2773F075" w14:textId="77777777" w:rsidR="00293976" w:rsidRPr="00FE1050" w:rsidRDefault="00293976" w:rsidP="00D9148F">
      <w:pPr>
        <w:numPr>
          <w:ilvl w:val="0"/>
          <w:numId w:val="26"/>
        </w:numPr>
        <w:tabs>
          <w:tab w:val="left" w:pos="360"/>
        </w:tabs>
        <w:suppressAutoHyphens/>
        <w:spacing w:after="160" w:line="259" w:lineRule="auto"/>
        <w:ind w:left="284" w:hanging="284"/>
        <w:jc w:val="both"/>
      </w:pPr>
      <w:r w:rsidRPr="00FE1050">
        <w:t xml:space="preserve">Zapłata wynagrodzenia nastąpi przelewem na konto </w:t>
      </w:r>
      <w:r w:rsidRPr="00FE1050">
        <w:rPr>
          <w:iCs/>
        </w:rPr>
        <w:t>Wykonawcy</w:t>
      </w:r>
      <w:r w:rsidRPr="00FE1050">
        <w:t xml:space="preserve"> w terminie do </w:t>
      </w:r>
      <w:r>
        <w:t>30</w:t>
      </w:r>
      <w:r w:rsidRPr="00FE1050">
        <w:t xml:space="preserve"> dni od daty otrzymania prawidłowo wystawionej faktury na rachunek bankowy wskazany na fakturze.</w:t>
      </w:r>
    </w:p>
    <w:p w14:paraId="25DC7293" w14:textId="77777777" w:rsidR="00293976" w:rsidRPr="00FE1050" w:rsidRDefault="00293976" w:rsidP="00D9148F">
      <w:pPr>
        <w:numPr>
          <w:ilvl w:val="0"/>
          <w:numId w:val="26"/>
        </w:numPr>
        <w:tabs>
          <w:tab w:val="left" w:pos="360"/>
        </w:tabs>
        <w:suppressAutoHyphens/>
        <w:spacing w:after="160" w:line="259" w:lineRule="auto"/>
        <w:ind w:left="284" w:hanging="284"/>
        <w:jc w:val="both"/>
      </w:pPr>
      <w:r w:rsidRPr="00FE1050">
        <w:t xml:space="preserve">Błędnie wystawiona faktura VAT lub brak podpisanego bez zastrzeżeń Protokołu Odbioru spowodują naliczenie ponownego </w:t>
      </w:r>
      <w:r>
        <w:t>30</w:t>
      </w:r>
      <w:r w:rsidRPr="00FE1050">
        <w:noBreakHyphen/>
        <w:t>dniowego terminu płatności od momentu dostarczenia poprawionych lub brakujących dokumentów.</w:t>
      </w:r>
    </w:p>
    <w:p w14:paraId="1524427A" w14:textId="77777777" w:rsidR="00293976" w:rsidRPr="00FE1050" w:rsidRDefault="00293976" w:rsidP="00293976">
      <w:pPr>
        <w:jc w:val="center"/>
        <w:rPr>
          <w:b/>
          <w:bCs/>
        </w:rPr>
      </w:pPr>
      <w:r w:rsidRPr="00FE1050">
        <w:rPr>
          <w:b/>
          <w:bCs/>
        </w:rPr>
        <w:t>§ 8</w:t>
      </w:r>
    </w:p>
    <w:p w14:paraId="2B170A54" w14:textId="79DEA721" w:rsidR="00293976" w:rsidRPr="00FE1050" w:rsidRDefault="00293976" w:rsidP="00293976">
      <w:pPr>
        <w:jc w:val="center"/>
        <w:rPr>
          <w:b/>
          <w:bCs/>
        </w:rPr>
      </w:pPr>
      <w:r w:rsidRPr="00556016">
        <w:rPr>
          <w:b/>
          <w:bCs/>
        </w:rPr>
        <w:t>WARUNKI GWARANCJI</w:t>
      </w:r>
      <w:r w:rsidR="00836F7A" w:rsidRPr="00556016">
        <w:rPr>
          <w:b/>
          <w:bCs/>
        </w:rPr>
        <w:t xml:space="preserve"> I RĘKOJMI</w:t>
      </w:r>
    </w:p>
    <w:p w14:paraId="2DF40159" w14:textId="41114085"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val="x-none" w:eastAsia="x-none"/>
        </w:rPr>
        <w:t>Na przedmiot zamówienia objęt</w:t>
      </w:r>
      <w:r w:rsidRPr="00FE1050">
        <w:rPr>
          <w:lang w:eastAsia="x-none"/>
        </w:rPr>
        <w:t>y</w:t>
      </w:r>
      <w:r w:rsidRPr="00FE1050">
        <w:rPr>
          <w:lang w:val="x-none" w:eastAsia="x-none"/>
        </w:rPr>
        <w:t xml:space="preserve"> niniejsza umową Wykonawca udzieli</w:t>
      </w:r>
      <w:r w:rsidR="00556016">
        <w:rPr>
          <w:lang w:eastAsia="x-none"/>
        </w:rPr>
        <w:t xml:space="preserve"> w zakresie poz. …………</w:t>
      </w:r>
      <w:r w:rsidRPr="00FE1050">
        <w:rPr>
          <w:lang w:val="x-none" w:eastAsia="x-none"/>
        </w:rPr>
        <w:t xml:space="preserve"> </w:t>
      </w:r>
      <w:r w:rsidRPr="00FE1050">
        <w:rPr>
          <w:b/>
          <w:lang w:val="x-none" w:eastAsia="x-none"/>
        </w:rPr>
        <w:t>gwarancji na okres</w:t>
      </w:r>
      <w:r w:rsidR="00836F7A">
        <w:rPr>
          <w:b/>
          <w:lang w:eastAsia="x-none"/>
        </w:rPr>
        <w:t xml:space="preserve"> </w:t>
      </w:r>
      <w:r w:rsidRPr="00FE1050">
        <w:rPr>
          <w:b/>
          <w:lang w:val="x-none" w:eastAsia="x-none"/>
        </w:rPr>
        <w:t xml:space="preserve">....... </w:t>
      </w:r>
      <w:r>
        <w:rPr>
          <w:b/>
          <w:lang w:eastAsia="x-none"/>
        </w:rPr>
        <w:t xml:space="preserve">miesięcy </w:t>
      </w:r>
      <w:r w:rsidRPr="007423F6">
        <w:rPr>
          <w:b/>
          <w:i/>
          <w:lang w:eastAsia="x-none"/>
        </w:rPr>
        <w:t>(zgodnie z ofertą Wykonawcy)</w:t>
      </w:r>
      <w:r w:rsidRPr="00FE1050">
        <w:rPr>
          <w:lang w:val="x-none" w:eastAsia="x-none"/>
        </w:rPr>
        <w:t xml:space="preserve"> od daty dostawy.</w:t>
      </w:r>
      <w:r w:rsidR="00556016">
        <w:rPr>
          <w:lang w:eastAsia="x-none"/>
        </w:rPr>
        <w:t xml:space="preserve"> Dla pozostałych pozycji asortymentowych okres gwarancji wynosi 12 miesięcy.</w:t>
      </w:r>
    </w:p>
    <w:p w14:paraId="04E47C17" w14:textId="77777777"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val="x-none" w:eastAsia="x-none"/>
        </w:rPr>
        <w:t>Bieg terminu gwarancji rozpoczyna się od daty podpisania bez zastrzeżeń protokołu odbioru.</w:t>
      </w:r>
    </w:p>
    <w:p w14:paraId="4C794024" w14:textId="77777777"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val="x-none" w:eastAsia="x-none"/>
        </w:rPr>
        <w:lastRenderedPageBreak/>
        <w:t>Gwarancja jest wyłączn</w:t>
      </w:r>
      <w:r w:rsidRPr="00FE1050">
        <w:rPr>
          <w:lang w:eastAsia="x-none"/>
        </w:rPr>
        <w:t>ą</w:t>
      </w:r>
      <w:r w:rsidRPr="00FE1050">
        <w:rPr>
          <w:lang w:val="x-none" w:eastAsia="x-none"/>
        </w:rPr>
        <w:t xml:space="preserve"> gwarancją udzielaną Zamawiającemu i zastępuje wszelkie inne gwarancje wyraźne i domniemane, a w szczególności domniemane gwarancje lub warunki przydatności handlowej lub przydatności do określonego celu. Wykonawca gwarantuje nieprzerwan</w:t>
      </w:r>
      <w:r w:rsidRPr="00FE1050">
        <w:rPr>
          <w:lang w:eastAsia="x-none"/>
        </w:rPr>
        <w:t>ą</w:t>
      </w:r>
      <w:r w:rsidRPr="00FE1050">
        <w:rPr>
          <w:lang w:val="x-none" w:eastAsia="x-none"/>
        </w:rPr>
        <w:t xml:space="preserve"> i wolną od błędów pracę dostarczonego sprzętu w okresie trwania gwarancji.</w:t>
      </w:r>
    </w:p>
    <w:p w14:paraId="629E9159" w14:textId="06409ADC" w:rsidR="00293976" w:rsidRPr="00290BA4" w:rsidRDefault="00293976" w:rsidP="00D9148F">
      <w:pPr>
        <w:numPr>
          <w:ilvl w:val="0"/>
          <w:numId w:val="16"/>
        </w:numPr>
        <w:tabs>
          <w:tab w:val="left" w:pos="284"/>
          <w:tab w:val="left" w:pos="426"/>
          <w:tab w:val="right" w:pos="8126"/>
        </w:tabs>
        <w:suppressAutoHyphens/>
        <w:snapToGrid w:val="0"/>
        <w:spacing w:after="160" w:line="259" w:lineRule="auto"/>
        <w:jc w:val="both"/>
        <w:rPr>
          <w:i/>
          <w:lang w:val="x-none" w:eastAsia="x-none"/>
        </w:rPr>
      </w:pPr>
      <w:r w:rsidRPr="00290BA4">
        <w:rPr>
          <w:i/>
          <w:lang w:val="x-none" w:eastAsia="x-none"/>
        </w:rPr>
        <w:t>Wykonawca gwarantuje działanie sprzętu zgodnie z załączoną dokumentacją techniczną i użytkową</w:t>
      </w:r>
      <w:r w:rsidR="00290BA4" w:rsidRPr="00290BA4">
        <w:rPr>
          <w:i/>
          <w:lang w:eastAsia="x-none"/>
        </w:rPr>
        <w:t xml:space="preserve"> </w:t>
      </w:r>
      <w:r w:rsidRPr="00290BA4">
        <w:rPr>
          <w:i/>
          <w:lang w:eastAsia="x-none"/>
        </w:rPr>
        <w:t>- jeśli dotyczy.</w:t>
      </w:r>
    </w:p>
    <w:p w14:paraId="783AEF3A" w14:textId="77777777"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val="x-none" w:eastAsia="x-none"/>
        </w:rPr>
        <w:t>Wykonawca odpowiada za wady prawne i fizyczne, ujawnione w dostarczon</w:t>
      </w:r>
      <w:r w:rsidRPr="00FE1050">
        <w:rPr>
          <w:lang w:eastAsia="x-none"/>
        </w:rPr>
        <w:t>ym asortymencie i</w:t>
      </w:r>
      <w:r w:rsidRPr="00FE1050">
        <w:rPr>
          <w:lang w:val="x-none" w:eastAsia="x-none"/>
        </w:rPr>
        <w:t xml:space="preserve"> ponosi z tego tytułu wszelkie zobowiązania</w:t>
      </w:r>
      <w:r w:rsidRPr="00FE1050">
        <w:rPr>
          <w:lang w:eastAsia="x-none"/>
        </w:rPr>
        <w:t>.</w:t>
      </w:r>
    </w:p>
    <w:p w14:paraId="07F8737E" w14:textId="77777777"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val="x-none" w:eastAsia="x-none"/>
        </w:rPr>
        <w:t xml:space="preserve">Wykonawca </w:t>
      </w:r>
      <w:r w:rsidRPr="00FE1050">
        <w:rPr>
          <w:lang w:eastAsia="x-none"/>
        </w:rPr>
        <w:t>j</w:t>
      </w:r>
      <w:proofErr w:type="spellStart"/>
      <w:r w:rsidRPr="00FE1050">
        <w:rPr>
          <w:lang w:val="x-none" w:eastAsia="x-none"/>
        </w:rPr>
        <w:t>est</w:t>
      </w:r>
      <w:proofErr w:type="spellEnd"/>
      <w:r w:rsidRPr="00FE1050">
        <w:rPr>
          <w:lang w:val="x-none" w:eastAsia="x-none"/>
        </w:rPr>
        <w:t xml:space="preserve"> odpowiedzialny względem </w:t>
      </w:r>
      <w:r>
        <w:rPr>
          <w:lang w:eastAsia="x-none"/>
        </w:rPr>
        <w:t>Zamawiającego</w:t>
      </w:r>
      <w:r w:rsidRPr="00FE1050">
        <w:rPr>
          <w:lang w:val="x-none" w:eastAsia="x-none"/>
        </w:rPr>
        <w:t xml:space="preserve">, jeżeli </w:t>
      </w:r>
      <w:r w:rsidRPr="00FE1050">
        <w:rPr>
          <w:lang w:eastAsia="x-none"/>
        </w:rPr>
        <w:t>dostarczony przedmiot umowy</w:t>
      </w:r>
      <w:r w:rsidRPr="00FE1050">
        <w:rPr>
          <w:lang w:val="x-none" w:eastAsia="x-none"/>
        </w:rPr>
        <w:t>:</w:t>
      </w:r>
    </w:p>
    <w:p w14:paraId="61736025" w14:textId="77777777" w:rsidR="00293976" w:rsidRPr="00FE1050" w:rsidRDefault="00293976" w:rsidP="00293976">
      <w:pPr>
        <w:tabs>
          <w:tab w:val="left" w:pos="284"/>
          <w:tab w:val="left" w:pos="426"/>
          <w:tab w:val="right" w:pos="8126"/>
        </w:tabs>
        <w:suppressAutoHyphens/>
        <w:snapToGrid w:val="0"/>
        <w:jc w:val="both"/>
        <w:rPr>
          <w:lang w:val="x-none" w:eastAsia="x-none"/>
        </w:rPr>
      </w:pPr>
      <w:r w:rsidRPr="00FE1050">
        <w:rPr>
          <w:lang w:val="x-none" w:eastAsia="x-none"/>
        </w:rPr>
        <w:t xml:space="preserve">      a) stanowi własność osoby trzeciej, albo jeżeli </w:t>
      </w:r>
      <w:r w:rsidRPr="00FE1050">
        <w:rPr>
          <w:lang w:eastAsia="x-none"/>
        </w:rPr>
        <w:t>jest</w:t>
      </w:r>
      <w:r w:rsidRPr="00FE1050">
        <w:rPr>
          <w:lang w:val="x-none" w:eastAsia="x-none"/>
        </w:rPr>
        <w:t xml:space="preserve"> obciążone prawem osoby trzeciej,</w:t>
      </w:r>
    </w:p>
    <w:p w14:paraId="223C4E33" w14:textId="77777777" w:rsidR="00293976" w:rsidRPr="00FE1050" w:rsidRDefault="00293976" w:rsidP="00293976">
      <w:pPr>
        <w:tabs>
          <w:tab w:val="left" w:pos="284"/>
          <w:tab w:val="left" w:pos="426"/>
          <w:tab w:val="right" w:pos="8126"/>
        </w:tabs>
        <w:suppressAutoHyphens/>
        <w:snapToGrid w:val="0"/>
        <w:ind w:left="500" w:hanging="500"/>
        <w:jc w:val="both"/>
        <w:rPr>
          <w:lang w:eastAsia="x-none"/>
        </w:rPr>
      </w:pPr>
      <w:r w:rsidRPr="00FE1050">
        <w:rPr>
          <w:lang w:val="x-none" w:eastAsia="x-none"/>
        </w:rPr>
        <w:t xml:space="preserve">      b) ma wadę zmniejszającą </w:t>
      </w:r>
      <w:r w:rsidRPr="00FE1050">
        <w:rPr>
          <w:lang w:eastAsia="x-none"/>
        </w:rPr>
        <w:t>jego</w:t>
      </w:r>
      <w:r w:rsidRPr="00FE1050">
        <w:rPr>
          <w:lang w:val="x-none" w:eastAsia="x-none"/>
        </w:rPr>
        <w:t xml:space="preserve"> wartość lub użyteczność wynikając</w:t>
      </w:r>
      <w:r w:rsidRPr="00FE1050">
        <w:rPr>
          <w:lang w:eastAsia="x-none"/>
        </w:rPr>
        <w:t>ą</w:t>
      </w:r>
      <w:r w:rsidRPr="00FE1050">
        <w:rPr>
          <w:lang w:val="x-none" w:eastAsia="x-none"/>
        </w:rPr>
        <w:t xml:space="preserve"> z </w:t>
      </w:r>
      <w:r w:rsidRPr="00FE1050">
        <w:rPr>
          <w:lang w:eastAsia="x-none"/>
        </w:rPr>
        <w:t>jego</w:t>
      </w:r>
      <w:r w:rsidRPr="00FE1050">
        <w:rPr>
          <w:lang w:val="x-none" w:eastAsia="x-none"/>
        </w:rPr>
        <w:t xml:space="preserve"> przeznaczenia, nie ma</w:t>
      </w:r>
      <w:r w:rsidRPr="00FE1050">
        <w:rPr>
          <w:lang w:eastAsia="x-none"/>
        </w:rPr>
        <w:t xml:space="preserve"> </w:t>
      </w:r>
      <w:r w:rsidRPr="00FE1050">
        <w:rPr>
          <w:lang w:val="x-none" w:eastAsia="x-none"/>
        </w:rPr>
        <w:t xml:space="preserve">właściwości wymaganych przez Zamawiającego, albo jeżeli </w:t>
      </w:r>
      <w:r w:rsidRPr="00FE1050">
        <w:rPr>
          <w:lang w:eastAsia="x-none"/>
        </w:rPr>
        <w:t>jest dostarczony</w:t>
      </w:r>
      <w:r w:rsidRPr="00FE1050">
        <w:rPr>
          <w:lang w:val="x-none" w:eastAsia="x-none"/>
        </w:rPr>
        <w:t xml:space="preserve"> w stanie niekompletnym</w:t>
      </w:r>
      <w:r w:rsidRPr="00FE1050">
        <w:rPr>
          <w:lang w:eastAsia="x-none"/>
        </w:rPr>
        <w:t>.</w:t>
      </w:r>
    </w:p>
    <w:p w14:paraId="7E90BD6F" w14:textId="77777777"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eastAsia="x-none"/>
        </w:rPr>
        <w:t>Wady</w:t>
      </w:r>
      <w:r w:rsidRPr="00FE1050">
        <w:rPr>
          <w:lang w:val="x-none" w:eastAsia="x-none"/>
        </w:rPr>
        <w:t xml:space="preserve"> oraz usterki będą zgłaszane przez Zamawiającego: faxem, e-mailem do siedziby Wykonawcy</w:t>
      </w:r>
      <w:r w:rsidRPr="00FE1050">
        <w:rPr>
          <w:b/>
          <w:sz w:val="24"/>
          <w:lang w:eastAsia="x-none"/>
        </w:rPr>
        <w:t xml:space="preserve"> </w:t>
      </w:r>
      <w:r w:rsidRPr="00FE1050">
        <w:rPr>
          <w:lang w:val="x-none" w:eastAsia="x-none"/>
        </w:rPr>
        <w:t>w formie „Protokołu reklamacji”.</w:t>
      </w:r>
    </w:p>
    <w:p w14:paraId="11C05366" w14:textId="0E6F742D" w:rsidR="00293976" w:rsidRPr="00FE1050" w:rsidRDefault="00293976" w:rsidP="00D9148F">
      <w:pPr>
        <w:numPr>
          <w:ilvl w:val="0"/>
          <w:numId w:val="16"/>
        </w:numPr>
        <w:tabs>
          <w:tab w:val="left" w:pos="284"/>
          <w:tab w:val="left" w:pos="426"/>
          <w:tab w:val="right" w:pos="8126"/>
        </w:tabs>
        <w:suppressAutoHyphens/>
        <w:snapToGrid w:val="0"/>
        <w:spacing w:after="160" w:line="259" w:lineRule="auto"/>
        <w:jc w:val="both"/>
        <w:rPr>
          <w:lang w:val="x-none" w:eastAsia="x-none"/>
        </w:rPr>
      </w:pPr>
      <w:r w:rsidRPr="00FE1050">
        <w:rPr>
          <w:lang w:val="x-none" w:eastAsia="x-none"/>
        </w:rPr>
        <w:t>W przypadku stwierdzenia w okresie gwarancji</w:t>
      </w:r>
      <w:r w:rsidR="00836F7A">
        <w:rPr>
          <w:lang w:eastAsia="x-none"/>
        </w:rPr>
        <w:t xml:space="preserve"> i rękojmi</w:t>
      </w:r>
      <w:r w:rsidRPr="00FE1050">
        <w:rPr>
          <w:lang w:val="x-none" w:eastAsia="x-none"/>
        </w:rPr>
        <w:t xml:space="preserve"> wad fizycznych i prawnych w dostarczonym </w:t>
      </w:r>
      <w:r w:rsidRPr="00FE1050">
        <w:rPr>
          <w:lang w:eastAsia="x-none"/>
        </w:rPr>
        <w:t>asortymencie</w:t>
      </w:r>
      <w:r w:rsidRPr="00FE1050">
        <w:rPr>
          <w:lang w:val="x-none" w:eastAsia="x-none"/>
        </w:rPr>
        <w:t xml:space="preserve"> Wykonawca:</w:t>
      </w:r>
    </w:p>
    <w:p w14:paraId="1A4C1E23" w14:textId="1F4814F3" w:rsidR="00293976" w:rsidRDefault="00293976" w:rsidP="00F93CB1">
      <w:pPr>
        <w:numPr>
          <w:ilvl w:val="1"/>
          <w:numId w:val="32"/>
        </w:numPr>
        <w:tabs>
          <w:tab w:val="left" w:pos="284"/>
          <w:tab w:val="right" w:pos="1134"/>
        </w:tabs>
        <w:suppressAutoHyphens/>
        <w:snapToGrid w:val="0"/>
        <w:ind w:left="678" w:hanging="338"/>
        <w:jc w:val="both"/>
        <w:rPr>
          <w:lang w:val="x-none" w:eastAsia="x-none"/>
        </w:rPr>
      </w:pPr>
      <w:r w:rsidRPr="00FE1050">
        <w:rPr>
          <w:lang w:val="x-none" w:eastAsia="x-none"/>
        </w:rPr>
        <w:t>rozpatrzy „Protokół reklamacji” w ciągu 7 dni od daty jego otrzymania,</w:t>
      </w:r>
    </w:p>
    <w:p w14:paraId="752CF363" w14:textId="6ABFB4CF" w:rsidR="00293976" w:rsidRDefault="00293976" w:rsidP="00F93CB1">
      <w:pPr>
        <w:numPr>
          <w:ilvl w:val="1"/>
          <w:numId w:val="32"/>
        </w:numPr>
        <w:tabs>
          <w:tab w:val="left" w:pos="284"/>
          <w:tab w:val="right" w:pos="1134"/>
        </w:tabs>
        <w:suppressAutoHyphens/>
        <w:snapToGrid w:val="0"/>
        <w:ind w:left="678" w:hanging="338"/>
        <w:jc w:val="both"/>
        <w:rPr>
          <w:lang w:val="x-none" w:eastAsia="x-none"/>
        </w:rPr>
      </w:pPr>
      <w:r w:rsidRPr="00FE1050">
        <w:rPr>
          <w:lang w:val="x-none" w:eastAsia="x-none"/>
        </w:rPr>
        <w:t>usprawni wadliwe wyroby w terminie 14 dni</w:t>
      </w:r>
      <w:r w:rsidR="00CB17B2">
        <w:rPr>
          <w:lang w:eastAsia="x-none"/>
        </w:rPr>
        <w:t>,</w:t>
      </w:r>
      <w:r w:rsidRPr="00FE1050">
        <w:rPr>
          <w:lang w:val="x-none" w:eastAsia="x-none"/>
        </w:rPr>
        <w:t xml:space="preserve"> licząc od daty otrzymania „Protokołu reklamacji”</w:t>
      </w:r>
      <w:r>
        <w:rPr>
          <w:lang w:eastAsia="x-none"/>
        </w:rPr>
        <w:t>,</w:t>
      </w:r>
      <w:r w:rsidR="00575C09">
        <w:rPr>
          <w:lang w:eastAsia="x-none"/>
        </w:rPr>
        <w:t xml:space="preserve"> lub w innym pisemnie ustalonym przez strony terminie, w przypadku braku możliwości dokonania usprawnienia wadliwych wyrobów w terminie określonym powyżej,</w:t>
      </w:r>
      <w:r w:rsidR="00CB17B2">
        <w:rPr>
          <w:lang w:eastAsia="x-none"/>
        </w:rPr>
        <w:t xml:space="preserve"> </w:t>
      </w:r>
      <w:r>
        <w:rPr>
          <w:lang w:eastAsia="x-none"/>
        </w:rPr>
        <w:t>tj.</w:t>
      </w:r>
      <w:r w:rsidRPr="00FE1050">
        <w:rPr>
          <w:lang w:val="x-none" w:eastAsia="x-none"/>
        </w:rPr>
        <w:t>:</w:t>
      </w:r>
    </w:p>
    <w:p w14:paraId="58821287" w14:textId="77777777" w:rsidR="00293976" w:rsidRDefault="00293976" w:rsidP="00F93CB1">
      <w:pPr>
        <w:numPr>
          <w:ilvl w:val="1"/>
          <w:numId w:val="33"/>
        </w:numPr>
        <w:tabs>
          <w:tab w:val="left" w:pos="284"/>
          <w:tab w:val="right" w:pos="1134"/>
        </w:tabs>
        <w:suppressAutoHyphens/>
        <w:snapToGrid w:val="0"/>
        <w:ind w:left="961" w:hanging="283"/>
        <w:jc w:val="both"/>
        <w:rPr>
          <w:lang w:val="x-none" w:eastAsia="x-none"/>
        </w:rPr>
      </w:pPr>
      <w:r w:rsidRPr="002174BD">
        <w:rPr>
          <w:lang w:val="x-none" w:eastAsia="x-none"/>
        </w:rPr>
        <w:t>usunie wady w dostarczonych wyrobach w miejscu, w którym zostały one ujawnione lub na własny koszt dostarczy je do swojej siedziby w celu ich usprawnienia,</w:t>
      </w:r>
    </w:p>
    <w:p w14:paraId="110D9EBC" w14:textId="3E8A2DDB" w:rsidR="00293976" w:rsidRPr="002174BD" w:rsidRDefault="00293976" w:rsidP="00F93CB1">
      <w:pPr>
        <w:numPr>
          <w:ilvl w:val="1"/>
          <w:numId w:val="33"/>
        </w:numPr>
        <w:tabs>
          <w:tab w:val="left" w:pos="284"/>
          <w:tab w:val="right" w:pos="1134"/>
        </w:tabs>
        <w:suppressAutoHyphens/>
        <w:snapToGrid w:val="0"/>
        <w:ind w:left="961" w:hanging="283"/>
        <w:jc w:val="both"/>
        <w:rPr>
          <w:lang w:val="x-none" w:eastAsia="x-none"/>
        </w:rPr>
      </w:pPr>
      <w:r w:rsidRPr="002174BD">
        <w:rPr>
          <w:lang w:val="x-none" w:eastAsia="x-none"/>
        </w:rPr>
        <w:t>wyroby wolne od wad dostarczy na własny koszt do miejsca, w którym wady zostały ujawnione</w:t>
      </w:r>
      <w:r w:rsidR="00CB17B2">
        <w:rPr>
          <w:lang w:eastAsia="x-none"/>
        </w:rPr>
        <w:t>,</w:t>
      </w:r>
      <w:r w:rsidRPr="002174BD">
        <w:rPr>
          <w:lang w:val="x-none" w:eastAsia="x-none"/>
        </w:rPr>
        <w:t xml:space="preserve"> w terminie określonym w </w:t>
      </w:r>
      <w:r w:rsidRPr="002174BD">
        <w:rPr>
          <w:bCs/>
          <w:lang w:val="x-none" w:eastAsia="x-none"/>
        </w:rPr>
        <w:t xml:space="preserve">§ 8 ust. 8 pkt. </w:t>
      </w:r>
      <w:r w:rsidR="001F7132">
        <w:rPr>
          <w:bCs/>
          <w:lang w:eastAsia="x-none"/>
        </w:rPr>
        <w:t>b</w:t>
      </w:r>
      <w:r w:rsidR="00575C09">
        <w:rPr>
          <w:bCs/>
          <w:lang w:eastAsia="x-none"/>
        </w:rPr>
        <w:t>, chyba że strony ustalą pisemnie inny termin, wówczas w tym terminie</w:t>
      </w:r>
      <w:r w:rsidR="00CB17B2">
        <w:rPr>
          <w:bCs/>
          <w:lang w:eastAsia="x-none"/>
        </w:rPr>
        <w:t>;</w:t>
      </w:r>
    </w:p>
    <w:p w14:paraId="528F5608" w14:textId="77777777" w:rsidR="00293976" w:rsidRPr="00FE1050" w:rsidRDefault="00293976" w:rsidP="00F93CB1">
      <w:pPr>
        <w:numPr>
          <w:ilvl w:val="1"/>
          <w:numId w:val="32"/>
        </w:numPr>
        <w:tabs>
          <w:tab w:val="left" w:pos="700"/>
          <w:tab w:val="right" w:pos="1134"/>
        </w:tabs>
        <w:suppressAutoHyphens/>
        <w:snapToGrid w:val="0"/>
        <w:ind w:left="678" w:hanging="338"/>
        <w:jc w:val="both"/>
        <w:rPr>
          <w:bCs/>
          <w:lang w:eastAsia="x-none"/>
        </w:rPr>
      </w:pPr>
      <w:r w:rsidRPr="00FE1050">
        <w:rPr>
          <w:bCs/>
          <w:lang w:val="x-none" w:eastAsia="x-none"/>
        </w:rPr>
        <w:t>przedłuży termin gwarancji o czas, w ciągu którego wskutek wad sprzętu objętego gwarancj</w:t>
      </w:r>
      <w:r w:rsidRPr="00FE1050">
        <w:rPr>
          <w:bCs/>
          <w:lang w:eastAsia="x-none"/>
        </w:rPr>
        <w:t>ą</w:t>
      </w:r>
      <w:r w:rsidRPr="00FE1050">
        <w:rPr>
          <w:bCs/>
          <w:lang w:val="x-none" w:eastAsia="x-none"/>
        </w:rPr>
        <w:t xml:space="preserve"> uprawniony z gwarancji nie mógł z niego korzystać</w:t>
      </w:r>
      <w:r w:rsidRPr="00FE1050">
        <w:rPr>
          <w:bCs/>
          <w:lang w:eastAsia="x-none"/>
        </w:rPr>
        <w:t>,</w:t>
      </w:r>
    </w:p>
    <w:p w14:paraId="5FE45289" w14:textId="77777777" w:rsidR="00293976" w:rsidRPr="00FE1050" w:rsidRDefault="00293976" w:rsidP="00F93CB1">
      <w:pPr>
        <w:numPr>
          <w:ilvl w:val="1"/>
          <w:numId w:val="32"/>
        </w:numPr>
        <w:tabs>
          <w:tab w:val="left" w:pos="700"/>
          <w:tab w:val="right" w:pos="1134"/>
        </w:tabs>
        <w:suppressAutoHyphens/>
        <w:snapToGrid w:val="0"/>
        <w:ind w:left="678" w:hanging="338"/>
        <w:jc w:val="both"/>
        <w:rPr>
          <w:bCs/>
          <w:lang w:val="x-none" w:eastAsia="x-none"/>
        </w:rPr>
      </w:pPr>
      <w:r w:rsidRPr="00FE1050">
        <w:rPr>
          <w:bCs/>
          <w:lang w:val="x-none" w:eastAsia="x-none"/>
        </w:rPr>
        <w:t>dokona stosownych zapisów w karcie gwarancyjnej dotyczących zakresu wykonanych napraw oraz zmiany okresu udzielonej gwarancji,</w:t>
      </w:r>
    </w:p>
    <w:p w14:paraId="553F459C" w14:textId="77777777" w:rsidR="00293976" w:rsidRPr="00FE1050" w:rsidRDefault="00293976" w:rsidP="00F93CB1">
      <w:pPr>
        <w:numPr>
          <w:ilvl w:val="1"/>
          <w:numId w:val="32"/>
        </w:numPr>
        <w:tabs>
          <w:tab w:val="left" w:pos="700"/>
          <w:tab w:val="right" w:pos="1134"/>
        </w:tabs>
        <w:suppressAutoHyphens/>
        <w:snapToGrid w:val="0"/>
        <w:ind w:left="678" w:hanging="338"/>
        <w:jc w:val="both"/>
        <w:rPr>
          <w:lang w:eastAsia="x-none"/>
        </w:rPr>
      </w:pPr>
      <w:r w:rsidRPr="00FE1050">
        <w:rPr>
          <w:bCs/>
          <w:lang w:val="x-none" w:eastAsia="x-none"/>
        </w:rPr>
        <w:t>poniesie odpowiedzialność z tytułu przypadkowej utraty lub uszkodzenia sprzętu w czasie od przyjęcia do naprawy do czasu przekazania sprawnego użytkownikowi w miejscu ujawnienia wady</w:t>
      </w:r>
      <w:r w:rsidRPr="00FE1050">
        <w:rPr>
          <w:bCs/>
          <w:lang w:eastAsia="x-none"/>
        </w:rPr>
        <w:t>.</w:t>
      </w:r>
    </w:p>
    <w:p w14:paraId="775E4477" w14:textId="77777777" w:rsidR="00293976" w:rsidRPr="00FE1050" w:rsidRDefault="00293976" w:rsidP="00D9148F">
      <w:pPr>
        <w:numPr>
          <w:ilvl w:val="0"/>
          <w:numId w:val="16"/>
        </w:numPr>
        <w:spacing w:after="160" w:line="259" w:lineRule="auto"/>
        <w:jc w:val="both"/>
        <w:rPr>
          <w:bCs/>
        </w:rPr>
      </w:pPr>
      <w:r w:rsidRPr="00FE1050">
        <w:rPr>
          <w:rFonts w:eastAsia="Arial Unicode MS"/>
          <w:bCs/>
        </w:rPr>
        <w:t>W przypadku wymiany jakiegokolwiek elementu przedmiotu umowy na nowy, okres gwarancji udzielonej przez Wykonawcę rozpoczyna bieg od daty dostawy elementu wolnego od wad.</w:t>
      </w:r>
    </w:p>
    <w:p w14:paraId="76757E6A" w14:textId="77777777" w:rsidR="00293976" w:rsidRPr="00FE1050" w:rsidRDefault="00293976" w:rsidP="00293976">
      <w:pPr>
        <w:jc w:val="both"/>
        <w:rPr>
          <w:bCs/>
        </w:rPr>
      </w:pPr>
    </w:p>
    <w:p w14:paraId="147FAC03" w14:textId="77777777" w:rsidR="00293976" w:rsidRPr="00FE1050" w:rsidRDefault="00293976" w:rsidP="00293976">
      <w:pPr>
        <w:jc w:val="center"/>
        <w:rPr>
          <w:b/>
        </w:rPr>
      </w:pPr>
      <w:r w:rsidRPr="00FE1050">
        <w:rPr>
          <w:b/>
        </w:rPr>
        <w:t>§ 9</w:t>
      </w:r>
    </w:p>
    <w:p w14:paraId="00F69A2E" w14:textId="77777777" w:rsidR="00293976" w:rsidRPr="00FE1050" w:rsidRDefault="00293976" w:rsidP="00293976">
      <w:pPr>
        <w:keepNext/>
        <w:tabs>
          <w:tab w:val="right" w:pos="8894"/>
        </w:tabs>
        <w:jc w:val="center"/>
        <w:outlineLvl w:val="7"/>
        <w:rPr>
          <w:b/>
        </w:rPr>
      </w:pPr>
      <w:r w:rsidRPr="00FE1050">
        <w:rPr>
          <w:b/>
        </w:rPr>
        <w:t>ODSTĄPIENIE UMOWY</w:t>
      </w:r>
    </w:p>
    <w:p w14:paraId="0F8574D6" w14:textId="77777777" w:rsidR="00293976" w:rsidRPr="00FE1050" w:rsidRDefault="00293976" w:rsidP="00D9148F">
      <w:pPr>
        <w:numPr>
          <w:ilvl w:val="2"/>
          <w:numId w:val="30"/>
        </w:numPr>
        <w:tabs>
          <w:tab w:val="num" w:pos="284"/>
        </w:tabs>
        <w:spacing w:after="160" w:line="259" w:lineRule="auto"/>
        <w:ind w:left="284" w:right="68" w:hanging="284"/>
        <w:jc w:val="both"/>
        <w:rPr>
          <w:lang w:val="x-none" w:eastAsia="x-none"/>
        </w:rPr>
      </w:pPr>
      <w:r w:rsidRPr="00FE1050">
        <w:rPr>
          <w:lang w:val="x-none" w:eastAsia="x-none"/>
        </w:rPr>
        <w:t xml:space="preserve">Zamawiającemu służy prawo odstąpienia od umowy, rozwiązania jej ze skutkiem natychmiastowym </w:t>
      </w:r>
      <w:r w:rsidRPr="00FE1050">
        <w:rPr>
          <w:lang w:val="x-none" w:eastAsia="x-none"/>
        </w:rPr>
        <w:br/>
        <w:t xml:space="preserve">i naliczenia kar umownych zgodnie z § </w:t>
      </w:r>
      <w:r w:rsidRPr="00FE1050">
        <w:rPr>
          <w:lang w:eastAsia="x-none"/>
        </w:rPr>
        <w:t>5</w:t>
      </w:r>
      <w:r w:rsidRPr="00FE1050">
        <w:rPr>
          <w:lang w:val="x-none" w:eastAsia="x-none"/>
        </w:rPr>
        <w:t xml:space="preserve"> ust. 1 </w:t>
      </w:r>
      <w:r>
        <w:rPr>
          <w:lang w:eastAsia="x-none"/>
        </w:rPr>
        <w:t>lit. a</w:t>
      </w:r>
      <w:r w:rsidRPr="00FE1050">
        <w:rPr>
          <w:lang w:val="x-none" w:eastAsia="x-none"/>
        </w:rPr>
        <w:t>) umowy, w szczególności gdy:</w:t>
      </w:r>
    </w:p>
    <w:p w14:paraId="0DDFE9F9" w14:textId="12D06C64" w:rsidR="00293976" w:rsidRPr="00FE1050" w:rsidRDefault="00293976" w:rsidP="00F93CB1">
      <w:pPr>
        <w:numPr>
          <w:ilvl w:val="0"/>
          <w:numId w:val="37"/>
        </w:numPr>
        <w:spacing w:line="259" w:lineRule="auto"/>
        <w:ind w:right="70"/>
        <w:jc w:val="both"/>
        <w:rPr>
          <w:lang w:val="x-none" w:eastAsia="x-none"/>
        </w:rPr>
      </w:pPr>
      <w:r w:rsidRPr="00FE1050">
        <w:rPr>
          <w:bCs/>
          <w:lang w:val="x-none" w:eastAsia="x-none"/>
        </w:rPr>
        <w:t>nastąpi d</w:t>
      </w:r>
      <w:r w:rsidR="00832344">
        <w:rPr>
          <w:bCs/>
          <w:lang w:val="x-none" w:eastAsia="x-none"/>
        </w:rPr>
        <w:t>ostarcze</w:t>
      </w:r>
      <w:r w:rsidRPr="00FE1050">
        <w:rPr>
          <w:bCs/>
          <w:lang w:val="x-none" w:eastAsia="x-none"/>
        </w:rPr>
        <w:t>ni</w:t>
      </w:r>
      <w:r>
        <w:rPr>
          <w:bCs/>
          <w:lang w:eastAsia="x-none"/>
        </w:rPr>
        <w:t>e</w:t>
      </w:r>
      <w:r w:rsidRPr="00FE1050">
        <w:rPr>
          <w:bCs/>
          <w:lang w:val="x-none" w:eastAsia="x-none"/>
        </w:rPr>
        <w:t xml:space="preserve"> asortymentu innego niż przewidzian</w:t>
      </w:r>
      <w:r>
        <w:rPr>
          <w:bCs/>
          <w:lang w:eastAsia="x-none"/>
        </w:rPr>
        <w:t>y</w:t>
      </w:r>
      <w:r w:rsidRPr="00FE1050">
        <w:rPr>
          <w:bCs/>
          <w:lang w:val="x-none" w:eastAsia="x-none"/>
        </w:rPr>
        <w:t xml:space="preserve"> w umowie</w:t>
      </w:r>
      <w:r w:rsidRPr="00FE1050">
        <w:rPr>
          <w:lang w:val="x-none" w:eastAsia="x-none"/>
        </w:rPr>
        <w:t>,</w:t>
      </w:r>
    </w:p>
    <w:p w14:paraId="621FA539" w14:textId="28FF9F17" w:rsidR="00293976" w:rsidRPr="00FE1050" w:rsidRDefault="00293976" w:rsidP="00F93CB1">
      <w:pPr>
        <w:numPr>
          <w:ilvl w:val="0"/>
          <w:numId w:val="37"/>
        </w:numPr>
        <w:spacing w:after="160" w:line="259" w:lineRule="auto"/>
        <w:ind w:right="70"/>
        <w:jc w:val="both"/>
        <w:rPr>
          <w:lang w:val="x-none" w:eastAsia="x-none"/>
        </w:rPr>
      </w:pPr>
      <w:r>
        <w:rPr>
          <w:lang w:eastAsia="x-none"/>
        </w:rPr>
        <w:t xml:space="preserve">wysokość kar umownych przekroczy 30 % wartości </w:t>
      </w:r>
      <w:r w:rsidR="00CB17B2">
        <w:rPr>
          <w:lang w:eastAsia="x-none"/>
        </w:rPr>
        <w:t>umowy</w:t>
      </w:r>
      <w:r>
        <w:rPr>
          <w:lang w:eastAsia="x-none"/>
        </w:rPr>
        <w:t xml:space="preserve"> brutto</w:t>
      </w:r>
      <w:r w:rsidR="00CB17B2">
        <w:rPr>
          <w:lang w:eastAsia="x-none"/>
        </w:rPr>
        <w:t>.</w:t>
      </w:r>
    </w:p>
    <w:p w14:paraId="731260E5" w14:textId="5933FCA4" w:rsidR="00293976" w:rsidRPr="00FE1050" w:rsidRDefault="00293976" w:rsidP="00D9148F">
      <w:pPr>
        <w:numPr>
          <w:ilvl w:val="2"/>
          <w:numId w:val="30"/>
        </w:numPr>
        <w:tabs>
          <w:tab w:val="num" w:pos="284"/>
          <w:tab w:val="right" w:pos="8894"/>
        </w:tabs>
        <w:spacing w:after="160" w:line="259" w:lineRule="auto"/>
        <w:ind w:left="284" w:hanging="284"/>
      </w:pPr>
      <w:r w:rsidRPr="00FE1050">
        <w:rPr>
          <w:bCs/>
        </w:rPr>
        <w:t xml:space="preserve">Zamawiający ma prawo realizować prawo odstąpienia, w przypadkach zastrzeżonych w niniejszej umowie, w terminie do </w:t>
      </w:r>
      <w:r w:rsidR="00981F3A">
        <w:rPr>
          <w:bCs/>
        </w:rPr>
        <w:t>30</w:t>
      </w:r>
      <w:r w:rsidRPr="00FE1050">
        <w:rPr>
          <w:bCs/>
        </w:rPr>
        <w:t xml:space="preserve"> dni od dnia powzięcia informacji o okolicznościach uprawniających do skorzystania z tego prawa.</w:t>
      </w:r>
    </w:p>
    <w:p w14:paraId="231C29FA" w14:textId="0892D81D" w:rsidR="00293976" w:rsidRPr="00FE1050" w:rsidRDefault="00293976" w:rsidP="00293976">
      <w:pPr>
        <w:tabs>
          <w:tab w:val="right" w:pos="8894"/>
        </w:tabs>
        <w:jc w:val="center"/>
        <w:rPr>
          <w:b/>
        </w:rPr>
      </w:pPr>
      <w:r w:rsidRPr="00FE1050">
        <w:rPr>
          <w:b/>
        </w:rPr>
        <w:t>§</w:t>
      </w:r>
      <w:r w:rsidR="00E0411A">
        <w:rPr>
          <w:b/>
        </w:rPr>
        <w:t xml:space="preserve"> </w:t>
      </w:r>
      <w:r w:rsidRPr="00FE1050">
        <w:rPr>
          <w:b/>
        </w:rPr>
        <w:t>10</w:t>
      </w:r>
    </w:p>
    <w:p w14:paraId="0A832E2C" w14:textId="77777777" w:rsidR="00293976" w:rsidRPr="00FE1050" w:rsidRDefault="00293976" w:rsidP="00293976">
      <w:pPr>
        <w:keepNext/>
        <w:tabs>
          <w:tab w:val="right" w:pos="8894"/>
        </w:tabs>
        <w:jc w:val="center"/>
        <w:outlineLvl w:val="7"/>
        <w:rPr>
          <w:b/>
        </w:rPr>
      </w:pPr>
      <w:r w:rsidRPr="00FE1050">
        <w:rPr>
          <w:b/>
        </w:rPr>
        <w:t>ZMIANY UMOWY</w:t>
      </w:r>
    </w:p>
    <w:p w14:paraId="658EF2FF" w14:textId="77777777" w:rsidR="00293976" w:rsidRPr="00FE1050" w:rsidRDefault="00293976" w:rsidP="00D9148F">
      <w:pPr>
        <w:numPr>
          <w:ilvl w:val="0"/>
          <w:numId w:val="27"/>
        </w:numPr>
        <w:suppressAutoHyphens/>
        <w:spacing w:after="160" w:line="259" w:lineRule="auto"/>
        <w:jc w:val="both"/>
      </w:pPr>
      <w:r w:rsidRPr="00FE1050">
        <w:t>Wszelkie uzupełnienia oraz zmiany treści umowy wymagają formy pisemnej pod rygorem nieważności.</w:t>
      </w:r>
    </w:p>
    <w:p w14:paraId="380D1680" w14:textId="127F2239" w:rsidR="00293976" w:rsidRPr="00FE1050" w:rsidRDefault="00CF6A75" w:rsidP="00D9148F">
      <w:pPr>
        <w:numPr>
          <w:ilvl w:val="0"/>
          <w:numId w:val="27"/>
        </w:numPr>
        <w:suppressAutoHyphens/>
        <w:spacing w:after="160" w:line="259" w:lineRule="auto"/>
        <w:jc w:val="both"/>
      </w:pPr>
      <w:r w:rsidRPr="00910D55">
        <w:rPr>
          <w:szCs w:val="24"/>
        </w:rPr>
        <w:t xml:space="preserve">W przypadku, gdy w okresie od wyboru najkorzystniejszej oferty do realizacji zamówienia, </w:t>
      </w:r>
      <w:r>
        <w:rPr>
          <w:szCs w:val="24"/>
        </w:rPr>
        <w:t xml:space="preserve">asortyment </w:t>
      </w:r>
      <w:r w:rsidRPr="00910D55">
        <w:rPr>
          <w:szCs w:val="24"/>
        </w:rPr>
        <w:t>stanowiący przedmiot zamówienia zostanie wycofany z produkcji</w:t>
      </w:r>
      <w:r>
        <w:rPr>
          <w:szCs w:val="24"/>
        </w:rPr>
        <w:t xml:space="preserve"> / wycofany ze sprzedaży</w:t>
      </w:r>
      <w:r w:rsidRPr="00910D55">
        <w:rPr>
          <w:szCs w:val="24"/>
        </w:rPr>
        <w:t xml:space="preserve">, Zamawiający dopuszcza możliwość zmiany go na </w:t>
      </w:r>
      <w:r>
        <w:rPr>
          <w:szCs w:val="24"/>
        </w:rPr>
        <w:t>produkt</w:t>
      </w:r>
      <w:r w:rsidRPr="00910D55">
        <w:rPr>
          <w:szCs w:val="24"/>
        </w:rPr>
        <w:t xml:space="preserve"> o parametrach </w:t>
      </w:r>
      <w:proofErr w:type="spellStart"/>
      <w:r w:rsidRPr="00910D55">
        <w:rPr>
          <w:szCs w:val="24"/>
        </w:rPr>
        <w:t>niegorszych</w:t>
      </w:r>
      <w:proofErr w:type="spellEnd"/>
      <w:r w:rsidRPr="00910D55">
        <w:rPr>
          <w:szCs w:val="24"/>
        </w:rPr>
        <w:t xml:space="preserve"> niż uprzednio zaoferowany, bez możliwości waloryzacji ceny.</w:t>
      </w:r>
      <w:r w:rsidR="00293976" w:rsidRPr="00FE1050">
        <w:t xml:space="preserve"> Zmiana ta nie wymaga formy aneksu do umowy</w:t>
      </w:r>
      <w:r w:rsidR="00293976">
        <w:t xml:space="preserve">, a jedynie przedłożenia Zamawiającemu pisemnego oświadczenia producenta o zaprzestaniu produkcji/wycofaniu ze sprzedaży wraz z pisemnym wnioskiem Wykonawcy o zatwierdzenie nowego </w:t>
      </w:r>
      <w:r>
        <w:t>asortymentu</w:t>
      </w:r>
      <w:r w:rsidR="00293976" w:rsidRPr="00FE1050">
        <w:t>.</w:t>
      </w:r>
    </w:p>
    <w:p w14:paraId="6924FB9F" w14:textId="77777777" w:rsidR="00293976" w:rsidRPr="00FE1050" w:rsidRDefault="00293976" w:rsidP="00293976">
      <w:pPr>
        <w:widowControl w:val="0"/>
        <w:snapToGrid w:val="0"/>
        <w:jc w:val="center"/>
        <w:rPr>
          <w:b/>
        </w:rPr>
      </w:pPr>
    </w:p>
    <w:p w14:paraId="4AD5FBC5" w14:textId="77777777" w:rsidR="00293976" w:rsidRPr="00FE1050" w:rsidRDefault="00293976" w:rsidP="00293976">
      <w:pPr>
        <w:widowControl w:val="0"/>
        <w:snapToGrid w:val="0"/>
        <w:jc w:val="center"/>
        <w:rPr>
          <w:b/>
        </w:rPr>
      </w:pPr>
      <w:r w:rsidRPr="00FE1050">
        <w:rPr>
          <w:b/>
        </w:rPr>
        <w:t>§ 11</w:t>
      </w:r>
    </w:p>
    <w:p w14:paraId="0E289BD2" w14:textId="77777777" w:rsidR="00293976" w:rsidRPr="00FE1050" w:rsidRDefault="00293976" w:rsidP="00293976">
      <w:pPr>
        <w:tabs>
          <w:tab w:val="right" w:pos="8894"/>
        </w:tabs>
        <w:jc w:val="center"/>
        <w:rPr>
          <w:b/>
        </w:rPr>
      </w:pPr>
      <w:r w:rsidRPr="00FE1050">
        <w:rPr>
          <w:b/>
        </w:rPr>
        <w:t>POSTANOWIENIE KOŃCOWE</w:t>
      </w:r>
    </w:p>
    <w:p w14:paraId="46EE864E" w14:textId="323E76E3" w:rsidR="00293976" w:rsidRPr="00FE1050" w:rsidRDefault="00293976" w:rsidP="00D9148F">
      <w:pPr>
        <w:numPr>
          <w:ilvl w:val="1"/>
          <w:numId w:val="28"/>
        </w:numPr>
        <w:tabs>
          <w:tab w:val="num" w:pos="426"/>
        </w:tabs>
        <w:suppressAutoHyphens/>
        <w:spacing w:after="160" w:line="259" w:lineRule="auto"/>
        <w:ind w:left="426" w:right="-51" w:hanging="426"/>
        <w:jc w:val="both"/>
      </w:pPr>
      <w:r w:rsidRPr="00FE1050">
        <w:t xml:space="preserve">W sprawach nieuregulowanych niniejszą umową mają zastosowanie przepisy </w:t>
      </w:r>
      <w:r w:rsidR="007C4384">
        <w:t xml:space="preserve">ustawy </w:t>
      </w:r>
      <w:r w:rsidR="008D1F48">
        <w:t>P</w:t>
      </w:r>
      <w:r w:rsidR="007C4384">
        <w:t xml:space="preserve">rawo zamówień publicznych, </w:t>
      </w:r>
      <w:r w:rsidRPr="00FE1050">
        <w:t>Kodeksu cywilnego, oferta Wykonawcy oraz postanowienia specyfikacji istotnych warunków zamówienia, na podstawie których dokonano wyboru Wykonawcy.</w:t>
      </w:r>
    </w:p>
    <w:p w14:paraId="47A32EF5" w14:textId="6047E461" w:rsidR="00293976" w:rsidRPr="00FE1050" w:rsidRDefault="00293976" w:rsidP="00D9148F">
      <w:pPr>
        <w:numPr>
          <w:ilvl w:val="1"/>
          <w:numId w:val="28"/>
        </w:numPr>
        <w:tabs>
          <w:tab w:val="num" w:pos="426"/>
        </w:tabs>
        <w:suppressAutoHyphens/>
        <w:spacing w:after="160" w:line="259" w:lineRule="auto"/>
        <w:ind w:left="426" w:right="-51" w:hanging="426"/>
        <w:jc w:val="both"/>
        <w:rPr>
          <w:sz w:val="18"/>
        </w:rPr>
      </w:pPr>
      <w:r w:rsidRPr="00FE1050">
        <w:rPr>
          <w:rFonts w:eastAsia="Calibri"/>
          <w:szCs w:val="22"/>
        </w:rPr>
        <w:t>Strony zgodnie postanawiają, że w przypadku stwierdzenia, iż którekolwiek z postanowień Umowy jest z</w:t>
      </w:r>
      <w:r w:rsidR="00556016">
        <w:rPr>
          <w:rFonts w:eastAsia="Calibri"/>
          <w:szCs w:val="22"/>
        </w:rPr>
        <w:t> </w:t>
      </w:r>
      <w:r w:rsidRPr="00FE1050">
        <w:rPr>
          <w:rFonts w:eastAsia="Calibri"/>
          <w:szCs w:val="22"/>
        </w:rPr>
        <w:t>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14:paraId="5A4D57ED" w14:textId="77777777" w:rsidR="00293976" w:rsidRDefault="00293976" w:rsidP="00D9148F">
      <w:pPr>
        <w:numPr>
          <w:ilvl w:val="1"/>
          <w:numId w:val="28"/>
        </w:numPr>
        <w:tabs>
          <w:tab w:val="num" w:pos="426"/>
        </w:tabs>
        <w:suppressAutoHyphens/>
        <w:spacing w:after="160" w:line="259" w:lineRule="auto"/>
        <w:ind w:left="426" w:right="-51" w:hanging="426"/>
        <w:jc w:val="both"/>
      </w:pPr>
      <w:r w:rsidRPr="00FE1050">
        <w:t>Prawa i obowiązki określone i wynikające z niniejszej umowy, w tym cesja wierzytelności, nie mogą być przenoszone na osoby trzecie bez zgody drugiej strony.</w:t>
      </w:r>
    </w:p>
    <w:p w14:paraId="643300A7" w14:textId="77777777" w:rsidR="00293976" w:rsidRDefault="00293976" w:rsidP="00D9148F">
      <w:pPr>
        <w:numPr>
          <w:ilvl w:val="1"/>
          <w:numId w:val="28"/>
        </w:numPr>
        <w:tabs>
          <w:tab w:val="num" w:pos="426"/>
        </w:tabs>
        <w:suppressAutoHyphens/>
        <w:spacing w:after="160" w:line="259" w:lineRule="auto"/>
        <w:ind w:left="426" w:right="-51" w:hanging="426"/>
        <w:jc w:val="both"/>
      </w:pPr>
      <w:r w:rsidRPr="003566DB">
        <w:t xml:space="preserve">Wszelkie spory, które wynikną w związku z realizacją niniejszej umowy będą rozstrzygane w pierwszej kolejności na drodze negocjacji. W przypadku braku osiągnięcia porozumienia, sądem właściwym do rozstrzygnięcia sporów będzie sąd właściwy ze względu na siedzibę </w:t>
      </w:r>
      <w:r>
        <w:t>Zamawiającego.</w:t>
      </w:r>
    </w:p>
    <w:p w14:paraId="13ACF38B" w14:textId="77777777" w:rsidR="00293976" w:rsidRPr="00FE1050" w:rsidRDefault="00293976" w:rsidP="00D9148F">
      <w:pPr>
        <w:numPr>
          <w:ilvl w:val="1"/>
          <w:numId w:val="28"/>
        </w:numPr>
        <w:tabs>
          <w:tab w:val="num" w:pos="426"/>
        </w:tabs>
        <w:suppressAutoHyphens/>
        <w:spacing w:after="160" w:line="259" w:lineRule="auto"/>
        <w:ind w:left="426" w:right="-51" w:hanging="426"/>
        <w:jc w:val="both"/>
      </w:pPr>
      <w:r w:rsidRPr="00FE1050">
        <w:t>Umowa została sporządzona w dwóch jednobrzmiących egzemplarzach, po jednym dla każdej ze stron.</w:t>
      </w:r>
    </w:p>
    <w:p w14:paraId="6D07CC0C" w14:textId="77777777" w:rsidR="00293976" w:rsidRPr="00FE1050" w:rsidRDefault="00293976" w:rsidP="00D9148F">
      <w:pPr>
        <w:numPr>
          <w:ilvl w:val="1"/>
          <w:numId w:val="28"/>
        </w:numPr>
        <w:tabs>
          <w:tab w:val="num" w:pos="426"/>
        </w:tabs>
        <w:suppressAutoHyphens/>
        <w:spacing w:after="160" w:line="259" w:lineRule="auto"/>
        <w:ind w:left="426" w:right="-51" w:hanging="426"/>
        <w:jc w:val="both"/>
      </w:pPr>
      <w:r w:rsidRPr="00FE1050">
        <w:t>Integralną część niniejszej umowy stanowią:</w:t>
      </w:r>
    </w:p>
    <w:p w14:paraId="5F2BDD2C" w14:textId="41ADD0F5" w:rsidR="00293976" w:rsidRPr="00FE1050" w:rsidRDefault="00293976" w:rsidP="00293976">
      <w:pPr>
        <w:tabs>
          <w:tab w:val="left" w:pos="851"/>
          <w:tab w:val="right" w:pos="8894"/>
        </w:tabs>
        <w:ind w:left="720"/>
      </w:pPr>
      <w:r w:rsidRPr="00FE1050">
        <w:t>- Załącznik nr 1 – opis przedmiotu umowy</w:t>
      </w:r>
      <w:r>
        <w:t xml:space="preserve"> z zestawieniem ilościowo</w:t>
      </w:r>
      <w:r w:rsidR="00E0411A">
        <w:t xml:space="preserve"> -</w:t>
      </w:r>
      <w:r>
        <w:t xml:space="preserve"> wartościowym</w:t>
      </w:r>
      <w:r w:rsidRPr="00FE1050">
        <w:t>,</w:t>
      </w:r>
    </w:p>
    <w:p w14:paraId="30D0C1B8" w14:textId="77777777" w:rsidR="00293976" w:rsidRPr="00FE1050" w:rsidRDefault="00293976" w:rsidP="00293976">
      <w:pPr>
        <w:tabs>
          <w:tab w:val="left" w:pos="851"/>
          <w:tab w:val="right" w:pos="8894"/>
        </w:tabs>
        <w:ind w:left="720"/>
      </w:pPr>
      <w:r w:rsidRPr="00FE1050">
        <w:t>- Załącznik nr 2 – protokół odbioru sprzętu.</w:t>
      </w:r>
    </w:p>
    <w:p w14:paraId="53A4766D" w14:textId="77777777" w:rsidR="00293976" w:rsidRPr="00FE1050" w:rsidRDefault="00293976" w:rsidP="00293976">
      <w:pPr>
        <w:jc w:val="center"/>
      </w:pPr>
    </w:p>
    <w:p w14:paraId="6760117B" w14:textId="73082C29" w:rsidR="00293976" w:rsidRDefault="00293976" w:rsidP="00293976">
      <w:pPr>
        <w:jc w:val="center"/>
      </w:pPr>
    </w:p>
    <w:p w14:paraId="1B9322AC" w14:textId="77777777" w:rsidR="00E0411A" w:rsidRPr="00FE1050" w:rsidRDefault="00E0411A" w:rsidP="00293976">
      <w:pPr>
        <w:jc w:val="center"/>
      </w:pPr>
    </w:p>
    <w:p w14:paraId="6B8B8C60" w14:textId="77777777" w:rsidR="00293976" w:rsidRPr="00FE1050" w:rsidRDefault="00293976" w:rsidP="00293976">
      <w:pPr>
        <w:jc w:val="right"/>
        <w:rPr>
          <w:sz w:val="24"/>
        </w:rPr>
      </w:pPr>
      <w:r w:rsidRPr="00172784">
        <w:rPr>
          <w:b/>
          <w:sz w:val="24"/>
        </w:rPr>
        <w:t xml:space="preserve">ZAMAWIAJĄCY: </w:t>
      </w:r>
      <w:r w:rsidRPr="00172784">
        <w:rPr>
          <w:b/>
          <w:sz w:val="24"/>
        </w:rPr>
        <w:tab/>
      </w:r>
      <w:r w:rsidRPr="00172784">
        <w:rPr>
          <w:b/>
          <w:sz w:val="24"/>
        </w:rPr>
        <w:tab/>
      </w:r>
      <w:r w:rsidRPr="00172784">
        <w:rPr>
          <w:b/>
          <w:sz w:val="24"/>
        </w:rPr>
        <w:tab/>
      </w:r>
      <w:r w:rsidRPr="00172784">
        <w:rPr>
          <w:b/>
          <w:sz w:val="24"/>
        </w:rPr>
        <w:tab/>
      </w:r>
      <w:r w:rsidRPr="00172784">
        <w:rPr>
          <w:b/>
          <w:sz w:val="24"/>
        </w:rPr>
        <w:tab/>
      </w:r>
      <w:r w:rsidRPr="00172784">
        <w:rPr>
          <w:b/>
          <w:sz w:val="24"/>
        </w:rPr>
        <w:tab/>
      </w:r>
      <w:r w:rsidRPr="00172784">
        <w:rPr>
          <w:b/>
          <w:sz w:val="24"/>
        </w:rPr>
        <w:tab/>
      </w:r>
      <w:r w:rsidRPr="00172784">
        <w:rPr>
          <w:b/>
          <w:sz w:val="24"/>
        </w:rPr>
        <w:tab/>
        <w:t>WYKONAWCA</w:t>
      </w:r>
      <w:r w:rsidRPr="00172784">
        <w:rPr>
          <w:b/>
          <w:sz w:val="24"/>
        </w:rPr>
        <w:br w:type="page"/>
      </w:r>
      <w:r w:rsidRPr="00172784">
        <w:rPr>
          <w:b/>
          <w:sz w:val="24"/>
        </w:rPr>
        <w:lastRenderedPageBreak/>
        <w:t>Załącznik nr 1</w:t>
      </w:r>
    </w:p>
    <w:p w14:paraId="6AF5E9CF" w14:textId="77777777" w:rsidR="00293976" w:rsidRPr="00FE1050" w:rsidRDefault="00293976" w:rsidP="00293976">
      <w:pPr>
        <w:rPr>
          <w:b/>
          <w:sz w:val="24"/>
        </w:rPr>
      </w:pPr>
    </w:p>
    <w:p w14:paraId="7717A4EE" w14:textId="77777777" w:rsidR="00293976" w:rsidRDefault="00293976" w:rsidP="00293976">
      <w:pPr>
        <w:rPr>
          <w:b/>
          <w:sz w:val="24"/>
        </w:rPr>
      </w:pPr>
      <w:r>
        <w:rPr>
          <w:b/>
          <w:sz w:val="24"/>
        </w:rPr>
        <w:t>Zestawienie asortymentowo-wartościowe</w:t>
      </w:r>
    </w:p>
    <w:p w14:paraId="611F2CAE" w14:textId="77777777" w:rsidR="00293976" w:rsidRPr="00FE1050" w:rsidRDefault="00293976" w:rsidP="00293976">
      <w:pPr>
        <w:rPr>
          <w:b/>
          <w:sz w:val="24"/>
        </w:rPr>
      </w:pPr>
      <w:r>
        <w:rPr>
          <w:b/>
          <w:sz w:val="24"/>
        </w:rPr>
        <w:t>Opis przedmiotu zamówienia.</w:t>
      </w:r>
    </w:p>
    <w:p w14:paraId="0401F08C" w14:textId="3C25BB3D" w:rsidR="00293976" w:rsidRDefault="00293976" w:rsidP="00293976">
      <w:pPr>
        <w:rPr>
          <w:b/>
          <w:sz w:val="24"/>
        </w:rPr>
      </w:pPr>
    </w:p>
    <w:p w14:paraId="0E8CEB6E" w14:textId="77777777" w:rsidR="00BF14A7" w:rsidRPr="00FE1050" w:rsidRDefault="00BF14A7" w:rsidP="00293976">
      <w:pPr>
        <w:rPr>
          <w:b/>
          <w:sz w:val="24"/>
        </w:rPr>
      </w:pP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6780"/>
        <w:gridCol w:w="590"/>
        <w:gridCol w:w="568"/>
      </w:tblGrid>
      <w:tr w:rsidR="000403A1" w:rsidRPr="00E46B81" w14:paraId="0FE32542" w14:textId="77777777" w:rsidTr="000403A1">
        <w:trPr>
          <w:trHeight w:val="510"/>
          <w:jc w:val="center"/>
        </w:trPr>
        <w:tc>
          <w:tcPr>
            <w:tcW w:w="275" w:type="pct"/>
            <w:shd w:val="clear" w:color="auto" w:fill="auto"/>
            <w:vAlign w:val="center"/>
          </w:tcPr>
          <w:p w14:paraId="46D052A2" w14:textId="77777777" w:rsidR="000403A1" w:rsidRPr="00FD7C79" w:rsidRDefault="000403A1" w:rsidP="00CA252D">
            <w:pPr>
              <w:jc w:val="center"/>
              <w:rPr>
                <w:b/>
              </w:rPr>
            </w:pPr>
            <w:proofErr w:type="spellStart"/>
            <w:r w:rsidRPr="00FD7C79">
              <w:rPr>
                <w:b/>
              </w:rPr>
              <w:t>Lp</w:t>
            </w:r>
            <w:proofErr w:type="spellEnd"/>
          </w:p>
        </w:tc>
        <w:tc>
          <w:tcPr>
            <w:tcW w:w="4036" w:type="pct"/>
            <w:shd w:val="clear" w:color="auto" w:fill="auto"/>
            <w:vAlign w:val="center"/>
            <w:hideMark/>
          </w:tcPr>
          <w:p w14:paraId="111C1BD8" w14:textId="77777777" w:rsidR="000403A1" w:rsidRPr="00E46B81" w:rsidRDefault="000403A1" w:rsidP="00CA252D">
            <w:pPr>
              <w:jc w:val="center"/>
              <w:rPr>
                <w:b/>
                <w:bCs/>
              </w:rPr>
            </w:pPr>
            <w:r w:rsidRPr="00E46B81">
              <w:rPr>
                <w:b/>
                <w:bCs/>
              </w:rPr>
              <w:t>Nazwa przedmiotu zamówienia</w:t>
            </w:r>
          </w:p>
        </w:tc>
        <w:tc>
          <w:tcPr>
            <w:tcW w:w="351" w:type="pct"/>
            <w:shd w:val="clear" w:color="auto" w:fill="auto"/>
            <w:vAlign w:val="center"/>
            <w:hideMark/>
          </w:tcPr>
          <w:p w14:paraId="7E64DF5E" w14:textId="77777777" w:rsidR="000403A1" w:rsidRPr="00E46B81" w:rsidRDefault="000403A1" w:rsidP="00CA252D">
            <w:pPr>
              <w:jc w:val="center"/>
              <w:rPr>
                <w:b/>
                <w:bCs/>
              </w:rPr>
            </w:pPr>
            <w:proofErr w:type="spellStart"/>
            <w:r w:rsidRPr="00E46B81">
              <w:rPr>
                <w:b/>
                <w:bCs/>
              </w:rPr>
              <w:t>Jm</w:t>
            </w:r>
            <w:proofErr w:type="spellEnd"/>
          </w:p>
        </w:tc>
        <w:tc>
          <w:tcPr>
            <w:tcW w:w="338" w:type="pct"/>
            <w:shd w:val="clear" w:color="auto" w:fill="auto"/>
            <w:vAlign w:val="center"/>
            <w:hideMark/>
          </w:tcPr>
          <w:p w14:paraId="7EDA184C" w14:textId="77777777" w:rsidR="000403A1" w:rsidRPr="00E46B81" w:rsidRDefault="000403A1" w:rsidP="00CA252D">
            <w:pPr>
              <w:jc w:val="center"/>
              <w:rPr>
                <w:b/>
                <w:bCs/>
              </w:rPr>
            </w:pPr>
            <w:r w:rsidRPr="00E46B81">
              <w:rPr>
                <w:b/>
                <w:bCs/>
              </w:rPr>
              <w:t>Ilość</w:t>
            </w:r>
          </w:p>
        </w:tc>
      </w:tr>
      <w:tr w:rsidR="000403A1" w:rsidRPr="00E46B81" w14:paraId="4F4695ED" w14:textId="77777777" w:rsidTr="000403A1">
        <w:trPr>
          <w:trHeight w:val="810"/>
          <w:jc w:val="center"/>
        </w:trPr>
        <w:tc>
          <w:tcPr>
            <w:tcW w:w="275" w:type="pct"/>
            <w:vAlign w:val="center"/>
          </w:tcPr>
          <w:p w14:paraId="1818FC04" w14:textId="77777777" w:rsidR="000403A1" w:rsidRPr="00E46B81" w:rsidRDefault="000403A1" w:rsidP="00CA252D">
            <w:pPr>
              <w:jc w:val="center"/>
            </w:pPr>
            <w:r>
              <w:t>1</w:t>
            </w:r>
          </w:p>
        </w:tc>
        <w:tc>
          <w:tcPr>
            <w:tcW w:w="4036" w:type="pct"/>
            <w:shd w:val="clear" w:color="auto" w:fill="auto"/>
            <w:vAlign w:val="center"/>
          </w:tcPr>
          <w:p w14:paraId="4D9D2A1A" w14:textId="1D3F2226" w:rsidR="000403A1" w:rsidRPr="00E46B81" w:rsidRDefault="000403A1" w:rsidP="00CA252D">
            <w:pPr>
              <w:rPr>
                <w:color w:val="000000"/>
              </w:rPr>
            </w:pPr>
          </w:p>
        </w:tc>
        <w:tc>
          <w:tcPr>
            <w:tcW w:w="351" w:type="pct"/>
            <w:shd w:val="clear" w:color="auto" w:fill="auto"/>
            <w:noWrap/>
            <w:vAlign w:val="center"/>
          </w:tcPr>
          <w:p w14:paraId="21650435" w14:textId="26336890" w:rsidR="000403A1" w:rsidRPr="00E46B81" w:rsidRDefault="000403A1" w:rsidP="00CA252D">
            <w:pPr>
              <w:jc w:val="center"/>
            </w:pPr>
          </w:p>
        </w:tc>
        <w:tc>
          <w:tcPr>
            <w:tcW w:w="338" w:type="pct"/>
            <w:shd w:val="clear" w:color="auto" w:fill="auto"/>
            <w:vAlign w:val="center"/>
          </w:tcPr>
          <w:p w14:paraId="3B5F3A26" w14:textId="2CD2988F" w:rsidR="000403A1" w:rsidRPr="00E46B81" w:rsidRDefault="000403A1" w:rsidP="00CA252D">
            <w:pPr>
              <w:jc w:val="center"/>
              <w:rPr>
                <w:color w:val="000000"/>
              </w:rPr>
            </w:pPr>
          </w:p>
        </w:tc>
      </w:tr>
      <w:tr w:rsidR="000403A1" w:rsidRPr="00E46B81" w14:paraId="272E2D74" w14:textId="77777777" w:rsidTr="000403A1">
        <w:trPr>
          <w:trHeight w:val="1020"/>
          <w:jc w:val="center"/>
        </w:trPr>
        <w:tc>
          <w:tcPr>
            <w:tcW w:w="275" w:type="pct"/>
            <w:vAlign w:val="center"/>
          </w:tcPr>
          <w:p w14:paraId="61F281EF" w14:textId="77777777" w:rsidR="000403A1" w:rsidRPr="00E46B81" w:rsidRDefault="000403A1" w:rsidP="00CA252D">
            <w:pPr>
              <w:jc w:val="center"/>
            </w:pPr>
            <w:r>
              <w:t>2</w:t>
            </w:r>
          </w:p>
        </w:tc>
        <w:tc>
          <w:tcPr>
            <w:tcW w:w="4036" w:type="pct"/>
            <w:shd w:val="clear" w:color="auto" w:fill="auto"/>
            <w:vAlign w:val="center"/>
          </w:tcPr>
          <w:p w14:paraId="6501F2F0" w14:textId="06589605" w:rsidR="000403A1" w:rsidRPr="00E46B81" w:rsidRDefault="000403A1" w:rsidP="00CA252D">
            <w:pPr>
              <w:rPr>
                <w:color w:val="000000"/>
              </w:rPr>
            </w:pPr>
          </w:p>
        </w:tc>
        <w:tc>
          <w:tcPr>
            <w:tcW w:w="351" w:type="pct"/>
            <w:shd w:val="clear" w:color="auto" w:fill="auto"/>
            <w:noWrap/>
            <w:vAlign w:val="center"/>
          </w:tcPr>
          <w:p w14:paraId="16D1BE67" w14:textId="50451C39" w:rsidR="000403A1" w:rsidRPr="00E46B81" w:rsidRDefault="000403A1" w:rsidP="00CA252D">
            <w:pPr>
              <w:jc w:val="center"/>
            </w:pPr>
          </w:p>
        </w:tc>
        <w:tc>
          <w:tcPr>
            <w:tcW w:w="338" w:type="pct"/>
            <w:shd w:val="clear" w:color="auto" w:fill="auto"/>
            <w:vAlign w:val="center"/>
          </w:tcPr>
          <w:p w14:paraId="07822766" w14:textId="1E196BB1" w:rsidR="000403A1" w:rsidRPr="00E46B81" w:rsidRDefault="000403A1" w:rsidP="00CA252D">
            <w:pPr>
              <w:jc w:val="center"/>
              <w:rPr>
                <w:color w:val="000000"/>
              </w:rPr>
            </w:pPr>
          </w:p>
        </w:tc>
      </w:tr>
      <w:tr w:rsidR="000403A1" w:rsidRPr="00E46B81" w14:paraId="6482B0BA" w14:textId="77777777" w:rsidTr="000403A1">
        <w:trPr>
          <w:trHeight w:val="1020"/>
          <w:jc w:val="center"/>
        </w:trPr>
        <w:tc>
          <w:tcPr>
            <w:tcW w:w="275" w:type="pct"/>
            <w:vAlign w:val="center"/>
          </w:tcPr>
          <w:p w14:paraId="319273DD" w14:textId="77777777" w:rsidR="000403A1" w:rsidRPr="00E46B81" w:rsidRDefault="000403A1" w:rsidP="00CA252D">
            <w:pPr>
              <w:jc w:val="center"/>
            </w:pPr>
            <w:r>
              <w:t>3</w:t>
            </w:r>
          </w:p>
        </w:tc>
        <w:tc>
          <w:tcPr>
            <w:tcW w:w="4036" w:type="pct"/>
            <w:shd w:val="clear" w:color="auto" w:fill="auto"/>
            <w:vAlign w:val="center"/>
          </w:tcPr>
          <w:p w14:paraId="229B0147" w14:textId="4C280EEE" w:rsidR="000403A1" w:rsidRPr="00E46B81" w:rsidRDefault="000403A1" w:rsidP="00CA252D">
            <w:pPr>
              <w:rPr>
                <w:color w:val="000000"/>
              </w:rPr>
            </w:pPr>
          </w:p>
        </w:tc>
        <w:tc>
          <w:tcPr>
            <w:tcW w:w="351" w:type="pct"/>
            <w:shd w:val="clear" w:color="auto" w:fill="auto"/>
            <w:noWrap/>
            <w:vAlign w:val="center"/>
          </w:tcPr>
          <w:p w14:paraId="2F8CC2E2" w14:textId="4AFC4D23" w:rsidR="000403A1" w:rsidRPr="00E46B81" w:rsidRDefault="000403A1" w:rsidP="00CA252D">
            <w:pPr>
              <w:jc w:val="center"/>
            </w:pPr>
          </w:p>
        </w:tc>
        <w:tc>
          <w:tcPr>
            <w:tcW w:w="338" w:type="pct"/>
            <w:shd w:val="clear" w:color="auto" w:fill="auto"/>
            <w:vAlign w:val="center"/>
          </w:tcPr>
          <w:p w14:paraId="461D1385" w14:textId="3A9D98D1" w:rsidR="000403A1" w:rsidRPr="00E46B81" w:rsidRDefault="000403A1" w:rsidP="00CA252D">
            <w:pPr>
              <w:jc w:val="center"/>
              <w:rPr>
                <w:color w:val="000000"/>
              </w:rPr>
            </w:pPr>
          </w:p>
        </w:tc>
      </w:tr>
    </w:tbl>
    <w:p w14:paraId="5975DC76" w14:textId="77777777" w:rsidR="00293976" w:rsidRPr="00FE1050" w:rsidRDefault="00293976" w:rsidP="00293976">
      <w:pPr>
        <w:rPr>
          <w:b/>
          <w:sz w:val="24"/>
        </w:rPr>
      </w:pPr>
    </w:p>
    <w:p w14:paraId="19977E26" w14:textId="77777777" w:rsidR="00293976" w:rsidRPr="00FE1050" w:rsidRDefault="00293976" w:rsidP="00293976">
      <w:pPr>
        <w:jc w:val="center"/>
      </w:pPr>
    </w:p>
    <w:p w14:paraId="63CF4521" w14:textId="77777777" w:rsidR="00293976" w:rsidRPr="00FE1050" w:rsidRDefault="00293976" w:rsidP="00293976">
      <w:pPr>
        <w:spacing w:after="160" w:line="259" w:lineRule="auto"/>
      </w:pPr>
      <w:r w:rsidRPr="00FE1050">
        <w:br w:type="page"/>
      </w:r>
    </w:p>
    <w:p w14:paraId="219BEE36" w14:textId="77777777" w:rsidR="00293976" w:rsidRPr="00FE1050" w:rsidRDefault="00293976" w:rsidP="00293976">
      <w:pPr>
        <w:ind w:right="11"/>
        <w:jc w:val="both"/>
      </w:pPr>
    </w:p>
    <w:tbl>
      <w:tblPr>
        <w:tblpPr w:leftFromText="141" w:rightFromText="141" w:bottomFromText="160" w:vertAnchor="page" w:horzAnchor="margin" w:tblpY="1851"/>
        <w:tblW w:w="0" w:type="dxa"/>
        <w:tblLayout w:type="fixed"/>
        <w:tblCellMar>
          <w:left w:w="70" w:type="dxa"/>
          <w:right w:w="70" w:type="dxa"/>
        </w:tblCellMar>
        <w:tblLook w:val="04A0" w:firstRow="1" w:lastRow="0" w:firstColumn="1" w:lastColumn="0" w:noHBand="0" w:noVBand="1"/>
      </w:tblPr>
      <w:tblGrid>
        <w:gridCol w:w="637"/>
        <w:gridCol w:w="4820"/>
        <w:gridCol w:w="1559"/>
        <w:gridCol w:w="2268"/>
      </w:tblGrid>
      <w:tr w:rsidR="00293976" w:rsidRPr="00FE1050" w14:paraId="2CB2F141" w14:textId="77777777" w:rsidTr="005C7DE0">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tcPr>
          <w:p w14:paraId="760E64AE" w14:textId="77777777" w:rsidR="00293976" w:rsidRPr="00FE1050" w:rsidRDefault="00293976" w:rsidP="005C7DE0">
            <w:pPr>
              <w:jc w:val="right"/>
              <w:rPr>
                <w:b/>
              </w:rPr>
            </w:pPr>
            <w:r w:rsidRPr="00FE1050">
              <w:rPr>
                <w:b/>
              </w:rPr>
              <w:t>Załącznik nr 2</w:t>
            </w:r>
          </w:p>
          <w:p w14:paraId="213969F7" w14:textId="77777777" w:rsidR="00293976" w:rsidRPr="00FE1050" w:rsidRDefault="00293976" w:rsidP="005C7DE0">
            <w:pPr>
              <w:jc w:val="center"/>
              <w:rPr>
                <w:b/>
              </w:rPr>
            </w:pPr>
            <w:r w:rsidRPr="00FE1050">
              <w:rPr>
                <w:b/>
              </w:rPr>
              <w:t>PROTOKÓŁ ODBIORU SPRZĘTU</w:t>
            </w:r>
          </w:p>
          <w:p w14:paraId="32A2DADC" w14:textId="77777777" w:rsidR="00293976" w:rsidRPr="00FE1050" w:rsidRDefault="00293976" w:rsidP="005C7DE0">
            <w:pPr>
              <w:jc w:val="both"/>
            </w:pPr>
          </w:p>
        </w:tc>
      </w:tr>
      <w:tr w:rsidR="00293976" w:rsidRPr="00FE1050" w14:paraId="4FB64CFC" w14:textId="77777777" w:rsidTr="005C7DE0">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hideMark/>
          </w:tcPr>
          <w:p w14:paraId="67DE2174" w14:textId="77777777" w:rsidR="00293976" w:rsidRPr="00FE1050" w:rsidRDefault="00293976" w:rsidP="005C7DE0">
            <w:pPr>
              <w:jc w:val="both"/>
            </w:pPr>
            <w:r w:rsidRPr="00FE1050">
              <w:t xml:space="preserve">Zgodnie z umową nr …………………………………………… zawartą w dniu …………….... pomiędzy …………………………………………………………………………………………..……………………. a </w:t>
            </w:r>
            <w:r w:rsidRPr="00FE1050">
              <w:rPr>
                <w:b/>
              </w:rPr>
              <w:t>Akademią Wojsk Lądowych</w:t>
            </w:r>
            <w:r w:rsidRPr="00FE1050">
              <w:t xml:space="preserve"> </w:t>
            </w:r>
            <w:r w:rsidRPr="00FE1050">
              <w:rPr>
                <w:b/>
              </w:rPr>
              <w:t>imienia generała Tadeusza Kościuszki we Wrocławiu</w:t>
            </w:r>
            <w:r w:rsidRPr="00FE1050">
              <w:t>, odbył się odbiór …………………………………………………………………………. zgodnie z poniższą specyfikacją:</w:t>
            </w:r>
          </w:p>
        </w:tc>
      </w:tr>
      <w:tr w:rsidR="00293976" w:rsidRPr="00FE1050" w14:paraId="7FFBB1BC" w14:textId="77777777" w:rsidTr="005C7DE0">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1FB44454" w14:textId="77777777" w:rsidR="00293976" w:rsidRPr="00FE1050" w:rsidRDefault="00293976" w:rsidP="005C7DE0">
            <w:pPr>
              <w:jc w:val="center"/>
              <w:rPr>
                <w:b/>
              </w:rPr>
            </w:pPr>
            <w:r w:rsidRPr="00FE1050">
              <w:rPr>
                <w:b/>
              </w:rPr>
              <w:t>Lp.</w:t>
            </w:r>
          </w:p>
        </w:tc>
        <w:tc>
          <w:tcPr>
            <w:tcW w:w="4820" w:type="dxa"/>
            <w:tcBorders>
              <w:top w:val="single" w:sz="4" w:space="0" w:color="auto"/>
              <w:left w:val="single" w:sz="4" w:space="0" w:color="auto"/>
              <w:bottom w:val="single" w:sz="4" w:space="0" w:color="000000"/>
              <w:right w:val="single" w:sz="4" w:space="0" w:color="auto"/>
            </w:tcBorders>
            <w:vAlign w:val="center"/>
            <w:hideMark/>
          </w:tcPr>
          <w:p w14:paraId="61AE09C1" w14:textId="77777777" w:rsidR="00293976" w:rsidRPr="00FE1050" w:rsidRDefault="00293976" w:rsidP="005C7DE0">
            <w:pPr>
              <w:jc w:val="center"/>
              <w:rPr>
                <w:b/>
              </w:rPr>
            </w:pPr>
            <w:r w:rsidRPr="00FE1050">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B916A4" w14:textId="77777777" w:rsidR="00293976" w:rsidRPr="00FE1050" w:rsidRDefault="00293976" w:rsidP="005C7DE0">
            <w:pPr>
              <w:jc w:val="center"/>
              <w:rPr>
                <w:b/>
              </w:rPr>
            </w:pPr>
            <w:r w:rsidRPr="00FE1050">
              <w:rPr>
                <w:b/>
              </w:rPr>
              <w:t>Ilość</w:t>
            </w:r>
          </w:p>
          <w:p w14:paraId="13A67024" w14:textId="77777777" w:rsidR="00293976" w:rsidRPr="00FE1050" w:rsidRDefault="00293976" w:rsidP="005C7DE0">
            <w:pPr>
              <w:jc w:val="center"/>
              <w:rPr>
                <w:b/>
              </w:rPr>
            </w:pPr>
            <w:r w:rsidRPr="00FE1050">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28D18B" w14:textId="77777777" w:rsidR="00293976" w:rsidRPr="00FE1050" w:rsidRDefault="00293976" w:rsidP="005C7DE0">
            <w:pPr>
              <w:jc w:val="center"/>
              <w:rPr>
                <w:b/>
              </w:rPr>
            </w:pPr>
            <w:r w:rsidRPr="00FE1050">
              <w:rPr>
                <w:b/>
              </w:rPr>
              <w:t>Uwagi</w:t>
            </w:r>
          </w:p>
        </w:tc>
      </w:tr>
      <w:tr w:rsidR="00293976" w:rsidRPr="00FE1050" w14:paraId="1819595A" w14:textId="77777777" w:rsidTr="005C7DE0">
        <w:trPr>
          <w:trHeight w:val="214"/>
        </w:trPr>
        <w:tc>
          <w:tcPr>
            <w:tcW w:w="637" w:type="dxa"/>
            <w:tcBorders>
              <w:top w:val="nil"/>
              <w:left w:val="single" w:sz="4" w:space="0" w:color="auto"/>
              <w:bottom w:val="single" w:sz="4" w:space="0" w:color="auto"/>
              <w:right w:val="single" w:sz="4" w:space="0" w:color="auto"/>
            </w:tcBorders>
            <w:vAlign w:val="center"/>
            <w:hideMark/>
          </w:tcPr>
          <w:p w14:paraId="75DE7D64" w14:textId="77777777" w:rsidR="00293976" w:rsidRPr="00FE1050" w:rsidRDefault="00293976" w:rsidP="005C7DE0">
            <w:pPr>
              <w:jc w:val="center"/>
              <w:rPr>
                <w:b/>
              </w:rPr>
            </w:pPr>
            <w:r w:rsidRPr="00FE1050">
              <w:rPr>
                <w:b/>
              </w:rPr>
              <w:t>1</w:t>
            </w:r>
          </w:p>
        </w:tc>
        <w:tc>
          <w:tcPr>
            <w:tcW w:w="4820" w:type="dxa"/>
            <w:tcBorders>
              <w:top w:val="nil"/>
              <w:left w:val="nil"/>
              <w:bottom w:val="single" w:sz="4" w:space="0" w:color="auto"/>
              <w:right w:val="single" w:sz="4" w:space="0" w:color="auto"/>
            </w:tcBorders>
            <w:vAlign w:val="center"/>
            <w:hideMark/>
          </w:tcPr>
          <w:p w14:paraId="737D6E85" w14:textId="77777777" w:rsidR="00293976" w:rsidRPr="00FE1050" w:rsidRDefault="00293976" w:rsidP="005C7DE0">
            <w:pPr>
              <w:jc w:val="center"/>
              <w:rPr>
                <w:b/>
              </w:rPr>
            </w:pPr>
            <w:r w:rsidRPr="00FE1050">
              <w:rPr>
                <w:b/>
              </w:rPr>
              <w:t>2</w:t>
            </w:r>
          </w:p>
        </w:tc>
        <w:tc>
          <w:tcPr>
            <w:tcW w:w="1559" w:type="dxa"/>
            <w:tcBorders>
              <w:top w:val="nil"/>
              <w:left w:val="nil"/>
              <w:bottom w:val="single" w:sz="4" w:space="0" w:color="auto"/>
              <w:right w:val="single" w:sz="4" w:space="0" w:color="auto"/>
            </w:tcBorders>
            <w:vAlign w:val="center"/>
            <w:hideMark/>
          </w:tcPr>
          <w:p w14:paraId="2E05D4A3" w14:textId="77777777" w:rsidR="00293976" w:rsidRPr="00FE1050" w:rsidRDefault="00293976" w:rsidP="005C7DE0">
            <w:pPr>
              <w:jc w:val="center"/>
              <w:rPr>
                <w:b/>
              </w:rPr>
            </w:pPr>
            <w:r w:rsidRPr="00FE1050">
              <w:rPr>
                <w:b/>
              </w:rPr>
              <w:t>3</w:t>
            </w:r>
          </w:p>
        </w:tc>
        <w:tc>
          <w:tcPr>
            <w:tcW w:w="2268" w:type="dxa"/>
            <w:tcBorders>
              <w:top w:val="nil"/>
              <w:left w:val="nil"/>
              <w:bottom w:val="single" w:sz="4" w:space="0" w:color="auto"/>
              <w:right w:val="single" w:sz="4" w:space="0" w:color="auto"/>
            </w:tcBorders>
            <w:vAlign w:val="center"/>
            <w:hideMark/>
          </w:tcPr>
          <w:p w14:paraId="30BB2F7B" w14:textId="77777777" w:rsidR="00293976" w:rsidRPr="00FE1050" w:rsidRDefault="00293976" w:rsidP="005C7DE0">
            <w:pPr>
              <w:jc w:val="center"/>
              <w:rPr>
                <w:b/>
              </w:rPr>
            </w:pPr>
            <w:r w:rsidRPr="00FE1050">
              <w:rPr>
                <w:b/>
              </w:rPr>
              <w:t>4</w:t>
            </w:r>
          </w:p>
        </w:tc>
      </w:tr>
      <w:tr w:rsidR="00293976" w:rsidRPr="00FE1050" w14:paraId="538A83EC" w14:textId="77777777" w:rsidTr="005C7DE0">
        <w:trPr>
          <w:trHeight w:val="632"/>
        </w:trPr>
        <w:tc>
          <w:tcPr>
            <w:tcW w:w="637" w:type="dxa"/>
            <w:tcBorders>
              <w:top w:val="nil"/>
              <w:left w:val="single" w:sz="4" w:space="0" w:color="auto"/>
              <w:bottom w:val="single" w:sz="4" w:space="0" w:color="auto"/>
              <w:right w:val="single" w:sz="4" w:space="0" w:color="auto"/>
            </w:tcBorders>
            <w:vAlign w:val="center"/>
            <w:hideMark/>
          </w:tcPr>
          <w:p w14:paraId="1F85991B" w14:textId="77777777" w:rsidR="00293976" w:rsidRPr="00FE1050" w:rsidRDefault="00293976" w:rsidP="005C7DE0">
            <w:pPr>
              <w:jc w:val="center"/>
            </w:pPr>
            <w:r w:rsidRPr="00FE1050">
              <w:t>1.</w:t>
            </w:r>
          </w:p>
        </w:tc>
        <w:tc>
          <w:tcPr>
            <w:tcW w:w="4820" w:type="dxa"/>
            <w:tcBorders>
              <w:top w:val="nil"/>
              <w:left w:val="nil"/>
              <w:bottom w:val="single" w:sz="4" w:space="0" w:color="auto"/>
              <w:right w:val="single" w:sz="4" w:space="0" w:color="auto"/>
            </w:tcBorders>
            <w:vAlign w:val="center"/>
          </w:tcPr>
          <w:p w14:paraId="634F5841" w14:textId="77777777" w:rsidR="00293976" w:rsidRPr="00FE1050" w:rsidRDefault="00293976" w:rsidP="005C7DE0">
            <w:pPr>
              <w:jc w:val="center"/>
            </w:pPr>
          </w:p>
        </w:tc>
        <w:tc>
          <w:tcPr>
            <w:tcW w:w="1559" w:type="dxa"/>
            <w:tcBorders>
              <w:top w:val="nil"/>
              <w:left w:val="nil"/>
              <w:bottom w:val="single" w:sz="4" w:space="0" w:color="auto"/>
              <w:right w:val="single" w:sz="4" w:space="0" w:color="auto"/>
            </w:tcBorders>
            <w:vAlign w:val="center"/>
          </w:tcPr>
          <w:p w14:paraId="75F99F56" w14:textId="77777777" w:rsidR="00293976" w:rsidRPr="00FE1050" w:rsidRDefault="00293976" w:rsidP="005C7DE0">
            <w:pPr>
              <w:jc w:val="center"/>
            </w:pPr>
          </w:p>
        </w:tc>
        <w:tc>
          <w:tcPr>
            <w:tcW w:w="2268" w:type="dxa"/>
            <w:tcBorders>
              <w:top w:val="nil"/>
              <w:left w:val="nil"/>
              <w:bottom w:val="single" w:sz="4" w:space="0" w:color="auto"/>
              <w:right w:val="single" w:sz="4" w:space="0" w:color="auto"/>
            </w:tcBorders>
            <w:vAlign w:val="center"/>
          </w:tcPr>
          <w:p w14:paraId="04628B66" w14:textId="77777777" w:rsidR="00293976" w:rsidRPr="00FE1050" w:rsidRDefault="00293976" w:rsidP="005C7DE0">
            <w:pPr>
              <w:jc w:val="center"/>
            </w:pPr>
          </w:p>
        </w:tc>
      </w:tr>
      <w:tr w:rsidR="00293976" w:rsidRPr="00FE1050" w14:paraId="1275776F" w14:textId="77777777" w:rsidTr="005C7DE0">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03F3D399" w14:textId="77777777" w:rsidR="00293976" w:rsidRPr="00FE1050" w:rsidRDefault="00293976" w:rsidP="005C7DE0">
            <w:pPr>
              <w:jc w:val="center"/>
            </w:pPr>
            <w:r w:rsidRPr="00FE1050">
              <w:t>2.</w:t>
            </w:r>
          </w:p>
        </w:tc>
        <w:tc>
          <w:tcPr>
            <w:tcW w:w="4820" w:type="dxa"/>
            <w:tcBorders>
              <w:top w:val="single" w:sz="4" w:space="0" w:color="auto"/>
              <w:left w:val="nil"/>
              <w:bottom w:val="single" w:sz="4" w:space="0" w:color="auto"/>
              <w:right w:val="single" w:sz="4" w:space="0" w:color="auto"/>
            </w:tcBorders>
            <w:vAlign w:val="center"/>
          </w:tcPr>
          <w:p w14:paraId="3C094669" w14:textId="77777777" w:rsidR="00293976" w:rsidRPr="00FE1050" w:rsidRDefault="00293976" w:rsidP="005C7DE0">
            <w:pPr>
              <w:jc w:val="center"/>
            </w:pPr>
          </w:p>
        </w:tc>
        <w:tc>
          <w:tcPr>
            <w:tcW w:w="1559" w:type="dxa"/>
            <w:tcBorders>
              <w:top w:val="single" w:sz="4" w:space="0" w:color="auto"/>
              <w:left w:val="nil"/>
              <w:bottom w:val="single" w:sz="4" w:space="0" w:color="auto"/>
              <w:right w:val="single" w:sz="4" w:space="0" w:color="auto"/>
            </w:tcBorders>
            <w:vAlign w:val="center"/>
          </w:tcPr>
          <w:p w14:paraId="4ADEFBF7" w14:textId="77777777" w:rsidR="00293976" w:rsidRPr="00FE1050" w:rsidRDefault="00293976" w:rsidP="005C7DE0">
            <w:pPr>
              <w:jc w:val="center"/>
            </w:pPr>
          </w:p>
        </w:tc>
        <w:tc>
          <w:tcPr>
            <w:tcW w:w="2268" w:type="dxa"/>
            <w:tcBorders>
              <w:top w:val="single" w:sz="4" w:space="0" w:color="auto"/>
              <w:left w:val="nil"/>
              <w:bottom w:val="single" w:sz="4" w:space="0" w:color="auto"/>
              <w:right w:val="single" w:sz="4" w:space="0" w:color="auto"/>
            </w:tcBorders>
            <w:vAlign w:val="center"/>
          </w:tcPr>
          <w:p w14:paraId="67751A0E" w14:textId="77777777" w:rsidR="00293976" w:rsidRPr="00FE1050" w:rsidRDefault="00293976" w:rsidP="005C7DE0">
            <w:pPr>
              <w:jc w:val="center"/>
            </w:pPr>
          </w:p>
        </w:tc>
      </w:tr>
      <w:tr w:rsidR="00293976" w:rsidRPr="00FE1050" w14:paraId="4AE8FE4E" w14:textId="77777777" w:rsidTr="005C7DE0">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3F73A9D4" w14:textId="77777777" w:rsidR="00293976" w:rsidRPr="00FE1050" w:rsidRDefault="00293976" w:rsidP="005C7DE0">
            <w:pPr>
              <w:jc w:val="center"/>
            </w:pPr>
            <w:r w:rsidRPr="00FE1050">
              <w:t>3.</w:t>
            </w:r>
          </w:p>
        </w:tc>
        <w:tc>
          <w:tcPr>
            <w:tcW w:w="4820" w:type="dxa"/>
            <w:tcBorders>
              <w:top w:val="single" w:sz="4" w:space="0" w:color="auto"/>
              <w:left w:val="single" w:sz="4" w:space="0" w:color="auto"/>
              <w:bottom w:val="single" w:sz="4" w:space="0" w:color="auto"/>
              <w:right w:val="single" w:sz="4" w:space="0" w:color="auto"/>
            </w:tcBorders>
            <w:vAlign w:val="center"/>
          </w:tcPr>
          <w:p w14:paraId="5346EEF3" w14:textId="77777777" w:rsidR="00293976" w:rsidRPr="00FE1050" w:rsidRDefault="00293976" w:rsidP="005C7DE0">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349BE4F" w14:textId="77777777" w:rsidR="00293976" w:rsidRPr="00FE1050" w:rsidRDefault="00293976" w:rsidP="005C7DE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1F16DB55" w14:textId="77777777" w:rsidR="00293976" w:rsidRPr="00FE1050" w:rsidRDefault="00293976" w:rsidP="005C7DE0">
            <w:pPr>
              <w:jc w:val="center"/>
            </w:pPr>
          </w:p>
        </w:tc>
      </w:tr>
      <w:tr w:rsidR="00293976" w:rsidRPr="00FE1050" w14:paraId="07DF474E"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6770D98A" w14:textId="77777777" w:rsidR="00293976" w:rsidRPr="00FE1050" w:rsidRDefault="00293976" w:rsidP="005C7DE0">
            <w:pPr>
              <w:jc w:val="center"/>
            </w:pPr>
            <w:r w:rsidRPr="00FE1050">
              <w:t>4.</w:t>
            </w:r>
          </w:p>
        </w:tc>
        <w:tc>
          <w:tcPr>
            <w:tcW w:w="4820" w:type="dxa"/>
            <w:tcBorders>
              <w:top w:val="single" w:sz="4" w:space="0" w:color="auto"/>
              <w:left w:val="single" w:sz="4" w:space="0" w:color="auto"/>
              <w:bottom w:val="single" w:sz="4" w:space="0" w:color="auto"/>
              <w:right w:val="single" w:sz="4" w:space="0" w:color="auto"/>
            </w:tcBorders>
            <w:vAlign w:val="center"/>
          </w:tcPr>
          <w:p w14:paraId="6F566FDA" w14:textId="77777777" w:rsidR="00293976" w:rsidRPr="00FE1050" w:rsidRDefault="00293976" w:rsidP="005C7DE0">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20DED89" w14:textId="77777777" w:rsidR="00293976" w:rsidRPr="00FE1050" w:rsidRDefault="00293976" w:rsidP="005C7DE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B5E9DF9" w14:textId="77777777" w:rsidR="00293976" w:rsidRPr="00FE1050" w:rsidRDefault="00293976" w:rsidP="005C7DE0">
            <w:pPr>
              <w:jc w:val="center"/>
            </w:pPr>
          </w:p>
        </w:tc>
      </w:tr>
      <w:tr w:rsidR="00293976" w:rsidRPr="00FE1050" w14:paraId="3CFA0A62"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BBF39C1" w14:textId="77777777" w:rsidR="00293976" w:rsidRPr="00FE1050" w:rsidRDefault="00293976" w:rsidP="005C7DE0">
            <w:pPr>
              <w:jc w:val="center"/>
            </w:pPr>
            <w:r w:rsidRPr="00FE1050">
              <w:t>5.</w:t>
            </w:r>
          </w:p>
        </w:tc>
        <w:tc>
          <w:tcPr>
            <w:tcW w:w="4820" w:type="dxa"/>
            <w:tcBorders>
              <w:top w:val="single" w:sz="4" w:space="0" w:color="auto"/>
              <w:left w:val="single" w:sz="4" w:space="0" w:color="auto"/>
              <w:bottom w:val="single" w:sz="4" w:space="0" w:color="auto"/>
              <w:right w:val="single" w:sz="4" w:space="0" w:color="auto"/>
            </w:tcBorders>
            <w:vAlign w:val="center"/>
          </w:tcPr>
          <w:p w14:paraId="1217605B" w14:textId="77777777" w:rsidR="00293976" w:rsidRPr="00FE1050" w:rsidRDefault="00293976" w:rsidP="005C7DE0">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5D8423A" w14:textId="77777777" w:rsidR="00293976" w:rsidRPr="00FE1050" w:rsidRDefault="00293976" w:rsidP="005C7DE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4716343" w14:textId="77777777" w:rsidR="00293976" w:rsidRPr="00FE1050" w:rsidRDefault="00293976" w:rsidP="005C7DE0">
            <w:pPr>
              <w:jc w:val="center"/>
            </w:pPr>
          </w:p>
        </w:tc>
      </w:tr>
      <w:tr w:rsidR="00293976" w:rsidRPr="00FE1050" w14:paraId="273204E4"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F6D33FB" w14:textId="77777777" w:rsidR="00293976" w:rsidRPr="00FE1050" w:rsidRDefault="00293976" w:rsidP="005C7DE0">
            <w:pPr>
              <w:jc w:val="center"/>
            </w:pPr>
            <w:r w:rsidRPr="00FE1050">
              <w:t>6.</w:t>
            </w:r>
          </w:p>
        </w:tc>
        <w:tc>
          <w:tcPr>
            <w:tcW w:w="4820" w:type="dxa"/>
            <w:tcBorders>
              <w:top w:val="single" w:sz="4" w:space="0" w:color="auto"/>
              <w:left w:val="single" w:sz="4" w:space="0" w:color="auto"/>
              <w:bottom w:val="single" w:sz="4" w:space="0" w:color="auto"/>
              <w:right w:val="single" w:sz="4" w:space="0" w:color="auto"/>
            </w:tcBorders>
            <w:vAlign w:val="center"/>
          </w:tcPr>
          <w:p w14:paraId="7B7010FA" w14:textId="77777777" w:rsidR="00293976" w:rsidRPr="00FE1050" w:rsidRDefault="00293976" w:rsidP="005C7DE0">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5483D23" w14:textId="77777777" w:rsidR="00293976" w:rsidRPr="00FE1050" w:rsidRDefault="00293976" w:rsidP="005C7DE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0F5E1400" w14:textId="77777777" w:rsidR="00293976" w:rsidRPr="00FE1050" w:rsidRDefault="00293976" w:rsidP="005C7DE0">
            <w:pPr>
              <w:jc w:val="center"/>
            </w:pPr>
          </w:p>
        </w:tc>
      </w:tr>
      <w:tr w:rsidR="00293976" w:rsidRPr="00FE1050" w14:paraId="26C87134"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44F25DD8" w14:textId="77777777" w:rsidR="00293976" w:rsidRPr="00FE1050" w:rsidRDefault="00293976" w:rsidP="005C7DE0">
            <w:pPr>
              <w:jc w:val="center"/>
            </w:pPr>
            <w:r w:rsidRPr="00FE1050">
              <w:t>7.</w:t>
            </w:r>
          </w:p>
        </w:tc>
        <w:tc>
          <w:tcPr>
            <w:tcW w:w="4820" w:type="dxa"/>
            <w:tcBorders>
              <w:top w:val="single" w:sz="4" w:space="0" w:color="auto"/>
              <w:left w:val="single" w:sz="4" w:space="0" w:color="auto"/>
              <w:bottom w:val="single" w:sz="4" w:space="0" w:color="auto"/>
              <w:right w:val="single" w:sz="4" w:space="0" w:color="auto"/>
            </w:tcBorders>
            <w:vAlign w:val="center"/>
          </w:tcPr>
          <w:p w14:paraId="2106F818" w14:textId="77777777" w:rsidR="00293976" w:rsidRPr="00FE1050" w:rsidRDefault="00293976" w:rsidP="005C7DE0">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3687548" w14:textId="77777777" w:rsidR="00293976" w:rsidRPr="00FE1050" w:rsidRDefault="00293976" w:rsidP="005C7DE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9680659" w14:textId="77777777" w:rsidR="00293976" w:rsidRPr="00FE1050" w:rsidRDefault="00293976" w:rsidP="005C7DE0">
            <w:pPr>
              <w:jc w:val="center"/>
            </w:pPr>
          </w:p>
        </w:tc>
      </w:tr>
      <w:tr w:rsidR="00293976" w:rsidRPr="00FE1050" w14:paraId="7402AD57" w14:textId="77777777" w:rsidTr="005C7DE0">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72ABAEE1" w14:textId="77777777" w:rsidR="00293976" w:rsidRPr="00FE1050" w:rsidRDefault="00293976" w:rsidP="005C7DE0">
            <w:pPr>
              <w:jc w:val="center"/>
            </w:pPr>
            <w:r w:rsidRPr="00FE1050">
              <w:t>8.</w:t>
            </w:r>
          </w:p>
        </w:tc>
        <w:tc>
          <w:tcPr>
            <w:tcW w:w="4820" w:type="dxa"/>
            <w:tcBorders>
              <w:top w:val="single" w:sz="4" w:space="0" w:color="auto"/>
              <w:left w:val="single" w:sz="4" w:space="0" w:color="auto"/>
              <w:bottom w:val="single" w:sz="4" w:space="0" w:color="auto"/>
              <w:right w:val="single" w:sz="4" w:space="0" w:color="auto"/>
            </w:tcBorders>
            <w:vAlign w:val="center"/>
          </w:tcPr>
          <w:p w14:paraId="3F60E985" w14:textId="77777777" w:rsidR="00293976" w:rsidRPr="00FE1050" w:rsidRDefault="00293976" w:rsidP="005C7DE0">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3EB6FDB" w14:textId="77777777" w:rsidR="00293976" w:rsidRPr="00FE1050" w:rsidRDefault="00293976" w:rsidP="005C7DE0">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A2EE48B" w14:textId="77777777" w:rsidR="00293976" w:rsidRPr="00FE1050" w:rsidRDefault="00293976" w:rsidP="005C7DE0">
            <w:pPr>
              <w:jc w:val="center"/>
            </w:pPr>
          </w:p>
        </w:tc>
      </w:tr>
    </w:tbl>
    <w:p w14:paraId="25C0E4C2" w14:textId="77777777" w:rsidR="00293976" w:rsidRPr="00FE1050" w:rsidRDefault="00293976" w:rsidP="00293976">
      <w:pPr>
        <w:ind w:right="11"/>
        <w:jc w:val="both"/>
      </w:pPr>
    </w:p>
    <w:p w14:paraId="7414AD95" w14:textId="77777777" w:rsidR="00293976" w:rsidRPr="00FE1050" w:rsidRDefault="00293976" w:rsidP="00293976">
      <w:pPr>
        <w:ind w:right="11"/>
        <w:jc w:val="both"/>
      </w:pPr>
      <w:r w:rsidRPr="00FE1050">
        <w:t>Upoważnieni przedstawiciele stron złożonymi pod niniejszym protokołem podpisami zgodnie oświadczają, że:</w:t>
      </w:r>
    </w:p>
    <w:p w14:paraId="5854156E" w14:textId="77777777" w:rsidR="00293976" w:rsidRPr="00FE1050" w:rsidRDefault="00293976" w:rsidP="00293976">
      <w:pPr>
        <w:ind w:right="11"/>
        <w:jc w:val="both"/>
      </w:pPr>
      <w:r w:rsidRPr="00FE1050">
        <w:t>Dostarczony asortyment jest fabrycznie nowy i nie nosi śladów uszkodzeń zewnętrznych oraz uprzedniego użytkowania.</w:t>
      </w:r>
    </w:p>
    <w:p w14:paraId="2CC6F0CF" w14:textId="77777777" w:rsidR="00293976" w:rsidRPr="00FE1050" w:rsidRDefault="00293976" w:rsidP="00293976">
      <w:pPr>
        <w:ind w:right="11"/>
      </w:pPr>
      <w:r w:rsidRPr="00FE1050">
        <w:t>Wraz z asortymentem przekazane zostały następujące dokumenty:</w:t>
      </w:r>
    </w:p>
    <w:p w14:paraId="6710F27D" w14:textId="77777777" w:rsidR="00293976" w:rsidRPr="00FE1050" w:rsidRDefault="00293976" w:rsidP="00293976">
      <w:pPr>
        <w:ind w:right="11"/>
      </w:pPr>
      <w:r w:rsidRPr="00FE1050">
        <w:t>………………………………………………………………………...……………………………………</w:t>
      </w:r>
    </w:p>
    <w:p w14:paraId="10339595" w14:textId="77777777" w:rsidR="00293976" w:rsidRPr="00FE1050" w:rsidRDefault="00293976" w:rsidP="00293976">
      <w:pPr>
        <w:ind w:right="11"/>
      </w:pPr>
      <w:r w:rsidRPr="00FE1050">
        <w:t>………………………………………………………………………………...………………………</w:t>
      </w:r>
    </w:p>
    <w:p w14:paraId="25FE2562" w14:textId="77777777" w:rsidR="00293976" w:rsidRPr="00FE1050" w:rsidRDefault="00293976" w:rsidP="00293976">
      <w:pPr>
        <w:ind w:right="11"/>
      </w:pPr>
      <w:r w:rsidRPr="00FE1050">
        <w:t>………………………………………………………………………………………...……………………</w:t>
      </w:r>
    </w:p>
    <w:p w14:paraId="21ECF98B" w14:textId="77777777" w:rsidR="00293976" w:rsidRPr="00FE1050" w:rsidRDefault="00293976" w:rsidP="00293976">
      <w:pPr>
        <w:ind w:right="11"/>
      </w:pPr>
      <w:r w:rsidRPr="00FE1050">
        <w:t>…………………………………………………………………………………………...………………</w:t>
      </w:r>
    </w:p>
    <w:p w14:paraId="1B2E1447" w14:textId="77777777" w:rsidR="00293976" w:rsidRPr="00FE1050" w:rsidRDefault="00293976" w:rsidP="00293976">
      <w:pPr>
        <w:ind w:right="11"/>
      </w:pPr>
      <w:r w:rsidRPr="00FE1050">
        <w:t>…………………………………………………………………………………………...………………</w:t>
      </w:r>
    </w:p>
    <w:p w14:paraId="51CCA5E8" w14:textId="77777777" w:rsidR="00293976" w:rsidRPr="00FE1050" w:rsidRDefault="00293976" w:rsidP="00293976">
      <w:pPr>
        <w:ind w:right="11"/>
      </w:pPr>
      <w:r w:rsidRPr="00FE1050">
        <w:rPr>
          <w:b/>
        </w:rPr>
        <w:t>Ewentualne uwagi</w:t>
      </w:r>
      <w:r w:rsidRPr="00FE1050">
        <w:t xml:space="preserve">: </w:t>
      </w:r>
    </w:p>
    <w:p w14:paraId="3305A560" w14:textId="6ED54E9F" w:rsidR="00293976" w:rsidRPr="00FE1050" w:rsidRDefault="00293976" w:rsidP="00293976">
      <w:pPr>
        <w:ind w:right="11"/>
        <w:jc w:val="both"/>
      </w:pPr>
      <w:r w:rsidRPr="00FE1050">
        <w:t xml:space="preserve">Wszelkie zastrzeżenia, co do jakości </w:t>
      </w:r>
      <w:r>
        <w:t>sprzętu</w:t>
      </w:r>
      <w:r w:rsidR="00CF6A75">
        <w:t>/materiałów</w:t>
      </w:r>
      <w:r>
        <w:t xml:space="preserve"> </w:t>
      </w:r>
      <w:r w:rsidRPr="00FE1050">
        <w:t>będą przesyłane do wykonawcy w formie pisemnej.</w:t>
      </w:r>
    </w:p>
    <w:p w14:paraId="7AA62385" w14:textId="77777777" w:rsidR="00293976" w:rsidRPr="00FE1050" w:rsidRDefault="00293976" w:rsidP="00293976">
      <w:pPr>
        <w:ind w:right="11"/>
      </w:pPr>
      <w:r w:rsidRPr="00FE1050">
        <w:t xml:space="preserve">Podczas przyjmowania </w:t>
      </w:r>
      <w:r>
        <w:t>przedmiotu umowy</w:t>
      </w:r>
      <w:r w:rsidRPr="00FE1050">
        <w:t xml:space="preserve"> stwierdzono niżej wymienione uwagi:</w:t>
      </w:r>
    </w:p>
    <w:p w14:paraId="52ADA8BD" w14:textId="77777777" w:rsidR="00293976" w:rsidRPr="00FE1050" w:rsidRDefault="00293976" w:rsidP="00293976">
      <w:pPr>
        <w:ind w:right="11"/>
        <w:jc w:val="both"/>
      </w:pPr>
      <w:r w:rsidRPr="00FE1050">
        <w:t>……………………………………………………………………………………………...……………………………………………………………………………………………………………………...……………………………………………………………………………………………………...……………</w:t>
      </w:r>
    </w:p>
    <w:p w14:paraId="6B2F4B93" w14:textId="77777777" w:rsidR="00293976" w:rsidRPr="00FE1050" w:rsidRDefault="00293976" w:rsidP="00293976">
      <w:pPr>
        <w:ind w:right="11"/>
        <w:jc w:val="both"/>
      </w:pPr>
      <w:r w:rsidRPr="00FE1050">
        <w:t>Wyżej wymienione braki niezgodne z warunkami umowy nr ………………….……………………… firma ……………………………………………………………………………………. zobowiązuje się dostarczyć osobiście, w terminie zgodnym z umową, do siedziby</w:t>
      </w:r>
      <w:r w:rsidRPr="00FE1050">
        <w:rPr>
          <w:b/>
        </w:rPr>
        <w:t xml:space="preserve"> </w:t>
      </w:r>
      <w:r w:rsidRPr="00FE1050">
        <w:t xml:space="preserve">Akademii Wojsk Lądowych imienia generała Tadeusza Kościuszki we Wrocławiu. </w:t>
      </w:r>
    </w:p>
    <w:p w14:paraId="2FDEABD9" w14:textId="77777777" w:rsidR="00293976" w:rsidRPr="00FE1050" w:rsidRDefault="00293976" w:rsidP="00293976">
      <w:pPr>
        <w:ind w:right="11"/>
      </w:pPr>
    </w:p>
    <w:p w14:paraId="0C73804C" w14:textId="69DD2227" w:rsidR="00293976" w:rsidRPr="00FE1050" w:rsidRDefault="00293976" w:rsidP="00293976">
      <w:pPr>
        <w:ind w:right="11"/>
      </w:pPr>
      <w:r w:rsidRPr="00FE1050">
        <w:t>Przedstawiciel Zamawiającego</w:t>
      </w:r>
      <w:r w:rsidRPr="00FE1050">
        <w:tab/>
      </w:r>
      <w:r w:rsidRPr="00FE1050">
        <w:tab/>
      </w:r>
      <w:r w:rsidRPr="00FE1050">
        <w:tab/>
        <w:t xml:space="preserve">    </w:t>
      </w:r>
      <w:r w:rsidRPr="00FE1050">
        <w:tab/>
      </w:r>
      <w:r w:rsidRPr="00FE1050">
        <w:tab/>
      </w:r>
      <w:r w:rsidRPr="00FE1050">
        <w:tab/>
        <w:t>Przedstawiciel Wykonawcy</w:t>
      </w:r>
    </w:p>
    <w:p w14:paraId="460D9CA1" w14:textId="77777777" w:rsidR="00293976" w:rsidRPr="00FE1050" w:rsidRDefault="00293976" w:rsidP="00293976">
      <w:pPr>
        <w:ind w:right="11"/>
      </w:pPr>
      <w:r w:rsidRPr="00FE1050">
        <w:t>……………………………..</w:t>
      </w:r>
      <w:r w:rsidRPr="00FE1050">
        <w:tab/>
      </w:r>
      <w:r w:rsidRPr="00FE1050">
        <w:tab/>
      </w:r>
      <w:r w:rsidRPr="00FE1050">
        <w:tab/>
      </w:r>
      <w:r w:rsidRPr="00FE1050">
        <w:tab/>
      </w:r>
      <w:r w:rsidRPr="00FE1050">
        <w:tab/>
      </w:r>
      <w:r w:rsidRPr="00FE1050">
        <w:tab/>
        <w:t>…………………………..</w:t>
      </w:r>
    </w:p>
    <w:p w14:paraId="133EAF19" w14:textId="77777777" w:rsidR="00293976" w:rsidRPr="00FE1050" w:rsidRDefault="00293976" w:rsidP="00293976">
      <w:pPr>
        <w:widowControl w:val="0"/>
        <w:suppressAutoHyphens/>
        <w:spacing w:line="100" w:lineRule="atLeast"/>
        <w:rPr>
          <w:b/>
          <w:bCs/>
          <w:color w:val="000000"/>
          <w:lang w:eastAsia="ar-SA"/>
        </w:rPr>
      </w:pPr>
      <w:r w:rsidRPr="00FE1050">
        <w:t>……………………………..</w:t>
      </w:r>
      <w:r w:rsidRPr="00FE1050">
        <w:tab/>
      </w:r>
      <w:r w:rsidRPr="00FE1050">
        <w:tab/>
      </w:r>
      <w:r w:rsidRPr="00FE1050">
        <w:tab/>
      </w:r>
      <w:r w:rsidRPr="00FE1050">
        <w:tab/>
      </w:r>
      <w:r w:rsidRPr="00FE1050">
        <w:tab/>
      </w:r>
      <w:r w:rsidRPr="00FE1050">
        <w:tab/>
        <w:t>….………………</w:t>
      </w:r>
    </w:p>
    <w:p w14:paraId="66D0070E" w14:textId="77777777" w:rsidR="00293976" w:rsidRPr="00FE1050" w:rsidRDefault="00293976" w:rsidP="00293976">
      <w:pPr>
        <w:widowControl w:val="0"/>
        <w:suppressAutoHyphens/>
        <w:spacing w:line="100" w:lineRule="atLeast"/>
        <w:rPr>
          <w:b/>
          <w:bCs/>
          <w:color w:val="000000"/>
          <w:lang w:eastAsia="ar-SA"/>
        </w:rPr>
      </w:pPr>
    </w:p>
    <w:p w14:paraId="63D454D8" w14:textId="6AE063BC" w:rsidR="00FE7D8C" w:rsidRPr="008F74AB" w:rsidRDefault="00FE7D8C" w:rsidP="00293976">
      <w:pPr>
        <w:ind w:left="142"/>
        <w:jc w:val="right"/>
      </w:pPr>
    </w:p>
    <w:sectPr w:rsidR="00FE7D8C"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1FAB4" w14:textId="77777777" w:rsidR="00B47215" w:rsidRDefault="00B47215">
      <w:r>
        <w:separator/>
      </w:r>
    </w:p>
  </w:endnote>
  <w:endnote w:type="continuationSeparator" w:id="0">
    <w:p w14:paraId="128F71D5" w14:textId="77777777" w:rsidR="00B47215" w:rsidRDefault="00B4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3D6C" w14:textId="77777777" w:rsidR="001F32D3" w:rsidRDefault="001F32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7B20D8" w14:textId="77777777" w:rsidR="001F32D3" w:rsidRDefault="001F32D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C1F0" w14:textId="6DC3B2DC" w:rsidR="001F32D3" w:rsidRDefault="001F32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30AB4">
      <w:rPr>
        <w:rStyle w:val="Numerstrony"/>
        <w:noProof/>
      </w:rPr>
      <w:t>7</w:t>
    </w:r>
    <w:r>
      <w:rPr>
        <w:rStyle w:val="Numerstrony"/>
      </w:rPr>
      <w:fldChar w:fldCharType="end"/>
    </w:r>
  </w:p>
  <w:p w14:paraId="10CCFF57" w14:textId="77777777" w:rsidR="001F32D3" w:rsidRDefault="001F32D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F580" w14:textId="77777777" w:rsidR="00B47215" w:rsidRDefault="00B47215">
      <w:r>
        <w:separator/>
      </w:r>
    </w:p>
  </w:footnote>
  <w:footnote w:type="continuationSeparator" w:id="0">
    <w:p w14:paraId="04EB67E5" w14:textId="77777777" w:rsidR="00B47215" w:rsidRDefault="00B4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1F32D3" w:rsidRPr="000D02C4" w14:paraId="7FB7D804" w14:textId="77777777" w:rsidTr="008A4CC7">
      <w:tc>
        <w:tcPr>
          <w:tcW w:w="6480" w:type="dxa"/>
          <w:tcBorders>
            <w:top w:val="nil"/>
            <w:left w:val="nil"/>
            <w:bottom w:val="nil"/>
            <w:right w:val="nil"/>
          </w:tcBorders>
        </w:tcPr>
        <w:p w14:paraId="6DBE0C36" w14:textId="77777777" w:rsidR="001F32D3" w:rsidRDefault="001F32D3"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2EE76FC6" w14:textId="52C01BE0" w:rsidR="001F32D3" w:rsidRPr="000D02C4" w:rsidRDefault="001F32D3" w:rsidP="00293976">
          <w:pPr>
            <w:spacing w:line="360" w:lineRule="auto"/>
            <w:jc w:val="center"/>
            <w:rPr>
              <w:b/>
              <w:sz w:val="24"/>
              <w:u w:val="single"/>
            </w:rPr>
          </w:pPr>
        </w:p>
      </w:tc>
    </w:tr>
  </w:tbl>
  <w:p w14:paraId="4AE71088" w14:textId="77777777" w:rsidR="001F32D3" w:rsidRDefault="001F32D3"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1F32D3" w14:paraId="32E9C9A7" w14:textId="77777777">
      <w:tc>
        <w:tcPr>
          <w:tcW w:w="6480" w:type="dxa"/>
          <w:tcBorders>
            <w:top w:val="nil"/>
            <w:left w:val="nil"/>
            <w:bottom w:val="nil"/>
            <w:right w:val="nil"/>
          </w:tcBorders>
        </w:tcPr>
        <w:p w14:paraId="0E39281E" w14:textId="77777777" w:rsidR="001F32D3" w:rsidRDefault="001F32D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41C4B893" w14:textId="1B49D489" w:rsidR="001F32D3" w:rsidRPr="00AA0B68" w:rsidRDefault="001F32D3" w:rsidP="00EC2FA9">
          <w:pPr>
            <w:tabs>
              <w:tab w:val="center" w:pos="1387"/>
              <w:tab w:val="right" w:pos="2774"/>
            </w:tabs>
            <w:spacing w:line="360" w:lineRule="auto"/>
            <w:rPr>
              <w:b/>
              <w:sz w:val="24"/>
              <w:u w:val="single"/>
            </w:rPr>
          </w:pPr>
        </w:p>
      </w:tc>
    </w:tr>
  </w:tbl>
  <w:p w14:paraId="4DE9D4DF" w14:textId="77777777" w:rsidR="001F32D3" w:rsidRDefault="001F32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DF0877"/>
    <w:multiLevelType w:val="hybridMultilevel"/>
    <w:tmpl w:val="CECE593C"/>
    <w:lvl w:ilvl="0" w:tplc="04150017">
      <w:start w:val="1"/>
      <w:numFmt w:val="lowerLetter"/>
      <w:lvlText w:val="%1)"/>
      <w:lvlJc w:val="left"/>
      <w:pPr>
        <w:ind w:left="720" w:hanging="360"/>
      </w:pPr>
    </w:lvl>
    <w:lvl w:ilvl="1" w:tplc="CB72483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8CD60AE"/>
    <w:multiLevelType w:val="hybridMultilevel"/>
    <w:tmpl w:val="50BEE21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1"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F05C4"/>
    <w:multiLevelType w:val="hybridMultilevel"/>
    <w:tmpl w:val="4572AD3A"/>
    <w:lvl w:ilvl="0" w:tplc="04150017">
      <w:start w:val="1"/>
      <w:numFmt w:val="lowerLetter"/>
      <w:lvlText w:val="%1)"/>
      <w:lvlJc w:val="left"/>
      <w:pPr>
        <w:tabs>
          <w:tab w:val="num" w:pos="1032"/>
        </w:tabs>
        <w:ind w:left="1032" w:hanging="360"/>
      </w:pPr>
    </w:lvl>
    <w:lvl w:ilvl="1" w:tplc="0415000F">
      <w:start w:val="1"/>
      <w:numFmt w:val="decimal"/>
      <w:lvlText w:val="%2."/>
      <w:lvlJc w:val="left"/>
      <w:pPr>
        <w:tabs>
          <w:tab w:val="num" w:pos="1752"/>
        </w:tabs>
        <w:ind w:left="1752" w:hanging="360"/>
      </w:pPr>
    </w:lvl>
    <w:lvl w:ilvl="2" w:tplc="0415001B">
      <w:start w:val="1"/>
      <w:numFmt w:val="lowerRoman"/>
      <w:lvlText w:val="%3."/>
      <w:lvlJc w:val="right"/>
      <w:pPr>
        <w:tabs>
          <w:tab w:val="num" w:pos="2472"/>
        </w:tabs>
        <w:ind w:left="2472" w:hanging="180"/>
      </w:pPr>
    </w:lvl>
    <w:lvl w:ilvl="3" w:tplc="0415000F">
      <w:start w:val="1"/>
      <w:numFmt w:val="decimal"/>
      <w:lvlText w:val="%4."/>
      <w:lvlJc w:val="left"/>
      <w:pPr>
        <w:tabs>
          <w:tab w:val="num" w:pos="3192"/>
        </w:tabs>
        <w:ind w:left="3192" w:hanging="360"/>
      </w:pPr>
    </w:lvl>
    <w:lvl w:ilvl="4" w:tplc="04150019">
      <w:start w:val="1"/>
      <w:numFmt w:val="lowerLetter"/>
      <w:lvlText w:val="%5."/>
      <w:lvlJc w:val="left"/>
      <w:pPr>
        <w:tabs>
          <w:tab w:val="num" w:pos="3912"/>
        </w:tabs>
        <w:ind w:left="3912" w:hanging="360"/>
      </w:pPr>
    </w:lvl>
    <w:lvl w:ilvl="5" w:tplc="0415001B">
      <w:start w:val="1"/>
      <w:numFmt w:val="lowerRoman"/>
      <w:lvlText w:val="%6."/>
      <w:lvlJc w:val="right"/>
      <w:pPr>
        <w:tabs>
          <w:tab w:val="num" w:pos="4632"/>
        </w:tabs>
        <w:ind w:left="4632" w:hanging="180"/>
      </w:pPr>
    </w:lvl>
    <w:lvl w:ilvl="6" w:tplc="0415000F">
      <w:start w:val="1"/>
      <w:numFmt w:val="decimal"/>
      <w:lvlText w:val="%7."/>
      <w:lvlJc w:val="left"/>
      <w:pPr>
        <w:tabs>
          <w:tab w:val="num" w:pos="5352"/>
        </w:tabs>
        <w:ind w:left="5352" w:hanging="360"/>
      </w:pPr>
    </w:lvl>
    <w:lvl w:ilvl="7" w:tplc="04150019">
      <w:start w:val="1"/>
      <w:numFmt w:val="lowerLetter"/>
      <w:lvlText w:val="%8."/>
      <w:lvlJc w:val="left"/>
      <w:pPr>
        <w:tabs>
          <w:tab w:val="num" w:pos="6072"/>
        </w:tabs>
        <w:ind w:left="6072" w:hanging="360"/>
      </w:pPr>
    </w:lvl>
    <w:lvl w:ilvl="8" w:tplc="0415001B">
      <w:start w:val="1"/>
      <w:numFmt w:val="lowerRoman"/>
      <w:lvlText w:val="%9."/>
      <w:lvlJc w:val="right"/>
      <w:pPr>
        <w:tabs>
          <w:tab w:val="num" w:pos="6792"/>
        </w:tabs>
        <w:ind w:left="6792" w:hanging="180"/>
      </w:pPr>
    </w:lvl>
  </w:abstractNum>
  <w:abstractNum w:abstractNumId="23" w15:restartNumberingAfterBreak="0">
    <w:nsid w:val="22623D14"/>
    <w:multiLevelType w:val="hybridMultilevel"/>
    <w:tmpl w:val="2770367A"/>
    <w:lvl w:ilvl="0" w:tplc="9810392E">
      <w:start w:val="1"/>
      <w:numFmt w:val="lowerLetter"/>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4"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5" w15:restartNumberingAfterBreak="0">
    <w:nsid w:val="251840D9"/>
    <w:multiLevelType w:val="hybridMultilevel"/>
    <w:tmpl w:val="4B7AF86C"/>
    <w:lvl w:ilvl="0" w:tplc="F20C70F4">
      <w:start w:val="1"/>
      <w:numFmt w:val="lowerLetter"/>
      <w:lvlText w:val="%1."/>
      <w:lvlJc w:val="left"/>
      <w:pPr>
        <w:tabs>
          <w:tab w:val="num" w:pos="453"/>
        </w:tabs>
        <w:ind w:left="453" w:hanging="453"/>
      </w:pPr>
      <w:rPr>
        <w:rFonts w:hint="default"/>
        <w:b w:val="0"/>
        <w:bCs w:val="0"/>
        <w:i w:val="0"/>
        <w:iCs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8"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28C66901"/>
    <w:multiLevelType w:val="hybridMultilevel"/>
    <w:tmpl w:val="CCB2868A"/>
    <w:lvl w:ilvl="0" w:tplc="4CCCAFE8">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1000BFC"/>
    <w:multiLevelType w:val="singleLevel"/>
    <w:tmpl w:val="0415000F"/>
    <w:lvl w:ilvl="0">
      <w:start w:val="1"/>
      <w:numFmt w:val="decimal"/>
      <w:lvlText w:val="%1."/>
      <w:lvlJc w:val="left"/>
      <w:pPr>
        <w:ind w:left="720" w:hanging="360"/>
      </w:pPr>
    </w:lvl>
  </w:abstractNum>
  <w:abstractNum w:abstractNumId="32" w15:restartNumberingAfterBreak="0">
    <w:nsid w:val="388579AC"/>
    <w:multiLevelType w:val="hybridMultilevel"/>
    <w:tmpl w:val="33DCF2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80AEF72">
      <w:start w:val="1"/>
      <w:numFmt w:val="lowerLetter"/>
      <w:lvlText w:val="%4)"/>
      <w:lvlJc w:val="left"/>
      <w:pPr>
        <w:ind w:left="2880" w:hanging="360"/>
      </w:pPr>
      <w:rPr>
        <w:rFonts w:ascii="Times New Roman" w:eastAsia="Times New Roman" w:hAnsi="Times New Roman" w:cs="Times New Roman"/>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AE5889"/>
    <w:multiLevelType w:val="hybridMultilevel"/>
    <w:tmpl w:val="3460BF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3AA01AA"/>
    <w:multiLevelType w:val="hybridMultilevel"/>
    <w:tmpl w:val="E9D07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3F14769"/>
    <w:multiLevelType w:val="hybridMultilevel"/>
    <w:tmpl w:val="7EF0533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80AEF72">
      <w:start w:val="1"/>
      <w:numFmt w:val="lowerLetter"/>
      <w:lvlText w:val="%4)"/>
      <w:lvlJc w:val="left"/>
      <w:pPr>
        <w:ind w:left="2880" w:hanging="360"/>
      </w:pPr>
      <w:rPr>
        <w:rFonts w:ascii="Times New Roman" w:eastAsia="Times New Roman" w:hAnsi="Times New Roman" w:cs="Times New Roman"/>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3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39" w15:restartNumberingAfterBreak="0">
    <w:nsid w:val="59571AA5"/>
    <w:multiLevelType w:val="hybridMultilevel"/>
    <w:tmpl w:val="081A4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CF1249"/>
    <w:multiLevelType w:val="hybridMultilevel"/>
    <w:tmpl w:val="4B7AF86C"/>
    <w:lvl w:ilvl="0" w:tplc="F20C70F4">
      <w:start w:val="1"/>
      <w:numFmt w:val="lowerLetter"/>
      <w:lvlText w:val="%1."/>
      <w:lvlJc w:val="left"/>
      <w:pPr>
        <w:tabs>
          <w:tab w:val="num" w:pos="453"/>
        </w:tabs>
        <w:ind w:left="453" w:hanging="453"/>
      </w:pPr>
      <w:rPr>
        <w:rFonts w:hint="default"/>
        <w:b w:val="0"/>
        <w:bCs w:val="0"/>
        <w:i w:val="0"/>
        <w:iCs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1"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46"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30"/>
  </w:num>
  <w:num w:numId="4">
    <w:abstractNumId w:val="38"/>
  </w:num>
  <w:num w:numId="5">
    <w:abstractNumId w:val="45"/>
  </w:num>
  <w:num w:numId="6">
    <w:abstractNumId w:val="24"/>
  </w:num>
  <w:num w:numId="7">
    <w:abstractNumId w:val="31"/>
  </w:num>
  <w:num w:numId="8">
    <w:abstractNumId w:val="21"/>
  </w:num>
  <w:num w:numId="9">
    <w:abstractNumId w:val="44"/>
  </w:num>
  <w:num w:numId="10">
    <w:abstractNumId w:val="46"/>
  </w:num>
  <w:num w:numId="11">
    <w:abstractNumId w:val="40"/>
  </w:num>
  <w:num w:numId="12">
    <w:abstractNumId w:val="47"/>
  </w:num>
  <w:num w:numId="13">
    <w:abstractNumId w:val="25"/>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num>
  <w:num w:numId="31">
    <w:abstractNumId w:val="39"/>
  </w:num>
  <w:num w:numId="32">
    <w:abstractNumId w:val="17"/>
  </w:num>
  <w:num w:numId="33">
    <w:abstractNumId w:val="15"/>
  </w:num>
  <w:num w:numId="34">
    <w:abstractNumId w:val="14"/>
  </w:num>
  <w:num w:numId="35">
    <w:abstractNumId w:val="19"/>
  </w:num>
  <w:num w:numId="36">
    <w:abstractNumId w:val="29"/>
  </w:num>
  <w:num w:numId="37">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1098F"/>
    <w:rsid w:val="00010D98"/>
    <w:rsid w:val="000115D7"/>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905"/>
    <w:rsid w:val="00032C34"/>
    <w:rsid w:val="00033CB3"/>
    <w:rsid w:val="00033F5D"/>
    <w:rsid w:val="00034C1A"/>
    <w:rsid w:val="0003500F"/>
    <w:rsid w:val="000354BB"/>
    <w:rsid w:val="000361D2"/>
    <w:rsid w:val="00037473"/>
    <w:rsid w:val="000403A1"/>
    <w:rsid w:val="00040B7B"/>
    <w:rsid w:val="00040C1A"/>
    <w:rsid w:val="0004181F"/>
    <w:rsid w:val="000426A0"/>
    <w:rsid w:val="00042BB6"/>
    <w:rsid w:val="00042CBC"/>
    <w:rsid w:val="0004436E"/>
    <w:rsid w:val="000444FE"/>
    <w:rsid w:val="000451F7"/>
    <w:rsid w:val="00046E58"/>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48F"/>
    <w:rsid w:val="000738A3"/>
    <w:rsid w:val="00073924"/>
    <w:rsid w:val="000749F9"/>
    <w:rsid w:val="000750CE"/>
    <w:rsid w:val="0007535A"/>
    <w:rsid w:val="0007570D"/>
    <w:rsid w:val="00075C40"/>
    <w:rsid w:val="0007602D"/>
    <w:rsid w:val="000765D2"/>
    <w:rsid w:val="00077012"/>
    <w:rsid w:val="000776DB"/>
    <w:rsid w:val="00077C1B"/>
    <w:rsid w:val="00080505"/>
    <w:rsid w:val="000818C5"/>
    <w:rsid w:val="00081C78"/>
    <w:rsid w:val="0008234F"/>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51C7"/>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6DB"/>
    <w:rsid w:val="000F5C6A"/>
    <w:rsid w:val="000F7208"/>
    <w:rsid w:val="000F7810"/>
    <w:rsid w:val="00100405"/>
    <w:rsid w:val="00100877"/>
    <w:rsid w:val="001011EC"/>
    <w:rsid w:val="00101347"/>
    <w:rsid w:val="001016C2"/>
    <w:rsid w:val="00101A97"/>
    <w:rsid w:val="001025D2"/>
    <w:rsid w:val="001025E7"/>
    <w:rsid w:val="001031CE"/>
    <w:rsid w:val="00103917"/>
    <w:rsid w:val="00104C2E"/>
    <w:rsid w:val="00105C0F"/>
    <w:rsid w:val="00106DDA"/>
    <w:rsid w:val="00107025"/>
    <w:rsid w:val="0011117D"/>
    <w:rsid w:val="00112C68"/>
    <w:rsid w:val="00112CE7"/>
    <w:rsid w:val="0011321F"/>
    <w:rsid w:val="0011383F"/>
    <w:rsid w:val="001145EC"/>
    <w:rsid w:val="00115073"/>
    <w:rsid w:val="00115343"/>
    <w:rsid w:val="0012266A"/>
    <w:rsid w:val="00124B31"/>
    <w:rsid w:val="00124E91"/>
    <w:rsid w:val="00124EFB"/>
    <w:rsid w:val="001253E9"/>
    <w:rsid w:val="001255BF"/>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02F4"/>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A71"/>
    <w:rsid w:val="00181B57"/>
    <w:rsid w:val="00181FA1"/>
    <w:rsid w:val="00182D60"/>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DA"/>
    <w:rsid w:val="001A270E"/>
    <w:rsid w:val="001A2D82"/>
    <w:rsid w:val="001A3103"/>
    <w:rsid w:val="001A320E"/>
    <w:rsid w:val="001A3EDA"/>
    <w:rsid w:val="001A5D28"/>
    <w:rsid w:val="001B0955"/>
    <w:rsid w:val="001B0D0E"/>
    <w:rsid w:val="001B14AA"/>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15EB"/>
    <w:rsid w:val="001F1AA5"/>
    <w:rsid w:val="001F32D3"/>
    <w:rsid w:val="001F4860"/>
    <w:rsid w:val="001F52D2"/>
    <w:rsid w:val="001F54CA"/>
    <w:rsid w:val="001F6D5B"/>
    <w:rsid w:val="001F7132"/>
    <w:rsid w:val="00200241"/>
    <w:rsid w:val="0020031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112B"/>
    <w:rsid w:val="0022156B"/>
    <w:rsid w:val="00221CD4"/>
    <w:rsid w:val="00222A87"/>
    <w:rsid w:val="00223478"/>
    <w:rsid w:val="00223B4A"/>
    <w:rsid w:val="00224715"/>
    <w:rsid w:val="002248C5"/>
    <w:rsid w:val="00225509"/>
    <w:rsid w:val="00225729"/>
    <w:rsid w:val="0022581A"/>
    <w:rsid w:val="00225F8E"/>
    <w:rsid w:val="00226250"/>
    <w:rsid w:val="00230AB4"/>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171"/>
    <w:rsid w:val="00244517"/>
    <w:rsid w:val="002463A1"/>
    <w:rsid w:val="00246ECA"/>
    <w:rsid w:val="0024712F"/>
    <w:rsid w:val="00247CFE"/>
    <w:rsid w:val="00250CC1"/>
    <w:rsid w:val="00250F64"/>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70B67"/>
    <w:rsid w:val="00270EC7"/>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61D"/>
    <w:rsid w:val="00290ADF"/>
    <w:rsid w:val="00290BA4"/>
    <w:rsid w:val="00291720"/>
    <w:rsid w:val="00291AC6"/>
    <w:rsid w:val="00291BF9"/>
    <w:rsid w:val="002921EE"/>
    <w:rsid w:val="002923AC"/>
    <w:rsid w:val="00293976"/>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2FCF"/>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603"/>
    <w:rsid w:val="002E6EA5"/>
    <w:rsid w:val="002E7ED5"/>
    <w:rsid w:val="002F1694"/>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05E0"/>
    <w:rsid w:val="00333C86"/>
    <w:rsid w:val="00334CE4"/>
    <w:rsid w:val="00335207"/>
    <w:rsid w:val="00337387"/>
    <w:rsid w:val="00340159"/>
    <w:rsid w:val="00340AA4"/>
    <w:rsid w:val="00340B93"/>
    <w:rsid w:val="003413E4"/>
    <w:rsid w:val="00341484"/>
    <w:rsid w:val="0034302E"/>
    <w:rsid w:val="00343CC6"/>
    <w:rsid w:val="00344AB6"/>
    <w:rsid w:val="00345B78"/>
    <w:rsid w:val="00346078"/>
    <w:rsid w:val="003463F1"/>
    <w:rsid w:val="00347146"/>
    <w:rsid w:val="00347171"/>
    <w:rsid w:val="0035120F"/>
    <w:rsid w:val="00352441"/>
    <w:rsid w:val="00352F4E"/>
    <w:rsid w:val="0035339A"/>
    <w:rsid w:val="00354885"/>
    <w:rsid w:val="00354FC9"/>
    <w:rsid w:val="003577CE"/>
    <w:rsid w:val="00357C51"/>
    <w:rsid w:val="003611A6"/>
    <w:rsid w:val="003616ED"/>
    <w:rsid w:val="00361809"/>
    <w:rsid w:val="003634B2"/>
    <w:rsid w:val="003639EB"/>
    <w:rsid w:val="00363E19"/>
    <w:rsid w:val="0036474A"/>
    <w:rsid w:val="0036483F"/>
    <w:rsid w:val="003650EE"/>
    <w:rsid w:val="00365B59"/>
    <w:rsid w:val="00366122"/>
    <w:rsid w:val="00366AE4"/>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A79E1"/>
    <w:rsid w:val="003B15F1"/>
    <w:rsid w:val="003B236D"/>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730"/>
    <w:rsid w:val="003D0958"/>
    <w:rsid w:val="003D18A5"/>
    <w:rsid w:val="003D3AA1"/>
    <w:rsid w:val="003D4092"/>
    <w:rsid w:val="003D450F"/>
    <w:rsid w:val="003D4753"/>
    <w:rsid w:val="003D57AD"/>
    <w:rsid w:val="003D614A"/>
    <w:rsid w:val="003D720C"/>
    <w:rsid w:val="003E02D6"/>
    <w:rsid w:val="003E08FB"/>
    <w:rsid w:val="003E0AC4"/>
    <w:rsid w:val="003E0C5C"/>
    <w:rsid w:val="003E298A"/>
    <w:rsid w:val="003E3174"/>
    <w:rsid w:val="003E388A"/>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872"/>
    <w:rsid w:val="004110CF"/>
    <w:rsid w:val="00411A72"/>
    <w:rsid w:val="0041237E"/>
    <w:rsid w:val="00412ACE"/>
    <w:rsid w:val="0041350B"/>
    <w:rsid w:val="0041352E"/>
    <w:rsid w:val="004142F6"/>
    <w:rsid w:val="004149D4"/>
    <w:rsid w:val="004150B6"/>
    <w:rsid w:val="00415433"/>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4268D"/>
    <w:rsid w:val="00442A60"/>
    <w:rsid w:val="00442A90"/>
    <w:rsid w:val="004430DF"/>
    <w:rsid w:val="0044342F"/>
    <w:rsid w:val="00443444"/>
    <w:rsid w:val="00443B83"/>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15CD"/>
    <w:rsid w:val="004A201F"/>
    <w:rsid w:val="004A2A1B"/>
    <w:rsid w:val="004A36F5"/>
    <w:rsid w:val="004A4520"/>
    <w:rsid w:val="004A4AD4"/>
    <w:rsid w:val="004A4F89"/>
    <w:rsid w:val="004A51E7"/>
    <w:rsid w:val="004A5522"/>
    <w:rsid w:val="004A5660"/>
    <w:rsid w:val="004A5FF0"/>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15A"/>
    <w:rsid w:val="004C646E"/>
    <w:rsid w:val="004C6FC0"/>
    <w:rsid w:val="004C7250"/>
    <w:rsid w:val="004C78FD"/>
    <w:rsid w:val="004D0630"/>
    <w:rsid w:val="004D128D"/>
    <w:rsid w:val="004D13E4"/>
    <w:rsid w:val="004D1F3E"/>
    <w:rsid w:val="004D238F"/>
    <w:rsid w:val="004D27CE"/>
    <w:rsid w:val="004D3649"/>
    <w:rsid w:val="004D3EFE"/>
    <w:rsid w:val="004D3F64"/>
    <w:rsid w:val="004D4CC8"/>
    <w:rsid w:val="004D61AB"/>
    <w:rsid w:val="004D7674"/>
    <w:rsid w:val="004E20BC"/>
    <w:rsid w:val="004E2D31"/>
    <w:rsid w:val="004E317D"/>
    <w:rsid w:val="004E37A7"/>
    <w:rsid w:val="004E4F9D"/>
    <w:rsid w:val="004E671A"/>
    <w:rsid w:val="004E71E0"/>
    <w:rsid w:val="004F09E4"/>
    <w:rsid w:val="004F5015"/>
    <w:rsid w:val="004F55A9"/>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5667"/>
    <w:rsid w:val="00551541"/>
    <w:rsid w:val="005518D7"/>
    <w:rsid w:val="005524C0"/>
    <w:rsid w:val="00552D3D"/>
    <w:rsid w:val="00553182"/>
    <w:rsid w:val="00554E1F"/>
    <w:rsid w:val="00554EA7"/>
    <w:rsid w:val="00556016"/>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5C09"/>
    <w:rsid w:val="00575D11"/>
    <w:rsid w:val="00576265"/>
    <w:rsid w:val="005768F3"/>
    <w:rsid w:val="005802A8"/>
    <w:rsid w:val="00580317"/>
    <w:rsid w:val="005804E1"/>
    <w:rsid w:val="0058059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65A"/>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DE0"/>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61FC"/>
    <w:rsid w:val="00617C5C"/>
    <w:rsid w:val="00622232"/>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670"/>
    <w:rsid w:val="0065405F"/>
    <w:rsid w:val="00654ED1"/>
    <w:rsid w:val="00655BC3"/>
    <w:rsid w:val="00655C65"/>
    <w:rsid w:val="0065617C"/>
    <w:rsid w:val="0065747D"/>
    <w:rsid w:val="0066117C"/>
    <w:rsid w:val="00661581"/>
    <w:rsid w:val="00662B2E"/>
    <w:rsid w:val="0066378C"/>
    <w:rsid w:val="0066474C"/>
    <w:rsid w:val="00664791"/>
    <w:rsid w:val="0066518D"/>
    <w:rsid w:val="00665D52"/>
    <w:rsid w:val="00665F7A"/>
    <w:rsid w:val="00667462"/>
    <w:rsid w:val="006709ED"/>
    <w:rsid w:val="006715E2"/>
    <w:rsid w:val="006717F1"/>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BE0"/>
    <w:rsid w:val="00694780"/>
    <w:rsid w:val="006953B3"/>
    <w:rsid w:val="006954BD"/>
    <w:rsid w:val="00696C6B"/>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5C3"/>
    <w:rsid w:val="006B4B86"/>
    <w:rsid w:val="006B5364"/>
    <w:rsid w:val="006B56D7"/>
    <w:rsid w:val="006B5A31"/>
    <w:rsid w:val="006B7A5C"/>
    <w:rsid w:val="006C1201"/>
    <w:rsid w:val="006C33AE"/>
    <w:rsid w:val="006C353A"/>
    <w:rsid w:val="006C4CC7"/>
    <w:rsid w:val="006C4D11"/>
    <w:rsid w:val="006C4E97"/>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2CB9"/>
    <w:rsid w:val="006F32E7"/>
    <w:rsid w:val="006F4FA2"/>
    <w:rsid w:val="006F5276"/>
    <w:rsid w:val="006F592A"/>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FDC"/>
    <w:rsid w:val="007211B9"/>
    <w:rsid w:val="00721E6C"/>
    <w:rsid w:val="0072435A"/>
    <w:rsid w:val="00724AE2"/>
    <w:rsid w:val="00730D42"/>
    <w:rsid w:val="007317B3"/>
    <w:rsid w:val="007322BD"/>
    <w:rsid w:val="00733128"/>
    <w:rsid w:val="00733188"/>
    <w:rsid w:val="00733489"/>
    <w:rsid w:val="007334F9"/>
    <w:rsid w:val="00733D5F"/>
    <w:rsid w:val="00734938"/>
    <w:rsid w:val="00735252"/>
    <w:rsid w:val="00736247"/>
    <w:rsid w:val="00736663"/>
    <w:rsid w:val="0073695F"/>
    <w:rsid w:val="00736DB8"/>
    <w:rsid w:val="0073706B"/>
    <w:rsid w:val="0073738C"/>
    <w:rsid w:val="00737871"/>
    <w:rsid w:val="00737AC5"/>
    <w:rsid w:val="00741034"/>
    <w:rsid w:val="007410D9"/>
    <w:rsid w:val="007425E1"/>
    <w:rsid w:val="0074280C"/>
    <w:rsid w:val="007437E7"/>
    <w:rsid w:val="00743AE2"/>
    <w:rsid w:val="007448DB"/>
    <w:rsid w:val="00744C35"/>
    <w:rsid w:val="00744DB3"/>
    <w:rsid w:val="0074503F"/>
    <w:rsid w:val="00745F2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653"/>
    <w:rsid w:val="007928B8"/>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C02B4"/>
    <w:rsid w:val="007C0AFF"/>
    <w:rsid w:val="007C2748"/>
    <w:rsid w:val="007C33BA"/>
    <w:rsid w:val="007C39E4"/>
    <w:rsid w:val="007C3C30"/>
    <w:rsid w:val="007C420A"/>
    <w:rsid w:val="007C42B5"/>
    <w:rsid w:val="007C4384"/>
    <w:rsid w:val="007C474D"/>
    <w:rsid w:val="007C5871"/>
    <w:rsid w:val="007C6B94"/>
    <w:rsid w:val="007C7F6A"/>
    <w:rsid w:val="007D0317"/>
    <w:rsid w:val="007D0733"/>
    <w:rsid w:val="007D153C"/>
    <w:rsid w:val="007D186C"/>
    <w:rsid w:val="007D193F"/>
    <w:rsid w:val="007D1F29"/>
    <w:rsid w:val="007D6EC4"/>
    <w:rsid w:val="007D7163"/>
    <w:rsid w:val="007D7A8A"/>
    <w:rsid w:val="007E04B7"/>
    <w:rsid w:val="007E2792"/>
    <w:rsid w:val="007E2A73"/>
    <w:rsid w:val="007E2F46"/>
    <w:rsid w:val="007E42B3"/>
    <w:rsid w:val="007E465F"/>
    <w:rsid w:val="007E5907"/>
    <w:rsid w:val="007E5AB7"/>
    <w:rsid w:val="007E5FE5"/>
    <w:rsid w:val="007E7239"/>
    <w:rsid w:val="007F090C"/>
    <w:rsid w:val="007F0FA7"/>
    <w:rsid w:val="007F1DF2"/>
    <w:rsid w:val="007F28F9"/>
    <w:rsid w:val="007F2B60"/>
    <w:rsid w:val="007F2C4C"/>
    <w:rsid w:val="007F342F"/>
    <w:rsid w:val="007F47EA"/>
    <w:rsid w:val="007F69EA"/>
    <w:rsid w:val="007F7B25"/>
    <w:rsid w:val="007F7CB0"/>
    <w:rsid w:val="0080126E"/>
    <w:rsid w:val="00801C5F"/>
    <w:rsid w:val="008025E4"/>
    <w:rsid w:val="00802A10"/>
    <w:rsid w:val="00803B60"/>
    <w:rsid w:val="008049F7"/>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8D0"/>
    <w:rsid w:val="00815949"/>
    <w:rsid w:val="00815BE4"/>
    <w:rsid w:val="00815F5B"/>
    <w:rsid w:val="008167B6"/>
    <w:rsid w:val="0082087A"/>
    <w:rsid w:val="00821305"/>
    <w:rsid w:val="00823090"/>
    <w:rsid w:val="008230D8"/>
    <w:rsid w:val="00823153"/>
    <w:rsid w:val="0082417B"/>
    <w:rsid w:val="0082509D"/>
    <w:rsid w:val="008256E8"/>
    <w:rsid w:val="008261B7"/>
    <w:rsid w:val="00826719"/>
    <w:rsid w:val="0083127F"/>
    <w:rsid w:val="00832344"/>
    <w:rsid w:val="00833863"/>
    <w:rsid w:val="00833D9F"/>
    <w:rsid w:val="00833E7C"/>
    <w:rsid w:val="00834416"/>
    <w:rsid w:val="00835905"/>
    <w:rsid w:val="00835B8C"/>
    <w:rsid w:val="00835FFA"/>
    <w:rsid w:val="0083669E"/>
    <w:rsid w:val="00836EF7"/>
    <w:rsid w:val="00836F7A"/>
    <w:rsid w:val="0084076D"/>
    <w:rsid w:val="00841D0D"/>
    <w:rsid w:val="00841DAD"/>
    <w:rsid w:val="00843320"/>
    <w:rsid w:val="0084393E"/>
    <w:rsid w:val="00843FA7"/>
    <w:rsid w:val="00844BC2"/>
    <w:rsid w:val="0084522E"/>
    <w:rsid w:val="00845F0B"/>
    <w:rsid w:val="00845FDE"/>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34FC"/>
    <w:rsid w:val="00873C50"/>
    <w:rsid w:val="008746BC"/>
    <w:rsid w:val="008748B9"/>
    <w:rsid w:val="00874D4E"/>
    <w:rsid w:val="00874F64"/>
    <w:rsid w:val="0087676A"/>
    <w:rsid w:val="00876FCC"/>
    <w:rsid w:val="008775F8"/>
    <w:rsid w:val="00880A91"/>
    <w:rsid w:val="00880E90"/>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36F0"/>
    <w:rsid w:val="008947C0"/>
    <w:rsid w:val="00895715"/>
    <w:rsid w:val="00895F5D"/>
    <w:rsid w:val="00896182"/>
    <w:rsid w:val="00896EB4"/>
    <w:rsid w:val="00897520"/>
    <w:rsid w:val="00897772"/>
    <w:rsid w:val="008979FD"/>
    <w:rsid w:val="008A0A88"/>
    <w:rsid w:val="008A1320"/>
    <w:rsid w:val="008A1481"/>
    <w:rsid w:val="008A1496"/>
    <w:rsid w:val="008A1E7D"/>
    <w:rsid w:val="008A21FD"/>
    <w:rsid w:val="008A3116"/>
    <w:rsid w:val="008A32F3"/>
    <w:rsid w:val="008A4006"/>
    <w:rsid w:val="008A43C5"/>
    <w:rsid w:val="008A4776"/>
    <w:rsid w:val="008A4B37"/>
    <w:rsid w:val="008A4CC7"/>
    <w:rsid w:val="008A50FE"/>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3DE"/>
    <w:rsid w:val="008C2A46"/>
    <w:rsid w:val="008C2BE4"/>
    <w:rsid w:val="008C3EDA"/>
    <w:rsid w:val="008C3FA9"/>
    <w:rsid w:val="008C415D"/>
    <w:rsid w:val="008C4C07"/>
    <w:rsid w:val="008C5437"/>
    <w:rsid w:val="008C55B9"/>
    <w:rsid w:val="008C5A0D"/>
    <w:rsid w:val="008C5DA9"/>
    <w:rsid w:val="008C6E43"/>
    <w:rsid w:val="008D045A"/>
    <w:rsid w:val="008D0C45"/>
    <w:rsid w:val="008D118E"/>
    <w:rsid w:val="008D13FC"/>
    <w:rsid w:val="008D1D1F"/>
    <w:rsid w:val="008D1F48"/>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FE6"/>
    <w:rsid w:val="008E6176"/>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4AB"/>
    <w:rsid w:val="008F7BE9"/>
    <w:rsid w:val="008F7D45"/>
    <w:rsid w:val="008F7F97"/>
    <w:rsid w:val="009003F0"/>
    <w:rsid w:val="009019C5"/>
    <w:rsid w:val="00901B72"/>
    <w:rsid w:val="00902AD6"/>
    <w:rsid w:val="00902E9E"/>
    <w:rsid w:val="00902FB2"/>
    <w:rsid w:val="0090322D"/>
    <w:rsid w:val="0090508C"/>
    <w:rsid w:val="0090675D"/>
    <w:rsid w:val="00906C77"/>
    <w:rsid w:val="00906F38"/>
    <w:rsid w:val="009079C4"/>
    <w:rsid w:val="00910D55"/>
    <w:rsid w:val="009140E2"/>
    <w:rsid w:val="009143D3"/>
    <w:rsid w:val="009169C8"/>
    <w:rsid w:val="00921C1A"/>
    <w:rsid w:val="009225C9"/>
    <w:rsid w:val="00922BA5"/>
    <w:rsid w:val="009261A3"/>
    <w:rsid w:val="00927083"/>
    <w:rsid w:val="00930AD6"/>
    <w:rsid w:val="00930CCB"/>
    <w:rsid w:val="0093191A"/>
    <w:rsid w:val="00931C30"/>
    <w:rsid w:val="00931D9E"/>
    <w:rsid w:val="00931DD2"/>
    <w:rsid w:val="00932A45"/>
    <w:rsid w:val="00933062"/>
    <w:rsid w:val="0093337A"/>
    <w:rsid w:val="00933D1B"/>
    <w:rsid w:val="00936A5E"/>
    <w:rsid w:val="00937596"/>
    <w:rsid w:val="00942041"/>
    <w:rsid w:val="0094258B"/>
    <w:rsid w:val="00943FCA"/>
    <w:rsid w:val="00944C80"/>
    <w:rsid w:val="009451FE"/>
    <w:rsid w:val="00951267"/>
    <w:rsid w:val="009513CA"/>
    <w:rsid w:val="00952D7E"/>
    <w:rsid w:val="00952E07"/>
    <w:rsid w:val="009544DF"/>
    <w:rsid w:val="00954577"/>
    <w:rsid w:val="0095482E"/>
    <w:rsid w:val="009555A4"/>
    <w:rsid w:val="0095642C"/>
    <w:rsid w:val="00956A15"/>
    <w:rsid w:val="00960FEF"/>
    <w:rsid w:val="00962761"/>
    <w:rsid w:val="00962EC9"/>
    <w:rsid w:val="0096463D"/>
    <w:rsid w:val="00964BB1"/>
    <w:rsid w:val="00964C05"/>
    <w:rsid w:val="009655D2"/>
    <w:rsid w:val="00971098"/>
    <w:rsid w:val="0097129D"/>
    <w:rsid w:val="00971584"/>
    <w:rsid w:val="00971F01"/>
    <w:rsid w:val="0097243B"/>
    <w:rsid w:val="00973044"/>
    <w:rsid w:val="009732F8"/>
    <w:rsid w:val="00973314"/>
    <w:rsid w:val="00973A59"/>
    <w:rsid w:val="00973B63"/>
    <w:rsid w:val="00973C57"/>
    <w:rsid w:val="00973C9E"/>
    <w:rsid w:val="009749CD"/>
    <w:rsid w:val="0097637C"/>
    <w:rsid w:val="009774C8"/>
    <w:rsid w:val="00981460"/>
    <w:rsid w:val="00981F3A"/>
    <w:rsid w:val="00982AA6"/>
    <w:rsid w:val="00983A48"/>
    <w:rsid w:val="00983F57"/>
    <w:rsid w:val="009848D6"/>
    <w:rsid w:val="00985B02"/>
    <w:rsid w:val="00985F4D"/>
    <w:rsid w:val="009862EC"/>
    <w:rsid w:val="00986700"/>
    <w:rsid w:val="009900B8"/>
    <w:rsid w:val="0099068E"/>
    <w:rsid w:val="00990FCA"/>
    <w:rsid w:val="00991456"/>
    <w:rsid w:val="009915E2"/>
    <w:rsid w:val="00991CD0"/>
    <w:rsid w:val="009920B2"/>
    <w:rsid w:val="00993A48"/>
    <w:rsid w:val="00995107"/>
    <w:rsid w:val="00995BB4"/>
    <w:rsid w:val="00996C1B"/>
    <w:rsid w:val="00997838"/>
    <w:rsid w:val="00997CA1"/>
    <w:rsid w:val="009A1574"/>
    <w:rsid w:val="009A18EC"/>
    <w:rsid w:val="009A21E1"/>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3987"/>
    <w:rsid w:val="009D5056"/>
    <w:rsid w:val="009D583A"/>
    <w:rsid w:val="009D5A07"/>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3A8F"/>
    <w:rsid w:val="009F4DA8"/>
    <w:rsid w:val="009F55ED"/>
    <w:rsid w:val="009F5AF2"/>
    <w:rsid w:val="009F619F"/>
    <w:rsid w:val="009F6235"/>
    <w:rsid w:val="009F64C8"/>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F55"/>
    <w:rsid w:val="00A35BFC"/>
    <w:rsid w:val="00A35F17"/>
    <w:rsid w:val="00A3663B"/>
    <w:rsid w:val="00A36BAB"/>
    <w:rsid w:val="00A40096"/>
    <w:rsid w:val="00A40712"/>
    <w:rsid w:val="00A412C0"/>
    <w:rsid w:val="00A417C8"/>
    <w:rsid w:val="00A42179"/>
    <w:rsid w:val="00A42EB7"/>
    <w:rsid w:val="00A43534"/>
    <w:rsid w:val="00A43AD6"/>
    <w:rsid w:val="00A45B74"/>
    <w:rsid w:val="00A45D80"/>
    <w:rsid w:val="00A46221"/>
    <w:rsid w:val="00A46783"/>
    <w:rsid w:val="00A46933"/>
    <w:rsid w:val="00A50518"/>
    <w:rsid w:val="00A505AB"/>
    <w:rsid w:val="00A50B16"/>
    <w:rsid w:val="00A50D70"/>
    <w:rsid w:val="00A512F9"/>
    <w:rsid w:val="00A51F4A"/>
    <w:rsid w:val="00A52512"/>
    <w:rsid w:val="00A53BE8"/>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50E3"/>
    <w:rsid w:val="00A85701"/>
    <w:rsid w:val="00A868E9"/>
    <w:rsid w:val="00A8721C"/>
    <w:rsid w:val="00A87C1E"/>
    <w:rsid w:val="00A9079C"/>
    <w:rsid w:val="00A90EEC"/>
    <w:rsid w:val="00A9398B"/>
    <w:rsid w:val="00A93B87"/>
    <w:rsid w:val="00A9498F"/>
    <w:rsid w:val="00A954E0"/>
    <w:rsid w:val="00A95B50"/>
    <w:rsid w:val="00A966A6"/>
    <w:rsid w:val="00A9792C"/>
    <w:rsid w:val="00AA09BD"/>
    <w:rsid w:val="00AA0A03"/>
    <w:rsid w:val="00AA0D07"/>
    <w:rsid w:val="00AA0DFD"/>
    <w:rsid w:val="00AA0EF9"/>
    <w:rsid w:val="00AA14E3"/>
    <w:rsid w:val="00AA177E"/>
    <w:rsid w:val="00AA2715"/>
    <w:rsid w:val="00AA360A"/>
    <w:rsid w:val="00AA4237"/>
    <w:rsid w:val="00AA47C9"/>
    <w:rsid w:val="00AA64A0"/>
    <w:rsid w:val="00AA6971"/>
    <w:rsid w:val="00AA6D4C"/>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B84"/>
    <w:rsid w:val="00AC6FB3"/>
    <w:rsid w:val="00AC775F"/>
    <w:rsid w:val="00AD07EE"/>
    <w:rsid w:val="00AD22E3"/>
    <w:rsid w:val="00AD323A"/>
    <w:rsid w:val="00AD349E"/>
    <w:rsid w:val="00AD3B6F"/>
    <w:rsid w:val="00AD4CAC"/>
    <w:rsid w:val="00AD50E9"/>
    <w:rsid w:val="00AD7811"/>
    <w:rsid w:val="00AE06AE"/>
    <w:rsid w:val="00AE390F"/>
    <w:rsid w:val="00AE3B4E"/>
    <w:rsid w:val="00AE4C99"/>
    <w:rsid w:val="00AE4EFF"/>
    <w:rsid w:val="00AE50FC"/>
    <w:rsid w:val="00AE6089"/>
    <w:rsid w:val="00AE69D8"/>
    <w:rsid w:val="00AE7285"/>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215"/>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66A8E"/>
    <w:rsid w:val="00B7083B"/>
    <w:rsid w:val="00B708D8"/>
    <w:rsid w:val="00B70A70"/>
    <w:rsid w:val="00B71733"/>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677F"/>
    <w:rsid w:val="00B97471"/>
    <w:rsid w:val="00B97E7A"/>
    <w:rsid w:val="00BA28EC"/>
    <w:rsid w:val="00BA37D7"/>
    <w:rsid w:val="00BA3F68"/>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C0C"/>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5348"/>
    <w:rsid w:val="00BE72B0"/>
    <w:rsid w:val="00BE7486"/>
    <w:rsid w:val="00BE7B95"/>
    <w:rsid w:val="00BE7F04"/>
    <w:rsid w:val="00BF0EA5"/>
    <w:rsid w:val="00BF14A7"/>
    <w:rsid w:val="00BF1DA4"/>
    <w:rsid w:val="00BF20B3"/>
    <w:rsid w:val="00BF2454"/>
    <w:rsid w:val="00BF2762"/>
    <w:rsid w:val="00BF3099"/>
    <w:rsid w:val="00BF322C"/>
    <w:rsid w:val="00BF3B74"/>
    <w:rsid w:val="00BF3E09"/>
    <w:rsid w:val="00BF460E"/>
    <w:rsid w:val="00BF7145"/>
    <w:rsid w:val="00C018BC"/>
    <w:rsid w:val="00C01AD0"/>
    <w:rsid w:val="00C0298E"/>
    <w:rsid w:val="00C03250"/>
    <w:rsid w:val="00C032A1"/>
    <w:rsid w:val="00C0486F"/>
    <w:rsid w:val="00C06EA6"/>
    <w:rsid w:val="00C07639"/>
    <w:rsid w:val="00C121AD"/>
    <w:rsid w:val="00C12BEF"/>
    <w:rsid w:val="00C13CD6"/>
    <w:rsid w:val="00C14DFF"/>
    <w:rsid w:val="00C164FF"/>
    <w:rsid w:val="00C17F01"/>
    <w:rsid w:val="00C20DB6"/>
    <w:rsid w:val="00C20F16"/>
    <w:rsid w:val="00C22186"/>
    <w:rsid w:val="00C230C3"/>
    <w:rsid w:val="00C247BF"/>
    <w:rsid w:val="00C25B00"/>
    <w:rsid w:val="00C2604F"/>
    <w:rsid w:val="00C260D0"/>
    <w:rsid w:val="00C26DCB"/>
    <w:rsid w:val="00C2738D"/>
    <w:rsid w:val="00C303DA"/>
    <w:rsid w:val="00C31247"/>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F80"/>
    <w:rsid w:val="00C6295E"/>
    <w:rsid w:val="00C63CCF"/>
    <w:rsid w:val="00C6437D"/>
    <w:rsid w:val="00C643B7"/>
    <w:rsid w:val="00C64643"/>
    <w:rsid w:val="00C6493F"/>
    <w:rsid w:val="00C64E1B"/>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1A5"/>
    <w:rsid w:val="00CA7771"/>
    <w:rsid w:val="00CA7BB9"/>
    <w:rsid w:val="00CA7C56"/>
    <w:rsid w:val="00CB00A8"/>
    <w:rsid w:val="00CB0B5E"/>
    <w:rsid w:val="00CB1056"/>
    <w:rsid w:val="00CB14BF"/>
    <w:rsid w:val="00CB1681"/>
    <w:rsid w:val="00CB17B2"/>
    <w:rsid w:val="00CB1B4C"/>
    <w:rsid w:val="00CB28AF"/>
    <w:rsid w:val="00CB291D"/>
    <w:rsid w:val="00CB6315"/>
    <w:rsid w:val="00CB6759"/>
    <w:rsid w:val="00CB6CCF"/>
    <w:rsid w:val="00CB740E"/>
    <w:rsid w:val="00CB74A1"/>
    <w:rsid w:val="00CC1832"/>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5A80"/>
    <w:rsid w:val="00CE6F3D"/>
    <w:rsid w:val="00CE6FEE"/>
    <w:rsid w:val="00CE719A"/>
    <w:rsid w:val="00CE7B2D"/>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6A75"/>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DA7"/>
    <w:rsid w:val="00D12566"/>
    <w:rsid w:val="00D12616"/>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A04"/>
    <w:rsid w:val="00D30EC1"/>
    <w:rsid w:val="00D319F8"/>
    <w:rsid w:val="00D32613"/>
    <w:rsid w:val="00D3301A"/>
    <w:rsid w:val="00D33428"/>
    <w:rsid w:val="00D33B46"/>
    <w:rsid w:val="00D33FC3"/>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455"/>
    <w:rsid w:val="00D66999"/>
    <w:rsid w:val="00D66E6F"/>
    <w:rsid w:val="00D66EB3"/>
    <w:rsid w:val="00D66F0F"/>
    <w:rsid w:val="00D7028E"/>
    <w:rsid w:val="00D706B0"/>
    <w:rsid w:val="00D70BAF"/>
    <w:rsid w:val="00D711BF"/>
    <w:rsid w:val="00D71348"/>
    <w:rsid w:val="00D730DB"/>
    <w:rsid w:val="00D74015"/>
    <w:rsid w:val="00D75223"/>
    <w:rsid w:val="00D75E48"/>
    <w:rsid w:val="00D76A78"/>
    <w:rsid w:val="00D76BD6"/>
    <w:rsid w:val="00D77415"/>
    <w:rsid w:val="00D77BFC"/>
    <w:rsid w:val="00D80EF2"/>
    <w:rsid w:val="00D81895"/>
    <w:rsid w:val="00D81F31"/>
    <w:rsid w:val="00D829A2"/>
    <w:rsid w:val="00D83B1D"/>
    <w:rsid w:val="00D83B93"/>
    <w:rsid w:val="00D85039"/>
    <w:rsid w:val="00D86721"/>
    <w:rsid w:val="00D87989"/>
    <w:rsid w:val="00D87E81"/>
    <w:rsid w:val="00D9148F"/>
    <w:rsid w:val="00D9260A"/>
    <w:rsid w:val="00D92C95"/>
    <w:rsid w:val="00D94A36"/>
    <w:rsid w:val="00D94A42"/>
    <w:rsid w:val="00D94EC4"/>
    <w:rsid w:val="00D959D7"/>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A7F94"/>
    <w:rsid w:val="00DB0450"/>
    <w:rsid w:val="00DB0787"/>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FAF"/>
    <w:rsid w:val="00DE07D3"/>
    <w:rsid w:val="00DE0CFE"/>
    <w:rsid w:val="00DE164C"/>
    <w:rsid w:val="00DE1B62"/>
    <w:rsid w:val="00DE27D5"/>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11A"/>
    <w:rsid w:val="00E04F1D"/>
    <w:rsid w:val="00E052EC"/>
    <w:rsid w:val="00E0583D"/>
    <w:rsid w:val="00E11212"/>
    <w:rsid w:val="00E116C9"/>
    <w:rsid w:val="00E13341"/>
    <w:rsid w:val="00E13C73"/>
    <w:rsid w:val="00E13E6D"/>
    <w:rsid w:val="00E13FDB"/>
    <w:rsid w:val="00E1553F"/>
    <w:rsid w:val="00E17BE2"/>
    <w:rsid w:val="00E20A78"/>
    <w:rsid w:val="00E212DB"/>
    <w:rsid w:val="00E2307D"/>
    <w:rsid w:val="00E23C25"/>
    <w:rsid w:val="00E24B94"/>
    <w:rsid w:val="00E25ACD"/>
    <w:rsid w:val="00E27899"/>
    <w:rsid w:val="00E27D44"/>
    <w:rsid w:val="00E306B6"/>
    <w:rsid w:val="00E315EA"/>
    <w:rsid w:val="00E3171D"/>
    <w:rsid w:val="00E31810"/>
    <w:rsid w:val="00E323E4"/>
    <w:rsid w:val="00E326FE"/>
    <w:rsid w:val="00E334BF"/>
    <w:rsid w:val="00E34F6C"/>
    <w:rsid w:val="00E3521D"/>
    <w:rsid w:val="00E363FF"/>
    <w:rsid w:val="00E36D42"/>
    <w:rsid w:val="00E377D6"/>
    <w:rsid w:val="00E37868"/>
    <w:rsid w:val="00E37B6C"/>
    <w:rsid w:val="00E40C90"/>
    <w:rsid w:val="00E41453"/>
    <w:rsid w:val="00E436E2"/>
    <w:rsid w:val="00E459FF"/>
    <w:rsid w:val="00E45FC0"/>
    <w:rsid w:val="00E461FF"/>
    <w:rsid w:val="00E47DF1"/>
    <w:rsid w:val="00E5099B"/>
    <w:rsid w:val="00E50EAA"/>
    <w:rsid w:val="00E51EF3"/>
    <w:rsid w:val="00E52BE2"/>
    <w:rsid w:val="00E52DA1"/>
    <w:rsid w:val="00E56103"/>
    <w:rsid w:val="00E56294"/>
    <w:rsid w:val="00E563D0"/>
    <w:rsid w:val="00E6308B"/>
    <w:rsid w:val="00E65EB3"/>
    <w:rsid w:val="00E67263"/>
    <w:rsid w:val="00E70189"/>
    <w:rsid w:val="00E70341"/>
    <w:rsid w:val="00E70ED9"/>
    <w:rsid w:val="00E713DF"/>
    <w:rsid w:val="00E71597"/>
    <w:rsid w:val="00E71F50"/>
    <w:rsid w:val="00E72ADA"/>
    <w:rsid w:val="00E72D15"/>
    <w:rsid w:val="00E72D24"/>
    <w:rsid w:val="00E7310F"/>
    <w:rsid w:val="00E73E97"/>
    <w:rsid w:val="00E74F5B"/>
    <w:rsid w:val="00E7713B"/>
    <w:rsid w:val="00E80667"/>
    <w:rsid w:val="00E80E23"/>
    <w:rsid w:val="00E812AC"/>
    <w:rsid w:val="00E81AE5"/>
    <w:rsid w:val="00E8286C"/>
    <w:rsid w:val="00E84A0F"/>
    <w:rsid w:val="00E84FDB"/>
    <w:rsid w:val="00E861B8"/>
    <w:rsid w:val="00E86A39"/>
    <w:rsid w:val="00E86E9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6B4"/>
    <w:rsid w:val="00EB03AD"/>
    <w:rsid w:val="00EB1307"/>
    <w:rsid w:val="00EB2FC7"/>
    <w:rsid w:val="00EB31F0"/>
    <w:rsid w:val="00EB35E2"/>
    <w:rsid w:val="00EB4522"/>
    <w:rsid w:val="00EB5051"/>
    <w:rsid w:val="00EB54C2"/>
    <w:rsid w:val="00EB6A8E"/>
    <w:rsid w:val="00EB76D7"/>
    <w:rsid w:val="00EC1A5C"/>
    <w:rsid w:val="00EC1F99"/>
    <w:rsid w:val="00EC201E"/>
    <w:rsid w:val="00EC2411"/>
    <w:rsid w:val="00EC2C67"/>
    <w:rsid w:val="00EC2FA9"/>
    <w:rsid w:val="00EC5676"/>
    <w:rsid w:val="00EC745A"/>
    <w:rsid w:val="00EC758F"/>
    <w:rsid w:val="00EC7741"/>
    <w:rsid w:val="00ED10CC"/>
    <w:rsid w:val="00ED113B"/>
    <w:rsid w:val="00ED267B"/>
    <w:rsid w:val="00ED2AA4"/>
    <w:rsid w:val="00ED5ACD"/>
    <w:rsid w:val="00ED6809"/>
    <w:rsid w:val="00ED6CE1"/>
    <w:rsid w:val="00ED7CD5"/>
    <w:rsid w:val="00EE0069"/>
    <w:rsid w:val="00EE033C"/>
    <w:rsid w:val="00EE0CB1"/>
    <w:rsid w:val="00EE1ABF"/>
    <w:rsid w:val="00EE2A00"/>
    <w:rsid w:val="00EE3443"/>
    <w:rsid w:val="00EE4208"/>
    <w:rsid w:val="00EE4B20"/>
    <w:rsid w:val="00EE5E63"/>
    <w:rsid w:val="00EE709A"/>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B53"/>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A67"/>
    <w:rsid w:val="00F63C58"/>
    <w:rsid w:val="00F63F40"/>
    <w:rsid w:val="00F70576"/>
    <w:rsid w:val="00F70638"/>
    <w:rsid w:val="00F715AD"/>
    <w:rsid w:val="00F71F15"/>
    <w:rsid w:val="00F72B0D"/>
    <w:rsid w:val="00F72F84"/>
    <w:rsid w:val="00F75CDD"/>
    <w:rsid w:val="00F76632"/>
    <w:rsid w:val="00F77953"/>
    <w:rsid w:val="00F80F83"/>
    <w:rsid w:val="00F830BA"/>
    <w:rsid w:val="00F83DF2"/>
    <w:rsid w:val="00F84F8D"/>
    <w:rsid w:val="00F8510A"/>
    <w:rsid w:val="00F85D20"/>
    <w:rsid w:val="00F86A33"/>
    <w:rsid w:val="00F86A98"/>
    <w:rsid w:val="00F86D86"/>
    <w:rsid w:val="00F870F4"/>
    <w:rsid w:val="00F87B51"/>
    <w:rsid w:val="00F90E53"/>
    <w:rsid w:val="00F9183A"/>
    <w:rsid w:val="00F93CB1"/>
    <w:rsid w:val="00F94005"/>
    <w:rsid w:val="00F95381"/>
    <w:rsid w:val="00F95A89"/>
    <w:rsid w:val="00F95E52"/>
    <w:rsid w:val="00F96B03"/>
    <w:rsid w:val="00F97068"/>
    <w:rsid w:val="00F97B27"/>
    <w:rsid w:val="00F97FC0"/>
    <w:rsid w:val="00FA0C36"/>
    <w:rsid w:val="00FA0C62"/>
    <w:rsid w:val="00FA1282"/>
    <w:rsid w:val="00FA1B81"/>
    <w:rsid w:val="00FA2BAC"/>
    <w:rsid w:val="00FA6F63"/>
    <w:rsid w:val="00FA75F5"/>
    <w:rsid w:val="00FB0759"/>
    <w:rsid w:val="00FB08F1"/>
    <w:rsid w:val="00FB0D41"/>
    <w:rsid w:val="00FB3C26"/>
    <w:rsid w:val="00FB4BAB"/>
    <w:rsid w:val="00FB5065"/>
    <w:rsid w:val="00FB50A3"/>
    <w:rsid w:val="00FB52E1"/>
    <w:rsid w:val="00FB68C2"/>
    <w:rsid w:val="00FB6EFE"/>
    <w:rsid w:val="00FB705D"/>
    <w:rsid w:val="00FC052B"/>
    <w:rsid w:val="00FC1FB7"/>
    <w:rsid w:val="00FC2632"/>
    <w:rsid w:val="00FC39E6"/>
    <w:rsid w:val="00FC4F0A"/>
    <w:rsid w:val="00FC4FE8"/>
    <w:rsid w:val="00FC7312"/>
    <w:rsid w:val="00FC78A8"/>
    <w:rsid w:val="00FD1BD8"/>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28EAD"/>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
    <w:basedOn w:val="Normalny"/>
    <w:link w:val="AkapitzlistZnak"/>
    <w:qFormat/>
    <w:rsid w:val="00581099"/>
    <w:pPr>
      <w:ind w:left="720"/>
      <w:contextualSpacing/>
    </w:pPr>
  </w:style>
  <w:style w:type="character" w:customStyle="1" w:styleId="AkapitzlistZnak">
    <w:name w:val="Akapit z listą Znak"/>
    <w:aliases w:val="normalny tekst Znak"/>
    <w:link w:val="Akapitzlist"/>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character" w:customStyle="1" w:styleId="GenRapStyle0">
    <w:name w:val="GenRap Style 0"/>
    <w:rsid w:val="00BF14A7"/>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07533088">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01481702">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6951909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5900452">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9EA7-56A6-4C82-B336-C37B733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13950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16243</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Poplawska Violetta</cp:lastModifiedBy>
  <cp:revision>2</cp:revision>
  <cp:lastPrinted>2020-03-11T11:18:00Z</cp:lastPrinted>
  <dcterms:created xsi:type="dcterms:W3CDTF">2020-10-12T12:56:00Z</dcterms:created>
  <dcterms:modified xsi:type="dcterms:W3CDTF">2020-10-12T12:56:00Z</dcterms:modified>
</cp:coreProperties>
</file>