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2A24FA" w14:textId="77777777" w:rsidR="004822A8" w:rsidRPr="004822A8" w:rsidRDefault="00526460" w:rsidP="004822A8">
      <w:pPr>
        <w:tabs>
          <w:tab w:val="left" w:pos="5304"/>
        </w:tabs>
        <w:jc w:val="right"/>
        <w:rPr>
          <w:b/>
          <w:sz w:val="20"/>
          <w:szCs w:val="20"/>
        </w:rPr>
      </w:pPr>
      <w:r w:rsidRPr="0080461B">
        <w:rPr>
          <w:b/>
          <w:sz w:val="20"/>
          <w:szCs w:val="20"/>
        </w:rPr>
        <w:tab/>
        <w:t xml:space="preserve">Załącznik nr </w:t>
      </w:r>
      <w:r w:rsidR="00E6683A">
        <w:rPr>
          <w:b/>
          <w:sz w:val="20"/>
          <w:szCs w:val="20"/>
        </w:rPr>
        <w:t>1</w:t>
      </w:r>
      <w:r w:rsidRPr="0080461B">
        <w:rPr>
          <w:b/>
          <w:sz w:val="20"/>
          <w:szCs w:val="20"/>
        </w:rPr>
        <w:t xml:space="preserve"> do Z</w:t>
      </w:r>
      <w:r w:rsidR="00E6683A">
        <w:rPr>
          <w:b/>
          <w:sz w:val="20"/>
          <w:szCs w:val="20"/>
        </w:rPr>
        <w:t>aproszenia</w:t>
      </w:r>
    </w:p>
    <w:p w14:paraId="1ED95D18" w14:textId="77777777" w:rsidR="004822A8" w:rsidRPr="004C4092" w:rsidRDefault="004822A8" w:rsidP="004822A8">
      <w:pPr>
        <w:jc w:val="center"/>
        <w:rPr>
          <w:rFonts w:ascii="Calibri" w:hAnsi="Calibri" w:cs="Calibri"/>
          <w:b/>
          <w:sz w:val="24"/>
        </w:rPr>
      </w:pPr>
    </w:p>
    <w:p w14:paraId="13D52622" w14:textId="77777777" w:rsidR="004822A8" w:rsidRPr="004C4092" w:rsidRDefault="004822A8" w:rsidP="004822A8">
      <w:pPr>
        <w:jc w:val="center"/>
        <w:rPr>
          <w:rFonts w:ascii="Calibri" w:hAnsi="Calibri" w:cs="Calibri"/>
          <w:b/>
          <w:sz w:val="24"/>
        </w:rPr>
      </w:pPr>
      <w:r w:rsidRPr="004C4092">
        <w:rPr>
          <w:rFonts w:ascii="Calibri" w:hAnsi="Calibri" w:cs="Calibri"/>
          <w:b/>
          <w:sz w:val="24"/>
        </w:rPr>
        <w:t>FORMULARZ OFERTY</w:t>
      </w:r>
    </w:p>
    <w:p w14:paraId="7324939B" w14:textId="77777777" w:rsidR="004822A8" w:rsidRPr="004C4092" w:rsidRDefault="004822A8" w:rsidP="004822A8">
      <w:pPr>
        <w:rPr>
          <w:rFonts w:ascii="Calibri" w:hAnsi="Calibri" w:cs="Calibri"/>
          <w:sz w:val="20"/>
          <w:szCs w:val="20"/>
        </w:rPr>
      </w:pPr>
    </w:p>
    <w:p w14:paraId="5D3F966C" w14:textId="77777777" w:rsidR="004822A8" w:rsidRPr="004C4092" w:rsidRDefault="004822A8" w:rsidP="004822A8">
      <w:pPr>
        <w:pStyle w:val="Standard"/>
        <w:autoSpaceDE w:val="0"/>
        <w:spacing w:line="360" w:lineRule="auto"/>
        <w:rPr>
          <w:rFonts w:ascii="Calibri" w:eastAsia="ArialMT," w:hAnsi="Calibri" w:cs="Calibri"/>
          <w:b/>
          <w:bCs/>
          <w:color w:val="000000"/>
        </w:rPr>
      </w:pPr>
    </w:p>
    <w:p w14:paraId="6B7A8379" w14:textId="77777777" w:rsidR="004822A8" w:rsidRPr="004C4092" w:rsidRDefault="004822A8" w:rsidP="004822A8">
      <w:pPr>
        <w:pStyle w:val="Standard"/>
        <w:autoSpaceDE w:val="0"/>
        <w:spacing w:line="360" w:lineRule="auto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>Dane  Wykonawcy</w:t>
      </w:r>
      <w:r w:rsidRPr="004C4092">
        <w:rPr>
          <w:rFonts w:ascii="Calibri" w:eastAsia="ArialMT," w:hAnsi="Calibri" w:cs="Calibri"/>
          <w:b/>
          <w:bCs/>
          <w:color w:val="000000"/>
          <w:vertAlign w:val="superscript"/>
        </w:rPr>
        <w:t xml:space="preserve"> </w:t>
      </w:r>
      <w:r w:rsidRPr="004C4092">
        <w:rPr>
          <w:rFonts w:ascii="Calibri" w:hAnsi="Calibri" w:cs="Calibri"/>
          <w:b/>
        </w:rPr>
        <w:t xml:space="preserve">/ </w:t>
      </w:r>
      <w:r w:rsidRPr="004C4092">
        <w:rPr>
          <w:rFonts w:ascii="Calibri" w:hAnsi="Calibri" w:cs="Calibri"/>
          <w:b/>
          <w:bCs/>
        </w:rPr>
        <w:t xml:space="preserve">Wykonawców w przypadku oferty wspólnej </w:t>
      </w:r>
      <w:r w:rsidRPr="004C4092">
        <w:rPr>
          <w:rStyle w:val="Odwoanieprzypisudolnego"/>
          <w:rFonts w:ascii="Calibri" w:hAnsi="Calibri" w:cs="Calibri"/>
          <w:b/>
          <w:bCs/>
        </w:rPr>
        <w:footnoteReference w:customMarkFollows="1" w:id="1"/>
        <w:t>1</w:t>
      </w:r>
    </w:p>
    <w:p w14:paraId="5612BBC8" w14:textId="77777777" w:rsidR="004822A8" w:rsidRDefault="004822A8" w:rsidP="004822A8">
      <w:pPr>
        <w:pStyle w:val="Standard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hAnsi="Calibri" w:cs="Calibri"/>
          <w:b/>
          <w:bCs/>
        </w:rPr>
        <w:t xml:space="preserve">pełna nazwa Wykonawcy / Wykonawców: </w:t>
      </w:r>
      <w:r w:rsidRPr="004C4092">
        <w:rPr>
          <w:rFonts w:ascii="Calibri" w:eastAsia="ArialMT," w:hAnsi="Calibri" w:cs="Calibri"/>
          <w:b/>
          <w:bCs/>
          <w:color w:val="000000"/>
        </w:rPr>
        <w:t>¹</w:t>
      </w:r>
    </w:p>
    <w:p w14:paraId="27BAC731" w14:textId="77777777" w:rsidR="004822A8" w:rsidRPr="00BC3295" w:rsidRDefault="004822A8" w:rsidP="004822A8">
      <w:pPr>
        <w:pStyle w:val="Standard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-34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66"/>
      </w:tblGrid>
      <w:tr w:rsidR="004822A8" w:rsidRPr="00C25F2C" w14:paraId="7DF9AC47" w14:textId="77777777" w:rsidTr="00241727">
        <w:tc>
          <w:tcPr>
            <w:tcW w:w="9812" w:type="dxa"/>
            <w:shd w:val="clear" w:color="auto" w:fill="auto"/>
          </w:tcPr>
          <w:p w14:paraId="43786CFB" w14:textId="77777777" w:rsidR="004822A8" w:rsidRPr="00C25F2C" w:rsidRDefault="004822A8" w:rsidP="00241727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6E530A7D" w14:textId="77777777" w:rsidR="004822A8" w:rsidRPr="004C4092" w:rsidRDefault="004822A8" w:rsidP="004822A8">
      <w:pPr>
        <w:pStyle w:val="Standard"/>
        <w:spacing w:line="360" w:lineRule="auto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-34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666"/>
      </w:tblGrid>
      <w:tr w:rsidR="004822A8" w:rsidRPr="00C25F2C" w14:paraId="0D08388C" w14:textId="77777777" w:rsidTr="00241727">
        <w:tc>
          <w:tcPr>
            <w:tcW w:w="9812" w:type="dxa"/>
            <w:shd w:val="clear" w:color="auto" w:fill="auto"/>
          </w:tcPr>
          <w:p w14:paraId="02C6506E" w14:textId="77777777" w:rsidR="004822A8" w:rsidRPr="00C25F2C" w:rsidRDefault="004822A8" w:rsidP="00241727">
            <w:pPr>
              <w:pStyle w:val="Standard"/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F6E0943" w14:textId="77777777" w:rsidR="004822A8" w:rsidRDefault="004822A8" w:rsidP="004822A8">
      <w:pPr>
        <w:pStyle w:val="Standard"/>
        <w:spacing w:line="360" w:lineRule="auto"/>
        <w:rPr>
          <w:rFonts w:ascii="Calibri" w:hAnsi="Calibri" w:cs="Calibri"/>
        </w:rPr>
      </w:pPr>
    </w:p>
    <w:p w14:paraId="0B6614DE" w14:textId="77777777" w:rsidR="004822A8" w:rsidRPr="004C4092" w:rsidRDefault="004822A8" w:rsidP="004822A8">
      <w:pPr>
        <w:pStyle w:val="Standard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</w:rPr>
        <w:t xml:space="preserve">Siedziba / miejsce prowadzenia działalności gospodarczej / miejsce zamieszkania: </w:t>
      </w:r>
      <w:r w:rsidRPr="004C4092">
        <w:rPr>
          <w:rFonts w:ascii="Calibri" w:eastAsia="ArialMT," w:hAnsi="Calibri" w:cs="Calibri"/>
          <w:b/>
          <w:bCs/>
          <w:color w:val="000000"/>
        </w:rPr>
        <w:t>¹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71"/>
        <w:gridCol w:w="100"/>
        <w:gridCol w:w="146"/>
        <w:gridCol w:w="62"/>
        <w:gridCol w:w="363"/>
        <w:gridCol w:w="25"/>
        <w:gridCol w:w="274"/>
        <w:gridCol w:w="2358"/>
        <w:gridCol w:w="5729"/>
      </w:tblGrid>
      <w:tr w:rsidR="004822A8" w:rsidRPr="00C25F2C" w14:paraId="37D855CC" w14:textId="77777777" w:rsidTr="00241727">
        <w:tc>
          <w:tcPr>
            <w:tcW w:w="671" w:type="dxa"/>
            <w:gridSpan w:val="2"/>
            <w:shd w:val="clear" w:color="auto" w:fill="auto"/>
          </w:tcPr>
          <w:p w14:paraId="663B4274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" w:hAnsi="Calibri" w:cs="Calibri"/>
              </w:rPr>
              <w:t>ulica:</w:t>
            </w:r>
          </w:p>
        </w:tc>
        <w:tc>
          <w:tcPr>
            <w:tcW w:w="9076" w:type="dxa"/>
            <w:gridSpan w:val="7"/>
            <w:shd w:val="clear" w:color="auto" w:fill="auto"/>
          </w:tcPr>
          <w:p w14:paraId="0A714E5F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27815C54" w14:textId="77777777" w:rsidTr="00241727">
        <w:tc>
          <w:tcPr>
            <w:tcW w:w="1267" w:type="dxa"/>
            <w:gridSpan w:val="6"/>
            <w:shd w:val="clear" w:color="auto" w:fill="auto"/>
          </w:tcPr>
          <w:p w14:paraId="0160514C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kod, miasto:</w:t>
            </w:r>
          </w:p>
        </w:tc>
        <w:tc>
          <w:tcPr>
            <w:tcW w:w="8480" w:type="dxa"/>
            <w:gridSpan w:val="3"/>
            <w:shd w:val="clear" w:color="auto" w:fill="auto"/>
          </w:tcPr>
          <w:p w14:paraId="671B9072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2B7017D1" w14:textId="77777777" w:rsidTr="00241727">
        <w:tc>
          <w:tcPr>
            <w:tcW w:w="1543" w:type="dxa"/>
            <w:gridSpan w:val="7"/>
            <w:shd w:val="clear" w:color="auto" w:fill="auto"/>
          </w:tcPr>
          <w:p w14:paraId="28BFCB93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województwo:</w:t>
            </w:r>
          </w:p>
        </w:tc>
        <w:tc>
          <w:tcPr>
            <w:tcW w:w="8204" w:type="dxa"/>
            <w:gridSpan w:val="2"/>
            <w:shd w:val="clear" w:color="auto" w:fill="auto"/>
          </w:tcPr>
          <w:p w14:paraId="60F17DB3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042D3E36" w14:textId="77777777" w:rsidTr="00241727">
        <w:tc>
          <w:tcPr>
            <w:tcW w:w="571" w:type="dxa"/>
            <w:shd w:val="clear" w:color="auto" w:fill="auto"/>
          </w:tcPr>
          <w:p w14:paraId="064E73F6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NIP:</w:t>
            </w:r>
          </w:p>
        </w:tc>
        <w:tc>
          <w:tcPr>
            <w:tcW w:w="9176" w:type="dxa"/>
            <w:gridSpan w:val="8"/>
            <w:shd w:val="clear" w:color="auto" w:fill="auto"/>
          </w:tcPr>
          <w:p w14:paraId="0AC35F57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3FFB0EF1" w14:textId="77777777" w:rsidTr="00241727">
        <w:tc>
          <w:tcPr>
            <w:tcW w:w="879" w:type="dxa"/>
            <w:gridSpan w:val="4"/>
            <w:shd w:val="clear" w:color="auto" w:fill="auto"/>
          </w:tcPr>
          <w:p w14:paraId="56B85A88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REGON:</w:t>
            </w:r>
          </w:p>
        </w:tc>
        <w:tc>
          <w:tcPr>
            <w:tcW w:w="8868" w:type="dxa"/>
            <w:gridSpan w:val="5"/>
            <w:shd w:val="clear" w:color="auto" w:fill="auto"/>
          </w:tcPr>
          <w:p w14:paraId="79760718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48780053" w14:textId="77777777" w:rsidTr="00241727">
        <w:tc>
          <w:tcPr>
            <w:tcW w:w="3936" w:type="dxa"/>
            <w:gridSpan w:val="8"/>
            <w:shd w:val="clear" w:color="auto" w:fill="auto"/>
          </w:tcPr>
          <w:p w14:paraId="1D790AB2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Osoba do kontaktu w sprawie złożonej oferty:</w:t>
            </w:r>
          </w:p>
        </w:tc>
        <w:tc>
          <w:tcPr>
            <w:tcW w:w="5811" w:type="dxa"/>
            <w:shd w:val="clear" w:color="auto" w:fill="auto"/>
          </w:tcPr>
          <w:p w14:paraId="479C0BA8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5BD961F3" w14:textId="77777777" w:rsidTr="00241727">
        <w:tc>
          <w:tcPr>
            <w:tcW w:w="817" w:type="dxa"/>
            <w:gridSpan w:val="3"/>
            <w:shd w:val="clear" w:color="auto" w:fill="auto"/>
          </w:tcPr>
          <w:p w14:paraId="3EB15741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e-mail:</w:t>
            </w:r>
          </w:p>
        </w:tc>
        <w:tc>
          <w:tcPr>
            <w:tcW w:w="8930" w:type="dxa"/>
            <w:gridSpan w:val="6"/>
            <w:shd w:val="clear" w:color="auto" w:fill="auto"/>
          </w:tcPr>
          <w:p w14:paraId="346D300E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712C3F97" w14:textId="77777777" w:rsidTr="00241727">
        <w:tc>
          <w:tcPr>
            <w:tcW w:w="1242" w:type="dxa"/>
            <w:gridSpan w:val="5"/>
            <w:shd w:val="clear" w:color="auto" w:fill="auto"/>
          </w:tcPr>
          <w:p w14:paraId="3D8F9174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nr telefonu: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47CBD161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49907D64" w14:textId="77777777" w:rsidR="004822A8" w:rsidRPr="004C4092" w:rsidRDefault="004822A8" w:rsidP="004822A8">
      <w:pPr>
        <w:pStyle w:val="Standard"/>
        <w:rPr>
          <w:rFonts w:ascii="Calibri" w:eastAsia="ArialMT," w:hAnsi="Calibri" w:cs="Calibri"/>
          <w:b/>
          <w:bCs/>
          <w:color w:val="000000"/>
        </w:rPr>
      </w:pPr>
    </w:p>
    <w:p w14:paraId="472730C8" w14:textId="77777777" w:rsidR="004822A8" w:rsidRPr="004C4092" w:rsidRDefault="004822A8" w:rsidP="004822A8">
      <w:pPr>
        <w:pStyle w:val="Standard"/>
        <w:spacing w:line="240" w:lineRule="atLeast"/>
        <w:jc w:val="center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>OSOBA UPRAWNIONA</w:t>
      </w:r>
      <w:r>
        <w:rPr>
          <w:rFonts w:ascii="Calibri" w:eastAsia="ArialMT," w:hAnsi="Calibri" w:cs="Calibri"/>
          <w:b/>
          <w:bCs/>
          <w:color w:val="000000"/>
        </w:rPr>
        <w:t xml:space="preserve"> </w:t>
      </w:r>
      <w:r w:rsidRPr="004C4092">
        <w:rPr>
          <w:rFonts w:ascii="Calibri" w:eastAsia="ArialMT," w:hAnsi="Calibri" w:cs="Calibri"/>
          <w:b/>
          <w:bCs/>
          <w:color w:val="000000"/>
        </w:rPr>
        <w:t>/</w:t>
      </w:r>
      <w:r>
        <w:rPr>
          <w:rFonts w:ascii="Calibri" w:eastAsia="ArialMT," w:hAnsi="Calibri" w:cs="Calibri"/>
          <w:b/>
          <w:bCs/>
          <w:color w:val="000000"/>
        </w:rPr>
        <w:t xml:space="preserve"> </w:t>
      </w:r>
      <w:r w:rsidRPr="004C4092">
        <w:rPr>
          <w:rFonts w:ascii="Calibri" w:eastAsia="ArialMT," w:hAnsi="Calibri" w:cs="Calibri"/>
          <w:b/>
          <w:bCs/>
          <w:color w:val="000000"/>
        </w:rPr>
        <w:t>UPOWAŻNIONA ¹</w:t>
      </w:r>
    </w:p>
    <w:p w14:paraId="45873F20" w14:textId="77777777" w:rsidR="004822A8" w:rsidRPr="004C4092" w:rsidRDefault="004822A8" w:rsidP="004822A8">
      <w:pPr>
        <w:pStyle w:val="Standard"/>
        <w:spacing w:line="240" w:lineRule="atLeast"/>
        <w:jc w:val="center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 xml:space="preserve">DO REPREZENTOWANIA WYKONAWCY, podpisująca ofertę </w:t>
      </w:r>
    </w:p>
    <w:p w14:paraId="708D79A0" w14:textId="77777777" w:rsidR="004822A8" w:rsidRPr="004C4092" w:rsidRDefault="004822A8" w:rsidP="004822A8">
      <w:pPr>
        <w:pStyle w:val="Standard"/>
        <w:jc w:val="center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color w:val="000000"/>
        </w:rPr>
        <w:t>(w przypadku oferty wspólnej - dane Pełnomocnika)</w:t>
      </w:r>
    </w:p>
    <w:p w14:paraId="7E7FE881" w14:textId="77777777" w:rsidR="004822A8" w:rsidRPr="004C4092" w:rsidRDefault="004822A8" w:rsidP="004822A8">
      <w:pPr>
        <w:pStyle w:val="Standard"/>
        <w:jc w:val="center"/>
        <w:rPr>
          <w:rFonts w:ascii="Calibri" w:eastAsia="ArialMT," w:hAnsi="Calibri" w:cs="Calibri"/>
          <w:b/>
          <w:bCs/>
          <w:color w:val="000000"/>
          <w:vertAlign w:val="superscript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71"/>
        <w:gridCol w:w="46"/>
        <w:gridCol w:w="421"/>
        <w:gridCol w:w="25"/>
        <w:gridCol w:w="273"/>
        <w:gridCol w:w="8092"/>
      </w:tblGrid>
      <w:tr w:rsidR="004822A8" w:rsidRPr="00C25F2C" w14:paraId="47C4E5A9" w14:textId="77777777" w:rsidTr="00241727">
        <w:tc>
          <w:tcPr>
            <w:tcW w:w="1543" w:type="dxa"/>
            <w:gridSpan w:val="5"/>
            <w:shd w:val="clear" w:color="auto" w:fill="auto"/>
          </w:tcPr>
          <w:p w14:paraId="0C07A6F6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" w:hAnsi="Calibri" w:cs="Calibri"/>
              </w:rPr>
              <w:t>imię i nazwisko:</w:t>
            </w:r>
          </w:p>
        </w:tc>
        <w:tc>
          <w:tcPr>
            <w:tcW w:w="8204" w:type="dxa"/>
            <w:shd w:val="clear" w:color="auto" w:fill="auto"/>
          </w:tcPr>
          <w:p w14:paraId="1C9CD5DB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05AA30C4" w14:textId="77777777" w:rsidTr="00241727">
        <w:tc>
          <w:tcPr>
            <w:tcW w:w="771" w:type="dxa"/>
            <w:shd w:val="clear" w:color="auto" w:fill="auto"/>
          </w:tcPr>
          <w:p w14:paraId="67AB5996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" w:hAnsi="Calibri" w:cs="Calibri"/>
              </w:rPr>
              <w:t>ulica:</w:t>
            </w:r>
          </w:p>
        </w:tc>
        <w:tc>
          <w:tcPr>
            <w:tcW w:w="8976" w:type="dxa"/>
            <w:gridSpan w:val="5"/>
            <w:shd w:val="clear" w:color="auto" w:fill="auto"/>
          </w:tcPr>
          <w:p w14:paraId="3398BD7D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703A0E6D" w14:textId="77777777" w:rsidTr="00241727">
        <w:tc>
          <w:tcPr>
            <w:tcW w:w="1267" w:type="dxa"/>
            <w:gridSpan w:val="4"/>
            <w:shd w:val="clear" w:color="auto" w:fill="auto"/>
          </w:tcPr>
          <w:p w14:paraId="6D1D8633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kod, miasto:</w:t>
            </w:r>
          </w:p>
        </w:tc>
        <w:tc>
          <w:tcPr>
            <w:tcW w:w="8480" w:type="dxa"/>
            <w:gridSpan w:val="2"/>
            <w:shd w:val="clear" w:color="auto" w:fill="auto"/>
          </w:tcPr>
          <w:p w14:paraId="20B238CF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5BFC50F8" w14:textId="77777777" w:rsidTr="00241727">
        <w:tc>
          <w:tcPr>
            <w:tcW w:w="817" w:type="dxa"/>
            <w:gridSpan w:val="2"/>
            <w:shd w:val="clear" w:color="auto" w:fill="auto"/>
          </w:tcPr>
          <w:p w14:paraId="7E485265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e-mail:</w:t>
            </w:r>
          </w:p>
        </w:tc>
        <w:tc>
          <w:tcPr>
            <w:tcW w:w="8930" w:type="dxa"/>
            <w:gridSpan w:val="4"/>
            <w:shd w:val="clear" w:color="auto" w:fill="auto"/>
          </w:tcPr>
          <w:p w14:paraId="378DF4FD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822A8" w:rsidRPr="00C25F2C" w14:paraId="6BCA04C8" w14:textId="77777777" w:rsidTr="00241727">
        <w:tc>
          <w:tcPr>
            <w:tcW w:w="1242" w:type="dxa"/>
            <w:gridSpan w:val="3"/>
            <w:shd w:val="clear" w:color="auto" w:fill="auto"/>
          </w:tcPr>
          <w:p w14:paraId="79BB29BC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nr telefonu: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1C3D03DD" w14:textId="77777777" w:rsidR="004822A8" w:rsidRPr="00C25F2C" w:rsidRDefault="004822A8" w:rsidP="00241727">
            <w:pPr>
              <w:pStyle w:val="Standard"/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40266225" w14:textId="77777777" w:rsidR="004822A8" w:rsidRDefault="004822A8" w:rsidP="004822A8">
      <w:pPr>
        <w:pStyle w:val="Standard"/>
        <w:spacing w:line="360" w:lineRule="auto"/>
        <w:rPr>
          <w:rFonts w:ascii="Calibri" w:eastAsia="Calibri, Calibri" w:hAnsi="Calibri" w:cs="Calibri"/>
          <w:color w:val="000000"/>
        </w:rPr>
      </w:pPr>
    </w:p>
    <w:p w14:paraId="1B8FF817" w14:textId="77777777" w:rsidR="004822A8" w:rsidRPr="004C4092" w:rsidRDefault="004822A8" w:rsidP="004822A8">
      <w:pPr>
        <w:pStyle w:val="Standard"/>
        <w:autoSpaceDE w:val="0"/>
        <w:snapToGrid w:val="0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b/>
          <w:color w:val="000000"/>
        </w:rPr>
        <w:t xml:space="preserve">Podstawa umocowania do reprezentowania Wykonawcy </w:t>
      </w:r>
      <w:r w:rsidRPr="004C4092">
        <w:rPr>
          <w:rStyle w:val="Odwoanieprzypisudolnego"/>
          <w:rFonts w:ascii="Calibri" w:eastAsia="ArialMT," w:hAnsi="Calibri" w:cs="Calibri"/>
          <w:b/>
          <w:color w:val="000000"/>
        </w:rPr>
        <w:footnoteReference w:customMarkFollows="1" w:id="2"/>
        <w:t>2</w:t>
      </w:r>
    </w:p>
    <w:p w14:paraId="7D2D4B3D" w14:textId="77777777" w:rsidR="004822A8" w:rsidRPr="004C4092" w:rsidRDefault="004822A8" w:rsidP="004822A8">
      <w:pPr>
        <w:pStyle w:val="Standard"/>
        <w:autoSpaceDE w:val="0"/>
        <w:snapToGrid w:val="0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</w:rPr>
        <w:t>_________________________________________________</w:t>
      </w:r>
    </w:p>
    <w:p w14:paraId="4DAC6EE7" w14:textId="77777777" w:rsidR="004822A8" w:rsidRPr="004C4092" w:rsidRDefault="004822A8" w:rsidP="004822A8">
      <w:pPr>
        <w:pStyle w:val="Standard"/>
        <w:spacing w:line="360" w:lineRule="auto"/>
        <w:rPr>
          <w:rFonts w:ascii="Calibri" w:hAnsi="Calibri" w:cs="Calibri"/>
        </w:rPr>
      </w:pPr>
      <w:r w:rsidRPr="004C4092">
        <w:rPr>
          <w:rFonts w:ascii="Calibri" w:hAnsi="Calibri" w:cs="Calibri"/>
          <w:b/>
        </w:rPr>
        <w:t>Zakres pełnomocnictwa:  ¹</w:t>
      </w:r>
    </w:p>
    <w:p w14:paraId="6B27649D" w14:textId="77777777" w:rsidR="004822A8" w:rsidRPr="004C4092" w:rsidRDefault="004822A8" w:rsidP="004822A8">
      <w:pPr>
        <w:pStyle w:val="Standard"/>
        <w:numPr>
          <w:ilvl w:val="0"/>
          <w:numId w:val="20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Calibri" w:hAnsi="Calibri" w:cs="Calibri"/>
        </w:rPr>
      </w:pPr>
      <w:r w:rsidRPr="004C4092">
        <w:rPr>
          <w:rFonts w:ascii="Calibri" w:hAnsi="Calibri" w:cs="Calibri"/>
        </w:rPr>
        <w:t>do reprezentowania w postępowaniu</w:t>
      </w:r>
      <w:r w:rsidRPr="004C4092">
        <w:rPr>
          <w:rFonts w:ascii="Calibri" w:hAnsi="Calibri" w:cs="Calibri"/>
          <w:vertAlign w:val="superscript"/>
        </w:rPr>
        <w:t xml:space="preserve">  </w:t>
      </w:r>
      <w:r w:rsidRPr="004C4092">
        <w:rPr>
          <w:rFonts w:ascii="Calibri" w:hAnsi="Calibri" w:cs="Calibri"/>
        </w:rPr>
        <w:t>(podpisania oferty)</w:t>
      </w:r>
    </w:p>
    <w:p w14:paraId="614BCCED" w14:textId="77777777" w:rsidR="004822A8" w:rsidRPr="004C4092" w:rsidRDefault="004822A8" w:rsidP="004822A8">
      <w:pPr>
        <w:pStyle w:val="Standard"/>
        <w:numPr>
          <w:ilvl w:val="0"/>
          <w:numId w:val="20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Calibri" w:hAnsi="Calibri" w:cs="Calibri"/>
        </w:rPr>
      </w:pPr>
      <w:r w:rsidRPr="004C4092">
        <w:rPr>
          <w:rFonts w:ascii="Calibri" w:hAnsi="Calibri" w:cs="Calibri"/>
        </w:rPr>
        <w:t>do reprezentowania w postępowaniu i zawarcia umowy</w:t>
      </w:r>
    </w:p>
    <w:p w14:paraId="34017D89" w14:textId="77777777" w:rsidR="004822A8" w:rsidRDefault="004822A8" w:rsidP="004822A8">
      <w:pPr>
        <w:rPr>
          <w:rFonts w:ascii="Calibri" w:hAnsi="Calibri" w:cs="Calibri"/>
          <w:color w:val="000000"/>
          <w:sz w:val="20"/>
          <w:szCs w:val="20"/>
        </w:rPr>
      </w:pPr>
    </w:p>
    <w:p w14:paraId="3839B7A7" w14:textId="77777777" w:rsidR="004822A8" w:rsidRDefault="004822A8" w:rsidP="004822A8">
      <w:pPr>
        <w:rPr>
          <w:rFonts w:ascii="Calibri" w:hAnsi="Calibri" w:cs="Calibri"/>
          <w:color w:val="000000"/>
          <w:sz w:val="20"/>
          <w:szCs w:val="20"/>
        </w:rPr>
      </w:pPr>
    </w:p>
    <w:p w14:paraId="19475511" w14:textId="77777777" w:rsidR="004822A8" w:rsidRDefault="004822A8" w:rsidP="004822A8">
      <w:pPr>
        <w:rPr>
          <w:rFonts w:ascii="Calibri" w:hAnsi="Calibri" w:cs="Calibri"/>
          <w:color w:val="000000"/>
          <w:sz w:val="20"/>
          <w:szCs w:val="20"/>
        </w:rPr>
      </w:pPr>
    </w:p>
    <w:p w14:paraId="75ACEB5E" w14:textId="096E7CFC" w:rsidR="00B971EE" w:rsidRPr="00B971EE" w:rsidRDefault="00AE4F67" w:rsidP="00B971EE">
      <w:pPr>
        <w:spacing w:line="360" w:lineRule="auto"/>
        <w:rPr>
          <w:b/>
          <w:iCs/>
          <w:color w:val="000000"/>
          <w:lang w:eastAsia="pl-PL"/>
        </w:rPr>
      </w:pPr>
      <w:r w:rsidRPr="0080461B">
        <w:rPr>
          <w:color w:val="000000"/>
          <w:sz w:val="20"/>
          <w:szCs w:val="20"/>
        </w:rPr>
        <w:lastRenderedPageBreak/>
        <w:t>Oferta złożona</w:t>
      </w:r>
      <w:r w:rsidR="001E58F3">
        <w:rPr>
          <w:color w:val="000000"/>
          <w:sz w:val="20"/>
          <w:szCs w:val="20"/>
        </w:rPr>
        <w:t xml:space="preserve"> w postępowaniu</w:t>
      </w:r>
      <w:r w:rsidRPr="0080461B">
        <w:rPr>
          <w:color w:val="000000"/>
          <w:sz w:val="20"/>
          <w:szCs w:val="20"/>
        </w:rPr>
        <w:t xml:space="preserve"> </w:t>
      </w:r>
      <w:r w:rsidR="0080461B">
        <w:rPr>
          <w:color w:val="000000"/>
          <w:sz w:val="20"/>
          <w:szCs w:val="20"/>
        </w:rPr>
        <w:t xml:space="preserve">o udzielenie zamówienia publicznego </w:t>
      </w:r>
      <w:r w:rsidR="00E6683A" w:rsidRPr="00E6683A">
        <w:rPr>
          <w:color w:val="000000"/>
          <w:sz w:val="20"/>
          <w:szCs w:val="20"/>
        </w:rPr>
        <w:t>o wartości poniżej kwoty 130 000,00 złotych netto, pod nazwą</w:t>
      </w:r>
      <w:r w:rsidR="00905704" w:rsidRPr="00346EF6">
        <w:rPr>
          <w:color w:val="000000"/>
          <w:sz w:val="20"/>
          <w:szCs w:val="20"/>
        </w:rPr>
        <w:t>:</w:t>
      </w:r>
      <w:r w:rsidR="00526460" w:rsidRPr="00346EF6">
        <w:rPr>
          <w:b/>
          <w:bCs/>
          <w:color w:val="000000"/>
          <w:sz w:val="20"/>
          <w:szCs w:val="20"/>
          <w:lang w:eastAsia="pl-PL"/>
        </w:rPr>
        <w:t xml:space="preserve"> </w:t>
      </w:r>
      <w:r w:rsidR="00346EF6" w:rsidRPr="00346EF6">
        <w:rPr>
          <w:b/>
          <w:bCs/>
          <w:color w:val="000000"/>
          <w:sz w:val="20"/>
          <w:szCs w:val="20"/>
          <w:lang w:eastAsia="pl-PL"/>
        </w:rPr>
        <w:t>„</w:t>
      </w:r>
      <w:r w:rsidR="00843FBF" w:rsidRPr="00843FBF">
        <w:rPr>
          <w:b/>
          <w:color w:val="000000"/>
          <w:sz w:val="20"/>
          <w:szCs w:val="20"/>
          <w:lang w:eastAsia="pl-PL"/>
        </w:rPr>
        <w:t xml:space="preserve">Sukcesywna dostawa środków czystości oraz artykułów higieniczno-sanitarnych </w:t>
      </w:r>
      <w:r w:rsidR="00B971EE" w:rsidRPr="00B971EE">
        <w:rPr>
          <w:b/>
          <w:iCs/>
          <w:color w:val="000000"/>
          <w:sz w:val="20"/>
          <w:szCs w:val="20"/>
          <w:lang w:eastAsia="pl-PL"/>
        </w:rPr>
        <w:t>do 4 jednostek organizacyjnych Powiatu Zawierciańskiego w roku 2023”</w:t>
      </w:r>
      <w:r w:rsidR="00B971EE" w:rsidRPr="00B971EE">
        <w:rPr>
          <w:b/>
          <w:iCs/>
          <w:color w:val="000000"/>
          <w:lang w:eastAsia="pl-PL"/>
        </w:rPr>
        <w:t xml:space="preserve"> </w:t>
      </w:r>
    </w:p>
    <w:p w14:paraId="17C82E82" w14:textId="77777777" w:rsidR="00B971EE" w:rsidRPr="00843FBF" w:rsidRDefault="00B971EE" w:rsidP="00843FBF">
      <w:pPr>
        <w:spacing w:line="360" w:lineRule="auto"/>
        <w:rPr>
          <w:b/>
          <w:bCs/>
          <w:color w:val="000000"/>
          <w:sz w:val="20"/>
          <w:szCs w:val="20"/>
          <w:lang w:eastAsia="pl-PL"/>
        </w:rPr>
      </w:pPr>
    </w:p>
    <w:p w14:paraId="21C0CD59" w14:textId="77777777" w:rsidR="00905704" w:rsidRPr="004D2326" w:rsidRDefault="00905704" w:rsidP="001E58F3">
      <w:pPr>
        <w:spacing w:line="360" w:lineRule="auto"/>
        <w:rPr>
          <w:b/>
          <w:i/>
          <w:sz w:val="10"/>
          <w:szCs w:val="10"/>
        </w:rPr>
      </w:pPr>
    </w:p>
    <w:p w14:paraId="209EF819" w14:textId="4CDAA62E" w:rsidR="0081503D" w:rsidRPr="00000F2C" w:rsidRDefault="00FB6BB3" w:rsidP="00000F2C">
      <w:pPr>
        <w:numPr>
          <w:ilvl w:val="1"/>
          <w:numId w:val="3"/>
        </w:numPr>
        <w:tabs>
          <w:tab w:val="clear" w:pos="0"/>
          <w:tab w:val="num" w:pos="426"/>
        </w:tabs>
        <w:spacing w:line="360" w:lineRule="auto"/>
        <w:ind w:left="426" w:hanging="426"/>
        <w:rPr>
          <w:sz w:val="20"/>
          <w:szCs w:val="20"/>
        </w:rPr>
      </w:pPr>
      <w:r w:rsidRPr="0081503D">
        <w:rPr>
          <w:b/>
          <w:bCs/>
          <w:color w:val="000000"/>
          <w:sz w:val="20"/>
          <w:szCs w:val="20"/>
        </w:rPr>
        <w:t>O</w:t>
      </w:r>
      <w:r w:rsidR="00716FFF">
        <w:rPr>
          <w:b/>
          <w:bCs/>
          <w:color w:val="000000"/>
          <w:sz w:val="20"/>
          <w:szCs w:val="20"/>
        </w:rPr>
        <w:t>feruję/oferujemy</w:t>
      </w:r>
      <w:r w:rsidR="0081503D" w:rsidRPr="0081503D">
        <w:rPr>
          <w:b/>
          <w:bCs/>
          <w:color w:val="000000"/>
          <w:sz w:val="20"/>
          <w:szCs w:val="20"/>
        </w:rPr>
        <w:t xml:space="preserve"> </w:t>
      </w:r>
      <w:r w:rsidR="0081503D">
        <w:rPr>
          <w:color w:val="000000"/>
          <w:sz w:val="20"/>
          <w:szCs w:val="20"/>
        </w:rPr>
        <w:t>realizację</w:t>
      </w:r>
      <w:r w:rsidR="0081503D" w:rsidRPr="0081503D">
        <w:rPr>
          <w:color w:val="000000"/>
          <w:sz w:val="20"/>
          <w:szCs w:val="20"/>
        </w:rPr>
        <w:t xml:space="preserve"> </w:t>
      </w:r>
      <w:r w:rsidR="0081503D">
        <w:rPr>
          <w:color w:val="000000"/>
          <w:sz w:val="20"/>
          <w:szCs w:val="20"/>
        </w:rPr>
        <w:t xml:space="preserve">niniejszego </w:t>
      </w:r>
      <w:r w:rsidR="0081503D" w:rsidRPr="0081503D">
        <w:rPr>
          <w:color w:val="000000"/>
          <w:sz w:val="20"/>
          <w:szCs w:val="20"/>
        </w:rPr>
        <w:t>przedmiotu zamówienia określonego w Zaproszeniu do składania ofert</w:t>
      </w:r>
      <w:r w:rsidR="0072498D">
        <w:rPr>
          <w:color w:val="000000"/>
          <w:sz w:val="20"/>
          <w:szCs w:val="20"/>
        </w:rPr>
        <w:t xml:space="preserve"> </w:t>
      </w:r>
      <w:r w:rsidR="0081503D" w:rsidRPr="0081503D">
        <w:rPr>
          <w:b/>
          <w:bCs/>
          <w:color w:val="000000"/>
          <w:sz w:val="20"/>
          <w:szCs w:val="20"/>
        </w:rPr>
        <w:t>w zakresie Części:.…………………………………………………………za poniższą cenę ofertową brutto</w:t>
      </w:r>
      <w:r w:rsidR="00572506">
        <w:rPr>
          <w:color w:val="000000"/>
          <w:sz w:val="20"/>
          <w:szCs w:val="20"/>
        </w:rPr>
        <w:t>:</w:t>
      </w:r>
      <w:r w:rsidR="0081503D">
        <w:rPr>
          <w:color w:val="000000"/>
          <w:sz w:val="20"/>
          <w:szCs w:val="20"/>
        </w:rPr>
        <w:t xml:space="preserve"> </w:t>
      </w:r>
    </w:p>
    <w:tbl>
      <w:tblPr>
        <w:tblW w:w="4960" w:type="pct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5097"/>
        <w:gridCol w:w="3848"/>
      </w:tblGrid>
      <w:tr w:rsidR="0081503D" w14:paraId="571A959C" w14:textId="77777777" w:rsidTr="004A48B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A0AA7B" w14:textId="77777777" w:rsidR="0081503D" w:rsidRPr="00215099" w:rsidRDefault="0081503D" w:rsidP="00F5702A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B8EA87" w14:textId="77777777" w:rsidR="0081503D" w:rsidRPr="00215099" w:rsidRDefault="0081503D" w:rsidP="00F5702A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i numer części zamówienia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0A1F93" w14:textId="77777777" w:rsidR="0081503D" w:rsidRPr="00215099" w:rsidRDefault="0081503D" w:rsidP="00F5702A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B6A1EC5" w14:textId="77777777" w:rsidR="0081503D" w:rsidRPr="00215099" w:rsidRDefault="0081503D" w:rsidP="00F5702A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OFERTOWA BRUTTO</w:t>
            </w:r>
          </w:p>
          <w:p w14:paraId="612B59A2" w14:textId="77777777" w:rsidR="0081503D" w:rsidRPr="00215099" w:rsidRDefault="0081503D" w:rsidP="00F5702A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1503D" w14:paraId="2E87F834" w14:textId="77777777" w:rsidTr="004A48B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EA61E2" w14:textId="77777777" w:rsidR="0081503D" w:rsidRPr="00215099" w:rsidRDefault="0081503D" w:rsidP="00F5702A">
            <w:pPr>
              <w:pStyle w:val="Standard"/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1509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B9D746" w14:textId="24D8AB5F" w:rsidR="00B971EE" w:rsidRPr="00B971EE" w:rsidRDefault="0081503D" w:rsidP="00B971EE">
            <w:pPr>
              <w:pStyle w:val="Standarduser"/>
              <w:ind w:left="-23"/>
              <w:jc w:val="both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5099">
              <w:rPr>
                <w:rFonts w:ascii="Arial" w:eastAsia="Times New Roman" w:hAnsi="Arial"/>
                <w:b/>
                <w:bCs/>
                <w:sz w:val="20"/>
                <w:szCs w:val="20"/>
                <w:lang w:eastAsia="pl-PL"/>
              </w:rPr>
              <w:t>Cz</w:t>
            </w:r>
            <w:r w:rsidRPr="00215099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ęść </w:t>
            </w:r>
            <w:r w:rsidR="00B971EE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 (Zadanie 1)</w:t>
            </w:r>
            <w:r w:rsidR="00215099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15099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843FBF" w:rsidRPr="00843FBF">
              <w:rPr>
                <w:rFonts w:ascii="Arial" w:hAnsi="Arial"/>
                <w:color w:val="000000"/>
                <w:sz w:val="20"/>
                <w:szCs w:val="20"/>
              </w:rPr>
              <w:t>Sukcesywna</w:t>
            </w:r>
            <w:r w:rsidR="00B971EE" w:rsidRPr="00B971EE">
              <w:rPr>
                <w:rFonts w:ascii="Arial" w:eastAsia="Times New Roman" w:hAnsi="Arial"/>
                <w:bCs/>
                <w:color w:val="000000"/>
                <w:sz w:val="20"/>
                <w:szCs w:val="20"/>
                <w:lang w:eastAsia="pl-PL"/>
              </w:rPr>
              <w:t xml:space="preserve"> dostawa środków czystości i artykułów higieniczno-sanitarnych do </w:t>
            </w:r>
            <w:r w:rsidR="00B971EE" w:rsidRPr="00B971EE"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pl-PL"/>
              </w:rPr>
              <w:t>Starostwa Powiatowego w Zawierciu.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84466F" w14:textId="77777777" w:rsidR="0081503D" w:rsidRDefault="0081503D" w:rsidP="00F5702A">
            <w:pPr>
              <w:pStyle w:val="Standard"/>
              <w:tabs>
                <w:tab w:val="left" w:pos="70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08EFE66" w14:textId="77777777" w:rsidR="0081503D" w:rsidRDefault="0081503D" w:rsidP="00F5702A">
            <w:pPr>
              <w:pStyle w:val="Standard"/>
              <w:tabs>
                <w:tab w:val="left" w:pos="70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………………………………………………….*</w:t>
            </w:r>
          </w:p>
          <w:p w14:paraId="58C23C16" w14:textId="77777777" w:rsidR="0081503D" w:rsidRDefault="0081503D" w:rsidP="00F5702A">
            <w:pPr>
              <w:pStyle w:val="Standard"/>
              <w:tabs>
                <w:tab w:val="left" w:pos="70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1503D" w14:paraId="5769ED11" w14:textId="77777777" w:rsidTr="004A48B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499F0F" w14:textId="77777777" w:rsidR="0081503D" w:rsidRPr="00215099" w:rsidRDefault="0081503D" w:rsidP="00F5702A">
            <w:pPr>
              <w:pStyle w:val="Standard"/>
              <w:jc w:val="center"/>
              <w:rPr>
                <w:rFonts w:ascii="Arial" w:hAnsi="Arial" w:cs="Arial"/>
              </w:rPr>
            </w:pPr>
            <w:r w:rsidRPr="00215099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67D6D1" w14:textId="173266FE" w:rsidR="00B971EE" w:rsidRPr="00B971EE" w:rsidRDefault="00B971EE" w:rsidP="00215099">
            <w:pPr>
              <w:pStyle w:val="Standard"/>
              <w:widowControl w:val="0"/>
              <w:tabs>
                <w:tab w:val="left" w:pos="1137"/>
              </w:tabs>
              <w:jc w:val="both"/>
              <w:rPr>
                <w:rFonts w:ascii="Arial" w:hAnsi="Arial"/>
                <w:b/>
                <w:color w:val="000000"/>
                <w:lang w:eastAsia="pl-PL"/>
              </w:rPr>
            </w:pPr>
            <w:r w:rsidRPr="00215099">
              <w:rPr>
                <w:rFonts w:ascii="Arial" w:hAnsi="Arial"/>
                <w:b/>
                <w:bCs/>
                <w:lang w:eastAsia="pl-PL"/>
              </w:rPr>
              <w:t>Cz</w:t>
            </w:r>
            <w:r w:rsidRPr="00215099">
              <w:rPr>
                <w:rFonts w:ascii="Arial" w:hAnsi="Arial"/>
                <w:b/>
                <w:bCs/>
                <w:color w:val="000000"/>
              </w:rPr>
              <w:t xml:space="preserve">ęść </w:t>
            </w:r>
            <w:r>
              <w:rPr>
                <w:rFonts w:ascii="Arial" w:hAnsi="Arial"/>
                <w:b/>
                <w:bCs/>
                <w:color w:val="000000"/>
              </w:rPr>
              <w:t xml:space="preserve">2 (Zadanie 2) </w:t>
            </w:r>
            <w:r w:rsidR="0081503D" w:rsidRPr="00B971EE"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="00843FBF" w:rsidRPr="00B971EE">
              <w:rPr>
                <w:rFonts w:ascii="Arial" w:hAnsi="Arial" w:cs="Arial"/>
                <w:color w:val="000000"/>
              </w:rPr>
              <w:t>Sukcesywna dostawa środków czystości i artykułów higieniczno-sanitarnych</w:t>
            </w:r>
            <w:r w:rsidR="00843FBF" w:rsidRPr="00B971EE">
              <w:rPr>
                <w:rFonts w:ascii="Arial" w:hAnsi="Arial" w:cs="Arial"/>
                <w:color w:val="000000"/>
                <w:lang w:eastAsia="pl-PL"/>
              </w:rPr>
              <w:t xml:space="preserve"> do</w:t>
            </w:r>
            <w:r w:rsidRPr="00B971EE">
              <w:rPr>
                <w:rFonts w:ascii="Arial" w:hAnsi="Arial" w:cs="Arial"/>
                <w:b/>
                <w:color w:val="000000"/>
                <w:lang w:eastAsia="pl-PL"/>
              </w:rPr>
              <w:t xml:space="preserve"> Domu Pomocy</w:t>
            </w:r>
            <w:r>
              <w:rPr>
                <w:rFonts w:ascii="Arial" w:hAnsi="Arial" w:cs="Arial"/>
                <w:b/>
                <w:color w:val="000000"/>
                <w:lang w:eastAsia="pl-PL"/>
              </w:rPr>
              <w:t xml:space="preserve"> </w:t>
            </w:r>
            <w:r w:rsidRPr="00B971EE">
              <w:rPr>
                <w:rFonts w:ascii="Arial" w:hAnsi="Arial" w:cs="Arial"/>
                <w:b/>
                <w:color w:val="000000"/>
                <w:lang w:eastAsia="pl-PL"/>
              </w:rPr>
              <w:t>Społecznej w Zawierciu.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A8FDFF" w14:textId="77777777" w:rsidR="0081503D" w:rsidRDefault="0081503D" w:rsidP="00F5702A">
            <w:pPr>
              <w:pStyle w:val="Standard"/>
              <w:widowControl w:val="0"/>
              <w:tabs>
                <w:tab w:val="left" w:pos="0"/>
                <w:tab w:val="left" w:pos="34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024F309" w14:textId="77777777" w:rsidR="0081503D" w:rsidRDefault="0081503D" w:rsidP="00F5702A">
            <w:pPr>
              <w:pStyle w:val="Standard"/>
              <w:tabs>
                <w:tab w:val="left" w:pos="70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………………………………………………....*</w:t>
            </w:r>
          </w:p>
          <w:p w14:paraId="448C5A1D" w14:textId="77777777" w:rsidR="0081503D" w:rsidRDefault="0081503D" w:rsidP="00F5702A">
            <w:pPr>
              <w:pStyle w:val="Standard"/>
              <w:widowControl w:val="0"/>
              <w:tabs>
                <w:tab w:val="left" w:pos="0"/>
                <w:tab w:val="left" w:pos="34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1503D" w14:paraId="558BF7E0" w14:textId="77777777" w:rsidTr="004A48B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B8798C" w14:textId="77777777" w:rsidR="0081503D" w:rsidRPr="00215099" w:rsidRDefault="0081503D" w:rsidP="00F5702A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1BB790" w14:textId="5B0717B6" w:rsidR="00DB70F5" w:rsidRPr="00DB70F5" w:rsidRDefault="00B971EE" w:rsidP="00215099">
            <w:pPr>
              <w:pStyle w:val="Standard"/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15099">
              <w:rPr>
                <w:rFonts w:ascii="Arial" w:hAnsi="Arial"/>
                <w:b/>
                <w:bCs/>
                <w:lang w:eastAsia="pl-PL"/>
              </w:rPr>
              <w:t>Cz</w:t>
            </w:r>
            <w:r w:rsidRPr="00215099">
              <w:rPr>
                <w:rFonts w:ascii="Arial" w:hAnsi="Arial"/>
                <w:b/>
                <w:bCs/>
                <w:color w:val="000000"/>
              </w:rPr>
              <w:t xml:space="preserve">ęść </w:t>
            </w:r>
            <w:r>
              <w:rPr>
                <w:rFonts w:ascii="Arial" w:hAnsi="Arial"/>
                <w:b/>
                <w:bCs/>
                <w:color w:val="000000"/>
              </w:rPr>
              <w:t xml:space="preserve">3 (Zadanie 3) </w:t>
            </w:r>
            <w:r w:rsidR="0081503D" w:rsidRPr="00B971EE"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="00DB70F5" w:rsidRPr="00DB70F5">
              <w:rPr>
                <w:rFonts w:ascii="Arial" w:hAnsi="Arial" w:cs="Arial"/>
                <w:bCs/>
                <w:color w:val="000000"/>
                <w:lang w:eastAsia="pl-PL"/>
              </w:rPr>
              <w:t>Sukcesywna dostawa</w:t>
            </w:r>
            <w:r w:rsidR="00DB70F5"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 w:rsidR="00DB70F5" w:rsidRPr="00DB70F5">
              <w:rPr>
                <w:rFonts w:ascii="Arial" w:hAnsi="Arial" w:cs="Arial"/>
                <w:bCs/>
                <w:color w:val="000000"/>
                <w:lang w:eastAsia="pl-PL"/>
              </w:rPr>
              <w:t>akcesoriów i środków czystości do</w:t>
            </w:r>
            <w:r w:rsidR="00DB70F5" w:rsidRPr="00DB70F5">
              <w:rPr>
                <w:rFonts w:ascii="Arial" w:hAnsi="Arial" w:cs="Arial"/>
                <w:b/>
                <w:color w:val="000000"/>
                <w:lang w:eastAsia="pl-PL"/>
              </w:rPr>
              <w:t xml:space="preserve"> Powiatowego Urzędu Pracy w Zawierciu</w:t>
            </w:r>
            <w:r w:rsidR="00000F2C">
              <w:rPr>
                <w:rFonts w:ascii="Arial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5E08FE" w14:textId="77777777" w:rsidR="0081503D" w:rsidRDefault="0081503D" w:rsidP="00F5702A">
            <w:pPr>
              <w:pStyle w:val="Standard"/>
              <w:widowControl w:val="0"/>
              <w:tabs>
                <w:tab w:val="left" w:pos="70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………………………………………………....*</w:t>
            </w:r>
          </w:p>
        </w:tc>
      </w:tr>
      <w:tr w:rsidR="0081503D" w14:paraId="531E954A" w14:textId="77777777" w:rsidTr="004A48BC"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B13319" w14:textId="77777777" w:rsidR="0081503D" w:rsidRPr="00215099" w:rsidRDefault="0081503D" w:rsidP="00F5702A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5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024769" w14:textId="1391791A" w:rsidR="00B971EE" w:rsidRPr="00B971EE" w:rsidRDefault="00B971EE" w:rsidP="00215099">
            <w:pPr>
              <w:pStyle w:val="Standard"/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15099">
              <w:rPr>
                <w:rFonts w:ascii="Arial" w:hAnsi="Arial"/>
                <w:b/>
                <w:bCs/>
                <w:lang w:eastAsia="pl-PL"/>
              </w:rPr>
              <w:t>Cz</w:t>
            </w:r>
            <w:r w:rsidRPr="00215099">
              <w:rPr>
                <w:rFonts w:ascii="Arial" w:hAnsi="Arial"/>
                <w:b/>
                <w:bCs/>
                <w:color w:val="000000"/>
              </w:rPr>
              <w:t xml:space="preserve">ęść </w:t>
            </w:r>
            <w:r w:rsidR="00716FFF">
              <w:rPr>
                <w:rFonts w:ascii="Arial" w:hAnsi="Arial"/>
                <w:b/>
                <w:bCs/>
                <w:color w:val="000000"/>
              </w:rPr>
              <w:t>4</w:t>
            </w:r>
            <w:r>
              <w:rPr>
                <w:rFonts w:ascii="Arial" w:hAnsi="Arial"/>
                <w:b/>
                <w:bCs/>
                <w:color w:val="000000"/>
              </w:rPr>
              <w:t xml:space="preserve"> (Zadanie </w:t>
            </w:r>
            <w:r w:rsidR="00716FFF">
              <w:rPr>
                <w:rFonts w:ascii="Arial" w:hAnsi="Arial"/>
                <w:b/>
                <w:bCs/>
                <w:color w:val="000000"/>
              </w:rPr>
              <w:t>4</w:t>
            </w:r>
            <w:r>
              <w:rPr>
                <w:rFonts w:ascii="Arial" w:hAnsi="Arial"/>
                <w:b/>
                <w:bCs/>
                <w:color w:val="000000"/>
              </w:rPr>
              <w:t xml:space="preserve">) </w:t>
            </w:r>
            <w:r w:rsidR="0081503D" w:rsidRPr="00B971EE"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="00843FBF" w:rsidRPr="00B971EE">
              <w:rPr>
                <w:rFonts w:ascii="Arial" w:hAnsi="Arial" w:cs="Arial"/>
                <w:color w:val="000000"/>
              </w:rPr>
              <w:t>Sukcesywna dostawa środków czystości i artykułów higieniczno-sanitarnych</w:t>
            </w:r>
            <w:r w:rsidR="00843FBF" w:rsidRPr="00B971EE">
              <w:rPr>
                <w:rFonts w:ascii="Arial" w:hAnsi="Arial" w:cs="Arial"/>
                <w:color w:val="000000"/>
                <w:lang w:eastAsia="pl-PL"/>
              </w:rPr>
              <w:t xml:space="preserve"> do</w:t>
            </w:r>
            <w:r w:rsidR="00215099" w:rsidRPr="00B971EE">
              <w:rPr>
                <w:rFonts w:ascii="Arial" w:hAnsi="Arial" w:cs="Arial"/>
                <w:b/>
                <w:color w:val="000000"/>
                <w:lang w:eastAsia="pl-PL"/>
              </w:rPr>
              <w:t xml:space="preserve"> </w:t>
            </w:r>
            <w:r w:rsidRPr="00B971EE">
              <w:rPr>
                <w:rFonts w:ascii="Arial" w:hAnsi="Arial" w:cs="Arial"/>
                <w:b/>
                <w:color w:val="000000"/>
                <w:lang w:eastAsia="pl-PL"/>
              </w:rPr>
              <w:t>Centrum Usług Wspólnych w Zawierciu.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7A4E67" w14:textId="77777777" w:rsidR="0081503D" w:rsidRDefault="0081503D" w:rsidP="00F5702A">
            <w:pPr>
              <w:pStyle w:val="Standard"/>
              <w:widowControl w:val="0"/>
              <w:tabs>
                <w:tab w:val="left" w:pos="709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………………………………………………....*</w:t>
            </w:r>
          </w:p>
        </w:tc>
      </w:tr>
    </w:tbl>
    <w:p w14:paraId="3F587FAB" w14:textId="48091D44" w:rsidR="00C6541C" w:rsidRPr="00C6541C" w:rsidRDefault="0081503D" w:rsidP="00B11F6A">
      <w:pPr>
        <w:pStyle w:val="Standard"/>
        <w:jc w:val="both"/>
        <w:rPr>
          <w:rFonts w:ascii="Arial" w:hAnsi="Arial" w:cs="Arial"/>
          <w:b/>
          <w:i/>
          <w:color w:val="5983B0"/>
          <w:sz w:val="16"/>
          <w:szCs w:val="16"/>
        </w:rPr>
      </w:pPr>
      <w:r w:rsidRPr="00572506">
        <w:rPr>
          <w:rFonts w:ascii="Arial" w:hAnsi="Arial" w:cs="Arial"/>
          <w:b/>
          <w:color w:val="5983B0"/>
          <w:sz w:val="16"/>
          <w:szCs w:val="16"/>
        </w:rPr>
        <w:t>*</w:t>
      </w:r>
      <w:r w:rsidR="00C6541C">
        <w:rPr>
          <w:rFonts w:ascii="Calibri" w:hAnsi="Calibri"/>
          <w:b/>
          <w:i/>
          <w:color w:val="5983B0"/>
          <w:sz w:val="18"/>
          <w:szCs w:val="18"/>
        </w:rPr>
        <w:t>należy podać Cenę ofertową brutto wynikającą z wypełnionego dla danej Części zamówienia Formularza asortymentowo-cenowego to jest Załącznika nr: 2.1 . i /lub 2.2. i /lub 2.3.0 i /lub 2.4.– odpowiednio.</w:t>
      </w:r>
    </w:p>
    <w:p w14:paraId="41269EC2" w14:textId="77777777" w:rsidR="001D12F9" w:rsidRPr="004D2326" w:rsidRDefault="001D12F9" w:rsidP="00EA101C">
      <w:pPr>
        <w:spacing w:line="276" w:lineRule="auto"/>
        <w:rPr>
          <w:sz w:val="10"/>
          <w:szCs w:val="10"/>
        </w:rPr>
      </w:pPr>
    </w:p>
    <w:p w14:paraId="01A557F0" w14:textId="77777777" w:rsidR="00526460" w:rsidRPr="004D2326" w:rsidRDefault="00526460" w:rsidP="00AE4F67">
      <w:pPr>
        <w:spacing w:line="276" w:lineRule="auto"/>
        <w:ind w:left="426"/>
        <w:rPr>
          <w:color w:val="000000"/>
          <w:sz w:val="10"/>
          <w:szCs w:val="10"/>
        </w:rPr>
      </w:pPr>
    </w:p>
    <w:p w14:paraId="3F2B5566" w14:textId="3E554C8F" w:rsidR="00572506" w:rsidRPr="00716FFF" w:rsidRDefault="004A48BC" w:rsidP="00572506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sz w:val="20"/>
          <w:szCs w:val="20"/>
        </w:rPr>
      </w:pPr>
      <w:r w:rsidRPr="00716FFF">
        <w:rPr>
          <w:b/>
          <w:bCs/>
          <w:sz w:val="20"/>
          <w:szCs w:val="20"/>
        </w:rPr>
        <w:t>Oświadczam/oświadczamy</w:t>
      </w:r>
      <w:r w:rsidR="00572506" w:rsidRPr="00716FFF">
        <w:rPr>
          <w:b/>
          <w:sz w:val="20"/>
          <w:szCs w:val="20"/>
        </w:rPr>
        <w:t>,</w:t>
      </w:r>
      <w:r w:rsidR="00572506" w:rsidRPr="00716FFF">
        <w:rPr>
          <w:sz w:val="20"/>
          <w:szCs w:val="20"/>
        </w:rPr>
        <w:t xml:space="preserve"> że akceptuję</w:t>
      </w:r>
      <w:r w:rsidRPr="00716FFF">
        <w:rPr>
          <w:sz w:val="20"/>
          <w:szCs w:val="20"/>
        </w:rPr>
        <w:t>/akceptujemy</w:t>
      </w:r>
      <w:r w:rsidR="00572506" w:rsidRPr="00716FFF">
        <w:rPr>
          <w:sz w:val="20"/>
          <w:szCs w:val="20"/>
        </w:rPr>
        <w:t xml:space="preserve"> w całości wszystkie warunki zawarte </w:t>
      </w:r>
      <w:r w:rsidR="00B971EE" w:rsidRPr="00716FFF">
        <w:rPr>
          <w:sz w:val="20"/>
          <w:szCs w:val="20"/>
        </w:rPr>
        <w:t xml:space="preserve">                           </w:t>
      </w:r>
      <w:r w:rsidR="00572506" w:rsidRPr="00716FFF">
        <w:rPr>
          <w:sz w:val="20"/>
          <w:szCs w:val="20"/>
        </w:rPr>
        <w:t>w Zaproszeniu do składania ofert oraz, że uzyskałem</w:t>
      </w:r>
      <w:r w:rsidRPr="00716FFF">
        <w:rPr>
          <w:sz w:val="20"/>
          <w:szCs w:val="20"/>
        </w:rPr>
        <w:t>/uzyskaliśmy</w:t>
      </w:r>
      <w:r w:rsidR="00572506" w:rsidRPr="00716FFF">
        <w:rPr>
          <w:sz w:val="20"/>
          <w:szCs w:val="20"/>
        </w:rPr>
        <w:t xml:space="preserve"> wszystkie konieczne informacje potrzebne do przygotowania oferty.</w:t>
      </w:r>
    </w:p>
    <w:p w14:paraId="49EB0B1E" w14:textId="076FAF8F" w:rsidR="004A48BC" w:rsidRPr="00716FFF" w:rsidRDefault="004A48BC" w:rsidP="00603D2D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sz w:val="20"/>
          <w:szCs w:val="20"/>
        </w:rPr>
      </w:pPr>
      <w:r w:rsidRPr="00716FFF">
        <w:rPr>
          <w:b/>
          <w:bCs/>
          <w:sz w:val="20"/>
          <w:szCs w:val="20"/>
        </w:rPr>
        <w:t>Oświadczam/oświadczamy</w:t>
      </w:r>
      <w:r w:rsidR="00572506" w:rsidRPr="00716FFF">
        <w:rPr>
          <w:b/>
          <w:sz w:val="20"/>
          <w:szCs w:val="20"/>
        </w:rPr>
        <w:t>,</w:t>
      </w:r>
      <w:r w:rsidR="00572506" w:rsidRPr="00716FFF">
        <w:rPr>
          <w:sz w:val="20"/>
          <w:szCs w:val="20"/>
        </w:rPr>
        <w:t xml:space="preserve"> </w:t>
      </w:r>
      <w:r w:rsidRPr="00716FFF">
        <w:rPr>
          <w:b/>
          <w:bCs/>
          <w:sz w:val="20"/>
          <w:szCs w:val="20"/>
        </w:rPr>
        <w:t>że</w:t>
      </w:r>
      <w:r w:rsidRPr="00716FFF">
        <w:rPr>
          <w:sz w:val="20"/>
          <w:szCs w:val="20"/>
        </w:rPr>
        <w:t xml:space="preserve"> </w:t>
      </w:r>
      <w:r w:rsidRPr="00716FFF">
        <w:rPr>
          <w:b/>
          <w:bCs/>
          <w:sz w:val="20"/>
          <w:szCs w:val="20"/>
        </w:rPr>
        <w:t xml:space="preserve">cena </w:t>
      </w:r>
      <w:r w:rsidRPr="00716FFF">
        <w:rPr>
          <w:rFonts w:eastAsia="Arial"/>
          <w:b/>
          <w:bCs/>
          <w:color w:val="000000"/>
          <w:sz w:val="20"/>
          <w:szCs w:val="20"/>
        </w:rPr>
        <w:t>ofertowa brutto za realizację danej Części zamówienia</w:t>
      </w:r>
      <w:r w:rsidRPr="00716FFF">
        <w:rPr>
          <w:rFonts w:eastAsia="Arial"/>
          <w:color w:val="000000"/>
          <w:sz w:val="20"/>
          <w:szCs w:val="20"/>
        </w:rPr>
        <w:t xml:space="preserve"> obejmuje wszystkie koszty </w:t>
      </w:r>
      <w:r w:rsidRPr="00716FFF">
        <w:rPr>
          <w:sz w:val="20"/>
          <w:szCs w:val="20"/>
          <w:lang w:eastAsia="pl-PL"/>
        </w:rPr>
        <w:t>związane z realizacją przedmiotu zamówienia, w tym wszelkiego rodzaju opłaty i podatki oraz również ryzyko z tytułu niedoszacowania kosztów związanych z realizacją przedmiotu zamówienia, lub nieuwzględnienia oddziaływania innych czynników mających lub mogących mieć wpływ na koszty prawidłowego wykonania przedmiotu zamówienia.</w:t>
      </w:r>
    </w:p>
    <w:p w14:paraId="62AEBD44" w14:textId="30201680" w:rsidR="00B971EE" w:rsidRPr="00716FFF" w:rsidRDefault="00716FFF" w:rsidP="00B971EE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716FFF">
        <w:rPr>
          <w:b/>
          <w:bCs/>
          <w:sz w:val="20"/>
          <w:szCs w:val="20"/>
        </w:rPr>
        <w:t>Oświadczam/oświadczamy</w:t>
      </w:r>
      <w:r w:rsidR="00B971EE" w:rsidRPr="00716FFF">
        <w:rPr>
          <w:b/>
          <w:color w:val="000000" w:themeColor="text1"/>
          <w:sz w:val="20"/>
          <w:szCs w:val="20"/>
        </w:rPr>
        <w:t xml:space="preserve">, </w:t>
      </w:r>
      <w:r w:rsidR="00B971EE" w:rsidRPr="00716FFF">
        <w:rPr>
          <w:bCs/>
          <w:color w:val="000000" w:themeColor="text1"/>
          <w:sz w:val="20"/>
          <w:szCs w:val="20"/>
        </w:rPr>
        <w:t xml:space="preserve">że </w:t>
      </w:r>
      <w:r w:rsidR="0072498D">
        <w:rPr>
          <w:bCs/>
          <w:color w:val="000000" w:themeColor="text1"/>
          <w:sz w:val="20"/>
          <w:szCs w:val="20"/>
        </w:rPr>
        <w:t xml:space="preserve">w </w:t>
      </w:r>
      <w:r w:rsidR="00B971EE" w:rsidRPr="00716FFF">
        <w:rPr>
          <w:bCs/>
          <w:color w:val="000000" w:themeColor="text1"/>
          <w:sz w:val="20"/>
          <w:szCs w:val="20"/>
        </w:rPr>
        <w:t xml:space="preserve">zakresie </w:t>
      </w:r>
      <w:r w:rsidR="00B971EE" w:rsidRPr="00716FFF">
        <w:rPr>
          <w:b/>
          <w:color w:val="000000" w:themeColor="text1"/>
          <w:sz w:val="20"/>
          <w:szCs w:val="20"/>
        </w:rPr>
        <w:t>Części</w:t>
      </w:r>
      <w:r w:rsidRPr="00716FFF">
        <w:rPr>
          <w:b/>
          <w:color w:val="000000" w:themeColor="text1"/>
          <w:sz w:val="20"/>
          <w:szCs w:val="20"/>
        </w:rPr>
        <w:t xml:space="preserve"> 4</w:t>
      </w:r>
      <w:r w:rsidR="00B971EE" w:rsidRPr="00716FFF">
        <w:rPr>
          <w:b/>
          <w:color w:val="000000" w:themeColor="text1"/>
          <w:sz w:val="20"/>
          <w:szCs w:val="20"/>
        </w:rPr>
        <w:t xml:space="preserve"> (Zadania </w:t>
      </w:r>
      <w:r w:rsidRPr="00716FFF">
        <w:rPr>
          <w:b/>
          <w:color w:val="000000" w:themeColor="text1"/>
          <w:sz w:val="20"/>
          <w:szCs w:val="20"/>
        </w:rPr>
        <w:t>4</w:t>
      </w:r>
      <w:r w:rsidR="00B971EE" w:rsidRPr="00716FFF">
        <w:rPr>
          <w:b/>
          <w:color w:val="000000" w:themeColor="text1"/>
          <w:sz w:val="20"/>
          <w:szCs w:val="20"/>
        </w:rPr>
        <w:t>)</w:t>
      </w:r>
      <w:r w:rsidR="00B971EE" w:rsidRPr="00716FFF">
        <w:rPr>
          <w:bCs/>
          <w:color w:val="000000" w:themeColor="text1"/>
          <w:sz w:val="20"/>
          <w:szCs w:val="20"/>
        </w:rPr>
        <w:t xml:space="preserve"> Zamawiający będzie mógł skorzystać z </w:t>
      </w:r>
      <w:r w:rsidR="00B971EE" w:rsidRPr="00716FFF">
        <w:rPr>
          <w:b/>
          <w:color w:val="000000" w:themeColor="text1"/>
          <w:sz w:val="20"/>
          <w:szCs w:val="20"/>
        </w:rPr>
        <w:t>prawa opcji</w:t>
      </w:r>
      <w:r w:rsidR="00B971EE" w:rsidRPr="00716FFF">
        <w:rPr>
          <w:bCs/>
          <w:color w:val="000000" w:themeColor="text1"/>
          <w:sz w:val="20"/>
          <w:szCs w:val="20"/>
        </w:rPr>
        <w:t xml:space="preserve"> w ramach realizacji umowy – jeśli dotyczy.</w:t>
      </w:r>
    </w:p>
    <w:p w14:paraId="22D5A9DB" w14:textId="4585F840" w:rsidR="00C95E5F" w:rsidRPr="00716FFF" w:rsidRDefault="00716FFF" w:rsidP="00C95E5F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color w:val="000000" w:themeColor="text1"/>
          <w:sz w:val="20"/>
          <w:szCs w:val="20"/>
        </w:rPr>
      </w:pPr>
      <w:r w:rsidRPr="00716FFF">
        <w:rPr>
          <w:b/>
          <w:bCs/>
          <w:sz w:val="20"/>
          <w:szCs w:val="20"/>
        </w:rPr>
        <w:t>Oświadczam/oświadczamy</w:t>
      </w:r>
      <w:r w:rsidR="00572506" w:rsidRPr="00716FFF">
        <w:rPr>
          <w:b/>
          <w:color w:val="000000" w:themeColor="text1"/>
          <w:sz w:val="20"/>
          <w:szCs w:val="20"/>
        </w:rPr>
        <w:t>,</w:t>
      </w:r>
      <w:r w:rsidR="00572506" w:rsidRPr="00716FFF">
        <w:rPr>
          <w:color w:val="000000" w:themeColor="text1"/>
          <w:sz w:val="20"/>
          <w:szCs w:val="20"/>
        </w:rPr>
        <w:t xml:space="preserve"> że akceptuję</w:t>
      </w:r>
      <w:r w:rsidRPr="00716FFF">
        <w:rPr>
          <w:color w:val="000000" w:themeColor="text1"/>
          <w:sz w:val="20"/>
          <w:szCs w:val="20"/>
        </w:rPr>
        <w:t xml:space="preserve">/akceptujemy </w:t>
      </w:r>
      <w:r w:rsidR="00572506" w:rsidRPr="00716FFF">
        <w:rPr>
          <w:color w:val="000000" w:themeColor="text1"/>
          <w:sz w:val="20"/>
          <w:szCs w:val="20"/>
        </w:rPr>
        <w:t xml:space="preserve">warunki płatności </w:t>
      </w:r>
      <w:r w:rsidRPr="00716FFF">
        <w:rPr>
          <w:color w:val="000000" w:themeColor="text1"/>
          <w:sz w:val="20"/>
          <w:szCs w:val="20"/>
        </w:rPr>
        <w:t>w terminie</w:t>
      </w:r>
      <w:r w:rsidR="00C95E5F" w:rsidRPr="00716FFF">
        <w:rPr>
          <w:color w:val="000000" w:themeColor="text1"/>
          <w:sz w:val="20"/>
          <w:szCs w:val="20"/>
        </w:rPr>
        <w:t xml:space="preserve"> </w:t>
      </w:r>
      <w:r w:rsidRPr="00716FFF">
        <w:rPr>
          <w:color w:val="000000" w:themeColor="text1"/>
          <w:sz w:val="20"/>
          <w:szCs w:val="20"/>
        </w:rPr>
        <w:t>zgodnym z Projektem umowy za realizację danej Części zamówienia (</w:t>
      </w:r>
      <w:r w:rsidRPr="00716FFF">
        <w:rPr>
          <w:bCs/>
          <w:color w:val="000000" w:themeColor="text1"/>
          <w:sz w:val="20"/>
          <w:szCs w:val="20"/>
        </w:rPr>
        <w:t>jeśli dotyczy),</w:t>
      </w:r>
      <w:r w:rsidR="00C95E5F" w:rsidRPr="00716FFF">
        <w:rPr>
          <w:color w:val="000000" w:themeColor="text1"/>
          <w:sz w:val="20"/>
          <w:szCs w:val="20"/>
        </w:rPr>
        <w:t xml:space="preserve"> od dnia poprawnie złożonej faktury przelewem na konto wskazane na fakturze.</w:t>
      </w:r>
    </w:p>
    <w:p w14:paraId="79E1FEB6" w14:textId="1522B106" w:rsidR="00C95E5F" w:rsidRPr="00716FFF" w:rsidRDefault="00716FFF" w:rsidP="00C95E5F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color w:val="FF0000"/>
          <w:sz w:val="20"/>
          <w:szCs w:val="20"/>
        </w:rPr>
      </w:pPr>
      <w:r w:rsidRPr="00716FFF">
        <w:rPr>
          <w:b/>
          <w:bCs/>
          <w:sz w:val="20"/>
          <w:szCs w:val="20"/>
        </w:rPr>
        <w:t>Oświadczam/oświadczamy</w:t>
      </w:r>
      <w:r w:rsidR="00C95E5F" w:rsidRPr="0072498D">
        <w:rPr>
          <w:b/>
          <w:color w:val="000000" w:themeColor="text1"/>
          <w:sz w:val="20"/>
          <w:szCs w:val="20"/>
        </w:rPr>
        <w:t>,</w:t>
      </w:r>
      <w:r w:rsidR="00C95E5F" w:rsidRPr="0072498D">
        <w:rPr>
          <w:color w:val="000000" w:themeColor="text1"/>
          <w:sz w:val="20"/>
          <w:szCs w:val="20"/>
        </w:rPr>
        <w:t xml:space="preserve"> że akceptuję</w:t>
      </w:r>
      <w:r w:rsidRPr="0072498D">
        <w:rPr>
          <w:color w:val="000000" w:themeColor="text1"/>
          <w:sz w:val="20"/>
          <w:szCs w:val="20"/>
        </w:rPr>
        <w:t>/akceptujemy</w:t>
      </w:r>
      <w:r w:rsidR="00C95E5F" w:rsidRPr="0072498D">
        <w:rPr>
          <w:color w:val="000000" w:themeColor="text1"/>
          <w:sz w:val="20"/>
          <w:szCs w:val="20"/>
        </w:rPr>
        <w:t xml:space="preserve"> </w:t>
      </w:r>
      <w:r w:rsidR="00603D2D" w:rsidRPr="0072498D">
        <w:rPr>
          <w:color w:val="000000" w:themeColor="text1"/>
          <w:sz w:val="20"/>
          <w:szCs w:val="20"/>
        </w:rPr>
        <w:t>P</w:t>
      </w:r>
      <w:r w:rsidR="00C95E5F" w:rsidRPr="0072498D">
        <w:rPr>
          <w:color w:val="000000" w:themeColor="text1"/>
          <w:sz w:val="20"/>
          <w:szCs w:val="20"/>
        </w:rPr>
        <w:t>rojekt umowy</w:t>
      </w:r>
      <w:r w:rsidRPr="0072498D">
        <w:rPr>
          <w:color w:val="000000" w:themeColor="text1"/>
          <w:sz w:val="20"/>
          <w:szCs w:val="20"/>
        </w:rPr>
        <w:t xml:space="preserve"> za realizację danej Części zamówienia (</w:t>
      </w:r>
      <w:r w:rsidRPr="0072498D">
        <w:rPr>
          <w:bCs/>
          <w:color w:val="000000" w:themeColor="text1"/>
          <w:sz w:val="20"/>
          <w:szCs w:val="20"/>
        </w:rPr>
        <w:t>jeśli dotyczy),</w:t>
      </w:r>
      <w:r w:rsidRPr="0072498D">
        <w:rPr>
          <w:color w:val="000000" w:themeColor="text1"/>
          <w:sz w:val="20"/>
          <w:szCs w:val="20"/>
        </w:rPr>
        <w:t xml:space="preserve"> </w:t>
      </w:r>
      <w:r w:rsidR="00C95E5F" w:rsidRPr="0072498D">
        <w:rPr>
          <w:color w:val="000000" w:themeColor="text1"/>
          <w:sz w:val="20"/>
          <w:szCs w:val="20"/>
        </w:rPr>
        <w:t xml:space="preserve"> i w razie wybrania naszej oferty zobowiązuję</w:t>
      </w:r>
      <w:r w:rsidRPr="0072498D">
        <w:rPr>
          <w:color w:val="000000" w:themeColor="text1"/>
          <w:sz w:val="20"/>
          <w:szCs w:val="20"/>
        </w:rPr>
        <w:t>/zobowiązujemy</w:t>
      </w:r>
      <w:r w:rsidR="00C95E5F" w:rsidRPr="0072498D">
        <w:rPr>
          <w:color w:val="000000" w:themeColor="text1"/>
          <w:sz w:val="20"/>
          <w:szCs w:val="20"/>
        </w:rPr>
        <w:t xml:space="preserve"> się do jej podpisania w miejscu i terminie wskazanym przez Zamawiającego</w:t>
      </w:r>
      <w:r w:rsidRPr="0072498D">
        <w:rPr>
          <w:color w:val="000000" w:themeColor="text1"/>
          <w:sz w:val="20"/>
          <w:szCs w:val="20"/>
        </w:rPr>
        <w:t xml:space="preserve"> - odpowiednio</w:t>
      </w:r>
      <w:r w:rsidR="00C95E5F" w:rsidRPr="0072498D">
        <w:rPr>
          <w:color w:val="000000" w:themeColor="text1"/>
          <w:sz w:val="20"/>
          <w:szCs w:val="20"/>
        </w:rPr>
        <w:t>.</w:t>
      </w:r>
    </w:p>
    <w:p w14:paraId="6DF5893F" w14:textId="4ED0D0BB" w:rsidR="00C95E5F" w:rsidRPr="00716FFF" w:rsidRDefault="00716FFF" w:rsidP="00C6541C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sz w:val="20"/>
          <w:szCs w:val="20"/>
        </w:rPr>
      </w:pPr>
      <w:r w:rsidRPr="00716FFF">
        <w:rPr>
          <w:b/>
          <w:bCs/>
          <w:sz w:val="20"/>
          <w:szCs w:val="20"/>
        </w:rPr>
        <w:t>Oświadczam/oświadczamy</w:t>
      </w:r>
      <w:r w:rsidR="00572506" w:rsidRPr="00716FFF">
        <w:rPr>
          <w:b/>
          <w:sz w:val="20"/>
          <w:szCs w:val="20"/>
        </w:rPr>
        <w:t>,</w:t>
      </w:r>
      <w:r w:rsidR="00572506" w:rsidRPr="00716FFF">
        <w:rPr>
          <w:sz w:val="20"/>
          <w:szCs w:val="20"/>
        </w:rPr>
        <w:t xml:space="preserve"> że jestem</w:t>
      </w:r>
      <w:r w:rsidR="0072498D">
        <w:rPr>
          <w:sz w:val="20"/>
          <w:szCs w:val="20"/>
        </w:rPr>
        <w:t>/jesteśmy</w:t>
      </w:r>
      <w:r w:rsidR="00572506" w:rsidRPr="00716FFF">
        <w:rPr>
          <w:sz w:val="20"/>
          <w:szCs w:val="20"/>
        </w:rPr>
        <w:t xml:space="preserve"> związany</w:t>
      </w:r>
      <w:r w:rsidR="0072498D">
        <w:rPr>
          <w:sz w:val="20"/>
          <w:szCs w:val="20"/>
        </w:rPr>
        <w:t>/związani</w:t>
      </w:r>
      <w:r w:rsidR="00572506" w:rsidRPr="00716FFF">
        <w:rPr>
          <w:sz w:val="20"/>
          <w:szCs w:val="20"/>
        </w:rPr>
        <w:t xml:space="preserve"> niniejszą ofertą przez okres 30 dni</w:t>
      </w:r>
      <w:r w:rsidR="00C95E5F" w:rsidRPr="00716FFF">
        <w:rPr>
          <w:sz w:val="20"/>
          <w:szCs w:val="20"/>
        </w:rPr>
        <w:t>, licząc od dnia, w którym upłynął termin składania ofert.</w:t>
      </w:r>
    </w:p>
    <w:p w14:paraId="4663541D" w14:textId="6EB576D0" w:rsidR="00603D2D" w:rsidRPr="00716FFF" w:rsidRDefault="00603D2D" w:rsidP="00716FFF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sz w:val="20"/>
          <w:szCs w:val="20"/>
        </w:rPr>
      </w:pPr>
      <w:r w:rsidRPr="00716FFF">
        <w:rPr>
          <w:b/>
          <w:bCs/>
          <w:sz w:val="20"/>
          <w:szCs w:val="20"/>
        </w:rPr>
        <w:t xml:space="preserve">Oświadczam/oświadczamy, </w:t>
      </w:r>
      <w:r w:rsidRPr="00716FFF">
        <w:rPr>
          <w:sz w:val="20"/>
          <w:szCs w:val="20"/>
        </w:rPr>
        <w:t>że nie podlegam/nie podlegamy wykluczeniu zgodnie art. 7 ust.1 Ustawy</w:t>
      </w:r>
      <w:r w:rsidR="00716FFF" w:rsidRPr="00716FFF">
        <w:rPr>
          <w:sz w:val="20"/>
          <w:szCs w:val="20"/>
        </w:rPr>
        <w:t xml:space="preserve"> </w:t>
      </w:r>
      <w:r w:rsidRPr="00716FFF">
        <w:rPr>
          <w:sz w:val="20"/>
          <w:szCs w:val="20"/>
        </w:rPr>
        <w:t>z dnia 13 marca 2022r.</w:t>
      </w:r>
      <w:r w:rsidRPr="00716FFF">
        <w:rPr>
          <w:rStyle w:val="markedcontent"/>
          <w:sz w:val="20"/>
          <w:szCs w:val="20"/>
        </w:rPr>
        <w:t>o szczególnych rozwiązaniach w zakresie przeciwdziałania wspieraniu agresji na Ukrainę</w:t>
      </w:r>
      <w:r w:rsidRPr="00716FFF">
        <w:rPr>
          <w:sz w:val="20"/>
          <w:szCs w:val="20"/>
        </w:rPr>
        <w:t xml:space="preserve"> </w:t>
      </w:r>
      <w:r w:rsidRPr="00716FFF">
        <w:rPr>
          <w:rStyle w:val="markedcontent"/>
          <w:sz w:val="20"/>
          <w:szCs w:val="20"/>
        </w:rPr>
        <w:t>oraz służących ochronie bezpieczeństwa narodowego.</w:t>
      </w:r>
      <w:r w:rsidRPr="00716FFF">
        <w:rPr>
          <w:sz w:val="20"/>
          <w:szCs w:val="20"/>
        </w:rPr>
        <w:t xml:space="preserve"> </w:t>
      </w:r>
    </w:p>
    <w:p w14:paraId="7F9F1CE9" w14:textId="042A7660" w:rsidR="00E1180E" w:rsidRPr="00716FFF" w:rsidRDefault="008351E2" w:rsidP="001E58F3">
      <w:pPr>
        <w:numPr>
          <w:ilvl w:val="1"/>
          <w:numId w:val="3"/>
        </w:numPr>
        <w:tabs>
          <w:tab w:val="clear" w:pos="0"/>
          <w:tab w:val="left" w:pos="426"/>
        </w:tabs>
        <w:spacing w:line="360" w:lineRule="auto"/>
        <w:ind w:left="426" w:hanging="426"/>
        <w:rPr>
          <w:sz w:val="20"/>
          <w:szCs w:val="20"/>
        </w:rPr>
      </w:pPr>
      <w:r w:rsidRPr="00716FFF">
        <w:rPr>
          <w:sz w:val="20"/>
          <w:szCs w:val="20"/>
        </w:rPr>
        <w:lastRenderedPageBreak/>
        <w:t>Oświadczam</w:t>
      </w:r>
      <w:r w:rsidR="00716FFF" w:rsidRPr="00716FFF">
        <w:rPr>
          <w:sz w:val="20"/>
          <w:szCs w:val="20"/>
        </w:rPr>
        <w:t>/oświadczamy</w:t>
      </w:r>
      <w:r w:rsidRPr="00716FFF">
        <w:rPr>
          <w:sz w:val="20"/>
          <w:szCs w:val="20"/>
        </w:rPr>
        <w:t>, że wypełniłem</w:t>
      </w:r>
      <w:r w:rsidR="00716FFF" w:rsidRPr="00716FFF">
        <w:rPr>
          <w:sz w:val="20"/>
          <w:szCs w:val="20"/>
        </w:rPr>
        <w:t>/wypełniliśmy</w:t>
      </w:r>
      <w:r w:rsidRPr="00716FFF">
        <w:rPr>
          <w:sz w:val="20"/>
          <w:szCs w:val="20"/>
        </w:rPr>
        <w:t xml:space="preserve"> obowiązki informacyjne przewidziane w art. 13 lub art. 14 RODO</w:t>
      </w:r>
      <w:r w:rsidR="00E1180E" w:rsidRPr="00716FFF">
        <w:rPr>
          <w:sz w:val="20"/>
          <w:szCs w:val="20"/>
          <w:vertAlign w:val="superscript"/>
        </w:rPr>
        <w:t>1</w:t>
      </w:r>
      <w:r w:rsidRPr="00716FFF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716FFF">
        <w:rPr>
          <w:sz w:val="20"/>
          <w:szCs w:val="20"/>
          <w:vertAlign w:val="superscript"/>
        </w:rPr>
        <w:t>2</w:t>
      </w:r>
      <w:r w:rsidRPr="00716FFF">
        <w:rPr>
          <w:sz w:val="20"/>
          <w:szCs w:val="20"/>
        </w:rPr>
        <w:t>.</w:t>
      </w:r>
    </w:p>
    <w:p w14:paraId="0D695BC3" w14:textId="77777777" w:rsidR="004A48BC" w:rsidRPr="00716FFF" w:rsidRDefault="004A48BC" w:rsidP="004A48BC">
      <w:pPr>
        <w:tabs>
          <w:tab w:val="left" w:pos="426"/>
        </w:tabs>
        <w:spacing w:line="276" w:lineRule="auto"/>
        <w:ind w:left="426"/>
        <w:rPr>
          <w:i/>
          <w:iCs/>
          <w:sz w:val="16"/>
          <w:szCs w:val="16"/>
        </w:rPr>
      </w:pPr>
      <w:r w:rsidRPr="00716FFF">
        <w:rPr>
          <w:i/>
          <w:iCs/>
          <w:sz w:val="16"/>
          <w:szCs w:val="16"/>
          <w:vertAlign w:val="superscript"/>
        </w:rPr>
        <w:t>1</w:t>
      </w:r>
      <w:r w:rsidRPr="00716FFF">
        <w:rPr>
          <w:i/>
          <w:iCs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FADB55" w14:textId="0761786D" w:rsidR="004A48BC" w:rsidRPr="00716FFF" w:rsidRDefault="004A48BC" w:rsidP="00603D2D">
      <w:pPr>
        <w:tabs>
          <w:tab w:val="left" w:pos="426"/>
        </w:tabs>
        <w:spacing w:line="276" w:lineRule="auto"/>
        <w:ind w:left="426"/>
        <w:rPr>
          <w:i/>
          <w:iCs/>
          <w:sz w:val="16"/>
          <w:szCs w:val="16"/>
        </w:rPr>
      </w:pPr>
      <w:r w:rsidRPr="00716FFF">
        <w:rPr>
          <w:i/>
          <w:iCs/>
          <w:sz w:val="16"/>
          <w:szCs w:val="16"/>
          <w:vertAlign w:val="superscript"/>
        </w:rPr>
        <w:t>2</w:t>
      </w:r>
      <w:r w:rsidRPr="00716FF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A047AE" w14:textId="77777777" w:rsidR="00C204DC" w:rsidRPr="00716FFF" w:rsidRDefault="00C204DC" w:rsidP="001E58F3">
      <w:pPr>
        <w:pStyle w:val="Akapitzlist"/>
        <w:numPr>
          <w:ilvl w:val="1"/>
          <w:numId w:val="3"/>
        </w:numPr>
        <w:autoSpaceDE w:val="0"/>
        <w:spacing w:after="0" w:line="360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716FFF">
        <w:rPr>
          <w:rFonts w:ascii="Arial" w:hAnsi="Arial" w:cs="Arial"/>
          <w:color w:val="000000"/>
          <w:sz w:val="20"/>
          <w:szCs w:val="20"/>
        </w:rPr>
        <w:t>Załączniki:</w:t>
      </w:r>
    </w:p>
    <w:p w14:paraId="14EAC697" w14:textId="77777777" w:rsidR="00C204DC" w:rsidRPr="00716FFF" w:rsidRDefault="00C204DC" w:rsidP="001E58F3">
      <w:pPr>
        <w:pStyle w:val="Akapitzlist"/>
        <w:numPr>
          <w:ilvl w:val="0"/>
          <w:numId w:val="12"/>
        </w:numPr>
        <w:autoSpaceDE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716FF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DD14362" w14:textId="77777777" w:rsidR="00C204DC" w:rsidRPr="00716FFF" w:rsidRDefault="00C204DC" w:rsidP="001E58F3">
      <w:pPr>
        <w:pStyle w:val="Akapitzlist"/>
        <w:numPr>
          <w:ilvl w:val="0"/>
          <w:numId w:val="12"/>
        </w:numPr>
        <w:autoSpaceDE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716FF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012C6BE" w14:textId="77777777" w:rsidR="00C204DC" w:rsidRPr="00716FFF" w:rsidRDefault="00C204DC" w:rsidP="001E58F3">
      <w:pPr>
        <w:pStyle w:val="Akapitzlist"/>
        <w:numPr>
          <w:ilvl w:val="0"/>
          <w:numId w:val="12"/>
        </w:numPr>
        <w:autoSpaceDE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716FF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741230B" w14:textId="73009D09" w:rsidR="0072498D" w:rsidRPr="0072498D" w:rsidRDefault="00603D2D" w:rsidP="0072498D">
      <w:pPr>
        <w:pStyle w:val="Akapitzlist"/>
        <w:numPr>
          <w:ilvl w:val="1"/>
          <w:numId w:val="3"/>
        </w:numPr>
        <w:autoSpaceDN w:val="0"/>
        <w:spacing w:after="0" w:line="36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716FFF">
        <w:rPr>
          <w:rFonts w:ascii="Arial" w:hAnsi="Arial" w:cs="Arial"/>
          <w:sz w:val="20"/>
          <w:szCs w:val="20"/>
        </w:rPr>
        <w:t xml:space="preserve">Wskazuję/wskazujemy </w:t>
      </w:r>
      <w:r w:rsidR="0072498D" w:rsidRPr="0072498D">
        <w:rPr>
          <w:rFonts w:ascii="Arial" w:hAnsi="Arial" w:cs="Arial"/>
          <w:sz w:val="20"/>
          <w:szCs w:val="20"/>
        </w:rPr>
        <w:t>osobę uprawnioną do kontaktów z Zamawiającym oraz odpowiedzialną za nadzór nad realizacją postanowień umowy: :</w:t>
      </w:r>
      <w:r w:rsidR="0072498D" w:rsidRPr="0072498D">
        <w:rPr>
          <w:rFonts w:ascii="Arial" w:hAnsi="Arial" w:cs="Arial"/>
          <w:b/>
          <w:bCs/>
          <w:sz w:val="20"/>
          <w:szCs w:val="20"/>
        </w:rPr>
        <w:t>................................................</w:t>
      </w:r>
      <w:r w:rsidR="0072498D" w:rsidRPr="0072498D">
        <w:rPr>
          <w:rFonts w:ascii="Arial" w:hAnsi="Arial" w:cs="Arial"/>
          <w:sz w:val="20"/>
          <w:szCs w:val="20"/>
        </w:rPr>
        <w:t xml:space="preserve"> Tel.: ................................... E-mail: ......................................</w:t>
      </w:r>
    </w:p>
    <w:p w14:paraId="598B1212" w14:textId="77777777" w:rsidR="0072498D" w:rsidRPr="00716FFF" w:rsidRDefault="0072498D" w:rsidP="0072498D">
      <w:pPr>
        <w:pStyle w:val="Akapitzlist"/>
        <w:autoSpaceDN w:val="0"/>
        <w:spacing w:after="0" w:line="360" w:lineRule="auto"/>
        <w:ind w:left="426"/>
        <w:contextualSpacing w:val="0"/>
        <w:rPr>
          <w:rFonts w:ascii="Arial" w:hAnsi="Arial" w:cs="Arial"/>
          <w:sz w:val="20"/>
          <w:szCs w:val="20"/>
        </w:rPr>
      </w:pPr>
    </w:p>
    <w:p w14:paraId="63C77042" w14:textId="77777777" w:rsidR="00CF732B" w:rsidRPr="0080461B" w:rsidRDefault="00CF732B" w:rsidP="00C204DC">
      <w:pPr>
        <w:pStyle w:val="Akapitzlist"/>
        <w:ind w:left="0"/>
        <w:rPr>
          <w:rFonts w:ascii="Arial" w:hAnsi="Arial" w:cs="Arial"/>
          <w:color w:val="000000"/>
          <w:sz w:val="20"/>
          <w:szCs w:val="20"/>
        </w:rPr>
      </w:pPr>
    </w:p>
    <w:p w14:paraId="752A7275" w14:textId="043C84A2" w:rsidR="00B621E7" w:rsidRDefault="00B621E7" w:rsidP="00C204DC">
      <w:pPr>
        <w:spacing w:line="276" w:lineRule="auto"/>
        <w:ind w:left="4248" w:hanging="3822"/>
        <w:rPr>
          <w:sz w:val="20"/>
          <w:szCs w:val="20"/>
        </w:rPr>
      </w:pPr>
    </w:p>
    <w:p w14:paraId="20B8F154" w14:textId="720ED903" w:rsidR="00716FFF" w:rsidRDefault="00716FFF" w:rsidP="00C204DC">
      <w:pPr>
        <w:spacing w:line="276" w:lineRule="auto"/>
        <w:ind w:left="4248" w:hanging="3822"/>
        <w:rPr>
          <w:sz w:val="20"/>
          <w:szCs w:val="20"/>
        </w:rPr>
      </w:pPr>
    </w:p>
    <w:p w14:paraId="3EA83C74" w14:textId="77777777" w:rsidR="00716FFF" w:rsidRDefault="00716FFF" w:rsidP="00C204DC">
      <w:pPr>
        <w:spacing w:line="276" w:lineRule="auto"/>
        <w:ind w:left="4248" w:hanging="3822"/>
        <w:rPr>
          <w:sz w:val="20"/>
          <w:szCs w:val="20"/>
        </w:rPr>
      </w:pPr>
    </w:p>
    <w:p w14:paraId="7875F494" w14:textId="77777777" w:rsidR="00380E3A" w:rsidRPr="0080461B" w:rsidRDefault="00905704" w:rsidP="00C204DC">
      <w:pPr>
        <w:spacing w:line="276" w:lineRule="auto"/>
        <w:ind w:left="4248" w:hanging="3822"/>
        <w:rPr>
          <w:b/>
          <w:i/>
          <w:sz w:val="20"/>
          <w:szCs w:val="20"/>
        </w:rPr>
      </w:pPr>
      <w:r w:rsidRPr="0080461B">
        <w:rPr>
          <w:sz w:val="20"/>
          <w:szCs w:val="20"/>
        </w:rPr>
        <w:t>......................... dnia ............................</w:t>
      </w:r>
      <w:r w:rsidRPr="0080461B">
        <w:rPr>
          <w:sz w:val="20"/>
          <w:szCs w:val="20"/>
        </w:rPr>
        <w:tab/>
      </w:r>
    </w:p>
    <w:p w14:paraId="6034B831" w14:textId="77777777" w:rsidR="00CF732B" w:rsidRDefault="00CF732B" w:rsidP="00611717">
      <w:pPr>
        <w:spacing w:line="276" w:lineRule="auto"/>
        <w:ind w:firstLine="709"/>
        <w:rPr>
          <w:bCs/>
          <w:i/>
          <w:sz w:val="16"/>
          <w:szCs w:val="16"/>
        </w:rPr>
      </w:pPr>
      <w:r w:rsidRPr="00C204DC">
        <w:rPr>
          <w:bCs/>
          <w:i/>
          <w:sz w:val="16"/>
          <w:szCs w:val="16"/>
        </w:rPr>
        <w:t>M</w:t>
      </w:r>
      <w:r w:rsidR="00C204DC" w:rsidRPr="00C204DC">
        <w:rPr>
          <w:bCs/>
          <w:i/>
          <w:sz w:val="16"/>
          <w:szCs w:val="16"/>
        </w:rPr>
        <w:t>iejscowość</w:t>
      </w:r>
    </w:p>
    <w:p w14:paraId="618B1554" w14:textId="77777777" w:rsidR="00CF732B" w:rsidRDefault="00CF732B" w:rsidP="00611717">
      <w:pPr>
        <w:spacing w:line="276" w:lineRule="auto"/>
        <w:ind w:firstLine="709"/>
        <w:rPr>
          <w:bCs/>
          <w:i/>
          <w:sz w:val="16"/>
          <w:szCs w:val="16"/>
        </w:rPr>
      </w:pPr>
    </w:p>
    <w:p w14:paraId="2FBE1614" w14:textId="77777777" w:rsidR="00CF732B" w:rsidRDefault="00CF732B" w:rsidP="00CF732B">
      <w:pPr>
        <w:ind w:firstLine="5529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. . . . . . . . . . . . . . . . . . . . . . . . . . . . . . . . . . . . . .</w:t>
      </w:r>
    </w:p>
    <w:p w14:paraId="2A61B996" w14:textId="77777777" w:rsidR="00CF732B" w:rsidRDefault="00CF732B" w:rsidP="00CF732B">
      <w:pPr>
        <w:ind w:firstLine="5529"/>
      </w:pPr>
      <w:r>
        <w:rPr>
          <w:rFonts w:cs="Calibri"/>
          <w:i/>
          <w:sz w:val="16"/>
          <w:szCs w:val="16"/>
        </w:rPr>
        <w:t>(Czytelny podpis lub pieczęć imienna i podpis</w:t>
      </w:r>
    </w:p>
    <w:p w14:paraId="02196B70" w14:textId="77777777" w:rsidR="00CF732B" w:rsidRDefault="00CF732B" w:rsidP="00CF732B">
      <w:pPr>
        <w:ind w:firstLine="5529"/>
      </w:pPr>
      <w:r>
        <w:rPr>
          <w:rFonts w:cs="Calibri"/>
          <w:i/>
          <w:sz w:val="16"/>
          <w:szCs w:val="16"/>
        </w:rPr>
        <w:t>osoby uprawnionej do reprezentacji Wykonawcy)</w:t>
      </w:r>
    </w:p>
    <w:p w14:paraId="243B6727" w14:textId="77777777" w:rsidR="00905704" w:rsidRPr="00EA101C" w:rsidRDefault="00000F2C" w:rsidP="00EA101C">
      <w:pPr>
        <w:spacing w:line="276" w:lineRule="auto"/>
        <w:rPr>
          <w:sz w:val="20"/>
        </w:rPr>
      </w:pPr>
      <w:hyperlink r:id="rId8" w:history="1"/>
    </w:p>
    <w:sectPr w:rsidR="00905704" w:rsidRPr="00EA101C" w:rsidSect="00611717">
      <w:headerReference w:type="default" r:id="rId9"/>
      <w:footerReference w:type="default" r:id="rId10"/>
      <w:headerReference w:type="first" r:id="rId11"/>
      <w:pgSz w:w="11906" w:h="16838"/>
      <w:pgMar w:top="993" w:right="1134" w:bottom="1134" w:left="1134" w:header="56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322B" w14:textId="77777777" w:rsidR="006B6ADA" w:rsidRDefault="006B6ADA">
      <w:r>
        <w:separator/>
      </w:r>
    </w:p>
  </w:endnote>
  <w:endnote w:type="continuationSeparator" w:id="0">
    <w:p w14:paraId="2F5EEDD4" w14:textId="77777777" w:rsidR="006B6ADA" w:rsidRDefault="006B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</w:font>
  <w:font w:name="inherit">
    <w:altName w:val="Times New Roman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122D" w14:textId="77777777" w:rsidR="00D87CB6" w:rsidRPr="00D87CB6" w:rsidRDefault="00D87CB6">
    <w:pPr>
      <w:pStyle w:val="Stopka"/>
      <w:jc w:val="right"/>
      <w:rPr>
        <w:rFonts w:ascii="Arial" w:hAnsi="Arial" w:cs="Arial"/>
        <w:sz w:val="20"/>
        <w:szCs w:val="20"/>
      </w:rPr>
    </w:pPr>
    <w:r w:rsidRPr="00D87CB6">
      <w:rPr>
        <w:rFonts w:ascii="Arial" w:hAnsi="Arial" w:cs="Arial"/>
        <w:sz w:val="20"/>
        <w:szCs w:val="20"/>
        <w:lang w:val="pl-PL"/>
      </w:rPr>
      <w:t xml:space="preserve">Strona </w:t>
    </w:r>
    <w:r w:rsidRPr="00D87CB6">
      <w:rPr>
        <w:rFonts w:ascii="Arial" w:hAnsi="Arial" w:cs="Arial"/>
        <w:b/>
        <w:bCs/>
        <w:sz w:val="20"/>
        <w:szCs w:val="20"/>
      </w:rPr>
      <w:fldChar w:fldCharType="begin"/>
    </w:r>
    <w:r w:rsidRPr="00D87CB6">
      <w:rPr>
        <w:rFonts w:ascii="Arial" w:hAnsi="Arial" w:cs="Arial"/>
        <w:b/>
        <w:bCs/>
        <w:sz w:val="20"/>
        <w:szCs w:val="20"/>
      </w:rPr>
      <w:instrText>PAGE</w:instrText>
    </w:r>
    <w:r w:rsidRPr="00D87CB6">
      <w:rPr>
        <w:rFonts w:ascii="Arial" w:hAnsi="Arial" w:cs="Arial"/>
        <w:b/>
        <w:bCs/>
        <w:sz w:val="20"/>
        <w:szCs w:val="20"/>
      </w:rPr>
      <w:fldChar w:fldCharType="separate"/>
    </w:r>
    <w:r w:rsidRPr="00D87CB6">
      <w:rPr>
        <w:rFonts w:ascii="Arial" w:hAnsi="Arial" w:cs="Arial"/>
        <w:b/>
        <w:bCs/>
        <w:sz w:val="20"/>
        <w:szCs w:val="20"/>
        <w:lang w:val="pl-PL"/>
      </w:rPr>
      <w:t>2</w:t>
    </w:r>
    <w:r w:rsidRPr="00D87CB6">
      <w:rPr>
        <w:rFonts w:ascii="Arial" w:hAnsi="Arial" w:cs="Arial"/>
        <w:b/>
        <w:bCs/>
        <w:sz w:val="20"/>
        <w:szCs w:val="20"/>
      </w:rPr>
      <w:fldChar w:fldCharType="end"/>
    </w:r>
    <w:r w:rsidRPr="00D87CB6">
      <w:rPr>
        <w:rFonts w:ascii="Arial" w:hAnsi="Arial" w:cs="Arial"/>
        <w:sz w:val="20"/>
        <w:szCs w:val="20"/>
        <w:lang w:val="pl-PL"/>
      </w:rPr>
      <w:t xml:space="preserve"> z </w:t>
    </w:r>
    <w:r w:rsidRPr="00D87CB6">
      <w:rPr>
        <w:rFonts w:ascii="Arial" w:hAnsi="Arial" w:cs="Arial"/>
        <w:b/>
        <w:bCs/>
        <w:sz w:val="20"/>
        <w:szCs w:val="20"/>
      </w:rPr>
      <w:fldChar w:fldCharType="begin"/>
    </w:r>
    <w:r w:rsidRPr="00D87CB6">
      <w:rPr>
        <w:rFonts w:ascii="Arial" w:hAnsi="Arial" w:cs="Arial"/>
        <w:b/>
        <w:bCs/>
        <w:sz w:val="20"/>
        <w:szCs w:val="20"/>
      </w:rPr>
      <w:instrText>NUMPAGES</w:instrText>
    </w:r>
    <w:r w:rsidRPr="00D87CB6">
      <w:rPr>
        <w:rFonts w:ascii="Arial" w:hAnsi="Arial" w:cs="Arial"/>
        <w:b/>
        <w:bCs/>
        <w:sz w:val="20"/>
        <w:szCs w:val="20"/>
      </w:rPr>
      <w:fldChar w:fldCharType="separate"/>
    </w:r>
    <w:r w:rsidRPr="00D87CB6">
      <w:rPr>
        <w:rFonts w:ascii="Arial" w:hAnsi="Arial" w:cs="Arial"/>
        <w:b/>
        <w:bCs/>
        <w:sz w:val="20"/>
        <w:szCs w:val="20"/>
        <w:lang w:val="pl-PL"/>
      </w:rPr>
      <w:t>2</w:t>
    </w:r>
    <w:r w:rsidRPr="00D87CB6">
      <w:rPr>
        <w:rFonts w:ascii="Arial" w:hAnsi="Arial" w:cs="Arial"/>
        <w:b/>
        <w:bCs/>
        <w:sz w:val="20"/>
        <w:szCs w:val="20"/>
      </w:rPr>
      <w:fldChar w:fldCharType="end"/>
    </w:r>
  </w:p>
  <w:p w14:paraId="730BEE42" w14:textId="77777777" w:rsidR="00905704" w:rsidRDefault="00905704">
    <w:pPr>
      <w:pStyle w:val="Stopka"/>
      <w:jc w:val="center"/>
      <w:rPr>
        <w:rFonts w:ascii="Calibri" w:hAnsi="Calibri" w:cs="Calibri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173E" w14:textId="77777777" w:rsidR="006B6ADA" w:rsidRDefault="006B6ADA">
      <w:r>
        <w:separator/>
      </w:r>
    </w:p>
  </w:footnote>
  <w:footnote w:type="continuationSeparator" w:id="0">
    <w:p w14:paraId="19516C2A" w14:textId="77777777" w:rsidR="006B6ADA" w:rsidRDefault="006B6ADA">
      <w:r>
        <w:continuationSeparator/>
      </w:r>
    </w:p>
  </w:footnote>
  <w:footnote w:id="1">
    <w:p w14:paraId="3BCC0D7B" w14:textId="77777777" w:rsidR="004822A8" w:rsidRDefault="004822A8" w:rsidP="004822A8">
      <w:pPr>
        <w:pStyle w:val="Footnote"/>
        <w:rPr>
          <w:rFonts w:hint="eastAsia"/>
        </w:rPr>
      </w:pPr>
      <w:r>
        <w:rPr>
          <w:rStyle w:val="Odwoanieprzypisudolnego"/>
        </w:rPr>
        <w:t>1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niepotrzebne skreślić</w:t>
      </w:r>
    </w:p>
  </w:footnote>
  <w:footnote w:id="2">
    <w:p w14:paraId="1E2E0B44" w14:textId="77777777" w:rsidR="004822A8" w:rsidRDefault="004822A8" w:rsidP="004822A8">
      <w:pPr>
        <w:pStyle w:val="Footnote"/>
        <w:rPr>
          <w:rFonts w:hint="eastAsia"/>
        </w:rPr>
      </w:pPr>
      <w:r>
        <w:rPr>
          <w:rStyle w:val="Odwoanieprzypisudolnego"/>
        </w:rPr>
        <w:t>2</w:t>
      </w:r>
      <w:r>
        <w:rPr>
          <w:rFonts w:ascii="Calibri" w:hAnsi="Calibri" w:cs="Calibri"/>
          <w:sz w:val="18"/>
          <w:szCs w:val="18"/>
        </w:rPr>
        <w:t xml:space="preserve"> dokumenty rejestrowe - dot. </w:t>
      </w:r>
      <w:r>
        <w:rPr>
          <w:rFonts w:ascii="Calibri" w:hAnsi="Calibri" w:cs="Calibri"/>
          <w:b/>
          <w:bCs/>
          <w:sz w:val="18"/>
          <w:szCs w:val="18"/>
        </w:rPr>
        <w:t>osoby uprawnionej</w:t>
      </w:r>
      <w:r>
        <w:rPr>
          <w:rFonts w:ascii="Calibri" w:hAnsi="Calibri" w:cs="Calibri"/>
          <w:sz w:val="18"/>
          <w:szCs w:val="18"/>
        </w:rPr>
        <w:t xml:space="preserve">, pełnomocnictwo, upoważnienie - dot. </w:t>
      </w:r>
      <w:r>
        <w:rPr>
          <w:rFonts w:ascii="Calibri" w:hAnsi="Calibri" w:cs="Calibri"/>
          <w:b/>
          <w:bCs/>
          <w:sz w:val="18"/>
          <w:szCs w:val="18"/>
        </w:rPr>
        <w:t>osoby upoważnionej</w:t>
      </w:r>
    </w:p>
    <w:p w14:paraId="6772F289" w14:textId="77777777" w:rsidR="004822A8" w:rsidRDefault="004822A8" w:rsidP="004822A8">
      <w:pPr>
        <w:pStyle w:val="Footnote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F3A5" w14:textId="5C01C0C4" w:rsidR="00D87CB6" w:rsidRPr="009C5778" w:rsidRDefault="00D87CB6" w:rsidP="00D87CB6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9C5778">
      <w:rPr>
        <w:rFonts w:ascii="Calibri Light" w:hAnsi="Calibri Light" w:cs="Calibri Light"/>
      </w:rPr>
      <w:t>SRZP261-</w:t>
    </w:r>
    <w:r w:rsidR="00843FBF">
      <w:rPr>
        <w:rFonts w:ascii="Calibri Light" w:hAnsi="Calibri Light" w:cs="Calibri Light"/>
      </w:rPr>
      <w:t>1</w:t>
    </w:r>
    <w:r w:rsidR="00E6683A">
      <w:rPr>
        <w:rFonts w:ascii="Calibri Light" w:hAnsi="Calibri Light" w:cs="Calibri Light"/>
      </w:rPr>
      <w:t>-</w:t>
    </w:r>
    <w:r w:rsidRPr="009C5778">
      <w:rPr>
        <w:rFonts w:ascii="Calibri Light" w:hAnsi="Calibri Light" w:cs="Calibri Light"/>
      </w:rPr>
      <w:t>0</w:t>
    </w:r>
    <w:r w:rsidR="004822A8">
      <w:rPr>
        <w:rFonts w:ascii="Calibri Light" w:hAnsi="Calibri Light" w:cs="Calibri Light"/>
      </w:rPr>
      <w:t>0</w:t>
    </w:r>
    <w:r w:rsidR="004A48BC">
      <w:rPr>
        <w:rFonts w:ascii="Calibri Light" w:hAnsi="Calibri Light" w:cs="Calibri Light"/>
      </w:rPr>
      <w:t>1</w:t>
    </w:r>
    <w:r w:rsidR="00B971EE">
      <w:rPr>
        <w:rFonts w:ascii="Calibri Light" w:hAnsi="Calibri Light" w:cs="Calibri Light"/>
      </w:rPr>
      <w:t>5</w:t>
    </w:r>
    <w:r w:rsidRPr="009C5778">
      <w:rPr>
        <w:rFonts w:ascii="Calibri Light" w:hAnsi="Calibri Light" w:cs="Calibri Light"/>
      </w:rPr>
      <w:t>/</w:t>
    </w:r>
    <w:r w:rsidR="00843FBF">
      <w:rPr>
        <w:rFonts w:ascii="Calibri Light" w:hAnsi="Calibri Light" w:cs="Calibri Light"/>
      </w:rPr>
      <w:t>2</w:t>
    </w:r>
    <w:r w:rsidR="004A48BC">
      <w:rPr>
        <w:rFonts w:ascii="Calibri Light" w:hAnsi="Calibri Light" w:cs="Calibri Light"/>
      </w:rPr>
      <w:t>3</w:t>
    </w:r>
    <w:r>
      <w:rPr>
        <w:rFonts w:ascii="Calibri" w:eastAsia="Calibri" w:hAnsi="Calibri" w:cs="Calibri"/>
        <w:color w:val="434343"/>
      </w:rPr>
      <w:t xml:space="preserve"> </w:t>
    </w:r>
  </w:p>
  <w:p w14:paraId="6EF3C1FA" w14:textId="77777777" w:rsidR="00905704" w:rsidRDefault="00905704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2E69" w14:textId="77777777" w:rsidR="009C5778" w:rsidRPr="009C5778" w:rsidRDefault="009C5778" w:rsidP="009C5778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9C5778">
      <w:rPr>
        <w:rFonts w:ascii="Calibri Light" w:hAnsi="Calibri Light" w:cs="Calibri Light"/>
      </w:rPr>
      <w:t>SRZP261-0007/21</w:t>
    </w:r>
    <w:r>
      <w:rPr>
        <w:rFonts w:ascii="Calibri" w:eastAsia="Calibri" w:hAnsi="Calibri" w:cs="Calibri"/>
        <w:color w:val="43434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36A0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color w:val="000000" w:themeColor="text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8DE23D8"/>
    <w:multiLevelType w:val="multilevel"/>
    <w:tmpl w:val="199A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3453CB5"/>
    <w:multiLevelType w:val="multilevel"/>
    <w:tmpl w:val="FA4AB17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C43A0"/>
    <w:multiLevelType w:val="multilevel"/>
    <w:tmpl w:val="6F047352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77350DB3"/>
    <w:multiLevelType w:val="multilevel"/>
    <w:tmpl w:val="7EDA05B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441150">
    <w:abstractNumId w:val="0"/>
  </w:num>
  <w:num w:numId="2" w16cid:durableId="2093231497">
    <w:abstractNumId w:val="1"/>
  </w:num>
  <w:num w:numId="3" w16cid:durableId="261690163">
    <w:abstractNumId w:val="2"/>
  </w:num>
  <w:num w:numId="4" w16cid:durableId="1186672647">
    <w:abstractNumId w:val="3"/>
  </w:num>
  <w:num w:numId="5" w16cid:durableId="1173716529">
    <w:abstractNumId w:val="4"/>
  </w:num>
  <w:num w:numId="6" w16cid:durableId="1631744740">
    <w:abstractNumId w:val="6"/>
  </w:num>
  <w:num w:numId="7" w16cid:durableId="1896702164">
    <w:abstractNumId w:val="10"/>
  </w:num>
  <w:num w:numId="8" w16cid:durableId="1930775912">
    <w:abstractNumId w:val="5"/>
  </w:num>
  <w:num w:numId="9" w16cid:durableId="1330451187">
    <w:abstractNumId w:val="13"/>
  </w:num>
  <w:num w:numId="10" w16cid:durableId="717050086">
    <w:abstractNumId w:val="11"/>
  </w:num>
  <w:num w:numId="11" w16cid:durableId="1263100323">
    <w:abstractNumId w:val="16"/>
  </w:num>
  <w:num w:numId="12" w16cid:durableId="1844083459">
    <w:abstractNumId w:val="12"/>
  </w:num>
  <w:num w:numId="13" w16cid:durableId="1816100466">
    <w:abstractNumId w:val="15"/>
  </w:num>
  <w:num w:numId="14" w16cid:durableId="10519233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3421765">
    <w:abstractNumId w:val="8"/>
  </w:num>
  <w:num w:numId="16" w16cid:durableId="350768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8829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3272236">
    <w:abstractNumId w:val="0"/>
    <w:lvlOverride w:ilvl="0">
      <w:startOverride w:val="1"/>
    </w:lvlOverride>
  </w:num>
  <w:num w:numId="19" w16cid:durableId="24916346">
    <w:abstractNumId w:val="0"/>
    <w:lvlOverride w:ilvl="0">
      <w:startOverride w:val="1"/>
    </w:lvlOverride>
  </w:num>
  <w:num w:numId="20" w16cid:durableId="1195311779">
    <w:abstractNumId w:val="9"/>
  </w:num>
  <w:num w:numId="21" w16cid:durableId="571427947">
    <w:abstractNumId w:val="14"/>
  </w:num>
  <w:num w:numId="22" w16cid:durableId="633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00F2C"/>
    <w:rsid w:val="00037197"/>
    <w:rsid w:val="0005111D"/>
    <w:rsid w:val="000531AD"/>
    <w:rsid w:val="000712D8"/>
    <w:rsid w:val="000913A1"/>
    <w:rsid w:val="00093DB0"/>
    <w:rsid w:val="000C636C"/>
    <w:rsid w:val="0012171C"/>
    <w:rsid w:val="00133A7B"/>
    <w:rsid w:val="001462A8"/>
    <w:rsid w:val="00152FD3"/>
    <w:rsid w:val="001C4DA2"/>
    <w:rsid w:val="001D12F9"/>
    <w:rsid w:val="001E58F3"/>
    <w:rsid w:val="001F0862"/>
    <w:rsid w:val="001F5AC6"/>
    <w:rsid w:val="00204875"/>
    <w:rsid w:val="00211C52"/>
    <w:rsid w:val="00215099"/>
    <w:rsid w:val="00236456"/>
    <w:rsid w:val="00241727"/>
    <w:rsid w:val="002746B2"/>
    <w:rsid w:val="002A637C"/>
    <w:rsid w:val="002C1A74"/>
    <w:rsid w:val="002D1EA5"/>
    <w:rsid w:val="002E14BE"/>
    <w:rsid w:val="002F0D8C"/>
    <w:rsid w:val="002F3E79"/>
    <w:rsid w:val="0034502A"/>
    <w:rsid w:val="00346EF6"/>
    <w:rsid w:val="00363045"/>
    <w:rsid w:val="00372C91"/>
    <w:rsid w:val="00380E3A"/>
    <w:rsid w:val="00385CB4"/>
    <w:rsid w:val="003A030C"/>
    <w:rsid w:val="003A1C0E"/>
    <w:rsid w:val="003A4386"/>
    <w:rsid w:val="00443940"/>
    <w:rsid w:val="00461C79"/>
    <w:rsid w:val="004822A8"/>
    <w:rsid w:val="004A48BC"/>
    <w:rsid w:val="004A7874"/>
    <w:rsid w:val="004C4CEB"/>
    <w:rsid w:val="004D2326"/>
    <w:rsid w:val="0051499C"/>
    <w:rsid w:val="00526460"/>
    <w:rsid w:val="00527D09"/>
    <w:rsid w:val="00572506"/>
    <w:rsid w:val="005C7CA7"/>
    <w:rsid w:val="00603D2D"/>
    <w:rsid w:val="00611717"/>
    <w:rsid w:val="00620C56"/>
    <w:rsid w:val="00630947"/>
    <w:rsid w:val="006375CE"/>
    <w:rsid w:val="00671934"/>
    <w:rsid w:val="006A1405"/>
    <w:rsid w:val="006B6ADA"/>
    <w:rsid w:val="006D54FF"/>
    <w:rsid w:val="00700866"/>
    <w:rsid w:val="00713129"/>
    <w:rsid w:val="00716FFF"/>
    <w:rsid w:val="0072498D"/>
    <w:rsid w:val="007301BD"/>
    <w:rsid w:val="00733E1D"/>
    <w:rsid w:val="00761367"/>
    <w:rsid w:val="00774A34"/>
    <w:rsid w:val="00782ABC"/>
    <w:rsid w:val="007915EE"/>
    <w:rsid w:val="007A1F62"/>
    <w:rsid w:val="00802A05"/>
    <w:rsid w:val="0080461B"/>
    <w:rsid w:val="0081503D"/>
    <w:rsid w:val="00816E08"/>
    <w:rsid w:val="008351E2"/>
    <w:rsid w:val="00843FBF"/>
    <w:rsid w:val="0087646F"/>
    <w:rsid w:val="008A2117"/>
    <w:rsid w:val="008A4016"/>
    <w:rsid w:val="008F00E9"/>
    <w:rsid w:val="00905704"/>
    <w:rsid w:val="00916E30"/>
    <w:rsid w:val="0094110B"/>
    <w:rsid w:val="009574D5"/>
    <w:rsid w:val="00961A47"/>
    <w:rsid w:val="009C5778"/>
    <w:rsid w:val="009C596B"/>
    <w:rsid w:val="00A03147"/>
    <w:rsid w:val="00A13C13"/>
    <w:rsid w:val="00A35CC6"/>
    <w:rsid w:val="00A4490B"/>
    <w:rsid w:val="00A80197"/>
    <w:rsid w:val="00A97AEF"/>
    <w:rsid w:val="00AC1504"/>
    <w:rsid w:val="00AC65AE"/>
    <w:rsid w:val="00AC7A71"/>
    <w:rsid w:val="00AE4F67"/>
    <w:rsid w:val="00AF1407"/>
    <w:rsid w:val="00AF6263"/>
    <w:rsid w:val="00B115D1"/>
    <w:rsid w:val="00B11F6A"/>
    <w:rsid w:val="00B621E7"/>
    <w:rsid w:val="00B971EE"/>
    <w:rsid w:val="00BD59E2"/>
    <w:rsid w:val="00C1055D"/>
    <w:rsid w:val="00C204DC"/>
    <w:rsid w:val="00C44425"/>
    <w:rsid w:val="00C50BED"/>
    <w:rsid w:val="00C6541C"/>
    <w:rsid w:val="00C72A5C"/>
    <w:rsid w:val="00C95E5F"/>
    <w:rsid w:val="00C97C11"/>
    <w:rsid w:val="00CA407E"/>
    <w:rsid w:val="00CF0455"/>
    <w:rsid w:val="00CF2A13"/>
    <w:rsid w:val="00CF2A5F"/>
    <w:rsid w:val="00CF732B"/>
    <w:rsid w:val="00D27370"/>
    <w:rsid w:val="00D3701F"/>
    <w:rsid w:val="00D87CB6"/>
    <w:rsid w:val="00DB70F5"/>
    <w:rsid w:val="00DF0780"/>
    <w:rsid w:val="00E1180E"/>
    <w:rsid w:val="00E537D7"/>
    <w:rsid w:val="00E62F78"/>
    <w:rsid w:val="00E6683A"/>
    <w:rsid w:val="00E906E3"/>
    <w:rsid w:val="00EA101C"/>
    <w:rsid w:val="00EB5FAA"/>
    <w:rsid w:val="00EF4A32"/>
    <w:rsid w:val="00F41306"/>
    <w:rsid w:val="00F51EEC"/>
    <w:rsid w:val="00F5702A"/>
    <w:rsid w:val="00F63A65"/>
    <w:rsid w:val="00F63C9F"/>
    <w:rsid w:val="00FB6BB3"/>
    <w:rsid w:val="00FE01E5"/>
    <w:rsid w:val="00FF16FD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EDD511"/>
  <w15:chartTrackingRefBased/>
  <w15:docId w15:val="{CFA4091A-976A-407B-A988-73A51BC4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link w:val="StandardZnak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qFormat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numbering" w:customStyle="1" w:styleId="WWNum1">
    <w:name w:val="WWNum1"/>
    <w:rsid w:val="00EA101C"/>
    <w:pPr>
      <w:numPr>
        <w:numId w:val="13"/>
      </w:numPr>
    </w:pPr>
  </w:style>
  <w:style w:type="numbering" w:customStyle="1" w:styleId="WWNum3">
    <w:name w:val="WWNum3"/>
    <w:basedOn w:val="Bezlisty"/>
    <w:rsid w:val="00EA101C"/>
    <w:pPr>
      <w:numPr>
        <w:numId w:val="15"/>
      </w:numPr>
    </w:pPr>
  </w:style>
  <w:style w:type="paragraph" w:customStyle="1" w:styleId="Standarduser">
    <w:name w:val="Standard (user)"/>
    <w:rsid w:val="00215099"/>
    <w:pPr>
      <w:suppressAutoHyphens/>
      <w:autoSpaceDN w:val="0"/>
    </w:pPr>
    <w:rPr>
      <w:rFonts w:ascii="Liberation Serif" w:eastAsia="NSimSun" w:hAnsi="Liberation Serif" w:cs="Arial"/>
      <w:color w:val="00000A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4A48BC"/>
  </w:style>
  <w:style w:type="character" w:customStyle="1" w:styleId="StandardZnak">
    <w:name w:val="Standard Znak"/>
    <w:link w:val="Standard"/>
    <w:rsid w:val="004A48BC"/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w-zawiercie.4bip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5463</CharactersWithSpaces>
  <SharedDoc>false</SharedDoc>
  <HLinks>
    <vt:vector size="6" baseType="variant">
      <vt:variant>
        <vt:i4>5111895</vt:i4>
      </vt:variant>
      <vt:variant>
        <vt:i4>0</vt:i4>
      </vt:variant>
      <vt:variant>
        <vt:i4>0</vt:i4>
      </vt:variant>
      <vt:variant>
        <vt:i4>5</vt:i4>
      </vt:variant>
      <vt:variant>
        <vt:lpwstr>http://www.cuw-zawiercie.4bip.pl/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Aneta</cp:lastModifiedBy>
  <cp:revision>6</cp:revision>
  <cp:lastPrinted>2021-05-25T09:57:00Z</cp:lastPrinted>
  <dcterms:created xsi:type="dcterms:W3CDTF">2023-01-26T09:03:00Z</dcterms:created>
  <dcterms:modified xsi:type="dcterms:W3CDTF">2023-02-02T06:43:00Z</dcterms:modified>
</cp:coreProperties>
</file>