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9680" w14:textId="2F8B597D" w:rsidR="00381866" w:rsidRPr="00A8331B" w:rsidRDefault="002E0041" w:rsidP="00A8331B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overflowPunct/>
        <w:autoSpaceDE/>
        <w:autoSpaceDN/>
        <w:adjustRightInd/>
        <w:ind w:left="709"/>
        <w:jc w:val="right"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A8331B">
        <w:rPr>
          <w:rFonts w:asciiTheme="minorHAnsi" w:hAnsiTheme="minorHAnsi" w:cstheme="minorHAnsi"/>
          <w:color w:val="808080" w:themeColor="background1" w:themeShade="80"/>
        </w:rPr>
        <w:t>Załącznik Nr 1  do SWZ</w:t>
      </w:r>
      <w:r w:rsidR="00381866" w:rsidRPr="00A8331B">
        <w:rPr>
          <w:rFonts w:asciiTheme="minorHAnsi" w:hAnsiTheme="minorHAnsi" w:cstheme="minorHAnsi"/>
          <w:color w:val="808080" w:themeColor="background1" w:themeShade="80"/>
        </w:rPr>
        <w:t xml:space="preserve"> – </w:t>
      </w:r>
      <w:bookmarkStart w:id="0" w:name="_Hlk55897876"/>
      <w:r w:rsidR="00381866" w:rsidRPr="00A8331B">
        <w:rPr>
          <w:rFonts w:asciiTheme="minorHAnsi" w:hAnsiTheme="minorHAnsi" w:cstheme="minorHAnsi"/>
          <w:color w:val="808080" w:themeColor="background1" w:themeShade="80"/>
        </w:rPr>
        <w:t>Formularz ofertowy</w:t>
      </w:r>
      <w:bookmarkEnd w:id="0"/>
    </w:p>
    <w:p w14:paraId="16CBC281" w14:textId="4D0D58B9" w:rsidR="00A8331B" w:rsidRPr="00A8331B" w:rsidRDefault="00A8331B" w:rsidP="00A8331B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overflowPunct/>
        <w:autoSpaceDE/>
        <w:autoSpaceDN/>
        <w:adjustRightInd/>
        <w:ind w:left="709"/>
        <w:jc w:val="right"/>
        <w:textAlignment w:val="auto"/>
        <w:rPr>
          <w:rFonts w:asciiTheme="minorHAnsi" w:hAnsiTheme="minorHAnsi" w:cstheme="minorHAnsi"/>
          <w:color w:val="808080" w:themeColor="background1" w:themeShade="80"/>
        </w:rPr>
      </w:pPr>
      <w:r w:rsidRPr="00A8331B">
        <w:rPr>
          <w:rFonts w:asciiTheme="minorHAnsi" w:hAnsiTheme="minorHAnsi" w:cstheme="minorHAnsi"/>
          <w:color w:val="808080" w:themeColor="background1" w:themeShade="80"/>
        </w:rPr>
        <w:t>Postępowanie nr PN/23/2024</w:t>
      </w:r>
    </w:p>
    <w:p w14:paraId="689DB9EA" w14:textId="259584EC" w:rsidR="002E0041" w:rsidRPr="00A8331B" w:rsidRDefault="002E0041" w:rsidP="00735C60">
      <w:pPr>
        <w:ind w:left="426" w:hanging="426"/>
        <w:jc w:val="right"/>
        <w:rPr>
          <w:rFonts w:asciiTheme="minorHAnsi" w:hAnsiTheme="minorHAnsi" w:cstheme="minorHAnsi"/>
          <w:color w:val="808080" w:themeColor="background1" w:themeShade="80"/>
          <w:sz w:val="10"/>
          <w:szCs w:val="10"/>
        </w:rPr>
      </w:pPr>
    </w:p>
    <w:p w14:paraId="05F22937" w14:textId="700C213A" w:rsidR="002E0041" w:rsidRPr="00961F73" w:rsidRDefault="00381866" w:rsidP="00381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61F73">
        <w:rPr>
          <w:rFonts w:asciiTheme="minorHAnsi" w:hAnsiTheme="minorHAnsi" w:cstheme="minorHAnsi"/>
          <w:b/>
          <w:bCs/>
          <w:sz w:val="24"/>
          <w:szCs w:val="24"/>
        </w:rPr>
        <w:t xml:space="preserve">FORMULARZ OFERTOWY </w:t>
      </w:r>
    </w:p>
    <w:p w14:paraId="1ABB7797" w14:textId="15D331D9" w:rsidR="002E0041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5"/>
      </w:tblGrid>
      <w:tr w:rsidR="001018A0" w:rsidRPr="006C3C35" w14:paraId="34FD18A0" w14:textId="77777777" w:rsidTr="00AA3E62">
        <w:tc>
          <w:tcPr>
            <w:tcW w:w="2547" w:type="dxa"/>
          </w:tcPr>
          <w:p w14:paraId="46537834" w14:textId="08111729" w:rsidR="001018A0" w:rsidRPr="006C3C35" w:rsidRDefault="001018A0" w:rsidP="001018A0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>Pełna nazwa Wykonawcy</w:t>
            </w:r>
            <w:r w:rsidR="004A1E21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6C3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5" w:type="dxa"/>
            <w:tcBorders>
              <w:bottom w:val="dotted" w:sz="4" w:space="0" w:color="auto"/>
            </w:tcBorders>
          </w:tcPr>
          <w:p w14:paraId="62C83098" w14:textId="553AF4B4" w:rsidR="001018A0" w:rsidRPr="006C3C35" w:rsidRDefault="001018A0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A3E62" w:rsidRPr="006C3C35" w14:paraId="24EAED86" w14:textId="77777777" w:rsidTr="00AA3E62">
        <w:tc>
          <w:tcPr>
            <w:tcW w:w="2547" w:type="dxa"/>
            <w:vMerge w:val="restart"/>
          </w:tcPr>
          <w:p w14:paraId="6CA6910F" w14:textId="6285B413" w:rsidR="00AA3E62" w:rsidRPr="006C3C35" w:rsidRDefault="00AA3E62" w:rsidP="001018A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5" w:type="dxa"/>
            <w:tcBorders>
              <w:top w:val="dotted" w:sz="4" w:space="0" w:color="auto"/>
              <w:bottom w:val="dotted" w:sz="4" w:space="0" w:color="auto"/>
            </w:tcBorders>
          </w:tcPr>
          <w:p w14:paraId="4D17CB9C" w14:textId="51CA829E" w:rsidR="00AA3E62" w:rsidRPr="006C3C35" w:rsidRDefault="00AA3E62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E62" w:rsidRPr="006C3C35" w14:paraId="25A21193" w14:textId="77777777" w:rsidTr="00AA3E62">
        <w:tc>
          <w:tcPr>
            <w:tcW w:w="2547" w:type="dxa"/>
            <w:vMerge/>
          </w:tcPr>
          <w:p w14:paraId="53B4F94B" w14:textId="77777777" w:rsidR="00AA3E62" w:rsidRPr="006C3C35" w:rsidRDefault="00AA3E62" w:rsidP="001018A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5" w:type="dxa"/>
            <w:tcBorders>
              <w:top w:val="dotted" w:sz="4" w:space="0" w:color="auto"/>
              <w:bottom w:val="dotted" w:sz="4" w:space="0" w:color="auto"/>
            </w:tcBorders>
          </w:tcPr>
          <w:p w14:paraId="60CCA350" w14:textId="77777777" w:rsidR="00AA3E62" w:rsidRPr="006C3C35" w:rsidDel="001018A0" w:rsidRDefault="00AA3E62" w:rsidP="00A5567C">
            <w:pPr>
              <w:ind w:left="426" w:hanging="426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6E1A8A" w:rsidRPr="006C3C35" w14:paraId="5CF952B7" w14:textId="77777777" w:rsidTr="00D401CC">
        <w:tc>
          <w:tcPr>
            <w:tcW w:w="2547" w:type="dxa"/>
          </w:tcPr>
          <w:p w14:paraId="63A6FCF4" w14:textId="161F4262" w:rsidR="006E1A8A" w:rsidRPr="006C3C35" w:rsidRDefault="006E1A8A" w:rsidP="001018A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  <w:r w:rsidR="004A1E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5" w:type="dxa"/>
            <w:tcBorders>
              <w:top w:val="dotted" w:sz="4" w:space="0" w:color="auto"/>
              <w:bottom w:val="dotted" w:sz="4" w:space="0" w:color="auto"/>
            </w:tcBorders>
          </w:tcPr>
          <w:p w14:paraId="1842FD3A" w14:textId="6101D072" w:rsidR="006E1A8A" w:rsidRPr="006C3C35" w:rsidRDefault="006E1A8A" w:rsidP="00D40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1A8A" w:rsidRPr="006C3C35" w14:paraId="4996BD53" w14:textId="77777777" w:rsidTr="00D401CC">
        <w:tc>
          <w:tcPr>
            <w:tcW w:w="2547" w:type="dxa"/>
          </w:tcPr>
          <w:p w14:paraId="63E71C9B" w14:textId="0FB936EE" w:rsidR="006E1A8A" w:rsidRPr="006C3C35" w:rsidRDefault="006E1A8A" w:rsidP="001018A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4A1E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5" w:type="dxa"/>
            <w:tcBorders>
              <w:top w:val="dotted" w:sz="4" w:space="0" w:color="auto"/>
              <w:bottom w:val="dotted" w:sz="4" w:space="0" w:color="auto"/>
            </w:tcBorders>
          </w:tcPr>
          <w:p w14:paraId="34415641" w14:textId="1DA69895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1A8A" w:rsidRPr="006C3C35" w14:paraId="55812593" w14:textId="77777777" w:rsidTr="00D401CC">
        <w:tc>
          <w:tcPr>
            <w:tcW w:w="2547" w:type="dxa"/>
          </w:tcPr>
          <w:p w14:paraId="36E9FE75" w14:textId="178007A7" w:rsidR="006E1A8A" w:rsidRPr="006C3C35" w:rsidRDefault="006E1A8A" w:rsidP="001018A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  <w:r w:rsidR="004A1E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5" w:type="dxa"/>
            <w:tcBorders>
              <w:top w:val="dotted" w:sz="4" w:space="0" w:color="auto"/>
              <w:bottom w:val="dotted" w:sz="4" w:space="0" w:color="auto"/>
            </w:tcBorders>
          </w:tcPr>
          <w:p w14:paraId="49D39828" w14:textId="1B384693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1A8A" w:rsidRPr="006C3C35" w14:paraId="6E266ED6" w14:textId="77777777" w:rsidTr="00D401CC">
        <w:tc>
          <w:tcPr>
            <w:tcW w:w="2547" w:type="dxa"/>
          </w:tcPr>
          <w:p w14:paraId="568B5995" w14:textId="43DAC64E" w:rsidR="006E1A8A" w:rsidRPr="006C3C35" w:rsidRDefault="006E1A8A" w:rsidP="001018A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  <w:r w:rsidR="004A1E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75" w:type="dxa"/>
            <w:tcBorders>
              <w:top w:val="dotted" w:sz="4" w:space="0" w:color="auto"/>
              <w:bottom w:val="dotted" w:sz="4" w:space="0" w:color="auto"/>
            </w:tcBorders>
          </w:tcPr>
          <w:p w14:paraId="3AF89986" w14:textId="58F842F4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1A8A" w:rsidRPr="006C3C35" w14:paraId="280BFCFA" w14:textId="77777777" w:rsidTr="00D401CC">
        <w:tc>
          <w:tcPr>
            <w:tcW w:w="2547" w:type="dxa"/>
          </w:tcPr>
          <w:p w14:paraId="5376FAAE" w14:textId="6928E434" w:rsidR="006E1A8A" w:rsidRPr="006C3C35" w:rsidRDefault="006E1A8A" w:rsidP="001018A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r w:rsidR="004A1E2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5" w:type="dxa"/>
            <w:tcBorders>
              <w:top w:val="dotted" w:sz="4" w:space="0" w:color="auto"/>
              <w:bottom w:val="dotted" w:sz="4" w:space="0" w:color="auto"/>
            </w:tcBorders>
          </w:tcPr>
          <w:p w14:paraId="167BD7A1" w14:textId="472D6468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1A8A" w:rsidRPr="006C3C35" w14:paraId="636D7457" w14:textId="77777777" w:rsidTr="00D401CC">
        <w:tc>
          <w:tcPr>
            <w:tcW w:w="2547" w:type="dxa"/>
          </w:tcPr>
          <w:p w14:paraId="6EF4D337" w14:textId="2470DA12" w:rsidR="006E1A8A" w:rsidRPr="006C3C35" w:rsidRDefault="006E1A8A" w:rsidP="001018A0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  <w:r w:rsidR="00A8331B">
              <w:rPr>
                <w:rFonts w:asciiTheme="minorHAnsi" w:hAnsiTheme="minorHAnsi" w:cstheme="minorHAnsi"/>
                <w:sz w:val="22"/>
                <w:szCs w:val="22"/>
              </w:rPr>
              <w:t>strony www:</w:t>
            </w: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5" w:type="dxa"/>
            <w:tcBorders>
              <w:top w:val="dotted" w:sz="4" w:space="0" w:color="auto"/>
              <w:bottom w:val="dotted" w:sz="4" w:space="0" w:color="auto"/>
            </w:tcBorders>
          </w:tcPr>
          <w:p w14:paraId="4157E15D" w14:textId="3371B47C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1A8A" w:rsidRPr="006C3C35" w14:paraId="29A16B54" w14:textId="77777777" w:rsidTr="00D401CC">
        <w:tc>
          <w:tcPr>
            <w:tcW w:w="2547" w:type="dxa"/>
          </w:tcPr>
          <w:p w14:paraId="79151959" w14:textId="77777777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5" w:type="dxa"/>
            <w:tcBorders>
              <w:top w:val="dotted" w:sz="4" w:space="0" w:color="auto"/>
            </w:tcBorders>
          </w:tcPr>
          <w:p w14:paraId="397A732E" w14:textId="358A3BAD" w:rsidR="006E1A8A" w:rsidRPr="006C3C35" w:rsidRDefault="006E1A8A" w:rsidP="00A5567C">
            <w:pPr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38C5864" w14:textId="77777777" w:rsidR="002E0041" w:rsidRPr="006C3C35" w:rsidRDefault="00EF6964" w:rsidP="00A5567C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3C35">
        <w:rPr>
          <w:rFonts w:asciiTheme="minorHAnsi" w:hAnsiTheme="minorHAnsi" w:cstheme="minorHAnsi"/>
          <w:b/>
          <w:bCs/>
          <w:sz w:val="24"/>
          <w:szCs w:val="24"/>
        </w:rPr>
        <w:t>O F E R T A</w:t>
      </w:r>
    </w:p>
    <w:p w14:paraId="7F195C2B" w14:textId="77777777" w:rsidR="0082624D" w:rsidRDefault="0082624D" w:rsidP="0082624D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dla</w:t>
      </w:r>
    </w:p>
    <w:p w14:paraId="0AF1D596" w14:textId="77777777" w:rsidR="0082624D" w:rsidRPr="006C3C35" w:rsidRDefault="0082624D" w:rsidP="0082624D">
      <w:pPr>
        <w:ind w:left="426" w:hanging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MIEJSKIE PRZEDSIĘBIOSRTWO GOSPODARKI KOMUNALNEJ Sp. z o.o.</w:t>
      </w:r>
    </w:p>
    <w:p w14:paraId="587839E3" w14:textId="77777777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E9B73DF" w14:textId="1BC437BF" w:rsidR="002E0041" w:rsidRPr="006C3C35" w:rsidRDefault="002E0041" w:rsidP="00A5567C">
      <w:pPr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Nawiązując do ogłoszenia nr</w:t>
      </w:r>
      <w:r w:rsidR="00CB0DAD">
        <w:rPr>
          <w:rFonts w:asciiTheme="minorHAnsi" w:hAnsiTheme="minorHAnsi" w:cstheme="minorHAnsi"/>
          <w:sz w:val="22"/>
          <w:szCs w:val="22"/>
        </w:rPr>
        <w:t xml:space="preserve"> 505034-2024 </w:t>
      </w:r>
      <w:r w:rsidRPr="006C3C35">
        <w:rPr>
          <w:rFonts w:asciiTheme="minorHAnsi" w:hAnsiTheme="minorHAnsi" w:cstheme="minorHAnsi"/>
          <w:sz w:val="22"/>
          <w:szCs w:val="22"/>
        </w:rPr>
        <w:t xml:space="preserve">o zamówieniu w postępowaniu prowadzonym w trybie przetargu nieograniczonego </w:t>
      </w:r>
      <w:r w:rsidR="00242E1E" w:rsidRPr="006C3C35">
        <w:rPr>
          <w:rFonts w:asciiTheme="minorHAnsi" w:hAnsiTheme="minorHAnsi" w:cstheme="minorHAnsi"/>
          <w:sz w:val="22"/>
          <w:szCs w:val="22"/>
        </w:rPr>
        <w:t>pn</w:t>
      </w:r>
      <w:r w:rsidR="0082624D">
        <w:rPr>
          <w:rFonts w:asciiTheme="minorHAnsi" w:hAnsiTheme="minorHAnsi" w:cstheme="minorHAnsi"/>
          <w:sz w:val="22"/>
          <w:szCs w:val="22"/>
        </w:rPr>
        <w:t>.</w:t>
      </w:r>
      <w:r w:rsidRPr="006C3C35">
        <w:rPr>
          <w:rFonts w:asciiTheme="minorHAnsi" w:hAnsiTheme="minorHAnsi" w:cstheme="minorHAnsi"/>
          <w:sz w:val="22"/>
          <w:szCs w:val="22"/>
        </w:rPr>
        <w:t>:</w:t>
      </w:r>
    </w:p>
    <w:p w14:paraId="41604721" w14:textId="6F9BB29B" w:rsidR="006C3C35" w:rsidRPr="006C3C35" w:rsidRDefault="00805D54" w:rsidP="00A5567C">
      <w:pPr>
        <w:spacing w:after="120" w:line="276" w:lineRule="auto"/>
        <w:ind w:left="426" w:hanging="426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„Ubezpieczenie floty pojazdów MPGK Sp. z o.o. w Katowicach”</w:t>
      </w:r>
    </w:p>
    <w:p w14:paraId="0730D4E5" w14:textId="3EF5EC7E" w:rsidR="002E0041" w:rsidRPr="006C3C35" w:rsidRDefault="002E0041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my niżej podpisani, działając w imieniu i na rzecz: </w:t>
      </w:r>
    </w:p>
    <w:p w14:paraId="7B7E6135" w14:textId="3A641A60" w:rsidR="00242E1E" w:rsidRDefault="00242E1E" w:rsidP="00A5567C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D3035B" w14:paraId="2E7ED80B" w14:textId="77777777" w:rsidTr="00D401CC">
        <w:tc>
          <w:tcPr>
            <w:tcW w:w="9692" w:type="dxa"/>
          </w:tcPr>
          <w:p w14:paraId="03069495" w14:textId="77777777" w:rsidR="00D3035B" w:rsidRDefault="00D3035B" w:rsidP="00A556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6B3047" w14:textId="23C28A2C" w:rsidR="00D3035B" w:rsidRPr="00D401CC" w:rsidRDefault="00D3035B" w:rsidP="00D401CC">
      <w:pPr>
        <w:jc w:val="both"/>
        <w:rPr>
          <w:rFonts w:asciiTheme="minorHAnsi" w:hAnsiTheme="minorHAnsi" w:cstheme="minorHAnsi"/>
        </w:rPr>
      </w:pPr>
      <w:r w:rsidRPr="00D401CC">
        <w:rPr>
          <w:rFonts w:asciiTheme="minorHAnsi" w:hAnsiTheme="minorHAnsi" w:cstheme="minorHAnsi"/>
          <w:i/>
          <w:sz w:val="16"/>
          <w:szCs w:val="16"/>
        </w:rPr>
        <w:t>(nazwa i dokładny adres Wykonawcy, a w przypadku podmiotów występujących wspólnie -  podać nazwy i adresy wszystkich członków konsorcjum)</w:t>
      </w:r>
    </w:p>
    <w:p w14:paraId="606A130F" w14:textId="77777777" w:rsidR="007A0F23" w:rsidRPr="006C3C35" w:rsidRDefault="007A0F23" w:rsidP="00375EC7">
      <w:pPr>
        <w:rPr>
          <w:rFonts w:asciiTheme="minorHAnsi" w:hAnsiTheme="minorHAnsi" w:cstheme="minorHAnsi"/>
          <w:sz w:val="22"/>
          <w:szCs w:val="22"/>
        </w:rPr>
      </w:pPr>
    </w:p>
    <w:p w14:paraId="09B66909" w14:textId="355AD49C" w:rsidR="002E0041" w:rsidRPr="006C3C35" w:rsidRDefault="00EB09BE" w:rsidP="00883E0C">
      <w:pPr>
        <w:numPr>
          <w:ilvl w:val="0"/>
          <w:numId w:val="62"/>
        </w:numPr>
        <w:tabs>
          <w:tab w:val="clear" w:pos="360"/>
        </w:tabs>
        <w:overflowPunct/>
        <w:autoSpaceDE/>
        <w:autoSpaceDN/>
        <w:adjustRightInd/>
        <w:ind w:left="284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S</w:t>
      </w:r>
      <w:r w:rsidR="002E0041" w:rsidRPr="006C3C35">
        <w:rPr>
          <w:rFonts w:asciiTheme="minorHAnsi" w:hAnsiTheme="minorHAnsi" w:cstheme="minorHAnsi"/>
          <w:sz w:val="22"/>
          <w:szCs w:val="22"/>
        </w:rPr>
        <w:t>kładam</w:t>
      </w:r>
      <w:r w:rsidR="00375EC7" w:rsidRPr="006C3C35">
        <w:rPr>
          <w:rFonts w:asciiTheme="minorHAnsi" w:hAnsiTheme="minorHAnsi" w:cstheme="minorHAnsi"/>
          <w:sz w:val="22"/>
          <w:szCs w:val="22"/>
        </w:rPr>
        <w:t>y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 ofertę na </w:t>
      </w:r>
      <w:r w:rsidR="002E0041" w:rsidRPr="006C3C35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 w zakresie określonym w Specyfikacji </w:t>
      </w:r>
      <w:r w:rsidRPr="006C3C35">
        <w:rPr>
          <w:rFonts w:asciiTheme="minorHAnsi" w:hAnsiTheme="minorHAnsi" w:cstheme="minorHAnsi"/>
          <w:sz w:val="22"/>
          <w:szCs w:val="22"/>
        </w:rPr>
        <w:t>W</w:t>
      </w:r>
      <w:r w:rsidR="002E0041" w:rsidRPr="006C3C35">
        <w:rPr>
          <w:rFonts w:asciiTheme="minorHAnsi" w:hAnsiTheme="minorHAnsi" w:cstheme="minorHAnsi"/>
          <w:sz w:val="22"/>
          <w:szCs w:val="22"/>
        </w:rPr>
        <w:t xml:space="preserve">arunków </w:t>
      </w:r>
      <w:r w:rsidRPr="006C3C35">
        <w:rPr>
          <w:rFonts w:asciiTheme="minorHAnsi" w:hAnsiTheme="minorHAnsi" w:cstheme="minorHAnsi"/>
          <w:sz w:val="22"/>
          <w:szCs w:val="22"/>
        </w:rPr>
        <w:t>Z</w:t>
      </w:r>
      <w:r w:rsidR="002E0041" w:rsidRPr="006C3C35">
        <w:rPr>
          <w:rFonts w:asciiTheme="minorHAnsi" w:hAnsiTheme="minorHAnsi" w:cstheme="minorHAnsi"/>
          <w:sz w:val="22"/>
          <w:szCs w:val="22"/>
        </w:rPr>
        <w:t>amówienia (SWZ);</w:t>
      </w:r>
    </w:p>
    <w:p w14:paraId="257D94D9" w14:textId="6084C1F3" w:rsidR="006C3C35" w:rsidRPr="007F041E" w:rsidRDefault="00EB09BE" w:rsidP="00883E0C">
      <w:pPr>
        <w:numPr>
          <w:ilvl w:val="0"/>
          <w:numId w:val="62"/>
        </w:numPr>
        <w:overflowPunct/>
        <w:autoSpaceDE/>
        <w:autoSpaceDN/>
        <w:adjustRightInd/>
        <w:ind w:left="284" w:hanging="426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F041E">
        <w:rPr>
          <w:rFonts w:asciiTheme="minorHAnsi" w:hAnsiTheme="minorHAnsi" w:cstheme="minorHAnsi"/>
          <w:b/>
          <w:sz w:val="22"/>
          <w:szCs w:val="22"/>
        </w:rPr>
        <w:t>C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>ena brutto</w:t>
      </w:r>
      <w:r w:rsidR="00375EC7" w:rsidRPr="007F041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 xml:space="preserve"> za okres </w:t>
      </w:r>
      <w:r w:rsidR="00805D54">
        <w:rPr>
          <w:rFonts w:asciiTheme="minorHAnsi" w:hAnsiTheme="minorHAnsi" w:cstheme="minorHAnsi"/>
          <w:b/>
          <w:sz w:val="22"/>
          <w:szCs w:val="22"/>
        </w:rPr>
        <w:t>36</w:t>
      </w:r>
      <w:r w:rsidR="00EF6964" w:rsidRPr="007F041E">
        <w:rPr>
          <w:rFonts w:asciiTheme="minorHAnsi" w:hAnsiTheme="minorHAnsi" w:cstheme="minorHAnsi"/>
          <w:b/>
          <w:sz w:val="22"/>
          <w:szCs w:val="22"/>
        </w:rPr>
        <w:t xml:space="preserve"> miesięcy,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 xml:space="preserve"> wyliczona zgodnie ze sposobem określonym w </w:t>
      </w:r>
      <w:r w:rsidR="00375EC7" w:rsidRPr="007F041E">
        <w:rPr>
          <w:rFonts w:asciiTheme="minorHAnsi" w:hAnsiTheme="minorHAnsi" w:cstheme="minorHAnsi"/>
          <w:b/>
          <w:sz w:val="22"/>
          <w:szCs w:val="22"/>
        </w:rPr>
        <w:t>SWZ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>, wynosi</w:t>
      </w:r>
      <w:r w:rsidR="00883E0C">
        <w:rPr>
          <w:rFonts w:asciiTheme="minorHAnsi" w:hAnsiTheme="minorHAnsi" w:cstheme="minorHAnsi"/>
          <w:b/>
          <w:sz w:val="22"/>
          <w:szCs w:val="22"/>
        </w:rPr>
        <w:t>:</w:t>
      </w:r>
      <w:r w:rsidR="002E0041" w:rsidRPr="007F041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8495"/>
      </w:tblGrid>
      <w:tr w:rsidR="00A8331B" w:rsidRPr="00DE5BDA" w14:paraId="2F876519" w14:textId="77777777" w:rsidTr="00A8331B">
        <w:trPr>
          <w:trHeight w:val="464"/>
        </w:trPr>
        <w:tc>
          <w:tcPr>
            <w:tcW w:w="9634" w:type="dxa"/>
            <w:gridSpan w:val="2"/>
            <w:shd w:val="clear" w:color="auto" w:fill="DBE5F1" w:themeFill="accent1" w:themeFillTint="33"/>
            <w:vAlign w:val="center"/>
          </w:tcPr>
          <w:p w14:paraId="39E55F57" w14:textId="77777777" w:rsidR="00A8331B" w:rsidRPr="0011014C" w:rsidRDefault="00A8331B" w:rsidP="00A8331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1101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 tj. 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36</w:t>
            </w:r>
            <w:r w:rsidRPr="001101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miesi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ę</w:t>
            </w:r>
            <w:r w:rsidRPr="001101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y</w:t>
            </w:r>
            <w:r w:rsidRPr="001101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</w:tr>
      <w:tr w:rsidR="00A8331B" w:rsidRPr="00DE5BDA" w14:paraId="1873A841" w14:textId="77777777" w:rsidTr="00A8331B">
        <w:trPr>
          <w:trHeight w:val="464"/>
        </w:trPr>
        <w:tc>
          <w:tcPr>
            <w:tcW w:w="1139" w:type="dxa"/>
            <w:vAlign w:val="center"/>
          </w:tcPr>
          <w:p w14:paraId="783E3769" w14:textId="77777777" w:rsidR="00A8331B" w:rsidRPr="0011014C" w:rsidRDefault="00A8331B" w:rsidP="00A8331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8495" w:type="dxa"/>
            <w:vAlign w:val="center"/>
          </w:tcPr>
          <w:p w14:paraId="05E0B45B" w14:textId="77777777" w:rsidR="00A8331B" w:rsidRPr="00DE5BDA" w:rsidRDefault="00A8331B" w:rsidP="00A8331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  <w:tr w:rsidR="00A8331B" w:rsidRPr="00DE5BDA" w14:paraId="405976CD" w14:textId="77777777" w:rsidTr="00A8331B">
        <w:trPr>
          <w:trHeight w:val="464"/>
        </w:trPr>
        <w:tc>
          <w:tcPr>
            <w:tcW w:w="1139" w:type="dxa"/>
            <w:vAlign w:val="center"/>
          </w:tcPr>
          <w:p w14:paraId="280A8B00" w14:textId="77777777" w:rsidR="00A8331B" w:rsidRPr="0011014C" w:rsidRDefault="00A8331B" w:rsidP="00A8331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11014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8495" w:type="dxa"/>
            <w:vAlign w:val="center"/>
          </w:tcPr>
          <w:p w14:paraId="37833A1F" w14:textId="77777777" w:rsidR="00A8331B" w:rsidRPr="00DE5BDA" w:rsidRDefault="00A8331B" w:rsidP="00A8331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Cambria" w:hAnsi="Cambria" w:cs="Calibri"/>
                <w:iCs/>
              </w:rPr>
            </w:pPr>
          </w:p>
        </w:tc>
      </w:tr>
    </w:tbl>
    <w:p w14:paraId="123898F7" w14:textId="77777777" w:rsidR="00A8331B" w:rsidRDefault="002E0041" w:rsidP="00A8331B">
      <w:pPr>
        <w:overflowPunct/>
        <w:autoSpaceDE/>
        <w:autoSpaceDN/>
        <w:adjustRightInd/>
        <w:ind w:firstLine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płatna </w:t>
      </w:r>
      <w:r w:rsidR="00EF6964" w:rsidRPr="006C3C35">
        <w:rPr>
          <w:rFonts w:asciiTheme="minorHAnsi" w:hAnsiTheme="minorHAnsi" w:cstheme="minorHAnsi"/>
          <w:sz w:val="22"/>
          <w:szCs w:val="22"/>
        </w:rPr>
        <w:t>na zasadach określonych w SWZ</w:t>
      </w:r>
      <w:r w:rsidR="00D27B09" w:rsidRPr="006C3C35">
        <w:rPr>
          <w:rFonts w:asciiTheme="minorHAnsi" w:hAnsiTheme="minorHAnsi" w:cstheme="minorHAnsi"/>
          <w:sz w:val="22"/>
          <w:szCs w:val="22"/>
        </w:rPr>
        <w:t>.</w:t>
      </w:r>
    </w:p>
    <w:p w14:paraId="3FAABD61" w14:textId="77777777" w:rsidR="00A8331B" w:rsidRPr="00A8331B" w:rsidRDefault="00A8331B" w:rsidP="00A8331B">
      <w:pPr>
        <w:overflowPunct/>
        <w:autoSpaceDE/>
        <w:autoSpaceDN/>
        <w:adjustRightInd/>
        <w:ind w:firstLine="284"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368C6F8F" w14:textId="77777777" w:rsidR="00A8331B" w:rsidRPr="00A8331B" w:rsidRDefault="00A8331B" w:rsidP="00A8331B">
      <w:pPr>
        <w:pStyle w:val="Akapitzlist"/>
        <w:numPr>
          <w:ilvl w:val="0"/>
          <w:numId w:val="78"/>
        </w:numPr>
        <w:jc w:val="both"/>
        <w:rPr>
          <w:rFonts w:asciiTheme="minorHAnsi" w:hAnsiTheme="minorHAnsi" w:cstheme="minorHAnsi"/>
          <w:b/>
          <w:bCs/>
          <w:vanish/>
          <w:sz w:val="22"/>
          <w:szCs w:val="22"/>
        </w:rPr>
      </w:pPr>
    </w:p>
    <w:p w14:paraId="5D70CACF" w14:textId="77777777" w:rsidR="00A8331B" w:rsidRPr="00A8331B" w:rsidRDefault="00A8331B" w:rsidP="00A8331B">
      <w:pPr>
        <w:pStyle w:val="Akapitzlist"/>
        <w:numPr>
          <w:ilvl w:val="0"/>
          <w:numId w:val="78"/>
        </w:numPr>
        <w:jc w:val="both"/>
        <w:rPr>
          <w:rFonts w:asciiTheme="minorHAnsi" w:hAnsiTheme="minorHAnsi" w:cstheme="minorHAnsi"/>
          <w:b/>
          <w:bCs/>
          <w:vanish/>
          <w:sz w:val="22"/>
          <w:szCs w:val="22"/>
        </w:rPr>
      </w:pPr>
    </w:p>
    <w:p w14:paraId="46C0532C" w14:textId="44A0873B" w:rsidR="002E0041" w:rsidRPr="00A8331B" w:rsidRDefault="002E0041" w:rsidP="00A8331B">
      <w:pPr>
        <w:pStyle w:val="Akapitzlist"/>
        <w:numPr>
          <w:ilvl w:val="0"/>
          <w:numId w:val="78"/>
        </w:num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A8331B">
        <w:rPr>
          <w:rFonts w:asciiTheme="minorHAnsi" w:hAnsiTheme="minorHAnsi" w:cstheme="minorHAnsi"/>
          <w:b/>
          <w:bCs/>
          <w:sz w:val="22"/>
          <w:szCs w:val="22"/>
        </w:rPr>
        <w:t>Szczegółowy formularz cenowy za poszczególne ryzyka:</w:t>
      </w:r>
    </w:p>
    <w:p w14:paraId="3D87EF35" w14:textId="77777777" w:rsidR="00DD4174" w:rsidRPr="00A8331B" w:rsidRDefault="00DD4174" w:rsidP="00DD4174">
      <w:pPr>
        <w:widowControl w:val="0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31"/>
        <w:gridCol w:w="1483"/>
        <w:gridCol w:w="1969"/>
        <w:gridCol w:w="1276"/>
        <w:gridCol w:w="1323"/>
      </w:tblGrid>
      <w:tr w:rsidR="00805D54" w14:paraId="405D396A" w14:textId="77777777" w:rsidTr="00A8331B">
        <w:trPr>
          <w:trHeight w:val="20"/>
        </w:trPr>
        <w:tc>
          <w:tcPr>
            <w:tcW w:w="1875" w:type="pct"/>
            <w:shd w:val="clear" w:color="auto" w:fill="DBE5F1" w:themeFill="accent1" w:themeFillTint="33"/>
            <w:vAlign w:val="center"/>
          </w:tcPr>
          <w:p w14:paraId="09F8BD5B" w14:textId="59BEDD3F" w:rsidR="00805D54" w:rsidRPr="00A8331B" w:rsidRDefault="00805D54" w:rsidP="00A8331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331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Ryzyko ubezpieczeniowe</w:t>
            </w:r>
          </w:p>
        </w:tc>
        <w:tc>
          <w:tcPr>
            <w:tcW w:w="766" w:type="pct"/>
            <w:shd w:val="clear" w:color="auto" w:fill="DBE5F1" w:themeFill="accent1" w:themeFillTint="33"/>
            <w:vAlign w:val="center"/>
          </w:tcPr>
          <w:p w14:paraId="268502C2" w14:textId="038D0065" w:rsidR="00805D54" w:rsidRPr="00A8331B" w:rsidRDefault="00805D54" w:rsidP="00A8331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331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suma ubezpieczenia/ limit</w:t>
            </w:r>
          </w:p>
        </w:tc>
        <w:tc>
          <w:tcPr>
            <w:tcW w:w="1017" w:type="pct"/>
            <w:shd w:val="clear" w:color="auto" w:fill="DBE5F1" w:themeFill="accent1" w:themeFillTint="33"/>
            <w:vAlign w:val="center"/>
          </w:tcPr>
          <w:p w14:paraId="57C796E1" w14:textId="049DB045" w:rsidR="00805D54" w:rsidRPr="00A8331B" w:rsidRDefault="00805D54" w:rsidP="00A8331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331B">
              <w:rPr>
                <w:rFonts w:asciiTheme="minorHAnsi" w:hAnsiTheme="minorHAnsi" w:cstheme="minorHAnsi"/>
                <w:b/>
                <w:sz w:val="20"/>
                <w:szCs w:val="20"/>
              </w:rPr>
              <w:t>stawka w</w:t>
            </w:r>
            <w:r w:rsidR="00DD4174" w:rsidRPr="00A8331B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A833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promilach/ procentach/ za </w:t>
            </w:r>
            <w:r w:rsidR="00A6539A" w:rsidRPr="00A8331B">
              <w:rPr>
                <w:rFonts w:asciiTheme="minorHAnsi" w:hAnsiTheme="minorHAnsi" w:cstheme="minorHAnsi"/>
                <w:b/>
                <w:sz w:val="20"/>
                <w:szCs w:val="20"/>
              </w:rPr>
              <w:t>pojazd/ za miejsce</w:t>
            </w:r>
            <w:r w:rsidRPr="00A8331B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659" w:type="pct"/>
            <w:shd w:val="clear" w:color="auto" w:fill="DBE5F1" w:themeFill="accent1" w:themeFillTint="33"/>
            <w:vAlign w:val="center"/>
          </w:tcPr>
          <w:p w14:paraId="343CBD98" w14:textId="3753B6C4" w:rsidR="00805D54" w:rsidRPr="00A8331B" w:rsidRDefault="00805D54" w:rsidP="00A8331B">
            <w:pPr>
              <w:snapToGrid w:val="0"/>
              <w:ind w:left="62"/>
              <w:jc w:val="center"/>
              <w:rPr>
                <w:rFonts w:asciiTheme="minorHAnsi" w:hAnsiTheme="minorHAnsi" w:cstheme="minorHAnsi"/>
                <w:b/>
              </w:rPr>
            </w:pPr>
            <w:r w:rsidRPr="00A8331B">
              <w:rPr>
                <w:rFonts w:asciiTheme="minorHAnsi" w:hAnsiTheme="minorHAnsi" w:cstheme="minorHAnsi"/>
                <w:b/>
              </w:rPr>
              <w:t>składka za 12 m</w:t>
            </w:r>
            <w:r w:rsidR="00987C59" w:rsidRPr="00A8331B">
              <w:rPr>
                <w:rFonts w:asciiTheme="minorHAnsi" w:hAnsiTheme="minorHAnsi" w:cstheme="minorHAnsi"/>
                <w:b/>
              </w:rPr>
              <w:t>iesię</w:t>
            </w:r>
            <w:r w:rsidRPr="00A8331B">
              <w:rPr>
                <w:rFonts w:asciiTheme="minorHAnsi" w:hAnsiTheme="minorHAnsi" w:cstheme="minorHAnsi"/>
                <w:b/>
              </w:rPr>
              <w:t>c</w:t>
            </w:r>
            <w:r w:rsidR="00987C59" w:rsidRPr="00A8331B">
              <w:rPr>
                <w:rFonts w:asciiTheme="minorHAnsi" w:hAnsiTheme="minorHAnsi" w:cstheme="minorHAnsi"/>
                <w:b/>
              </w:rPr>
              <w:t>y</w:t>
            </w:r>
          </w:p>
          <w:p w14:paraId="1EF41DBE" w14:textId="19422D96" w:rsidR="00805D54" w:rsidRPr="00A8331B" w:rsidRDefault="00805D54" w:rsidP="00A8331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331B">
              <w:rPr>
                <w:rFonts w:asciiTheme="minorHAnsi" w:hAnsiTheme="minorHAnsi" w:cstheme="minorHAnsi"/>
                <w:b/>
                <w:sz w:val="20"/>
                <w:szCs w:val="20"/>
              </w:rPr>
              <w:t>(PLN)</w:t>
            </w:r>
          </w:p>
        </w:tc>
        <w:tc>
          <w:tcPr>
            <w:tcW w:w="683" w:type="pct"/>
            <w:shd w:val="clear" w:color="auto" w:fill="DBE5F1" w:themeFill="accent1" w:themeFillTint="33"/>
            <w:vAlign w:val="center"/>
          </w:tcPr>
          <w:p w14:paraId="1ADBA444" w14:textId="4F4A5B26" w:rsidR="00805D54" w:rsidRPr="00A8331B" w:rsidRDefault="00805D54" w:rsidP="00A8331B">
            <w:pPr>
              <w:snapToGrid w:val="0"/>
              <w:ind w:left="62"/>
              <w:jc w:val="center"/>
              <w:rPr>
                <w:rFonts w:asciiTheme="minorHAnsi" w:hAnsiTheme="minorHAnsi" w:cstheme="minorHAnsi"/>
                <w:b/>
              </w:rPr>
            </w:pPr>
            <w:r w:rsidRPr="00A8331B">
              <w:rPr>
                <w:rFonts w:asciiTheme="minorHAnsi" w:hAnsiTheme="minorHAnsi" w:cstheme="minorHAnsi"/>
                <w:b/>
              </w:rPr>
              <w:t xml:space="preserve">składka za 36 </w:t>
            </w:r>
            <w:r w:rsidR="00987C59" w:rsidRPr="00A8331B">
              <w:rPr>
                <w:rFonts w:asciiTheme="minorHAnsi" w:hAnsiTheme="minorHAnsi" w:cstheme="minorHAnsi"/>
                <w:b/>
              </w:rPr>
              <w:t>miesięcy</w:t>
            </w:r>
          </w:p>
          <w:p w14:paraId="1625B9FF" w14:textId="77399732" w:rsidR="00805D54" w:rsidRPr="00A8331B" w:rsidRDefault="00805D54" w:rsidP="00A8331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331B">
              <w:rPr>
                <w:rFonts w:asciiTheme="minorHAnsi" w:hAnsiTheme="minorHAnsi" w:cstheme="minorHAnsi"/>
                <w:b/>
                <w:sz w:val="20"/>
                <w:szCs w:val="20"/>
              </w:rPr>
              <w:t>(PLN)</w:t>
            </w:r>
          </w:p>
        </w:tc>
      </w:tr>
      <w:tr w:rsidR="00805D54" w14:paraId="44CEBBAF" w14:textId="77777777" w:rsidTr="00A8331B">
        <w:trPr>
          <w:trHeight w:val="20"/>
        </w:trPr>
        <w:tc>
          <w:tcPr>
            <w:tcW w:w="1875" w:type="pct"/>
            <w:vAlign w:val="center"/>
          </w:tcPr>
          <w:p w14:paraId="25B7184B" w14:textId="03D9616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Obowiązkowe ubezpieczenie OC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ppm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 i</w:t>
            </w:r>
            <w:r w:rsidR="00DD4174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Zielonej Karty</w:t>
            </w:r>
          </w:p>
        </w:tc>
        <w:tc>
          <w:tcPr>
            <w:tcW w:w="766" w:type="pct"/>
            <w:vAlign w:val="center"/>
          </w:tcPr>
          <w:p w14:paraId="7C2BC5CA" w14:textId="1B07099C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zgodnie z SWZ</w:t>
            </w:r>
          </w:p>
        </w:tc>
        <w:tc>
          <w:tcPr>
            <w:tcW w:w="1017" w:type="pct"/>
            <w:vAlign w:val="center"/>
          </w:tcPr>
          <w:p w14:paraId="364FE0B4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316C18DB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14:paraId="1B025DA1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D54" w14:paraId="270C26CD" w14:textId="77777777" w:rsidTr="00A8331B">
        <w:trPr>
          <w:trHeight w:val="20"/>
        </w:trPr>
        <w:tc>
          <w:tcPr>
            <w:tcW w:w="1875" w:type="pct"/>
            <w:vAlign w:val="center"/>
          </w:tcPr>
          <w:p w14:paraId="2DC39104" w14:textId="72792381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1"/>
                <w:szCs w:val="21"/>
                <w:lang w:eastAsia="en-US"/>
              </w:rPr>
              <w:t>Ubezpieczenie auto-casco (AC)</w:t>
            </w:r>
          </w:p>
        </w:tc>
        <w:tc>
          <w:tcPr>
            <w:tcW w:w="766" w:type="pct"/>
            <w:vAlign w:val="center"/>
          </w:tcPr>
          <w:p w14:paraId="429F2457" w14:textId="7808588C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zgodnie z SWZ</w:t>
            </w:r>
          </w:p>
        </w:tc>
        <w:tc>
          <w:tcPr>
            <w:tcW w:w="1017" w:type="pct"/>
            <w:vAlign w:val="center"/>
          </w:tcPr>
          <w:p w14:paraId="6E41E7EF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716B9CDB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14:paraId="486D6017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D54" w14:paraId="19F9DD1F" w14:textId="77777777" w:rsidTr="00A8331B">
        <w:trPr>
          <w:trHeight w:val="20"/>
        </w:trPr>
        <w:tc>
          <w:tcPr>
            <w:tcW w:w="1875" w:type="pct"/>
            <w:vAlign w:val="center"/>
          </w:tcPr>
          <w:p w14:paraId="473AD164" w14:textId="140D5258" w:rsidR="00805D54" w:rsidRPr="006C3C35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1"/>
                <w:szCs w:val="21"/>
                <w:lang w:eastAsia="en-US"/>
              </w:rPr>
              <w:t>Ubezpieczenie NNW</w:t>
            </w:r>
          </w:p>
        </w:tc>
        <w:tc>
          <w:tcPr>
            <w:tcW w:w="766" w:type="pct"/>
            <w:vAlign w:val="center"/>
          </w:tcPr>
          <w:p w14:paraId="367FBC20" w14:textId="7339D982" w:rsidR="00805D54" w:rsidRPr="006C3C35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zgodnie z SWZ</w:t>
            </w:r>
          </w:p>
        </w:tc>
        <w:tc>
          <w:tcPr>
            <w:tcW w:w="1017" w:type="pct"/>
            <w:vAlign w:val="center"/>
          </w:tcPr>
          <w:p w14:paraId="5D60E673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6975A6E9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14:paraId="61913061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5D54" w14:paraId="05F1A1C2" w14:textId="77777777" w:rsidTr="00A8331B">
        <w:trPr>
          <w:trHeight w:val="20"/>
        </w:trPr>
        <w:tc>
          <w:tcPr>
            <w:tcW w:w="1875" w:type="pct"/>
            <w:vAlign w:val="center"/>
          </w:tcPr>
          <w:p w14:paraId="36F979E6" w14:textId="79B588B9" w:rsidR="00805D54" w:rsidRPr="006C3C35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 xml:space="preserve">Ubezpieczenie Assistance </w:t>
            </w:r>
          </w:p>
        </w:tc>
        <w:tc>
          <w:tcPr>
            <w:tcW w:w="766" w:type="pct"/>
            <w:vAlign w:val="center"/>
          </w:tcPr>
          <w:p w14:paraId="1BC62DBF" w14:textId="0D5A4ABD" w:rsidR="00805D54" w:rsidRPr="006C3C35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zgodnie z SWZ</w:t>
            </w:r>
          </w:p>
        </w:tc>
        <w:tc>
          <w:tcPr>
            <w:tcW w:w="1017" w:type="pct"/>
            <w:vAlign w:val="center"/>
          </w:tcPr>
          <w:p w14:paraId="1CD5ACEA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4C574D25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14:paraId="4C3770DD" w14:textId="77777777" w:rsidR="00805D54" w:rsidRDefault="00805D54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41E" w14:paraId="090BC6D5" w14:textId="77777777" w:rsidTr="00A8331B">
        <w:trPr>
          <w:trHeight w:val="20"/>
        </w:trPr>
        <w:tc>
          <w:tcPr>
            <w:tcW w:w="3658" w:type="pct"/>
            <w:gridSpan w:val="3"/>
            <w:vAlign w:val="center"/>
          </w:tcPr>
          <w:p w14:paraId="0FB5CE87" w14:textId="393DBBF8" w:rsidR="007F041E" w:rsidRPr="007F041E" w:rsidRDefault="007F041E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04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łączna: </w:t>
            </w:r>
          </w:p>
        </w:tc>
        <w:tc>
          <w:tcPr>
            <w:tcW w:w="659" w:type="pct"/>
            <w:vAlign w:val="center"/>
          </w:tcPr>
          <w:p w14:paraId="4CC0BEAD" w14:textId="77777777" w:rsidR="007F041E" w:rsidRDefault="007F041E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" w:type="pct"/>
            <w:vAlign w:val="center"/>
          </w:tcPr>
          <w:p w14:paraId="195FBE14" w14:textId="77777777" w:rsidR="007F041E" w:rsidRDefault="007F041E" w:rsidP="0024083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contextualSpacing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71D97A" w14:textId="25B0E33B" w:rsidR="007F041E" w:rsidRDefault="007F041E" w:rsidP="006C3C35">
      <w:pPr>
        <w:rPr>
          <w:rFonts w:asciiTheme="minorHAnsi" w:hAnsiTheme="minorHAnsi" w:cstheme="minorHAnsi"/>
          <w:sz w:val="22"/>
          <w:szCs w:val="22"/>
        </w:rPr>
      </w:pPr>
    </w:p>
    <w:p w14:paraId="0C9FD0CB" w14:textId="77777777" w:rsidR="00A8331B" w:rsidRPr="00A8331B" w:rsidRDefault="00A8331B" w:rsidP="004F0FF5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426" w:hanging="426"/>
        <w:contextualSpacing w:val="0"/>
        <w:rPr>
          <w:rFonts w:asciiTheme="minorHAnsi" w:hAnsiTheme="minorHAnsi" w:cstheme="minorHAnsi"/>
          <w:b/>
          <w:bCs/>
          <w:vanish/>
          <w:sz w:val="22"/>
          <w:szCs w:val="22"/>
        </w:rPr>
      </w:pPr>
    </w:p>
    <w:p w14:paraId="43EDE482" w14:textId="7E89EEEC" w:rsidR="002E0041" w:rsidRDefault="002E0041" w:rsidP="004F0FF5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ind w:left="426" w:hanging="426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7F041E">
        <w:rPr>
          <w:rFonts w:asciiTheme="minorHAnsi" w:hAnsiTheme="minorHAnsi" w:cstheme="minorHAnsi"/>
          <w:b/>
          <w:bCs/>
          <w:sz w:val="22"/>
          <w:szCs w:val="22"/>
        </w:rPr>
        <w:t>Oferujemy następujące warunki fakultatywne</w:t>
      </w:r>
      <w:r w:rsidR="00EB09BE" w:rsidRPr="007F041E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961F73">
        <w:rPr>
          <w:rFonts w:asciiTheme="minorHAnsi" w:hAnsiTheme="minorHAnsi" w:cstheme="minorHAnsi"/>
          <w:b/>
          <w:bCs/>
          <w:sz w:val="22"/>
          <w:szCs w:val="22"/>
        </w:rPr>
        <w:t xml:space="preserve">waga: </w:t>
      </w:r>
      <w:r w:rsidR="00DD417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B09BE" w:rsidRPr="007F041E">
        <w:rPr>
          <w:rFonts w:asciiTheme="minorHAnsi" w:hAnsiTheme="minorHAnsi" w:cstheme="minorHAnsi"/>
          <w:b/>
          <w:bCs/>
          <w:sz w:val="22"/>
          <w:szCs w:val="22"/>
        </w:rPr>
        <w:t>%)</w:t>
      </w:r>
      <w:r w:rsidRPr="007F041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0A9BDF3" w14:textId="77777777" w:rsidR="00DD4174" w:rsidRPr="00533520" w:rsidRDefault="00DD4174" w:rsidP="00DD4174">
      <w:pPr>
        <w:widowControl w:val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5EF0C367" w14:textId="77777777" w:rsidR="00390D26" w:rsidRDefault="00390D26" w:rsidP="00390D2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i/>
          <w:iCs/>
          <w:lang w:eastAsia="ar-SA"/>
        </w:rPr>
      </w:pPr>
      <w:r>
        <w:rPr>
          <w:rFonts w:asciiTheme="minorHAnsi" w:hAnsiTheme="minorHAnsi" w:cstheme="minorHAnsi"/>
          <w:bCs/>
          <w:i/>
          <w:iCs/>
          <w:lang w:eastAsia="ar-SA"/>
        </w:rPr>
        <w:t>zaznacz wybór poprzez wstawienie X we właściwym wierszu. W przypadku braku oznaczenia wyboru lub wpisania przez Wykonawcę X w dwóch wierszach dotyczących jednego warunku fakultatywnego, Zamawiający przyjmuje brak akceptacji (i  tym samym nie nalicza punktów).</w:t>
      </w:r>
    </w:p>
    <w:p w14:paraId="64175052" w14:textId="77777777" w:rsidR="00E5787B" w:rsidRPr="00DD4174" w:rsidRDefault="00E5787B" w:rsidP="00DD4174">
      <w:pPr>
        <w:widowControl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185"/>
        <w:gridCol w:w="1468"/>
        <w:gridCol w:w="1594"/>
      </w:tblGrid>
      <w:tr w:rsidR="00735C60" w:rsidRPr="006C3C35" w14:paraId="324D3796" w14:textId="77777777" w:rsidTr="00C1336B">
        <w:trPr>
          <w:trHeight w:val="469"/>
          <w:tblHeader/>
          <w:jc w:val="center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BA2295" w14:textId="77777777" w:rsidR="00735C60" w:rsidRPr="006C3C35" w:rsidRDefault="00735C60" w:rsidP="00E828EF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ECDAF3B" w14:textId="77777777" w:rsidR="00735C60" w:rsidRPr="006C3C35" w:rsidRDefault="00735C60" w:rsidP="00240832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Warunek fakultatywny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C84313" w14:textId="77777777" w:rsidR="00735C60" w:rsidRPr="006C3C35" w:rsidRDefault="00735C60" w:rsidP="00240832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Zaznaczyć „x” we właściwym miejscu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4C2052B" w14:textId="77777777" w:rsidR="00735C60" w:rsidRPr="006C3C35" w:rsidRDefault="00735C60" w:rsidP="00240832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  <w:lang w:eastAsia="en-US"/>
              </w:rPr>
              <w:t>Liczba punktów</w:t>
            </w:r>
          </w:p>
        </w:tc>
      </w:tr>
      <w:tr w:rsidR="00805D54" w:rsidRPr="006C3C35" w14:paraId="3716634F" w14:textId="77777777" w:rsidTr="00C1336B">
        <w:trPr>
          <w:trHeight w:val="22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BFF1" w14:textId="6FBA1FE0" w:rsidR="00805D54" w:rsidRPr="006C3C35" w:rsidRDefault="00805D54" w:rsidP="00E828EF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 xml:space="preserve">Ubezpieczenie </w:t>
            </w:r>
            <w:r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Autocasco</w:t>
            </w:r>
          </w:p>
        </w:tc>
      </w:tr>
      <w:tr w:rsidR="00805D54" w:rsidRPr="006C3C35" w14:paraId="0CD9A996" w14:textId="77777777" w:rsidTr="00E77ECC">
        <w:trPr>
          <w:trHeight w:hRule="exact" w:val="437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C909C" w14:textId="77777777" w:rsidR="00805D54" w:rsidRPr="006C3C35" w:rsidRDefault="00805D54" w:rsidP="00E828EF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3D575" w14:textId="3974B358" w:rsidR="00805D54" w:rsidRPr="00805D54" w:rsidRDefault="00805D54" w:rsidP="00240832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805D54"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Franszyza integralna w ubezpieczeniu autocasco równa 0,00 zł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CF42" w14:textId="77777777" w:rsidR="00805D54" w:rsidRPr="006C3C35" w:rsidRDefault="00805D54" w:rsidP="00240832">
            <w:pPr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E413" w14:textId="77777777" w:rsidR="00805D54" w:rsidRPr="006C3C35" w:rsidRDefault="00805D54" w:rsidP="00240832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25</w:t>
            </w:r>
          </w:p>
        </w:tc>
      </w:tr>
      <w:tr w:rsidR="00805D54" w:rsidRPr="006C3C35" w14:paraId="5694C266" w14:textId="77777777" w:rsidTr="00C1336B">
        <w:trPr>
          <w:trHeight w:hRule="exact" w:val="284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9C90" w14:textId="77777777" w:rsidR="00805D54" w:rsidRPr="006C3C35" w:rsidRDefault="00805D54" w:rsidP="00E828E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F537" w14:textId="1F1870E8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shd w:val="clear" w:color="auto" w:fill="FFFF00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Brak włączenia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FB98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F466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14443694" w14:textId="77777777" w:rsidTr="00533520">
        <w:trPr>
          <w:trHeight w:hRule="exact" w:val="2557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F298A0" w14:textId="77777777" w:rsidR="00805D54" w:rsidRPr="006C3C35" w:rsidRDefault="00805D54" w:rsidP="00E828EF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B</w:t>
            </w:r>
          </w:p>
          <w:p w14:paraId="2CD5F63C" w14:textId="77777777" w:rsidR="00805D54" w:rsidRPr="006C3C35" w:rsidRDefault="00805D54" w:rsidP="00E828EF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C918" w14:textId="77777777" w:rsidR="008B34BD" w:rsidRPr="00CD0826" w:rsidRDefault="008B34BD" w:rsidP="0053352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Tahoma"/>
                <w:sz w:val="22"/>
                <w:szCs w:val="22"/>
              </w:rPr>
            </w:pPr>
            <w:r w:rsidRPr="00CD0826">
              <w:rPr>
                <w:rFonts w:ascii="Calibri" w:hAnsi="Calibri" w:cs="Tahoma"/>
                <w:sz w:val="22"/>
                <w:szCs w:val="22"/>
              </w:rPr>
              <w:t>Klauzula niezmienności wartości pojazdu</w:t>
            </w:r>
          </w:p>
          <w:p w14:paraId="3BC18977" w14:textId="77777777" w:rsidR="008B34BD" w:rsidRPr="00CD0826" w:rsidRDefault="008B34BD" w:rsidP="0053352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D0826">
              <w:rPr>
                <w:rFonts w:asciiTheme="minorHAnsi" w:hAnsiTheme="minorHAnsi" w:cstheme="minorHAnsi"/>
                <w:sz w:val="22"/>
                <w:szCs w:val="22"/>
              </w:rPr>
              <w:t>Wykonawca w każdym 12 miesięcznym okresie ubezpieczenia do celów związanych z likwidacją szkody całkowitej lub kradzieżowej, przyjmie za wartość rynkową pojazdu, wskazaną w SIWZ sumę ubezpieczenia zgodnie z poniższym:</w:t>
            </w:r>
          </w:p>
          <w:p w14:paraId="40F7841C" w14:textId="77777777" w:rsidR="008B34BD" w:rsidRDefault="008B34BD" w:rsidP="00533520">
            <w:pPr>
              <w:pStyle w:val="Akapitzlist"/>
              <w:widowControl w:val="0"/>
              <w:numPr>
                <w:ilvl w:val="0"/>
                <w:numId w:val="72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D0826">
              <w:rPr>
                <w:rFonts w:asciiTheme="minorHAnsi" w:hAnsiTheme="minorHAnsi" w:cstheme="minorHAnsi"/>
                <w:sz w:val="22"/>
                <w:szCs w:val="22"/>
              </w:rPr>
              <w:t>dla fabrycznie nowych pojazdów wartość fakturową brutto/netto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/netto+50%</w:t>
            </w:r>
            <w:r w:rsidRPr="00CD0826">
              <w:rPr>
                <w:rFonts w:asciiTheme="minorHAnsi" w:hAnsiTheme="minorHAnsi" w:cstheme="minorHAnsi"/>
                <w:sz w:val="22"/>
                <w:szCs w:val="22"/>
              </w:rPr>
              <w:t xml:space="preserve"> (zgodnie z deklaracją)</w:t>
            </w:r>
          </w:p>
          <w:p w14:paraId="653E5883" w14:textId="2D26B7BE" w:rsidR="00805D54" w:rsidRPr="008B34BD" w:rsidRDefault="008B34BD" w:rsidP="00533520">
            <w:pPr>
              <w:pStyle w:val="Akapitzlist"/>
              <w:widowControl w:val="0"/>
              <w:numPr>
                <w:ilvl w:val="0"/>
                <w:numId w:val="72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B34BD">
              <w:rPr>
                <w:rFonts w:asciiTheme="minorHAnsi" w:hAnsiTheme="minorHAnsi" w:cstheme="minorHAnsi"/>
                <w:sz w:val="22"/>
                <w:szCs w:val="22"/>
              </w:rPr>
              <w:t>dla pojazdów używanych wartość rynkową z dnia zawarcia polisy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6452E">
              <w:rPr>
                <w:rFonts w:asciiTheme="minorHAnsi" w:hAnsiTheme="minorHAnsi" w:cstheme="minorHAnsi"/>
                <w:sz w:val="22"/>
                <w:szCs w:val="22"/>
              </w:rPr>
              <w:t xml:space="preserve">zgodnie z załącznikiem </w:t>
            </w:r>
            <w:r w:rsidR="003D4E65" w:rsidRPr="00F6452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6452E">
              <w:rPr>
                <w:rFonts w:asciiTheme="minorHAnsi" w:hAnsiTheme="minorHAnsi" w:cstheme="minorHAnsi"/>
                <w:sz w:val="22"/>
                <w:szCs w:val="22"/>
              </w:rPr>
              <w:t xml:space="preserve"> do SWZ)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94A0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  <w:p w14:paraId="7A107B57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A1CE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25</w:t>
            </w:r>
          </w:p>
        </w:tc>
      </w:tr>
      <w:tr w:rsidR="00805D54" w:rsidRPr="006C3C35" w14:paraId="054DD50C" w14:textId="77777777" w:rsidTr="00C1336B">
        <w:trPr>
          <w:trHeight w:hRule="exact" w:val="284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E7DF8" w14:textId="77777777" w:rsidR="00805D54" w:rsidRPr="006C3C35" w:rsidRDefault="00805D54" w:rsidP="00E828E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36165" w14:textId="23C8CAD6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Brak włączenia.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326B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D45E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205F7191" w14:textId="77777777" w:rsidTr="00533520">
        <w:trPr>
          <w:trHeight w:hRule="exact" w:val="996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7D7DA" w14:textId="77777777" w:rsidR="00805D54" w:rsidRPr="006C3C35" w:rsidRDefault="00805D54" w:rsidP="00E828EF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372E3" w14:textId="35D9979E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Rozszerzenie zakresu autocasco o szkody powstałe przez kierującego w stanie nietrzeźwości albo w stanie po spożyciu alkoholu, narkotyków lub pod wpływem środków odurzających.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1E32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32B0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25</w:t>
            </w:r>
          </w:p>
        </w:tc>
      </w:tr>
      <w:tr w:rsidR="00805D54" w:rsidRPr="006C3C35" w14:paraId="44B38F18" w14:textId="77777777" w:rsidTr="00C1336B">
        <w:trPr>
          <w:trHeight w:hRule="exact" w:val="284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4832C" w14:textId="77777777" w:rsidR="00805D54" w:rsidRPr="006C3C35" w:rsidRDefault="00805D54" w:rsidP="00E828E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8EB01" w14:textId="779A557F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Brak włączenia.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4BCB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A10F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  <w:tr w:rsidR="00805D54" w:rsidRPr="006C3C35" w14:paraId="508A2CA9" w14:textId="77777777" w:rsidTr="00C1336B">
        <w:trPr>
          <w:trHeight w:hRule="exact" w:val="680"/>
          <w:jc w:val="center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572F9" w14:textId="77777777" w:rsidR="00805D54" w:rsidRPr="006C3C35" w:rsidRDefault="00805D54" w:rsidP="00E828EF">
            <w:pPr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b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F587F" w14:textId="76CEE5D0" w:rsidR="00805D54" w:rsidRPr="006C3C35" w:rsidRDefault="00805D54" w:rsidP="0024083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Theme="minorHAnsi" w:eastAsia="Calibri" w:hAnsiTheme="minorHAnsi" w:cstheme="minorHAnsi"/>
                <w:bCs/>
                <w:color w:val="FF0000"/>
                <w:spacing w:val="-2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Rozszerzenie zakresu autocasco o szkody powstałe wskutek rażącego niedbalstwa kierującego.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C6A5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12A" w14:textId="7E34617A" w:rsidR="00805D54" w:rsidRPr="006C3C35" w:rsidRDefault="00805D54" w:rsidP="009E74FA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25</w:t>
            </w:r>
          </w:p>
        </w:tc>
      </w:tr>
      <w:tr w:rsidR="00805D54" w:rsidRPr="006C3C35" w14:paraId="4498BBF5" w14:textId="77777777" w:rsidTr="00C1336B">
        <w:trPr>
          <w:trHeight w:hRule="exact" w:val="284"/>
          <w:jc w:val="center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03884" w14:textId="77777777" w:rsidR="00805D54" w:rsidRPr="006C3C35" w:rsidRDefault="00805D54" w:rsidP="00E828E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51A16" w14:textId="6C8A8C65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eastAsia="en-US"/>
              </w:rPr>
              <w:t>Brak włączenia.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9AAD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D323" w14:textId="77777777" w:rsidR="00805D54" w:rsidRPr="006C3C35" w:rsidRDefault="00805D54" w:rsidP="00240832">
            <w:pPr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sz w:val="21"/>
                <w:szCs w:val="21"/>
                <w:lang w:eastAsia="en-US"/>
              </w:rPr>
              <w:t>0</w:t>
            </w:r>
          </w:p>
        </w:tc>
      </w:tr>
    </w:tbl>
    <w:p w14:paraId="3AE91D0A" w14:textId="77777777" w:rsidR="00572D13" w:rsidRPr="00572D13" w:rsidRDefault="00572D13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i/>
          <w:iCs/>
          <w:lang w:eastAsia="ar-SA"/>
        </w:rPr>
      </w:pPr>
    </w:p>
    <w:p w14:paraId="272820A3" w14:textId="672F2B17" w:rsidR="00FD08BA" w:rsidRPr="006C3C35" w:rsidRDefault="00FD08BA" w:rsidP="00FD08B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6C3C35">
        <w:rPr>
          <w:rFonts w:asciiTheme="minorHAnsi" w:hAnsiTheme="minorHAnsi" w:cstheme="minorHAnsi"/>
          <w:b/>
          <w:bCs/>
          <w:sz w:val="22"/>
          <w:szCs w:val="22"/>
        </w:rPr>
        <w:t>OŚWIADCZENIA:</w:t>
      </w:r>
    </w:p>
    <w:p w14:paraId="5D445F68" w14:textId="77777777" w:rsidR="00FD08BA" w:rsidRPr="00533520" w:rsidRDefault="00FD08BA" w:rsidP="00EB09BE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61C68515" w14:textId="04B8789E" w:rsidR="00735C60" w:rsidRPr="006C3C35" w:rsidRDefault="00735C60" w:rsidP="00EE77D4">
      <w:pPr>
        <w:numPr>
          <w:ilvl w:val="0"/>
          <w:numId w:val="6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Oświadczamy, że ceny jednostkowe podane w Formularzu cenowym  uwzględniają wszystkie elementy cenotwórcze, w szczególności wszystkie koszty i wymagania Zamawiającego odnoszące się do przedmiotu zamówienia opisanego w SWZ i konieczne dla prawidłowej jego realizacji.</w:t>
      </w:r>
    </w:p>
    <w:p w14:paraId="17EC6B72" w14:textId="77777777" w:rsidR="00735C60" w:rsidRPr="006C3C35" w:rsidRDefault="00735C60" w:rsidP="00735C60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3E2AEB5" w14:textId="341A1262" w:rsidR="00735C60" w:rsidRPr="006C3C35" w:rsidRDefault="00735C60" w:rsidP="00EE77D4">
      <w:pPr>
        <w:numPr>
          <w:ilvl w:val="0"/>
          <w:numId w:val="6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Zgodnie z treścią art. </w:t>
      </w:r>
      <w:r w:rsidR="00FD08BA" w:rsidRPr="006C3C35">
        <w:rPr>
          <w:rFonts w:asciiTheme="minorHAnsi" w:hAnsiTheme="minorHAnsi" w:cstheme="minorHAnsi"/>
          <w:sz w:val="22"/>
          <w:szCs w:val="22"/>
        </w:rPr>
        <w:t>225</w:t>
      </w:r>
      <w:r w:rsidR="00EB09BE" w:rsidRPr="006C3C35">
        <w:rPr>
          <w:rFonts w:asciiTheme="minorHAnsi" w:hAnsiTheme="minorHAnsi" w:cstheme="minorHAnsi"/>
          <w:sz w:val="22"/>
          <w:szCs w:val="22"/>
        </w:rPr>
        <w:t xml:space="preserve"> </w:t>
      </w:r>
      <w:r w:rsidRPr="006C3C35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6C3C35">
        <w:rPr>
          <w:rFonts w:asciiTheme="minorHAnsi" w:hAnsiTheme="minorHAnsi" w:cstheme="minorHAnsi"/>
          <w:b/>
          <w:sz w:val="22"/>
          <w:szCs w:val="22"/>
        </w:rPr>
        <w:t>oświadczam, że wybór przedmiotowej oferty</w:t>
      </w:r>
      <w:r w:rsidR="00BD1EE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6C3C35">
        <w:rPr>
          <w:rFonts w:asciiTheme="minorHAnsi" w:hAnsiTheme="minorHAnsi" w:cstheme="minorHAnsi"/>
          <w:b/>
          <w:sz w:val="22"/>
          <w:szCs w:val="22"/>
        </w:rPr>
        <w:t>):</w:t>
      </w:r>
    </w:p>
    <w:p w14:paraId="68DB431B" w14:textId="77777777" w:rsidR="00FD08BA" w:rsidRPr="006C3C35" w:rsidRDefault="00735C60" w:rsidP="00EE77D4">
      <w:pPr>
        <w:pStyle w:val="Akapitzlist"/>
        <w:numPr>
          <w:ilvl w:val="1"/>
          <w:numId w:val="70"/>
        </w:numPr>
        <w:rPr>
          <w:rFonts w:asciiTheme="minorHAnsi" w:hAnsiTheme="minorHAnsi" w:cstheme="minorHAnsi"/>
          <w:bCs/>
          <w:sz w:val="22"/>
          <w:szCs w:val="22"/>
        </w:rPr>
      </w:pPr>
      <w:r w:rsidRPr="006C3C35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14:paraId="37506288" w14:textId="79E1DF13" w:rsidR="00FD08BA" w:rsidRPr="006C3C35" w:rsidRDefault="00FD08BA" w:rsidP="00D401CC">
      <w:pPr>
        <w:pStyle w:val="Akapitzlist"/>
        <w:numPr>
          <w:ilvl w:val="1"/>
          <w:numId w:val="7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C35">
        <w:rPr>
          <w:rFonts w:asciiTheme="minorHAnsi" w:hAnsiTheme="minorHAnsi" w:cstheme="minorHAnsi"/>
          <w:bCs/>
          <w:sz w:val="22"/>
          <w:szCs w:val="22"/>
        </w:rPr>
        <w:t xml:space="preserve">będzie prowadzić do powstania u Zamawiającego obowiązku podatkowego, zgodnie z </w:t>
      </w:r>
      <w:r w:rsidR="00EB09BE" w:rsidRPr="006C3C35">
        <w:rPr>
          <w:rFonts w:asciiTheme="minorHAnsi" w:hAnsiTheme="minorHAnsi" w:cstheme="minorHAnsi"/>
        </w:rPr>
        <w:t>ustawą</w:t>
      </w:r>
      <w:r w:rsidRPr="006C3C35">
        <w:rPr>
          <w:rFonts w:asciiTheme="minorHAnsi" w:hAnsiTheme="minorHAnsi" w:cstheme="minorHAnsi"/>
          <w:bCs/>
          <w:sz w:val="22"/>
          <w:szCs w:val="22"/>
        </w:rPr>
        <w:t xml:space="preserve"> z dnia 11 marca</w:t>
      </w:r>
      <w:r w:rsidRPr="006C3C35">
        <w:rPr>
          <w:rFonts w:asciiTheme="minorHAnsi" w:hAnsiTheme="minorHAnsi" w:cstheme="minorHAnsi"/>
          <w:sz w:val="22"/>
          <w:szCs w:val="22"/>
        </w:rPr>
        <w:t xml:space="preserve"> 2004 r. o podatku od towarów i usług (Dz. U. 2020, poz. 106 z </w:t>
      </w:r>
      <w:proofErr w:type="spellStart"/>
      <w:r w:rsidRPr="006C3C3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6C3C35">
        <w:rPr>
          <w:rFonts w:asciiTheme="minorHAnsi" w:hAnsiTheme="minorHAnsi" w:cstheme="minorHAnsi"/>
          <w:sz w:val="22"/>
          <w:szCs w:val="22"/>
        </w:rPr>
        <w:t>. zm.)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7C6BA5" w14:paraId="47449FBB" w14:textId="77777777" w:rsidTr="006E6F1E">
        <w:tc>
          <w:tcPr>
            <w:tcW w:w="9332" w:type="dxa"/>
          </w:tcPr>
          <w:p w14:paraId="7AB9DC48" w14:textId="77777777" w:rsidR="007C6BA5" w:rsidRDefault="007C6BA5" w:rsidP="00EB09B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8DD040" w14:textId="77777777" w:rsidR="00E44E95" w:rsidRDefault="00FD08BA" w:rsidP="007C6BA5">
      <w:pPr>
        <w:pStyle w:val="Akapitzlist"/>
        <w:suppressAutoHyphens/>
        <w:ind w:left="360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961F73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[należy wskazać: </w:t>
      </w:r>
    </w:p>
    <w:p w14:paraId="66AE27BD" w14:textId="77777777" w:rsidR="00E44E95" w:rsidRDefault="00FD08BA" w:rsidP="007C6BA5">
      <w:pPr>
        <w:pStyle w:val="Akapitzlist"/>
        <w:suppressAutoHyphens/>
        <w:ind w:left="360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961F73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1. nazwę (rodzaj) towaru lub usługi, których dostawa lub świadczenie będą prowadziły do powstania obowiązku podatkowego; </w:t>
      </w:r>
    </w:p>
    <w:p w14:paraId="328531E9" w14:textId="77777777" w:rsidR="00E44E95" w:rsidRDefault="00FD08BA" w:rsidP="007C6BA5">
      <w:pPr>
        <w:pStyle w:val="Akapitzlist"/>
        <w:suppressAutoHyphens/>
        <w:ind w:left="360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961F73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2. wartość towaru lub usługi objętego obowiązkiem podatkowym zamawiającego, bez kwoty podatku; </w:t>
      </w:r>
    </w:p>
    <w:p w14:paraId="0119ECEE" w14:textId="1AEA888C" w:rsidR="00FD08BA" w:rsidRPr="00961F73" w:rsidRDefault="00FD08BA" w:rsidP="00D401CC">
      <w:pPr>
        <w:pStyle w:val="Akapitzlist"/>
        <w:suppressAutoHyphens/>
        <w:ind w:left="360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961F73">
        <w:rPr>
          <w:rFonts w:asciiTheme="minorHAnsi" w:hAnsiTheme="minorHAnsi" w:cstheme="minorHAnsi"/>
          <w:i/>
          <w:sz w:val="22"/>
          <w:szCs w:val="22"/>
          <w:vertAlign w:val="superscript"/>
        </w:rPr>
        <w:t>3. stawkę podatku od towarów i usług, która zgodnie z wiedzą wykonawcy, będzie miała zastosowanie)</w:t>
      </w:r>
    </w:p>
    <w:p w14:paraId="06CEB293" w14:textId="77777777" w:rsidR="00735C60" w:rsidRPr="006C3C35" w:rsidRDefault="00735C60" w:rsidP="00735C60">
      <w:p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2A573DD" w14:textId="0B73282F" w:rsidR="00735C60" w:rsidRPr="006C3C35" w:rsidRDefault="00735C60" w:rsidP="00EE77D4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Zobowiązujemy się wykonać cały przedmiot zamówienia przez okres określony w SWZ.</w:t>
      </w:r>
    </w:p>
    <w:p w14:paraId="605AC38B" w14:textId="77777777" w:rsidR="00735C60" w:rsidRPr="006C3C35" w:rsidRDefault="00735C60" w:rsidP="00735C60">
      <w:pPr>
        <w:ind w:left="426" w:hanging="426"/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150C98AB" w14:textId="552E6C4C" w:rsidR="00735C60" w:rsidRPr="006C3C35" w:rsidRDefault="00735C60" w:rsidP="00EE77D4">
      <w:pPr>
        <w:numPr>
          <w:ilvl w:val="0"/>
          <w:numId w:val="6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Oświadczamy, że akceptujemy </w:t>
      </w:r>
      <w:r w:rsidR="00390D26" w:rsidRPr="006C3C35">
        <w:rPr>
          <w:rFonts w:asciiTheme="minorHAnsi" w:hAnsiTheme="minorHAnsi" w:cstheme="minorHAnsi"/>
          <w:sz w:val="22"/>
          <w:szCs w:val="22"/>
        </w:rPr>
        <w:t>zawart</w:t>
      </w:r>
      <w:r w:rsidR="00390D26">
        <w:rPr>
          <w:rFonts w:asciiTheme="minorHAnsi" w:hAnsiTheme="minorHAnsi" w:cstheme="minorHAnsi"/>
          <w:sz w:val="22"/>
          <w:szCs w:val="22"/>
        </w:rPr>
        <w:t>e</w:t>
      </w:r>
      <w:r w:rsidR="00390D26" w:rsidRPr="006C3C35">
        <w:rPr>
          <w:rFonts w:asciiTheme="minorHAnsi" w:hAnsiTheme="minorHAnsi" w:cstheme="minorHAnsi"/>
          <w:sz w:val="22"/>
          <w:szCs w:val="22"/>
        </w:rPr>
        <w:t xml:space="preserve"> </w:t>
      </w:r>
      <w:r w:rsidRPr="006C3C35">
        <w:rPr>
          <w:rFonts w:asciiTheme="minorHAnsi" w:hAnsiTheme="minorHAnsi" w:cstheme="minorHAnsi"/>
          <w:sz w:val="22"/>
          <w:szCs w:val="22"/>
        </w:rPr>
        <w:t xml:space="preserve">w SWZ </w:t>
      </w:r>
      <w:r w:rsidR="00390D26">
        <w:rPr>
          <w:rFonts w:asciiTheme="minorHAnsi" w:hAnsiTheme="minorHAnsi" w:cstheme="minorHAnsi"/>
          <w:sz w:val="22"/>
          <w:szCs w:val="22"/>
        </w:rPr>
        <w:t xml:space="preserve">Projektowane Postanowienia Umowy </w:t>
      </w:r>
      <w:r w:rsidRPr="006C3C35">
        <w:rPr>
          <w:rFonts w:asciiTheme="minorHAnsi" w:hAnsiTheme="minorHAnsi" w:cstheme="minorHAnsi"/>
          <w:sz w:val="22"/>
          <w:szCs w:val="22"/>
        </w:rPr>
        <w:t>i zobowiązujemy się, w przypadku wyboru naszej oferty, do zawarcia umowy zgodnie z niniejszą ofertą i na warunkach określonych w SWZ, w miejscu i terminie wyznaczonym przez Zamawiającego.</w:t>
      </w:r>
    </w:p>
    <w:p w14:paraId="1F49A48D" w14:textId="77777777" w:rsidR="00735C60" w:rsidRPr="006C3C35" w:rsidRDefault="00735C60" w:rsidP="00735C60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673A7330" w14:textId="77777777" w:rsidR="00735C60" w:rsidRPr="006C3C35" w:rsidRDefault="00735C60" w:rsidP="00EE77D4">
      <w:pPr>
        <w:pStyle w:val="Tekstpodstawowy"/>
        <w:numPr>
          <w:ilvl w:val="0"/>
          <w:numId w:val="6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Oświadczamy, że:</w:t>
      </w:r>
    </w:p>
    <w:p w14:paraId="4861DA98" w14:textId="75A492B1" w:rsidR="00735C60" w:rsidRPr="006C3C35" w:rsidRDefault="00735C60" w:rsidP="00EE77D4">
      <w:pPr>
        <w:pStyle w:val="Tekstpodstawowy"/>
        <w:numPr>
          <w:ilvl w:val="0"/>
          <w:numId w:val="71"/>
        </w:numPr>
        <w:tabs>
          <w:tab w:val="clear" w:pos="360"/>
        </w:tabs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zapoznaliśmy się z treścią SWZ dla niniejszego zamówienia i nie wnosimy do niej żadnych zastrzeżeń,</w:t>
      </w:r>
    </w:p>
    <w:p w14:paraId="6D0BD11B" w14:textId="70FD8D60" w:rsidR="00735C60" w:rsidRPr="006C3C35" w:rsidRDefault="00735C60" w:rsidP="00EE77D4">
      <w:pPr>
        <w:pStyle w:val="Tekstpodstawowy"/>
        <w:numPr>
          <w:ilvl w:val="0"/>
          <w:numId w:val="71"/>
        </w:numPr>
        <w:tabs>
          <w:tab w:val="clear" w:pos="360"/>
        </w:tabs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akceptujemy zakres wymagany </w:t>
      </w:r>
      <w:r w:rsidRPr="00376B13">
        <w:rPr>
          <w:rFonts w:asciiTheme="minorHAnsi" w:hAnsiTheme="minorHAnsi" w:cstheme="minorHAnsi"/>
          <w:sz w:val="22"/>
          <w:szCs w:val="22"/>
        </w:rPr>
        <w:t xml:space="preserve">w załączniku nr </w:t>
      </w:r>
      <w:r w:rsidR="00493CAB" w:rsidRPr="00376B13">
        <w:rPr>
          <w:rFonts w:asciiTheme="minorHAnsi" w:hAnsiTheme="minorHAnsi" w:cstheme="minorHAnsi"/>
          <w:sz w:val="22"/>
          <w:szCs w:val="22"/>
        </w:rPr>
        <w:t>6</w:t>
      </w:r>
      <w:r w:rsidR="00493CAB">
        <w:rPr>
          <w:rFonts w:asciiTheme="minorHAnsi" w:hAnsiTheme="minorHAnsi" w:cstheme="minorHAnsi"/>
          <w:sz w:val="22"/>
          <w:szCs w:val="22"/>
        </w:rPr>
        <w:t xml:space="preserve"> </w:t>
      </w:r>
      <w:r w:rsidRPr="006C3C35">
        <w:rPr>
          <w:rFonts w:asciiTheme="minorHAnsi" w:hAnsiTheme="minorHAnsi" w:cstheme="minorHAnsi"/>
          <w:sz w:val="22"/>
          <w:szCs w:val="22"/>
        </w:rPr>
        <w:t>–</w:t>
      </w:r>
      <w:r w:rsidR="00493CAB">
        <w:rPr>
          <w:rFonts w:asciiTheme="minorHAnsi" w:hAnsiTheme="minorHAnsi" w:cstheme="minorHAnsi"/>
          <w:sz w:val="22"/>
          <w:szCs w:val="22"/>
        </w:rPr>
        <w:t xml:space="preserve"> </w:t>
      </w:r>
      <w:r w:rsidRPr="006C3C35">
        <w:rPr>
          <w:rFonts w:asciiTheme="minorHAnsi" w:hAnsiTheme="minorHAnsi" w:cstheme="minorHAnsi"/>
          <w:sz w:val="22"/>
          <w:szCs w:val="22"/>
        </w:rPr>
        <w:t>Opis przedmiotu zamówienia,</w:t>
      </w:r>
    </w:p>
    <w:p w14:paraId="7961FB7B" w14:textId="77777777" w:rsidR="00735C60" w:rsidRPr="006C3C35" w:rsidRDefault="00735C60" w:rsidP="00EE77D4">
      <w:pPr>
        <w:pStyle w:val="Tekstpodstawowy"/>
        <w:numPr>
          <w:ilvl w:val="0"/>
          <w:numId w:val="71"/>
        </w:numPr>
        <w:tabs>
          <w:tab w:val="clear" w:pos="360"/>
        </w:tabs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3EF9957F" w14:textId="459C8E1B" w:rsidR="00735C60" w:rsidRPr="006C3C35" w:rsidRDefault="00735C60" w:rsidP="00EE77D4">
      <w:pPr>
        <w:pStyle w:val="Tekstpodstawowy"/>
        <w:numPr>
          <w:ilvl w:val="0"/>
          <w:numId w:val="71"/>
        </w:numPr>
        <w:tabs>
          <w:tab w:val="clear" w:pos="360"/>
        </w:tabs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gwarantujemy wykonanie całości niniejszego zamówienia zgodnie z treścią: SIWZ, wyjaśnień oraz zmian do SWZ,</w:t>
      </w:r>
    </w:p>
    <w:p w14:paraId="5EC91030" w14:textId="16A15DA9" w:rsidR="005C70CB" w:rsidRPr="006C3C35" w:rsidRDefault="005C70CB" w:rsidP="00EE77D4">
      <w:pPr>
        <w:pStyle w:val="Akapitzlist"/>
        <w:numPr>
          <w:ilvl w:val="0"/>
          <w:numId w:val="71"/>
        </w:numPr>
        <w:tabs>
          <w:tab w:val="clear" w:pos="36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uważamy się za związanych niniejszą ofertą na czas określony w SWZ w rozdz. XVI,</w:t>
      </w:r>
      <w:r w:rsidRPr="00FA5EC1" w:rsidDel="005C70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F3A739" w14:textId="20E5E288" w:rsidR="00735C60" w:rsidRPr="006C3C35" w:rsidRDefault="00735C60" w:rsidP="00EE77D4">
      <w:pPr>
        <w:pStyle w:val="Tekstpodstawowy"/>
        <w:numPr>
          <w:ilvl w:val="0"/>
          <w:numId w:val="71"/>
        </w:numPr>
        <w:tabs>
          <w:tab w:val="clear" w:pos="360"/>
        </w:tabs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zapewniamy wykonanie zamówienia w terminie określonym w SWZ,</w:t>
      </w:r>
    </w:p>
    <w:p w14:paraId="5762FC37" w14:textId="6493E710" w:rsidR="00735C60" w:rsidRDefault="00735C60" w:rsidP="00EE77D4">
      <w:pPr>
        <w:pStyle w:val="Tekstpodstawowy"/>
        <w:numPr>
          <w:ilvl w:val="0"/>
          <w:numId w:val="71"/>
        </w:numPr>
        <w:tabs>
          <w:tab w:val="clear" w:pos="360"/>
        </w:tabs>
        <w:spacing w:after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akceptujemy warunki płatności określone w SWZ,</w:t>
      </w:r>
    </w:p>
    <w:p w14:paraId="6E7FBC08" w14:textId="77777777" w:rsidR="003B7CC7" w:rsidRPr="006C3C35" w:rsidRDefault="003B7CC7" w:rsidP="00D401C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B72A0E7" w14:textId="77777777" w:rsidR="00735C60" w:rsidRPr="006C3C35" w:rsidRDefault="00735C60" w:rsidP="00EE77D4">
      <w:pPr>
        <w:numPr>
          <w:ilvl w:val="0"/>
          <w:numId w:val="69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Oświadczamy, że</w:t>
      </w:r>
      <w:r w:rsidRPr="006C3C3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6C3C35">
        <w:rPr>
          <w:rFonts w:asciiTheme="minorHAnsi" w:hAnsiTheme="minorHAnsi" w:cstheme="minorHAnsi"/>
          <w:sz w:val="22"/>
          <w:szCs w:val="22"/>
        </w:rPr>
        <w:t>:</w:t>
      </w:r>
    </w:p>
    <w:p w14:paraId="47936601" w14:textId="77777777" w:rsidR="00735C60" w:rsidRPr="006C3C35" w:rsidRDefault="00735C60" w:rsidP="00BD1EE3">
      <w:pPr>
        <w:numPr>
          <w:ilvl w:val="1"/>
          <w:numId w:val="63"/>
        </w:numPr>
        <w:tabs>
          <w:tab w:val="clear" w:pos="1440"/>
          <w:tab w:val="num" w:pos="851"/>
        </w:tabs>
        <w:overflowPunct/>
        <w:autoSpaceDE/>
        <w:autoSpaceDN/>
        <w:adjustRightInd/>
        <w:ind w:left="851" w:hanging="426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przedmiot zamówienia wykonamy samodzielnie</w:t>
      </w:r>
    </w:p>
    <w:p w14:paraId="7CDC46CA" w14:textId="1A90D368" w:rsidR="00735C60" w:rsidRPr="00D401CC" w:rsidRDefault="00735C60" w:rsidP="00CB7DC8">
      <w:pPr>
        <w:numPr>
          <w:ilvl w:val="1"/>
          <w:numId w:val="63"/>
        </w:numPr>
        <w:tabs>
          <w:tab w:val="clear" w:pos="1440"/>
          <w:tab w:val="num" w:pos="851"/>
        </w:tabs>
        <w:overflowPunct/>
        <w:autoSpaceDE/>
        <w:autoSpaceDN/>
        <w:adjustRightInd/>
        <w:spacing w:line="276" w:lineRule="auto"/>
        <w:ind w:left="850" w:hanging="425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CB7DC8" w14:paraId="6160DCBF" w14:textId="77777777" w:rsidTr="00D401CC">
        <w:tc>
          <w:tcPr>
            <w:tcW w:w="9682" w:type="dxa"/>
          </w:tcPr>
          <w:p w14:paraId="271B6791" w14:textId="77777777" w:rsidR="00CB7DC8" w:rsidRDefault="00CB7DC8" w:rsidP="00735C60">
            <w:pPr>
              <w:tabs>
                <w:tab w:val="left" w:leader="dot" w:pos="8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F68503" w14:textId="68489825" w:rsidR="00735C60" w:rsidRPr="006C3C35" w:rsidRDefault="00735C60" w:rsidP="00735C60">
      <w:pPr>
        <w:tabs>
          <w:tab w:val="left" w:leader="dot" w:pos="8505"/>
        </w:tabs>
        <w:rPr>
          <w:rFonts w:asciiTheme="minorHAnsi" w:hAnsiTheme="minorHAnsi" w:cstheme="minorHAnsi"/>
          <w:iCs/>
          <w:szCs w:val="22"/>
          <w:vertAlign w:val="superscript"/>
        </w:rPr>
      </w:pPr>
      <w:r w:rsidRPr="006C3C35"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CB7DC8" w14:paraId="718A0AE5" w14:textId="77777777" w:rsidTr="00D401CC">
        <w:tc>
          <w:tcPr>
            <w:tcW w:w="9682" w:type="dxa"/>
          </w:tcPr>
          <w:p w14:paraId="639F4E41" w14:textId="77777777" w:rsidR="00CB7DC8" w:rsidRDefault="00CB7DC8" w:rsidP="006C3C35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2520F4" w14:textId="3ACFF0D1" w:rsidR="00735C60" w:rsidRPr="006C3C35" w:rsidRDefault="00735C60" w:rsidP="00735C60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  <w:r w:rsidRPr="006C3C35">
        <w:rPr>
          <w:rFonts w:asciiTheme="minorHAnsi" w:hAnsiTheme="minorHAnsi" w:cstheme="minorHAnsi"/>
          <w:iCs/>
          <w:szCs w:val="22"/>
          <w:vertAlign w:val="superscript"/>
        </w:rPr>
        <w:t>część (zakres) przedmiotu zamówienia oraz nazwa (firma) i adres podwykonawcy</w:t>
      </w:r>
      <w:r w:rsidR="00636B19">
        <w:rPr>
          <w:rFonts w:asciiTheme="minorHAnsi" w:hAnsiTheme="minorHAnsi" w:cstheme="minorHAnsi"/>
          <w:iCs/>
          <w:szCs w:val="22"/>
          <w:vertAlign w:val="superscript"/>
        </w:rPr>
        <w:t xml:space="preserve"> o ile podwykonawca jest znany</w:t>
      </w:r>
    </w:p>
    <w:p w14:paraId="6CD24E15" w14:textId="77777777" w:rsidR="006C3C35" w:rsidRPr="006C3C35" w:rsidRDefault="006C3C35" w:rsidP="00735C60">
      <w:pPr>
        <w:tabs>
          <w:tab w:val="left" w:leader="dot" w:pos="8505"/>
        </w:tabs>
        <w:ind w:left="425" w:hanging="425"/>
        <w:rPr>
          <w:rFonts w:asciiTheme="minorHAnsi" w:hAnsiTheme="minorHAnsi" w:cstheme="minorHAnsi"/>
          <w:iCs/>
          <w:szCs w:val="22"/>
          <w:vertAlign w:val="superscript"/>
        </w:rPr>
      </w:pPr>
    </w:p>
    <w:p w14:paraId="335F4068" w14:textId="77777777" w:rsidR="00735C60" w:rsidRPr="00D401CC" w:rsidRDefault="00735C60" w:rsidP="00EE77D4">
      <w:pPr>
        <w:numPr>
          <w:ilvl w:val="0"/>
          <w:numId w:val="69"/>
        </w:numPr>
        <w:overflowPunct/>
        <w:autoSpaceDE/>
        <w:autoSpaceDN/>
        <w:adjustRightInd/>
        <w:ind w:left="426" w:hanging="426"/>
        <w:textAlignment w:val="auto"/>
        <w:rPr>
          <w:rFonts w:asciiTheme="minorHAnsi" w:hAnsiTheme="minorHAnsi" w:cstheme="minorHAnsi"/>
          <w:szCs w:val="22"/>
          <w:vertAlign w:val="superscript"/>
        </w:rPr>
      </w:pPr>
      <w:r w:rsidRPr="006C3C35">
        <w:rPr>
          <w:rFonts w:asciiTheme="minorHAnsi" w:hAnsiTheme="minorHAnsi" w:cstheme="minorHAnsi"/>
          <w:sz w:val="22"/>
          <w:szCs w:val="22"/>
        </w:rPr>
        <w:t xml:space="preserve">Oświadczamy, że informacje i dokumenty: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0A4972" w14:paraId="4398E37F" w14:textId="77777777" w:rsidTr="00D401CC">
        <w:tc>
          <w:tcPr>
            <w:tcW w:w="9682" w:type="dxa"/>
          </w:tcPr>
          <w:p w14:paraId="78467F91" w14:textId="77777777" w:rsidR="000A4972" w:rsidRDefault="000A4972" w:rsidP="006C3C35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146082" w14:textId="77777777" w:rsidR="00735C60" w:rsidRPr="006C3C35" w:rsidRDefault="00735C60" w:rsidP="00D401CC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szCs w:val="22"/>
          <w:vertAlign w:val="superscript"/>
        </w:rPr>
      </w:pPr>
      <w:r w:rsidRPr="006C3C35">
        <w:rPr>
          <w:rFonts w:asciiTheme="minorHAnsi" w:hAnsiTheme="minorHAnsi" w:cstheme="minorHAnsi"/>
          <w:szCs w:val="22"/>
          <w:vertAlign w:val="superscript"/>
        </w:rPr>
        <w:t>(tylko, jeśli dotyczy - podać nazwę dokumentu, nr załącznika, nr strony)</w:t>
      </w:r>
    </w:p>
    <w:p w14:paraId="70C753EF" w14:textId="2A8BD9EA" w:rsidR="00735C60" w:rsidRPr="006C3C35" w:rsidRDefault="00735C60" w:rsidP="00735C60">
      <w:pPr>
        <w:jc w:val="both"/>
        <w:rPr>
          <w:rFonts w:asciiTheme="minorHAnsi" w:hAnsiTheme="minorHAnsi" w:cstheme="minorHAnsi"/>
          <w:sz w:val="22"/>
          <w:szCs w:val="22"/>
        </w:rPr>
      </w:pPr>
      <w:r w:rsidRPr="00C1336B">
        <w:rPr>
          <w:rFonts w:asciiTheme="minorHAnsi" w:hAnsiTheme="minorHAnsi" w:cstheme="minorHAnsi"/>
          <w:b/>
          <w:bCs/>
          <w:sz w:val="22"/>
          <w:szCs w:val="22"/>
        </w:rPr>
        <w:t>nie mogą</w:t>
      </w:r>
      <w:r w:rsidRPr="006C3C35">
        <w:rPr>
          <w:rFonts w:asciiTheme="minorHAnsi" w:hAnsiTheme="minorHAnsi" w:cstheme="minorHAnsi"/>
          <w:sz w:val="22"/>
          <w:szCs w:val="22"/>
        </w:rPr>
        <w:t xml:space="preserve"> być udostępnione, gdyż są zastrzeżone jako informacje stanowiące tajemnicę przedsiębiorstwa, </w:t>
      </w:r>
      <w:r w:rsidR="00C1336B">
        <w:rPr>
          <w:rFonts w:asciiTheme="minorHAnsi" w:hAnsiTheme="minorHAnsi" w:cstheme="minorHAnsi"/>
          <w:sz w:val="22"/>
          <w:szCs w:val="22"/>
        </w:rPr>
        <w:br/>
      </w:r>
      <w:r w:rsidRPr="006C3C35">
        <w:rPr>
          <w:rFonts w:asciiTheme="minorHAnsi" w:hAnsiTheme="minorHAnsi" w:cstheme="minorHAnsi"/>
          <w:sz w:val="22"/>
          <w:szCs w:val="22"/>
        </w:rPr>
        <w:t>w rozumieniu przepisów o zwalczaniu nieuczciwej konkurencji. W załączeniu przedkładamy uzasadnienie, że zastrzeżone informacje są tajemnicą przedsiębiorstwa.</w:t>
      </w:r>
    </w:p>
    <w:p w14:paraId="29EBE991" w14:textId="77777777" w:rsidR="00735C60" w:rsidRPr="006C3C35" w:rsidRDefault="00735C60" w:rsidP="00735C60">
      <w:pPr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CBACFF7" w14:textId="0AC5FBB5" w:rsidR="008807FC" w:rsidRDefault="00735C60" w:rsidP="00EE77D4">
      <w:pPr>
        <w:numPr>
          <w:ilvl w:val="0"/>
          <w:numId w:val="69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Oświadczamy, że</w:t>
      </w:r>
      <w:r w:rsidR="008807FC">
        <w:rPr>
          <w:rFonts w:asciiTheme="minorHAnsi" w:hAnsiTheme="minorHAnsi" w:cstheme="minorHAnsi"/>
          <w:sz w:val="22"/>
          <w:szCs w:val="22"/>
        </w:rPr>
        <w:t>:</w:t>
      </w:r>
      <w:r w:rsidRPr="006C3C3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0B5E0FB5" w14:textId="025C837A" w:rsidR="008807FC" w:rsidRDefault="008807FC" w:rsidP="0005034F">
      <w:pPr>
        <w:numPr>
          <w:ilvl w:val="1"/>
          <w:numId w:val="69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05034F">
        <w:rPr>
          <w:rFonts w:asciiTheme="minorHAnsi" w:hAnsiTheme="minorHAnsi" w:cstheme="minorHAnsi"/>
          <w:sz w:val="22"/>
          <w:szCs w:val="22"/>
        </w:rPr>
        <w:t>jesteśmy mikroprzedsiębiorstwem;</w:t>
      </w:r>
    </w:p>
    <w:p w14:paraId="328D3B11" w14:textId="77777777" w:rsidR="008807FC" w:rsidRDefault="008807FC" w:rsidP="0005034F">
      <w:pPr>
        <w:numPr>
          <w:ilvl w:val="1"/>
          <w:numId w:val="69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05034F">
        <w:rPr>
          <w:rFonts w:asciiTheme="minorHAnsi" w:hAnsiTheme="minorHAnsi" w:cstheme="minorHAnsi"/>
          <w:sz w:val="22"/>
          <w:szCs w:val="22"/>
        </w:rPr>
        <w:t>jesteśmy małym przedsiębiorstwem;</w:t>
      </w:r>
    </w:p>
    <w:p w14:paraId="6F1FCA5F" w14:textId="77777777" w:rsidR="008807FC" w:rsidRDefault="008807FC" w:rsidP="0005034F">
      <w:pPr>
        <w:numPr>
          <w:ilvl w:val="1"/>
          <w:numId w:val="69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05034F">
        <w:rPr>
          <w:rFonts w:asciiTheme="minorHAnsi" w:hAnsiTheme="minorHAnsi" w:cstheme="minorHAnsi"/>
          <w:sz w:val="22"/>
          <w:szCs w:val="22"/>
        </w:rPr>
        <w:t>jesteśmy średnim przedsiębiorstwem.</w:t>
      </w:r>
    </w:p>
    <w:p w14:paraId="31A39E7E" w14:textId="77777777" w:rsidR="008807FC" w:rsidRPr="0005034F" w:rsidRDefault="008807FC" w:rsidP="0005034F">
      <w:pPr>
        <w:numPr>
          <w:ilvl w:val="1"/>
          <w:numId w:val="69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05034F">
        <w:rPr>
          <w:rFonts w:asciiTheme="minorHAnsi" w:hAnsiTheme="minorHAnsi" w:cstheme="minorHAnsi"/>
          <w:sz w:val="22"/>
          <w:szCs w:val="22"/>
        </w:rPr>
        <w:t>nie jesteśmy mikroprzedsiębiorstwem, małym przedsiębiorstwem</w:t>
      </w:r>
      <w:r w:rsidRPr="0005034F">
        <w:rPr>
          <w:rFonts w:asciiTheme="minorHAnsi" w:hAnsiTheme="minorHAnsi" w:cstheme="minorHAnsi"/>
          <w:bCs/>
          <w:sz w:val="22"/>
          <w:szCs w:val="22"/>
        </w:rPr>
        <w:t>,</w:t>
      </w:r>
      <w:r w:rsidRPr="0005034F">
        <w:rPr>
          <w:rFonts w:asciiTheme="minorHAnsi" w:hAnsiTheme="minorHAnsi" w:cstheme="minorHAnsi"/>
          <w:sz w:val="22"/>
          <w:szCs w:val="22"/>
        </w:rPr>
        <w:t> średnim</w:t>
      </w:r>
      <w:r w:rsidRPr="0005034F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72017414" w14:textId="77777777" w:rsidR="00C1336B" w:rsidRPr="006C3C35" w:rsidRDefault="00C1336B" w:rsidP="00C1336B">
      <w:pPr>
        <w:overflowPunct/>
        <w:autoSpaceDE/>
        <w:autoSpaceDN/>
        <w:adjustRightInd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5ECC91F" w14:textId="77777777" w:rsidR="001F675D" w:rsidRDefault="00735C60" w:rsidP="00EE77D4">
      <w:pPr>
        <w:pStyle w:val="Akapitzlist"/>
        <w:numPr>
          <w:ilvl w:val="0"/>
          <w:numId w:val="69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Wadium należy zwrócić na</w:t>
      </w:r>
      <w:r w:rsidR="001F675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44"/>
      </w:tblGrid>
      <w:tr w:rsidR="001F675D" w14:paraId="373C9C84" w14:textId="77777777" w:rsidTr="00D401CC">
        <w:tc>
          <w:tcPr>
            <w:tcW w:w="1838" w:type="dxa"/>
          </w:tcPr>
          <w:p w14:paraId="306D0628" w14:textId="5F76F7B9" w:rsidR="001F675D" w:rsidRDefault="001F675D" w:rsidP="00D401CC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C3C35">
              <w:rPr>
                <w:rFonts w:asciiTheme="minorHAnsi" w:hAnsiTheme="minorHAnsi" w:cstheme="minorHAnsi"/>
                <w:sz w:val="22"/>
                <w:szCs w:val="22"/>
              </w:rPr>
              <w:t>rachunek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r:</w:t>
            </w:r>
          </w:p>
        </w:tc>
        <w:tc>
          <w:tcPr>
            <w:tcW w:w="7844" w:type="dxa"/>
            <w:tcBorders>
              <w:bottom w:val="dotted" w:sz="4" w:space="0" w:color="auto"/>
            </w:tcBorders>
          </w:tcPr>
          <w:p w14:paraId="6191F3A3" w14:textId="77777777" w:rsidR="001F675D" w:rsidRDefault="001F675D" w:rsidP="001F675D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75D" w14:paraId="6550A2D1" w14:textId="77777777" w:rsidTr="00D401CC">
        <w:tc>
          <w:tcPr>
            <w:tcW w:w="1838" w:type="dxa"/>
          </w:tcPr>
          <w:p w14:paraId="5E2E2C8E" w14:textId="1D555692" w:rsidR="001F675D" w:rsidRPr="006C3C35" w:rsidRDefault="001F675D" w:rsidP="001F675D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banku:</w:t>
            </w:r>
          </w:p>
        </w:tc>
        <w:tc>
          <w:tcPr>
            <w:tcW w:w="7844" w:type="dxa"/>
            <w:tcBorders>
              <w:top w:val="dotted" w:sz="4" w:space="0" w:color="auto"/>
              <w:bottom w:val="dotted" w:sz="4" w:space="0" w:color="auto"/>
            </w:tcBorders>
          </w:tcPr>
          <w:p w14:paraId="2C702538" w14:textId="77777777" w:rsidR="001F675D" w:rsidRDefault="001F675D" w:rsidP="001F675D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75D" w14:paraId="0B2581EC" w14:textId="77777777" w:rsidTr="00D401CC">
        <w:tc>
          <w:tcPr>
            <w:tcW w:w="1838" w:type="dxa"/>
          </w:tcPr>
          <w:p w14:paraId="7455CAEC" w14:textId="77777777" w:rsidR="001F675D" w:rsidRDefault="001F675D" w:rsidP="001F675D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4" w:type="dxa"/>
            <w:tcBorders>
              <w:top w:val="dotted" w:sz="4" w:space="0" w:color="auto"/>
            </w:tcBorders>
          </w:tcPr>
          <w:p w14:paraId="1A56B334" w14:textId="15CA58BF" w:rsidR="001F675D" w:rsidRPr="00D401CC" w:rsidRDefault="001F675D" w:rsidP="00D401CC">
            <w:pPr>
              <w:tabs>
                <w:tab w:val="left" w:leader="dot" w:pos="8505"/>
              </w:tabs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61F7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(dotyczy formy pieniężnej)</w:t>
            </w:r>
          </w:p>
        </w:tc>
      </w:tr>
      <w:tr w:rsidR="001F675D" w14:paraId="26E64F63" w14:textId="77777777" w:rsidTr="00D401CC">
        <w:tc>
          <w:tcPr>
            <w:tcW w:w="1838" w:type="dxa"/>
          </w:tcPr>
          <w:p w14:paraId="65757E11" w14:textId="527E1F1A" w:rsidR="001F675D" w:rsidRDefault="001F675D" w:rsidP="001F675D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7844" w:type="dxa"/>
            <w:tcBorders>
              <w:bottom w:val="dotted" w:sz="4" w:space="0" w:color="auto"/>
            </w:tcBorders>
          </w:tcPr>
          <w:p w14:paraId="67724C4F" w14:textId="77777777" w:rsidR="001F675D" w:rsidRDefault="001F675D" w:rsidP="001F675D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C2B385" w14:textId="58515CD0" w:rsidR="00013FC1" w:rsidRPr="006C3C35" w:rsidRDefault="009C73F6" w:rsidP="009C73F6">
      <w:pPr>
        <w:overflowPunct/>
        <w:autoSpaceDE/>
        <w:autoSpaceDN/>
        <w:adjustRightInd/>
        <w:ind w:left="4820"/>
        <w:textAlignment w:val="auto"/>
        <w:rPr>
          <w:rFonts w:asciiTheme="minorHAnsi" w:hAnsiTheme="minorHAnsi" w:cstheme="minorHAnsi"/>
          <w:sz w:val="22"/>
          <w:szCs w:val="22"/>
        </w:rPr>
      </w:pPr>
      <w:r w:rsidRPr="00961F73">
        <w:rPr>
          <w:rFonts w:asciiTheme="minorHAnsi" w:hAnsiTheme="minorHAnsi" w:cstheme="minorHAnsi"/>
          <w:i/>
          <w:iCs/>
          <w:sz w:val="18"/>
          <w:szCs w:val="18"/>
        </w:rPr>
        <w:t xml:space="preserve">(dotyczy formy </w:t>
      </w:r>
      <w:r>
        <w:rPr>
          <w:rFonts w:asciiTheme="minorHAnsi" w:hAnsiTheme="minorHAnsi" w:cstheme="minorHAnsi"/>
          <w:i/>
          <w:iCs/>
          <w:sz w:val="18"/>
          <w:szCs w:val="18"/>
        </w:rPr>
        <w:t>nie</w:t>
      </w:r>
      <w:r w:rsidRPr="00961F73">
        <w:rPr>
          <w:rFonts w:asciiTheme="minorHAnsi" w:hAnsiTheme="minorHAnsi" w:cstheme="minorHAnsi"/>
          <w:i/>
          <w:iCs/>
          <w:sz w:val="18"/>
          <w:szCs w:val="18"/>
        </w:rPr>
        <w:t>pieniężnej)</w:t>
      </w:r>
    </w:p>
    <w:p w14:paraId="70DF8370" w14:textId="4BA88981" w:rsidR="006C3C35" w:rsidRDefault="00013FC1" w:rsidP="00D401CC">
      <w:pPr>
        <w:pStyle w:val="Akapitzlist"/>
        <w:numPr>
          <w:ilvl w:val="0"/>
          <w:numId w:val="69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lastRenderedPageBreak/>
        <w:t xml:space="preserve">Oświadczam/my, że </w:t>
      </w:r>
      <w:r w:rsidRPr="006C3C35">
        <w:rPr>
          <w:rFonts w:asciiTheme="minorHAnsi" w:hAnsiTheme="minorHAnsi" w:cstheme="minorHAnsi"/>
          <w:b/>
          <w:sz w:val="22"/>
          <w:szCs w:val="22"/>
        </w:rPr>
        <w:t xml:space="preserve">wypełniliśmy </w:t>
      </w:r>
      <w:r w:rsidRPr="006C3C35">
        <w:rPr>
          <w:rFonts w:asciiTheme="minorHAnsi" w:eastAsia="Calibri" w:hAnsiTheme="minorHAnsi" w:cstheme="minorHAnsi"/>
          <w:color w:val="000000"/>
          <w:sz w:val="22"/>
          <w:szCs w:val="22"/>
        </w:rPr>
        <w:t>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6C3C35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</w:rPr>
        <w:footnoteReference w:id="6"/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248223EE" w14:textId="77777777" w:rsidR="00013FC1" w:rsidRPr="006C3C35" w:rsidRDefault="00013FC1" w:rsidP="00D401C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83CFBD0" w14:textId="6F6E1552" w:rsidR="00013FC1" w:rsidRDefault="00950D62" w:rsidP="00013FC1">
      <w:pPr>
        <w:pStyle w:val="Akapitzlist"/>
        <w:numPr>
          <w:ilvl w:val="0"/>
          <w:numId w:val="6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1CC">
        <w:rPr>
          <w:rFonts w:asciiTheme="minorHAnsi" w:hAnsiTheme="minorHAnsi" w:cstheme="minorHAnsi"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D401CC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D401CC">
        <w:rPr>
          <w:rFonts w:asciiTheme="minorHAnsi" w:hAnsiTheme="minorHAnsi" w:cstheme="minorHAnsi"/>
          <w:sz w:val="22"/>
          <w:szCs w:val="22"/>
        </w:rPr>
        <w:t xml:space="preserve"> z Krajowego Rejestru Sądowego lub z Centralnej Ewidencji i Informacji o Działalności Gospodarczej: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013FC1" w14:paraId="41165576" w14:textId="77777777" w:rsidTr="00D401CC">
        <w:tc>
          <w:tcPr>
            <w:tcW w:w="9682" w:type="dxa"/>
          </w:tcPr>
          <w:p w14:paraId="2E3EFA55" w14:textId="77777777" w:rsidR="00013FC1" w:rsidRDefault="00013FC1" w:rsidP="00013FC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7E1877" w14:textId="77777777" w:rsidR="00013FC1" w:rsidRPr="00D401CC" w:rsidRDefault="00013FC1" w:rsidP="00D401CC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5DCC4" w14:textId="77777777" w:rsidR="002B60D0" w:rsidRDefault="00950D62" w:rsidP="002B60D0">
      <w:pPr>
        <w:pStyle w:val="Akapitzlist"/>
        <w:numPr>
          <w:ilvl w:val="0"/>
          <w:numId w:val="6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1CC">
        <w:rPr>
          <w:rFonts w:asciiTheme="minorHAnsi" w:hAnsiTheme="minorHAnsi" w:cstheme="minorHAns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</w:t>
      </w:r>
      <w:r w:rsidR="005C080F" w:rsidRPr="00D401CC">
        <w:rPr>
          <w:rFonts w:asciiTheme="minorHAnsi" w:hAnsiTheme="minorHAnsi" w:cstheme="minorHAnsi"/>
          <w:sz w:val="22"/>
          <w:szCs w:val="22"/>
        </w:rPr>
        <w:t xml:space="preserve"> lub </w:t>
      </w:r>
      <w:r w:rsidRPr="00D401CC">
        <w:rPr>
          <w:rFonts w:asciiTheme="minorHAnsi" w:hAnsiTheme="minorHAnsi" w:cstheme="minorHAnsi"/>
          <w:sz w:val="22"/>
          <w:szCs w:val="22"/>
        </w:rPr>
        <w:t>wejścia w życie):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2B60D0" w14:paraId="6563F77B" w14:textId="77777777" w:rsidTr="00D401CC">
        <w:tc>
          <w:tcPr>
            <w:tcW w:w="8978" w:type="dxa"/>
          </w:tcPr>
          <w:p w14:paraId="593F1DB8" w14:textId="77777777" w:rsidR="002B60D0" w:rsidRDefault="002B60D0" w:rsidP="002B60D0">
            <w:pPr>
              <w:pStyle w:val="Akapitzlist"/>
              <w:numPr>
                <w:ilvl w:val="1"/>
                <w:numId w:val="69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60D0" w14:paraId="27C0EEC0" w14:textId="77777777" w:rsidTr="00D401CC">
        <w:tc>
          <w:tcPr>
            <w:tcW w:w="8978" w:type="dxa"/>
          </w:tcPr>
          <w:p w14:paraId="12C4ECE6" w14:textId="77777777" w:rsidR="002B60D0" w:rsidRDefault="002B60D0" w:rsidP="002B60D0">
            <w:pPr>
              <w:pStyle w:val="Akapitzlist"/>
              <w:numPr>
                <w:ilvl w:val="1"/>
                <w:numId w:val="69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60D0" w14:paraId="23C15C12" w14:textId="77777777" w:rsidTr="00D401CC">
        <w:tc>
          <w:tcPr>
            <w:tcW w:w="8978" w:type="dxa"/>
          </w:tcPr>
          <w:p w14:paraId="5C54294D" w14:textId="77777777" w:rsidR="002B60D0" w:rsidRDefault="002B60D0" w:rsidP="002B60D0">
            <w:pPr>
              <w:pStyle w:val="Akapitzlist"/>
              <w:numPr>
                <w:ilvl w:val="1"/>
                <w:numId w:val="69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60D0" w14:paraId="7ADDDFBF" w14:textId="77777777" w:rsidTr="00D401CC">
        <w:tc>
          <w:tcPr>
            <w:tcW w:w="8978" w:type="dxa"/>
          </w:tcPr>
          <w:p w14:paraId="1360926B" w14:textId="77777777" w:rsidR="002B60D0" w:rsidRDefault="002B60D0" w:rsidP="002B60D0">
            <w:pPr>
              <w:pStyle w:val="Akapitzlist"/>
              <w:numPr>
                <w:ilvl w:val="1"/>
                <w:numId w:val="69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60D0" w14:paraId="0D65862D" w14:textId="77777777" w:rsidTr="00D401CC">
        <w:tc>
          <w:tcPr>
            <w:tcW w:w="8978" w:type="dxa"/>
          </w:tcPr>
          <w:p w14:paraId="63B0B6E6" w14:textId="77777777" w:rsidR="002B60D0" w:rsidRDefault="002B60D0" w:rsidP="002B60D0">
            <w:pPr>
              <w:pStyle w:val="Akapitzlist"/>
              <w:numPr>
                <w:ilvl w:val="1"/>
                <w:numId w:val="69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60D0" w14:paraId="1E1BC01F" w14:textId="77777777" w:rsidTr="00D401CC">
        <w:tc>
          <w:tcPr>
            <w:tcW w:w="8978" w:type="dxa"/>
            <w:tcBorders>
              <w:bottom w:val="dotted" w:sz="4" w:space="0" w:color="auto"/>
            </w:tcBorders>
          </w:tcPr>
          <w:p w14:paraId="6E4D1496" w14:textId="77777777" w:rsidR="002B60D0" w:rsidRDefault="002B60D0" w:rsidP="002B60D0">
            <w:pPr>
              <w:pStyle w:val="Akapitzlist"/>
              <w:numPr>
                <w:ilvl w:val="1"/>
                <w:numId w:val="69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60D0" w14:paraId="5695930D" w14:textId="77777777" w:rsidTr="00D401CC">
        <w:tc>
          <w:tcPr>
            <w:tcW w:w="8978" w:type="dxa"/>
            <w:tcBorders>
              <w:top w:val="dotted" w:sz="4" w:space="0" w:color="auto"/>
              <w:bottom w:val="dotted" w:sz="4" w:space="0" w:color="auto"/>
            </w:tcBorders>
          </w:tcPr>
          <w:p w14:paraId="06DC9039" w14:textId="77777777" w:rsidR="002B60D0" w:rsidRDefault="002B60D0" w:rsidP="002B60D0">
            <w:pPr>
              <w:pStyle w:val="Akapitzlist"/>
              <w:numPr>
                <w:ilvl w:val="1"/>
                <w:numId w:val="69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594CF8" w14:textId="0572117A" w:rsidR="002B60D0" w:rsidRPr="00D401CC" w:rsidRDefault="002B60D0" w:rsidP="00D401CC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BB5C04" w14:textId="7001F44E" w:rsidR="001C127F" w:rsidRDefault="00533520" w:rsidP="00D401CC">
      <w:pPr>
        <w:pStyle w:val="Akapitzlist"/>
        <w:numPr>
          <w:ilvl w:val="0"/>
          <w:numId w:val="6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do kontaktu wyznacza</w:t>
      </w:r>
      <w:r w:rsidR="00735C60" w:rsidRPr="00D401C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CEDE795" w14:textId="0092A06D" w:rsidR="00533520" w:rsidRPr="00533520" w:rsidRDefault="00533520" w:rsidP="005335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3520">
        <w:rPr>
          <w:rFonts w:asciiTheme="minorHAnsi" w:hAnsiTheme="minorHAnsi" w:cstheme="minorHAnsi"/>
          <w:sz w:val="22"/>
          <w:szCs w:val="22"/>
        </w:rPr>
        <w:t xml:space="preserve">           Pan</w:t>
      </w:r>
      <w:r w:rsidR="006E6F1E">
        <w:rPr>
          <w:rFonts w:asciiTheme="minorHAnsi" w:hAnsiTheme="minorHAnsi" w:cstheme="minorHAnsi"/>
          <w:sz w:val="22"/>
          <w:szCs w:val="22"/>
        </w:rPr>
        <w:t>i</w:t>
      </w:r>
      <w:r w:rsidRPr="00533520">
        <w:rPr>
          <w:rFonts w:asciiTheme="minorHAnsi" w:hAnsiTheme="minorHAnsi" w:cstheme="minorHAnsi"/>
          <w:sz w:val="22"/>
          <w:szCs w:val="22"/>
        </w:rPr>
        <w:t>/Pan:</w:t>
      </w:r>
      <w:r w:rsidRPr="00533520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5DDA14D8" w14:textId="6166C159" w:rsidR="00533520" w:rsidRPr="00533520" w:rsidRDefault="00533520" w:rsidP="005335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6E6F1E" w:rsidRPr="00533520">
        <w:rPr>
          <w:rFonts w:asciiTheme="minorHAnsi" w:hAnsiTheme="minorHAnsi" w:cstheme="minorHAnsi"/>
          <w:sz w:val="22"/>
          <w:szCs w:val="22"/>
        </w:rPr>
        <w:t>A</w:t>
      </w:r>
      <w:r w:rsidRPr="00533520">
        <w:rPr>
          <w:rFonts w:asciiTheme="minorHAnsi" w:hAnsiTheme="minorHAnsi" w:cstheme="minorHAnsi"/>
          <w:sz w:val="22"/>
          <w:szCs w:val="22"/>
        </w:rPr>
        <w:t>dres</w:t>
      </w:r>
      <w:r w:rsidR="006E6F1E">
        <w:rPr>
          <w:rFonts w:asciiTheme="minorHAnsi" w:hAnsiTheme="minorHAnsi" w:cstheme="minorHAnsi"/>
          <w:sz w:val="22"/>
          <w:szCs w:val="22"/>
        </w:rPr>
        <w:t xml:space="preserve"> email</w:t>
      </w:r>
      <w:r w:rsidRPr="00533520">
        <w:rPr>
          <w:rFonts w:asciiTheme="minorHAnsi" w:hAnsiTheme="minorHAnsi" w:cstheme="minorHAnsi"/>
          <w:sz w:val="22"/>
          <w:szCs w:val="22"/>
        </w:rPr>
        <w:t>:</w:t>
      </w:r>
      <w:r w:rsidR="006E6F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6E6F1E">
        <w:rPr>
          <w:rFonts w:asciiTheme="minorHAnsi" w:hAnsiTheme="minorHAnsi" w:cstheme="minorHAnsi"/>
          <w:sz w:val="22"/>
          <w:szCs w:val="22"/>
        </w:rPr>
        <w:t>………</w:t>
      </w:r>
    </w:p>
    <w:p w14:paraId="502553F1" w14:textId="3E144D2C" w:rsidR="00533520" w:rsidRDefault="00533520" w:rsidP="00533520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533520">
        <w:rPr>
          <w:rFonts w:asciiTheme="minorHAnsi" w:hAnsiTheme="minorHAnsi" w:cstheme="minorHAnsi"/>
          <w:sz w:val="22"/>
          <w:szCs w:val="22"/>
        </w:rPr>
        <w:t>nr  telefonu:</w:t>
      </w:r>
      <w:r w:rsidR="006E6F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19BAA7C1" w14:textId="77777777" w:rsidR="00D30E33" w:rsidRPr="00974512" w:rsidRDefault="00D30E33" w:rsidP="00D30E33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6B7690" w14:textId="796EC7B5" w:rsidR="00D30E33" w:rsidRDefault="00D30E33" w:rsidP="00D30E33">
      <w:pPr>
        <w:pStyle w:val="Akapitzlist"/>
        <w:numPr>
          <w:ilvl w:val="0"/>
          <w:numId w:val="69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3C35">
        <w:rPr>
          <w:rFonts w:asciiTheme="minorHAnsi" w:hAnsiTheme="minorHAnsi" w:cstheme="minorHAnsi"/>
          <w:sz w:val="22"/>
          <w:szCs w:val="22"/>
        </w:rPr>
        <w:t>Wraz z ofertą składamy następujące oświadczenia i dokumenty</w:t>
      </w:r>
      <w:r w:rsidRPr="00974512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A161E" w14:paraId="16595FDB" w14:textId="77777777" w:rsidTr="00D401CC">
        <w:tc>
          <w:tcPr>
            <w:tcW w:w="8978" w:type="dxa"/>
          </w:tcPr>
          <w:p w14:paraId="6C3A5EF2" w14:textId="77777777" w:rsidR="006A161E" w:rsidRDefault="006A161E" w:rsidP="006A161E">
            <w:pPr>
              <w:pStyle w:val="Akapitzlist"/>
              <w:numPr>
                <w:ilvl w:val="0"/>
                <w:numId w:val="77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61E" w14:paraId="3E9719F8" w14:textId="77777777" w:rsidTr="00D401CC">
        <w:tc>
          <w:tcPr>
            <w:tcW w:w="8978" w:type="dxa"/>
          </w:tcPr>
          <w:p w14:paraId="538C0B37" w14:textId="77777777" w:rsidR="006A161E" w:rsidRDefault="006A161E" w:rsidP="006A161E">
            <w:pPr>
              <w:pStyle w:val="Akapitzlist"/>
              <w:numPr>
                <w:ilvl w:val="0"/>
                <w:numId w:val="77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61E" w14:paraId="0AA310E0" w14:textId="77777777" w:rsidTr="00D401CC">
        <w:tc>
          <w:tcPr>
            <w:tcW w:w="8978" w:type="dxa"/>
          </w:tcPr>
          <w:p w14:paraId="1570275E" w14:textId="77777777" w:rsidR="006A161E" w:rsidRDefault="006A161E" w:rsidP="006A161E">
            <w:pPr>
              <w:pStyle w:val="Akapitzlist"/>
              <w:numPr>
                <w:ilvl w:val="0"/>
                <w:numId w:val="77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61E" w14:paraId="37696D40" w14:textId="77777777" w:rsidTr="00D401CC">
        <w:tc>
          <w:tcPr>
            <w:tcW w:w="8978" w:type="dxa"/>
          </w:tcPr>
          <w:p w14:paraId="2CD9B7B5" w14:textId="77777777" w:rsidR="006A161E" w:rsidRDefault="006A161E" w:rsidP="006A161E">
            <w:pPr>
              <w:pStyle w:val="Akapitzlist"/>
              <w:numPr>
                <w:ilvl w:val="0"/>
                <w:numId w:val="77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61E" w14:paraId="5B5EE258" w14:textId="77777777" w:rsidTr="00D401CC">
        <w:tc>
          <w:tcPr>
            <w:tcW w:w="8978" w:type="dxa"/>
          </w:tcPr>
          <w:p w14:paraId="68568CA7" w14:textId="77777777" w:rsidR="006A161E" w:rsidRDefault="006A161E" w:rsidP="006A161E">
            <w:pPr>
              <w:pStyle w:val="Akapitzlist"/>
              <w:numPr>
                <w:ilvl w:val="0"/>
                <w:numId w:val="77"/>
              </w:numPr>
              <w:suppressAutoHyphens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C00565" w14:textId="77777777" w:rsidR="006A161E" w:rsidRDefault="006A161E" w:rsidP="00D401CC">
      <w:pPr>
        <w:rPr>
          <w:rFonts w:asciiTheme="minorHAnsi" w:hAnsiTheme="minorHAnsi" w:cstheme="minorHAnsi"/>
          <w:sz w:val="22"/>
          <w:szCs w:val="22"/>
        </w:rPr>
      </w:pPr>
    </w:p>
    <w:p w14:paraId="22B62C58" w14:textId="77777777" w:rsidR="00A8331B" w:rsidRDefault="00A8331B" w:rsidP="00D401CC">
      <w:pPr>
        <w:rPr>
          <w:rFonts w:asciiTheme="minorHAnsi" w:hAnsiTheme="minorHAnsi" w:cstheme="minorHAnsi"/>
          <w:sz w:val="22"/>
          <w:szCs w:val="22"/>
        </w:rPr>
      </w:pPr>
    </w:p>
    <w:p w14:paraId="615C8BD2" w14:textId="77777777" w:rsidR="00A8331B" w:rsidRDefault="00A8331B" w:rsidP="00D401CC">
      <w:pPr>
        <w:rPr>
          <w:rFonts w:asciiTheme="minorHAnsi" w:hAnsiTheme="minorHAnsi" w:cstheme="minorHAnsi"/>
          <w:sz w:val="22"/>
          <w:szCs w:val="22"/>
        </w:rPr>
      </w:pPr>
    </w:p>
    <w:p w14:paraId="0C84F847" w14:textId="77777777" w:rsidR="00A8331B" w:rsidRPr="00D401CC" w:rsidRDefault="00A8331B" w:rsidP="00D401CC">
      <w:pPr>
        <w:rPr>
          <w:rFonts w:asciiTheme="minorHAnsi" w:hAnsiTheme="minorHAnsi" w:cstheme="minorHAnsi"/>
          <w:sz w:val="22"/>
          <w:szCs w:val="22"/>
        </w:rPr>
      </w:pPr>
    </w:p>
    <w:p w14:paraId="3943FEAE" w14:textId="77777777" w:rsidR="00D30E33" w:rsidRPr="00D401CC" w:rsidRDefault="00D30E33" w:rsidP="00D401CC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27"/>
        <w:gridCol w:w="3228"/>
      </w:tblGrid>
      <w:tr w:rsidR="00735C60" w:rsidRPr="006A161E" w14:paraId="2EF26CD3" w14:textId="77777777" w:rsidTr="00D401CC">
        <w:trPr>
          <w:trHeight w:val="564"/>
        </w:trPr>
        <w:tc>
          <w:tcPr>
            <w:tcW w:w="3227" w:type="dxa"/>
            <w:tcBorders>
              <w:bottom w:val="dotted" w:sz="4" w:space="0" w:color="auto"/>
            </w:tcBorders>
            <w:vAlign w:val="center"/>
          </w:tcPr>
          <w:p w14:paraId="35DB9CEA" w14:textId="77777777" w:rsidR="00735C60" w:rsidRPr="006A161E" w:rsidRDefault="00735C60" w:rsidP="00735C60">
            <w:pPr>
              <w:tabs>
                <w:tab w:val="left" w:pos="0"/>
              </w:tabs>
              <w:ind w:left="567" w:hanging="567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vAlign w:val="center"/>
          </w:tcPr>
          <w:p w14:paraId="651C34D5" w14:textId="77777777" w:rsidR="00735C60" w:rsidRPr="006A161E" w:rsidRDefault="00735C60" w:rsidP="00D401CC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28" w:type="dxa"/>
            <w:tcBorders>
              <w:bottom w:val="dotted" w:sz="4" w:space="0" w:color="auto"/>
            </w:tcBorders>
            <w:vAlign w:val="center"/>
          </w:tcPr>
          <w:p w14:paraId="7B02A149" w14:textId="77777777" w:rsidR="00735C60" w:rsidRPr="006A161E" w:rsidRDefault="00735C60" w:rsidP="00D401CC">
            <w:pPr>
              <w:tabs>
                <w:tab w:val="left" w:pos="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5C60" w:rsidRPr="006C3C35" w14:paraId="1DC78996" w14:textId="77777777" w:rsidTr="00D401CC">
        <w:tc>
          <w:tcPr>
            <w:tcW w:w="3227" w:type="dxa"/>
            <w:tcBorders>
              <w:top w:val="dotted" w:sz="4" w:space="0" w:color="auto"/>
            </w:tcBorders>
            <w:vAlign w:val="center"/>
          </w:tcPr>
          <w:p w14:paraId="2545A582" w14:textId="094E0080" w:rsidR="00735C60" w:rsidRPr="006C3C35" w:rsidRDefault="00735C60" w:rsidP="00D401CC">
            <w:pPr>
              <w:tabs>
                <w:tab w:val="left" w:pos="0"/>
              </w:tabs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miejscowość</w:t>
            </w:r>
          </w:p>
        </w:tc>
        <w:tc>
          <w:tcPr>
            <w:tcW w:w="3227" w:type="dxa"/>
            <w:vAlign w:val="center"/>
          </w:tcPr>
          <w:p w14:paraId="7BEB314F" w14:textId="77777777" w:rsidR="00735C60" w:rsidRPr="006C3C35" w:rsidRDefault="00735C60" w:rsidP="00735C60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28" w:type="dxa"/>
            <w:tcBorders>
              <w:top w:val="dotted" w:sz="4" w:space="0" w:color="auto"/>
            </w:tcBorders>
            <w:vAlign w:val="center"/>
          </w:tcPr>
          <w:p w14:paraId="08CF8FAD" w14:textId="77777777" w:rsidR="00735C60" w:rsidRPr="006C3C35" w:rsidRDefault="00735C60" w:rsidP="00D401CC">
            <w:pPr>
              <w:tabs>
                <w:tab w:val="left" w:pos="0"/>
              </w:tabs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C3C35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Podpis osoby uprawnionej do składania oświadczeń w imieniu Wykonawcy</w:t>
            </w:r>
          </w:p>
        </w:tc>
      </w:tr>
    </w:tbl>
    <w:p w14:paraId="0AF5F9A4" w14:textId="77777777" w:rsidR="00735C60" w:rsidRDefault="00735C60" w:rsidP="00735C60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436FEC83" w14:textId="7A923C0A" w:rsidR="00242E1E" w:rsidRPr="006C3C35" w:rsidRDefault="00CA6975" w:rsidP="00D401CC">
      <w:pPr>
        <w:jc w:val="center"/>
        <w:rPr>
          <w:rFonts w:asciiTheme="minorHAnsi" w:hAnsiTheme="minorHAnsi" w:cstheme="minorHAnsi"/>
          <w:sz w:val="22"/>
          <w:szCs w:val="22"/>
        </w:rPr>
      </w:pPr>
      <w:r w:rsidRPr="00D401CC">
        <w:rPr>
          <w:rFonts w:asciiTheme="minorHAnsi" w:hAnsiTheme="minorHAnsi" w:cstheme="minorHAnsi"/>
          <w:b/>
          <w:bCs/>
          <w:color w:val="FF0000"/>
        </w:rPr>
        <w:t>Niniejszą ofertę należy opatrzyć kwalifikowanym podpisem elektronicznym, podpisem zaufanym lub podpisem osobistym  osoby uprawnionej</w:t>
      </w:r>
    </w:p>
    <w:sectPr w:rsidR="00242E1E" w:rsidRPr="006C3C35" w:rsidSect="00A8331B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080" w:bottom="426" w:left="1134" w:header="28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FD661" w14:textId="77777777" w:rsidR="00326B93" w:rsidRDefault="00326B93" w:rsidP="00A830C4">
      <w:r>
        <w:separator/>
      </w:r>
    </w:p>
  </w:endnote>
  <w:endnote w:type="continuationSeparator" w:id="0">
    <w:p w14:paraId="4231157F" w14:textId="77777777" w:rsidR="00326B93" w:rsidRDefault="00326B93" w:rsidP="00A8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3500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17F3932" w14:textId="587873FC" w:rsidR="00735C60" w:rsidRPr="00426EE3" w:rsidRDefault="00735C60">
        <w:pPr>
          <w:pStyle w:val="Stopka"/>
          <w:jc w:val="right"/>
          <w:rPr>
            <w:rFonts w:asciiTheme="minorHAnsi" w:hAnsiTheme="minorHAnsi"/>
          </w:rPr>
        </w:pPr>
        <w:r w:rsidRPr="00426EE3">
          <w:rPr>
            <w:rFonts w:asciiTheme="minorHAnsi" w:hAnsiTheme="minorHAnsi"/>
          </w:rPr>
          <w:fldChar w:fldCharType="begin"/>
        </w:r>
        <w:r w:rsidRPr="00426EE3">
          <w:rPr>
            <w:rFonts w:asciiTheme="minorHAnsi" w:hAnsiTheme="minorHAnsi"/>
          </w:rPr>
          <w:instrText>PAGE   \* MERGEFORMAT</w:instrText>
        </w:r>
        <w:r w:rsidRPr="00426EE3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15</w:t>
        </w:r>
        <w:r w:rsidRPr="00426EE3">
          <w:rPr>
            <w:rFonts w:asciiTheme="minorHAnsi" w:hAnsiTheme="minorHAnsi"/>
          </w:rPr>
          <w:fldChar w:fldCharType="end"/>
        </w:r>
      </w:p>
    </w:sdtContent>
  </w:sdt>
  <w:p w14:paraId="68C22CD8" w14:textId="77777777" w:rsidR="00735C60" w:rsidRDefault="00735C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C51BB" w14:textId="77777777" w:rsidR="00326B93" w:rsidRDefault="00326B93" w:rsidP="00A830C4">
      <w:r>
        <w:separator/>
      </w:r>
    </w:p>
  </w:footnote>
  <w:footnote w:type="continuationSeparator" w:id="0">
    <w:p w14:paraId="7F6ECFEA" w14:textId="77777777" w:rsidR="00326B93" w:rsidRDefault="00326B93" w:rsidP="00A830C4">
      <w:r>
        <w:continuationSeparator/>
      </w:r>
    </w:p>
  </w:footnote>
  <w:footnote w:id="1">
    <w:p w14:paraId="5E2089B3" w14:textId="2361F3BE" w:rsidR="00735C60" w:rsidRPr="00A8331B" w:rsidRDefault="00735C60">
      <w:pPr>
        <w:pStyle w:val="Tekstprzypisudolnego"/>
        <w:rPr>
          <w:sz w:val="16"/>
          <w:szCs w:val="16"/>
        </w:rPr>
      </w:pPr>
      <w:r w:rsidRPr="00A8331B">
        <w:rPr>
          <w:rStyle w:val="Odwoanieprzypisudolnego"/>
          <w:sz w:val="16"/>
          <w:szCs w:val="16"/>
        </w:rPr>
        <w:footnoteRef/>
      </w:r>
      <w:r w:rsidRPr="00A8331B">
        <w:rPr>
          <w:sz w:val="16"/>
          <w:szCs w:val="16"/>
        </w:rPr>
        <w:t xml:space="preserve"> </w:t>
      </w:r>
      <w:r w:rsidRPr="00A8331B">
        <w:rPr>
          <w:rFonts w:asciiTheme="minorHAnsi" w:hAnsiTheme="minorHAnsi" w:cstheme="minorHAnsi"/>
          <w:i/>
          <w:iCs/>
          <w:sz w:val="16"/>
          <w:szCs w:val="16"/>
        </w:rPr>
        <w:t>Cenę oferty (składkę) należy podać w PLN z dokładnością do dwóch miejsc po przecinku</w:t>
      </w:r>
    </w:p>
  </w:footnote>
  <w:footnote w:id="2">
    <w:p w14:paraId="3759520D" w14:textId="77777777" w:rsidR="00805D54" w:rsidRPr="00A8331B" w:rsidRDefault="00805D54" w:rsidP="00375EC7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8331B">
        <w:rPr>
          <w:rStyle w:val="Odwoanieprzypisudolnego"/>
          <w:sz w:val="16"/>
          <w:szCs w:val="16"/>
        </w:rPr>
        <w:footnoteRef/>
      </w:r>
      <w:r w:rsidRPr="00A8331B">
        <w:rPr>
          <w:sz w:val="16"/>
          <w:szCs w:val="16"/>
        </w:rPr>
        <w:t xml:space="preserve"> </w:t>
      </w:r>
      <w:r w:rsidRPr="00A8331B">
        <w:rPr>
          <w:rFonts w:asciiTheme="minorHAnsi" w:hAnsiTheme="minorHAnsi" w:cstheme="minorHAnsi"/>
          <w:i/>
          <w:iCs/>
          <w:sz w:val="16"/>
          <w:szCs w:val="16"/>
        </w:rPr>
        <w:t>„stawka” ma jedynie charakter orientacyjny, nie będzie brana pod uwagę na etapie oceny ofert; przez stawkę rozumie się stawkę bazową dla rocznego okresu ubezpieczenia, dotyczącą poszczególnych rodzajów mienia bez wliczania ceny poszczególnych klauzul, limitów i rozszerzeń; dla ubezpieczenia KL/NNW i NNW za stawkę rozumie się stawkę za osobodzień.</w:t>
      </w:r>
      <w:r w:rsidRPr="00A8331B">
        <w:rPr>
          <w:sz w:val="16"/>
          <w:szCs w:val="16"/>
        </w:rPr>
        <w:t xml:space="preserve"> </w:t>
      </w:r>
      <w:r w:rsidRPr="00A8331B">
        <w:rPr>
          <w:rFonts w:asciiTheme="minorHAnsi" w:hAnsiTheme="minorHAnsi" w:cstheme="minorHAnsi"/>
          <w:i/>
          <w:iCs/>
          <w:sz w:val="16"/>
          <w:szCs w:val="16"/>
        </w:rPr>
        <w:t>Dla każdego rodzaju mienia możliwość zastosowania kilku stawek w zależności od uregulowań OWU Wykonawcy lub taryfikacji składek przez Wykonawcę – powyższy wzór może być modyfikowany.</w:t>
      </w:r>
    </w:p>
    <w:p w14:paraId="78AD87B9" w14:textId="77777777" w:rsidR="00805D54" w:rsidRDefault="00805D54">
      <w:pPr>
        <w:pStyle w:val="Tekstprzypisudolnego"/>
      </w:pPr>
    </w:p>
  </w:footnote>
  <w:footnote w:id="3">
    <w:p w14:paraId="6FDCD3B7" w14:textId="39C93602" w:rsidR="00BD1EE3" w:rsidRPr="00E77ECC" w:rsidRDefault="00BD1EE3" w:rsidP="00BD1EE3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77ECC">
        <w:rPr>
          <w:rStyle w:val="Odwoanieprzypisudolnego"/>
          <w:sz w:val="16"/>
          <w:szCs w:val="16"/>
        </w:rPr>
        <w:footnoteRef/>
      </w:r>
      <w:r w:rsidRPr="00E77ECC">
        <w:rPr>
          <w:sz w:val="16"/>
          <w:szCs w:val="16"/>
        </w:rPr>
        <w:t xml:space="preserve"> </w:t>
      </w:r>
      <w:r w:rsidRPr="00E77ECC">
        <w:rPr>
          <w:rFonts w:asciiTheme="minorHAnsi" w:hAnsiTheme="minorHAnsi" w:cstheme="minorHAnsi"/>
          <w:i/>
          <w:iCs/>
          <w:sz w:val="16"/>
          <w:szCs w:val="16"/>
        </w:rPr>
        <w:t xml:space="preserve">niepotrzebne skreślić; w przypadku nie wykreślenia którejś z pozycji i nie wypełnienia pola w pkt 2 </w:t>
      </w:r>
      <w:proofErr w:type="spellStart"/>
      <w:r w:rsidRPr="00E77ECC">
        <w:rPr>
          <w:rFonts w:asciiTheme="minorHAnsi" w:hAnsiTheme="minorHAnsi" w:cstheme="minorHAnsi"/>
          <w:i/>
          <w:iCs/>
          <w:sz w:val="16"/>
          <w:szCs w:val="16"/>
        </w:rPr>
        <w:t>ppkt</w:t>
      </w:r>
      <w:proofErr w:type="spellEnd"/>
      <w:r w:rsidRPr="00E77ECC">
        <w:rPr>
          <w:rFonts w:asciiTheme="minorHAnsi" w:hAnsiTheme="minorHAnsi" w:cstheme="minorHAnsi"/>
          <w:i/>
          <w:iCs/>
          <w:sz w:val="16"/>
          <w:szCs w:val="16"/>
        </w:rPr>
        <w:t xml:space="preserve">  2) Zamawiający uzna, odpowiednio, że </w:t>
      </w:r>
      <w:r w:rsidR="00C1336B" w:rsidRPr="00E77ECC">
        <w:rPr>
          <w:rFonts w:asciiTheme="minorHAnsi" w:hAnsiTheme="minorHAnsi" w:cstheme="minorHAnsi"/>
          <w:i/>
          <w:iCs/>
          <w:sz w:val="16"/>
          <w:szCs w:val="16"/>
        </w:rPr>
        <w:t>wybór oferty Wykonawcy nie będzie prowadzić do powstania obowiązku podatkowe po stronie Zamawiającego</w:t>
      </w:r>
      <w:r w:rsidR="0012000D" w:rsidRPr="00E77ECC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75A4D422" w14:textId="05B300CE" w:rsidR="00BD1EE3" w:rsidRDefault="00BD1EE3">
      <w:pPr>
        <w:pStyle w:val="Tekstprzypisudolnego"/>
      </w:pPr>
    </w:p>
  </w:footnote>
  <w:footnote w:id="4">
    <w:p w14:paraId="75D7121B" w14:textId="0E9BB4BB" w:rsidR="00735C60" w:rsidRPr="00A8331B" w:rsidRDefault="00735C60" w:rsidP="00735C60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331B">
        <w:rPr>
          <w:rFonts w:asciiTheme="minorHAnsi" w:hAnsiTheme="minorHAnsi" w:cstheme="minorHAnsi"/>
          <w:i/>
          <w:iCs/>
          <w:sz w:val="16"/>
          <w:szCs w:val="16"/>
        </w:rPr>
        <w:t xml:space="preserve">niepotrzebne skreślić; w przypadku nie wykreślenia którejś z pozycji i nie wypełnienia pola w pkt </w:t>
      </w:r>
      <w:r w:rsidR="007A5E86" w:rsidRPr="00A8331B">
        <w:rPr>
          <w:rFonts w:asciiTheme="minorHAnsi" w:hAnsiTheme="minorHAnsi" w:cstheme="minorHAnsi"/>
          <w:i/>
          <w:iCs/>
          <w:sz w:val="16"/>
          <w:szCs w:val="16"/>
        </w:rPr>
        <w:t>6</w:t>
      </w:r>
      <w:r w:rsidRPr="00A8331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A8331B">
        <w:rPr>
          <w:rFonts w:asciiTheme="minorHAnsi" w:hAnsiTheme="minorHAnsi" w:cstheme="minorHAnsi"/>
          <w:i/>
          <w:iCs/>
          <w:sz w:val="16"/>
          <w:szCs w:val="16"/>
        </w:rPr>
        <w:t>ppkt</w:t>
      </w:r>
      <w:proofErr w:type="spellEnd"/>
      <w:r w:rsidRPr="00A8331B">
        <w:rPr>
          <w:rFonts w:asciiTheme="minorHAnsi" w:hAnsiTheme="minorHAnsi" w:cstheme="minorHAnsi"/>
          <w:i/>
          <w:iCs/>
          <w:sz w:val="16"/>
          <w:szCs w:val="16"/>
        </w:rPr>
        <w:t xml:space="preserve"> 2) oznaczonego: „część (zakres) przedmiotu zamówienia”, „część (zakres) przedmiotu zamówienia oraz nazwa (firma) podwykonawcy” - Zamawiający uzna odpowiednio, że Wykonawca nie zamierza powierzyć wykonania żadnej części zamówienia podwykonawcom i  Wykonawca nie polega na zasobach podwykonawcy w celu wykazania spełnienia warunków udziału w postępowaniu, o których mowa w Ogłoszeniu o</w:t>
      </w:r>
      <w:r w:rsidR="0012000D" w:rsidRPr="00A8331B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A8331B">
        <w:rPr>
          <w:rFonts w:asciiTheme="minorHAnsi" w:hAnsiTheme="minorHAnsi" w:cstheme="minorHAnsi"/>
          <w:i/>
          <w:iCs/>
          <w:sz w:val="16"/>
          <w:szCs w:val="16"/>
        </w:rPr>
        <w:t>zamówieniu</w:t>
      </w:r>
      <w:r w:rsidR="0012000D" w:rsidRPr="00A8331B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56DE8DC5" w14:textId="77777777" w:rsidR="00735C60" w:rsidRPr="00A8331B" w:rsidRDefault="00735C60" w:rsidP="00735C60">
      <w:pPr>
        <w:pStyle w:val="Tekstprzypisudolnego"/>
        <w:ind w:left="0" w:firstLine="0"/>
        <w:rPr>
          <w:sz w:val="16"/>
          <w:szCs w:val="16"/>
        </w:rPr>
      </w:pPr>
    </w:p>
  </w:footnote>
  <w:footnote w:id="5">
    <w:p w14:paraId="090FB0C2" w14:textId="77777777" w:rsidR="0041634E" w:rsidRPr="00A8331B" w:rsidRDefault="00735C60" w:rsidP="0041634E">
      <w:pPr>
        <w:suppressAutoHyphens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8331B">
        <w:rPr>
          <w:rStyle w:val="Odwoanieprzypisudolnego"/>
          <w:sz w:val="16"/>
          <w:szCs w:val="16"/>
        </w:rPr>
        <w:footnoteRef/>
      </w:r>
      <w:r w:rsidRPr="00A8331B">
        <w:rPr>
          <w:sz w:val="16"/>
          <w:szCs w:val="16"/>
        </w:rPr>
        <w:t xml:space="preserve"> </w:t>
      </w:r>
      <w:r w:rsidR="0041634E" w:rsidRPr="00A8331B">
        <w:rPr>
          <w:rFonts w:asciiTheme="minorHAnsi" w:hAnsiTheme="minorHAnsi" w:cstheme="minorHAnsi"/>
          <w:i/>
          <w:iCs/>
          <w:sz w:val="16"/>
          <w:szCs w:val="16"/>
        </w:rPr>
        <w:t>niepotrzebne skreślić; w  przypadku nie skreślenia pozycji – Zamawiający uzna, że Wykonawca nie jest mikroprzedsiębiorstwem bądź małym lub średnim przedsiębiorstwem.</w:t>
      </w:r>
    </w:p>
    <w:p w14:paraId="39FCB833" w14:textId="77777777" w:rsidR="0041634E" w:rsidRPr="00A8331B" w:rsidRDefault="0041634E" w:rsidP="0041634E">
      <w:pPr>
        <w:suppressAutoHyphens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8331B">
        <w:rPr>
          <w:rFonts w:asciiTheme="minorHAnsi" w:hAnsiTheme="minorHAnsi" w:cstheme="minorHAnsi"/>
          <w:i/>
          <w:iCs/>
          <w:sz w:val="16"/>
          <w:szCs w:val="16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5EC0639D" w14:textId="77777777" w:rsidR="0027561E" w:rsidRPr="00A8331B" w:rsidRDefault="0041634E" w:rsidP="0041634E">
      <w:pPr>
        <w:pStyle w:val="Akapitzlist"/>
        <w:numPr>
          <w:ilvl w:val="0"/>
          <w:numId w:val="74"/>
        </w:numPr>
        <w:suppressAutoHyphens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8331B">
        <w:rPr>
          <w:rFonts w:asciiTheme="minorHAnsi" w:hAnsiTheme="minorHAnsi" w:cstheme="minorHAnsi"/>
          <w:i/>
          <w:i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73B4322" w14:textId="77777777" w:rsidR="0027561E" w:rsidRPr="00A8331B" w:rsidRDefault="0041634E" w:rsidP="0027561E">
      <w:pPr>
        <w:pStyle w:val="Akapitzlist"/>
        <w:numPr>
          <w:ilvl w:val="0"/>
          <w:numId w:val="74"/>
        </w:numPr>
        <w:suppressAutoHyphens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8331B">
        <w:rPr>
          <w:rFonts w:asciiTheme="minorHAnsi" w:hAnsiTheme="minorHAnsi" w:cstheme="minorHAns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2F19110" w14:textId="067117F2" w:rsidR="00735C60" w:rsidRPr="00A8331B" w:rsidRDefault="0041634E" w:rsidP="00D401CC">
      <w:pPr>
        <w:pStyle w:val="Akapitzlist"/>
        <w:numPr>
          <w:ilvl w:val="0"/>
          <w:numId w:val="74"/>
        </w:numPr>
        <w:suppressAutoHyphens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A8331B">
        <w:rPr>
          <w:rFonts w:asciiTheme="minorHAnsi" w:hAnsiTheme="minorHAnsi" w:cstheme="minorHAnsi"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8BC837D" w14:textId="77777777" w:rsidR="0041634E" w:rsidRDefault="0041634E" w:rsidP="0041634E">
      <w:pPr>
        <w:pStyle w:val="Tekstprzypisudolnego"/>
        <w:ind w:left="0" w:firstLine="0"/>
      </w:pPr>
    </w:p>
  </w:footnote>
  <w:footnote w:id="6">
    <w:p w14:paraId="057C7070" w14:textId="77777777" w:rsidR="00013FC1" w:rsidRPr="00A8331B" w:rsidRDefault="00013FC1" w:rsidP="00013FC1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/>
          <w:sz w:val="16"/>
          <w:szCs w:val="16"/>
        </w:rPr>
      </w:pPr>
      <w:r w:rsidRPr="00A8331B">
        <w:rPr>
          <w:rStyle w:val="Odwoanieprzypisudolnego"/>
          <w:sz w:val="16"/>
          <w:szCs w:val="16"/>
        </w:rPr>
        <w:footnoteRef/>
      </w:r>
      <w:r w:rsidRPr="00A8331B">
        <w:rPr>
          <w:sz w:val="16"/>
          <w:szCs w:val="16"/>
        </w:rPr>
        <w:t xml:space="preserve"> </w:t>
      </w:r>
      <w:r w:rsidRPr="00A8331B">
        <w:rPr>
          <w:rFonts w:asciiTheme="minorHAnsi" w:hAnsiTheme="minorHAnsi" w:cstheme="minorHAnsi"/>
          <w:i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</w:p>
    <w:p w14:paraId="11F21D1B" w14:textId="77777777" w:rsidR="00013FC1" w:rsidRDefault="00013FC1" w:rsidP="00013F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2914" w14:textId="77777777" w:rsidR="00961F73" w:rsidRDefault="00961F73" w:rsidP="00961F73">
    <w:pPr>
      <w:pBdr>
        <w:bottom w:val="single" w:sz="4" w:space="1" w:color="4BACC6" w:themeColor="accent5"/>
      </w:pBdr>
      <w:spacing w:line="276" w:lineRule="auto"/>
      <w:jc w:val="center"/>
    </w:pPr>
    <w:r>
      <w:tab/>
    </w:r>
    <w:r>
      <w:rPr>
        <w:rFonts w:asciiTheme="minorHAnsi" w:hAnsiTheme="minorHAnsi" w:cstheme="minorHAnsi"/>
        <w:i/>
        <w:iCs/>
        <w:sz w:val="18"/>
        <w:szCs w:val="18"/>
      </w:rPr>
      <w:t xml:space="preserve">Ubezpieczenie floty pojazdów MPGK Sp. z o.o. w Katowicach </w:t>
    </w:r>
  </w:p>
  <w:p w14:paraId="5A678AA3" w14:textId="0E45F76F" w:rsidR="00735C60" w:rsidRPr="00961F73" w:rsidRDefault="00735C60" w:rsidP="00961F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F4E0" w14:textId="365AE499" w:rsidR="00961F73" w:rsidRDefault="00961F73">
    <w:pPr>
      <w:pStyle w:val="Nagwek"/>
    </w:pPr>
    <w:r>
      <w:rPr>
        <w:noProof/>
      </w:rPr>
      <w:drawing>
        <wp:inline distT="0" distB="0" distL="0" distR="0" wp14:anchorId="58009DD1" wp14:editId="2AB34BC5">
          <wp:extent cx="2676525" cy="591325"/>
          <wp:effectExtent l="0" t="0" r="0" b="0"/>
          <wp:docPr id="700740289" name="Obraz 700740289" descr="MPGK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GK Sp. z o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317" cy="59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52"/>
    <w:lvl w:ilvl="0">
      <w:start w:val="2"/>
      <w:numFmt w:val="upperRoman"/>
      <w:pStyle w:val="Legenda1"/>
      <w:lvlText w:val="%1."/>
      <w:lvlJc w:val="left"/>
      <w:pPr>
        <w:tabs>
          <w:tab w:val="num" w:pos="2421"/>
        </w:tabs>
        <w:ind w:left="2041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59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</w:rPr>
    </w:lvl>
  </w:abstractNum>
  <w:abstractNum w:abstractNumId="5" w15:restartNumberingAfterBreak="0">
    <w:nsid w:val="0000000B"/>
    <w:multiLevelType w:val="multilevel"/>
    <w:tmpl w:val="0000000B"/>
    <w:name w:val="WW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C"/>
    <w:multiLevelType w:val="singleLevel"/>
    <w:tmpl w:val="0000000C"/>
    <w:name w:val="WW8Num83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E"/>
    <w:multiLevelType w:val="singleLevel"/>
    <w:tmpl w:val="0000000E"/>
    <w:name w:val="WW8Num85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Tahoma"/>
      </w:rPr>
    </w:lvl>
  </w:abstractNum>
  <w:abstractNum w:abstractNumId="8" w15:restartNumberingAfterBreak="0">
    <w:nsid w:val="0000000F"/>
    <w:multiLevelType w:val="multilevel"/>
    <w:tmpl w:val="0000000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00000010"/>
    <w:multiLevelType w:val="multilevel"/>
    <w:tmpl w:val="00000010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50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multilevel"/>
    <w:tmpl w:val="F1A88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  <w:i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bullet"/>
      <w:lvlText w:val=""/>
      <w:lvlJc w:val="left"/>
      <w:pPr>
        <w:tabs>
          <w:tab w:val="num" w:pos="-2389"/>
        </w:tabs>
        <w:ind w:left="1211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/>
      </w:rPr>
    </w:lvl>
  </w:abstractNum>
  <w:abstractNum w:abstractNumId="12" w15:restartNumberingAfterBreak="0">
    <w:nsid w:val="00000017"/>
    <w:multiLevelType w:val="multilevel"/>
    <w:tmpl w:val="00000017"/>
    <w:name w:val="WWNum8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3" w15:restartNumberingAfterBreak="0">
    <w:nsid w:val="00000018"/>
    <w:multiLevelType w:val="multilevel"/>
    <w:tmpl w:val="00000018"/>
    <w:name w:val="WW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 w15:restartNumberingAfterBreak="0">
    <w:nsid w:val="00000019"/>
    <w:multiLevelType w:val="multilevel"/>
    <w:tmpl w:val="354036EA"/>
    <w:name w:val="WWNum8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" w15:restartNumberingAfterBreak="0">
    <w:nsid w:val="0000001C"/>
    <w:multiLevelType w:val="multilevel"/>
    <w:tmpl w:val="0000001C"/>
    <w:name w:val="WW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 w15:restartNumberingAfterBreak="0">
    <w:nsid w:val="00000023"/>
    <w:multiLevelType w:val="multilevel"/>
    <w:tmpl w:val="4BC2DDB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82" w:hanging="34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7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8" w15:restartNumberingAfterBreak="0">
    <w:nsid w:val="0000002F"/>
    <w:multiLevelType w:val="multilevel"/>
    <w:tmpl w:val="6FBCDB7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00000035"/>
    <w:multiLevelType w:val="singleLevel"/>
    <w:tmpl w:val="00000035"/>
    <w:name w:val="WW8Num57"/>
    <w:lvl w:ilvl="0">
      <w:start w:val="1"/>
      <w:numFmt w:val="bullet"/>
      <w:lvlText w:val="ـ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  <w:spacing w:val="4"/>
        <w:sz w:val="22"/>
        <w:szCs w:val="22"/>
      </w:rPr>
    </w:lvl>
  </w:abstractNum>
  <w:abstractNum w:abstractNumId="20" w15:restartNumberingAfterBreak="0">
    <w:nsid w:val="00000047"/>
    <w:multiLevelType w:val="multilevel"/>
    <w:tmpl w:val="00000047"/>
    <w:name w:val="WWNum13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2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2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9B912F1"/>
    <w:multiLevelType w:val="hybridMultilevel"/>
    <w:tmpl w:val="995869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D82E16"/>
    <w:multiLevelType w:val="hybridMultilevel"/>
    <w:tmpl w:val="6AD291B4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9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F823F5"/>
    <w:multiLevelType w:val="multilevel"/>
    <w:tmpl w:val="6B6CA7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2" w15:restartNumberingAfterBreak="0">
    <w:nsid w:val="2B273E08"/>
    <w:multiLevelType w:val="hybridMultilevel"/>
    <w:tmpl w:val="E3D2A22E"/>
    <w:lvl w:ilvl="0" w:tplc="1400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5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458410FD"/>
    <w:multiLevelType w:val="multilevel"/>
    <w:tmpl w:val="DB12C84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pStyle w:val="11"/>
      <w:lvlText w:val="%1.%2"/>
      <w:lvlJc w:val="left"/>
      <w:pPr>
        <w:ind w:left="502" w:hanging="360"/>
      </w:pPr>
      <w:rPr>
        <w:rFonts w:cs="Times New Roman"/>
        <w:b/>
      </w:rPr>
    </w:lvl>
    <w:lvl w:ilvl="2">
      <w:start w:val="1"/>
      <w:numFmt w:val="decimal"/>
      <w:pStyle w:val="111"/>
      <w:lvlText w:val="%1.%2.%3"/>
      <w:lvlJc w:val="left"/>
      <w:pPr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6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D7543F3"/>
    <w:multiLevelType w:val="multilevel"/>
    <w:tmpl w:val="8DEAAB60"/>
    <w:numStyleLink w:val="NBPpunktorynumeryczne"/>
  </w:abstractNum>
  <w:abstractNum w:abstractNumId="65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6" w15:restartNumberingAfterBreak="0">
    <w:nsid w:val="501D22EB"/>
    <w:multiLevelType w:val="multilevel"/>
    <w:tmpl w:val="C9DEEC2C"/>
    <w:numStyleLink w:val="NBPpunktoryobrazkowe"/>
  </w:abstractNum>
  <w:abstractNum w:abstractNumId="67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5F73594"/>
    <w:multiLevelType w:val="multilevel"/>
    <w:tmpl w:val="DD0CA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b w:val="0"/>
        <w:bCs w:val="0"/>
      </w:rPr>
    </w:lvl>
  </w:abstractNum>
  <w:abstractNum w:abstractNumId="69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0" w15:restartNumberingAfterBreak="0">
    <w:nsid w:val="5A0D71B3"/>
    <w:multiLevelType w:val="hybridMultilevel"/>
    <w:tmpl w:val="582CE148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7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6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9" w15:restartNumberingAfterBreak="0">
    <w:nsid w:val="682D601C"/>
    <w:multiLevelType w:val="hybridMultilevel"/>
    <w:tmpl w:val="9A9618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694E187D"/>
    <w:multiLevelType w:val="hybridMultilevel"/>
    <w:tmpl w:val="57909D16"/>
    <w:lvl w:ilvl="0" w:tplc="C8029FF6">
      <w:start w:val="1"/>
      <w:numFmt w:val="decimal"/>
      <w:lvlText w:val="1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9063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90" w15:restartNumberingAfterBreak="0">
    <w:nsid w:val="771109C5"/>
    <w:multiLevelType w:val="hybridMultilevel"/>
    <w:tmpl w:val="EA602DA8"/>
    <w:lvl w:ilvl="0" w:tplc="14FED45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CD5382E"/>
    <w:multiLevelType w:val="hybridMultilevel"/>
    <w:tmpl w:val="F0A8101E"/>
    <w:lvl w:ilvl="0" w:tplc="14FED45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 w16cid:durableId="423260113">
    <w:abstractNumId w:val="3"/>
  </w:num>
  <w:num w:numId="2" w16cid:durableId="1705859320">
    <w:abstractNumId w:val="59"/>
  </w:num>
  <w:num w:numId="3" w16cid:durableId="834151829">
    <w:abstractNumId w:val="60"/>
  </w:num>
  <w:num w:numId="4" w16cid:durableId="1556503324">
    <w:abstractNumId w:val="53"/>
  </w:num>
  <w:num w:numId="5" w16cid:durableId="873805922">
    <w:abstractNumId w:val="38"/>
  </w:num>
  <w:num w:numId="6" w16cid:durableId="169415897">
    <w:abstractNumId w:val="26"/>
  </w:num>
  <w:num w:numId="7" w16cid:durableId="445737572">
    <w:abstractNumId w:val="85"/>
  </w:num>
  <w:num w:numId="8" w16cid:durableId="1784763202">
    <w:abstractNumId w:val="77"/>
  </w:num>
  <w:num w:numId="9" w16cid:durableId="325590665">
    <w:abstractNumId w:val="63"/>
  </w:num>
  <w:num w:numId="10" w16cid:durableId="2069643890">
    <w:abstractNumId w:val="28"/>
  </w:num>
  <w:num w:numId="11" w16cid:durableId="1168978542">
    <w:abstractNumId w:val="24"/>
  </w:num>
  <w:num w:numId="12" w16cid:durableId="1971209776">
    <w:abstractNumId w:val="91"/>
  </w:num>
  <w:num w:numId="13" w16cid:durableId="1831099360">
    <w:abstractNumId w:val="51"/>
  </w:num>
  <w:num w:numId="14" w16cid:durableId="2048751837">
    <w:abstractNumId w:val="89"/>
  </w:num>
  <w:num w:numId="15" w16cid:durableId="774135726">
    <w:abstractNumId w:val="25"/>
  </w:num>
  <w:num w:numId="16" w16cid:durableId="1003584319">
    <w:abstractNumId w:val="1"/>
  </w:num>
  <w:num w:numId="17" w16cid:durableId="1513571560">
    <w:abstractNumId w:val="0"/>
  </w:num>
  <w:num w:numId="18" w16cid:durableId="1513452516">
    <w:abstractNumId w:val="83"/>
  </w:num>
  <w:num w:numId="19" w16cid:durableId="1763447442">
    <w:abstractNumId w:val="32"/>
  </w:num>
  <w:num w:numId="20" w16cid:durableId="549457094">
    <w:abstractNumId w:val="47"/>
  </w:num>
  <w:num w:numId="21" w16cid:durableId="279577371">
    <w:abstractNumId w:val="86"/>
  </w:num>
  <w:num w:numId="22" w16cid:durableId="1962107089">
    <w:abstractNumId w:val="45"/>
  </w:num>
  <w:num w:numId="23" w16cid:durableId="1396122744">
    <w:abstractNumId w:val="75"/>
  </w:num>
  <w:num w:numId="24" w16cid:durableId="14594499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1082095">
    <w:abstractNumId w:val="49"/>
  </w:num>
  <w:num w:numId="26" w16cid:durableId="1192918855">
    <w:abstractNumId w:val="58"/>
  </w:num>
  <w:num w:numId="27" w16cid:durableId="512571899">
    <w:abstractNumId w:val="73"/>
  </w:num>
  <w:num w:numId="28" w16cid:durableId="1277983693">
    <w:abstractNumId w:val="57"/>
  </w:num>
  <w:num w:numId="29" w16cid:durableId="1219780293">
    <w:abstractNumId w:val="39"/>
  </w:num>
  <w:num w:numId="30" w16cid:durableId="2048525833">
    <w:abstractNumId w:val="52"/>
  </w:num>
  <w:num w:numId="31" w16cid:durableId="148639672">
    <w:abstractNumId w:val="84"/>
  </w:num>
  <w:num w:numId="32" w16cid:durableId="18542221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049350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306591">
    <w:abstractNumId w:val="71"/>
  </w:num>
  <w:num w:numId="35" w16cid:durableId="230696728">
    <w:abstractNumId w:val="44"/>
  </w:num>
  <w:num w:numId="36" w16cid:durableId="171267823">
    <w:abstractNumId w:val="31"/>
  </w:num>
  <w:num w:numId="37" w16cid:durableId="2069986063">
    <w:abstractNumId w:val="61"/>
  </w:num>
  <w:num w:numId="38" w16cid:durableId="980843929">
    <w:abstractNumId w:val="35"/>
  </w:num>
  <w:num w:numId="39" w16cid:durableId="1052971467">
    <w:abstractNumId w:val="21"/>
  </w:num>
  <w:num w:numId="40" w16cid:durableId="1589733310">
    <w:abstractNumId w:val="65"/>
  </w:num>
  <w:num w:numId="41" w16cid:durableId="1758213242">
    <w:abstractNumId w:val="78"/>
  </w:num>
  <w:num w:numId="42" w16cid:durableId="898327017">
    <w:abstractNumId w:val="93"/>
  </w:num>
  <w:num w:numId="43" w16cid:durableId="1006980670">
    <w:abstractNumId w:val="56"/>
  </w:num>
  <w:num w:numId="44" w16cid:durableId="1461610132">
    <w:abstractNumId w:val="66"/>
  </w:num>
  <w:num w:numId="45" w16cid:durableId="1218661625">
    <w:abstractNumId w:val="87"/>
  </w:num>
  <w:num w:numId="46" w16cid:durableId="822548772">
    <w:abstractNumId w:val="29"/>
  </w:num>
  <w:num w:numId="47" w16cid:durableId="1638024868">
    <w:abstractNumId w:val="48"/>
  </w:num>
  <w:num w:numId="48" w16cid:durableId="1898395936">
    <w:abstractNumId w:val="74"/>
  </w:num>
  <w:num w:numId="49" w16cid:durableId="861629798">
    <w:abstractNumId w:val="82"/>
  </w:num>
  <w:num w:numId="50" w16cid:durableId="370959652">
    <w:abstractNumId w:val="55"/>
  </w:num>
  <w:num w:numId="51" w16cid:durableId="1609194396">
    <w:abstractNumId w:val="46"/>
  </w:num>
  <w:num w:numId="52" w16cid:durableId="595944325">
    <w:abstractNumId w:val="67"/>
  </w:num>
  <w:num w:numId="53" w16cid:durableId="1751584800">
    <w:abstractNumId w:val="62"/>
  </w:num>
  <w:num w:numId="54" w16cid:durableId="1466507622">
    <w:abstractNumId w:val="34"/>
  </w:num>
  <w:num w:numId="55" w16cid:durableId="2013097928">
    <w:abstractNumId w:val="81"/>
  </w:num>
  <w:num w:numId="56" w16cid:durableId="358089727">
    <w:abstractNumId w:val="22"/>
  </w:num>
  <w:num w:numId="57" w16cid:durableId="656420946">
    <w:abstractNumId w:val="23"/>
  </w:num>
  <w:num w:numId="58" w16cid:durableId="1597597613">
    <w:abstractNumId w:val="69"/>
  </w:num>
  <w:num w:numId="59" w16cid:durableId="1483039434">
    <w:abstractNumId w:val="64"/>
  </w:num>
  <w:num w:numId="60" w16cid:durableId="1833326740">
    <w:abstractNumId w:val="50"/>
  </w:num>
  <w:num w:numId="61" w16cid:durableId="1815021652">
    <w:abstractNumId w:val="40"/>
  </w:num>
  <w:num w:numId="62" w16cid:durableId="397095484">
    <w:abstractNumId w:val="70"/>
  </w:num>
  <w:num w:numId="63" w16cid:durableId="106971852">
    <w:abstractNumId w:val="68"/>
  </w:num>
  <w:num w:numId="64" w16cid:durableId="1550261170">
    <w:abstractNumId w:val="76"/>
  </w:num>
  <w:num w:numId="65" w16cid:durableId="1770085092">
    <w:abstractNumId w:val="72"/>
    <w:lvlOverride w:ilvl="0">
      <w:startOverride w:val="1"/>
    </w:lvlOverride>
  </w:num>
  <w:num w:numId="66" w16cid:durableId="1534079666">
    <w:abstractNumId w:val="54"/>
    <w:lvlOverride w:ilvl="0">
      <w:startOverride w:val="1"/>
    </w:lvlOverride>
  </w:num>
  <w:num w:numId="67" w16cid:durableId="941259162">
    <w:abstractNumId w:val="36"/>
  </w:num>
  <w:num w:numId="68" w16cid:durableId="1531380485">
    <w:abstractNumId w:val="18"/>
  </w:num>
  <w:num w:numId="69" w16cid:durableId="1935551209">
    <w:abstractNumId w:val="88"/>
  </w:num>
  <w:num w:numId="70" w16cid:durableId="131602693">
    <w:abstractNumId w:val="41"/>
  </w:num>
  <w:num w:numId="71" w16cid:durableId="101927120">
    <w:abstractNumId w:val="33"/>
  </w:num>
  <w:num w:numId="72" w16cid:durableId="1828278547">
    <w:abstractNumId w:val="42"/>
  </w:num>
  <w:num w:numId="73" w16cid:durableId="1110200404">
    <w:abstractNumId w:val="37"/>
  </w:num>
  <w:num w:numId="74" w16cid:durableId="357393207">
    <w:abstractNumId w:val="92"/>
  </w:num>
  <w:num w:numId="75" w16cid:durableId="1141532201">
    <w:abstractNumId w:val="90"/>
  </w:num>
  <w:num w:numId="76" w16cid:durableId="75786911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72271723">
    <w:abstractNumId w:val="80"/>
  </w:num>
  <w:num w:numId="78" w16cid:durableId="1457484266">
    <w:abstractNumId w:val="7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27"/>
    <w:rsid w:val="00001777"/>
    <w:rsid w:val="0000696D"/>
    <w:rsid w:val="00006A79"/>
    <w:rsid w:val="000107F8"/>
    <w:rsid w:val="00011AB3"/>
    <w:rsid w:val="000134A0"/>
    <w:rsid w:val="00013FC1"/>
    <w:rsid w:val="0002144F"/>
    <w:rsid w:val="00023C95"/>
    <w:rsid w:val="00025468"/>
    <w:rsid w:val="000274EA"/>
    <w:rsid w:val="00027C6F"/>
    <w:rsid w:val="000371C7"/>
    <w:rsid w:val="00042F8C"/>
    <w:rsid w:val="00046255"/>
    <w:rsid w:val="0005034F"/>
    <w:rsid w:val="0005444C"/>
    <w:rsid w:val="00056101"/>
    <w:rsid w:val="000619E7"/>
    <w:rsid w:val="00061ED0"/>
    <w:rsid w:val="000634E3"/>
    <w:rsid w:val="00063CA4"/>
    <w:rsid w:val="00065BD0"/>
    <w:rsid w:val="00072833"/>
    <w:rsid w:val="0007656C"/>
    <w:rsid w:val="00077361"/>
    <w:rsid w:val="00077BE8"/>
    <w:rsid w:val="00077D01"/>
    <w:rsid w:val="000806C9"/>
    <w:rsid w:val="00083044"/>
    <w:rsid w:val="00090EA4"/>
    <w:rsid w:val="000927E6"/>
    <w:rsid w:val="00096FF8"/>
    <w:rsid w:val="00097166"/>
    <w:rsid w:val="000A3A1D"/>
    <w:rsid w:val="000A4972"/>
    <w:rsid w:val="000B2CB3"/>
    <w:rsid w:val="000B3CA7"/>
    <w:rsid w:val="000B5F9F"/>
    <w:rsid w:val="000B610B"/>
    <w:rsid w:val="000C03B4"/>
    <w:rsid w:val="000C3E00"/>
    <w:rsid w:val="000C4B78"/>
    <w:rsid w:val="000C53E8"/>
    <w:rsid w:val="000D0F38"/>
    <w:rsid w:val="000D573E"/>
    <w:rsid w:val="000E0987"/>
    <w:rsid w:val="000E0A48"/>
    <w:rsid w:val="000E1580"/>
    <w:rsid w:val="000F64D6"/>
    <w:rsid w:val="000F7992"/>
    <w:rsid w:val="001018A0"/>
    <w:rsid w:val="00101FA6"/>
    <w:rsid w:val="00102D3F"/>
    <w:rsid w:val="00104236"/>
    <w:rsid w:val="0011014C"/>
    <w:rsid w:val="00113816"/>
    <w:rsid w:val="0011510D"/>
    <w:rsid w:val="0012000D"/>
    <w:rsid w:val="00120051"/>
    <w:rsid w:val="00122B1E"/>
    <w:rsid w:val="00126F48"/>
    <w:rsid w:val="00136092"/>
    <w:rsid w:val="0013664C"/>
    <w:rsid w:val="00143334"/>
    <w:rsid w:val="001514B2"/>
    <w:rsid w:val="0015293E"/>
    <w:rsid w:val="00171FCC"/>
    <w:rsid w:val="001778CB"/>
    <w:rsid w:val="001801DF"/>
    <w:rsid w:val="00180800"/>
    <w:rsid w:val="00181571"/>
    <w:rsid w:val="00190A71"/>
    <w:rsid w:val="00191252"/>
    <w:rsid w:val="001914F0"/>
    <w:rsid w:val="00191EAB"/>
    <w:rsid w:val="001A1A6B"/>
    <w:rsid w:val="001A2A46"/>
    <w:rsid w:val="001A3157"/>
    <w:rsid w:val="001A3E46"/>
    <w:rsid w:val="001A4E0D"/>
    <w:rsid w:val="001A7DF5"/>
    <w:rsid w:val="001B042E"/>
    <w:rsid w:val="001B1F2A"/>
    <w:rsid w:val="001C127F"/>
    <w:rsid w:val="001C26AB"/>
    <w:rsid w:val="001C53B9"/>
    <w:rsid w:val="001C648A"/>
    <w:rsid w:val="001C7519"/>
    <w:rsid w:val="001D2B50"/>
    <w:rsid w:val="001E092A"/>
    <w:rsid w:val="001E5FB7"/>
    <w:rsid w:val="001F190D"/>
    <w:rsid w:val="001F400D"/>
    <w:rsid w:val="001F4469"/>
    <w:rsid w:val="001F47CE"/>
    <w:rsid w:val="001F675D"/>
    <w:rsid w:val="00211DD0"/>
    <w:rsid w:val="002162DE"/>
    <w:rsid w:val="002177A6"/>
    <w:rsid w:val="00220195"/>
    <w:rsid w:val="002216C3"/>
    <w:rsid w:val="00225BA6"/>
    <w:rsid w:val="002268B4"/>
    <w:rsid w:val="00227868"/>
    <w:rsid w:val="00227CA7"/>
    <w:rsid w:val="00236418"/>
    <w:rsid w:val="00240832"/>
    <w:rsid w:val="002408A3"/>
    <w:rsid w:val="00242E1E"/>
    <w:rsid w:val="00244D21"/>
    <w:rsid w:val="00245027"/>
    <w:rsid w:val="002508DE"/>
    <w:rsid w:val="00255F1D"/>
    <w:rsid w:val="00257DC1"/>
    <w:rsid w:val="00270E7D"/>
    <w:rsid w:val="0027561E"/>
    <w:rsid w:val="00281F4A"/>
    <w:rsid w:val="002909CD"/>
    <w:rsid w:val="00295767"/>
    <w:rsid w:val="00295A78"/>
    <w:rsid w:val="00295C13"/>
    <w:rsid w:val="00296D4B"/>
    <w:rsid w:val="002A5984"/>
    <w:rsid w:val="002B0C9D"/>
    <w:rsid w:val="002B5FA3"/>
    <w:rsid w:val="002B60D0"/>
    <w:rsid w:val="002C4DEE"/>
    <w:rsid w:val="002C6504"/>
    <w:rsid w:val="002C6CF3"/>
    <w:rsid w:val="002D1795"/>
    <w:rsid w:val="002D2135"/>
    <w:rsid w:val="002E0041"/>
    <w:rsid w:val="002F48BF"/>
    <w:rsid w:val="002F6176"/>
    <w:rsid w:val="00300637"/>
    <w:rsid w:val="00305318"/>
    <w:rsid w:val="0030645F"/>
    <w:rsid w:val="00307768"/>
    <w:rsid w:val="00313A49"/>
    <w:rsid w:val="003236D0"/>
    <w:rsid w:val="00326B93"/>
    <w:rsid w:val="0032775E"/>
    <w:rsid w:val="00334D4B"/>
    <w:rsid w:val="00342474"/>
    <w:rsid w:val="00346E84"/>
    <w:rsid w:val="00350CC4"/>
    <w:rsid w:val="003510B3"/>
    <w:rsid w:val="00355B55"/>
    <w:rsid w:val="003560E8"/>
    <w:rsid w:val="00375EC7"/>
    <w:rsid w:val="00376B13"/>
    <w:rsid w:val="00381866"/>
    <w:rsid w:val="00390D26"/>
    <w:rsid w:val="003911CA"/>
    <w:rsid w:val="003946C1"/>
    <w:rsid w:val="003A1D1A"/>
    <w:rsid w:val="003A29EE"/>
    <w:rsid w:val="003A43C9"/>
    <w:rsid w:val="003A4587"/>
    <w:rsid w:val="003A7370"/>
    <w:rsid w:val="003B043F"/>
    <w:rsid w:val="003B0693"/>
    <w:rsid w:val="003B7123"/>
    <w:rsid w:val="003B765C"/>
    <w:rsid w:val="003B7CC7"/>
    <w:rsid w:val="003C295D"/>
    <w:rsid w:val="003D262F"/>
    <w:rsid w:val="003D4E65"/>
    <w:rsid w:val="003E3359"/>
    <w:rsid w:val="003E40C8"/>
    <w:rsid w:val="003E766C"/>
    <w:rsid w:val="003E7A21"/>
    <w:rsid w:val="003E7E8B"/>
    <w:rsid w:val="003F1277"/>
    <w:rsid w:val="003F252F"/>
    <w:rsid w:val="003F3BE4"/>
    <w:rsid w:val="003F4C08"/>
    <w:rsid w:val="00403841"/>
    <w:rsid w:val="00405C48"/>
    <w:rsid w:val="00406019"/>
    <w:rsid w:val="00406F5B"/>
    <w:rsid w:val="00410DA1"/>
    <w:rsid w:val="004133E2"/>
    <w:rsid w:val="00413626"/>
    <w:rsid w:val="00415D43"/>
    <w:rsid w:val="0041634E"/>
    <w:rsid w:val="00421F58"/>
    <w:rsid w:val="0042688A"/>
    <w:rsid w:val="00426EE3"/>
    <w:rsid w:val="0043080A"/>
    <w:rsid w:val="00430873"/>
    <w:rsid w:val="0044280D"/>
    <w:rsid w:val="00442DAC"/>
    <w:rsid w:val="00452D5C"/>
    <w:rsid w:val="00460007"/>
    <w:rsid w:val="004603CA"/>
    <w:rsid w:val="00463699"/>
    <w:rsid w:val="0046572C"/>
    <w:rsid w:val="00466ECF"/>
    <w:rsid w:val="00471CEB"/>
    <w:rsid w:val="0047352A"/>
    <w:rsid w:val="00483695"/>
    <w:rsid w:val="00483ABC"/>
    <w:rsid w:val="004873EB"/>
    <w:rsid w:val="00493CAB"/>
    <w:rsid w:val="004942D0"/>
    <w:rsid w:val="00497318"/>
    <w:rsid w:val="004A0A47"/>
    <w:rsid w:val="004A1E21"/>
    <w:rsid w:val="004A34BC"/>
    <w:rsid w:val="004B4652"/>
    <w:rsid w:val="004C0263"/>
    <w:rsid w:val="004C4235"/>
    <w:rsid w:val="004C6F82"/>
    <w:rsid w:val="004C7120"/>
    <w:rsid w:val="004D15E3"/>
    <w:rsid w:val="004D23CD"/>
    <w:rsid w:val="004D5143"/>
    <w:rsid w:val="004D70B7"/>
    <w:rsid w:val="004D7835"/>
    <w:rsid w:val="004E1045"/>
    <w:rsid w:val="004E287D"/>
    <w:rsid w:val="004E5CF1"/>
    <w:rsid w:val="004E63F8"/>
    <w:rsid w:val="004E7C19"/>
    <w:rsid w:val="004F0FF5"/>
    <w:rsid w:val="004F1F8A"/>
    <w:rsid w:val="005005E8"/>
    <w:rsid w:val="00502D95"/>
    <w:rsid w:val="00503734"/>
    <w:rsid w:val="00506B21"/>
    <w:rsid w:val="00513D64"/>
    <w:rsid w:val="00520130"/>
    <w:rsid w:val="00521A67"/>
    <w:rsid w:val="00524718"/>
    <w:rsid w:val="00533520"/>
    <w:rsid w:val="0054752F"/>
    <w:rsid w:val="00554699"/>
    <w:rsid w:val="00554E1B"/>
    <w:rsid w:val="00556CC1"/>
    <w:rsid w:val="00560CBB"/>
    <w:rsid w:val="00563472"/>
    <w:rsid w:val="00565913"/>
    <w:rsid w:val="00572376"/>
    <w:rsid w:val="00572D13"/>
    <w:rsid w:val="0058072A"/>
    <w:rsid w:val="00581B50"/>
    <w:rsid w:val="00592155"/>
    <w:rsid w:val="005921F9"/>
    <w:rsid w:val="005A1578"/>
    <w:rsid w:val="005A2CD0"/>
    <w:rsid w:val="005A316C"/>
    <w:rsid w:val="005A577C"/>
    <w:rsid w:val="005B2650"/>
    <w:rsid w:val="005B5C5B"/>
    <w:rsid w:val="005C080F"/>
    <w:rsid w:val="005C122D"/>
    <w:rsid w:val="005C23B8"/>
    <w:rsid w:val="005C343E"/>
    <w:rsid w:val="005C61A0"/>
    <w:rsid w:val="005C70CB"/>
    <w:rsid w:val="005C77EA"/>
    <w:rsid w:val="005D0BAE"/>
    <w:rsid w:val="005D1429"/>
    <w:rsid w:val="005D4CC2"/>
    <w:rsid w:val="005D56BE"/>
    <w:rsid w:val="005D6D1B"/>
    <w:rsid w:val="005F3283"/>
    <w:rsid w:val="005F3A80"/>
    <w:rsid w:val="005F6F47"/>
    <w:rsid w:val="00600313"/>
    <w:rsid w:val="00600381"/>
    <w:rsid w:val="00601643"/>
    <w:rsid w:val="00611B39"/>
    <w:rsid w:val="0061712F"/>
    <w:rsid w:val="006244B7"/>
    <w:rsid w:val="00630F3F"/>
    <w:rsid w:val="00634B2B"/>
    <w:rsid w:val="00636B19"/>
    <w:rsid w:val="00637CC8"/>
    <w:rsid w:val="00640F42"/>
    <w:rsid w:val="00651892"/>
    <w:rsid w:val="00657957"/>
    <w:rsid w:val="00663B7C"/>
    <w:rsid w:val="006775BC"/>
    <w:rsid w:val="00677D48"/>
    <w:rsid w:val="0068219A"/>
    <w:rsid w:val="00682254"/>
    <w:rsid w:val="00685B77"/>
    <w:rsid w:val="0068724E"/>
    <w:rsid w:val="0068795E"/>
    <w:rsid w:val="00692507"/>
    <w:rsid w:val="0069484A"/>
    <w:rsid w:val="00695D18"/>
    <w:rsid w:val="006A161E"/>
    <w:rsid w:val="006A56D4"/>
    <w:rsid w:val="006A6F3F"/>
    <w:rsid w:val="006B096A"/>
    <w:rsid w:val="006B2231"/>
    <w:rsid w:val="006C3C35"/>
    <w:rsid w:val="006C4A74"/>
    <w:rsid w:val="006C708C"/>
    <w:rsid w:val="006D1E59"/>
    <w:rsid w:val="006D4CC4"/>
    <w:rsid w:val="006E1A8A"/>
    <w:rsid w:val="006E43FB"/>
    <w:rsid w:val="006E6E34"/>
    <w:rsid w:val="006E6F1E"/>
    <w:rsid w:val="006E7B31"/>
    <w:rsid w:val="006F21F7"/>
    <w:rsid w:val="006F456E"/>
    <w:rsid w:val="006F542D"/>
    <w:rsid w:val="006F5BEB"/>
    <w:rsid w:val="00700BE0"/>
    <w:rsid w:val="00701101"/>
    <w:rsid w:val="00705EEE"/>
    <w:rsid w:val="007117F6"/>
    <w:rsid w:val="00713C37"/>
    <w:rsid w:val="00721FDF"/>
    <w:rsid w:val="0072212D"/>
    <w:rsid w:val="0072541F"/>
    <w:rsid w:val="00726F84"/>
    <w:rsid w:val="007308FB"/>
    <w:rsid w:val="00735C60"/>
    <w:rsid w:val="00735FAB"/>
    <w:rsid w:val="00746B1F"/>
    <w:rsid w:val="007478A6"/>
    <w:rsid w:val="00757B76"/>
    <w:rsid w:val="00761D0B"/>
    <w:rsid w:val="00765BEA"/>
    <w:rsid w:val="00765CCA"/>
    <w:rsid w:val="00767F8F"/>
    <w:rsid w:val="00771489"/>
    <w:rsid w:val="00771B46"/>
    <w:rsid w:val="007763A1"/>
    <w:rsid w:val="00777F70"/>
    <w:rsid w:val="00781EFD"/>
    <w:rsid w:val="00783867"/>
    <w:rsid w:val="00784DFD"/>
    <w:rsid w:val="00787912"/>
    <w:rsid w:val="0079324D"/>
    <w:rsid w:val="00796A70"/>
    <w:rsid w:val="007A0880"/>
    <w:rsid w:val="007A0F23"/>
    <w:rsid w:val="007A2533"/>
    <w:rsid w:val="007A5E86"/>
    <w:rsid w:val="007C20DE"/>
    <w:rsid w:val="007C6BA5"/>
    <w:rsid w:val="007C74C4"/>
    <w:rsid w:val="007C77C8"/>
    <w:rsid w:val="007D11B6"/>
    <w:rsid w:val="007D3079"/>
    <w:rsid w:val="007D334B"/>
    <w:rsid w:val="007D6FB2"/>
    <w:rsid w:val="007E0EBE"/>
    <w:rsid w:val="007E269D"/>
    <w:rsid w:val="007F041E"/>
    <w:rsid w:val="00801E86"/>
    <w:rsid w:val="00804140"/>
    <w:rsid w:val="00805812"/>
    <w:rsid w:val="00805D54"/>
    <w:rsid w:val="00806A24"/>
    <w:rsid w:val="008101F9"/>
    <w:rsid w:val="00811503"/>
    <w:rsid w:val="00823912"/>
    <w:rsid w:val="0082396F"/>
    <w:rsid w:val="00824A73"/>
    <w:rsid w:val="0082624D"/>
    <w:rsid w:val="00840AFB"/>
    <w:rsid w:val="008424A8"/>
    <w:rsid w:val="008514B9"/>
    <w:rsid w:val="00860176"/>
    <w:rsid w:val="008625DD"/>
    <w:rsid w:val="008643E5"/>
    <w:rsid w:val="00867078"/>
    <w:rsid w:val="008723CF"/>
    <w:rsid w:val="008747E3"/>
    <w:rsid w:val="008771EE"/>
    <w:rsid w:val="008807FC"/>
    <w:rsid w:val="00883E0C"/>
    <w:rsid w:val="00885E05"/>
    <w:rsid w:val="00893502"/>
    <w:rsid w:val="00894DDD"/>
    <w:rsid w:val="008A13C0"/>
    <w:rsid w:val="008A408B"/>
    <w:rsid w:val="008A66FE"/>
    <w:rsid w:val="008B34BD"/>
    <w:rsid w:val="008B4CB8"/>
    <w:rsid w:val="008B509A"/>
    <w:rsid w:val="008C0317"/>
    <w:rsid w:val="008D1B71"/>
    <w:rsid w:val="008D5CBF"/>
    <w:rsid w:val="008D7618"/>
    <w:rsid w:val="008E06F1"/>
    <w:rsid w:val="008F0168"/>
    <w:rsid w:val="008F4EDF"/>
    <w:rsid w:val="00900C22"/>
    <w:rsid w:val="0090735B"/>
    <w:rsid w:val="0091067C"/>
    <w:rsid w:val="00911813"/>
    <w:rsid w:val="0091328D"/>
    <w:rsid w:val="00913669"/>
    <w:rsid w:val="00914082"/>
    <w:rsid w:val="00920151"/>
    <w:rsid w:val="0092149C"/>
    <w:rsid w:val="0092234A"/>
    <w:rsid w:val="00922F1D"/>
    <w:rsid w:val="009234C8"/>
    <w:rsid w:val="00925040"/>
    <w:rsid w:val="00926F79"/>
    <w:rsid w:val="0093071B"/>
    <w:rsid w:val="00936538"/>
    <w:rsid w:val="0094382D"/>
    <w:rsid w:val="00946D63"/>
    <w:rsid w:val="0094724F"/>
    <w:rsid w:val="00950D62"/>
    <w:rsid w:val="0095328F"/>
    <w:rsid w:val="00961F73"/>
    <w:rsid w:val="00965BFB"/>
    <w:rsid w:val="00971223"/>
    <w:rsid w:val="00976642"/>
    <w:rsid w:val="00977479"/>
    <w:rsid w:val="00977DA8"/>
    <w:rsid w:val="0098269B"/>
    <w:rsid w:val="00987C59"/>
    <w:rsid w:val="0099437F"/>
    <w:rsid w:val="0099474E"/>
    <w:rsid w:val="00995C6F"/>
    <w:rsid w:val="00997149"/>
    <w:rsid w:val="009A029B"/>
    <w:rsid w:val="009A152E"/>
    <w:rsid w:val="009A3333"/>
    <w:rsid w:val="009B0525"/>
    <w:rsid w:val="009B2A47"/>
    <w:rsid w:val="009B5689"/>
    <w:rsid w:val="009B684C"/>
    <w:rsid w:val="009C1B6B"/>
    <w:rsid w:val="009C73F6"/>
    <w:rsid w:val="009C7B21"/>
    <w:rsid w:val="009C7C0D"/>
    <w:rsid w:val="009D308A"/>
    <w:rsid w:val="009D5F6C"/>
    <w:rsid w:val="009E1A38"/>
    <w:rsid w:val="009E3D27"/>
    <w:rsid w:val="009E74FA"/>
    <w:rsid w:val="009F39A6"/>
    <w:rsid w:val="009F530F"/>
    <w:rsid w:val="009F6EBF"/>
    <w:rsid w:val="009F7C96"/>
    <w:rsid w:val="00A01CD5"/>
    <w:rsid w:val="00A03188"/>
    <w:rsid w:val="00A04D6A"/>
    <w:rsid w:val="00A0553D"/>
    <w:rsid w:val="00A07421"/>
    <w:rsid w:val="00A115DC"/>
    <w:rsid w:val="00A11FE0"/>
    <w:rsid w:val="00A12934"/>
    <w:rsid w:val="00A13838"/>
    <w:rsid w:val="00A21767"/>
    <w:rsid w:val="00A242C3"/>
    <w:rsid w:val="00A2528D"/>
    <w:rsid w:val="00A268F9"/>
    <w:rsid w:val="00A32345"/>
    <w:rsid w:val="00A3387B"/>
    <w:rsid w:val="00A35F34"/>
    <w:rsid w:val="00A43087"/>
    <w:rsid w:val="00A5567C"/>
    <w:rsid w:val="00A56A89"/>
    <w:rsid w:val="00A57FB0"/>
    <w:rsid w:val="00A6539A"/>
    <w:rsid w:val="00A70827"/>
    <w:rsid w:val="00A74344"/>
    <w:rsid w:val="00A760A7"/>
    <w:rsid w:val="00A830C4"/>
    <w:rsid w:val="00A8331B"/>
    <w:rsid w:val="00A83541"/>
    <w:rsid w:val="00A9122B"/>
    <w:rsid w:val="00A92079"/>
    <w:rsid w:val="00A9268D"/>
    <w:rsid w:val="00A94DAF"/>
    <w:rsid w:val="00A95DC6"/>
    <w:rsid w:val="00AA3E62"/>
    <w:rsid w:val="00AB0B8B"/>
    <w:rsid w:val="00AB27C7"/>
    <w:rsid w:val="00AC7910"/>
    <w:rsid w:val="00AE263E"/>
    <w:rsid w:val="00AE3559"/>
    <w:rsid w:val="00AE50C7"/>
    <w:rsid w:val="00AE65B0"/>
    <w:rsid w:val="00AF3458"/>
    <w:rsid w:val="00AF3B43"/>
    <w:rsid w:val="00B02A7F"/>
    <w:rsid w:val="00B10607"/>
    <w:rsid w:val="00B1177E"/>
    <w:rsid w:val="00B31C43"/>
    <w:rsid w:val="00B3296D"/>
    <w:rsid w:val="00B3299B"/>
    <w:rsid w:val="00B34605"/>
    <w:rsid w:val="00B4004F"/>
    <w:rsid w:val="00B4551B"/>
    <w:rsid w:val="00B470AF"/>
    <w:rsid w:val="00B53EDC"/>
    <w:rsid w:val="00B55875"/>
    <w:rsid w:val="00B578EC"/>
    <w:rsid w:val="00B648A9"/>
    <w:rsid w:val="00B72AB6"/>
    <w:rsid w:val="00B7524A"/>
    <w:rsid w:val="00B806FA"/>
    <w:rsid w:val="00B8672A"/>
    <w:rsid w:val="00B91451"/>
    <w:rsid w:val="00B92807"/>
    <w:rsid w:val="00B93012"/>
    <w:rsid w:val="00B937E7"/>
    <w:rsid w:val="00B94D94"/>
    <w:rsid w:val="00B96F8F"/>
    <w:rsid w:val="00B972BC"/>
    <w:rsid w:val="00BA2032"/>
    <w:rsid w:val="00BA48E7"/>
    <w:rsid w:val="00BA5B16"/>
    <w:rsid w:val="00BD1EE3"/>
    <w:rsid w:val="00BD58C1"/>
    <w:rsid w:val="00BD6CAD"/>
    <w:rsid w:val="00BE07C5"/>
    <w:rsid w:val="00BE516C"/>
    <w:rsid w:val="00BE6912"/>
    <w:rsid w:val="00BE7DFB"/>
    <w:rsid w:val="00BF0BAC"/>
    <w:rsid w:val="00BF33C7"/>
    <w:rsid w:val="00BF4D69"/>
    <w:rsid w:val="00C0192C"/>
    <w:rsid w:val="00C01FFC"/>
    <w:rsid w:val="00C071DA"/>
    <w:rsid w:val="00C1336B"/>
    <w:rsid w:val="00C157B0"/>
    <w:rsid w:val="00C213ED"/>
    <w:rsid w:val="00C24752"/>
    <w:rsid w:val="00C24D96"/>
    <w:rsid w:val="00C3024A"/>
    <w:rsid w:val="00C351A3"/>
    <w:rsid w:val="00C6209C"/>
    <w:rsid w:val="00C67EC2"/>
    <w:rsid w:val="00C70E14"/>
    <w:rsid w:val="00C7592D"/>
    <w:rsid w:val="00C75D85"/>
    <w:rsid w:val="00C915A0"/>
    <w:rsid w:val="00C96142"/>
    <w:rsid w:val="00CA551B"/>
    <w:rsid w:val="00CA6975"/>
    <w:rsid w:val="00CB0DAD"/>
    <w:rsid w:val="00CB3EF2"/>
    <w:rsid w:val="00CB4C90"/>
    <w:rsid w:val="00CB7DC8"/>
    <w:rsid w:val="00CC059F"/>
    <w:rsid w:val="00CC29EA"/>
    <w:rsid w:val="00CC55E2"/>
    <w:rsid w:val="00CD524A"/>
    <w:rsid w:val="00CD6C14"/>
    <w:rsid w:val="00CD77D6"/>
    <w:rsid w:val="00CE3E1B"/>
    <w:rsid w:val="00CE5273"/>
    <w:rsid w:val="00CF71E8"/>
    <w:rsid w:val="00D003D7"/>
    <w:rsid w:val="00D03FE4"/>
    <w:rsid w:val="00D04345"/>
    <w:rsid w:val="00D0499E"/>
    <w:rsid w:val="00D058E9"/>
    <w:rsid w:val="00D06C0D"/>
    <w:rsid w:val="00D07917"/>
    <w:rsid w:val="00D107EA"/>
    <w:rsid w:val="00D14020"/>
    <w:rsid w:val="00D22622"/>
    <w:rsid w:val="00D27B09"/>
    <w:rsid w:val="00D3035B"/>
    <w:rsid w:val="00D30E33"/>
    <w:rsid w:val="00D330F7"/>
    <w:rsid w:val="00D401CC"/>
    <w:rsid w:val="00D44E14"/>
    <w:rsid w:val="00D461C3"/>
    <w:rsid w:val="00D53059"/>
    <w:rsid w:val="00D54F0C"/>
    <w:rsid w:val="00D57CCB"/>
    <w:rsid w:val="00D62C29"/>
    <w:rsid w:val="00D6355D"/>
    <w:rsid w:val="00D63E79"/>
    <w:rsid w:val="00D65363"/>
    <w:rsid w:val="00D6565C"/>
    <w:rsid w:val="00D66EEA"/>
    <w:rsid w:val="00D67DC7"/>
    <w:rsid w:val="00D8403F"/>
    <w:rsid w:val="00D87292"/>
    <w:rsid w:val="00D916C1"/>
    <w:rsid w:val="00DA3ADB"/>
    <w:rsid w:val="00DB3DC2"/>
    <w:rsid w:val="00DD3D3D"/>
    <w:rsid w:val="00DD4174"/>
    <w:rsid w:val="00DD4B79"/>
    <w:rsid w:val="00DD635E"/>
    <w:rsid w:val="00DD69A6"/>
    <w:rsid w:val="00DE1A7E"/>
    <w:rsid w:val="00DE1BB9"/>
    <w:rsid w:val="00DE1E0E"/>
    <w:rsid w:val="00DE643D"/>
    <w:rsid w:val="00DF1F9C"/>
    <w:rsid w:val="00DF2797"/>
    <w:rsid w:val="00DF4A44"/>
    <w:rsid w:val="00DF5FDD"/>
    <w:rsid w:val="00DF6BBC"/>
    <w:rsid w:val="00E03955"/>
    <w:rsid w:val="00E05465"/>
    <w:rsid w:val="00E2119C"/>
    <w:rsid w:val="00E247F0"/>
    <w:rsid w:val="00E27DC9"/>
    <w:rsid w:val="00E44E95"/>
    <w:rsid w:val="00E55CE7"/>
    <w:rsid w:val="00E5787B"/>
    <w:rsid w:val="00E6704A"/>
    <w:rsid w:val="00E6728D"/>
    <w:rsid w:val="00E77ECC"/>
    <w:rsid w:val="00E828EF"/>
    <w:rsid w:val="00E85324"/>
    <w:rsid w:val="00E856F2"/>
    <w:rsid w:val="00E975BB"/>
    <w:rsid w:val="00EA0566"/>
    <w:rsid w:val="00EA0E4A"/>
    <w:rsid w:val="00EA1E77"/>
    <w:rsid w:val="00EA4B7A"/>
    <w:rsid w:val="00EA506E"/>
    <w:rsid w:val="00EA675E"/>
    <w:rsid w:val="00EB09BE"/>
    <w:rsid w:val="00EB1568"/>
    <w:rsid w:val="00EB2470"/>
    <w:rsid w:val="00EB2A42"/>
    <w:rsid w:val="00EB2F33"/>
    <w:rsid w:val="00EB705E"/>
    <w:rsid w:val="00EC2ACF"/>
    <w:rsid w:val="00ED21F4"/>
    <w:rsid w:val="00ED3B92"/>
    <w:rsid w:val="00EE77D4"/>
    <w:rsid w:val="00EF10D2"/>
    <w:rsid w:val="00EF30CA"/>
    <w:rsid w:val="00EF36D7"/>
    <w:rsid w:val="00EF3851"/>
    <w:rsid w:val="00EF6964"/>
    <w:rsid w:val="00EF6CF3"/>
    <w:rsid w:val="00EF7B3C"/>
    <w:rsid w:val="00F0010F"/>
    <w:rsid w:val="00F00A2A"/>
    <w:rsid w:val="00F05BD2"/>
    <w:rsid w:val="00F102D7"/>
    <w:rsid w:val="00F116D9"/>
    <w:rsid w:val="00F11E25"/>
    <w:rsid w:val="00F13171"/>
    <w:rsid w:val="00F14D69"/>
    <w:rsid w:val="00F157A0"/>
    <w:rsid w:val="00F172B1"/>
    <w:rsid w:val="00F23A98"/>
    <w:rsid w:val="00F26FD0"/>
    <w:rsid w:val="00F27C04"/>
    <w:rsid w:val="00F30AEC"/>
    <w:rsid w:val="00F32A1D"/>
    <w:rsid w:val="00F35602"/>
    <w:rsid w:val="00F432EF"/>
    <w:rsid w:val="00F449B3"/>
    <w:rsid w:val="00F449C9"/>
    <w:rsid w:val="00F47302"/>
    <w:rsid w:val="00F51322"/>
    <w:rsid w:val="00F54641"/>
    <w:rsid w:val="00F61A94"/>
    <w:rsid w:val="00F6452E"/>
    <w:rsid w:val="00F75F6E"/>
    <w:rsid w:val="00F77B73"/>
    <w:rsid w:val="00F81B65"/>
    <w:rsid w:val="00F84D11"/>
    <w:rsid w:val="00F8730C"/>
    <w:rsid w:val="00F9139F"/>
    <w:rsid w:val="00F96483"/>
    <w:rsid w:val="00FA5EC1"/>
    <w:rsid w:val="00FA7A06"/>
    <w:rsid w:val="00FB208C"/>
    <w:rsid w:val="00FC6D29"/>
    <w:rsid w:val="00FC6DBD"/>
    <w:rsid w:val="00FD08BA"/>
    <w:rsid w:val="00FD2439"/>
    <w:rsid w:val="00FD4DD5"/>
    <w:rsid w:val="00FD51A9"/>
    <w:rsid w:val="00FD55EA"/>
    <w:rsid w:val="00FE19A0"/>
    <w:rsid w:val="00FE2ECD"/>
    <w:rsid w:val="00FE40AB"/>
    <w:rsid w:val="00FF0A1C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9306B"/>
  <w15:docId w15:val="{A3EB2436-9FE2-4F5F-BC5A-C74306A8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"/>
    <w:qFormat/>
    <w:rsid w:val="00A708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"/>
    <w:qFormat/>
    <w:rsid w:val="00A708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"/>
    <w:qFormat/>
    <w:rsid w:val="00A708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708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Wcicienormalne1"/>
    <w:link w:val="Nagwek5Znak"/>
    <w:uiPriority w:val="9"/>
    <w:qFormat/>
    <w:rsid w:val="00EA0E4A"/>
    <w:pPr>
      <w:tabs>
        <w:tab w:val="num" w:pos="0"/>
      </w:tabs>
      <w:suppressAutoHyphens/>
      <w:overflowPunct/>
      <w:autoSpaceDE/>
      <w:autoSpaceDN/>
      <w:adjustRightInd/>
      <w:ind w:left="1716"/>
      <w:jc w:val="both"/>
      <w:textAlignment w:val="auto"/>
      <w:outlineLvl w:val="4"/>
    </w:pPr>
    <w:rPr>
      <w:b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082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A0E4A"/>
    <w:pPr>
      <w:keepNext/>
      <w:suppressAutoHyphens/>
      <w:overflowPunct/>
      <w:autoSpaceDE/>
      <w:autoSpaceDN/>
      <w:adjustRightInd/>
      <w:snapToGrid w:val="0"/>
      <w:ind w:left="360"/>
      <w:jc w:val="both"/>
      <w:textAlignment w:val="auto"/>
      <w:outlineLvl w:val="6"/>
    </w:pPr>
    <w:rPr>
      <w:rFonts w:ascii="Verdana" w:hAnsi="Verdana"/>
      <w:b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A0E4A"/>
    <w:pPr>
      <w:keepNext/>
      <w:overflowPunct/>
      <w:autoSpaceDE/>
      <w:autoSpaceDN/>
      <w:adjustRightInd/>
      <w:ind w:left="2124"/>
      <w:jc w:val="both"/>
      <w:textAlignment w:val="auto"/>
      <w:outlineLvl w:val="7"/>
    </w:pPr>
    <w:rPr>
      <w:rFonts w:ascii="Arial" w:hAnsi="Arial"/>
      <w:sz w:val="24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082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basedOn w:val="Domylnaczcionkaakapitu"/>
    <w:link w:val="Nagwek1"/>
    <w:uiPriority w:val="9"/>
    <w:rsid w:val="00A7082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uiPriority w:val="9"/>
    <w:rsid w:val="00A708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A708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8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08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A70827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708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708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708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70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kt">
    <w:name w:val="pkt"/>
    <w:basedOn w:val="Normalny"/>
    <w:rsid w:val="00A70827"/>
    <w:pPr>
      <w:suppressAutoHyphens/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lang w:eastAsia="ar-SA"/>
    </w:rPr>
  </w:style>
  <w:style w:type="paragraph" w:styleId="Tekstpodstawowy">
    <w:name w:val="Body Text"/>
    <w:aliases w:val="(F2),ändrad,LOAN,body text,Znak2, Znak2"/>
    <w:basedOn w:val="Normalny"/>
    <w:link w:val="TekstpodstawowyZnak"/>
    <w:rsid w:val="00A70827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basedOn w:val="Domylnaczcionkaakapitu"/>
    <w:link w:val="Tekstpodstawowy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opka Znak1,Stopka Znak Znak"/>
    <w:basedOn w:val="Normalny"/>
    <w:link w:val="StopkaZnak"/>
    <w:uiPriority w:val="99"/>
    <w:rsid w:val="00A70827"/>
    <w:pPr>
      <w:tabs>
        <w:tab w:val="center" w:pos="4819"/>
        <w:tab w:val="right" w:pos="9071"/>
      </w:tabs>
    </w:pPr>
  </w:style>
  <w:style w:type="character" w:customStyle="1" w:styleId="StopkaZnak">
    <w:name w:val="Stopka Znak"/>
    <w:aliases w:val="Stopka Znak1 Znak2,Stopka Znak Znak Znak1"/>
    <w:basedOn w:val="Domylnaczcionkaakapitu"/>
    <w:link w:val="Stopk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A70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708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Wcicienormalne">
    <w:name w:val="Normal Indent"/>
    <w:basedOn w:val="Normalny"/>
    <w:rsid w:val="00A70827"/>
    <w:pPr>
      <w:overflowPunct/>
      <w:autoSpaceDE/>
      <w:autoSpaceDN/>
      <w:adjustRightInd/>
      <w:ind w:left="708"/>
      <w:textAlignment w:val="auto"/>
    </w:pPr>
  </w:style>
  <w:style w:type="character" w:styleId="Numerstrony">
    <w:name w:val="page number"/>
    <w:basedOn w:val="Domylnaczcionkaakapitu"/>
    <w:rsid w:val="00A70827"/>
    <w:rPr>
      <w:rFonts w:cs="Times New Roman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A70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A70827"/>
  </w:style>
  <w:style w:type="paragraph" w:customStyle="1" w:styleId="1">
    <w:name w:val="1."/>
    <w:basedOn w:val="Normalny"/>
    <w:rsid w:val="00A70827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character" w:customStyle="1" w:styleId="TekstdymkaZnak">
    <w:name w:val="Tekst dymka Znak"/>
    <w:aliases w:val=" Znak Znak"/>
    <w:basedOn w:val="Domylnaczcionkaakapitu"/>
    <w:link w:val="Tekstdymka"/>
    <w:uiPriority w:val="99"/>
    <w:rsid w:val="00A7082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A7082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A70827"/>
    <w:rPr>
      <w:rFonts w:cs="Times New Roman"/>
      <w:b/>
    </w:rPr>
  </w:style>
  <w:style w:type="paragraph" w:styleId="Tekstpodstawowy3">
    <w:name w:val="Body Text 3"/>
    <w:aliases w:val="Znak1"/>
    <w:basedOn w:val="Normalny"/>
    <w:link w:val="Tekstpodstawowy3Znak"/>
    <w:rsid w:val="00A708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A708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ucaCash">
    <w:name w:val="Luca&amp;Cash"/>
    <w:basedOn w:val="Normalny"/>
    <w:rsid w:val="00A70827"/>
    <w:pPr>
      <w:overflowPunct/>
      <w:autoSpaceDE/>
      <w:autoSpaceDN/>
      <w:adjustRightInd/>
      <w:spacing w:line="360" w:lineRule="auto"/>
      <w:textAlignment w:val="auto"/>
    </w:pPr>
    <w:rPr>
      <w:rFonts w:ascii="Arial Narrow" w:hAnsi="Arial Narrow"/>
      <w:sz w:val="24"/>
      <w:szCs w:val="24"/>
    </w:rPr>
  </w:style>
  <w:style w:type="paragraph" w:customStyle="1" w:styleId="BodyText21">
    <w:name w:val="Body Text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1,ISCG Numerowanie,lp1"/>
    <w:basedOn w:val="Normalny"/>
    <w:link w:val="AkapitzlistZnak"/>
    <w:uiPriority w:val="34"/>
    <w:qFormat/>
    <w:rsid w:val="00A7082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A70827"/>
    <w:pPr>
      <w:overflowPunct/>
      <w:autoSpaceDE/>
      <w:autoSpaceDN/>
      <w:adjustRightInd/>
      <w:jc w:val="both"/>
      <w:textAlignment w:val="auto"/>
    </w:pPr>
    <w:rPr>
      <w:sz w:val="22"/>
    </w:rPr>
  </w:style>
  <w:style w:type="paragraph" w:customStyle="1" w:styleId="Tekstpodstawowywcity21">
    <w:name w:val="Tekst podstawowy wcięty 21"/>
    <w:basedOn w:val="Normalny"/>
    <w:rsid w:val="00A70827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paragraph" w:customStyle="1" w:styleId="StandardowyStandardowy1">
    <w:name w:val="Standardowy.Standardowy1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70827"/>
    <w:pPr>
      <w:jc w:val="both"/>
    </w:pPr>
    <w:rPr>
      <w:sz w:val="22"/>
    </w:rPr>
  </w:style>
  <w:style w:type="table" w:styleId="Tabela-Siatka">
    <w:name w:val="Table Grid"/>
    <w:basedOn w:val="Standardowy"/>
    <w:uiPriority w:val="99"/>
    <w:rsid w:val="00A7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">
    <w:name w:val="WW-Zawartość tabeli"/>
    <w:basedOn w:val="Tekstpodstawowy"/>
    <w:rsid w:val="00A70827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rsid w:val="00A70827"/>
    <w:rPr>
      <w:rFonts w:cs="Times New Roman"/>
      <w:color w:val="0000FF"/>
      <w:u w:val="single"/>
    </w:rPr>
  </w:style>
  <w:style w:type="character" w:customStyle="1" w:styleId="WW8Num8z4">
    <w:name w:val="WW8Num8z4"/>
    <w:rsid w:val="00A70827"/>
    <w:rPr>
      <w:rFonts w:ascii="Courier New" w:hAnsi="Courier New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08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0827"/>
    <w:rPr>
      <w:b/>
      <w:bCs/>
    </w:rPr>
  </w:style>
  <w:style w:type="character" w:styleId="Odwoaniedelikatne">
    <w:name w:val="Subtle Reference"/>
    <w:uiPriority w:val="31"/>
    <w:qFormat/>
    <w:rsid w:val="00A70827"/>
    <w:rPr>
      <w:smallCaps/>
      <w:color w:val="C0504D"/>
      <w:u w:val="single"/>
    </w:rPr>
  </w:style>
  <w:style w:type="table" w:styleId="Kolorowalistaakcent2">
    <w:name w:val="Colorful List Accent 2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1">
    <w:name w:val="Colorful List Accent 1"/>
    <w:basedOn w:val="Standardowy"/>
    <w:uiPriority w:val="72"/>
    <w:rsid w:val="00A70827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pl-PL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ighlight">
    <w:name w:val="highlight"/>
    <w:basedOn w:val="Domylnaczcionkaakapitu"/>
    <w:rsid w:val="00A70827"/>
  </w:style>
  <w:style w:type="character" w:customStyle="1" w:styleId="ZwykytekstZnak">
    <w:name w:val="Zwykły tekst Znak"/>
    <w:basedOn w:val="Domylnaczcionkaakapitu"/>
    <w:link w:val="Zwykytekst"/>
    <w:uiPriority w:val="99"/>
    <w:rsid w:val="00A7082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A70827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numer1">
    <w:name w:val="numer1"/>
    <w:basedOn w:val="Tekstpodstawowy"/>
    <w:rsid w:val="00A70827"/>
    <w:pPr>
      <w:overflowPunct/>
      <w:autoSpaceDE/>
      <w:autoSpaceDN/>
      <w:adjustRightInd/>
      <w:spacing w:after="60"/>
      <w:jc w:val="both"/>
      <w:textAlignment w:val="auto"/>
    </w:pPr>
    <w:rPr>
      <w:rFonts w:ascii="Arial" w:hAnsi="Arial" w:cs="Arial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EA0E4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EA0E4A"/>
    <w:rPr>
      <w:rFonts w:ascii="Verdana" w:eastAsia="Times New Roman" w:hAnsi="Verdana" w:cs="Times New Roman"/>
      <w:b/>
      <w:sz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EA0E4A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A0E4A"/>
    <w:pPr>
      <w:suppressAutoHyphens/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character" w:customStyle="1" w:styleId="WW8Num3z0">
    <w:name w:val="WW8Num3z0"/>
    <w:rsid w:val="00EA0E4A"/>
    <w:rPr>
      <w:b w:val="0"/>
    </w:rPr>
  </w:style>
  <w:style w:type="character" w:customStyle="1" w:styleId="WW8Num8z0">
    <w:name w:val="WW8Num8z0"/>
    <w:rsid w:val="00EA0E4A"/>
    <w:rPr>
      <w:rFonts w:ascii="Symbol" w:hAnsi="Symbol"/>
    </w:rPr>
  </w:style>
  <w:style w:type="character" w:customStyle="1" w:styleId="WW8Num8z1">
    <w:name w:val="WW8Num8z1"/>
    <w:rsid w:val="00EA0E4A"/>
    <w:rPr>
      <w:rFonts w:ascii="Tahoma" w:hAnsi="Tahoma" w:cs="Tahoma"/>
    </w:rPr>
  </w:style>
  <w:style w:type="character" w:customStyle="1" w:styleId="WW8Num9z1">
    <w:name w:val="WW8Num9z1"/>
    <w:rsid w:val="00EA0E4A"/>
    <w:rPr>
      <w:rFonts w:ascii="Courier New" w:hAnsi="Courier New" w:cs="Courier New"/>
    </w:rPr>
  </w:style>
  <w:style w:type="character" w:customStyle="1" w:styleId="WW8Num9z2">
    <w:name w:val="WW8Num9z2"/>
    <w:rsid w:val="00EA0E4A"/>
    <w:rPr>
      <w:b w:val="0"/>
    </w:rPr>
  </w:style>
  <w:style w:type="character" w:customStyle="1" w:styleId="WW8Num10z0">
    <w:name w:val="WW8Num10z0"/>
    <w:rsid w:val="00EA0E4A"/>
    <w:rPr>
      <w:b w:val="0"/>
    </w:rPr>
  </w:style>
  <w:style w:type="character" w:customStyle="1" w:styleId="WW8Num14z1">
    <w:name w:val="WW8Num14z1"/>
    <w:rsid w:val="00EA0E4A"/>
    <w:rPr>
      <w:rFonts w:ascii="Courier New" w:hAnsi="Courier New" w:cs="Courier New"/>
    </w:rPr>
  </w:style>
  <w:style w:type="character" w:customStyle="1" w:styleId="WW8Num15z1">
    <w:name w:val="WW8Num15z1"/>
    <w:rsid w:val="00EA0E4A"/>
    <w:rPr>
      <w:rFonts w:ascii="Courier New" w:hAnsi="Courier New" w:cs="Courier New"/>
    </w:rPr>
  </w:style>
  <w:style w:type="character" w:customStyle="1" w:styleId="WW8Num17z1">
    <w:name w:val="WW8Num17z1"/>
    <w:rsid w:val="00EA0E4A"/>
    <w:rPr>
      <w:rFonts w:ascii="Symbol" w:hAnsi="Symbol"/>
    </w:rPr>
  </w:style>
  <w:style w:type="character" w:customStyle="1" w:styleId="WW8Num18z1">
    <w:name w:val="WW8Num18z1"/>
    <w:rsid w:val="00EA0E4A"/>
    <w:rPr>
      <w:rFonts w:ascii="Courier New" w:hAnsi="Courier New"/>
    </w:rPr>
  </w:style>
  <w:style w:type="character" w:customStyle="1" w:styleId="WW8Num19z1">
    <w:name w:val="WW8Num19z1"/>
    <w:rsid w:val="00EA0E4A"/>
    <w:rPr>
      <w:b/>
    </w:rPr>
  </w:style>
  <w:style w:type="character" w:customStyle="1" w:styleId="WW8Num22z1">
    <w:name w:val="WW8Num22z1"/>
    <w:rsid w:val="00EA0E4A"/>
    <w:rPr>
      <w:b w:val="0"/>
    </w:rPr>
  </w:style>
  <w:style w:type="character" w:customStyle="1" w:styleId="WW8Num23z1">
    <w:name w:val="WW8Num23z1"/>
    <w:rsid w:val="00EA0E4A"/>
    <w:rPr>
      <w:b w:val="0"/>
    </w:rPr>
  </w:style>
  <w:style w:type="character" w:customStyle="1" w:styleId="WW8Num24z3">
    <w:name w:val="WW8Num24z3"/>
    <w:rsid w:val="00EA0E4A"/>
    <w:rPr>
      <w:rFonts w:ascii="Symbol" w:hAnsi="Symbol"/>
    </w:rPr>
  </w:style>
  <w:style w:type="character" w:customStyle="1" w:styleId="WW8Num25z0">
    <w:name w:val="WW8Num25z0"/>
    <w:rsid w:val="00EA0E4A"/>
    <w:rPr>
      <w:rFonts w:ascii="Arial" w:hAnsi="Arial" w:cs="Arial"/>
      <w:color w:val="auto"/>
    </w:rPr>
  </w:style>
  <w:style w:type="character" w:customStyle="1" w:styleId="WW8Num26z1">
    <w:name w:val="WW8Num26z1"/>
    <w:rsid w:val="00EA0E4A"/>
    <w:rPr>
      <w:rFonts w:ascii="Courier New" w:hAnsi="Courier New"/>
    </w:rPr>
  </w:style>
  <w:style w:type="character" w:customStyle="1" w:styleId="WW8Num27z0">
    <w:name w:val="WW8Num27z0"/>
    <w:rsid w:val="00EA0E4A"/>
    <w:rPr>
      <w:b w:val="0"/>
      <w:strike w:val="0"/>
      <w:dstrike w:val="0"/>
      <w:u w:val="none"/>
    </w:rPr>
  </w:style>
  <w:style w:type="character" w:customStyle="1" w:styleId="WW8Num27z1">
    <w:name w:val="WW8Num27z1"/>
    <w:rsid w:val="00EA0E4A"/>
    <w:rPr>
      <w:b/>
    </w:rPr>
  </w:style>
  <w:style w:type="character" w:customStyle="1" w:styleId="WW8Num28z0">
    <w:name w:val="WW8Num28z0"/>
    <w:rsid w:val="00EA0E4A"/>
    <w:rPr>
      <w:b w:val="0"/>
      <w:strike w:val="0"/>
      <w:dstrike w:val="0"/>
      <w:u w:val="none"/>
    </w:rPr>
  </w:style>
  <w:style w:type="character" w:customStyle="1" w:styleId="WW8Num29z0">
    <w:name w:val="WW8Num29z0"/>
    <w:rsid w:val="00EA0E4A"/>
    <w:rPr>
      <w:rFonts w:ascii="Times New Roman" w:hAnsi="Times New Roman"/>
    </w:rPr>
  </w:style>
  <w:style w:type="character" w:customStyle="1" w:styleId="WW8Num30z1">
    <w:name w:val="WW8Num30z1"/>
    <w:rsid w:val="00EA0E4A"/>
    <w:rPr>
      <w:rFonts w:ascii="Courier New" w:hAnsi="Courier New"/>
    </w:rPr>
  </w:style>
  <w:style w:type="character" w:customStyle="1" w:styleId="WW8Num31z0">
    <w:name w:val="WW8Num31z0"/>
    <w:rsid w:val="00EA0E4A"/>
    <w:rPr>
      <w:b w:val="0"/>
    </w:rPr>
  </w:style>
  <w:style w:type="character" w:customStyle="1" w:styleId="WW8Num32z0">
    <w:name w:val="WW8Num32z0"/>
    <w:rsid w:val="00EA0E4A"/>
    <w:rPr>
      <w:b/>
    </w:rPr>
  </w:style>
  <w:style w:type="character" w:customStyle="1" w:styleId="WW8Num32z1">
    <w:name w:val="WW8Num32z1"/>
    <w:rsid w:val="00EA0E4A"/>
    <w:rPr>
      <w:rFonts w:ascii="Courier New" w:hAnsi="Courier New" w:cs="Courier New"/>
    </w:rPr>
  </w:style>
  <w:style w:type="character" w:customStyle="1" w:styleId="WW8Num32z2">
    <w:name w:val="WW8Num32z2"/>
    <w:rsid w:val="00EA0E4A"/>
    <w:rPr>
      <w:rFonts w:ascii="Wingdings" w:hAnsi="Wingdings"/>
    </w:rPr>
  </w:style>
  <w:style w:type="character" w:customStyle="1" w:styleId="WW8Num35z0">
    <w:name w:val="WW8Num35z0"/>
    <w:rsid w:val="00EA0E4A"/>
    <w:rPr>
      <w:rFonts w:ascii="Symbol" w:hAnsi="Symbol"/>
    </w:rPr>
  </w:style>
  <w:style w:type="character" w:customStyle="1" w:styleId="WW8Num37z0">
    <w:name w:val="WW8Num37z0"/>
    <w:rsid w:val="00EA0E4A"/>
    <w:rPr>
      <w:rFonts w:ascii="OpenSymbol" w:hAnsi="OpenSymbol"/>
    </w:rPr>
  </w:style>
  <w:style w:type="character" w:customStyle="1" w:styleId="WW8Num38z0">
    <w:name w:val="WW8Num38z0"/>
    <w:rsid w:val="00EA0E4A"/>
    <w:rPr>
      <w:rFonts w:ascii="OpenSymbol" w:hAnsi="OpenSymbol"/>
    </w:rPr>
  </w:style>
  <w:style w:type="character" w:customStyle="1" w:styleId="WW8Num39z0">
    <w:name w:val="WW8Num39z0"/>
    <w:rsid w:val="00EA0E4A"/>
    <w:rPr>
      <w:rFonts w:ascii="Symbol" w:hAnsi="Symbol"/>
    </w:rPr>
  </w:style>
  <w:style w:type="character" w:customStyle="1" w:styleId="WW8Num40z1">
    <w:name w:val="WW8Num40z1"/>
    <w:rsid w:val="00EA0E4A"/>
    <w:rPr>
      <w:rFonts w:ascii="OpenSymbol" w:hAnsi="OpenSymbol" w:cs="Courier New"/>
    </w:rPr>
  </w:style>
  <w:style w:type="character" w:customStyle="1" w:styleId="WW8Num42z1">
    <w:name w:val="WW8Num42z1"/>
    <w:rsid w:val="00EA0E4A"/>
    <w:rPr>
      <w:b w:val="0"/>
    </w:rPr>
  </w:style>
  <w:style w:type="character" w:customStyle="1" w:styleId="WW8Num43z0">
    <w:name w:val="WW8Num43z0"/>
    <w:rsid w:val="00EA0E4A"/>
    <w:rPr>
      <w:rFonts w:ascii="OpenSymbol" w:hAnsi="OpenSymbol"/>
    </w:rPr>
  </w:style>
  <w:style w:type="character" w:customStyle="1" w:styleId="WW8Num43z1">
    <w:name w:val="WW8Num43z1"/>
    <w:rsid w:val="00EA0E4A"/>
    <w:rPr>
      <w:b/>
    </w:rPr>
  </w:style>
  <w:style w:type="character" w:customStyle="1" w:styleId="WW8Num44z0">
    <w:name w:val="WW8Num44z0"/>
    <w:rsid w:val="00EA0E4A"/>
    <w:rPr>
      <w:rFonts w:ascii="Times New Roman" w:hAnsi="Times New Roman"/>
    </w:rPr>
  </w:style>
  <w:style w:type="character" w:customStyle="1" w:styleId="WW8Num48z0">
    <w:name w:val="WW8Num48z0"/>
    <w:rsid w:val="00EA0E4A"/>
    <w:rPr>
      <w:rFonts w:ascii="Symbol" w:hAnsi="Symbol"/>
    </w:rPr>
  </w:style>
  <w:style w:type="character" w:customStyle="1" w:styleId="WW8Num49z0">
    <w:name w:val="WW8Num49z0"/>
    <w:rsid w:val="00EA0E4A"/>
    <w:rPr>
      <w:rFonts w:eastAsia="Calibri"/>
    </w:rPr>
  </w:style>
  <w:style w:type="character" w:customStyle="1" w:styleId="WW8Num50z0">
    <w:name w:val="WW8Num50z0"/>
    <w:rsid w:val="00EA0E4A"/>
    <w:rPr>
      <w:b w:val="0"/>
      <w:strike w:val="0"/>
      <w:dstrike w:val="0"/>
      <w:u w:val="none"/>
    </w:rPr>
  </w:style>
  <w:style w:type="character" w:customStyle="1" w:styleId="WW8Num51z0">
    <w:name w:val="WW8Num51z0"/>
    <w:rsid w:val="00EA0E4A"/>
    <w:rPr>
      <w:b w:val="0"/>
      <w:strike w:val="0"/>
      <w:dstrike w:val="0"/>
      <w:u w:val="none"/>
    </w:rPr>
  </w:style>
  <w:style w:type="character" w:customStyle="1" w:styleId="WW8Num52z0">
    <w:name w:val="WW8Num52z0"/>
    <w:rsid w:val="00EA0E4A"/>
    <w:rPr>
      <w:b w:val="0"/>
    </w:rPr>
  </w:style>
  <w:style w:type="character" w:customStyle="1" w:styleId="WW8Num53z0">
    <w:name w:val="WW8Num53z0"/>
    <w:rsid w:val="00EA0E4A"/>
    <w:rPr>
      <w:b w:val="0"/>
    </w:rPr>
  </w:style>
  <w:style w:type="character" w:customStyle="1" w:styleId="WW8Num54z0">
    <w:name w:val="WW8Num54z0"/>
    <w:rsid w:val="00EA0E4A"/>
    <w:rPr>
      <w:b w:val="0"/>
    </w:rPr>
  </w:style>
  <w:style w:type="character" w:customStyle="1" w:styleId="WW8Num55z0">
    <w:name w:val="WW8Num55z0"/>
    <w:rsid w:val="00EA0E4A"/>
    <w:rPr>
      <w:rFonts w:ascii="Symbol" w:hAnsi="Symbol"/>
    </w:rPr>
  </w:style>
  <w:style w:type="character" w:customStyle="1" w:styleId="WW8Num56z1">
    <w:name w:val="WW8Num56z1"/>
    <w:rsid w:val="00EA0E4A"/>
    <w:rPr>
      <w:b w:val="0"/>
    </w:rPr>
  </w:style>
  <w:style w:type="character" w:customStyle="1" w:styleId="WW8Num57z1">
    <w:name w:val="WW8Num57z1"/>
    <w:rsid w:val="00EA0E4A"/>
    <w:rPr>
      <w:rFonts w:ascii="Courier New" w:hAnsi="Courier New"/>
    </w:rPr>
  </w:style>
  <w:style w:type="character" w:customStyle="1" w:styleId="WW8Num57z3">
    <w:name w:val="WW8Num57z3"/>
    <w:rsid w:val="00EA0E4A"/>
    <w:rPr>
      <w:rFonts w:ascii="Symbol" w:hAnsi="Symbol"/>
    </w:rPr>
  </w:style>
  <w:style w:type="character" w:customStyle="1" w:styleId="WW8Num58z1">
    <w:name w:val="WW8Num58z1"/>
    <w:rsid w:val="00EA0E4A"/>
    <w:rPr>
      <w:b/>
    </w:rPr>
  </w:style>
  <w:style w:type="character" w:customStyle="1" w:styleId="WW8Num59z0">
    <w:name w:val="WW8Num59z0"/>
    <w:rsid w:val="00EA0E4A"/>
    <w:rPr>
      <w:b w:val="0"/>
      <w:strike w:val="0"/>
      <w:dstrike w:val="0"/>
      <w:u w:val="none"/>
    </w:rPr>
  </w:style>
  <w:style w:type="character" w:customStyle="1" w:styleId="WW8Num61z0">
    <w:name w:val="WW8Num61z0"/>
    <w:rsid w:val="00EA0E4A"/>
    <w:rPr>
      <w:b/>
    </w:rPr>
  </w:style>
  <w:style w:type="character" w:customStyle="1" w:styleId="WW8Num61z1">
    <w:name w:val="WW8Num61z1"/>
    <w:rsid w:val="00EA0E4A"/>
    <w:rPr>
      <w:b/>
    </w:rPr>
  </w:style>
  <w:style w:type="character" w:customStyle="1" w:styleId="WW8Num62z0">
    <w:name w:val="WW8Num62z0"/>
    <w:rsid w:val="00EA0E4A"/>
    <w:rPr>
      <w:rFonts w:ascii="Symbol" w:hAnsi="Symbol"/>
    </w:rPr>
  </w:style>
  <w:style w:type="character" w:customStyle="1" w:styleId="WW8Num64z0">
    <w:name w:val="WW8Num64z0"/>
    <w:rsid w:val="00EA0E4A"/>
    <w:rPr>
      <w:rFonts w:ascii="Times New Roman" w:eastAsia="Times New Roman" w:hAnsi="Times New Roman" w:cs="Times New Roman"/>
    </w:rPr>
  </w:style>
  <w:style w:type="character" w:customStyle="1" w:styleId="WW8Num65z0">
    <w:name w:val="WW8Num65z0"/>
    <w:rsid w:val="00EA0E4A"/>
    <w:rPr>
      <w:b/>
    </w:rPr>
  </w:style>
  <w:style w:type="character" w:customStyle="1" w:styleId="WW8Num69z0">
    <w:name w:val="WW8Num69z0"/>
    <w:rsid w:val="00EA0E4A"/>
    <w:rPr>
      <w:rFonts w:ascii="Times New Roman" w:eastAsia="Times New Roman" w:hAnsi="Times New Roman" w:cs="Times New Roman"/>
    </w:rPr>
  </w:style>
  <w:style w:type="character" w:customStyle="1" w:styleId="WW8Num71z0">
    <w:name w:val="WW8Num71z0"/>
    <w:rsid w:val="00EA0E4A"/>
    <w:rPr>
      <w:rFonts w:ascii="Tahoma" w:eastAsia="Times New Roman" w:hAnsi="Tahoma" w:cs="Tahoma"/>
    </w:rPr>
  </w:style>
  <w:style w:type="character" w:customStyle="1" w:styleId="WW8Num72z0">
    <w:name w:val="WW8Num72z0"/>
    <w:rsid w:val="00EA0E4A"/>
    <w:rPr>
      <w:rFonts w:ascii="Arial" w:hAnsi="Arial" w:cs="Arial"/>
      <w:color w:val="auto"/>
    </w:rPr>
  </w:style>
  <w:style w:type="character" w:customStyle="1" w:styleId="WW8Num75z0">
    <w:name w:val="WW8Num75z0"/>
    <w:rsid w:val="00EA0E4A"/>
    <w:rPr>
      <w:rFonts w:ascii="Tahoma" w:eastAsia="Times New Roman" w:hAnsi="Tahoma" w:cs="Tahoma"/>
    </w:rPr>
  </w:style>
  <w:style w:type="character" w:customStyle="1" w:styleId="WW8Num75z1">
    <w:name w:val="WW8Num75z1"/>
    <w:rsid w:val="00EA0E4A"/>
    <w:rPr>
      <w:rFonts w:ascii="Courier New" w:hAnsi="Courier New" w:cs="Courier New"/>
    </w:rPr>
  </w:style>
  <w:style w:type="character" w:customStyle="1" w:styleId="WW8Num75z2">
    <w:name w:val="WW8Num75z2"/>
    <w:rsid w:val="00EA0E4A"/>
    <w:rPr>
      <w:b w:val="0"/>
    </w:rPr>
  </w:style>
  <w:style w:type="character" w:customStyle="1" w:styleId="WW8Num75z3">
    <w:name w:val="WW8Num75z3"/>
    <w:rsid w:val="00EA0E4A"/>
    <w:rPr>
      <w:rFonts w:ascii="Symbol" w:hAnsi="Symbol"/>
    </w:rPr>
  </w:style>
  <w:style w:type="character" w:customStyle="1" w:styleId="WW8Num76z0">
    <w:name w:val="WW8Num76z0"/>
    <w:rsid w:val="00EA0E4A"/>
    <w:rPr>
      <w:b/>
    </w:rPr>
  </w:style>
  <w:style w:type="character" w:customStyle="1" w:styleId="WW8Num76z1">
    <w:name w:val="WW8Num76z1"/>
    <w:rsid w:val="00EA0E4A"/>
    <w:rPr>
      <w:rFonts w:ascii="Courier New" w:hAnsi="Courier New" w:cs="Courier New"/>
    </w:rPr>
  </w:style>
  <w:style w:type="character" w:customStyle="1" w:styleId="WW8Num76z2">
    <w:name w:val="WW8Num76z2"/>
    <w:rsid w:val="00EA0E4A"/>
    <w:rPr>
      <w:b w:val="0"/>
    </w:rPr>
  </w:style>
  <w:style w:type="character" w:customStyle="1" w:styleId="WW8Num76z3">
    <w:name w:val="WW8Num76z3"/>
    <w:rsid w:val="00EA0E4A"/>
    <w:rPr>
      <w:rFonts w:ascii="Symbol" w:hAnsi="Symbol"/>
    </w:rPr>
  </w:style>
  <w:style w:type="character" w:customStyle="1" w:styleId="WW8Num82z0">
    <w:name w:val="WW8Num82z0"/>
    <w:rsid w:val="00EA0E4A"/>
    <w:rPr>
      <w:rFonts w:ascii="Symbol" w:hAnsi="Symbol"/>
    </w:rPr>
  </w:style>
  <w:style w:type="character" w:customStyle="1" w:styleId="WW8Num82z1">
    <w:name w:val="WW8Num82z1"/>
    <w:rsid w:val="00EA0E4A"/>
    <w:rPr>
      <w:rFonts w:ascii="Courier New" w:hAnsi="Courier New" w:cs="Courier New"/>
    </w:rPr>
  </w:style>
  <w:style w:type="character" w:customStyle="1" w:styleId="WW8Num82z2">
    <w:name w:val="WW8Num82z2"/>
    <w:rsid w:val="00EA0E4A"/>
    <w:rPr>
      <w:rFonts w:ascii="Wingdings" w:hAnsi="Wingdings"/>
    </w:rPr>
  </w:style>
  <w:style w:type="character" w:customStyle="1" w:styleId="WW8Num82z3">
    <w:name w:val="WW8Num82z3"/>
    <w:rsid w:val="00EA0E4A"/>
    <w:rPr>
      <w:rFonts w:ascii="Symbol" w:hAnsi="Symbol"/>
    </w:rPr>
  </w:style>
  <w:style w:type="character" w:customStyle="1" w:styleId="WW8Num83z0">
    <w:name w:val="WW8Num83z0"/>
    <w:rsid w:val="00EA0E4A"/>
    <w:rPr>
      <w:rFonts w:ascii="Symbol" w:hAnsi="Symbol"/>
    </w:rPr>
  </w:style>
  <w:style w:type="character" w:customStyle="1" w:styleId="WW8Num83z1">
    <w:name w:val="WW8Num83z1"/>
    <w:rsid w:val="00EA0E4A"/>
    <w:rPr>
      <w:rFonts w:ascii="Courier New" w:hAnsi="Courier New" w:cs="Courier New"/>
    </w:rPr>
  </w:style>
  <w:style w:type="character" w:customStyle="1" w:styleId="WW8Num83z2">
    <w:name w:val="WW8Num83z2"/>
    <w:rsid w:val="00EA0E4A"/>
    <w:rPr>
      <w:rFonts w:ascii="Wingdings" w:hAnsi="Wingdings"/>
    </w:rPr>
  </w:style>
  <w:style w:type="character" w:customStyle="1" w:styleId="WW8Num83z3">
    <w:name w:val="WW8Num83z3"/>
    <w:rsid w:val="00EA0E4A"/>
    <w:rPr>
      <w:rFonts w:ascii="Symbol" w:hAnsi="Symbol"/>
    </w:rPr>
  </w:style>
  <w:style w:type="character" w:customStyle="1" w:styleId="WW8Num84z0">
    <w:name w:val="WW8Num84z0"/>
    <w:rsid w:val="00EA0E4A"/>
    <w:rPr>
      <w:rFonts w:ascii="Arial" w:eastAsia="Times New Roman" w:hAnsi="Arial" w:cs="Arial"/>
    </w:rPr>
  </w:style>
  <w:style w:type="character" w:customStyle="1" w:styleId="WW8Num85z0">
    <w:name w:val="WW8Num85z0"/>
    <w:rsid w:val="00EA0E4A"/>
    <w:rPr>
      <w:rFonts w:ascii="Tahoma" w:eastAsia="Times New Roman" w:hAnsi="Tahoma" w:cs="Tahoma"/>
    </w:rPr>
  </w:style>
  <w:style w:type="character" w:customStyle="1" w:styleId="WW8Num85z1">
    <w:name w:val="WW8Num85z1"/>
    <w:rsid w:val="00EA0E4A"/>
    <w:rPr>
      <w:rFonts w:ascii="Courier New" w:hAnsi="Courier New" w:cs="Courier New"/>
    </w:rPr>
  </w:style>
  <w:style w:type="character" w:customStyle="1" w:styleId="WW8Num85z2">
    <w:name w:val="WW8Num85z2"/>
    <w:rsid w:val="00EA0E4A"/>
    <w:rPr>
      <w:rFonts w:ascii="Wingdings" w:hAnsi="Wingdings"/>
    </w:rPr>
  </w:style>
  <w:style w:type="character" w:customStyle="1" w:styleId="WW8Num85z3">
    <w:name w:val="WW8Num85z3"/>
    <w:rsid w:val="00EA0E4A"/>
    <w:rPr>
      <w:rFonts w:ascii="Symbol" w:hAnsi="Symbol"/>
    </w:rPr>
  </w:style>
  <w:style w:type="character" w:customStyle="1" w:styleId="WW8Num86z1">
    <w:name w:val="WW8Num86z1"/>
    <w:rsid w:val="00EA0E4A"/>
    <w:rPr>
      <w:b w:val="0"/>
    </w:rPr>
  </w:style>
  <w:style w:type="character" w:customStyle="1" w:styleId="Domylnaczcionkaakapitu8">
    <w:name w:val="Domyślna czcionka akapitu8"/>
    <w:rsid w:val="00EA0E4A"/>
  </w:style>
  <w:style w:type="character" w:customStyle="1" w:styleId="WW8Num25z2">
    <w:name w:val="WW8Num25z2"/>
    <w:rsid w:val="00EA0E4A"/>
    <w:rPr>
      <w:b w:val="0"/>
    </w:rPr>
  </w:style>
  <w:style w:type="character" w:customStyle="1" w:styleId="WW8Num26z0">
    <w:name w:val="WW8Num26z0"/>
    <w:rsid w:val="00EA0E4A"/>
    <w:rPr>
      <w:rFonts w:ascii="Symbol" w:hAnsi="Symbol"/>
    </w:rPr>
  </w:style>
  <w:style w:type="character" w:customStyle="1" w:styleId="WW8Num28z1">
    <w:name w:val="WW8Num28z1"/>
    <w:rsid w:val="00EA0E4A"/>
    <w:rPr>
      <w:rFonts w:ascii="Courier New" w:hAnsi="Courier New"/>
    </w:rPr>
  </w:style>
  <w:style w:type="character" w:customStyle="1" w:styleId="WW8Num30z0">
    <w:name w:val="WW8Num30z0"/>
    <w:rsid w:val="00EA0E4A"/>
    <w:rPr>
      <w:i w:val="0"/>
      <w:color w:val="000000"/>
    </w:rPr>
  </w:style>
  <w:style w:type="character" w:customStyle="1" w:styleId="WW8Num31z1">
    <w:name w:val="WW8Num31z1"/>
    <w:rsid w:val="00EA0E4A"/>
    <w:rPr>
      <w:rFonts w:ascii="Courier New" w:hAnsi="Courier New"/>
    </w:rPr>
  </w:style>
  <w:style w:type="character" w:customStyle="1" w:styleId="WW8Num33z0">
    <w:name w:val="WW8Num33z0"/>
    <w:rsid w:val="00EA0E4A"/>
    <w:rPr>
      <w:rFonts w:ascii="Symbol" w:hAnsi="Symbol"/>
    </w:rPr>
  </w:style>
  <w:style w:type="character" w:customStyle="1" w:styleId="WW8Num33z2">
    <w:name w:val="WW8Num33z2"/>
    <w:rsid w:val="00EA0E4A"/>
    <w:rPr>
      <w:rFonts w:ascii="Wingdings" w:hAnsi="Wingdings"/>
    </w:rPr>
  </w:style>
  <w:style w:type="character" w:customStyle="1" w:styleId="WW8Num40z0">
    <w:name w:val="WW8Num40z0"/>
    <w:rsid w:val="00EA0E4A"/>
    <w:rPr>
      <w:rFonts w:ascii="Symbol" w:hAnsi="Symbol"/>
    </w:rPr>
  </w:style>
  <w:style w:type="character" w:customStyle="1" w:styleId="WW8Num41z1">
    <w:name w:val="WW8Num41z1"/>
    <w:rsid w:val="00EA0E4A"/>
    <w:rPr>
      <w:rFonts w:ascii="Courier New" w:hAnsi="Courier New" w:cs="Courier New"/>
    </w:rPr>
  </w:style>
  <w:style w:type="character" w:customStyle="1" w:styleId="WW8Num45z0">
    <w:name w:val="WW8Num45z0"/>
    <w:rsid w:val="00EA0E4A"/>
    <w:rPr>
      <w:i w:val="0"/>
      <w:color w:val="000000"/>
    </w:rPr>
  </w:style>
  <w:style w:type="character" w:customStyle="1" w:styleId="WW8Num46z0">
    <w:name w:val="WW8Num46z0"/>
    <w:rsid w:val="00EA0E4A"/>
    <w:rPr>
      <w:rFonts w:ascii="Times New Roman" w:hAnsi="Times New Roman"/>
      <w:b w:val="0"/>
      <w:i w:val="0"/>
      <w:sz w:val="22"/>
      <w:szCs w:val="22"/>
    </w:rPr>
  </w:style>
  <w:style w:type="character" w:customStyle="1" w:styleId="WW8Num46z1">
    <w:name w:val="WW8Num46z1"/>
    <w:rsid w:val="00EA0E4A"/>
    <w:rPr>
      <w:b w:val="0"/>
    </w:rPr>
  </w:style>
  <w:style w:type="character" w:customStyle="1" w:styleId="WW8Num46z2">
    <w:name w:val="WW8Num46z2"/>
    <w:rsid w:val="00EA0E4A"/>
    <w:rPr>
      <w:b/>
      <w:color w:val="auto"/>
    </w:rPr>
  </w:style>
  <w:style w:type="character" w:customStyle="1" w:styleId="WW8Num56z0">
    <w:name w:val="WW8Num56z0"/>
    <w:rsid w:val="00EA0E4A"/>
    <w:rPr>
      <w:color w:val="auto"/>
    </w:rPr>
  </w:style>
  <w:style w:type="character" w:customStyle="1" w:styleId="WW8Num57z0">
    <w:name w:val="WW8Num57z0"/>
    <w:rsid w:val="00EA0E4A"/>
    <w:rPr>
      <w:b w:val="0"/>
    </w:rPr>
  </w:style>
  <w:style w:type="character" w:customStyle="1" w:styleId="WW8Num60z1">
    <w:name w:val="WW8Num60z1"/>
    <w:rsid w:val="00EA0E4A"/>
    <w:rPr>
      <w:b/>
    </w:rPr>
  </w:style>
  <w:style w:type="character" w:customStyle="1" w:styleId="WW8Num63z0">
    <w:name w:val="WW8Num63z0"/>
    <w:rsid w:val="00EA0E4A"/>
    <w:rPr>
      <w:sz w:val="24"/>
      <w:szCs w:val="24"/>
    </w:rPr>
  </w:style>
  <w:style w:type="character" w:customStyle="1" w:styleId="WW8Num66z0">
    <w:name w:val="WW8Num66z0"/>
    <w:rsid w:val="00EA0E4A"/>
    <w:rPr>
      <w:b w:val="0"/>
      <w:i w:val="0"/>
    </w:rPr>
  </w:style>
  <w:style w:type="character" w:customStyle="1" w:styleId="WW8Num67z1">
    <w:name w:val="WW8Num67z1"/>
    <w:rsid w:val="00EA0E4A"/>
    <w:rPr>
      <w:b/>
    </w:rPr>
  </w:style>
  <w:style w:type="character" w:customStyle="1" w:styleId="WW8Num68z0">
    <w:name w:val="WW8Num68z0"/>
    <w:rsid w:val="00EA0E4A"/>
    <w:rPr>
      <w:rFonts w:ascii="Symbol" w:hAnsi="Symbol"/>
    </w:rPr>
  </w:style>
  <w:style w:type="character" w:customStyle="1" w:styleId="WW8Num74z0">
    <w:name w:val="WW8Num74z0"/>
    <w:rsid w:val="00EA0E4A"/>
    <w:rPr>
      <w:rFonts w:ascii="Tahoma" w:eastAsia="Times New Roman" w:hAnsi="Tahoma" w:cs="Tahoma"/>
    </w:rPr>
  </w:style>
  <w:style w:type="character" w:customStyle="1" w:styleId="WW8Num74z2">
    <w:name w:val="WW8Num74z2"/>
    <w:rsid w:val="00EA0E4A"/>
    <w:rPr>
      <w:b w:val="0"/>
    </w:rPr>
  </w:style>
  <w:style w:type="character" w:customStyle="1" w:styleId="Absatz-Standardschriftart">
    <w:name w:val="Absatz-Standardschriftart"/>
    <w:rsid w:val="00EA0E4A"/>
  </w:style>
  <w:style w:type="character" w:customStyle="1" w:styleId="WW-Absatz-Standardschriftart">
    <w:name w:val="WW-Absatz-Standardschriftart"/>
    <w:rsid w:val="00EA0E4A"/>
  </w:style>
  <w:style w:type="character" w:customStyle="1" w:styleId="WW8Num53z1">
    <w:name w:val="WW8Num53z1"/>
    <w:rsid w:val="00EA0E4A"/>
    <w:rPr>
      <w:b w:val="0"/>
    </w:rPr>
  </w:style>
  <w:style w:type="character" w:customStyle="1" w:styleId="Domylnaczcionkaakapitu7">
    <w:name w:val="Domyślna czcionka akapitu7"/>
    <w:rsid w:val="00EA0E4A"/>
  </w:style>
  <w:style w:type="character" w:customStyle="1" w:styleId="WW8Num29z1">
    <w:name w:val="WW8Num29z1"/>
    <w:rsid w:val="00EA0E4A"/>
    <w:rPr>
      <w:b/>
    </w:rPr>
  </w:style>
  <w:style w:type="character" w:customStyle="1" w:styleId="WW8Num34z0">
    <w:name w:val="WW8Num34z0"/>
    <w:rsid w:val="00EA0E4A"/>
    <w:rPr>
      <w:rFonts w:ascii="Symbol" w:hAnsi="Symbol"/>
    </w:rPr>
  </w:style>
  <w:style w:type="character" w:customStyle="1" w:styleId="WW8Num34z2">
    <w:name w:val="WW8Num34z2"/>
    <w:rsid w:val="00EA0E4A"/>
    <w:rPr>
      <w:rFonts w:ascii="Wingdings" w:hAnsi="Wingdings"/>
    </w:rPr>
  </w:style>
  <w:style w:type="character" w:customStyle="1" w:styleId="WW8Num41z0">
    <w:name w:val="WW8Num41z0"/>
    <w:rsid w:val="00EA0E4A"/>
    <w:rPr>
      <w:rFonts w:ascii="Symbol" w:hAnsi="Symbol"/>
    </w:rPr>
  </w:style>
  <w:style w:type="character" w:customStyle="1" w:styleId="WW8Num44z1">
    <w:name w:val="WW8Num44z1"/>
    <w:rsid w:val="00EA0E4A"/>
    <w:rPr>
      <w:rFonts w:ascii="Courier New" w:hAnsi="Courier New" w:cs="Courier New"/>
    </w:rPr>
  </w:style>
  <w:style w:type="character" w:customStyle="1" w:styleId="WW8Num47z0">
    <w:name w:val="WW8Num47z0"/>
    <w:rsid w:val="00EA0E4A"/>
    <w:rPr>
      <w:rFonts w:ascii="Symbol" w:hAnsi="Symbol"/>
    </w:rPr>
  </w:style>
  <w:style w:type="character" w:customStyle="1" w:styleId="WW8Num47z1">
    <w:name w:val="WW8Num47z1"/>
    <w:rsid w:val="00EA0E4A"/>
    <w:rPr>
      <w:rFonts w:ascii="OpenSymbol" w:hAnsi="OpenSymbol" w:cs="StarSymbol"/>
      <w:sz w:val="18"/>
      <w:szCs w:val="18"/>
    </w:rPr>
  </w:style>
  <w:style w:type="character" w:customStyle="1" w:styleId="WW8Num47z2">
    <w:name w:val="WW8Num47z2"/>
    <w:rsid w:val="00EA0E4A"/>
    <w:rPr>
      <w:b/>
      <w:color w:val="auto"/>
    </w:rPr>
  </w:style>
  <w:style w:type="character" w:customStyle="1" w:styleId="WW8Num54z1">
    <w:name w:val="WW8Num54z1"/>
    <w:rsid w:val="00EA0E4A"/>
    <w:rPr>
      <w:b/>
    </w:rPr>
  </w:style>
  <w:style w:type="character" w:customStyle="1" w:styleId="WW8Num58z0">
    <w:name w:val="WW8Num58z0"/>
    <w:rsid w:val="00EA0E4A"/>
    <w:rPr>
      <w:b w:val="0"/>
    </w:rPr>
  </w:style>
  <w:style w:type="character" w:customStyle="1" w:styleId="WW8Num59z1">
    <w:name w:val="WW8Num59z1"/>
    <w:rsid w:val="00EA0E4A"/>
    <w:rPr>
      <w:b w:val="0"/>
    </w:rPr>
  </w:style>
  <w:style w:type="character" w:customStyle="1" w:styleId="WW8Num67z0">
    <w:name w:val="WW8Num67z0"/>
    <w:rsid w:val="00EA0E4A"/>
    <w:rPr>
      <w:rFonts w:ascii="Times New Roman" w:hAnsi="Times New Roman"/>
    </w:rPr>
  </w:style>
  <w:style w:type="character" w:customStyle="1" w:styleId="WW8Num68z1">
    <w:name w:val="WW8Num68z1"/>
    <w:rsid w:val="00EA0E4A"/>
    <w:rPr>
      <w:rFonts w:ascii="Courier New" w:hAnsi="Courier New"/>
    </w:rPr>
  </w:style>
  <w:style w:type="character" w:customStyle="1" w:styleId="WW8Num73z0">
    <w:name w:val="WW8Num73z0"/>
    <w:rsid w:val="00EA0E4A"/>
    <w:rPr>
      <w:rFonts w:ascii="Times New Roman" w:hAnsi="Times New Roman"/>
    </w:rPr>
  </w:style>
  <w:style w:type="character" w:customStyle="1" w:styleId="WW8Num77z0">
    <w:name w:val="WW8Num77z0"/>
    <w:rsid w:val="00EA0E4A"/>
    <w:rPr>
      <w:rFonts w:ascii="Symbol" w:hAnsi="Symbol"/>
    </w:rPr>
  </w:style>
  <w:style w:type="character" w:customStyle="1" w:styleId="WW-Absatz-Standardschriftart1">
    <w:name w:val="WW-Absatz-Standardschriftart1"/>
    <w:rsid w:val="00EA0E4A"/>
  </w:style>
  <w:style w:type="character" w:customStyle="1" w:styleId="WW-Absatz-Standardschriftart11">
    <w:name w:val="WW-Absatz-Standardschriftart11"/>
    <w:rsid w:val="00EA0E4A"/>
  </w:style>
  <w:style w:type="character" w:customStyle="1" w:styleId="WW-Absatz-Standardschriftart111">
    <w:name w:val="WW-Absatz-Standardschriftart111"/>
    <w:rsid w:val="00EA0E4A"/>
  </w:style>
  <w:style w:type="character" w:customStyle="1" w:styleId="WW-Absatz-Standardschriftart1111">
    <w:name w:val="WW-Absatz-Standardschriftart1111"/>
    <w:rsid w:val="00EA0E4A"/>
  </w:style>
  <w:style w:type="character" w:customStyle="1" w:styleId="WW-Absatz-Standardschriftart11111">
    <w:name w:val="WW-Absatz-Standardschriftart11111"/>
    <w:rsid w:val="00EA0E4A"/>
  </w:style>
  <w:style w:type="character" w:customStyle="1" w:styleId="WW8Num78z0">
    <w:name w:val="WW8Num78z0"/>
    <w:rsid w:val="00EA0E4A"/>
    <w:rPr>
      <w:rFonts w:ascii="Times New Roman" w:hAnsi="Times New Roman"/>
    </w:rPr>
  </w:style>
  <w:style w:type="character" w:customStyle="1" w:styleId="Domylnaczcionkaakapitu6">
    <w:name w:val="Domyślna czcionka akapitu6"/>
    <w:rsid w:val="00EA0E4A"/>
  </w:style>
  <w:style w:type="character" w:customStyle="1" w:styleId="WW8Num10z1">
    <w:name w:val="WW8Num10z1"/>
    <w:rsid w:val="00EA0E4A"/>
    <w:rPr>
      <w:b w:val="0"/>
    </w:rPr>
  </w:style>
  <w:style w:type="character" w:customStyle="1" w:styleId="WW8Num13z0">
    <w:name w:val="WW8Num13z0"/>
    <w:rsid w:val="00EA0E4A"/>
    <w:rPr>
      <w:b/>
    </w:rPr>
  </w:style>
  <w:style w:type="character" w:customStyle="1" w:styleId="WW8Num16z1">
    <w:name w:val="WW8Num16z1"/>
    <w:rsid w:val="00EA0E4A"/>
    <w:rPr>
      <w:rFonts w:ascii="Courier New" w:hAnsi="Courier New" w:cs="Courier New"/>
    </w:rPr>
  </w:style>
  <w:style w:type="character" w:customStyle="1" w:styleId="WW8Num20z1">
    <w:name w:val="WW8Num20z1"/>
    <w:rsid w:val="00EA0E4A"/>
    <w:rPr>
      <w:b/>
      <w:sz w:val="20"/>
      <w:szCs w:val="20"/>
    </w:rPr>
  </w:style>
  <w:style w:type="character" w:customStyle="1" w:styleId="WW8Num24z1">
    <w:name w:val="WW8Num24z1"/>
    <w:rsid w:val="00EA0E4A"/>
    <w:rPr>
      <w:b/>
    </w:rPr>
  </w:style>
  <w:style w:type="character" w:customStyle="1" w:styleId="WW8Num26z3">
    <w:name w:val="WW8Num26z3"/>
    <w:rsid w:val="00EA0E4A"/>
    <w:rPr>
      <w:rFonts w:ascii="Symbol" w:hAnsi="Symbol"/>
    </w:rPr>
  </w:style>
  <w:style w:type="character" w:customStyle="1" w:styleId="WW8Num27z2">
    <w:name w:val="WW8Num27z2"/>
    <w:rsid w:val="00EA0E4A"/>
    <w:rPr>
      <w:b w:val="0"/>
    </w:rPr>
  </w:style>
  <w:style w:type="character" w:customStyle="1" w:styleId="WW8Num34z1">
    <w:name w:val="WW8Num34z1"/>
    <w:rsid w:val="00EA0E4A"/>
    <w:rPr>
      <w:rFonts w:ascii="Courier New" w:hAnsi="Courier New" w:cs="Courier New"/>
    </w:rPr>
  </w:style>
  <w:style w:type="character" w:customStyle="1" w:styleId="WW8Num36z0">
    <w:name w:val="WW8Num36z0"/>
    <w:rsid w:val="00EA0E4A"/>
    <w:rPr>
      <w:rFonts w:ascii="OpenSymbol" w:hAnsi="OpenSymbol"/>
    </w:rPr>
  </w:style>
  <w:style w:type="character" w:customStyle="1" w:styleId="WW8Num36z2">
    <w:name w:val="WW8Num36z2"/>
    <w:rsid w:val="00EA0E4A"/>
    <w:rPr>
      <w:rFonts w:ascii="Wingdings" w:hAnsi="Wingdings"/>
    </w:rPr>
  </w:style>
  <w:style w:type="character" w:customStyle="1" w:styleId="WW8Num41z2">
    <w:name w:val="WW8Num41z2"/>
    <w:rsid w:val="00EA0E4A"/>
    <w:rPr>
      <w:rFonts w:ascii="Wingdings" w:hAnsi="Wingdings"/>
    </w:rPr>
  </w:style>
  <w:style w:type="character" w:customStyle="1" w:styleId="WW8Num48z1">
    <w:name w:val="WW8Num48z1"/>
    <w:rsid w:val="00EA0E4A"/>
    <w:rPr>
      <w:rFonts w:ascii="Courier New" w:hAnsi="Courier New" w:cs="Courier New"/>
    </w:rPr>
  </w:style>
  <w:style w:type="character" w:customStyle="1" w:styleId="WW8Num51z1">
    <w:name w:val="WW8Num51z1"/>
    <w:rsid w:val="00EA0E4A"/>
    <w:rPr>
      <w:b w:val="0"/>
    </w:rPr>
  </w:style>
  <w:style w:type="character" w:customStyle="1" w:styleId="WW8Num51z2">
    <w:name w:val="WW8Num51z2"/>
    <w:rsid w:val="00EA0E4A"/>
    <w:rPr>
      <w:b/>
      <w:color w:val="auto"/>
    </w:rPr>
  </w:style>
  <w:style w:type="character" w:customStyle="1" w:styleId="WW8Num60z0">
    <w:name w:val="WW8Num60z0"/>
    <w:rsid w:val="00EA0E4A"/>
    <w:rPr>
      <w:b w:val="0"/>
    </w:rPr>
  </w:style>
  <w:style w:type="character" w:customStyle="1" w:styleId="WW8Num63z1">
    <w:name w:val="WW8Num63z1"/>
    <w:rsid w:val="00EA0E4A"/>
    <w:rPr>
      <w:b/>
    </w:rPr>
  </w:style>
  <w:style w:type="character" w:customStyle="1" w:styleId="WW8Num66z1">
    <w:name w:val="WW8Num66z1"/>
    <w:rsid w:val="00EA0E4A"/>
    <w:rPr>
      <w:rFonts w:ascii="Courier New" w:hAnsi="Courier New" w:cs="Courier New"/>
    </w:rPr>
  </w:style>
  <w:style w:type="character" w:customStyle="1" w:styleId="WW8Num70z0">
    <w:name w:val="WW8Num70z0"/>
    <w:rsid w:val="00EA0E4A"/>
    <w:rPr>
      <w:sz w:val="22"/>
    </w:rPr>
  </w:style>
  <w:style w:type="character" w:customStyle="1" w:styleId="WW8Num73z1">
    <w:name w:val="WW8Num73z1"/>
    <w:rsid w:val="00EA0E4A"/>
    <w:rPr>
      <w:rFonts w:ascii="Courier New" w:hAnsi="Courier New" w:cs="Courier New"/>
    </w:rPr>
  </w:style>
  <w:style w:type="character" w:customStyle="1" w:styleId="WW8Num81z0">
    <w:name w:val="WW8Num81z0"/>
    <w:rsid w:val="00EA0E4A"/>
    <w:rPr>
      <w:b/>
    </w:rPr>
  </w:style>
  <w:style w:type="character" w:customStyle="1" w:styleId="WW8Num81z2">
    <w:name w:val="WW8Num81z2"/>
    <w:rsid w:val="00EA0E4A"/>
    <w:rPr>
      <w:b w:val="0"/>
    </w:rPr>
  </w:style>
  <w:style w:type="character" w:customStyle="1" w:styleId="WW-Absatz-Standardschriftart111111">
    <w:name w:val="WW-Absatz-Standardschriftart111111"/>
    <w:rsid w:val="00EA0E4A"/>
  </w:style>
  <w:style w:type="character" w:customStyle="1" w:styleId="WW8Num4z0">
    <w:name w:val="WW8Num4z0"/>
    <w:rsid w:val="00EA0E4A"/>
    <w:rPr>
      <w:rFonts w:ascii="Symbol" w:hAnsi="Symbol"/>
      <w:b/>
    </w:rPr>
  </w:style>
  <w:style w:type="character" w:customStyle="1" w:styleId="WW8Num6z0">
    <w:name w:val="WW8Num6z0"/>
    <w:rsid w:val="00EA0E4A"/>
    <w:rPr>
      <w:b w:val="0"/>
    </w:rPr>
  </w:style>
  <w:style w:type="character" w:customStyle="1" w:styleId="WW8Num7z0">
    <w:name w:val="WW8Num7z0"/>
    <w:rsid w:val="00EA0E4A"/>
    <w:rPr>
      <w:rFonts w:ascii="Symbol" w:hAnsi="Symbol"/>
      <w:b w:val="0"/>
    </w:rPr>
  </w:style>
  <w:style w:type="character" w:customStyle="1" w:styleId="WW8Num16z0">
    <w:name w:val="WW8Num16z0"/>
    <w:rsid w:val="00EA0E4A"/>
    <w:rPr>
      <w:rFonts w:ascii="Symbol" w:hAnsi="Symbol"/>
    </w:rPr>
  </w:style>
  <w:style w:type="character" w:customStyle="1" w:styleId="WW8Num19z0">
    <w:name w:val="WW8Num19z0"/>
    <w:rsid w:val="00EA0E4A"/>
    <w:rPr>
      <w:rFonts w:ascii="Symbol" w:hAnsi="Symbol"/>
    </w:rPr>
  </w:style>
  <w:style w:type="character" w:customStyle="1" w:styleId="WW8Num20z0">
    <w:name w:val="WW8Num20z0"/>
    <w:rsid w:val="00EA0E4A"/>
    <w:rPr>
      <w:color w:val="auto"/>
    </w:rPr>
  </w:style>
  <w:style w:type="character" w:customStyle="1" w:styleId="WW8Num23z0">
    <w:name w:val="WW8Num23z0"/>
    <w:rsid w:val="00EA0E4A"/>
    <w:rPr>
      <w:rFonts w:ascii="Symbol" w:hAnsi="Symbol"/>
    </w:rPr>
  </w:style>
  <w:style w:type="character" w:customStyle="1" w:styleId="WW8Num39z1">
    <w:name w:val="WW8Num39z1"/>
    <w:rsid w:val="00EA0E4A"/>
    <w:rPr>
      <w:rFonts w:ascii="OpenSymbol" w:hAnsi="OpenSymbol" w:cs="Courier New"/>
    </w:rPr>
  </w:style>
  <w:style w:type="character" w:customStyle="1" w:styleId="WW8Num42z0">
    <w:name w:val="WW8Num42z0"/>
    <w:rsid w:val="00EA0E4A"/>
    <w:rPr>
      <w:b w:val="0"/>
    </w:rPr>
  </w:style>
  <w:style w:type="character" w:customStyle="1" w:styleId="WW8Num44z2">
    <w:name w:val="WW8Num44z2"/>
    <w:rsid w:val="00EA0E4A"/>
    <w:rPr>
      <w:rFonts w:ascii="Wingdings" w:hAnsi="Wingdings"/>
    </w:rPr>
  </w:style>
  <w:style w:type="character" w:customStyle="1" w:styleId="WW8Num45z1">
    <w:name w:val="WW8Num45z1"/>
    <w:rsid w:val="00EA0E4A"/>
    <w:rPr>
      <w:b w:val="0"/>
    </w:rPr>
  </w:style>
  <w:style w:type="character" w:customStyle="1" w:styleId="WW8Num50z1">
    <w:name w:val="WW8Num50z1"/>
    <w:rsid w:val="00EA0E4A"/>
    <w:rPr>
      <w:b/>
    </w:rPr>
  </w:style>
  <w:style w:type="character" w:customStyle="1" w:styleId="WW8Num55z1">
    <w:name w:val="WW8Num55z1"/>
    <w:rsid w:val="00EA0E4A"/>
    <w:rPr>
      <w:b/>
    </w:rPr>
  </w:style>
  <w:style w:type="character" w:customStyle="1" w:styleId="WW8Num64z3">
    <w:name w:val="WW8Num64z3"/>
    <w:rsid w:val="00EA0E4A"/>
    <w:rPr>
      <w:rFonts w:ascii="Symbol" w:hAnsi="Symbol"/>
    </w:rPr>
  </w:style>
  <w:style w:type="character" w:customStyle="1" w:styleId="WW8Num65z2">
    <w:name w:val="WW8Num65z2"/>
    <w:rsid w:val="00EA0E4A"/>
    <w:rPr>
      <w:b w:val="0"/>
    </w:rPr>
  </w:style>
  <w:style w:type="character" w:customStyle="1" w:styleId="WW8Num66z2">
    <w:name w:val="WW8Num66z2"/>
    <w:rsid w:val="00EA0E4A"/>
    <w:rPr>
      <w:rFonts w:ascii="Wingdings" w:hAnsi="Wingdings"/>
    </w:rPr>
  </w:style>
  <w:style w:type="character" w:customStyle="1" w:styleId="WW8Num68z2">
    <w:name w:val="WW8Num68z2"/>
    <w:rsid w:val="00EA0E4A"/>
    <w:rPr>
      <w:rFonts w:ascii="Wingdings" w:hAnsi="Wingdings"/>
    </w:rPr>
  </w:style>
  <w:style w:type="character" w:customStyle="1" w:styleId="WW8Num69z1">
    <w:name w:val="WW8Num69z1"/>
    <w:rsid w:val="00EA0E4A"/>
    <w:rPr>
      <w:rFonts w:ascii="Courier New" w:hAnsi="Courier New"/>
    </w:rPr>
  </w:style>
  <w:style w:type="character" w:customStyle="1" w:styleId="WW8Num70z1">
    <w:name w:val="WW8Num70z1"/>
    <w:rsid w:val="00EA0E4A"/>
    <w:rPr>
      <w:b w:val="0"/>
    </w:rPr>
  </w:style>
  <w:style w:type="character" w:customStyle="1" w:styleId="WW8Num73z2">
    <w:name w:val="WW8Num73z2"/>
    <w:rsid w:val="00EA0E4A"/>
    <w:rPr>
      <w:rFonts w:ascii="Wingdings" w:hAnsi="Wingdings"/>
    </w:rPr>
  </w:style>
  <w:style w:type="character" w:customStyle="1" w:styleId="WW8Num74z1">
    <w:name w:val="WW8Num74z1"/>
    <w:rsid w:val="00EA0E4A"/>
    <w:rPr>
      <w:b w:val="0"/>
    </w:rPr>
  </w:style>
  <w:style w:type="character" w:customStyle="1" w:styleId="WW8Num88z1">
    <w:name w:val="WW8Num88z1"/>
    <w:rsid w:val="00EA0E4A"/>
    <w:rPr>
      <w:b w:val="0"/>
    </w:rPr>
  </w:style>
  <w:style w:type="character" w:customStyle="1" w:styleId="WW8Num89z0">
    <w:name w:val="WW8Num89z0"/>
    <w:rsid w:val="00EA0E4A"/>
    <w:rPr>
      <w:rFonts w:eastAsia="Calibri"/>
    </w:rPr>
  </w:style>
  <w:style w:type="character" w:customStyle="1" w:styleId="WW8Num90z0">
    <w:name w:val="WW8Num90z0"/>
    <w:rsid w:val="00EA0E4A"/>
    <w:rPr>
      <w:b/>
    </w:rPr>
  </w:style>
  <w:style w:type="character" w:customStyle="1" w:styleId="WW8Num90z1">
    <w:name w:val="WW8Num90z1"/>
    <w:rsid w:val="00EA0E4A"/>
    <w:rPr>
      <w:rFonts w:ascii="Courier New" w:hAnsi="Courier New" w:cs="Courier New"/>
    </w:rPr>
  </w:style>
  <w:style w:type="character" w:customStyle="1" w:styleId="WW8Num90z2">
    <w:name w:val="WW8Num90z2"/>
    <w:rsid w:val="00EA0E4A"/>
    <w:rPr>
      <w:rFonts w:ascii="Wingdings" w:hAnsi="Wingdings"/>
    </w:rPr>
  </w:style>
  <w:style w:type="character" w:customStyle="1" w:styleId="WW8Num90z3">
    <w:name w:val="WW8Num90z3"/>
    <w:rsid w:val="00EA0E4A"/>
    <w:rPr>
      <w:rFonts w:ascii="Symbol" w:hAnsi="Symbol"/>
    </w:rPr>
  </w:style>
  <w:style w:type="character" w:customStyle="1" w:styleId="WW8Num91z0">
    <w:name w:val="WW8Num91z0"/>
    <w:rsid w:val="00EA0E4A"/>
    <w:rPr>
      <w:rFonts w:ascii="Tahoma" w:eastAsia="Times New Roman" w:hAnsi="Tahoma" w:cs="Tahoma"/>
    </w:rPr>
  </w:style>
  <w:style w:type="character" w:customStyle="1" w:styleId="WW8Num91z1">
    <w:name w:val="WW8Num91z1"/>
    <w:rsid w:val="00EA0E4A"/>
    <w:rPr>
      <w:b/>
    </w:rPr>
  </w:style>
  <w:style w:type="character" w:customStyle="1" w:styleId="WW8Num91z2">
    <w:name w:val="WW8Num91z2"/>
    <w:rsid w:val="00EA0E4A"/>
    <w:rPr>
      <w:b/>
      <w:color w:val="auto"/>
    </w:rPr>
  </w:style>
  <w:style w:type="character" w:customStyle="1" w:styleId="WW8Num95z0">
    <w:name w:val="WW8Num95z0"/>
    <w:rsid w:val="00EA0E4A"/>
    <w:rPr>
      <w:rFonts w:ascii="Symbol" w:hAnsi="Symbol"/>
    </w:rPr>
  </w:style>
  <w:style w:type="character" w:customStyle="1" w:styleId="WW8Num96z0">
    <w:name w:val="WW8Num96z0"/>
    <w:rsid w:val="00EA0E4A"/>
    <w:rPr>
      <w:b/>
    </w:rPr>
  </w:style>
  <w:style w:type="character" w:customStyle="1" w:styleId="WW8Num97z0">
    <w:name w:val="WW8Num97z0"/>
    <w:rsid w:val="00EA0E4A"/>
    <w:rPr>
      <w:rFonts w:ascii="Times New Roman" w:hAnsi="Times New Roman"/>
    </w:rPr>
  </w:style>
  <w:style w:type="character" w:customStyle="1" w:styleId="WW8Num99z0">
    <w:name w:val="WW8Num99z0"/>
    <w:rsid w:val="00EA0E4A"/>
    <w:rPr>
      <w:b w:val="0"/>
    </w:rPr>
  </w:style>
  <w:style w:type="character" w:customStyle="1" w:styleId="WW8Num99z1">
    <w:name w:val="WW8Num99z1"/>
    <w:rsid w:val="00EA0E4A"/>
    <w:rPr>
      <w:b/>
    </w:rPr>
  </w:style>
  <w:style w:type="character" w:customStyle="1" w:styleId="WW8Num100z0">
    <w:name w:val="WW8Num100z0"/>
    <w:rsid w:val="00EA0E4A"/>
    <w:rPr>
      <w:b/>
    </w:rPr>
  </w:style>
  <w:style w:type="character" w:customStyle="1" w:styleId="WW8Num101z0">
    <w:name w:val="WW8Num101z0"/>
    <w:rsid w:val="00EA0E4A"/>
    <w:rPr>
      <w:rFonts w:ascii="Times New Roman" w:hAnsi="Times New Roman"/>
    </w:rPr>
  </w:style>
  <w:style w:type="character" w:customStyle="1" w:styleId="WW8Num102z0">
    <w:name w:val="WW8Num102z0"/>
    <w:rsid w:val="00EA0E4A"/>
    <w:rPr>
      <w:b/>
    </w:rPr>
  </w:style>
  <w:style w:type="character" w:customStyle="1" w:styleId="WW8Num103z0">
    <w:name w:val="WW8Num103z0"/>
    <w:rsid w:val="00EA0E4A"/>
    <w:rPr>
      <w:rFonts w:ascii="Symbol" w:hAnsi="Symbol"/>
    </w:rPr>
  </w:style>
  <w:style w:type="character" w:customStyle="1" w:styleId="WW8Num103z1">
    <w:name w:val="WW8Num103z1"/>
    <w:rsid w:val="00EA0E4A"/>
    <w:rPr>
      <w:rFonts w:ascii="Courier New" w:hAnsi="Courier New" w:cs="Courier New"/>
    </w:rPr>
  </w:style>
  <w:style w:type="character" w:customStyle="1" w:styleId="WW8Num103z2">
    <w:name w:val="WW8Num103z2"/>
    <w:rsid w:val="00EA0E4A"/>
    <w:rPr>
      <w:rFonts w:ascii="Wingdings" w:hAnsi="Wingdings"/>
    </w:rPr>
  </w:style>
  <w:style w:type="character" w:customStyle="1" w:styleId="WW8Num104z1">
    <w:name w:val="WW8Num104z1"/>
    <w:rsid w:val="00EA0E4A"/>
    <w:rPr>
      <w:b/>
    </w:rPr>
  </w:style>
  <w:style w:type="character" w:customStyle="1" w:styleId="WW8Num107z1">
    <w:name w:val="WW8Num107z1"/>
    <w:rsid w:val="00EA0E4A"/>
    <w:rPr>
      <w:b/>
    </w:rPr>
  </w:style>
  <w:style w:type="character" w:customStyle="1" w:styleId="WW8Num108z0">
    <w:name w:val="WW8Num108z0"/>
    <w:rsid w:val="00EA0E4A"/>
    <w:rPr>
      <w:b w:val="0"/>
      <w:i w:val="0"/>
    </w:rPr>
  </w:style>
  <w:style w:type="character" w:customStyle="1" w:styleId="WW8Num110z0">
    <w:name w:val="WW8Num110z0"/>
    <w:rsid w:val="00EA0E4A"/>
    <w:rPr>
      <w:u w:val="none"/>
    </w:rPr>
  </w:style>
  <w:style w:type="character" w:customStyle="1" w:styleId="WW8Num111z0">
    <w:name w:val="WW8Num111z0"/>
    <w:rsid w:val="00EA0E4A"/>
    <w:rPr>
      <w:rFonts w:ascii="Times New Roman" w:eastAsia="Times New Roman" w:hAnsi="Times New Roman" w:cs="Times New Roman"/>
    </w:rPr>
  </w:style>
  <w:style w:type="character" w:customStyle="1" w:styleId="WW8Num114z0">
    <w:name w:val="WW8Num114z0"/>
    <w:rsid w:val="00EA0E4A"/>
    <w:rPr>
      <w:rFonts w:ascii="Tahoma" w:eastAsia="Times New Roman" w:hAnsi="Tahoma" w:cs="Tahoma"/>
    </w:rPr>
  </w:style>
  <w:style w:type="character" w:customStyle="1" w:styleId="WW8Num116z1">
    <w:name w:val="WW8Num116z1"/>
    <w:rsid w:val="00EA0E4A"/>
    <w:rPr>
      <w:b/>
    </w:rPr>
  </w:style>
  <w:style w:type="character" w:customStyle="1" w:styleId="WW8Num117z0">
    <w:name w:val="WW8Num117z0"/>
    <w:rsid w:val="00EA0E4A"/>
    <w:rPr>
      <w:rFonts w:ascii="Tahoma" w:eastAsia="Times New Roman" w:hAnsi="Tahoma" w:cs="Tahoma"/>
    </w:rPr>
  </w:style>
  <w:style w:type="character" w:customStyle="1" w:styleId="WW8Num121z0">
    <w:name w:val="WW8Num121z0"/>
    <w:rsid w:val="00EA0E4A"/>
    <w:rPr>
      <w:color w:val="auto"/>
    </w:rPr>
  </w:style>
  <w:style w:type="character" w:customStyle="1" w:styleId="Domylnaczcionkaakapitu5">
    <w:name w:val="Domyślna czcionka akapitu5"/>
    <w:rsid w:val="00EA0E4A"/>
  </w:style>
  <w:style w:type="character" w:customStyle="1" w:styleId="WW-Absatz-Standardschriftart1111111">
    <w:name w:val="WW-Absatz-Standardschriftart1111111"/>
    <w:rsid w:val="00EA0E4A"/>
  </w:style>
  <w:style w:type="character" w:customStyle="1" w:styleId="WW8Num5z0">
    <w:name w:val="WW8Num5z0"/>
    <w:rsid w:val="00EA0E4A"/>
    <w:rPr>
      <w:b w:val="0"/>
    </w:rPr>
  </w:style>
  <w:style w:type="character" w:customStyle="1" w:styleId="WW8Num9z0">
    <w:name w:val="WW8Num9z0"/>
    <w:rsid w:val="00EA0E4A"/>
    <w:rPr>
      <w:b w:val="0"/>
    </w:rPr>
  </w:style>
  <w:style w:type="character" w:customStyle="1" w:styleId="WW8Num11z0">
    <w:name w:val="WW8Num11z0"/>
    <w:rsid w:val="00EA0E4A"/>
    <w:rPr>
      <w:rFonts w:ascii="Symbol" w:hAnsi="Symbol"/>
    </w:rPr>
  </w:style>
  <w:style w:type="character" w:customStyle="1" w:styleId="WW8Num17z0">
    <w:name w:val="WW8Num17z0"/>
    <w:rsid w:val="00EA0E4A"/>
    <w:rPr>
      <w:color w:val="auto"/>
    </w:rPr>
  </w:style>
  <w:style w:type="character" w:customStyle="1" w:styleId="WW8Num21z0">
    <w:name w:val="WW8Num21z0"/>
    <w:rsid w:val="00EA0E4A"/>
    <w:rPr>
      <w:color w:val="auto"/>
    </w:rPr>
  </w:style>
  <w:style w:type="character" w:customStyle="1" w:styleId="WW8Num24z0">
    <w:name w:val="WW8Num24z0"/>
    <w:rsid w:val="00EA0E4A"/>
    <w:rPr>
      <w:rFonts w:ascii="Arial" w:hAnsi="Arial" w:cs="Arial"/>
      <w:color w:val="auto"/>
    </w:rPr>
  </w:style>
  <w:style w:type="character" w:customStyle="1" w:styleId="WW-Absatz-Standardschriftart11111111">
    <w:name w:val="WW-Absatz-Standardschriftart11111111"/>
    <w:rsid w:val="00EA0E4A"/>
  </w:style>
  <w:style w:type="character" w:customStyle="1" w:styleId="WW-Absatz-Standardschriftart111111111">
    <w:name w:val="WW-Absatz-Standardschriftart111111111"/>
    <w:rsid w:val="00EA0E4A"/>
  </w:style>
  <w:style w:type="character" w:customStyle="1" w:styleId="Domylnaczcionkaakapitu2">
    <w:name w:val="Domyślna czcionka akapitu2"/>
    <w:rsid w:val="00EA0E4A"/>
  </w:style>
  <w:style w:type="character" w:customStyle="1" w:styleId="WW-Absatz-Standardschriftart1111111111">
    <w:name w:val="WW-Absatz-Standardschriftart1111111111"/>
    <w:rsid w:val="00EA0E4A"/>
  </w:style>
  <w:style w:type="character" w:customStyle="1" w:styleId="WW-Absatz-Standardschriftart11111111111">
    <w:name w:val="WW-Absatz-Standardschriftart11111111111"/>
    <w:rsid w:val="00EA0E4A"/>
  </w:style>
  <w:style w:type="character" w:customStyle="1" w:styleId="WW-Absatz-Standardschriftart111111111111">
    <w:name w:val="WW-Absatz-Standardschriftart111111111111"/>
    <w:rsid w:val="00EA0E4A"/>
  </w:style>
  <w:style w:type="character" w:customStyle="1" w:styleId="WW8Num2z0">
    <w:name w:val="WW8Num2z0"/>
    <w:rsid w:val="00EA0E4A"/>
    <w:rPr>
      <w:rFonts w:ascii="Symbol" w:hAnsi="Symbol"/>
    </w:rPr>
  </w:style>
  <w:style w:type="character" w:customStyle="1" w:styleId="WW8Num12z0">
    <w:name w:val="WW8Num12z0"/>
    <w:rsid w:val="00EA0E4A"/>
    <w:rPr>
      <w:rFonts w:ascii="Symbol" w:hAnsi="Symbol"/>
    </w:rPr>
  </w:style>
  <w:style w:type="character" w:customStyle="1" w:styleId="WW8Num18z0">
    <w:name w:val="WW8Num18z0"/>
    <w:rsid w:val="00EA0E4A"/>
    <w:rPr>
      <w:rFonts w:ascii="Symbol" w:hAnsi="Symbol"/>
    </w:rPr>
  </w:style>
  <w:style w:type="character" w:customStyle="1" w:styleId="WW8Num22z0">
    <w:name w:val="WW8Num22z0"/>
    <w:rsid w:val="00EA0E4A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EA0E4A"/>
  </w:style>
  <w:style w:type="character" w:customStyle="1" w:styleId="WW8Num33z1">
    <w:name w:val="WW8Num33z1"/>
    <w:rsid w:val="00EA0E4A"/>
    <w:rPr>
      <w:b w:val="0"/>
    </w:rPr>
  </w:style>
  <w:style w:type="character" w:customStyle="1" w:styleId="WW-Absatz-Standardschriftart11111111111111">
    <w:name w:val="WW-Absatz-Standardschriftart11111111111111"/>
    <w:rsid w:val="00EA0E4A"/>
  </w:style>
  <w:style w:type="character" w:customStyle="1" w:styleId="WW8Num14z0">
    <w:name w:val="WW8Num14z0"/>
    <w:rsid w:val="00EA0E4A"/>
    <w:rPr>
      <w:rFonts w:ascii="Symbol" w:hAnsi="Symbol"/>
    </w:rPr>
  </w:style>
  <w:style w:type="character" w:customStyle="1" w:styleId="WW8Num15z0">
    <w:name w:val="WW8Num15z0"/>
    <w:rsid w:val="00EA0E4A"/>
    <w:rPr>
      <w:rFonts w:ascii="Symbol" w:hAnsi="Symbol"/>
    </w:rPr>
  </w:style>
  <w:style w:type="character" w:customStyle="1" w:styleId="WW-Absatz-Standardschriftart111111111111111">
    <w:name w:val="WW-Absatz-Standardschriftart111111111111111"/>
    <w:rsid w:val="00EA0E4A"/>
  </w:style>
  <w:style w:type="character" w:customStyle="1" w:styleId="WW8Num12z1">
    <w:name w:val="WW8Num12z1"/>
    <w:rsid w:val="00EA0E4A"/>
    <w:rPr>
      <w:rFonts w:ascii="Courier New" w:hAnsi="Courier New" w:cs="Courier New"/>
    </w:rPr>
  </w:style>
  <w:style w:type="character" w:customStyle="1" w:styleId="WW8Num12z2">
    <w:name w:val="WW8Num12z2"/>
    <w:rsid w:val="00EA0E4A"/>
    <w:rPr>
      <w:rFonts w:ascii="Wingdings" w:hAnsi="Wingdings"/>
    </w:rPr>
  </w:style>
  <w:style w:type="character" w:customStyle="1" w:styleId="WW8Num15z2">
    <w:name w:val="WW8Num15z2"/>
    <w:rsid w:val="00EA0E4A"/>
    <w:rPr>
      <w:rFonts w:ascii="Wingdings" w:hAnsi="Wingdings"/>
    </w:rPr>
  </w:style>
  <w:style w:type="character" w:customStyle="1" w:styleId="WW8Num16z2">
    <w:name w:val="WW8Num16z2"/>
    <w:rsid w:val="00EA0E4A"/>
    <w:rPr>
      <w:rFonts w:ascii="Wingdings" w:hAnsi="Wingdings"/>
    </w:rPr>
  </w:style>
  <w:style w:type="character" w:customStyle="1" w:styleId="WW8Num21z1">
    <w:name w:val="WW8Num21z1"/>
    <w:rsid w:val="00EA0E4A"/>
    <w:rPr>
      <w:rFonts w:ascii="Courier New" w:hAnsi="Courier New" w:cs="Courier New"/>
    </w:rPr>
  </w:style>
  <w:style w:type="character" w:customStyle="1" w:styleId="WW8Num21z2">
    <w:name w:val="WW8Num21z2"/>
    <w:rsid w:val="00EA0E4A"/>
    <w:rPr>
      <w:rFonts w:ascii="Wingdings" w:hAnsi="Wingdings" w:cs="Times New Roman"/>
    </w:rPr>
  </w:style>
  <w:style w:type="character" w:customStyle="1" w:styleId="WW8Num21z3">
    <w:name w:val="WW8Num21z3"/>
    <w:rsid w:val="00EA0E4A"/>
    <w:rPr>
      <w:rFonts w:ascii="Symbol" w:hAnsi="Symbol" w:cs="Times New Roman"/>
    </w:rPr>
  </w:style>
  <w:style w:type="character" w:customStyle="1" w:styleId="WW8Num48z2">
    <w:name w:val="WW8Num48z2"/>
    <w:rsid w:val="00EA0E4A"/>
    <w:rPr>
      <w:rFonts w:ascii="Wingdings" w:hAnsi="Wingdings"/>
    </w:rPr>
  </w:style>
  <w:style w:type="character" w:customStyle="1" w:styleId="WW8Num52z1">
    <w:name w:val="WW8Num52z1"/>
    <w:rsid w:val="00EA0E4A"/>
    <w:rPr>
      <w:rFonts w:ascii="Courier New" w:hAnsi="Courier New" w:cs="Courier New"/>
    </w:rPr>
  </w:style>
  <w:style w:type="character" w:customStyle="1" w:styleId="WW8Num52z2">
    <w:name w:val="WW8Num52z2"/>
    <w:rsid w:val="00EA0E4A"/>
    <w:rPr>
      <w:rFonts w:ascii="Wingdings" w:hAnsi="Wingdings" w:cs="Times New Roman"/>
    </w:rPr>
  </w:style>
  <w:style w:type="character" w:customStyle="1" w:styleId="WW8Num52z3">
    <w:name w:val="WW8Num52z3"/>
    <w:rsid w:val="00EA0E4A"/>
    <w:rPr>
      <w:rFonts w:ascii="Symbol" w:hAnsi="Symbol" w:cs="Times New Roman"/>
    </w:rPr>
  </w:style>
  <w:style w:type="character" w:customStyle="1" w:styleId="Domylnaczcionkaakapitu1">
    <w:name w:val="Domyślna czcionka akapitu1"/>
    <w:uiPriority w:val="99"/>
    <w:rsid w:val="00EA0E4A"/>
  </w:style>
  <w:style w:type="character" w:customStyle="1" w:styleId="ff24">
    <w:name w:val="ff24"/>
    <w:rsid w:val="00EA0E4A"/>
    <w:rPr>
      <w:rFonts w:ascii="Tahoma" w:hAnsi="Tahoma" w:cs="Tahoma"/>
    </w:rPr>
  </w:style>
  <w:style w:type="character" w:customStyle="1" w:styleId="ZnakZnak">
    <w:name w:val="Znak Znak"/>
    <w:rsid w:val="00EA0E4A"/>
    <w:rPr>
      <w:sz w:val="24"/>
      <w:szCs w:val="24"/>
    </w:rPr>
  </w:style>
  <w:style w:type="character" w:customStyle="1" w:styleId="Znakinumeracji">
    <w:name w:val="Znaki numeracji"/>
    <w:rsid w:val="00EA0E4A"/>
  </w:style>
  <w:style w:type="character" w:customStyle="1" w:styleId="Symbolewypunktowania">
    <w:name w:val="Symbole wypunktowania"/>
    <w:rsid w:val="00EA0E4A"/>
    <w:rPr>
      <w:rFonts w:ascii="StarSymbol" w:eastAsia="StarSymbol" w:hAnsi="StarSymbol" w:cs="StarSymbol"/>
      <w:sz w:val="18"/>
      <w:szCs w:val="18"/>
    </w:rPr>
  </w:style>
  <w:style w:type="character" w:styleId="UyteHipercze">
    <w:name w:val="FollowedHyperlink"/>
    <w:uiPriority w:val="99"/>
    <w:rsid w:val="00EA0E4A"/>
    <w:rPr>
      <w:color w:val="800080"/>
      <w:u w:val="single"/>
    </w:rPr>
  </w:style>
  <w:style w:type="character" w:customStyle="1" w:styleId="ZnakZnak5">
    <w:name w:val="Znak Znak5"/>
    <w:rsid w:val="00EA0E4A"/>
  </w:style>
  <w:style w:type="character" w:customStyle="1" w:styleId="ZnakZnak4">
    <w:name w:val="Znak Znak4"/>
    <w:rsid w:val="00EA0E4A"/>
    <w:rPr>
      <w:sz w:val="24"/>
      <w:szCs w:val="24"/>
    </w:rPr>
  </w:style>
  <w:style w:type="character" w:customStyle="1" w:styleId="ZnakZnak3">
    <w:name w:val="Znak Znak3"/>
    <w:rsid w:val="00EA0E4A"/>
    <w:rPr>
      <w:sz w:val="24"/>
      <w:szCs w:val="24"/>
    </w:rPr>
  </w:style>
  <w:style w:type="character" w:customStyle="1" w:styleId="ZnakZnak2">
    <w:name w:val="Znak Znak2"/>
    <w:aliases w:val="Stopka Znak2,Stopka Znak1 Znak,Stopka Znak Znak Znak"/>
    <w:rsid w:val="00EA0E4A"/>
    <w:rPr>
      <w:sz w:val="16"/>
      <w:szCs w:val="16"/>
    </w:rPr>
  </w:style>
  <w:style w:type="character" w:customStyle="1" w:styleId="ZnakZnak1">
    <w:name w:val="Znak Znak1"/>
    <w:rsid w:val="00EA0E4A"/>
    <w:rPr>
      <w:sz w:val="16"/>
      <w:szCs w:val="16"/>
    </w:rPr>
  </w:style>
  <w:style w:type="character" w:customStyle="1" w:styleId="Znakiprzypiswdolnych">
    <w:name w:val="Znaki przypisów dolnych"/>
    <w:rsid w:val="00EA0E4A"/>
    <w:rPr>
      <w:vertAlign w:val="superscript"/>
    </w:rPr>
  </w:style>
  <w:style w:type="character" w:customStyle="1" w:styleId="TekstprzypisudolnegoZnak">
    <w:name w:val="Tekst przypisu dolnego Znak"/>
    <w:rsid w:val="00EA0E4A"/>
  </w:style>
  <w:style w:type="character" w:customStyle="1" w:styleId="TekstprzypisukocowegoZnak">
    <w:name w:val="Tekst przypisu końcowego Znak"/>
    <w:basedOn w:val="Domylnaczcionkaakapitu5"/>
    <w:uiPriority w:val="99"/>
    <w:rsid w:val="00EA0E4A"/>
  </w:style>
  <w:style w:type="character" w:customStyle="1" w:styleId="Znakiprzypiswkocowych">
    <w:name w:val="Znaki przypisów końcowych"/>
    <w:rsid w:val="00EA0E4A"/>
    <w:rPr>
      <w:vertAlign w:val="superscript"/>
    </w:rPr>
  </w:style>
  <w:style w:type="character" w:customStyle="1" w:styleId="Odwoaniedokomentarza5">
    <w:name w:val="Odwołanie do komentarza5"/>
    <w:rsid w:val="00EA0E4A"/>
    <w:rPr>
      <w:sz w:val="16"/>
      <w:szCs w:val="16"/>
    </w:rPr>
  </w:style>
  <w:style w:type="character" w:customStyle="1" w:styleId="st">
    <w:name w:val="st"/>
    <w:basedOn w:val="Domylnaczcionkaakapitu5"/>
    <w:rsid w:val="00EA0E4A"/>
  </w:style>
  <w:style w:type="character" w:customStyle="1" w:styleId="TytuZnak">
    <w:name w:val="Tytuł Znak"/>
    <w:uiPriority w:val="10"/>
    <w:rsid w:val="00EA0E4A"/>
    <w:rPr>
      <w:rFonts w:ascii="Arial" w:hAnsi="Arial"/>
      <w:b/>
      <w:bCs/>
    </w:rPr>
  </w:style>
  <w:style w:type="character" w:customStyle="1" w:styleId="CharacterStyle1">
    <w:name w:val="Character Style 1"/>
    <w:rsid w:val="00EA0E4A"/>
    <w:rPr>
      <w:sz w:val="22"/>
      <w:szCs w:val="22"/>
    </w:rPr>
  </w:style>
  <w:style w:type="character" w:customStyle="1" w:styleId="uwyliczabcZnak">
    <w:name w:val="uwyliczabc Znak"/>
    <w:rsid w:val="00EA0E4A"/>
    <w:rPr>
      <w:sz w:val="24"/>
      <w:szCs w:val="24"/>
      <w:lang w:val="pl-PL" w:eastAsia="ar-SA" w:bidi="ar-SA"/>
    </w:rPr>
  </w:style>
  <w:style w:type="character" w:customStyle="1" w:styleId="BezodstpwZnak">
    <w:name w:val="Bez odstępów Znak"/>
    <w:uiPriority w:val="99"/>
    <w:rsid w:val="00EA0E4A"/>
    <w:rPr>
      <w:rFonts w:ascii="Calibri" w:hAnsi="Calibri"/>
      <w:sz w:val="22"/>
      <w:szCs w:val="22"/>
      <w:lang w:eastAsia="ar-SA" w:bidi="ar-SA"/>
    </w:rPr>
  </w:style>
  <w:style w:type="character" w:customStyle="1" w:styleId="WW8Num2z1">
    <w:name w:val="WW8Num2z1"/>
    <w:rsid w:val="00EA0E4A"/>
    <w:rPr>
      <w:rFonts w:ascii="Times New Roman" w:hAnsi="Times New Roman"/>
      <w:b w:val="0"/>
      <w:i w:val="0"/>
      <w:u w:val="none"/>
    </w:rPr>
  </w:style>
  <w:style w:type="character" w:customStyle="1" w:styleId="WW8Num2z3">
    <w:name w:val="WW8Num2z3"/>
    <w:rsid w:val="00EA0E4A"/>
    <w:rPr>
      <w:u w:val="single"/>
    </w:rPr>
  </w:style>
  <w:style w:type="character" w:customStyle="1" w:styleId="WW8Num8z2">
    <w:name w:val="WW8Num8z2"/>
    <w:rsid w:val="00EA0E4A"/>
    <w:rPr>
      <w:b w:val="0"/>
    </w:rPr>
  </w:style>
  <w:style w:type="character" w:customStyle="1" w:styleId="WW8Num8z5">
    <w:name w:val="WW8Num8z5"/>
    <w:rsid w:val="00EA0E4A"/>
    <w:rPr>
      <w:rFonts w:ascii="Wingdings" w:hAnsi="Wingdings"/>
    </w:rPr>
  </w:style>
  <w:style w:type="character" w:customStyle="1" w:styleId="WW8Num8z6">
    <w:name w:val="WW8Num8z6"/>
    <w:rsid w:val="00EA0E4A"/>
    <w:rPr>
      <w:rFonts w:ascii="Symbol" w:hAnsi="Symbol"/>
    </w:rPr>
  </w:style>
  <w:style w:type="character" w:customStyle="1" w:styleId="Domylnaczcionkaakapitu4">
    <w:name w:val="Domyślna czcionka akapitu4"/>
    <w:rsid w:val="00EA0E4A"/>
  </w:style>
  <w:style w:type="character" w:customStyle="1" w:styleId="WW8Num9z4">
    <w:name w:val="WW8Num9z4"/>
    <w:rsid w:val="00EA0E4A"/>
    <w:rPr>
      <w:rFonts w:ascii="Courier New" w:hAnsi="Courier New" w:cs="Courier New"/>
    </w:rPr>
  </w:style>
  <w:style w:type="character" w:customStyle="1" w:styleId="WW8Num9z5">
    <w:name w:val="WW8Num9z5"/>
    <w:rsid w:val="00EA0E4A"/>
    <w:rPr>
      <w:rFonts w:ascii="Wingdings" w:hAnsi="Wingdings"/>
    </w:rPr>
  </w:style>
  <w:style w:type="character" w:customStyle="1" w:styleId="WW8Num9z6">
    <w:name w:val="WW8Num9z6"/>
    <w:rsid w:val="00EA0E4A"/>
    <w:rPr>
      <w:rFonts w:ascii="Symbol" w:hAnsi="Symbol"/>
    </w:rPr>
  </w:style>
  <w:style w:type="character" w:customStyle="1" w:styleId="WW8Num13z1">
    <w:name w:val="WW8Num13z1"/>
    <w:rsid w:val="00EA0E4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EA0E4A"/>
    <w:rPr>
      <w:u w:val="single"/>
    </w:rPr>
  </w:style>
  <w:style w:type="character" w:customStyle="1" w:styleId="WW8Num13z3">
    <w:name w:val="WW8Num13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13z4">
    <w:name w:val="WW8Num13z4"/>
    <w:rsid w:val="00EA0E4A"/>
    <w:rPr>
      <w:rFonts w:ascii="Symbol" w:hAnsi="Symbol"/>
      <w:b/>
      <w:sz w:val="24"/>
      <w:szCs w:val="24"/>
    </w:rPr>
  </w:style>
  <w:style w:type="character" w:customStyle="1" w:styleId="WW8Num13z8">
    <w:name w:val="WW8Num13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18z2">
    <w:name w:val="WW8Num18z2"/>
    <w:rsid w:val="00EA0E4A"/>
    <w:rPr>
      <w:rFonts w:ascii="Wingdings" w:hAnsi="Wingdings"/>
    </w:rPr>
  </w:style>
  <w:style w:type="character" w:customStyle="1" w:styleId="WW8Num31z2">
    <w:name w:val="WW8Num31z2"/>
    <w:rsid w:val="00EA0E4A"/>
    <w:rPr>
      <w:rFonts w:ascii="Wingdings" w:hAnsi="Wingdings"/>
    </w:rPr>
  </w:style>
  <w:style w:type="character" w:customStyle="1" w:styleId="WW8Num31z4">
    <w:name w:val="WW8Num31z4"/>
    <w:rsid w:val="00EA0E4A"/>
    <w:rPr>
      <w:rFonts w:ascii="Courier New" w:hAnsi="Courier New" w:cs="Courier New"/>
    </w:rPr>
  </w:style>
  <w:style w:type="character" w:customStyle="1" w:styleId="WW8Num31z5">
    <w:name w:val="WW8Num31z5"/>
    <w:rsid w:val="00EA0E4A"/>
    <w:rPr>
      <w:rFonts w:ascii="Wingdings" w:hAnsi="Wingdings"/>
    </w:rPr>
  </w:style>
  <w:style w:type="character" w:customStyle="1" w:styleId="WW8Num31z6">
    <w:name w:val="WW8Num31z6"/>
    <w:rsid w:val="00EA0E4A"/>
    <w:rPr>
      <w:rFonts w:ascii="Symbol" w:hAnsi="Symbol"/>
    </w:rPr>
  </w:style>
  <w:style w:type="character" w:customStyle="1" w:styleId="WW8Num36z1">
    <w:name w:val="WW8Num36z1"/>
    <w:rsid w:val="00EA0E4A"/>
    <w:rPr>
      <w:rFonts w:ascii="Courier New" w:hAnsi="Courier New" w:cs="Courier New"/>
    </w:rPr>
  </w:style>
  <w:style w:type="character" w:customStyle="1" w:styleId="WW8Num37z1">
    <w:name w:val="WW8Num37z1"/>
    <w:rsid w:val="00EA0E4A"/>
    <w:rPr>
      <w:rFonts w:ascii="Courier New" w:hAnsi="Courier New" w:cs="Courier New"/>
    </w:rPr>
  </w:style>
  <w:style w:type="character" w:customStyle="1" w:styleId="WW8Num37z2">
    <w:name w:val="WW8Num37z2"/>
    <w:rsid w:val="00EA0E4A"/>
    <w:rPr>
      <w:rFonts w:ascii="Wingdings" w:hAnsi="Wingdings"/>
    </w:rPr>
  </w:style>
  <w:style w:type="character" w:customStyle="1" w:styleId="Domylnaczcionkaakapitu3">
    <w:name w:val="Domyślna czcionka akapitu3"/>
    <w:rsid w:val="00EA0E4A"/>
  </w:style>
  <w:style w:type="character" w:customStyle="1" w:styleId="WW8Num16z4">
    <w:name w:val="WW8Num16z4"/>
    <w:rsid w:val="00EA0E4A"/>
    <w:rPr>
      <w:rFonts w:ascii="Courier New" w:hAnsi="Courier New" w:cs="Courier New"/>
    </w:rPr>
  </w:style>
  <w:style w:type="character" w:customStyle="1" w:styleId="WW8Num16z5">
    <w:name w:val="WW8Num16z5"/>
    <w:rsid w:val="00EA0E4A"/>
    <w:rPr>
      <w:rFonts w:ascii="Wingdings" w:hAnsi="Wingdings"/>
    </w:rPr>
  </w:style>
  <w:style w:type="character" w:customStyle="1" w:styleId="WW8Num16z6">
    <w:name w:val="WW8Num16z6"/>
    <w:rsid w:val="00EA0E4A"/>
    <w:rPr>
      <w:rFonts w:ascii="Symbol" w:hAnsi="Symbol"/>
    </w:rPr>
  </w:style>
  <w:style w:type="character" w:customStyle="1" w:styleId="WW8Num20z2">
    <w:name w:val="WW8Num20z2"/>
    <w:rsid w:val="00EA0E4A"/>
    <w:rPr>
      <w:b w:val="0"/>
      <w:sz w:val="20"/>
      <w:szCs w:val="20"/>
    </w:rPr>
  </w:style>
  <w:style w:type="character" w:customStyle="1" w:styleId="WW8Num20z3">
    <w:name w:val="WW8Num20z3"/>
    <w:rsid w:val="00EA0E4A"/>
    <w:rPr>
      <w:rFonts w:ascii="Tahoma" w:hAnsi="Tahoma" w:cs="Tahoma"/>
      <w:b w:val="0"/>
      <w:sz w:val="20"/>
      <w:szCs w:val="20"/>
    </w:rPr>
  </w:style>
  <w:style w:type="character" w:customStyle="1" w:styleId="WW8Num20z4">
    <w:name w:val="WW8Num20z4"/>
    <w:rsid w:val="00EA0E4A"/>
    <w:rPr>
      <w:rFonts w:ascii="Symbol" w:hAnsi="Symbol"/>
      <w:b/>
      <w:sz w:val="24"/>
      <w:szCs w:val="24"/>
    </w:rPr>
  </w:style>
  <w:style w:type="character" w:customStyle="1" w:styleId="WW8Num20z8">
    <w:name w:val="WW8Num20z8"/>
    <w:rsid w:val="00EA0E4A"/>
    <w:rPr>
      <w:rFonts w:ascii="Tahoma" w:hAnsi="Tahoma" w:cs="Tahoma"/>
      <w:b w:val="0"/>
      <w:sz w:val="22"/>
      <w:szCs w:val="22"/>
    </w:rPr>
  </w:style>
  <w:style w:type="character" w:customStyle="1" w:styleId="WW8Num25z1">
    <w:name w:val="WW8Num25z1"/>
    <w:rsid w:val="00EA0E4A"/>
    <w:rPr>
      <w:rFonts w:ascii="Symbol" w:hAnsi="Symbol"/>
    </w:rPr>
  </w:style>
  <w:style w:type="character" w:customStyle="1" w:styleId="WW8Num26z2">
    <w:name w:val="WW8Num26z2"/>
    <w:rsid w:val="00EA0E4A"/>
    <w:rPr>
      <w:rFonts w:ascii="Wingdings" w:hAnsi="Wingdings"/>
    </w:rPr>
  </w:style>
  <w:style w:type="character" w:customStyle="1" w:styleId="WW8Num41z3">
    <w:name w:val="WW8Num41z3"/>
    <w:rsid w:val="00EA0E4A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EA0E4A"/>
  </w:style>
  <w:style w:type="character" w:customStyle="1" w:styleId="WW-Absatz-Standardschriftart11111111111111111">
    <w:name w:val="WW-Absatz-Standardschriftart11111111111111111"/>
    <w:rsid w:val="00EA0E4A"/>
  </w:style>
  <w:style w:type="character" w:customStyle="1" w:styleId="WW-Absatz-Standardschriftart111111111111111111">
    <w:name w:val="WW-Absatz-Standardschriftart111111111111111111"/>
    <w:rsid w:val="00EA0E4A"/>
  </w:style>
  <w:style w:type="character" w:customStyle="1" w:styleId="WW-Absatz-Standardschriftart1111111111111111111">
    <w:name w:val="WW-Absatz-Standardschriftart1111111111111111111"/>
    <w:rsid w:val="00EA0E4A"/>
  </w:style>
  <w:style w:type="character" w:customStyle="1" w:styleId="WW-Absatz-Standardschriftart11111111111111111111">
    <w:name w:val="WW-Absatz-Standardschriftart11111111111111111111"/>
    <w:rsid w:val="00EA0E4A"/>
  </w:style>
  <w:style w:type="character" w:customStyle="1" w:styleId="WW-Absatz-Standardschriftart111111111111111111111">
    <w:name w:val="WW-Absatz-Standardschriftart111111111111111111111"/>
    <w:rsid w:val="00EA0E4A"/>
  </w:style>
  <w:style w:type="character" w:customStyle="1" w:styleId="WW-Absatz-Standardschriftart1111111111111111111111">
    <w:name w:val="WW-Absatz-Standardschriftart1111111111111111111111"/>
    <w:rsid w:val="00EA0E4A"/>
  </w:style>
  <w:style w:type="character" w:customStyle="1" w:styleId="WW-Absatz-Standardschriftart11111111111111111111111">
    <w:name w:val="WW-Absatz-Standardschriftart11111111111111111111111"/>
    <w:rsid w:val="00EA0E4A"/>
  </w:style>
  <w:style w:type="character" w:customStyle="1" w:styleId="WW8Num3z1">
    <w:name w:val="WW8Num3z1"/>
    <w:rsid w:val="00EA0E4A"/>
    <w:rPr>
      <w:b w:val="0"/>
      <w:i w:val="0"/>
      <w:u w:val="none"/>
    </w:rPr>
  </w:style>
  <w:style w:type="character" w:customStyle="1" w:styleId="WW8Num3z3">
    <w:name w:val="WW8Num3z3"/>
    <w:rsid w:val="00EA0E4A"/>
    <w:rPr>
      <w:u w:val="single"/>
    </w:rPr>
  </w:style>
  <w:style w:type="character" w:customStyle="1" w:styleId="WW-Absatz-Standardschriftart111111111111111111111111">
    <w:name w:val="WW-Absatz-Standardschriftart111111111111111111111111"/>
    <w:rsid w:val="00EA0E4A"/>
  </w:style>
  <w:style w:type="character" w:customStyle="1" w:styleId="WW8Num1z1">
    <w:name w:val="WW8Num1z1"/>
    <w:rsid w:val="00EA0E4A"/>
    <w:rPr>
      <w:rFonts w:ascii="Times New Roman" w:hAnsi="Times New Roman" w:cs="Times New Roman"/>
    </w:rPr>
  </w:style>
  <w:style w:type="character" w:customStyle="1" w:styleId="WW8Num1z2">
    <w:name w:val="WW8Num1z2"/>
    <w:rsid w:val="00EA0E4A"/>
    <w:rPr>
      <w:u w:val="single"/>
    </w:rPr>
  </w:style>
  <w:style w:type="character" w:customStyle="1" w:styleId="WW8Num4z1">
    <w:name w:val="WW8Num4z1"/>
    <w:rsid w:val="00EA0E4A"/>
    <w:rPr>
      <w:b w:val="0"/>
      <w:i w:val="0"/>
      <w:u w:val="none"/>
    </w:rPr>
  </w:style>
  <w:style w:type="character" w:customStyle="1" w:styleId="WW8Num4z3">
    <w:name w:val="WW8Num4z3"/>
    <w:rsid w:val="00EA0E4A"/>
    <w:rPr>
      <w:u w:val="single"/>
    </w:rPr>
  </w:style>
  <w:style w:type="character" w:customStyle="1" w:styleId="WW-Absatz-Standardschriftart1111111111111111111111111">
    <w:name w:val="WW-Absatz-Standardschriftart1111111111111111111111111"/>
    <w:rsid w:val="00EA0E4A"/>
  </w:style>
  <w:style w:type="character" w:customStyle="1" w:styleId="WW-Absatz-Standardschriftart11111111111111111111111111">
    <w:name w:val="WW-Absatz-Standardschriftart11111111111111111111111111"/>
    <w:rsid w:val="00EA0E4A"/>
  </w:style>
  <w:style w:type="character" w:customStyle="1" w:styleId="WW-Absatz-Standardschriftart111111111111111111111111111">
    <w:name w:val="WW-Absatz-Standardschriftart111111111111111111111111111"/>
    <w:rsid w:val="00EA0E4A"/>
  </w:style>
  <w:style w:type="character" w:customStyle="1" w:styleId="WW-Absatz-Standardschriftart1111111111111111111111111111">
    <w:name w:val="WW-Absatz-Standardschriftart1111111111111111111111111111"/>
    <w:rsid w:val="00EA0E4A"/>
  </w:style>
  <w:style w:type="character" w:customStyle="1" w:styleId="WW8Num3z2">
    <w:name w:val="WW8Num3z2"/>
    <w:rsid w:val="00EA0E4A"/>
    <w:rPr>
      <w:b/>
    </w:rPr>
  </w:style>
  <w:style w:type="character" w:customStyle="1" w:styleId="WW8Num5z1">
    <w:name w:val="WW8Num5z1"/>
    <w:rsid w:val="00EA0E4A"/>
    <w:rPr>
      <w:rFonts w:ascii="Times New Roman" w:hAnsi="Times New Roman" w:cs="Times New Roman"/>
      <w:sz w:val="22"/>
    </w:rPr>
  </w:style>
  <w:style w:type="character" w:customStyle="1" w:styleId="WW8Num5z3">
    <w:name w:val="WW8Num5z3"/>
    <w:rsid w:val="00EA0E4A"/>
    <w:rPr>
      <w:u w:val="single"/>
    </w:rPr>
  </w:style>
  <w:style w:type="character" w:customStyle="1" w:styleId="WW-Absatz-Standardschriftart11111111111111111111111111111">
    <w:name w:val="WW-Absatz-Standardschriftart11111111111111111111111111111"/>
    <w:rsid w:val="00EA0E4A"/>
  </w:style>
  <w:style w:type="character" w:customStyle="1" w:styleId="WW-Absatz-Standardschriftart111111111111111111111111111111">
    <w:name w:val="WW-Absatz-Standardschriftart111111111111111111111111111111"/>
    <w:rsid w:val="00EA0E4A"/>
  </w:style>
  <w:style w:type="character" w:customStyle="1" w:styleId="WW8Num6z1">
    <w:name w:val="WW8Num6z1"/>
    <w:rsid w:val="00EA0E4A"/>
    <w:rPr>
      <w:rFonts w:ascii="Times New Roman" w:hAnsi="Times New Roman" w:cs="Times New Roman"/>
      <w:sz w:val="22"/>
    </w:rPr>
  </w:style>
  <w:style w:type="character" w:customStyle="1" w:styleId="WW8Num6z3">
    <w:name w:val="WW8Num6z3"/>
    <w:rsid w:val="00EA0E4A"/>
    <w:rPr>
      <w:u w:val="single"/>
    </w:rPr>
  </w:style>
  <w:style w:type="character" w:customStyle="1" w:styleId="WW-Absatz-Standardschriftart1111111111111111111111111111111">
    <w:name w:val="WW-Absatz-Standardschriftart1111111111111111111111111111111"/>
    <w:rsid w:val="00EA0E4A"/>
  </w:style>
  <w:style w:type="character" w:customStyle="1" w:styleId="WW-Absatz-Standardschriftart11111111111111111111111111111111">
    <w:name w:val="WW-Absatz-Standardschriftart11111111111111111111111111111111"/>
    <w:rsid w:val="00EA0E4A"/>
  </w:style>
  <w:style w:type="character" w:customStyle="1" w:styleId="WW-Absatz-Standardschriftart111111111111111111111111111111111">
    <w:name w:val="WW-Absatz-Standardschriftart111111111111111111111111111111111"/>
    <w:rsid w:val="00EA0E4A"/>
  </w:style>
  <w:style w:type="character" w:customStyle="1" w:styleId="WW-Absatz-Standardschriftart1111111111111111111111111111111111">
    <w:name w:val="WW-Absatz-Standardschriftart1111111111111111111111111111111111"/>
    <w:rsid w:val="00EA0E4A"/>
  </w:style>
  <w:style w:type="character" w:customStyle="1" w:styleId="WW-Absatz-Standardschriftart11111111111111111111111111111111111">
    <w:name w:val="WW-Absatz-Standardschriftart11111111111111111111111111111111111"/>
    <w:rsid w:val="00EA0E4A"/>
  </w:style>
  <w:style w:type="character" w:customStyle="1" w:styleId="WW-Absatz-Standardschriftart111111111111111111111111111111111111">
    <w:name w:val="WW-Absatz-Standardschriftart111111111111111111111111111111111111"/>
    <w:rsid w:val="00EA0E4A"/>
  </w:style>
  <w:style w:type="character" w:customStyle="1" w:styleId="WW-Absatz-Standardschriftart1111111111111111111111111111111111111">
    <w:name w:val="WW-Absatz-Standardschriftart1111111111111111111111111111111111111"/>
    <w:rsid w:val="00EA0E4A"/>
  </w:style>
  <w:style w:type="character" w:customStyle="1" w:styleId="WW-Absatz-Standardschriftart11111111111111111111111111111111111111">
    <w:name w:val="WW-Absatz-Standardschriftart11111111111111111111111111111111111111"/>
    <w:rsid w:val="00EA0E4A"/>
  </w:style>
  <w:style w:type="character" w:customStyle="1" w:styleId="WW-Absatz-Standardschriftart111111111111111111111111111111111111111">
    <w:name w:val="WW-Absatz-Standardschriftart111111111111111111111111111111111111111"/>
    <w:rsid w:val="00EA0E4A"/>
  </w:style>
  <w:style w:type="character" w:customStyle="1" w:styleId="WW-Absatz-Standardschriftart1111111111111111111111111111111111111111">
    <w:name w:val="WW-Absatz-Standardschriftart1111111111111111111111111111111111111111"/>
    <w:rsid w:val="00EA0E4A"/>
  </w:style>
  <w:style w:type="character" w:customStyle="1" w:styleId="WW-Absatz-Standardschriftart11111111111111111111111111111111111111111">
    <w:name w:val="WW-Absatz-Standardschriftart11111111111111111111111111111111111111111"/>
    <w:rsid w:val="00EA0E4A"/>
  </w:style>
  <w:style w:type="character" w:customStyle="1" w:styleId="WW-Absatz-Standardschriftart111111111111111111111111111111111111111111">
    <w:name w:val="WW-Absatz-Standardschriftart111111111111111111111111111111111111111111"/>
    <w:rsid w:val="00EA0E4A"/>
  </w:style>
  <w:style w:type="character" w:customStyle="1" w:styleId="WW-Absatz-Standardschriftart1111111111111111111111111111111111111111111">
    <w:name w:val="WW-Absatz-Standardschriftart1111111111111111111111111111111111111111111"/>
    <w:rsid w:val="00EA0E4A"/>
  </w:style>
  <w:style w:type="character" w:customStyle="1" w:styleId="WW-Absatz-Standardschriftart11111111111111111111111111111111111111111111">
    <w:name w:val="WW-Absatz-Standardschriftart11111111111111111111111111111111111111111111"/>
    <w:rsid w:val="00EA0E4A"/>
  </w:style>
  <w:style w:type="character" w:customStyle="1" w:styleId="WW-Absatz-Standardschriftart111111111111111111111111111111111111111111111">
    <w:name w:val="WW-Absatz-Standardschriftart111111111111111111111111111111111111111111111"/>
    <w:rsid w:val="00EA0E4A"/>
  </w:style>
  <w:style w:type="character" w:customStyle="1" w:styleId="WW-Absatz-Standardschriftart1111111111111111111111111111111111111111111111">
    <w:name w:val="WW-Absatz-Standardschriftart1111111111111111111111111111111111111111111111"/>
    <w:rsid w:val="00EA0E4A"/>
  </w:style>
  <w:style w:type="character" w:customStyle="1" w:styleId="WW8Num4z2">
    <w:name w:val="WW8Num4z2"/>
    <w:rsid w:val="00EA0E4A"/>
    <w:rPr>
      <w:b/>
    </w:rPr>
  </w:style>
  <w:style w:type="character" w:customStyle="1" w:styleId="WW8Num7z1">
    <w:name w:val="WW8Num7z1"/>
    <w:rsid w:val="00EA0E4A"/>
    <w:rPr>
      <w:rFonts w:ascii="Times New Roman" w:hAnsi="Times New Roman" w:cs="Times New Roman"/>
      <w:sz w:val="22"/>
    </w:rPr>
  </w:style>
  <w:style w:type="character" w:customStyle="1" w:styleId="WW8Num7z3">
    <w:name w:val="WW8Num7z3"/>
    <w:rsid w:val="00EA0E4A"/>
    <w:rPr>
      <w:u w:val="single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A0E4A"/>
  </w:style>
  <w:style w:type="character" w:customStyle="1" w:styleId="WW-Absatz-Standardschriftart111111111111111111111111111111111111111111111111">
    <w:name w:val="WW-Absatz-Standardschriftart111111111111111111111111111111111111111111111111"/>
    <w:rsid w:val="00EA0E4A"/>
  </w:style>
  <w:style w:type="character" w:customStyle="1" w:styleId="WW8Num31z3">
    <w:name w:val="WW8Num31z3"/>
    <w:rsid w:val="00EA0E4A"/>
    <w:rPr>
      <w:rFonts w:ascii="Symbol" w:hAnsi="Symbol"/>
    </w:rPr>
  </w:style>
  <w:style w:type="character" w:customStyle="1" w:styleId="WW8Num38z1">
    <w:name w:val="WW8Num38z1"/>
    <w:rsid w:val="00EA0E4A"/>
    <w:rPr>
      <w:b w:val="0"/>
      <w:i w:val="0"/>
      <w:u w:val="none"/>
    </w:rPr>
  </w:style>
  <w:style w:type="character" w:customStyle="1" w:styleId="WW8Num38z2">
    <w:name w:val="WW8Num38z2"/>
    <w:rsid w:val="00EA0E4A"/>
    <w:rPr>
      <w:b/>
    </w:rPr>
  </w:style>
  <w:style w:type="character" w:customStyle="1" w:styleId="WW8Num57z2">
    <w:name w:val="WW8Num57z2"/>
    <w:rsid w:val="00EA0E4A"/>
    <w:rPr>
      <w:rFonts w:ascii="Wingdings" w:hAnsi="Wingdings"/>
    </w:rPr>
  </w:style>
  <w:style w:type="character" w:customStyle="1" w:styleId="WW8Num60z2">
    <w:name w:val="WW8Num60z2"/>
    <w:rsid w:val="00EA0E4A"/>
    <w:rPr>
      <w:rFonts w:ascii="Symbol" w:hAnsi="Symbol"/>
    </w:rPr>
  </w:style>
  <w:style w:type="character" w:customStyle="1" w:styleId="WW8Num69z2">
    <w:name w:val="WW8Num69z2"/>
    <w:rsid w:val="00EA0E4A"/>
    <w:rPr>
      <w:rFonts w:ascii="Wingdings" w:hAnsi="Wingdings"/>
    </w:rPr>
  </w:style>
  <w:style w:type="character" w:customStyle="1" w:styleId="WW8Num69z3">
    <w:name w:val="WW8Num69z3"/>
    <w:rsid w:val="00EA0E4A"/>
    <w:rPr>
      <w:rFonts w:ascii="Symbol" w:hAnsi="Symbol"/>
    </w:rPr>
  </w:style>
  <w:style w:type="character" w:customStyle="1" w:styleId="WW8Num77z2">
    <w:name w:val="WW8Num77z2"/>
    <w:rsid w:val="00EA0E4A"/>
    <w:rPr>
      <w:rFonts w:ascii="Symbol" w:hAnsi="Symbol"/>
    </w:rPr>
  </w:style>
  <w:style w:type="character" w:customStyle="1" w:styleId="WW8Num84z1">
    <w:name w:val="WW8Num84z1"/>
    <w:rsid w:val="00EA0E4A"/>
    <w:rPr>
      <w:rFonts w:ascii="Times New Roman" w:eastAsia="Times New Roman" w:hAnsi="Times New Roman" w:cs="Times New Roman"/>
    </w:rPr>
  </w:style>
  <w:style w:type="character" w:customStyle="1" w:styleId="WW8Num88z2">
    <w:name w:val="WW8Num88z2"/>
    <w:rsid w:val="00EA0E4A"/>
    <w:rPr>
      <w:rFonts w:ascii="Symbol" w:hAnsi="Symbol"/>
    </w:rPr>
  </w:style>
  <w:style w:type="character" w:customStyle="1" w:styleId="WW8Num89z1">
    <w:name w:val="WW8Num89z1"/>
    <w:rsid w:val="00EA0E4A"/>
    <w:rPr>
      <w:rFonts w:ascii="Times New Roman" w:eastAsia="Times New Roman" w:hAnsi="Times New Roman" w:cs="Times New Roman"/>
      <w:sz w:val="22"/>
    </w:rPr>
  </w:style>
  <w:style w:type="character" w:customStyle="1" w:styleId="WW8Num89z3">
    <w:name w:val="WW8Num89z3"/>
    <w:rsid w:val="00EA0E4A"/>
    <w:rPr>
      <w:u w:val="single"/>
    </w:rPr>
  </w:style>
  <w:style w:type="character" w:customStyle="1" w:styleId="WW8Num106z0">
    <w:name w:val="WW8Num106z0"/>
    <w:rsid w:val="00EA0E4A"/>
    <w:rPr>
      <w:rFonts w:ascii="Times New Roman" w:hAnsi="Times New Roman"/>
    </w:rPr>
  </w:style>
  <w:style w:type="character" w:customStyle="1" w:styleId="WW8Num111z1">
    <w:name w:val="WW8Num111z1"/>
    <w:rsid w:val="00EA0E4A"/>
    <w:rPr>
      <w:rFonts w:ascii="Courier New" w:hAnsi="Courier New"/>
    </w:rPr>
  </w:style>
  <w:style w:type="character" w:customStyle="1" w:styleId="WW8Num111z2">
    <w:name w:val="WW8Num111z2"/>
    <w:rsid w:val="00EA0E4A"/>
    <w:rPr>
      <w:rFonts w:ascii="Wingdings" w:hAnsi="Wingdings"/>
    </w:rPr>
  </w:style>
  <w:style w:type="character" w:customStyle="1" w:styleId="WW8Num111z3">
    <w:name w:val="WW8Num111z3"/>
    <w:rsid w:val="00EA0E4A"/>
    <w:rPr>
      <w:rFonts w:ascii="Symbol" w:hAnsi="Symbol"/>
    </w:rPr>
  </w:style>
  <w:style w:type="character" w:customStyle="1" w:styleId="WW8Num118z1">
    <w:name w:val="WW8Num118z1"/>
    <w:rsid w:val="00EA0E4A"/>
    <w:rPr>
      <w:rFonts w:ascii="Times New Roman" w:hAnsi="Times New Roman"/>
    </w:rPr>
  </w:style>
  <w:style w:type="character" w:customStyle="1" w:styleId="WW8Num120z0">
    <w:name w:val="WW8Num120z0"/>
    <w:rsid w:val="00EA0E4A"/>
    <w:rPr>
      <w:rFonts w:ascii="Times New Roman" w:hAnsi="Times New Roman"/>
    </w:rPr>
  </w:style>
  <w:style w:type="character" w:customStyle="1" w:styleId="WW8Num126z0">
    <w:name w:val="WW8Num126z0"/>
    <w:rsid w:val="00EA0E4A"/>
    <w:rPr>
      <w:b/>
    </w:rPr>
  </w:style>
  <w:style w:type="character" w:customStyle="1" w:styleId="WW8Num127z0">
    <w:name w:val="WW8Num127z0"/>
    <w:rsid w:val="00EA0E4A"/>
    <w:rPr>
      <w:rFonts w:ascii="Symbol" w:hAnsi="Symbol"/>
    </w:rPr>
  </w:style>
  <w:style w:type="character" w:customStyle="1" w:styleId="WW8Num128z0">
    <w:name w:val="WW8Num128z0"/>
    <w:rsid w:val="00EA0E4A"/>
    <w:rPr>
      <w:sz w:val="20"/>
    </w:rPr>
  </w:style>
  <w:style w:type="character" w:customStyle="1" w:styleId="WW8Num133z0">
    <w:name w:val="WW8Num133z0"/>
    <w:rsid w:val="00EA0E4A"/>
    <w:rPr>
      <w:b w:val="0"/>
      <w:i w:val="0"/>
    </w:rPr>
  </w:style>
  <w:style w:type="character" w:customStyle="1" w:styleId="WW8Num135z0">
    <w:name w:val="WW8Num135z0"/>
    <w:rsid w:val="00EA0E4A"/>
    <w:rPr>
      <w:rFonts w:ascii="Symbol" w:hAnsi="Symbol"/>
    </w:rPr>
  </w:style>
  <w:style w:type="character" w:customStyle="1" w:styleId="WW8Num141z0">
    <w:name w:val="WW8Num141z0"/>
    <w:rsid w:val="00EA0E4A"/>
    <w:rPr>
      <w:rFonts w:ascii="Times New Roman" w:hAnsi="Times New Roman"/>
    </w:rPr>
  </w:style>
  <w:style w:type="character" w:customStyle="1" w:styleId="WW8Num142z0">
    <w:name w:val="WW8Num142z0"/>
    <w:rsid w:val="00EA0E4A"/>
    <w:rPr>
      <w:rFonts w:ascii="Wingdings" w:hAnsi="Wingdings"/>
    </w:rPr>
  </w:style>
  <w:style w:type="character" w:customStyle="1" w:styleId="WW8Num142z1">
    <w:name w:val="WW8Num142z1"/>
    <w:rsid w:val="00EA0E4A"/>
    <w:rPr>
      <w:rFonts w:ascii="Courier New" w:hAnsi="Courier New" w:cs="Courier New"/>
    </w:rPr>
  </w:style>
  <w:style w:type="character" w:customStyle="1" w:styleId="WW8Num142z3">
    <w:name w:val="WW8Num142z3"/>
    <w:rsid w:val="00EA0E4A"/>
    <w:rPr>
      <w:rFonts w:ascii="Symbol" w:hAnsi="Symbol"/>
    </w:rPr>
  </w:style>
  <w:style w:type="character" w:customStyle="1" w:styleId="WW8Num143z0">
    <w:name w:val="WW8Num143z0"/>
    <w:rsid w:val="00EA0E4A"/>
    <w:rPr>
      <w:rFonts w:ascii="Times New Roman" w:hAnsi="Times New Roman"/>
    </w:rPr>
  </w:style>
  <w:style w:type="character" w:customStyle="1" w:styleId="WW8Num143z1">
    <w:name w:val="WW8Num143z1"/>
    <w:rsid w:val="00EA0E4A"/>
    <w:rPr>
      <w:rFonts w:ascii="Courier New" w:hAnsi="Courier New"/>
    </w:rPr>
  </w:style>
  <w:style w:type="character" w:customStyle="1" w:styleId="WW8Num143z2">
    <w:name w:val="WW8Num143z2"/>
    <w:rsid w:val="00EA0E4A"/>
    <w:rPr>
      <w:rFonts w:ascii="Wingdings" w:hAnsi="Wingdings"/>
    </w:rPr>
  </w:style>
  <w:style w:type="character" w:customStyle="1" w:styleId="WW8Num143z3">
    <w:name w:val="WW8Num143z3"/>
    <w:rsid w:val="00EA0E4A"/>
    <w:rPr>
      <w:rFonts w:ascii="Symbol" w:hAnsi="Symbol"/>
    </w:rPr>
  </w:style>
  <w:style w:type="character" w:customStyle="1" w:styleId="WW8Num145z0">
    <w:name w:val="WW8Num145z0"/>
    <w:rsid w:val="00EA0E4A"/>
    <w:rPr>
      <w:b/>
    </w:rPr>
  </w:style>
  <w:style w:type="character" w:customStyle="1" w:styleId="WW8Num147z0">
    <w:name w:val="WW8Num147z0"/>
    <w:rsid w:val="00EA0E4A"/>
    <w:rPr>
      <w:rFonts w:ascii="Times New Roman" w:eastAsia="Times New Roman" w:hAnsi="Times New Roman" w:cs="Times New Roman"/>
    </w:rPr>
  </w:style>
  <w:style w:type="character" w:customStyle="1" w:styleId="WW8Num147z1">
    <w:name w:val="WW8Num147z1"/>
    <w:rsid w:val="00EA0E4A"/>
    <w:rPr>
      <w:rFonts w:ascii="Courier New" w:hAnsi="Courier New"/>
    </w:rPr>
  </w:style>
  <w:style w:type="character" w:customStyle="1" w:styleId="WW8Num147z2">
    <w:name w:val="WW8Num147z2"/>
    <w:rsid w:val="00EA0E4A"/>
    <w:rPr>
      <w:rFonts w:ascii="Wingdings" w:hAnsi="Wingdings"/>
    </w:rPr>
  </w:style>
  <w:style w:type="character" w:customStyle="1" w:styleId="WW8Num147z3">
    <w:name w:val="WW8Num147z3"/>
    <w:rsid w:val="00EA0E4A"/>
    <w:rPr>
      <w:rFonts w:ascii="Symbol" w:hAnsi="Symbol"/>
    </w:rPr>
  </w:style>
  <w:style w:type="character" w:customStyle="1" w:styleId="WW8Num149z0">
    <w:name w:val="WW8Num149z0"/>
    <w:rsid w:val="00EA0E4A"/>
    <w:rPr>
      <w:rFonts w:ascii="Times New Roman" w:hAnsi="Times New Roman"/>
      <w:sz w:val="20"/>
    </w:rPr>
  </w:style>
  <w:style w:type="character" w:customStyle="1" w:styleId="WW8Num153z0">
    <w:name w:val="WW8Num153z0"/>
    <w:rsid w:val="00EA0E4A"/>
    <w:rPr>
      <w:b/>
    </w:rPr>
  </w:style>
  <w:style w:type="character" w:customStyle="1" w:styleId="WW8Num154z0">
    <w:name w:val="WW8Num154z0"/>
    <w:rsid w:val="00EA0E4A"/>
    <w:rPr>
      <w:rFonts w:ascii="Times New Roman" w:hAnsi="Times New Roman"/>
    </w:rPr>
  </w:style>
  <w:style w:type="character" w:customStyle="1" w:styleId="WW8Num164z0">
    <w:name w:val="WW8Num164z0"/>
    <w:rsid w:val="00EA0E4A"/>
    <w:rPr>
      <w:rFonts w:ascii="Times New Roman" w:hAnsi="Times New Roman"/>
    </w:rPr>
  </w:style>
  <w:style w:type="character" w:customStyle="1" w:styleId="WW8Num169z0">
    <w:name w:val="WW8Num169z0"/>
    <w:rsid w:val="00EA0E4A"/>
    <w:rPr>
      <w:color w:val="auto"/>
    </w:rPr>
  </w:style>
  <w:style w:type="character" w:customStyle="1" w:styleId="WW8Num171z0">
    <w:name w:val="WW8Num171z0"/>
    <w:rsid w:val="00EA0E4A"/>
    <w:rPr>
      <w:rFonts w:ascii="Wingdings" w:hAnsi="Wingdings"/>
    </w:rPr>
  </w:style>
  <w:style w:type="character" w:customStyle="1" w:styleId="WW8Num171z1">
    <w:name w:val="WW8Num171z1"/>
    <w:rsid w:val="00EA0E4A"/>
    <w:rPr>
      <w:rFonts w:ascii="Courier New" w:hAnsi="Courier New" w:cs="Courier New"/>
    </w:rPr>
  </w:style>
  <w:style w:type="character" w:customStyle="1" w:styleId="WW8Num171z3">
    <w:name w:val="WW8Num171z3"/>
    <w:rsid w:val="00EA0E4A"/>
    <w:rPr>
      <w:rFonts w:ascii="Symbol" w:hAnsi="Symbol"/>
    </w:rPr>
  </w:style>
  <w:style w:type="character" w:customStyle="1" w:styleId="WW8Num173z0">
    <w:name w:val="WW8Num173z0"/>
    <w:rsid w:val="00EA0E4A"/>
    <w:rPr>
      <w:rFonts w:ascii="Times New Roman" w:hAnsi="Times New Roman"/>
    </w:rPr>
  </w:style>
  <w:style w:type="character" w:customStyle="1" w:styleId="WW8Num174z0">
    <w:name w:val="WW8Num174z0"/>
    <w:rsid w:val="00EA0E4A"/>
    <w:rPr>
      <w:rFonts w:ascii="Wingdings" w:hAnsi="Wingdings"/>
    </w:rPr>
  </w:style>
  <w:style w:type="character" w:customStyle="1" w:styleId="WW8Num174z1">
    <w:name w:val="WW8Num174z1"/>
    <w:rsid w:val="00EA0E4A"/>
    <w:rPr>
      <w:rFonts w:ascii="Courier New" w:hAnsi="Courier New"/>
    </w:rPr>
  </w:style>
  <w:style w:type="character" w:customStyle="1" w:styleId="WW8Num174z3">
    <w:name w:val="WW8Num174z3"/>
    <w:rsid w:val="00EA0E4A"/>
    <w:rPr>
      <w:rFonts w:ascii="Symbol" w:hAnsi="Symbol"/>
    </w:rPr>
  </w:style>
  <w:style w:type="character" w:customStyle="1" w:styleId="WW8Num176z0">
    <w:name w:val="WW8Num176z0"/>
    <w:rsid w:val="00EA0E4A"/>
    <w:rPr>
      <w:rFonts w:ascii="Times New Roman" w:eastAsia="Times New Roman" w:hAnsi="Times New Roman" w:cs="Times New Roman"/>
    </w:rPr>
  </w:style>
  <w:style w:type="character" w:customStyle="1" w:styleId="WW8Num176z1">
    <w:name w:val="WW8Num176z1"/>
    <w:rsid w:val="00EA0E4A"/>
    <w:rPr>
      <w:rFonts w:ascii="Courier New" w:hAnsi="Courier New"/>
    </w:rPr>
  </w:style>
  <w:style w:type="character" w:customStyle="1" w:styleId="WW8Num176z2">
    <w:name w:val="WW8Num176z2"/>
    <w:rsid w:val="00EA0E4A"/>
    <w:rPr>
      <w:rFonts w:ascii="Wingdings" w:hAnsi="Wingdings"/>
    </w:rPr>
  </w:style>
  <w:style w:type="character" w:customStyle="1" w:styleId="WW8Num176z3">
    <w:name w:val="WW8Num176z3"/>
    <w:rsid w:val="00EA0E4A"/>
    <w:rPr>
      <w:rFonts w:ascii="Symbol" w:hAnsi="Symbol"/>
    </w:rPr>
  </w:style>
  <w:style w:type="character" w:customStyle="1" w:styleId="WW8Num177z0">
    <w:name w:val="WW8Num177z0"/>
    <w:rsid w:val="00EA0E4A"/>
    <w:rPr>
      <w:rFonts w:ascii="Times New Roman" w:eastAsia="Times New Roman" w:hAnsi="Times New Roman" w:cs="Times New Roman"/>
    </w:rPr>
  </w:style>
  <w:style w:type="character" w:customStyle="1" w:styleId="WW8Num177z1">
    <w:name w:val="WW8Num177z1"/>
    <w:rsid w:val="00EA0E4A"/>
    <w:rPr>
      <w:rFonts w:ascii="Courier New" w:hAnsi="Courier New"/>
    </w:rPr>
  </w:style>
  <w:style w:type="character" w:customStyle="1" w:styleId="WW8Num177z2">
    <w:name w:val="WW8Num177z2"/>
    <w:rsid w:val="00EA0E4A"/>
    <w:rPr>
      <w:rFonts w:ascii="Wingdings" w:hAnsi="Wingdings"/>
    </w:rPr>
  </w:style>
  <w:style w:type="character" w:customStyle="1" w:styleId="WW8Num177z3">
    <w:name w:val="WW8Num177z3"/>
    <w:rsid w:val="00EA0E4A"/>
    <w:rPr>
      <w:rFonts w:ascii="Symbol" w:hAnsi="Symbol"/>
    </w:rPr>
  </w:style>
  <w:style w:type="character" w:customStyle="1" w:styleId="WW8Num181z0">
    <w:name w:val="WW8Num181z0"/>
    <w:rsid w:val="00EA0E4A"/>
    <w:rPr>
      <w:rFonts w:ascii="Symbol" w:hAnsi="Symbol"/>
    </w:rPr>
  </w:style>
  <w:style w:type="character" w:customStyle="1" w:styleId="WW8Num182z0">
    <w:name w:val="WW8Num182z0"/>
    <w:rsid w:val="00EA0E4A"/>
    <w:rPr>
      <w:b/>
    </w:rPr>
  </w:style>
  <w:style w:type="character" w:customStyle="1" w:styleId="WW8Num184z0">
    <w:name w:val="WW8Num184z0"/>
    <w:rsid w:val="00EA0E4A"/>
    <w:rPr>
      <w:rFonts w:ascii="Symbol" w:hAnsi="Symbol"/>
    </w:rPr>
  </w:style>
  <w:style w:type="character" w:customStyle="1" w:styleId="WW8Num187z1">
    <w:name w:val="WW8Num187z1"/>
    <w:rsid w:val="00EA0E4A"/>
    <w:rPr>
      <w:rFonts w:ascii="Times New Roman" w:eastAsia="Times New Roman" w:hAnsi="Times New Roman" w:cs="Times New Roman"/>
    </w:rPr>
  </w:style>
  <w:style w:type="character" w:customStyle="1" w:styleId="WW8Num189z0">
    <w:name w:val="WW8Num189z0"/>
    <w:rsid w:val="00EA0E4A"/>
    <w:rPr>
      <w:b/>
    </w:rPr>
  </w:style>
  <w:style w:type="character" w:customStyle="1" w:styleId="WW8Num192z0">
    <w:name w:val="WW8Num192z0"/>
    <w:rsid w:val="00EA0E4A"/>
    <w:rPr>
      <w:rFonts w:ascii="Times New Roman" w:hAnsi="Times New Roman"/>
    </w:rPr>
  </w:style>
  <w:style w:type="character" w:customStyle="1" w:styleId="WW8Num192z1">
    <w:name w:val="WW8Num192z1"/>
    <w:rsid w:val="00EA0E4A"/>
    <w:rPr>
      <w:rFonts w:ascii="Courier New" w:hAnsi="Courier New"/>
    </w:rPr>
  </w:style>
  <w:style w:type="character" w:customStyle="1" w:styleId="WW8Num192z2">
    <w:name w:val="WW8Num192z2"/>
    <w:rsid w:val="00EA0E4A"/>
    <w:rPr>
      <w:rFonts w:ascii="Wingdings" w:hAnsi="Wingdings"/>
    </w:rPr>
  </w:style>
  <w:style w:type="character" w:customStyle="1" w:styleId="WW8Num192z3">
    <w:name w:val="WW8Num192z3"/>
    <w:rsid w:val="00EA0E4A"/>
    <w:rPr>
      <w:rFonts w:ascii="Symbol" w:hAnsi="Symbol"/>
    </w:rPr>
  </w:style>
  <w:style w:type="character" w:customStyle="1" w:styleId="WW8Num198z0">
    <w:name w:val="WW8Num198z0"/>
    <w:rsid w:val="00EA0E4A"/>
    <w:rPr>
      <w:rFonts w:ascii="Times New Roman" w:hAnsi="Times New Roman"/>
      <w:b/>
      <w:i w:val="0"/>
      <w:sz w:val="20"/>
    </w:rPr>
  </w:style>
  <w:style w:type="character" w:customStyle="1" w:styleId="WW8Num199z0">
    <w:name w:val="WW8Num199z0"/>
    <w:rsid w:val="00EA0E4A"/>
    <w:rPr>
      <w:b/>
    </w:rPr>
  </w:style>
  <w:style w:type="character" w:customStyle="1" w:styleId="WW8Num202z0">
    <w:name w:val="WW8Num202z0"/>
    <w:rsid w:val="00EA0E4A"/>
    <w:rPr>
      <w:rFonts w:ascii="Times New Roman" w:hAnsi="Times New Roman"/>
    </w:rPr>
  </w:style>
  <w:style w:type="character" w:customStyle="1" w:styleId="WW8Num204z0">
    <w:name w:val="WW8Num204z0"/>
    <w:rsid w:val="00EA0E4A"/>
    <w:rPr>
      <w:rFonts w:ascii="Times New Roman" w:hAnsi="Times New Roman"/>
    </w:rPr>
  </w:style>
  <w:style w:type="character" w:customStyle="1" w:styleId="WW8NumSt50z0">
    <w:name w:val="WW8NumSt50z0"/>
    <w:rsid w:val="00EA0E4A"/>
    <w:rPr>
      <w:rFonts w:ascii="Symbol" w:hAnsi="Symbol"/>
    </w:rPr>
  </w:style>
  <w:style w:type="character" w:customStyle="1" w:styleId="WW8NumSt51z0">
    <w:name w:val="WW8NumSt51z0"/>
    <w:rsid w:val="00EA0E4A"/>
    <w:rPr>
      <w:rFonts w:ascii="Symbol" w:hAnsi="Symbol"/>
    </w:rPr>
  </w:style>
  <w:style w:type="character" w:customStyle="1" w:styleId="WW8NumSt52z0">
    <w:name w:val="WW8NumSt52z0"/>
    <w:rsid w:val="00EA0E4A"/>
    <w:rPr>
      <w:rFonts w:ascii="Symbol" w:hAnsi="Symbol"/>
    </w:rPr>
  </w:style>
  <w:style w:type="character" w:customStyle="1" w:styleId="WW8NumSt83z0">
    <w:name w:val="WW8NumSt83z0"/>
    <w:rsid w:val="00EA0E4A"/>
    <w:rPr>
      <w:rFonts w:ascii="Symbol" w:hAnsi="Symbol"/>
    </w:rPr>
  </w:style>
  <w:style w:type="character" w:customStyle="1" w:styleId="WW8NumSt83z1">
    <w:name w:val="WW8NumSt83z1"/>
    <w:rsid w:val="00EA0E4A"/>
    <w:rPr>
      <w:rFonts w:ascii="Courier New" w:hAnsi="Courier New"/>
    </w:rPr>
  </w:style>
  <w:style w:type="character" w:customStyle="1" w:styleId="WW8NumSt83z2">
    <w:name w:val="WW8NumSt83z2"/>
    <w:rsid w:val="00EA0E4A"/>
    <w:rPr>
      <w:rFonts w:ascii="Wingdings" w:hAnsi="Wingdings"/>
    </w:rPr>
  </w:style>
  <w:style w:type="character" w:customStyle="1" w:styleId="Odwoaniedokomentarza1">
    <w:name w:val="Odwołanie do komentarza1"/>
    <w:rsid w:val="00EA0E4A"/>
    <w:rPr>
      <w:sz w:val="16"/>
      <w:szCs w:val="16"/>
    </w:rPr>
  </w:style>
  <w:style w:type="character" w:customStyle="1" w:styleId="WW-Znakiprzypiswdolnych">
    <w:name w:val="WW-Znaki przypisów dolnych"/>
    <w:rsid w:val="00EA0E4A"/>
    <w:rPr>
      <w:vertAlign w:val="superscript"/>
    </w:rPr>
  </w:style>
  <w:style w:type="character" w:customStyle="1" w:styleId="Odwoanieprzypisudolnego1">
    <w:name w:val="Odwołanie przypisu dolnego1"/>
    <w:rsid w:val="00EA0E4A"/>
    <w:rPr>
      <w:vertAlign w:val="superscript"/>
    </w:rPr>
  </w:style>
  <w:style w:type="character" w:customStyle="1" w:styleId="WW-Znakiprzypiswkocowych">
    <w:name w:val="WW-Znaki przypisów końcowych"/>
    <w:rsid w:val="00EA0E4A"/>
    <w:rPr>
      <w:vertAlign w:val="superscript"/>
    </w:rPr>
  </w:style>
  <w:style w:type="character" w:customStyle="1" w:styleId="WW-Znakiprzypiswkocowych1">
    <w:name w:val="WW-Znaki przypisów końcowych1"/>
    <w:rsid w:val="00EA0E4A"/>
  </w:style>
  <w:style w:type="character" w:customStyle="1" w:styleId="Odwoanieprzypisukocowego1">
    <w:name w:val="Odwołanie przypisu końcowego1"/>
    <w:rsid w:val="00EA0E4A"/>
    <w:rPr>
      <w:vertAlign w:val="superscript"/>
    </w:rPr>
  </w:style>
  <w:style w:type="character" w:customStyle="1" w:styleId="Odwoaniedokomentarza3">
    <w:name w:val="Odwołanie do komentarza3"/>
    <w:rsid w:val="00EA0E4A"/>
    <w:rPr>
      <w:sz w:val="16"/>
      <w:szCs w:val="16"/>
    </w:rPr>
  </w:style>
  <w:style w:type="character" w:customStyle="1" w:styleId="Odwoaniedokomentarza2">
    <w:name w:val="Odwołanie do komentarza2"/>
    <w:rsid w:val="00EA0E4A"/>
    <w:rPr>
      <w:sz w:val="16"/>
      <w:szCs w:val="16"/>
    </w:rPr>
  </w:style>
  <w:style w:type="character" w:customStyle="1" w:styleId="Odwoanieprzypisudolnego2">
    <w:name w:val="Odwołanie przypisu dolnego2"/>
    <w:rsid w:val="00EA0E4A"/>
    <w:rPr>
      <w:vertAlign w:val="superscript"/>
    </w:rPr>
  </w:style>
  <w:style w:type="character" w:customStyle="1" w:styleId="Odwoanieprzypisukocowego2">
    <w:name w:val="Odwołanie przypisu końcowego2"/>
    <w:rsid w:val="00EA0E4A"/>
    <w:rPr>
      <w:vertAlign w:val="superscript"/>
    </w:rPr>
  </w:style>
  <w:style w:type="character" w:customStyle="1" w:styleId="Odwoaniedokomentarza4">
    <w:name w:val="Odwołanie do komentarza4"/>
    <w:rsid w:val="00EA0E4A"/>
    <w:rPr>
      <w:sz w:val="16"/>
      <w:szCs w:val="16"/>
    </w:rPr>
  </w:style>
  <w:style w:type="character" w:customStyle="1" w:styleId="Odwoanieprzypisudolnego3">
    <w:name w:val="Odwołanie przypisu dolnego3"/>
    <w:rsid w:val="00EA0E4A"/>
    <w:rPr>
      <w:vertAlign w:val="superscript"/>
    </w:rPr>
  </w:style>
  <w:style w:type="character" w:customStyle="1" w:styleId="Odwoanieprzypisukocowego3">
    <w:name w:val="Odwołanie przypisu końcowego3"/>
    <w:rsid w:val="00EA0E4A"/>
    <w:rPr>
      <w:vertAlign w:val="superscript"/>
    </w:rPr>
  </w:style>
  <w:style w:type="character" w:styleId="Tytuksiki">
    <w:name w:val="Book Title"/>
    <w:uiPriority w:val="33"/>
    <w:qFormat/>
    <w:rsid w:val="00EA0E4A"/>
    <w:rPr>
      <w:b/>
      <w:bCs/>
      <w:smallCaps/>
      <w:spacing w:val="5"/>
    </w:rPr>
  </w:style>
  <w:style w:type="character" w:customStyle="1" w:styleId="CytatintensywnyZnak">
    <w:name w:val="Cytat intensywny Znak"/>
    <w:uiPriority w:val="30"/>
    <w:rsid w:val="00EA0E4A"/>
    <w:rPr>
      <w:rFonts w:ascii="Calibri" w:eastAsia="Calibri" w:hAnsi="Calibri"/>
      <w:b/>
      <w:bCs/>
      <w:i/>
      <w:iCs/>
      <w:color w:val="17365D"/>
      <w:sz w:val="22"/>
      <w:szCs w:val="22"/>
    </w:rPr>
  </w:style>
  <w:style w:type="character" w:customStyle="1" w:styleId="tekststandard">
    <w:name w:val="tekst_standard"/>
    <w:rsid w:val="00EA0E4A"/>
  </w:style>
  <w:style w:type="character" w:customStyle="1" w:styleId="apple-style-span">
    <w:name w:val="apple-style-span"/>
    <w:rsid w:val="00EA0E4A"/>
    <w:rPr>
      <w:rFonts w:ascii="Times New Roman" w:hAnsi="Times New Roman" w:cs="Times New Roman"/>
    </w:rPr>
  </w:style>
  <w:style w:type="character" w:customStyle="1" w:styleId="street-address">
    <w:name w:val="street-address"/>
    <w:rsid w:val="00EA0E4A"/>
  </w:style>
  <w:style w:type="character" w:customStyle="1" w:styleId="postal-code">
    <w:name w:val="postal-code"/>
    <w:rsid w:val="00EA0E4A"/>
  </w:style>
  <w:style w:type="character" w:customStyle="1" w:styleId="locality">
    <w:name w:val="locality"/>
    <w:rsid w:val="00EA0E4A"/>
  </w:style>
  <w:style w:type="character" w:customStyle="1" w:styleId="nord">
    <w:name w:val="nord"/>
    <w:rsid w:val="00EA0E4A"/>
    <w:rPr>
      <w:rFonts w:ascii="Arial" w:hAnsi="Arial" w:cs="Arial"/>
      <w:color w:val="auto"/>
      <w:sz w:val="20"/>
      <w:szCs w:val="20"/>
    </w:rPr>
  </w:style>
  <w:style w:type="character" w:customStyle="1" w:styleId="Odwoanieprzypisudolnego4">
    <w:name w:val="Odwołanie przypisu dolnego4"/>
    <w:rsid w:val="00EA0E4A"/>
    <w:rPr>
      <w:vertAlign w:val="superscript"/>
    </w:rPr>
  </w:style>
  <w:style w:type="character" w:customStyle="1" w:styleId="Odwoanieprzypisukocowego4">
    <w:name w:val="Odwołanie przypisu końcowego4"/>
    <w:rsid w:val="00EA0E4A"/>
    <w:rPr>
      <w:vertAlign w:val="superscript"/>
    </w:rPr>
  </w:style>
  <w:style w:type="character" w:customStyle="1" w:styleId="Odwoanieprzypisudolnego5">
    <w:name w:val="Odwołanie przypisu dolnego5"/>
    <w:rsid w:val="00EA0E4A"/>
    <w:rPr>
      <w:vertAlign w:val="superscript"/>
    </w:rPr>
  </w:style>
  <w:style w:type="character" w:customStyle="1" w:styleId="Odwoanieprzypisukocowego5">
    <w:name w:val="Odwołanie przypisu końcowego5"/>
    <w:rsid w:val="00EA0E4A"/>
    <w:rPr>
      <w:vertAlign w:val="superscript"/>
    </w:rPr>
  </w:style>
  <w:style w:type="character" w:customStyle="1" w:styleId="Odwoanieprzypisudolnego6">
    <w:name w:val="Odwołanie przypisu dolnego6"/>
    <w:rsid w:val="00EA0E4A"/>
    <w:rPr>
      <w:vertAlign w:val="superscript"/>
    </w:rPr>
  </w:style>
  <w:style w:type="character" w:customStyle="1" w:styleId="Odwoanieprzypisukocowego6">
    <w:name w:val="Odwołanie przypisu końcowego6"/>
    <w:rsid w:val="00EA0E4A"/>
    <w:rPr>
      <w:vertAlign w:val="superscript"/>
    </w:rPr>
  </w:style>
  <w:style w:type="character" w:customStyle="1" w:styleId="Tekstpodstawowy2Znak1">
    <w:name w:val="Tekst podstawowy 2 Znak1"/>
    <w:aliases w:val="Tekst podstawowy 2 Znak Znak"/>
    <w:rsid w:val="00EA0E4A"/>
    <w:rPr>
      <w:sz w:val="24"/>
      <w:szCs w:val="24"/>
    </w:rPr>
  </w:style>
  <w:style w:type="character" w:customStyle="1" w:styleId="TekstkomentarzaZnak1">
    <w:name w:val="Tekst komentarza Znak1"/>
    <w:uiPriority w:val="99"/>
    <w:rsid w:val="00EA0E4A"/>
  </w:style>
  <w:style w:type="character" w:customStyle="1" w:styleId="Tekstpodstawowy3Znak1">
    <w:name w:val="Tekst podstawowy 3 Znak1"/>
    <w:rsid w:val="00EA0E4A"/>
    <w:rPr>
      <w:sz w:val="16"/>
      <w:szCs w:val="16"/>
    </w:rPr>
  </w:style>
  <w:style w:type="character" w:customStyle="1" w:styleId="Tekstpodstawowywcity2Znak1">
    <w:name w:val="Tekst podstawowy wcięty 2 Znak1"/>
    <w:rsid w:val="00EA0E4A"/>
    <w:rPr>
      <w:sz w:val="24"/>
      <w:szCs w:val="24"/>
    </w:rPr>
  </w:style>
  <w:style w:type="character" w:customStyle="1" w:styleId="Tekstpodstawowywcity3Znak1">
    <w:name w:val="Tekst podstawowy wcięty 3 Znak1"/>
    <w:rsid w:val="00EA0E4A"/>
    <w:rPr>
      <w:sz w:val="16"/>
      <w:szCs w:val="16"/>
    </w:rPr>
  </w:style>
  <w:style w:type="character" w:customStyle="1" w:styleId="TekstprzypisukocowegoZnak1">
    <w:name w:val="Tekst przypisu końcowego Znak1"/>
    <w:uiPriority w:val="99"/>
    <w:rsid w:val="00EA0E4A"/>
    <w:rPr>
      <w:rFonts w:ascii="Times New Roman" w:eastAsia="Times New Roman" w:hAnsi="Times New Roman" w:cs="Times New Roman"/>
      <w:sz w:val="20"/>
      <w:szCs w:val="20"/>
    </w:rPr>
  </w:style>
  <w:style w:type="character" w:customStyle="1" w:styleId="Odwoaniedokomentarza6">
    <w:name w:val="Odwołanie do komentarza6"/>
    <w:rsid w:val="00EA0E4A"/>
    <w:rPr>
      <w:sz w:val="16"/>
      <w:szCs w:val="16"/>
    </w:rPr>
  </w:style>
  <w:style w:type="character" w:customStyle="1" w:styleId="PlandokumentuZnak">
    <w:name w:val="Plan dokumentu Znak"/>
    <w:rsid w:val="00EA0E4A"/>
    <w:rPr>
      <w:rFonts w:ascii="Tahoma" w:hAnsi="Tahoma" w:cs="Tahoma"/>
      <w:sz w:val="16"/>
      <w:szCs w:val="16"/>
    </w:rPr>
  </w:style>
  <w:style w:type="paragraph" w:customStyle="1" w:styleId="Nagwek80">
    <w:name w:val="Nagłówek8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rFonts w:cs="Tahoma"/>
      <w:b/>
      <w:i/>
      <w:sz w:val="56"/>
      <w:lang w:eastAsia="ar-SA"/>
    </w:rPr>
  </w:style>
  <w:style w:type="paragraph" w:customStyle="1" w:styleId="Podpis8">
    <w:name w:val="Podpis8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cs="Tahoma"/>
      <w:sz w:val="24"/>
      <w:szCs w:val="24"/>
      <w:lang w:eastAsia="ar-SA"/>
    </w:rPr>
  </w:style>
  <w:style w:type="paragraph" w:customStyle="1" w:styleId="Nagwek70">
    <w:name w:val="Nagłówek7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60">
    <w:name w:val="Nagłówek6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msolistparagraph0">
    <w:name w:val="msolistparagraph"/>
    <w:basedOn w:val="Normalny"/>
    <w:rsid w:val="00EA0E4A"/>
    <w:pPr>
      <w:suppressAutoHyphens/>
      <w:overflowPunct/>
      <w:autoSpaceDE/>
      <w:autoSpaceDN/>
      <w:adjustRightInd/>
      <w:ind w:left="720"/>
      <w:jc w:val="both"/>
      <w:textAlignment w:val="auto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A0E4A"/>
    <w:pPr>
      <w:tabs>
        <w:tab w:val="left" w:pos="0"/>
        <w:tab w:val="left" w:pos="3402"/>
        <w:tab w:val="left" w:pos="7937"/>
      </w:tabs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A0E4A"/>
    <w:pPr>
      <w:suppressAutoHyphens/>
      <w:overflowPunct/>
      <w:autoSpaceDE/>
      <w:autoSpaceDN/>
      <w:adjustRightInd/>
      <w:ind w:left="284"/>
      <w:jc w:val="both"/>
      <w:textAlignment w:val="auto"/>
    </w:pPr>
    <w:rPr>
      <w:sz w:val="22"/>
      <w:lang w:eastAsia="ar-SA"/>
    </w:rPr>
  </w:style>
  <w:style w:type="paragraph" w:customStyle="1" w:styleId="Tekstpodstawowy22">
    <w:name w:val="Tekst podstawowy 22"/>
    <w:basedOn w:val="Normalny"/>
    <w:rsid w:val="00EA0E4A"/>
    <w:pPr>
      <w:suppressAutoHyphens/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xl67">
    <w:name w:val="xl67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68">
    <w:name w:val="xl6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69">
    <w:name w:val="xl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0">
    <w:name w:val="xl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71">
    <w:name w:val="xl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2">
    <w:name w:val="xl72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73">
    <w:name w:val="xl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4">
    <w:name w:val="xl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5">
    <w:name w:val="xl75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6">
    <w:name w:val="xl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7">
    <w:name w:val="xl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8">
    <w:name w:val="xl7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79">
    <w:name w:val="xl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0">
    <w:name w:val="xl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1">
    <w:name w:val="xl81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2">
    <w:name w:val="xl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3">
    <w:name w:val="xl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4">
    <w:name w:val="xl8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5">
    <w:name w:val="xl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6">
    <w:name w:val="xl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87">
    <w:name w:val="xl87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8">
    <w:name w:val="xl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89">
    <w:name w:val="xl89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0">
    <w:name w:val="xl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1">
    <w:name w:val="xl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92">
    <w:name w:val="xl9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3">
    <w:name w:val="xl93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4">
    <w:name w:val="xl94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5">
    <w:name w:val="xl95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6">
    <w:name w:val="xl96"/>
    <w:basedOn w:val="Normalny"/>
    <w:rsid w:val="00EA0E4A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7">
    <w:name w:val="xl97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8">
    <w:name w:val="xl9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99">
    <w:name w:val="xl9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0">
    <w:name w:val="xl10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16"/>
      <w:szCs w:val="16"/>
      <w:lang w:eastAsia="ar-SA"/>
    </w:rPr>
  </w:style>
  <w:style w:type="paragraph" w:customStyle="1" w:styleId="xl101">
    <w:name w:val="xl101"/>
    <w:basedOn w:val="Normalny"/>
    <w:rsid w:val="00EA0E4A"/>
    <w:pP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xl102">
    <w:name w:val="xl102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3">
    <w:name w:val="xl10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04">
    <w:name w:val="xl104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5">
    <w:name w:val="xl105"/>
    <w:basedOn w:val="Normalny"/>
    <w:rsid w:val="00EA0E4A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6">
    <w:name w:val="xl106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7">
    <w:name w:val="xl10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8">
    <w:name w:val="xl108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09">
    <w:name w:val="xl109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0">
    <w:name w:val="xl110"/>
    <w:basedOn w:val="Normalny"/>
    <w:rsid w:val="00EA0E4A"/>
    <w:pPr>
      <w:pBdr>
        <w:top w:val="single" w:sz="4" w:space="0" w:color="000000"/>
        <w:bottom w:val="single" w:sz="4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xl111">
    <w:name w:val="xl111"/>
    <w:basedOn w:val="Normalny"/>
    <w:rsid w:val="00EA0E4A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2">
    <w:name w:val="xl112"/>
    <w:basedOn w:val="Normalny"/>
    <w:rsid w:val="00EA0E4A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EA0E4A"/>
    <w:pPr>
      <w:suppressAutoHyphens/>
      <w:overflowPunct/>
      <w:autoSpaceDE/>
      <w:autoSpaceDN/>
      <w:adjustRightInd/>
      <w:spacing w:after="0" w:line="360" w:lineRule="atLeast"/>
      <w:ind w:left="284" w:hanging="284"/>
      <w:jc w:val="center"/>
      <w:textAlignment w:val="auto"/>
    </w:pPr>
    <w:rPr>
      <w:b/>
      <w:i/>
      <w:sz w:val="56"/>
      <w:lang w:eastAsia="ar-SA"/>
    </w:rPr>
  </w:style>
  <w:style w:type="paragraph" w:customStyle="1" w:styleId="Zawartotabeli">
    <w:name w:val="Zawartość tabeli"/>
    <w:basedOn w:val="Normalny"/>
    <w:rsid w:val="00EA0E4A"/>
    <w:pPr>
      <w:suppressLineNumbers/>
      <w:suppressAutoHyphens/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A0E4A"/>
    <w:pPr>
      <w:jc w:val="center"/>
    </w:pPr>
    <w:rPr>
      <w:b/>
      <w:bCs/>
    </w:rPr>
  </w:style>
  <w:style w:type="paragraph" w:customStyle="1" w:styleId="naglowek5">
    <w:name w:val="naglowek 5"/>
    <w:basedOn w:val="Normalny"/>
    <w:next w:val="Normalny"/>
    <w:rsid w:val="00EA0E4A"/>
    <w:pPr>
      <w:tabs>
        <w:tab w:val="left" w:pos="11340"/>
      </w:tabs>
      <w:suppressAutoHyphens/>
      <w:overflowPunct/>
      <w:autoSpaceDE/>
      <w:autoSpaceDN/>
      <w:adjustRightInd/>
      <w:spacing w:before="238" w:after="238"/>
      <w:ind w:left="1134" w:hanging="1134"/>
      <w:jc w:val="both"/>
      <w:textAlignment w:val="auto"/>
    </w:pPr>
    <w:rPr>
      <w:rFonts w:ascii="Arial" w:hAnsi="Arial"/>
      <w:b/>
      <w:color w:val="000000"/>
      <w:lang w:eastAsia="ar-SA"/>
    </w:rPr>
  </w:style>
  <w:style w:type="paragraph" w:customStyle="1" w:styleId="glowny">
    <w:name w:val="glowny"/>
    <w:basedOn w:val="Stopka"/>
    <w:next w:val="Stopka"/>
    <w:rsid w:val="00EA0E4A"/>
    <w:pPr>
      <w:tabs>
        <w:tab w:val="clear" w:pos="4819"/>
        <w:tab w:val="clear" w:pos="9071"/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84" w:hanging="284"/>
      <w:jc w:val="both"/>
      <w:textAlignment w:val="auto"/>
    </w:pPr>
    <w:rPr>
      <w:sz w:val="19"/>
      <w:lang w:eastAsia="ar-SA"/>
    </w:rPr>
  </w:style>
  <w:style w:type="paragraph" w:customStyle="1" w:styleId="1punkt">
    <w:name w:val="1. punkt"/>
    <w:basedOn w:val="glowny"/>
    <w:next w:val="glowny"/>
    <w:rsid w:val="00EA0E4A"/>
    <w:pPr>
      <w:ind w:left="272" w:hanging="198"/>
    </w:pPr>
  </w:style>
  <w:style w:type="paragraph" w:customStyle="1" w:styleId="awciety">
    <w:name w:val="a) wciety"/>
    <w:basedOn w:val="Normalny"/>
    <w:rsid w:val="00EA0E4A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  <w:style w:type="paragraph" w:customStyle="1" w:styleId="xl113">
    <w:name w:val="xl113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4">
    <w:name w:val="xl114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FF"/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xl115">
    <w:name w:val="xl115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6">
    <w:name w:val="xl116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7">
    <w:name w:val="xl117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8">
    <w:name w:val="xl118"/>
    <w:basedOn w:val="Normalny"/>
    <w:rsid w:val="00EA0E4A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19">
    <w:name w:val="xl119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0">
    <w:name w:val="xl12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1">
    <w:name w:val="xl121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xl122">
    <w:name w:val="xl122"/>
    <w:basedOn w:val="Normalny"/>
    <w:rsid w:val="00EA0E4A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EA0E4A"/>
    <w:pPr>
      <w:suppressAutoHyphens/>
      <w:overflowPunct/>
      <w:autoSpaceDE/>
      <w:autoSpaceDN/>
      <w:adjustRightInd/>
      <w:spacing w:after="120"/>
      <w:ind w:left="283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EA0E4A"/>
    <w:pPr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glowny-akapit">
    <w:name w:val="glowny-akapit"/>
    <w:basedOn w:val="glowny"/>
    <w:rsid w:val="00EA0E4A"/>
    <w:pPr>
      <w:snapToGrid w:val="0"/>
      <w:ind w:left="0" w:firstLine="1134"/>
    </w:pPr>
    <w:rPr>
      <w:rFonts w:ascii="FrankfurtGothic" w:hAnsi="FrankfurtGothic"/>
      <w:color w:val="000000"/>
    </w:rPr>
  </w:style>
  <w:style w:type="paragraph" w:customStyle="1" w:styleId="ust">
    <w:name w:val="ust"/>
    <w:rsid w:val="00EA0E4A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A0E4A"/>
    <w:pPr>
      <w:numPr>
        <w:numId w:val="1"/>
      </w:numPr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Tekstpodstawowy32">
    <w:name w:val="Tekst podstawowy 32"/>
    <w:basedOn w:val="Normalny"/>
    <w:rsid w:val="00EA0E4A"/>
    <w:pPr>
      <w:overflowPunct/>
      <w:autoSpaceDE/>
      <w:autoSpaceDN/>
      <w:adjustRightInd/>
      <w:spacing w:line="360" w:lineRule="auto"/>
      <w:ind w:left="284" w:hanging="284"/>
      <w:jc w:val="both"/>
      <w:textAlignment w:val="auto"/>
    </w:pPr>
    <w:rPr>
      <w:rFonts w:ascii="Arial" w:hAnsi="Arial"/>
      <w:sz w:val="24"/>
      <w:lang w:eastAsia="ar-SA"/>
    </w:rPr>
  </w:style>
  <w:style w:type="paragraph" w:styleId="Tekstprzypisukocowego">
    <w:name w:val="endnote text"/>
    <w:basedOn w:val="Normalny"/>
    <w:link w:val="TekstprzypisukocowegoZnak2"/>
    <w:uiPriority w:val="99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character" w:customStyle="1" w:styleId="TekstprzypisukocowegoZnak2">
    <w:name w:val="Tekst przypisu końcowego Znak2"/>
    <w:basedOn w:val="Domylnaczcionkaakapitu"/>
    <w:link w:val="Tekstprzypisukocowego"/>
    <w:rsid w:val="00EA0E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EA0E4A"/>
    <w:pPr>
      <w:suppressAutoHyphens/>
      <w:overflowPunct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komentarza4">
    <w:name w:val="Tekst komentarza4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10">
    <w:name w:val="tekstpodstawowy31"/>
    <w:basedOn w:val="Normalny"/>
    <w:rsid w:val="00EA0E4A"/>
    <w:pPr>
      <w:autoSpaceDN/>
      <w:adjustRightInd/>
      <w:spacing w:after="120"/>
      <w:ind w:left="284" w:hanging="284"/>
      <w:jc w:val="both"/>
      <w:textAlignment w:val="auto"/>
    </w:pPr>
    <w:rPr>
      <w:rFonts w:eastAsia="Calibri"/>
      <w:sz w:val="16"/>
      <w:szCs w:val="16"/>
      <w:lang w:eastAsia="ar-SA"/>
    </w:rPr>
  </w:style>
  <w:style w:type="paragraph" w:customStyle="1" w:styleId="akapitzlist0">
    <w:name w:val="akapitzlist"/>
    <w:basedOn w:val="Normalny"/>
    <w:rsid w:val="00EA0E4A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  <w:lang w:eastAsia="ar-SA"/>
    </w:rPr>
  </w:style>
  <w:style w:type="paragraph" w:customStyle="1" w:styleId="Wcicienormalne2">
    <w:name w:val="Wcięcie normalne2"/>
    <w:basedOn w:val="Normalny"/>
    <w:rsid w:val="00EA0E4A"/>
    <w:pPr>
      <w:overflowPunct/>
      <w:autoSpaceDE/>
      <w:autoSpaceDN/>
      <w:adjustRightInd/>
      <w:ind w:left="708"/>
      <w:jc w:val="both"/>
      <w:textAlignment w:val="auto"/>
    </w:pPr>
    <w:rPr>
      <w:lang w:eastAsia="ar-SA"/>
    </w:rPr>
  </w:style>
  <w:style w:type="paragraph" w:styleId="Tytu">
    <w:name w:val="Title"/>
    <w:basedOn w:val="Normalny"/>
    <w:next w:val="Podtytu"/>
    <w:link w:val="TytuZnak1"/>
    <w:uiPriority w:val="10"/>
    <w:qFormat/>
    <w:rsid w:val="00EA0E4A"/>
    <w:pPr>
      <w:widowControl w:val="0"/>
      <w:tabs>
        <w:tab w:val="left" w:pos="142"/>
      </w:tabs>
      <w:overflowPunct/>
      <w:autoSpaceDN/>
      <w:adjustRightInd/>
      <w:ind w:hanging="284"/>
      <w:jc w:val="center"/>
      <w:textAlignment w:val="auto"/>
    </w:pPr>
    <w:rPr>
      <w:rFonts w:ascii="Arial" w:hAnsi="Arial"/>
      <w:b/>
      <w:bCs/>
      <w:lang w:eastAsia="ar-SA"/>
    </w:rPr>
  </w:style>
  <w:style w:type="character" w:customStyle="1" w:styleId="TytuZnak1">
    <w:name w:val="Tytuł Znak1"/>
    <w:basedOn w:val="Domylnaczcionkaakapitu"/>
    <w:link w:val="Tytu"/>
    <w:rsid w:val="00EA0E4A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Podtytu">
    <w:name w:val="Subtitle"/>
    <w:basedOn w:val="Nagwek50"/>
    <w:next w:val="Tekstpodstawowy"/>
    <w:link w:val="PodtytuZnak"/>
    <w:uiPriority w:val="11"/>
    <w:qFormat/>
    <w:rsid w:val="00EA0E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A0E4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nakZnakZnakZnak">
    <w:name w:val="Znak Znak Znak 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25">
    <w:name w:val="Tekst podstawowy 25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2"/>
      <w:lang w:eastAsia="ar-SA"/>
    </w:rPr>
  </w:style>
  <w:style w:type="paragraph" w:customStyle="1" w:styleId="Default">
    <w:name w:val="Default"/>
    <w:link w:val="DefaultChar"/>
    <w:rsid w:val="00EA0E4A"/>
    <w:pPr>
      <w:suppressAutoHyphens/>
      <w:autoSpaceDE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komentarze">
    <w:name w:val="komentarze"/>
    <w:rsid w:val="00EA0E4A"/>
    <w:pPr>
      <w:widowControl w:val="0"/>
      <w:suppressAutoHyphens/>
      <w:spacing w:before="20" w:after="20" w:line="240" w:lineRule="auto"/>
      <w:ind w:left="284" w:hanging="284"/>
      <w:jc w:val="center"/>
    </w:pPr>
    <w:rPr>
      <w:rFonts w:ascii="Times New Roman" w:eastAsia="Arial" w:hAnsi="Times New Roman" w:cs="Times New Roman"/>
      <w:i/>
      <w:color w:val="000000"/>
      <w:sz w:val="24"/>
      <w:szCs w:val="26"/>
      <w:lang w:eastAsia="ar-SA"/>
    </w:rPr>
  </w:style>
  <w:style w:type="paragraph" w:customStyle="1" w:styleId="Style1">
    <w:name w:val="Style 1"/>
    <w:rsid w:val="00EA0E4A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2">
    <w:name w:val="Style 2"/>
    <w:rsid w:val="00EA0E4A"/>
    <w:pPr>
      <w:widowControl w:val="0"/>
      <w:suppressAutoHyphens/>
      <w:autoSpaceDE w:val="0"/>
      <w:spacing w:before="144" w:after="0" w:line="240" w:lineRule="auto"/>
      <w:ind w:left="288" w:hanging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gwkiSIWZ">
    <w:name w:val="Nagłówki SIWZ"/>
    <w:basedOn w:val="Nagwek1"/>
    <w:next w:val="Normalny"/>
    <w:rsid w:val="00EA0E4A"/>
    <w:pPr>
      <w:tabs>
        <w:tab w:val="left" w:pos="2818"/>
      </w:tabs>
      <w:overflowPunct/>
      <w:autoSpaceDN/>
      <w:adjustRightInd/>
      <w:spacing w:before="120" w:after="120"/>
      <w:jc w:val="both"/>
      <w:textAlignment w:val="auto"/>
    </w:pPr>
    <w:rPr>
      <w:rFonts w:cs="Times New Roman"/>
      <w:kern w:val="1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rsid w:val="00EA0E4A"/>
    <w:pPr>
      <w:widowControl w:val="0"/>
      <w:tabs>
        <w:tab w:val="num" w:pos="360"/>
      </w:tabs>
      <w:overflowPunct/>
      <w:autoSpaceDN/>
      <w:adjustRightInd/>
      <w:ind w:left="900"/>
      <w:jc w:val="both"/>
      <w:textAlignment w:val="auto"/>
    </w:pPr>
    <w:rPr>
      <w:rFonts w:eastAsia="SimSun"/>
      <w:sz w:val="24"/>
      <w:szCs w:val="24"/>
      <w:lang w:eastAsia="ar-SA"/>
    </w:rPr>
  </w:style>
  <w:style w:type="paragraph" w:customStyle="1" w:styleId="punktya">
    <w:name w:val="punkty a.)"/>
    <w:rsid w:val="00EA0E4A"/>
    <w:pPr>
      <w:tabs>
        <w:tab w:val="num" w:pos="360"/>
      </w:tabs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unkty">
    <w:name w:val="punkty"/>
    <w:rsid w:val="00EA0E4A"/>
    <w:pPr>
      <w:widowControl w:val="0"/>
      <w:tabs>
        <w:tab w:val="left" w:pos="360"/>
        <w:tab w:val="left" w:pos="964"/>
      </w:tabs>
      <w:suppressAutoHyphens/>
      <w:spacing w:before="120" w:after="40" w:line="240" w:lineRule="auto"/>
      <w:ind w:left="360" w:hanging="360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EA0E4A"/>
    <w:pPr>
      <w:suppressAutoHyphens/>
      <w:overflowPunct/>
      <w:autoSpaceDE/>
      <w:autoSpaceDN/>
      <w:adjustRightInd/>
      <w:spacing w:before="60" w:after="60"/>
      <w:ind w:left="374" w:hanging="374"/>
      <w:jc w:val="both"/>
      <w:textAlignment w:val="auto"/>
    </w:pPr>
    <w:rPr>
      <w:rFonts w:ascii="Arial" w:hAnsi="Arial"/>
      <w:b/>
      <w:sz w:val="24"/>
      <w:lang w:eastAsia="ar-SA"/>
    </w:rPr>
  </w:style>
  <w:style w:type="paragraph" w:styleId="Bezodstpw">
    <w:name w:val="No Spacing"/>
    <w:qFormat/>
    <w:rsid w:val="00EA0E4A"/>
    <w:pPr>
      <w:suppressAutoHyphens/>
      <w:spacing w:after="0" w:line="240" w:lineRule="auto"/>
      <w:ind w:left="284" w:hanging="284"/>
      <w:jc w:val="both"/>
    </w:pPr>
    <w:rPr>
      <w:rFonts w:ascii="Calibri" w:eastAsia="Arial" w:hAnsi="Calibri" w:cs="Times New Roman"/>
      <w:lang w:eastAsia="ar-SA"/>
    </w:rPr>
  </w:style>
  <w:style w:type="paragraph" w:customStyle="1" w:styleId="Nagwek40">
    <w:name w:val="Nagłówek4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EA0E4A"/>
    <w:pPr>
      <w:keepNext/>
      <w:suppressAutoHyphens/>
      <w:overflowPunct/>
      <w:autoSpaceDE/>
      <w:autoSpaceDN/>
      <w:adjustRightInd/>
      <w:spacing w:before="240" w:after="120"/>
      <w:ind w:left="284" w:hanging="284"/>
      <w:jc w:val="both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EA0E4A"/>
    <w:pPr>
      <w:suppressLineNumbers/>
      <w:suppressAutoHyphens/>
      <w:overflowPunct/>
      <w:autoSpaceDE/>
      <w:autoSpaceDN/>
      <w:adjustRightInd/>
      <w:spacing w:before="120" w:after="120"/>
      <w:ind w:left="284" w:hanging="284"/>
      <w:jc w:val="both"/>
      <w:textAlignment w:val="auto"/>
    </w:pPr>
    <w:rPr>
      <w:rFonts w:cs="Tahoma"/>
      <w:i/>
      <w:iCs/>
      <w:sz w:val="24"/>
      <w:szCs w:val="24"/>
      <w:lang w:eastAsia="ar-SA"/>
    </w:rPr>
  </w:style>
  <w:style w:type="paragraph" w:customStyle="1" w:styleId="Tekstkomentarza2">
    <w:name w:val="Tekst komentarza2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1">
    <w:name w:val="Tekst komentarza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komentarza3">
    <w:name w:val="Tekst komentarza3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wcity23">
    <w:name w:val="Tekst podstawowy wcięty 23"/>
    <w:basedOn w:val="Normalny"/>
    <w:rsid w:val="00EA0E4A"/>
    <w:pPr>
      <w:widowControl w:val="0"/>
      <w:suppressAutoHyphens/>
      <w:overflowPunct/>
      <w:autoSpaceDE/>
      <w:autoSpaceDN/>
      <w:adjustRightInd/>
      <w:spacing w:line="360" w:lineRule="auto"/>
      <w:ind w:left="357" w:hanging="357"/>
      <w:jc w:val="both"/>
      <w:textAlignment w:val="auto"/>
    </w:pPr>
    <w:rPr>
      <w:rFonts w:eastAsia="Lucida Sans Unicode"/>
      <w:kern w:val="1"/>
      <w:sz w:val="26"/>
      <w:szCs w:val="24"/>
      <w:lang w:eastAsia="ar-SA"/>
    </w:rPr>
  </w:style>
  <w:style w:type="paragraph" w:customStyle="1" w:styleId="font5">
    <w:name w:val="font5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font6">
    <w:name w:val="font6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font7">
    <w:name w:val="font7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b/>
      <w:bCs/>
      <w:color w:val="000000"/>
      <w:lang w:eastAsia="ar-SA"/>
    </w:rPr>
  </w:style>
  <w:style w:type="paragraph" w:customStyle="1" w:styleId="xl142">
    <w:name w:val="xl142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both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3">
    <w:name w:val="xl14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4">
    <w:name w:val="xl14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45">
    <w:name w:val="xl14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46">
    <w:name w:val="xl14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7">
    <w:name w:val="xl14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8">
    <w:name w:val="xl14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49">
    <w:name w:val="xl14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0">
    <w:name w:val="xl15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1">
    <w:name w:val="xl15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2">
    <w:name w:val="xl15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3">
    <w:name w:val="xl15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4">
    <w:name w:val="xl15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5">
    <w:name w:val="xl15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6">
    <w:name w:val="xl15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7">
    <w:name w:val="xl15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58">
    <w:name w:val="xl15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59">
    <w:name w:val="xl15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0">
    <w:name w:val="xl16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61">
    <w:name w:val="xl16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2">
    <w:name w:val="xl16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3">
    <w:name w:val="xl16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4">
    <w:name w:val="xl16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5">
    <w:name w:val="xl1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6">
    <w:name w:val="xl1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7">
    <w:name w:val="xl16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8">
    <w:name w:val="xl16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69">
    <w:name w:val="xl16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0">
    <w:name w:val="xl17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1">
    <w:name w:val="xl17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2">
    <w:name w:val="xl17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3">
    <w:name w:val="xl17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4">
    <w:name w:val="xl17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5">
    <w:name w:val="xl175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76">
    <w:name w:val="xl17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7">
    <w:name w:val="xl17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78">
    <w:name w:val="xl17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79">
    <w:name w:val="xl17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0">
    <w:name w:val="xl18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1">
    <w:name w:val="xl18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2">
    <w:name w:val="xl18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83">
    <w:name w:val="xl18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4">
    <w:name w:val="xl18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5">
    <w:name w:val="xl18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6">
    <w:name w:val="xl18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7"/>
      <w:szCs w:val="17"/>
      <w:lang w:eastAsia="ar-SA"/>
    </w:rPr>
  </w:style>
  <w:style w:type="paragraph" w:customStyle="1" w:styleId="xl187">
    <w:name w:val="xl18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8">
    <w:name w:val="xl18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89">
    <w:name w:val="xl18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7"/>
      <w:szCs w:val="17"/>
      <w:lang w:eastAsia="ar-SA"/>
    </w:rPr>
  </w:style>
  <w:style w:type="paragraph" w:customStyle="1" w:styleId="xl190">
    <w:name w:val="xl19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1">
    <w:name w:val="xl19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2">
    <w:name w:val="xl192"/>
    <w:basedOn w:val="Normalny"/>
    <w:rsid w:val="00EA0E4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3">
    <w:name w:val="xl193"/>
    <w:basedOn w:val="Normalny"/>
    <w:rsid w:val="00EA0E4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4">
    <w:name w:val="xl19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color w:val="000000"/>
      <w:sz w:val="17"/>
      <w:szCs w:val="17"/>
      <w:lang w:eastAsia="ar-SA"/>
    </w:rPr>
  </w:style>
  <w:style w:type="paragraph" w:customStyle="1" w:styleId="xl195">
    <w:name w:val="xl195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customStyle="1" w:styleId="xl196">
    <w:name w:val="xl196"/>
    <w:basedOn w:val="Normalny"/>
    <w:rsid w:val="00EA0E4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7"/>
      <w:szCs w:val="17"/>
      <w:lang w:eastAsia="ar-SA"/>
    </w:rPr>
  </w:style>
  <w:style w:type="paragraph" w:styleId="Cytatintensywny">
    <w:name w:val="Intense Quote"/>
    <w:basedOn w:val="Normalny"/>
    <w:next w:val="Normalny"/>
    <w:link w:val="CytatintensywnyZnak1"/>
    <w:uiPriority w:val="30"/>
    <w:qFormat/>
    <w:rsid w:val="00EA0E4A"/>
    <w:pPr>
      <w:pBdr>
        <w:bottom w:val="single" w:sz="4" w:space="4" w:color="808080"/>
      </w:pBdr>
      <w:overflowPunct/>
      <w:autoSpaceDE/>
      <w:autoSpaceDN/>
      <w:adjustRightInd/>
      <w:spacing w:before="200" w:after="280" w:line="276" w:lineRule="auto"/>
      <w:ind w:left="936" w:right="936"/>
      <w:jc w:val="both"/>
      <w:textAlignment w:val="auto"/>
    </w:pPr>
    <w:rPr>
      <w:rFonts w:ascii="Calibri" w:eastAsia="Calibri" w:hAnsi="Calibri"/>
      <w:b/>
      <w:bCs/>
      <w:i/>
      <w:iCs/>
      <w:color w:val="17365D"/>
      <w:sz w:val="22"/>
      <w:szCs w:val="22"/>
      <w:lang w:eastAsia="ar-SA"/>
    </w:rPr>
  </w:style>
  <w:style w:type="character" w:customStyle="1" w:styleId="CytatintensywnyZnak1">
    <w:name w:val="Cytat intensywny Znak1"/>
    <w:basedOn w:val="Domylnaczcionkaakapitu"/>
    <w:link w:val="Cytatintensywny"/>
    <w:rsid w:val="00EA0E4A"/>
    <w:rPr>
      <w:rFonts w:ascii="Calibri" w:eastAsia="Calibri" w:hAnsi="Calibri" w:cs="Times New Roman"/>
      <w:b/>
      <w:bCs/>
      <w:i/>
      <w:iCs/>
      <w:color w:val="17365D"/>
      <w:lang w:eastAsia="ar-SA"/>
    </w:rPr>
  </w:style>
  <w:style w:type="paragraph" w:customStyle="1" w:styleId="ListParagraph1">
    <w:name w:val="List Paragraph1"/>
    <w:basedOn w:val="Normalny"/>
    <w:qFormat/>
    <w:rsid w:val="00EA0E4A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hAnsi="Calibri"/>
      <w:sz w:val="22"/>
      <w:szCs w:val="22"/>
      <w:lang w:eastAsia="ar-SA"/>
    </w:rPr>
  </w:style>
  <w:style w:type="paragraph" w:customStyle="1" w:styleId="xl123">
    <w:name w:val="xl123"/>
    <w:basedOn w:val="Normalny"/>
    <w:rsid w:val="00EA0E4A"/>
    <w:pPr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sz w:val="19"/>
      <w:szCs w:val="19"/>
      <w:lang w:eastAsia="ar-SA"/>
    </w:rPr>
  </w:style>
  <w:style w:type="paragraph" w:customStyle="1" w:styleId="xl124">
    <w:name w:val="xl12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5">
    <w:name w:val="xl12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6">
    <w:name w:val="xl12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7">
    <w:name w:val="xl12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8">
    <w:name w:val="xl128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29">
    <w:name w:val="xl129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sz w:val="16"/>
      <w:szCs w:val="16"/>
      <w:lang w:eastAsia="ar-SA"/>
    </w:rPr>
  </w:style>
  <w:style w:type="paragraph" w:customStyle="1" w:styleId="xl130">
    <w:name w:val="xl13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1">
    <w:name w:val="xl13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2">
    <w:name w:val="xl132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3">
    <w:name w:val="xl133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4">
    <w:name w:val="xl134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5">
    <w:name w:val="xl135"/>
    <w:basedOn w:val="Normalny"/>
    <w:rsid w:val="00EA0E4A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6">
    <w:name w:val="xl13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7">
    <w:name w:val="xl137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38">
    <w:name w:val="xl138"/>
    <w:basedOn w:val="Normalny"/>
    <w:rsid w:val="00EA0E4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139">
    <w:name w:val="xl139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0">
    <w:name w:val="xl140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both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41">
    <w:name w:val="xl141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right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65">
    <w:name w:val="xl65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xl66">
    <w:name w:val="xl66"/>
    <w:basedOn w:val="Normalny"/>
    <w:rsid w:val="00EA0E4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overflowPunct/>
      <w:autoSpaceDE/>
      <w:autoSpaceDN/>
      <w:adjustRightInd/>
      <w:spacing w:before="280" w:after="280"/>
      <w:ind w:left="284" w:hanging="284"/>
      <w:jc w:val="center"/>
      <w:textAlignment w:val="auto"/>
    </w:pPr>
    <w:rPr>
      <w:rFonts w:ascii="Tahoma" w:hAnsi="Tahoma" w:cs="Tahoma"/>
      <w:b/>
      <w:bCs/>
      <w:sz w:val="16"/>
      <w:szCs w:val="16"/>
      <w:lang w:eastAsia="ar-SA"/>
    </w:rPr>
  </w:style>
  <w:style w:type="paragraph" w:styleId="Poprawka">
    <w:name w:val="Revision"/>
    <w:uiPriority w:val="99"/>
    <w:rsid w:val="00EA0E4A"/>
    <w:pPr>
      <w:suppressAutoHyphens/>
      <w:spacing w:after="0" w:line="240" w:lineRule="auto"/>
      <w:ind w:left="284" w:hanging="284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komentarza5">
    <w:name w:val="Tekst komentarza5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lang w:eastAsia="ar-SA"/>
    </w:rPr>
  </w:style>
  <w:style w:type="paragraph" w:customStyle="1" w:styleId="Tekstpodstawowy34">
    <w:name w:val="Tekst podstawowy 34"/>
    <w:basedOn w:val="Normalny"/>
    <w:rsid w:val="00EA0E4A"/>
    <w:pPr>
      <w:suppressAutoHyphens/>
      <w:overflowPunct/>
      <w:autoSpaceDE/>
      <w:autoSpaceDN/>
      <w:adjustRightInd/>
      <w:spacing w:after="120"/>
      <w:ind w:left="284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Tekstpodstawowywcity24">
    <w:name w:val="Tekst podstawowy wcięty 24"/>
    <w:basedOn w:val="Normalny"/>
    <w:rsid w:val="00EA0E4A"/>
    <w:pPr>
      <w:suppressAutoHyphens/>
      <w:overflowPunct/>
      <w:autoSpaceDE/>
      <w:autoSpaceDN/>
      <w:adjustRightInd/>
      <w:spacing w:after="120" w:line="480" w:lineRule="auto"/>
      <w:ind w:left="283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EA0E4A"/>
    <w:pPr>
      <w:suppressAutoHyphens/>
      <w:overflowPunct/>
      <w:autoSpaceDE/>
      <w:autoSpaceDN/>
      <w:adjustRightInd/>
      <w:spacing w:after="120"/>
      <w:ind w:left="283" w:hanging="284"/>
      <w:jc w:val="both"/>
      <w:textAlignment w:val="auto"/>
    </w:pPr>
    <w:rPr>
      <w:sz w:val="16"/>
      <w:szCs w:val="16"/>
      <w:lang w:eastAsia="ar-SA"/>
    </w:rPr>
  </w:style>
  <w:style w:type="paragraph" w:customStyle="1" w:styleId="Legenda2">
    <w:name w:val="Legenda2"/>
    <w:basedOn w:val="Normalny"/>
    <w:next w:val="Normalny"/>
    <w:rsid w:val="00EA0E4A"/>
    <w:pPr>
      <w:tabs>
        <w:tab w:val="left" w:pos="2421"/>
      </w:tabs>
      <w:overflowPunct/>
      <w:autoSpaceDE/>
      <w:autoSpaceDN/>
      <w:adjustRightInd/>
      <w:ind w:left="2041" w:hanging="340"/>
      <w:jc w:val="both"/>
      <w:textAlignment w:val="auto"/>
    </w:pPr>
    <w:rPr>
      <w:rFonts w:ascii="Arial" w:hAnsi="Arial"/>
      <w:sz w:val="24"/>
      <w:lang w:eastAsia="ar-SA"/>
    </w:rPr>
  </w:style>
  <w:style w:type="paragraph" w:customStyle="1" w:styleId="Wcicienormalne3">
    <w:name w:val="Wcięcie normalne3"/>
    <w:basedOn w:val="Normalny"/>
    <w:rsid w:val="00EA0E4A"/>
    <w:pPr>
      <w:overflowPunct/>
      <w:autoSpaceDE/>
      <w:autoSpaceDN/>
      <w:adjustRightInd/>
      <w:ind w:left="708" w:hanging="284"/>
      <w:jc w:val="both"/>
      <w:textAlignment w:val="auto"/>
    </w:pPr>
    <w:rPr>
      <w:lang w:eastAsia="ar-SA"/>
    </w:rPr>
  </w:style>
  <w:style w:type="paragraph" w:customStyle="1" w:styleId="Znak">
    <w:name w:val="Znak"/>
    <w:basedOn w:val="Normalny"/>
    <w:rsid w:val="00EA0E4A"/>
    <w:pPr>
      <w:overflowPunct/>
      <w:autoSpaceDE/>
      <w:autoSpaceDN/>
      <w:adjustRightInd/>
      <w:ind w:left="284" w:hanging="284"/>
      <w:jc w:val="both"/>
      <w:textAlignment w:val="auto"/>
    </w:pPr>
    <w:rPr>
      <w:sz w:val="24"/>
      <w:szCs w:val="24"/>
      <w:lang w:eastAsia="ar-SA"/>
    </w:rPr>
  </w:style>
  <w:style w:type="paragraph" w:customStyle="1" w:styleId="xl197">
    <w:name w:val="xl197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sz w:val="16"/>
      <w:szCs w:val="16"/>
      <w:lang w:eastAsia="ar-SA"/>
    </w:rPr>
  </w:style>
  <w:style w:type="paragraph" w:customStyle="1" w:styleId="xl198">
    <w:name w:val="xl198"/>
    <w:basedOn w:val="Normalny"/>
    <w:rsid w:val="00EA0E4A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280" w:after="280"/>
      <w:ind w:left="284" w:hanging="284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eastAsia="ar-SA"/>
    </w:rPr>
  </w:style>
  <w:style w:type="paragraph" w:customStyle="1" w:styleId="Plandokumentu1">
    <w:name w:val="Plan dokumentu1"/>
    <w:basedOn w:val="Normalny"/>
    <w:rsid w:val="00EA0E4A"/>
    <w:pPr>
      <w:suppressAutoHyphens/>
      <w:overflowPunct/>
      <w:autoSpaceDE/>
      <w:autoSpaceDN/>
      <w:adjustRightInd/>
      <w:ind w:left="284" w:hanging="284"/>
      <w:jc w:val="both"/>
      <w:textAlignment w:val="auto"/>
    </w:pPr>
    <w:rPr>
      <w:rFonts w:ascii="Tahoma" w:hAnsi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EA0E4A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rsid w:val="00EA0E4A"/>
    <w:rPr>
      <w:lang w:eastAsia="ar-SA"/>
    </w:rPr>
  </w:style>
  <w:style w:type="character" w:customStyle="1" w:styleId="Tekstpodstawowy2Znak2">
    <w:name w:val="Tekst podstawow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3Znak2">
    <w:name w:val="Tekst podstawowy 3 Znak2"/>
    <w:basedOn w:val="Domylnaczcionkaakapitu"/>
    <w:uiPriority w:val="99"/>
    <w:semiHidden/>
    <w:rsid w:val="00EA0E4A"/>
    <w:rPr>
      <w:sz w:val="16"/>
      <w:szCs w:val="16"/>
      <w:lang w:eastAsia="ar-SA"/>
    </w:rPr>
  </w:style>
  <w:style w:type="character" w:customStyle="1" w:styleId="Tekstpodstawowywcity2Znak2">
    <w:name w:val="Tekst podstawowy wcięty 2 Znak2"/>
    <w:basedOn w:val="Domylnaczcionkaakapitu"/>
    <w:uiPriority w:val="99"/>
    <w:rsid w:val="00EA0E4A"/>
    <w:rPr>
      <w:sz w:val="24"/>
      <w:szCs w:val="24"/>
      <w:lang w:eastAsia="ar-SA"/>
    </w:rPr>
  </w:style>
  <w:style w:type="character" w:customStyle="1" w:styleId="Tekstpodstawowywcity3Znak2">
    <w:name w:val="Tekst podstawowy wcięty 3 Znak2"/>
    <w:basedOn w:val="Domylnaczcionkaakapitu"/>
    <w:uiPriority w:val="99"/>
    <w:rsid w:val="00EA0E4A"/>
    <w:rPr>
      <w:sz w:val="16"/>
      <w:szCs w:val="16"/>
      <w:lang w:eastAsia="ar-SA"/>
    </w:rPr>
  </w:style>
  <w:style w:type="paragraph" w:customStyle="1" w:styleId="font0">
    <w:name w:val="font0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245">
    <w:name w:val="xl245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246">
    <w:name w:val="xl246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247">
    <w:name w:val="xl247"/>
    <w:basedOn w:val="Normalny"/>
    <w:rsid w:val="00EA0E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48">
    <w:name w:val="xl24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49">
    <w:name w:val="xl24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0">
    <w:name w:val="xl25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1">
    <w:name w:val="xl25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2">
    <w:name w:val="xl25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3">
    <w:name w:val="xl25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4">
    <w:name w:val="xl25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5">
    <w:name w:val="xl25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56">
    <w:name w:val="xl25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7">
    <w:name w:val="xl257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58">
    <w:name w:val="xl258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59">
    <w:name w:val="xl259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0">
    <w:name w:val="xl260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1">
    <w:name w:val="xl261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262">
    <w:name w:val="xl262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263">
    <w:name w:val="xl263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4">
    <w:name w:val="xl264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5">
    <w:name w:val="xl265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266">
    <w:name w:val="xl266"/>
    <w:basedOn w:val="Normalny"/>
    <w:rsid w:val="00EA0E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Normalny1">
    <w:name w:val="Normalny1"/>
    <w:rsid w:val="00EA0E4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A0E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A0E4A"/>
    <w:pPr>
      <w:suppressLineNumbers/>
    </w:pPr>
  </w:style>
  <w:style w:type="paragraph" w:customStyle="1" w:styleId="Textbody">
    <w:name w:val="Text body"/>
    <w:basedOn w:val="Standard"/>
    <w:rsid w:val="00C213ED"/>
    <w:pPr>
      <w:spacing w:after="120"/>
      <w:textAlignment w:val="baseline"/>
    </w:pPr>
  </w:style>
  <w:style w:type="numbering" w:customStyle="1" w:styleId="Bezlisty1">
    <w:name w:val="Bez listy1"/>
    <w:next w:val="Bezlisty"/>
    <w:uiPriority w:val="99"/>
    <w:semiHidden/>
    <w:unhideWhenUsed/>
    <w:rsid w:val="00611B39"/>
  </w:style>
  <w:style w:type="numbering" w:customStyle="1" w:styleId="Bezlisty11">
    <w:name w:val="Bez listy11"/>
    <w:next w:val="Bezlisty"/>
    <w:uiPriority w:val="99"/>
    <w:semiHidden/>
    <w:unhideWhenUsed/>
    <w:rsid w:val="00611B39"/>
  </w:style>
  <w:style w:type="table" w:customStyle="1" w:styleId="Tabelasiatki5ciemnaakcent51">
    <w:name w:val="Tabela siatki 5 — ciemna — akcent 51"/>
    <w:aliases w:val="Tabela siatki 5 — ciemna — NOWY MODEL"/>
    <w:basedOn w:val="Standardowy"/>
    <w:uiPriority w:val="50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4C6E7"/>
      <w:vAlign w:val="center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Tabela-Siatka1">
    <w:name w:val="Tabela - Siatka1"/>
    <w:basedOn w:val="Standardowy"/>
    <w:next w:val="Tabela-Siatka"/>
    <w:uiPriority w:val="99"/>
    <w:rsid w:val="00611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21">
    <w:name w:val="Kolorowa lista — akcent 21"/>
    <w:basedOn w:val="Standardowy"/>
    <w:next w:val="Kolorowalistaakcent2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rsid w:val="00611B3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Odwoanieprzypisudolnego">
    <w:name w:val="footnote reference"/>
    <w:rsid w:val="00611B39"/>
    <w:rPr>
      <w:vertAlign w:val="superscript"/>
    </w:rPr>
  </w:style>
  <w:style w:type="character" w:styleId="Odwoanieprzypisukocowego">
    <w:name w:val="endnote reference"/>
    <w:uiPriority w:val="99"/>
    <w:rsid w:val="00611B39"/>
    <w:rPr>
      <w:vertAlign w:val="superscript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611B39"/>
    <w:pPr>
      <w:tabs>
        <w:tab w:val="num" w:pos="2421"/>
      </w:tabs>
      <w:overflowPunct/>
      <w:autoSpaceDE/>
      <w:autoSpaceDN/>
      <w:adjustRightInd/>
      <w:ind w:left="2041" w:hanging="340"/>
      <w:textAlignment w:val="auto"/>
    </w:pPr>
    <w:rPr>
      <w:rFonts w:ascii="Arial" w:hAnsi="Arial"/>
      <w:sz w:val="24"/>
    </w:rPr>
  </w:style>
  <w:style w:type="paragraph" w:customStyle="1" w:styleId="Tekstpodstawowy221">
    <w:name w:val="Tekst podstawowy 221"/>
    <w:basedOn w:val="Normalny"/>
    <w:rsid w:val="00611B39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  <w:lang w:eastAsia="ar-SA"/>
    </w:rPr>
  </w:style>
  <w:style w:type="paragraph" w:customStyle="1" w:styleId="xl63">
    <w:name w:val="xl63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7"/>
      <w:szCs w:val="17"/>
    </w:rPr>
  </w:style>
  <w:style w:type="paragraph" w:customStyle="1" w:styleId="xl64">
    <w:name w:val="xl64"/>
    <w:basedOn w:val="Normalny"/>
    <w:rsid w:val="00611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7"/>
      <w:szCs w:val="17"/>
    </w:rPr>
  </w:style>
  <w:style w:type="paragraph" w:customStyle="1" w:styleId="Tekstpodstawowy331">
    <w:name w:val="Tekst podstawowy 331"/>
    <w:basedOn w:val="Normalny"/>
    <w:rsid w:val="00611B39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customStyle="1" w:styleId="Tekstpodstawowywcity221">
    <w:name w:val="Tekst podstawowy wcięty 221"/>
    <w:basedOn w:val="Normalny"/>
    <w:rsid w:val="00611B39"/>
    <w:pPr>
      <w:overflowPunct/>
      <w:autoSpaceDE/>
      <w:autoSpaceDN/>
      <w:adjustRightInd/>
      <w:ind w:left="284"/>
      <w:jc w:val="both"/>
      <w:textAlignment w:val="auto"/>
    </w:pPr>
    <w:rPr>
      <w:sz w:val="22"/>
    </w:rPr>
  </w:style>
  <w:style w:type="table" w:customStyle="1" w:styleId="Tabelasiatki5ciemnaakcent31">
    <w:name w:val="Tabela siatki 5 — ciemna — akcent 31"/>
    <w:basedOn w:val="Standardowy"/>
    <w:uiPriority w:val="50"/>
    <w:rsid w:val="00611B3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11">
    <w:name w:val="1.1"/>
    <w:aliases w:val="1.2,1.3"/>
    <w:basedOn w:val="Normalny"/>
    <w:rsid w:val="00611B39"/>
    <w:pPr>
      <w:numPr>
        <w:ilvl w:val="1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  <w:u w:val="single"/>
    </w:rPr>
  </w:style>
  <w:style w:type="paragraph" w:customStyle="1" w:styleId="111">
    <w:name w:val="1.1.1"/>
    <w:aliases w:val="1.1.2,1.1.3...."/>
    <w:basedOn w:val="Normalny"/>
    <w:link w:val="111Znak"/>
    <w:rsid w:val="00611B39"/>
    <w:pPr>
      <w:numPr>
        <w:ilvl w:val="2"/>
        <w:numId w:val="2"/>
      </w:numPr>
      <w:overflowPunct/>
      <w:autoSpaceDE/>
      <w:adjustRightInd/>
      <w:jc w:val="both"/>
      <w:textAlignment w:val="auto"/>
    </w:pPr>
    <w:rPr>
      <w:rFonts w:ascii="Tahoma" w:hAnsi="Tahoma"/>
      <w:b/>
      <w:sz w:val="21"/>
      <w:szCs w:val="21"/>
    </w:rPr>
  </w:style>
  <w:style w:type="character" w:customStyle="1" w:styleId="111Znak">
    <w:name w:val="1.1.1 Znak"/>
    <w:aliases w:val="1.1.2 Znak,1.1.3.... Znak"/>
    <w:link w:val="111"/>
    <w:locked/>
    <w:rsid w:val="00611B39"/>
    <w:rPr>
      <w:rFonts w:ascii="Tahoma" w:eastAsia="Times New Roman" w:hAnsi="Tahoma" w:cs="Times New Roman"/>
      <w:b/>
      <w:sz w:val="21"/>
      <w:szCs w:val="21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locked/>
    <w:rsid w:val="00611B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2E0041"/>
    <w:rPr>
      <w:sz w:val="24"/>
      <w:szCs w:val="24"/>
      <w:lang w:val="pl-PL" w:eastAsia="pl-PL" w:bidi="ar-SA"/>
    </w:rPr>
  </w:style>
  <w:style w:type="paragraph" w:customStyle="1" w:styleId="Footer2">
    <w:name w:val="Footer2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">
    <w:name w:val="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2E0041"/>
    <w:pPr>
      <w:numPr>
        <w:numId w:val="3"/>
      </w:numPr>
      <w:tabs>
        <w:tab w:val="clear" w:pos="36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2E0041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ZnakZnakZnak">
    <w:name w:val="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2E0041"/>
    <w:pPr>
      <w:keepNext w:val="0"/>
      <w:keepLines/>
      <w:overflowPunct/>
      <w:autoSpaceDE/>
      <w:autoSpaceDN/>
      <w:adjustRightInd/>
      <w:spacing w:before="0" w:after="0" w:line="360" w:lineRule="atLeast"/>
      <w:jc w:val="both"/>
      <w:textAlignment w:val="auto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2E0041"/>
    <w:pPr>
      <w:overflowPunct/>
      <w:autoSpaceDE/>
      <w:autoSpaceDN/>
      <w:adjustRightInd/>
      <w:spacing w:before="24" w:after="48" w:line="360" w:lineRule="atLeast"/>
      <w:jc w:val="center"/>
      <w:textAlignment w:val="auto"/>
    </w:pPr>
    <w:rPr>
      <w:rFonts w:ascii="Gatineau" w:hAnsi="Gatineau" w:cs="Gatineau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2E0041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2E0041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Listawypunktowana1Znak">
    <w:name w:val="Lista wypunktowana 1 Znak"/>
    <w:basedOn w:val="Normalny"/>
    <w:rsid w:val="002E0041"/>
    <w:pPr>
      <w:numPr>
        <w:numId w:val="4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dparagraf">
    <w:name w:val="podparagraf"/>
    <w:basedOn w:val="Normalny"/>
    <w:rsid w:val="002E0041"/>
    <w:pPr>
      <w:keepNext/>
      <w:keepLines/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E0041"/>
    <w:pPr>
      <w:keepNext/>
      <w:keepLines/>
      <w:numPr>
        <w:numId w:val="6"/>
      </w:numPr>
      <w:overflowPunct/>
      <w:autoSpaceDE/>
      <w:autoSpaceDN/>
      <w:adjustRightInd/>
      <w:spacing w:before="100" w:beforeAutospacing="1" w:after="100" w:afterAutospacing="1"/>
      <w:jc w:val="both"/>
      <w:textAlignment w:val="auto"/>
      <w:outlineLvl w:val="0"/>
    </w:pPr>
    <w:rPr>
      <w:bCs/>
      <w:sz w:val="24"/>
      <w:szCs w:val="24"/>
    </w:rPr>
  </w:style>
  <w:style w:type="paragraph" w:customStyle="1" w:styleId="xl26">
    <w:name w:val="xl26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2E0041"/>
    <w:pPr>
      <w:numPr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oziom3">
    <w:name w:val="Poziom 3"/>
    <w:basedOn w:val="Normalny"/>
    <w:rsid w:val="002E0041"/>
    <w:pPr>
      <w:numPr>
        <w:ilvl w:val="2"/>
        <w:numId w:val="5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rsid w:val="002E004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2E004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2E0041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0041"/>
    <w:rPr>
      <w:rFonts w:cs="Times New Roman"/>
    </w:rPr>
  </w:style>
  <w:style w:type="paragraph" w:customStyle="1" w:styleId="2-ustp">
    <w:name w:val="2-ustęp"/>
    <w:basedOn w:val="Normalny"/>
    <w:rsid w:val="002E0041"/>
    <w:pPr>
      <w:overflowPunct/>
      <w:autoSpaceDE/>
      <w:autoSpaceDN/>
      <w:adjustRightInd/>
      <w:spacing w:after="120" w:line="320" w:lineRule="exact"/>
      <w:ind w:left="567" w:hanging="567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2E0041"/>
    <w:pPr>
      <w:keepNext/>
      <w:overflowPunct/>
      <w:autoSpaceDE/>
      <w:autoSpaceDN/>
      <w:adjustRightInd/>
      <w:spacing w:before="240" w:after="60"/>
      <w:textAlignment w:val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2E0041"/>
    <w:pPr>
      <w:keepNext/>
      <w:overflowPunct/>
      <w:autoSpaceDE/>
      <w:autoSpaceDN/>
      <w:adjustRightInd/>
      <w:textAlignment w:val="auto"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2E004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H1Text">
    <w:name w:val="H1 Text"/>
    <w:basedOn w:val="Normalny"/>
    <w:link w:val="H1TextChar"/>
    <w:rsid w:val="002E0041"/>
    <w:pPr>
      <w:tabs>
        <w:tab w:val="left" w:pos="360"/>
      </w:tabs>
      <w:overflowPunct/>
      <w:autoSpaceDE/>
      <w:autoSpaceDN/>
      <w:adjustRightInd/>
      <w:spacing w:after="60" w:line="300" w:lineRule="exact"/>
      <w:ind w:left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H1ListBullet">
    <w:name w:val="H1 List Bullet"/>
    <w:basedOn w:val="Normalny"/>
    <w:rsid w:val="002E0041"/>
    <w:pPr>
      <w:tabs>
        <w:tab w:val="left" w:pos="1134"/>
      </w:tabs>
      <w:overflowPunct/>
      <w:autoSpaceDE/>
      <w:autoSpaceDN/>
      <w:adjustRightInd/>
      <w:spacing w:before="120" w:after="60"/>
      <w:ind w:left="1134" w:hanging="567"/>
      <w:jc w:val="both"/>
      <w:textAlignment w:val="auto"/>
    </w:pPr>
    <w:rPr>
      <w:rFonts w:ascii="Arial" w:hAnsi="Arial" w:cs="Arial"/>
    </w:rPr>
  </w:style>
  <w:style w:type="paragraph" w:customStyle="1" w:styleId="BodyText32">
    <w:name w:val="Body Text 32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2">
    <w:name w:val="Comment Subject2"/>
    <w:basedOn w:val="Tekstkomentarza"/>
    <w:next w:val="Tekstkomentarza"/>
    <w:semiHidden/>
    <w:rsid w:val="002E0041"/>
    <w:rPr>
      <w:b/>
    </w:rPr>
  </w:style>
  <w:style w:type="paragraph" w:styleId="Tekstblokowy">
    <w:name w:val="Block Text"/>
    <w:basedOn w:val="Normalny"/>
    <w:uiPriority w:val="99"/>
    <w:rsid w:val="002E0041"/>
    <w:pPr>
      <w:overflowPunct/>
      <w:autoSpaceDE/>
      <w:autoSpaceDN/>
      <w:adjustRightInd/>
      <w:ind w:left="567" w:right="510" w:hanging="567"/>
      <w:textAlignment w:val="auto"/>
    </w:pPr>
    <w:rPr>
      <w:b/>
      <w:color w:val="000000"/>
    </w:rPr>
  </w:style>
  <w:style w:type="paragraph" w:customStyle="1" w:styleId="Wciecie">
    <w:name w:val="Wciecie"/>
    <w:basedOn w:val="Normalny"/>
    <w:autoRedefine/>
    <w:rsid w:val="002E0041"/>
    <w:pPr>
      <w:tabs>
        <w:tab w:val="num" w:pos="1440"/>
        <w:tab w:val="num" w:pos="2880"/>
      </w:tabs>
      <w:overflowPunct/>
      <w:autoSpaceDE/>
      <w:autoSpaceDN/>
      <w:adjustRightInd/>
      <w:ind w:left="2880" w:hanging="360"/>
      <w:textAlignment w:val="auto"/>
    </w:pPr>
    <w:rPr>
      <w:snapToGrid w:val="0"/>
      <w:sz w:val="24"/>
    </w:rPr>
  </w:style>
  <w:style w:type="paragraph" w:customStyle="1" w:styleId="Ofertanagwek1">
    <w:name w:val="Oferta_nagłówek1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Tahoma" w:hAnsi="Tahoma" w:cs="Tahoma"/>
      <w:b/>
      <w:bCs/>
      <w:sz w:val="24"/>
      <w:szCs w:val="24"/>
    </w:rPr>
  </w:style>
  <w:style w:type="paragraph" w:customStyle="1" w:styleId="StylParagraf11pt">
    <w:name w:val="Styl Paragraf + 11 pt"/>
    <w:basedOn w:val="Normalny"/>
    <w:rsid w:val="002E0041"/>
    <w:pPr>
      <w:keepNext/>
      <w:keepLines/>
      <w:numPr>
        <w:numId w:val="7"/>
      </w:numPr>
      <w:overflowPunct/>
      <w:autoSpaceDE/>
      <w:autoSpaceDN/>
      <w:adjustRightInd/>
      <w:spacing w:before="480" w:line="360" w:lineRule="auto"/>
      <w:jc w:val="center"/>
      <w:textAlignment w:val="auto"/>
    </w:pPr>
    <w:rPr>
      <w:rFonts w:ascii="Arial" w:hAnsi="Arial"/>
      <w:b/>
      <w:bCs/>
      <w:sz w:val="22"/>
      <w:szCs w:val="24"/>
    </w:rPr>
  </w:style>
  <w:style w:type="paragraph" w:customStyle="1" w:styleId="StylArial11ptWyjustowanyPo18pt">
    <w:name w:val="Styl Arial 11 pt Wyjustowany Po:  18 pt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">
    <w:name w:val="Styl Arial 11 pt Wyjustowany"/>
    <w:basedOn w:val="Normalny"/>
    <w:rsid w:val="002E0041"/>
    <w:p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WyjustowanyPrzed6pt">
    <w:name w:val="Styl Arial 11 pt Wyjustowany Przed:  6 pt"/>
    <w:basedOn w:val="Normalny"/>
    <w:rsid w:val="002E0041"/>
    <w:pPr>
      <w:numPr>
        <w:numId w:val="8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  <w:sz w:val="22"/>
    </w:rPr>
  </w:style>
  <w:style w:type="paragraph" w:customStyle="1" w:styleId="StylArial11ptPrzed3pt">
    <w:name w:val="Styl Arial 11 pt Przed:  3 pt"/>
    <w:basedOn w:val="Normalny"/>
    <w:rsid w:val="002E0041"/>
    <w:pPr>
      <w:overflowPunct/>
      <w:autoSpaceDE/>
      <w:autoSpaceDN/>
      <w:adjustRightInd/>
      <w:spacing w:before="60"/>
      <w:jc w:val="both"/>
      <w:textAlignment w:val="auto"/>
    </w:pPr>
    <w:rPr>
      <w:rFonts w:ascii="Arial" w:hAnsi="Arial"/>
      <w:sz w:val="22"/>
    </w:rPr>
  </w:style>
  <w:style w:type="character" w:customStyle="1" w:styleId="DeltaViewDeletion">
    <w:name w:val="DeltaView Deletion"/>
    <w:rsid w:val="002E0041"/>
    <w:rPr>
      <w:strike/>
      <w:color w:val="FF0000"/>
    </w:rPr>
  </w:style>
  <w:style w:type="character" w:customStyle="1" w:styleId="BodyTextChar">
    <w:name w:val="Body Text Char"/>
    <w:aliases w:val="body text Char"/>
    <w:rsid w:val="002E0041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2E0041"/>
    <w:pPr>
      <w:numPr>
        <w:numId w:val="10"/>
      </w:numPr>
      <w:tabs>
        <w:tab w:val="left" w:pos="-720"/>
      </w:tabs>
      <w:suppressAutoHyphens/>
      <w:overflowPunct/>
      <w:autoSpaceDE/>
      <w:autoSpaceDN/>
      <w:adjustRightInd/>
      <w:spacing w:before="120" w:after="120"/>
      <w:jc w:val="both"/>
      <w:textAlignment w:val="auto"/>
    </w:pPr>
    <w:rPr>
      <w:spacing w:val="-3"/>
      <w:sz w:val="24"/>
      <w:lang w:eastAsia="en-US"/>
    </w:rPr>
  </w:style>
  <w:style w:type="paragraph" w:customStyle="1" w:styleId="Paragraf">
    <w:name w:val="Paragraf"/>
    <w:basedOn w:val="Normalny"/>
    <w:rsid w:val="002E0041"/>
    <w:pPr>
      <w:numPr>
        <w:numId w:val="9"/>
      </w:numPr>
      <w:suppressAutoHyphens/>
      <w:overflowPunct/>
      <w:autoSpaceDE/>
      <w:autoSpaceDN/>
      <w:adjustRightInd/>
      <w:spacing w:before="360" w:after="120"/>
      <w:jc w:val="center"/>
      <w:textAlignment w:val="auto"/>
    </w:pPr>
    <w:rPr>
      <w:b/>
      <w:caps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2E0041"/>
    <w:pPr>
      <w:numPr>
        <w:ilvl w:val="1"/>
        <w:numId w:val="9"/>
      </w:numPr>
      <w:overflowPunct/>
      <w:autoSpaceDE/>
      <w:autoSpaceDN/>
      <w:adjustRightInd/>
      <w:textAlignment w:val="auto"/>
    </w:pPr>
    <w:rPr>
      <w:lang w:eastAsia="en-US"/>
    </w:rPr>
  </w:style>
  <w:style w:type="paragraph" w:customStyle="1" w:styleId="Bullet1">
    <w:name w:val="Bullet 1"/>
    <w:basedOn w:val="Tekstpodstawowy"/>
    <w:rsid w:val="002E0041"/>
    <w:pPr>
      <w:widowControl w:val="0"/>
      <w:numPr>
        <w:numId w:val="11"/>
      </w:numPr>
      <w:overflowPunct/>
      <w:autoSpaceDE/>
      <w:autoSpaceDN/>
      <w:adjustRightInd/>
      <w:jc w:val="both"/>
      <w:textAlignment w:val="auto"/>
    </w:pPr>
    <w:rPr>
      <w:snapToGrid w:val="0"/>
      <w:sz w:val="24"/>
    </w:rPr>
  </w:style>
  <w:style w:type="paragraph" w:customStyle="1" w:styleId="Preambula">
    <w:name w:val="Preambula"/>
    <w:basedOn w:val="Tekstpodstawowy"/>
    <w:rsid w:val="002E0041"/>
    <w:pPr>
      <w:widowControl w:val="0"/>
      <w:overflowPunct/>
      <w:autoSpaceDE/>
      <w:autoSpaceDN/>
      <w:adjustRightInd/>
      <w:spacing w:after="0"/>
      <w:jc w:val="both"/>
      <w:textAlignment w:val="auto"/>
    </w:pPr>
    <w:rPr>
      <w:snapToGrid w:val="0"/>
      <w:sz w:val="24"/>
    </w:rPr>
  </w:style>
  <w:style w:type="paragraph" w:customStyle="1" w:styleId="Text">
    <w:name w:val="Text"/>
    <w:basedOn w:val="Normalny"/>
    <w:rsid w:val="002E0041"/>
    <w:pPr>
      <w:keepLines/>
      <w:overflowPunct/>
      <w:autoSpaceDE/>
      <w:autoSpaceDN/>
      <w:adjustRightInd/>
      <w:ind w:left="3096"/>
      <w:jc w:val="both"/>
      <w:textAlignment w:val="auto"/>
    </w:pPr>
    <w:rPr>
      <w:sz w:val="22"/>
    </w:rPr>
  </w:style>
  <w:style w:type="paragraph" w:customStyle="1" w:styleId="StylTekstpodstawowyPrzed3ptPo6pt">
    <w:name w:val="Styl Tekst podstawowy + Przed:  3 pt Po:  6 pt"/>
    <w:basedOn w:val="Tekstpodstawowy"/>
    <w:rsid w:val="002E0041"/>
    <w:pPr>
      <w:overflowPunct/>
      <w:autoSpaceDE/>
      <w:autoSpaceDN/>
      <w:adjustRightInd/>
      <w:spacing w:before="60"/>
      <w:jc w:val="both"/>
      <w:textAlignment w:val="auto"/>
    </w:pPr>
    <w:rPr>
      <w:sz w:val="24"/>
    </w:rPr>
  </w:style>
  <w:style w:type="paragraph" w:customStyle="1" w:styleId="StylNagwek312ptPrzed12ptPo9ptInterliniaDo">
    <w:name w:val="Styl Nagłówek 3 + 12 pt Przed:  12 pt Po:  9 pt Interlinia:  Do..."/>
    <w:basedOn w:val="Normalny"/>
    <w:rsid w:val="002E0041"/>
    <w:pPr>
      <w:numPr>
        <w:ilvl w:val="2"/>
        <w:numId w:val="11"/>
      </w:num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N">
    <w:name w:val="PN"/>
    <w:rsid w:val="002E004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EquationCaption">
    <w:name w:val="_Equation Caption"/>
    <w:rsid w:val="002E0041"/>
    <w:rPr>
      <w:sz w:val="20"/>
    </w:rPr>
  </w:style>
  <w:style w:type="paragraph" w:customStyle="1" w:styleId="xl24">
    <w:name w:val="xl24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2E004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2E00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2E004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2E0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2E0041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2E0041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2E0041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0">
    <w:name w:val="xl50"/>
    <w:basedOn w:val="Normalny"/>
    <w:rsid w:val="002E004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1">
    <w:name w:val="xl51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3">
    <w:name w:val="xl53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alny"/>
    <w:rsid w:val="002E0041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2E0041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6">
    <w:name w:val="xl56"/>
    <w:basedOn w:val="Normalny"/>
    <w:rsid w:val="002E0041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7">
    <w:name w:val="xl57"/>
    <w:basedOn w:val="Normalny"/>
    <w:rsid w:val="002E0041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2E0041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2E0041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0">
    <w:name w:val="xl60"/>
    <w:basedOn w:val="Normalny"/>
    <w:rsid w:val="002E0041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ny"/>
    <w:rsid w:val="002E0041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2">
    <w:name w:val="xl62"/>
    <w:basedOn w:val="Normalny"/>
    <w:rsid w:val="002E004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2E0041"/>
    <w:pPr>
      <w:keepNext/>
      <w:overflowPunct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2E0041"/>
    <w:pPr>
      <w:keepNext/>
      <w:overflowPunct/>
      <w:adjustRightInd/>
      <w:textAlignment w:val="auto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2E0041"/>
    <w:pPr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Nag3wek3">
    <w:name w:val="Nag3ówek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Default1">
    <w:name w:val="Default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Ofertanag3wek1">
    <w:name w:val="Oferta_nag3ówek1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3">
    <w:name w:val="Tekst podstawowy wciety 3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1">
    <w:name w:val="Nag3ówek 1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wciety">
    <w:name w:val="Tekst podstawowy wciety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Nag3wek2">
    <w:name w:val="Nag3ówek 2"/>
    <w:basedOn w:val="Default"/>
    <w:next w:val="Default"/>
    <w:rsid w:val="002E0041"/>
    <w:pPr>
      <w:widowControl w:val="0"/>
      <w:suppressAutoHyphens w:val="0"/>
      <w:autoSpaceDN w:val="0"/>
      <w:adjustRightInd w:val="0"/>
      <w:spacing w:before="240" w:after="6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2Ustp">
    <w:name w:val="2 Ustęp"/>
    <w:basedOn w:val="Normalny"/>
    <w:rsid w:val="002E0041"/>
    <w:pPr>
      <w:numPr>
        <w:numId w:val="12"/>
      </w:numPr>
      <w:spacing w:after="120" w:line="320" w:lineRule="exact"/>
      <w:jc w:val="both"/>
    </w:pPr>
    <w:rPr>
      <w:rFonts w:ascii="Arial" w:hAnsi="Arial" w:cs="Arial"/>
      <w:sz w:val="24"/>
      <w:szCs w:val="24"/>
    </w:rPr>
  </w:style>
  <w:style w:type="paragraph" w:customStyle="1" w:styleId="Standardowy2">
    <w:name w:val="Standardowy2"/>
    <w:basedOn w:val="Normalny"/>
    <w:rsid w:val="002E0041"/>
    <w:pPr>
      <w:spacing w:after="120" w:line="320" w:lineRule="exact"/>
      <w:jc w:val="both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2E0041"/>
    <w:pPr>
      <w:keepNext/>
      <w:keepLines/>
      <w:overflowPunct/>
      <w:autoSpaceDE/>
      <w:autoSpaceDN/>
      <w:adjustRightInd/>
      <w:spacing w:before="120" w:after="120" w:line="360" w:lineRule="auto"/>
      <w:jc w:val="center"/>
      <w:textAlignment w:val="auto"/>
    </w:pPr>
    <w:rPr>
      <w:b/>
      <w:sz w:val="24"/>
    </w:rPr>
  </w:style>
  <w:style w:type="paragraph" w:customStyle="1" w:styleId="Bulletwithtext2">
    <w:name w:val="Bullet with text 2"/>
    <w:basedOn w:val="Normalny"/>
    <w:rsid w:val="002E0041"/>
    <w:pPr>
      <w:numPr>
        <w:numId w:val="13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styleId="Lista4">
    <w:name w:val="List 4"/>
    <w:basedOn w:val="Normalny"/>
    <w:rsid w:val="002E0041"/>
    <w:pPr>
      <w:overflowPunct/>
      <w:autoSpaceDE/>
      <w:autoSpaceDN/>
      <w:adjustRightInd/>
      <w:ind w:left="1132" w:hanging="283"/>
      <w:textAlignment w:val="auto"/>
    </w:pPr>
    <w:rPr>
      <w:sz w:val="24"/>
      <w:szCs w:val="24"/>
    </w:rPr>
  </w:style>
  <w:style w:type="paragraph" w:customStyle="1" w:styleId="TableSmall">
    <w:name w:val="Table_Small"/>
    <w:basedOn w:val="Normalny"/>
    <w:rsid w:val="002E0041"/>
    <w:pPr>
      <w:overflowPunct/>
      <w:autoSpaceDE/>
      <w:autoSpaceDN/>
      <w:adjustRightInd/>
      <w:spacing w:before="40" w:after="40"/>
      <w:textAlignment w:val="auto"/>
    </w:pPr>
    <w:rPr>
      <w:rFonts w:ascii="Arial" w:hAnsi="Arial"/>
      <w:sz w:val="16"/>
      <w:lang w:eastAsia="en-US"/>
    </w:rPr>
  </w:style>
  <w:style w:type="paragraph" w:customStyle="1" w:styleId="bulet1">
    <w:name w:val="bulet1"/>
    <w:basedOn w:val="Normalny"/>
    <w:rsid w:val="002E0041"/>
    <w:pPr>
      <w:numPr>
        <w:numId w:val="14"/>
      </w:num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4"/>
      <w:szCs w:val="24"/>
    </w:rPr>
  </w:style>
  <w:style w:type="paragraph" w:customStyle="1" w:styleId="Garamondobszary1">
    <w:name w:val="Garamond obszary 1"/>
    <w:basedOn w:val="Normalny"/>
    <w:rsid w:val="002E0041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pvdrzewo5">
    <w:name w:val="cpv_drzewo_5"/>
    <w:rsid w:val="002E0041"/>
  </w:style>
  <w:style w:type="paragraph" w:customStyle="1" w:styleId="Akapitzlist1">
    <w:name w:val="Akapit z listą1"/>
    <w:basedOn w:val="Normalny"/>
    <w:rsid w:val="002E004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2E004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2E0041"/>
    <w:pPr>
      <w:overflowPunct/>
      <w:autoSpaceDE/>
      <w:autoSpaceDN/>
      <w:adjustRightInd/>
      <w:textAlignment w:val="auto"/>
    </w:pPr>
    <w:rPr>
      <w:rFonts w:ascii="Trebuchet MS" w:hAnsi="Trebuchet MS"/>
      <w:color w:val="BA0A23"/>
      <w:sz w:val="22"/>
      <w:lang w:val="en-GB" w:eastAsia="en-GB"/>
    </w:rPr>
  </w:style>
  <w:style w:type="numbering" w:customStyle="1" w:styleId="Bezlisty2">
    <w:name w:val="Bez listy2"/>
    <w:next w:val="Bezlisty"/>
    <w:uiPriority w:val="99"/>
    <w:semiHidden/>
    <w:unhideWhenUsed/>
    <w:rsid w:val="002E0041"/>
  </w:style>
  <w:style w:type="numbering" w:customStyle="1" w:styleId="Bezlisty3">
    <w:name w:val="Bez listy3"/>
    <w:next w:val="Bezlisty"/>
    <w:semiHidden/>
    <w:rsid w:val="002E004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Footer1">
    <w:name w:val="Footer1"/>
    <w:rsid w:val="002E00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31">
    <w:name w:val="Body Text 31"/>
    <w:basedOn w:val="Normalny"/>
    <w:rsid w:val="002E0041"/>
    <w:pPr>
      <w:overflowPunct/>
      <w:autoSpaceDE/>
      <w:autoSpaceDN/>
      <w:adjustRightInd/>
      <w:jc w:val="both"/>
      <w:textAlignment w:val="auto"/>
    </w:pPr>
    <w:rPr>
      <w:b/>
      <w:sz w:val="24"/>
    </w:rPr>
  </w:style>
  <w:style w:type="paragraph" w:customStyle="1" w:styleId="CommentSubject1">
    <w:name w:val="Comment Subject1"/>
    <w:basedOn w:val="Tekstkomentarza"/>
    <w:next w:val="Tekstkomentarza"/>
    <w:semiHidden/>
    <w:rsid w:val="002E0041"/>
    <w:rPr>
      <w:b/>
    </w:rPr>
  </w:style>
  <w:style w:type="paragraph" w:customStyle="1" w:styleId="TableText">
    <w:name w:val="Table Text"/>
    <w:rsid w:val="002E00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Wyrnienieintensywne">
    <w:name w:val="Intense Emphasis"/>
    <w:uiPriority w:val="21"/>
    <w:qFormat/>
    <w:rsid w:val="002E0041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2E0041"/>
    <w:pPr>
      <w:widowControl w:val="0"/>
      <w:overflowPunct/>
      <w:autoSpaceDE/>
      <w:autoSpaceDN/>
      <w:jc w:val="both"/>
    </w:pPr>
  </w:style>
  <w:style w:type="character" w:customStyle="1" w:styleId="TematkomentarzaZnak1">
    <w:name w:val="Temat komentarza Znak1"/>
    <w:uiPriority w:val="99"/>
    <w:locked/>
    <w:rsid w:val="002E004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2E0041"/>
    <w:pPr>
      <w:widowControl w:val="0"/>
      <w:overflowPunct/>
      <w:autoSpaceDE/>
      <w:autoSpaceDN/>
      <w:ind w:left="400"/>
      <w:jc w:val="both"/>
    </w:pPr>
  </w:style>
  <w:style w:type="paragraph" w:styleId="Spisilustracji">
    <w:name w:val="table of figures"/>
    <w:basedOn w:val="Normalny"/>
    <w:next w:val="Normalny"/>
    <w:rsid w:val="002E0041"/>
    <w:pPr>
      <w:widowControl w:val="0"/>
      <w:overflowPunct/>
      <w:autoSpaceDE/>
      <w:autoSpaceDN/>
      <w:ind w:left="480" w:hanging="480"/>
      <w:jc w:val="both"/>
    </w:pPr>
    <w:rPr>
      <w:szCs w:val="24"/>
    </w:rPr>
  </w:style>
  <w:style w:type="paragraph" w:styleId="Listapunktowana">
    <w:name w:val="List Bullet"/>
    <w:basedOn w:val="Normalny"/>
    <w:autoRedefine/>
    <w:rsid w:val="002E0041"/>
    <w:pPr>
      <w:widowControl w:val="0"/>
      <w:numPr>
        <w:numId w:val="16"/>
      </w:numPr>
      <w:tabs>
        <w:tab w:val="clear" w:pos="926"/>
        <w:tab w:val="num" w:pos="360"/>
      </w:tabs>
      <w:overflowPunct/>
      <w:autoSpaceDE/>
      <w:autoSpaceDN/>
      <w:ind w:left="360"/>
      <w:jc w:val="both"/>
    </w:pPr>
    <w:rPr>
      <w:lang w:eastAsia="en-US"/>
    </w:rPr>
  </w:style>
  <w:style w:type="paragraph" w:styleId="Lista2">
    <w:name w:val="List 2"/>
    <w:basedOn w:val="Normalny"/>
    <w:rsid w:val="002E0041"/>
    <w:pPr>
      <w:widowControl w:val="0"/>
      <w:overflowPunct/>
      <w:autoSpaceDE/>
      <w:autoSpaceDN/>
      <w:ind w:left="566" w:hanging="283"/>
      <w:jc w:val="both"/>
    </w:pPr>
    <w:rPr>
      <w:lang w:eastAsia="en-US"/>
    </w:rPr>
  </w:style>
  <w:style w:type="paragraph" w:styleId="Lista3">
    <w:name w:val="List 3"/>
    <w:basedOn w:val="Normalny"/>
    <w:rsid w:val="002E0041"/>
    <w:pPr>
      <w:widowControl w:val="0"/>
      <w:overflowPunct/>
      <w:autoSpaceDE/>
      <w:autoSpaceDN/>
      <w:ind w:left="849" w:hanging="283"/>
      <w:jc w:val="both"/>
    </w:pPr>
    <w:rPr>
      <w:lang w:eastAsia="en-US"/>
    </w:rPr>
  </w:style>
  <w:style w:type="paragraph" w:styleId="Lista5">
    <w:name w:val="List 5"/>
    <w:basedOn w:val="Normalny"/>
    <w:rsid w:val="002E0041"/>
    <w:pPr>
      <w:widowControl w:val="0"/>
      <w:overflowPunct/>
      <w:autoSpaceDE/>
      <w:autoSpaceDN/>
      <w:ind w:left="1415" w:hanging="283"/>
      <w:jc w:val="both"/>
    </w:pPr>
    <w:rPr>
      <w:lang w:eastAsia="en-US"/>
    </w:rPr>
  </w:style>
  <w:style w:type="paragraph" w:styleId="Listapunktowana2">
    <w:name w:val="List Bullet 2"/>
    <w:basedOn w:val="Normalny"/>
    <w:autoRedefine/>
    <w:rsid w:val="002E0041"/>
    <w:pPr>
      <w:widowControl w:val="0"/>
      <w:numPr>
        <w:numId w:val="17"/>
      </w:numPr>
      <w:tabs>
        <w:tab w:val="clear" w:pos="1492"/>
        <w:tab w:val="num" w:pos="643"/>
      </w:tabs>
      <w:overflowPunct/>
      <w:autoSpaceDE/>
      <w:autoSpaceDN/>
      <w:ind w:left="643"/>
      <w:jc w:val="both"/>
    </w:pPr>
    <w:rPr>
      <w:lang w:eastAsia="en-US"/>
    </w:rPr>
  </w:style>
  <w:style w:type="paragraph" w:styleId="Lista-kontynuacja">
    <w:name w:val="List Continue"/>
    <w:basedOn w:val="Normalny"/>
    <w:rsid w:val="002E0041"/>
    <w:pPr>
      <w:widowControl w:val="0"/>
      <w:overflowPunct/>
      <w:autoSpaceDE/>
      <w:autoSpaceDN/>
      <w:spacing w:after="120"/>
      <w:ind w:left="283"/>
      <w:jc w:val="both"/>
    </w:pPr>
    <w:rPr>
      <w:lang w:eastAsia="en-US"/>
    </w:rPr>
  </w:style>
  <w:style w:type="paragraph" w:customStyle="1" w:styleId="Bullet">
    <w:name w:val="Bullet"/>
    <w:rsid w:val="002E0041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/>
    </w:rPr>
  </w:style>
  <w:style w:type="paragraph" w:customStyle="1" w:styleId="Head12pt">
    <w:name w:val="Head 12pt"/>
    <w:rsid w:val="002E0041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companylogo">
    <w:name w:val="company logo"/>
    <w:basedOn w:val="Normalny"/>
    <w:rsid w:val="002E0041"/>
    <w:pPr>
      <w:widowControl w:val="0"/>
      <w:overflowPunct/>
      <w:autoSpaceDE/>
      <w:autoSpaceDN/>
      <w:snapToGrid w:val="0"/>
      <w:jc w:val="both"/>
    </w:pPr>
    <w:rPr>
      <w:rFonts w:ascii="Arial" w:hAnsi="Arial"/>
      <w:sz w:val="28"/>
      <w:lang w:eastAsia="en-US"/>
    </w:rPr>
  </w:style>
  <w:style w:type="paragraph" w:customStyle="1" w:styleId="tabletext0">
    <w:name w:val="table text"/>
    <w:basedOn w:val="Normalny"/>
    <w:rsid w:val="002E0041"/>
    <w:pPr>
      <w:widowControl w:val="0"/>
      <w:overflowPunct/>
      <w:autoSpaceDE/>
      <w:autoSpaceDN/>
      <w:snapToGrid w:val="0"/>
      <w:jc w:val="both"/>
    </w:pPr>
    <w:rPr>
      <w:lang w:eastAsia="en-US"/>
    </w:rPr>
  </w:style>
  <w:style w:type="paragraph" w:customStyle="1" w:styleId="Styl3">
    <w:name w:val="Styl3"/>
    <w:basedOn w:val="Spisilustracji"/>
    <w:rsid w:val="002E0041"/>
  </w:style>
  <w:style w:type="paragraph" w:customStyle="1" w:styleId="1Paragraf">
    <w:name w:val="1 Paragraf"/>
    <w:basedOn w:val="Normalny"/>
    <w:next w:val="Normalny"/>
    <w:rsid w:val="002E0041"/>
    <w:pPr>
      <w:spacing w:before="360" w:after="240" w:line="320" w:lineRule="exact"/>
      <w:jc w:val="center"/>
      <w:textAlignment w:val="auto"/>
      <w:outlineLvl w:val="0"/>
    </w:pPr>
    <w:rPr>
      <w:rFonts w:ascii="Arial" w:hAnsi="Arial"/>
      <w:b/>
    </w:rPr>
  </w:style>
  <w:style w:type="paragraph" w:customStyle="1" w:styleId="Nagwekbazowy">
    <w:name w:val="Nagłówek bazowy"/>
    <w:basedOn w:val="Normalny"/>
    <w:next w:val="Normalny"/>
    <w:rsid w:val="002E0041"/>
    <w:pPr>
      <w:keepNext/>
      <w:keepLines/>
      <w:widowControl w:val="0"/>
      <w:numPr>
        <w:numId w:val="28"/>
      </w:numPr>
      <w:overflowPunct/>
      <w:autoSpaceDE/>
      <w:autoSpaceDN/>
      <w:adjustRightInd/>
      <w:snapToGrid w:val="0"/>
      <w:spacing w:before="140" w:after="60" w:line="220" w:lineRule="atLeast"/>
      <w:ind w:left="0" w:firstLine="0"/>
      <w:jc w:val="both"/>
      <w:textAlignment w:val="auto"/>
    </w:pPr>
    <w:rPr>
      <w:rFonts w:ascii="Tahoma" w:hAnsi="Tahoma"/>
      <w:noProof/>
      <w:color w:val="000000"/>
      <w:spacing w:val="-4"/>
      <w:kern w:val="28"/>
      <w:sz w:val="22"/>
    </w:rPr>
  </w:style>
  <w:style w:type="paragraph" w:customStyle="1" w:styleId="TableEn-dash">
    <w:name w:val="Table En-dash"/>
    <w:basedOn w:val="Normalny"/>
    <w:rsid w:val="002E0041"/>
    <w:pPr>
      <w:numPr>
        <w:numId w:val="29"/>
      </w:numPr>
      <w:tabs>
        <w:tab w:val="left" w:pos="312"/>
      </w:tabs>
      <w:overflowPunct/>
      <w:autoSpaceDE/>
      <w:autoSpaceDN/>
      <w:adjustRightInd/>
      <w:spacing w:after="120"/>
      <w:ind w:left="312" w:hanging="142"/>
      <w:textAlignment w:val="auto"/>
    </w:pPr>
    <w:rPr>
      <w:rFonts w:ascii="Univers Condensed" w:hAnsi="Univers Condensed"/>
      <w:noProof/>
      <w:sz w:val="16"/>
      <w:lang w:val="en-US" w:eastAsia="en-US"/>
    </w:rPr>
  </w:style>
  <w:style w:type="paragraph" w:customStyle="1" w:styleId="DefaultText">
    <w:name w:val="Default Text"/>
    <w:basedOn w:val="Normalny"/>
    <w:autoRedefine/>
    <w:rsid w:val="002E0041"/>
    <w:pPr>
      <w:numPr>
        <w:numId w:val="30"/>
      </w:numPr>
      <w:overflowPunct/>
      <w:autoSpaceDE/>
      <w:autoSpaceDN/>
      <w:adjustRightInd/>
      <w:spacing w:after="160"/>
      <w:ind w:left="232" w:firstLine="0"/>
      <w:jc w:val="center"/>
      <w:textAlignment w:val="auto"/>
    </w:pPr>
    <w:rPr>
      <w:rFonts w:ascii="Futura Hv" w:hAnsi="Futura Hv"/>
      <w:noProof/>
      <w:color w:val="FFFFFF"/>
      <w:sz w:val="28"/>
      <w:lang w:val="en-US" w:eastAsia="en-US"/>
    </w:rPr>
  </w:style>
  <w:style w:type="paragraph" w:customStyle="1" w:styleId="bullet0">
    <w:name w:val="bullet"/>
    <w:rsid w:val="002E0041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Artyku">
    <w:name w:val="Artykuł"/>
    <w:basedOn w:val="Normalny"/>
    <w:rsid w:val="002E0041"/>
    <w:pPr>
      <w:suppressAutoHyphens/>
      <w:overflowPunct/>
      <w:autoSpaceDE/>
      <w:autoSpaceDN/>
      <w:adjustRightInd/>
      <w:spacing w:before="120" w:after="120"/>
      <w:jc w:val="both"/>
      <w:textAlignment w:val="auto"/>
      <w:outlineLvl w:val="0"/>
    </w:pPr>
    <w:rPr>
      <w:rFonts w:ascii="Arial" w:hAnsi="Arial"/>
      <w:b/>
      <w:smallCaps/>
      <w:spacing w:val="-2"/>
      <w:sz w:val="22"/>
    </w:rPr>
  </w:style>
  <w:style w:type="paragraph" w:customStyle="1" w:styleId="Bulletwithtext5">
    <w:name w:val="Bullet with text 5"/>
    <w:basedOn w:val="Normalny"/>
    <w:rsid w:val="002E0041"/>
    <w:pPr>
      <w:numPr>
        <w:numId w:val="18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Bullet">
    <w:name w:val="Body Bullet"/>
    <w:basedOn w:val="Normalny"/>
    <w:rsid w:val="002E0041"/>
    <w:pPr>
      <w:numPr>
        <w:numId w:val="19"/>
      </w:numPr>
      <w:tabs>
        <w:tab w:val="left" w:pos="215"/>
      </w:tabs>
      <w:overflowPunct/>
      <w:autoSpaceDE/>
      <w:autoSpaceDN/>
      <w:adjustRightInd/>
      <w:spacing w:line="240" w:lineRule="exact"/>
      <w:ind w:left="215" w:hanging="215"/>
      <w:textAlignment w:val="auto"/>
    </w:pPr>
    <w:rPr>
      <w:rFonts w:ascii="ITCCenturyLightT" w:hAnsi="ITCCenturyLightT"/>
      <w:lang w:val="en-US" w:eastAsia="en-US"/>
    </w:rPr>
  </w:style>
  <w:style w:type="paragraph" w:customStyle="1" w:styleId="Bulletwithtext3">
    <w:name w:val="Bullet with text 3"/>
    <w:basedOn w:val="Normalny"/>
    <w:rsid w:val="002E0041"/>
    <w:pPr>
      <w:numPr>
        <w:numId w:val="20"/>
      </w:numPr>
      <w:overflowPunct/>
      <w:autoSpaceDE/>
      <w:autoSpaceDN/>
      <w:adjustRightInd/>
      <w:textAlignment w:val="auto"/>
    </w:pPr>
    <w:rPr>
      <w:rFonts w:ascii="Arial" w:hAnsi="Arial"/>
      <w:lang w:eastAsia="en-US"/>
    </w:rPr>
  </w:style>
  <w:style w:type="paragraph" w:customStyle="1" w:styleId="body1">
    <w:name w:val="body 1"/>
    <w:basedOn w:val="Normalny"/>
    <w:rsid w:val="002E0041"/>
    <w:pPr>
      <w:widowControl w:val="0"/>
      <w:overflowPunct/>
      <w:autoSpaceDE/>
      <w:autoSpaceDN/>
      <w:adjustRightInd/>
      <w:snapToGrid w:val="0"/>
      <w:spacing w:before="20" w:after="60"/>
      <w:jc w:val="both"/>
      <w:textAlignment w:val="auto"/>
    </w:pPr>
    <w:rPr>
      <w:sz w:val="22"/>
      <w:lang w:eastAsia="en-US"/>
    </w:rPr>
  </w:style>
  <w:style w:type="paragraph" w:customStyle="1" w:styleId="Spistrecibazowy">
    <w:name w:val="Spis treści bazowy"/>
    <w:basedOn w:val="Normalny"/>
    <w:rsid w:val="002E0041"/>
    <w:pPr>
      <w:widowControl w:val="0"/>
      <w:tabs>
        <w:tab w:val="right" w:leader="dot" w:pos="6480"/>
      </w:tabs>
      <w:overflowPunct/>
      <w:autoSpaceDE/>
      <w:autoSpaceDN/>
      <w:adjustRightInd/>
      <w:snapToGrid w:val="0"/>
      <w:spacing w:before="120" w:after="240" w:line="240" w:lineRule="atLeast"/>
      <w:jc w:val="both"/>
      <w:textAlignment w:val="auto"/>
    </w:pPr>
    <w:rPr>
      <w:rFonts w:ascii="Tahoma" w:hAnsi="Tahoma"/>
      <w:noProof/>
      <w:color w:val="000000"/>
    </w:rPr>
  </w:style>
  <w:style w:type="paragraph" w:customStyle="1" w:styleId="Przypisbazowy">
    <w:name w:val="Przypis bazowy"/>
    <w:basedOn w:val="Normalny"/>
    <w:rsid w:val="002E0041"/>
    <w:pPr>
      <w:keepLines/>
      <w:widowControl w:val="0"/>
      <w:overflowPunct/>
      <w:autoSpaceDE/>
      <w:autoSpaceDN/>
      <w:adjustRightInd/>
      <w:snapToGrid w:val="0"/>
      <w:spacing w:before="120" w:after="60" w:line="200" w:lineRule="atLeast"/>
      <w:jc w:val="both"/>
      <w:textAlignment w:val="auto"/>
    </w:pPr>
    <w:rPr>
      <w:rFonts w:ascii="Tahoma" w:hAnsi="Tahoma"/>
      <w:noProof/>
      <w:color w:val="000000"/>
      <w:sz w:val="16"/>
    </w:rPr>
  </w:style>
  <w:style w:type="paragraph" w:customStyle="1" w:styleId="CopyrightInfo">
    <w:name w:val="CopyrightInfo"/>
    <w:basedOn w:val="Normalny"/>
    <w:rsid w:val="002E0041"/>
    <w:pPr>
      <w:overflowPunct/>
      <w:autoSpaceDE/>
      <w:autoSpaceDN/>
      <w:adjustRightInd/>
      <w:snapToGrid w:val="0"/>
      <w:spacing w:before="180"/>
      <w:textAlignment w:val="auto"/>
    </w:pPr>
    <w:rPr>
      <w:noProof/>
    </w:rPr>
  </w:style>
  <w:style w:type="paragraph" w:customStyle="1" w:styleId="Opis">
    <w:name w:val="Opis"/>
    <w:basedOn w:val="Normalny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noProof/>
      <w:sz w:val="22"/>
    </w:rPr>
  </w:style>
  <w:style w:type="paragraph" w:customStyle="1" w:styleId="Tekstkomunikatu">
    <w:name w:val="Tekst komunikatu"/>
    <w:basedOn w:val="Opis"/>
    <w:next w:val="Opis"/>
    <w:rsid w:val="002E0041"/>
    <w:pPr>
      <w:spacing w:after="120"/>
      <w:jc w:val="left"/>
    </w:pPr>
  </w:style>
  <w:style w:type="paragraph" w:customStyle="1" w:styleId="centrala">
    <w:name w:val="centrala"/>
    <w:basedOn w:val="Normalny"/>
    <w:rsid w:val="002E0041"/>
    <w:pPr>
      <w:overflowPunct/>
      <w:autoSpaceDE/>
      <w:autoSpaceDN/>
      <w:adjustRightInd/>
      <w:spacing w:before="60" w:after="120"/>
      <w:textAlignment w:val="auto"/>
    </w:pPr>
    <w:rPr>
      <w:rFonts w:ascii="Arial" w:hAnsi="Arial"/>
      <w:b/>
      <w:noProof/>
      <w:sz w:val="22"/>
    </w:rPr>
  </w:style>
  <w:style w:type="paragraph" w:customStyle="1" w:styleId="enum1">
    <w:name w:val="enum 1"/>
    <w:basedOn w:val="body1"/>
    <w:rsid w:val="002E0041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2E0041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</w:rPr>
  </w:style>
  <w:style w:type="paragraph" w:customStyle="1" w:styleId="dashbullet">
    <w:name w:val="dash bullet"/>
    <w:rsid w:val="002E0041"/>
    <w:pPr>
      <w:numPr>
        <w:numId w:val="22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/>
    </w:rPr>
  </w:style>
  <w:style w:type="paragraph" w:customStyle="1" w:styleId="nagwektabelki">
    <w:name w:val="nagłówek tabelki"/>
    <w:basedOn w:val="Normalny"/>
    <w:rsid w:val="002E0041"/>
    <w:pPr>
      <w:overflowPunct/>
      <w:autoSpaceDE/>
      <w:autoSpaceDN/>
      <w:adjustRightInd/>
      <w:ind w:left="284" w:hanging="568"/>
      <w:textAlignment w:val="auto"/>
    </w:pPr>
    <w:rPr>
      <w:rFonts w:ascii="Futura Bk" w:hAnsi="Futura Bk"/>
      <w:noProof/>
      <w:color w:val="FFFFFF"/>
      <w:lang w:eastAsia="en-US"/>
    </w:rPr>
  </w:style>
  <w:style w:type="paragraph" w:customStyle="1" w:styleId="bodytextbold">
    <w:name w:val="body text bold"/>
    <w:basedOn w:val="Tekstpodstawowy"/>
    <w:rsid w:val="002E0041"/>
    <w:pPr>
      <w:overflowPunct/>
      <w:autoSpaceDE/>
      <w:autoSpaceDN/>
      <w:adjustRightInd/>
      <w:spacing w:after="0"/>
      <w:textAlignment w:val="auto"/>
    </w:pPr>
    <w:rPr>
      <w:rFonts w:ascii="Futura Hv" w:hAnsi="Futura Hv"/>
      <w:noProof/>
      <w:sz w:val="18"/>
      <w:lang w:val="en-US" w:eastAsia="en-US"/>
    </w:rPr>
  </w:style>
  <w:style w:type="paragraph" w:customStyle="1" w:styleId="Bulletdouble">
    <w:name w:val="Bullet double"/>
    <w:basedOn w:val="Normalny"/>
    <w:autoRedefine/>
    <w:rsid w:val="002E0041"/>
    <w:pPr>
      <w:numPr>
        <w:numId w:val="23"/>
      </w:numPr>
      <w:tabs>
        <w:tab w:val="left" w:pos="230"/>
      </w:tabs>
      <w:overflowPunct/>
      <w:autoSpaceDE/>
      <w:autoSpaceDN/>
      <w:adjustRightInd/>
      <w:snapToGrid w:val="0"/>
      <w:textAlignment w:val="auto"/>
    </w:pPr>
    <w:rPr>
      <w:rFonts w:ascii="Futura Bk" w:hAnsi="Futura Bk"/>
      <w:noProof/>
      <w:sz w:val="18"/>
      <w:lang w:eastAsia="en-US"/>
    </w:rPr>
  </w:style>
  <w:style w:type="paragraph" w:customStyle="1" w:styleId="TitleBold">
    <w:name w:val="Title Bold"/>
    <w:basedOn w:val="Nagwek1"/>
    <w:rsid w:val="002E0041"/>
    <w:pPr>
      <w:overflowPunct/>
      <w:autoSpaceDE/>
      <w:autoSpaceDN/>
      <w:adjustRightInd/>
      <w:spacing w:before="0" w:after="0"/>
      <w:ind w:left="230"/>
      <w:textAlignment w:val="auto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2E004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/>
    </w:rPr>
  </w:style>
  <w:style w:type="paragraph" w:customStyle="1" w:styleId="TableTitle">
    <w:name w:val="Table Title"/>
    <w:basedOn w:val="Tekstpodstawowy"/>
    <w:rsid w:val="002E0041"/>
    <w:pPr>
      <w:overflowPunct/>
      <w:autoSpaceDE/>
      <w:autoSpaceDN/>
      <w:adjustRightInd/>
      <w:snapToGrid w:val="0"/>
      <w:spacing w:after="0"/>
      <w:textAlignment w:val="auto"/>
    </w:pPr>
    <w:rPr>
      <w:rFonts w:ascii="ITCCenturyBookT" w:hAnsi="ITCCenturyBookT"/>
      <w:b/>
      <w:noProof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rsid w:val="002E0041"/>
    <w:pPr>
      <w:overflowPunct/>
      <w:autoSpaceDE/>
      <w:autoSpaceDN/>
      <w:adjustRightInd/>
      <w:textAlignment w:val="auto"/>
    </w:pPr>
    <w:rPr>
      <w:rFonts w:ascii="Arial" w:hAnsi="Arial" w:cs="Arial"/>
      <w:noProof/>
      <w:sz w:val="18"/>
      <w:lang w:eastAsia="en-US"/>
    </w:rPr>
  </w:style>
  <w:style w:type="paragraph" w:customStyle="1" w:styleId="TableBullet">
    <w:name w:val="Table Bullet"/>
    <w:basedOn w:val="TableText"/>
    <w:rsid w:val="002E0041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2E0041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/>
    </w:rPr>
  </w:style>
  <w:style w:type="paragraph" w:customStyle="1" w:styleId="pola">
    <w:name w:val="pola"/>
    <w:basedOn w:val="Nagwek1"/>
    <w:next w:val="Nagwek1"/>
    <w:autoRedefine/>
    <w:rsid w:val="002E0041"/>
    <w:pPr>
      <w:overflowPunct/>
      <w:autoSpaceDE/>
      <w:autoSpaceDN/>
      <w:adjustRightInd/>
      <w:spacing w:before="0" w:after="0"/>
      <w:jc w:val="center"/>
      <w:textAlignment w:val="auto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2E0041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/>
    </w:rPr>
  </w:style>
  <w:style w:type="paragraph" w:customStyle="1" w:styleId="maintitle">
    <w:name w:val="main title"/>
    <w:rsid w:val="002E0041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/>
    </w:rPr>
  </w:style>
  <w:style w:type="paragraph" w:customStyle="1" w:styleId="bulletbold">
    <w:name w:val="bullet bold"/>
    <w:basedOn w:val="bullet0"/>
    <w:rsid w:val="002E0041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2E0041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/>
    </w:rPr>
  </w:style>
  <w:style w:type="paragraph" w:customStyle="1" w:styleId="subhead2">
    <w:name w:val="subhead 2"/>
    <w:rsid w:val="002E0041"/>
    <w:pPr>
      <w:spacing w:after="0" w:line="260" w:lineRule="exact"/>
    </w:pPr>
    <w:rPr>
      <w:rFonts w:ascii="Futura Hv" w:eastAsia="Times New Roman" w:hAnsi="Futura Hv" w:cs="Times New Roman"/>
      <w:szCs w:val="20"/>
      <w:lang w:val="en-US"/>
    </w:rPr>
  </w:style>
  <w:style w:type="paragraph" w:customStyle="1" w:styleId="footnote">
    <w:name w:val="footnote"/>
    <w:rsid w:val="002E0041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/>
    </w:rPr>
  </w:style>
  <w:style w:type="paragraph" w:customStyle="1" w:styleId="Tablebullet0">
    <w:name w:val="Table bullet"/>
    <w:basedOn w:val="Normalny"/>
    <w:rsid w:val="002E0041"/>
    <w:pPr>
      <w:widowControl w:val="0"/>
      <w:tabs>
        <w:tab w:val="num" w:pos="360"/>
      </w:tabs>
      <w:overflowPunct/>
      <w:autoSpaceDE/>
      <w:autoSpaceDN/>
      <w:adjustRightInd/>
      <w:snapToGrid w:val="0"/>
      <w:ind w:left="144" w:hanging="144"/>
      <w:textAlignment w:val="auto"/>
    </w:pPr>
    <w:rPr>
      <w:rFonts w:ascii="Univers Condensed" w:hAnsi="Univers Condensed"/>
      <w:noProof/>
      <w:color w:val="000000"/>
      <w:sz w:val="16"/>
      <w:lang w:val="en-US" w:eastAsia="en-US"/>
    </w:rPr>
  </w:style>
  <w:style w:type="paragraph" w:customStyle="1" w:styleId="MainHeading">
    <w:name w:val="Main Heading"/>
    <w:basedOn w:val="Normalny"/>
    <w:rsid w:val="002E0041"/>
    <w:pPr>
      <w:overflowPunct/>
      <w:autoSpaceDE/>
      <w:autoSpaceDN/>
      <w:adjustRightInd/>
      <w:spacing w:after="240"/>
      <w:ind w:left="230"/>
      <w:textAlignment w:val="auto"/>
    </w:pPr>
    <w:rPr>
      <w:rFonts w:ascii="ITCCenturyBookT" w:hAnsi="ITCCenturyBookT"/>
      <w:b/>
      <w:noProof/>
      <w:lang w:val="en-US" w:eastAsia="en-US"/>
    </w:rPr>
  </w:style>
  <w:style w:type="paragraph" w:customStyle="1" w:styleId="a">
    <w:name w:val="*"/>
    <w:rsid w:val="002E0041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/>
    </w:rPr>
  </w:style>
  <w:style w:type="paragraph" w:customStyle="1" w:styleId="body2">
    <w:name w:val="body 2"/>
    <w:basedOn w:val="body1"/>
    <w:rsid w:val="002E0041"/>
    <w:pPr>
      <w:ind w:left="567"/>
    </w:pPr>
  </w:style>
  <w:style w:type="paragraph" w:customStyle="1" w:styleId="odp1">
    <w:name w:val="odp1"/>
    <w:basedOn w:val="Normalny"/>
    <w:rsid w:val="002E0041"/>
    <w:pPr>
      <w:tabs>
        <w:tab w:val="num" w:pos="643"/>
        <w:tab w:val="left" w:pos="710"/>
        <w:tab w:val="right" w:pos="8953"/>
      </w:tabs>
      <w:overflowPunct/>
      <w:autoSpaceDE/>
      <w:autoSpaceDN/>
      <w:adjustRightInd/>
      <w:snapToGrid w:val="0"/>
      <w:spacing w:line="240" w:lineRule="atLeast"/>
      <w:ind w:left="72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Tableau">
    <w:name w:val="Tableau"/>
    <w:basedOn w:val="Normalny"/>
    <w:rsid w:val="002E0041"/>
    <w:pPr>
      <w:keepNext/>
      <w:keepLines/>
      <w:widowControl w:val="0"/>
      <w:overflowPunct/>
      <w:autoSpaceDE/>
      <w:autoSpaceDN/>
      <w:adjustRightInd/>
      <w:spacing w:before="60" w:after="60"/>
      <w:textAlignment w:val="auto"/>
    </w:pPr>
    <w:rPr>
      <w:sz w:val="22"/>
      <w:lang w:val="en-GB"/>
    </w:rPr>
  </w:style>
  <w:style w:type="paragraph" w:customStyle="1" w:styleId="paragraph">
    <w:name w:val="paragraph"/>
    <w:basedOn w:val="Normalny"/>
    <w:rsid w:val="002E0041"/>
    <w:pPr>
      <w:widowControl w:val="0"/>
      <w:spacing w:before="240"/>
      <w:jc w:val="both"/>
      <w:textAlignment w:val="auto"/>
    </w:pPr>
    <w:rPr>
      <w:rFonts w:ascii="Arial" w:hAnsi="Arial"/>
      <w:lang w:val="en-GB"/>
    </w:rPr>
  </w:style>
  <w:style w:type="character" w:customStyle="1" w:styleId="tw4winTerm">
    <w:name w:val="tw4winTerm"/>
    <w:rsid w:val="002E0041"/>
    <w:rPr>
      <w:color w:val="0000FF"/>
    </w:rPr>
  </w:style>
  <w:style w:type="paragraph" w:customStyle="1" w:styleId="body3">
    <w:name w:val="body 3"/>
    <w:basedOn w:val="body2"/>
    <w:rsid w:val="002E0041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rsid w:val="002E0041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2E0041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2E0041"/>
    <w:pPr>
      <w:overflowPunct/>
      <w:autoSpaceDE/>
      <w:autoSpaceDN/>
      <w:adjustRightInd/>
      <w:spacing w:before="120" w:after="120"/>
      <w:jc w:val="center"/>
      <w:textAlignment w:val="auto"/>
    </w:pPr>
    <w:rPr>
      <w:rFonts w:ascii="Arial" w:hAnsi="Arial"/>
      <w:b/>
      <w:bCs/>
      <w:sz w:val="56"/>
    </w:rPr>
  </w:style>
  <w:style w:type="paragraph" w:customStyle="1" w:styleId="Tytu2">
    <w:name w:val="Tytuł2"/>
    <w:basedOn w:val="Normalny"/>
    <w:rsid w:val="002E0041"/>
    <w:pPr>
      <w:overflowPunct/>
      <w:autoSpaceDE/>
      <w:autoSpaceDN/>
      <w:adjustRightInd/>
      <w:spacing w:before="240" w:after="240"/>
      <w:jc w:val="center"/>
      <w:textAlignment w:val="auto"/>
    </w:pPr>
    <w:rPr>
      <w:rFonts w:ascii="Arial" w:hAnsi="Arial"/>
      <w:b/>
      <w:bCs/>
      <w:sz w:val="36"/>
    </w:rPr>
  </w:style>
  <w:style w:type="paragraph" w:customStyle="1" w:styleId="Tytu3">
    <w:name w:val="Tytuł3"/>
    <w:basedOn w:val="Normalny"/>
    <w:rsid w:val="002E0041"/>
    <w:pPr>
      <w:overflowPunct/>
      <w:autoSpaceDE/>
      <w:autoSpaceDN/>
      <w:adjustRightInd/>
      <w:jc w:val="center"/>
      <w:textAlignment w:val="auto"/>
    </w:pPr>
    <w:rPr>
      <w:rFonts w:ascii="Arial" w:hAnsi="Arial"/>
      <w:b/>
      <w:bCs/>
    </w:rPr>
  </w:style>
  <w:style w:type="paragraph" w:customStyle="1" w:styleId="TekstPodstZwykly">
    <w:name w:val="Tekst Podst Zwykly"/>
    <w:basedOn w:val="Normalny"/>
    <w:autoRedefine/>
    <w:rsid w:val="002E0041"/>
    <w:pPr>
      <w:overflowPunct/>
      <w:autoSpaceDE/>
      <w:autoSpaceDN/>
      <w:adjustRightInd/>
      <w:spacing w:before="200" w:after="200" w:line="360" w:lineRule="auto"/>
      <w:ind w:left="737"/>
      <w:jc w:val="both"/>
      <w:textAlignment w:val="auto"/>
    </w:pPr>
    <w:rPr>
      <w:rFonts w:ascii="Verdana" w:hAnsi="Verdana" w:cs="Tahoma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2E0041"/>
    <w:pPr>
      <w:numPr>
        <w:numId w:val="32"/>
      </w:numPr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2E0041"/>
    <w:pPr>
      <w:overflowPunct/>
      <w:autoSpaceDE/>
      <w:autoSpaceDN/>
      <w:adjustRightInd/>
      <w:spacing w:after="240"/>
      <w:ind w:left="851"/>
      <w:jc w:val="both"/>
      <w:textAlignment w:val="auto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2E0041"/>
    <w:pPr>
      <w:overflowPunct/>
      <w:autoSpaceDE/>
      <w:autoSpaceDN/>
      <w:adjustRightInd/>
      <w:spacing w:before="60"/>
      <w:ind w:left="1134"/>
      <w:jc w:val="both"/>
      <w:textAlignment w:val="auto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2E0041"/>
    <w:pPr>
      <w:numPr>
        <w:numId w:val="33"/>
      </w:numPr>
      <w:overflowPunct/>
      <w:autoSpaceDE/>
      <w:autoSpaceDN/>
      <w:adjustRightInd/>
      <w:spacing w:before="120" w:after="200" w:line="360" w:lineRule="auto"/>
      <w:jc w:val="both"/>
      <w:textAlignment w:val="auto"/>
    </w:pPr>
    <w:rPr>
      <w:rFonts w:ascii="Verdana" w:hAnsi="Verdana"/>
      <w:szCs w:val="24"/>
    </w:rPr>
  </w:style>
  <w:style w:type="paragraph" w:customStyle="1" w:styleId="PodstawowyBSB">
    <w:name w:val="Podstawowy BSB"/>
    <w:basedOn w:val="Normalny"/>
    <w:link w:val="PodstawowyBSBZnak"/>
    <w:rsid w:val="002E0041"/>
    <w:pPr>
      <w:overflowPunct/>
      <w:autoSpaceDE/>
      <w:autoSpaceDN/>
      <w:adjustRightInd/>
      <w:spacing w:before="20" w:after="120"/>
      <w:jc w:val="both"/>
      <w:textAlignment w:val="auto"/>
    </w:pPr>
    <w:rPr>
      <w:rFonts w:ascii="Arial" w:hAnsi="Arial"/>
    </w:rPr>
  </w:style>
  <w:style w:type="character" w:customStyle="1" w:styleId="PodstawowyBSBZnak">
    <w:name w:val="Podstawowy BSB Znak"/>
    <w:link w:val="PodstawowyBSB"/>
    <w:locked/>
    <w:rsid w:val="002E0041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2E0041"/>
    <w:pPr>
      <w:numPr>
        <w:ilvl w:val="1"/>
        <w:numId w:val="34"/>
      </w:numPr>
      <w:tabs>
        <w:tab w:val="left" w:pos="907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styleId="Listanumerowana">
    <w:name w:val="List Number"/>
    <w:basedOn w:val="Normalny"/>
    <w:rsid w:val="002E0041"/>
    <w:pPr>
      <w:widowControl w:val="0"/>
      <w:numPr>
        <w:numId w:val="36"/>
      </w:numPr>
      <w:tabs>
        <w:tab w:val="num" w:pos="360"/>
      </w:tabs>
      <w:overflowPunct/>
      <w:autoSpaceDE/>
      <w:autoSpaceDN/>
      <w:contextualSpacing/>
      <w:jc w:val="both"/>
    </w:pPr>
    <w:rPr>
      <w:szCs w:val="24"/>
    </w:rPr>
  </w:style>
  <w:style w:type="paragraph" w:customStyle="1" w:styleId="Listawypunktowana1">
    <w:name w:val="Lista wypunktowana 1"/>
    <w:basedOn w:val="Normalny"/>
    <w:uiPriority w:val="99"/>
    <w:rsid w:val="002E0041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umowa1">
    <w:name w:val="umowa 1"/>
    <w:basedOn w:val="Normalny"/>
    <w:uiPriority w:val="99"/>
    <w:rsid w:val="002E0041"/>
    <w:pPr>
      <w:numPr>
        <w:ilvl w:val="1"/>
        <w:numId w:val="37"/>
      </w:numPr>
      <w:overflowPunct/>
      <w:autoSpaceDE/>
      <w:autoSpaceDN/>
      <w:adjustRightInd/>
      <w:jc w:val="both"/>
      <w:textAlignment w:val="auto"/>
    </w:pPr>
    <w:rPr>
      <w:rFonts w:ascii="Helv" w:hAnsi="Helv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2E0041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2E0041"/>
    <w:pPr>
      <w:keepNext/>
      <w:overflowPunct/>
      <w:autoSpaceDE/>
      <w:autoSpaceDN/>
      <w:adjustRightInd/>
      <w:spacing w:before="40" w:after="40"/>
      <w:ind w:left="57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lwek1">
    <w:name w:val="Naglówek 1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center"/>
      <w:textAlignment w:val="auto"/>
    </w:pPr>
    <w:rPr>
      <w:rFonts w:ascii="Calibri" w:hAnsi="Calibri"/>
      <w:b/>
      <w:sz w:val="22"/>
      <w:szCs w:val="24"/>
    </w:rPr>
  </w:style>
  <w:style w:type="paragraph" w:customStyle="1" w:styleId="Naglwek2">
    <w:name w:val="Naglówek 2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3">
    <w:name w:val="Naglówek 3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Cs w:val="24"/>
    </w:rPr>
  </w:style>
  <w:style w:type="paragraph" w:customStyle="1" w:styleId="Naglwek5">
    <w:name w:val="Naglówek 5"/>
    <w:basedOn w:val="Normalny"/>
    <w:next w:val="Normalny"/>
    <w:uiPriority w:val="99"/>
    <w:rsid w:val="002E0041"/>
    <w:pPr>
      <w:keepNext/>
      <w:widowControl w:val="0"/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</w:rPr>
  </w:style>
  <w:style w:type="paragraph" w:customStyle="1" w:styleId="Naglwekstrony">
    <w:name w:val="Naglówek strony"/>
    <w:basedOn w:val="Normalny"/>
    <w:uiPriority w:val="99"/>
    <w:rsid w:val="002E0041"/>
    <w:pPr>
      <w:widowControl w:val="0"/>
      <w:tabs>
        <w:tab w:val="center" w:pos="4320"/>
        <w:tab w:val="right" w:pos="8640"/>
      </w:tabs>
      <w:overflowPunct/>
      <w:autoSpaceDE/>
      <w:autoSpaceDN/>
      <w:adjustRightInd/>
      <w:jc w:val="both"/>
      <w:textAlignment w:val="auto"/>
    </w:pPr>
    <w:rPr>
      <w:rFonts w:ascii="Calibri" w:hAnsi="Calibri"/>
      <w:szCs w:val="24"/>
    </w:rPr>
  </w:style>
  <w:style w:type="paragraph" w:styleId="Lista-kontynuacja2">
    <w:name w:val="List Continue 2"/>
    <w:basedOn w:val="Normalny"/>
    <w:uiPriority w:val="99"/>
    <w:rsid w:val="002E0041"/>
    <w:pPr>
      <w:tabs>
        <w:tab w:val="num" w:pos="360"/>
        <w:tab w:val="num" w:pos="2160"/>
      </w:tabs>
      <w:overflowPunct/>
      <w:autoSpaceDE/>
      <w:autoSpaceDN/>
      <w:adjustRightInd/>
      <w:spacing w:after="120"/>
      <w:jc w:val="both"/>
      <w:textAlignment w:val="auto"/>
    </w:pPr>
    <w:rPr>
      <w:rFonts w:ascii="Calibri" w:hAnsi="Calibri"/>
      <w:noProof/>
      <w:sz w:val="22"/>
      <w:szCs w:val="24"/>
    </w:rPr>
  </w:style>
  <w:style w:type="paragraph" w:customStyle="1" w:styleId="Osignicie">
    <w:name w:val="Osiągnięcie"/>
    <w:basedOn w:val="Tekstpodstawowy"/>
    <w:uiPriority w:val="99"/>
    <w:rsid w:val="002E0041"/>
    <w:pPr>
      <w:numPr>
        <w:numId w:val="39"/>
      </w:numPr>
      <w:tabs>
        <w:tab w:val="clear" w:pos="360"/>
      </w:tabs>
      <w:overflowPunct/>
      <w:autoSpaceDE/>
      <w:autoSpaceDN/>
      <w:adjustRightInd/>
      <w:spacing w:after="60" w:line="220" w:lineRule="atLeast"/>
      <w:jc w:val="both"/>
      <w:textAlignment w:val="auto"/>
    </w:pPr>
    <w:rPr>
      <w:rFonts w:ascii="Arial" w:hAnsi="Arial"/>
      <w:spacing w:val="-5"/>
    </w:rPr>
  </w:style>
  <w:style w:type="paragraph" w:customStyle="1" w:styleId="b1">
    <w:name w:val="b1"/>
    <w:basedOn w:val="Normalny"/>
    <w:uiPriority w:val="99"/>
    <w:rsid w:val="002E0041"/>
    <w:pPr>
      <w:tabs>
        <w:tab w:val="num" w:pos="1068"/>
      </w:tabs>
      <w:overflowPunct/>
      <w:autoSpaceDE/>
      <w:autoSpaceDN/>
      <w:adjustRightInd/>
      <w:ind w:left="1068" w:hanging="283"/>
      <w:jc w:val="both"/>
      <w:textAlignment w:val="auto"/>
    </w:pPr>
    <w:rPr>
      <w:rFonts w:ascii="Arial" w:hAnsi="Arial"/>
      <w:b/>
      <w:sz w:val="22"/>
    </w:rPr>
  </w:style>
  <w:style w:type="paragraph" w:customStyle="1" w:styleId="b2">
    <w:name w:val="b2"/>
    <w:basedOn w:val="Normalny"/>
    <w:uiPriority w:val="99"/>
    <w:rsid w:val="002E0041"/>
    <w:pPr>
      <w:numPr>
        <w:numId w:val="38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b3">
    <w:name w:val="b3"/>
    <w:basedOn w:val="Normalny"/>
    <w:uiPriority w:val="99"/>
    <w:rsid w:val="002E0041"/>
    <w:pPr>
      <w:tabs>
        <w:tab w:val="num" w:pos="1440"/>
      </w:tabs>
      <w:overflowPunct/>
      <w:autoSpaceDE/>
      <w:autoSpaceDN/>
      <w:adjustRightInd/>
      <w:ind w:left="432" w:hanging="432"/>
      <w:jc w:val="both"/>
      <w:textAlignment w:val="auto"/>
    </w:pPr>
    <w:rPr>
      <w:rFonts w:ascii="Arial" w:hAnsi="Arial"/>
      <w:sz w:val="22"/>
    </w:rPr>
  </w:style>
  <w:style w:type="paragraph" w:customStyle="1" w:styleId="Odpowiedz">
    <w:name w:val="Odpowiedz"/>
    <w:basedOn w:val="Tekstpodstawowy"/>
    <w:uiPriority w:val="99"/>
    <w:rsid w:val="002E0041"/>
    <w:pPr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i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rsid w:val="002E0041"/>
    <w:pPr>
      <w:numPr>
        <w:numId w:val="40"/>
      </w:numPr>
      <w:overflowPunct/>
      <w:autoSpaceDE/>
      <w:autoSpaceDN/>
      <w:adjustRightInd/>
      <w:jc w:val="both"/>
      <w:textAlignment w:val="auto"/>
    </w:pPr>
    <w:rPr>
      <w:rFonts w:ascii="Arial" w:hAnsi="Arial"/>
      <w:sz w:val="22"/>
    </w:rPr>
  </w:style>
  <w:style w:type="paragraph" w:customStyle="1" w:styleId="Uwaga">
    <w:name w:val="Uwaga:"/>
    <w:basedOn w:val="Normalny"/>
    <w:uiPriority w:val="99"/>
    <w:rsid w:val="002E0041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overflowPunct/>
      <w:autoSpaceDE/>
      <w:autoSpaceDN/>
      <w:adjustRightInd/>
      <w:spacing w:before="120" w:after="120"/>
      <w:ind w:left="566" w:hanging="283"/>
      <w:jc w:val="both"/>
      <w:textAlignment w:val="auto"/>
    </w:pPr>
    <w:rPr>
      <w:rFonts w:ascii="Calibri" w:hAnsi="Calibri"/>
      <w:vanish/>
      <w:sz w:val="22"/>
    </w:rPr>
  </w:style>
  <w:style w:type="paragraph" w:customStyle="1" w:styleId="ST0">
    <w:name w:val="ST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b/>
      <w:sz w:val="22"/>
      <w:szCs w:val="24"/>
      <w:u w:val="single"/>
    </w:rPr>
  </w:style>
  <w:style w:type="paragraph" w:customStyle="1" w:styleId="ak">
    <w:name w:val="ak"/>
    <w:basedOn w:val="Normalny"/>
    <w:uiPriority w:val="99"/>
    <w:rsid w:val="002E004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 w:val="22"/>
    </w:rPr>
  </w:style>
  <w:style w:type="paragraph" w:customStyle="1" w:styleId="StylArial8ptWyjustowany">
    <w:name w:val="Styl Arial 8 pt Wyjustowany"/>
    <w:basedOn w:val="Normalny"/>
    <w:autoRedefine/>
    <w:uiPriority w:val="99"/>
    <w:rsid w:val="002E0041"/>
    <w:pPr>
      <w:overflowPunct/>
      <w:autoSpaceDE/>
      <w:autoSpaceDN/>
      <w:adjustRightInd/>
      <w:ind w:firstLine="737"/>
      <w:jc w:val="both"/>
      <w:textAlignment w:val="auto"/>
    </w:pPr>
    <w:rPr>
      <w:rFonts w:ascii="Arial" w:hAnsi="Arial"/>
      <w:sz w:val="16"/>
    </w:rPr>
  </w:style>
  <w:style w:type="paragraph" w:customStyle="1" w:styleId="OpisZnak">
    <w:name w:val="Opis Znak"/>
    <w:basedOn w:val="Normalny"/>
    <w:uiPriority w:val="99"/>
    <w:rsid w:val="002E0041"/>
    <w:pPr>
      <w:keepLines/>
      <w:overflowPunct/>
      <w:autoSpaceDE/>
      <w:autoSpaceDN/>
      <w:adjustRightInd/>
      <w:spacing w:before="30" w:after="30"/>
      <w:ind w:left="567"/>
      <w:jc w:val="both"/>
      <w:textAlignment w:val="auto"/>
    </w:pPr>
    <w:rPr>
      <w:rFonts w:ascii="Calibri" w:hAnsi="Calibri"/>
      <w:sz w:val="22"/>
    </w:rPr>
  </w:style>
  <w:style w:type="paragraph" w:customStyle="1" w:styleId="Comments">
    <w:name w:val="Comments"/>
    <w:basedOn w:val="Normalny"/>
    <w:next w:val="Normalny"/>
    <w:uiPriority w:val="99"/>
    <w:rsid w:val="002E0041"/>
    <w:pPr>
      <w:overflowPunct/>
      <w:autoSpaceDE/>
      <w:autoSpaceDN/>
      <w:adjustRightInd/>
      <w:spacing w:before="240" w:after="120"/>
      <w:jc w:val="both"/>
      <w:textAlignment w:val="auto"/>
    </w:pPr>
    <w:rPr>
      <w:rFonts w:ascii="Arial" w:hAnsi="Arial"/>
      <w:b/>
      <w:sz w:val="28"/>
      <w:lang w:val="en-US"/>
    </w:rPr>
  </w:style>
  <w:style w:type="paragraph" w:customStyle="1" w:styleId="Data1">
    <w:name w:val="Data1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">
    <w:name w:val="From"/>
    <w:basedOn w:val="Normalny"/>
    <w:uiPriority w:val="99"/>
    <w:rsid w:val="002E0041"/>
    <w:pPr>
      <w:overflowPunct/>
      <w:autoSpaceDE/>
      <w:autoSpaceDN/>
      <w:adjustRightInd/>
      <w:spacing w:before="360"/>
      <w:jc w:val="both"/>
      <w:textAlignment w:val="auto"/>
    </w:pPr>
    <w:rPr>
      <w:rFonts w:ascii="Arial" w:hAnsi="Arial"/>
      <w:sz w:val="36"/>
      <w:lang w:val="en-US"/>
    </w:rPr>
  </w:style>
  <w:style w:type="paragraph" w:customStyle="1" w:styleId="FromCompany">
    <w:name w:val="From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Fax">
    <w:name w:val="From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FromPhone">
    <w:name w:val="FromPhone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8"/>
      <w:lang w:val="en-US"/>
    </w:rPr>
  </w:style>
  <w:style w:type="paragraph" w:customStyle="1" w:styleId="To">
    <w:name w:val="To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36"/>
    </w:rPr>
  </w:style>
  <w:style w:type="paragraph" w:customStyle="1" w:styleId="ToCompany">
    <w:name w:val="ToCompan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Fax">
    <w:name w:val="ToFax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Calibri" w:hAnsi="Calibri"/>
      <w:sz w:val="28"/>
    </w:rPr>
  </w:style>
  <w:style w:type="paragraph" w:customStyle="1" w:styleId="ToPhone">
    <w:name w:val="ToPhone"/>
    <w:basedOn w:val="ToCompany"/>
    <w:uiPriority w:val="99"/>
    <w:rsid w:val="002E0041"/>
  </w:style>
  <w:style w:type="paragraph" w:customStyle="1" w:styleId="list1">
    <w:name w:val="list1"/>
    <w:basedOn w:val="Normalny"/>
    <w:uiPriority w:val="99"/>
    <w:rsid w:val="002E0041"/>
    <w:pPr>
      <w:tabs>
        <w:tab w:val="left" w:pos="340"/>
      </w:tabs>
      <w:overflowPunct/>
      <w:autoSpaceDE/>
      <w:autoSpaceDN/>
      <w:adjustRightInd/>
      <w:spacing w:after="120" w:line="360" w:lineRule="auto"/>
      <w:jc w:val="both"/>
      <w:textAlignment w:val="auto"/>
    </w:pPr>
    <w:rPr>
      <w:rFonts w:ascii="Arial" w:hAnsi="Arial" w:cs="Arial"/>
      <w:color w:val="000000"/>
    </w:rPr>
  </w:style>
  <w:style w:type="paragraph" w:styleId="Listapunktowana4">
    <w:name w:val="List Bullet 4"/>
    <w:basedOn w:val="Normalny"/>
    <w:autoRedefine/>
    <w:uiPriority w:val="99"/>
    <w:rsid w:val="002E0041"/>
    <w:pPr>
      <w:numPr>
        <w:numId w:val="41"/>
      </w:numPr>
      <w:overflowPunct/>
      <w:autoSpaceDE/>
      <w:autoSpaceDN/>
      <w:adjustRightInd/>
      <w:jc w:val="both"/>
      <w:textAlignment w:val="auto"/>
    </w:pPr>
    <w:rPr>
      <w:rFonts w:ascii="Calibri" w:hAnsi="Calibri"/>
    </w:rPr>
  </w:style>
  <w:style w:type="paragraph" w:styleId="Listapunktowana3">
    <w:name w:val="List Bullet 3"/>
    <w:basedOn w:val="Normalny"/>
    <w:autoRedefine/>
    <w:uiPriority w:val="99"/>
    <w:rsid w:val="002E0041"/>
    <w:pPr>
      <w:numPr>
        <w:numId w:val="35"/>
      </w:numPr>
      <w:tabs>
        <w:tab w:val="num" w:pos="926"/>
      </w:tabs>
      <w:overflowPunct/>
      <w:autoSpaceDE/>
      <w:autoSpaceDN/>
      <w:adjustRightInd/>
      <w:ind w:left="926"/>
      <w:jc w:val="both"/>
      <w:textAlignment w:val="auto"/>
    </w:pPr>
    <w:rPr>
      <w:rFonts w:ascii="Calibri" w:hAnsi="Calibri"/>
      <w:sz w:val="22"/>
      <w:szCs w:val="24"/>
    </w:rPr>
  </w:style>
  <w:style w:type="paragraph" w:styleId="Listapunktowana5">
    <w:name w:val="List Bullet 5"/>
    <w:basedOn w:val="Normalny"/>
    <w:autoRedefine/>
    <w:uiPriority w:val="99"/>
    <w:rsid w:val="002E0041"/>
    <w:pPr>
      <w:tabs>
        <w:tab w:val="num" w:pos="1492"/>
      </w:tabs>
      <w:overflowPunct/>
      <w:autoSpaceDE/>
      <w:autoSpaceDN/>
      <w:adjustRightInd/>
      <w:ind w:left="1492" w:hanging="360"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Nagwek777">
    <w:name w:val="Nagłówek 777"/>
    <w:basedOn w:val="Normalny"/>
    <w:uiPriority w:val="99"/>
    <w:rsid w:val="002E0041"/>
    <w:pPr>
      <w:numPr>
        <w:numId w:val="42"/>
      </w:numPr>
      <w:overflowPunct/>
      <w:autoSpaceDE/>
      <w:autoSpaceDN/>
      <w:adjustRightInd/>
      <w:jc w:val="both"/>
      <w:textAlignment w:val="auto"/>
    </w:pPr>
    <w:rPr>
      <w:rFonts w:ascii="Calibri" w:hAnsi="Calibri"/>
      <w:sz w:val="22"/>
      <w:szCs w:val="24"/>
    </w:rPr>
  </w:style>
  <w:style w:type="paragraph" w:customStyle="1" w:styleId="TekstpodstawowyUmowy">
    <w:name w:val="Tekst podstawowy Umowy"/>
    <w:basedOn w:val="Normalny"/>
    <w:uiPriority w:val="99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2E0041"/>
    <w:pPr>
      <w:numPr>
        <w:numId w:val="37"/>
      </w:numPr>
      <w:overflowPunct/>
      <w:autoSpaceDE/>
      <w:autoSpaceDN/>
      <w:adjustRightInd/>
      <w:spacing w:before="0" w:after="0"/>
      <w:jc w:val="both"/>
      <w:textAlignment w:val="auto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2E0041"/>
    <w:rPr>
      <w:sz w:val="20"/>
    </w:rPr>
  </w:style>
  <w:style w:type="character" w:customStyle="1" w:styleId="Hiperlacze">
    <w:name w:val="Hiperlacze"/>
    <w:uiPriority w:val="99"/>
    <w:rsid w:val="002E0041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2E0041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2E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2E0041"/>
    <w:pPr>
      <w:overflowPunct/>
      <w:autoSpaceDE/>
      <w:autoSpaceDN/>
      <w:adjustRightInd/>
      <w:spacing w:line="276" w:lineRule="auto"/>
      <w:jc w:val="center"/>
      <w:textAlignment w:val="auto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2E0041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2E0041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2E0041"/>
    <w:pPr>
      <w:numPr>
        <w:numId w:val="27"/>
      </w:numPr>
    </w:pPr>
  </w:style>
  <w:style w:type="numbering" w:customStyle="1" w:styleId="Bezlisty4">
    <w:name w:val="Bez listy4"/>
    <w:next w:val="Bezlisty"/>
    <w:uiPriority w:val="99"/>
    <w:semiHidden/>
    <w:unhideWhenUsed/>
    <w:rsid w:val="002E0041"/>
  </w:style>
  <w:style w:type="character" w:customStyle="1" w:styleId="Teksttreci">
    <w:name w:val="Tekst treści_"/>
    <w:link w:val="Teksttreci0"/>
    <w:rsid w:val="002E004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0041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86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IWZp1">
    <w:name w:val="SIWZ p1."/>
    <w:basedOn w:val="Normalny"/>
    <w:link w:val="SIWZp1Znak"/>
    <w:qFormat/>
    <w:rsid w:val="002E004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spacing w:before="120"/>
      <w:jc w:val="both"/>
    </w:pPr>
    <w:rPr>
      <w:sz w:val="24"/>
      <w:szCs w:val="24"/>
    </w:rPr>
  </w:style>
  <w:style w:type="character" w:customStyle="1" w:styleId="SIWZp1Znak">
    <w:name w:val="SIWZ p1. Znak"/>
    <w:link w:val="SIWZp1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2E0041"/>
    <w:pPr>
      <w:numPr>
        <w:numId w:val="43"/>
      </w:numPr>
    </w:pPr>
  </w:style>
  <w:style w:type="paragraph" w:customStyle="1" w:styleId="Listawypunktowana">
    <w:name w:val="Lista wypunktowana"/>
    <w:basedOn w:val="Normalny"/>
    <w:qFormat/>
    <w:rsid w:val="002E0041"/>
    <w:pPr>
      <w:numPr>
        <w:numId w:val="44"/>
      </w:numPr>
      <w:tabs>
        <w:tab w:val="clear" w:pos="709"/>
        <w:tab w:val="num" w:pos="360"/>
      </w:tabs>
      <w:overflowPunct/>
      <w:autoSpaceDE/>
      <w:autoSpaceDN/>
      <w:adjustRightInd/>
      <w:spacing w:after="200" w:line="276" w:lineRule="auto"/>
      <w:ind w:left="360" w:hanging="360"/>
      <w:contextualSpacing/>
      <w:textAlignment w:val="auto"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2E00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2E0041"/>
  </w:style>
  <w:style w:type="numbering" w:styleId="111111">
    <w:name w:val="Outline List 2"/>
    <w:basedOn w:val="Bezlisty"/>
    <w:rsid w:val="002E0041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2E0041"/>
    <w:pPr>
      <w:numPr>
        <w:numId w:val="46"/>
      </w:numPr>
    </w:pPr>
  </w:style>
  <w:style w:type="character" w:customStyle="1" w:styleId="DefaultZnak">
    <w:name w:val="Default Znak"/>
    <w:rsid w:val="002E0041"/>
    <w:rPr>
      <w:color w:val="000000"/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2E0041"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customStyle="1" w:styleId="Styl">
    <w:name w:val="Styl"/>
    <w:basedOn w:val="Normalny"/>
    <w:next w:val="Nagwek"/>
    <w:rsid w:val="002E004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2E0041"/>
    <w:pPr>
      <w:numPr>
        <w:numId w:val="50"/>
      </w:numPr>
      <w:tabs>
        <w:tab w:val="left" w:pos="851"/>
      </w:tabs>
      <w:jc w:val="both"/>
    </w:pPr>
    <w:rPr>
      <w:bCs/>
      <w:sz w:val="24"/>
      <w:szCs w:val="24"/>
    </w:rPr>
  </w:style>
  <w:style w:type="character" w:customStyle="1" w:styleId="Styl2ZnakZnak">
    <w:name w:val="Styl2 Znak Znak"/>
    <w:link w:val="Styl2Znak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yl5">
    <w:name w:val="Styl5"/>
    <w:basedOn w:val="Normalny"/>
    <w:link w:val="Styl5Znak"/>
    <w:qFormat/>
    <w:rsid w:val="002E0041"/>
    <w:pPr>
      <w:numPr>
        <w:numId w:val="47"/>
      </w:numPr>
      <w:tabs>
        <w:tab w:val="left" w:pos="851"/>
      </w:tabs>
      <w:overflowPunct/>
      <w:jc w:val="both"/>
      <w:textAlignment w:val="auto"/>
    </w:pPr>
    <w:rPr>
      <w:sz w:val="24"/>
      <w:szCs w:val="24"/>
    </w:rPr>
  </w:style>
  <w:style w:type="character" w:customStyle="1" w:styleId="Styl5Znak">
    <w:name w:val="Styl5 Znak"/>
    <w:link w:val="Styl5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2E0041"/>
    <w:pPr>
      <w:numPr>
        <w:numId w:val="51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6Znak">
    <w:name w:val="Styl6 Znak"/>
    <w:link w:val="Styl6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2E0041"/>
    <w:pPr>
      <w:numPr>
        <w:numId w:val="52"/>
      </w:numPr>
      <w:tabs>
        <w:tab w:val="left" w:pos="993"/>
      </w:tabs>
      <w:overflowPunct/>
      <w:autoSpaceDE/>
      <w:autoSpaceDN/>
      <w:adjustRightInd/>
      <w:jc w:val="both"/>
      <w:textAlignment w:val="auto"/>
    </w:pPr>
    <w:rPr>
      <w:iCs/>
      <w:sz w:val="24"/>
      <w:szCs w:val="24"/>
    </w:rPr>
  </w:style>
  <w:style w:type="character" w:customStyle="1" w:styleId="Styl7Znak">
    <w:name w:val="Styl7 Znak"/>
    <w:link w:val="Styl7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2E0041"/>
    <w:pPr>
      <w:numPr>
        <w:numId w:val="48"/>
      </w:numPr>
      <w:tabs>
        <w:tab w:val="left" w:pos="993"/>
      </w:tabs>
      <w:overflowPunct/>
      <w:jc w:val="both"/>
      <w:textAlignment w:val="auto"/>
    </w:pPr>
    <w:rPr>
      <w:sz w:val="24"/>
      <w:szCs w:val="24"/>
    </w:rPr>
  </w:style>
  <w:style w:type="character" w:customStyle="1" w:styleId="Styl8Znak">
    <w:name w:val="Styl8 Znak"/>
    <w:link w:val="Styl8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2E0041"/>
    <w:pPr>
      <w:numPr>
        <w:numId w:val="53"/>
      </w:numPr>
      <w:tabs>
        <w:tab w:val="left" w:pos="993"/>
      </w:tabs>
      <w:overflowPunct/>
      <w:spacing w:after="240"/>
      <w:jc w:val="both"/>
      <w:textAlignment w:val="auto"/>
    </w:pPr>
    <w:rPr>
      <w:sz w:val="24"/>
      <w:szCs w:val="24"/>
    </w:rPr>
  </w:style>
  <w:style w:type="character" w:customStyle="1" w:styleId="Styl9Znak">
    <w:name w:val="Styl9 Znak"/>
    <w:link w:val="Styl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2E0041"/>
    <w:pPr>
      <w:numPr>
        <w:numId w:val="49"/>
      </w:numPr>
      <w:tabs>
        <w:tab w:val="left" w:pos="851"/>
      </w:tabs>
      <w:suppressAutoHyphens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character" w:customStyle="1" w:styleId="Styl10Znak">
    <w:name w:val="Styl10 Znak"/>
    <w:basedOn w:val="DefaultZnak"/>
    <w:link w:val="Styl10"/>
    <w:rsid w:val="002E0041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2E0041"/>
    <w:pPr>
      <w:keepLines/>
      <w:numPr>
        <w:numId w:val="54"/>
      </w:numPr>
      <w:tabs>
        <w:tab w:val="num" w:pos="360"/>
        <w:tab w:val="num" w:pos="720"/>
      </w:tabs>
      <w:overflowPunct/>
      <w:autoSpaceDE/>
      <w:autoSpaceDN/>
      <w:adjustRightInd/>
      <w:spacing w:before="200" w:after="0"/>
      <w:jc w:val="both"/>
      <w:textAlignment w:val="auto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2E0041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2E0041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2E0041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2E0041"/>
    <w:rPr>
      <w:i/>
      <w:iCs/>
    </w:rPr>
  </w:style>
  <w:style w:type="paragraph" w:customStyle="1" w:styleId="CE490426FA1F417B964E942E3A6CE9DE">
    <w:name w:val="CE490426FA1F417B964E942E3A6CE9DE"/>
    <w:rsid w:val="002E0041"/>
    <w:rPr>
      <w:rFonts w:ascii="Calibri" w:eastAsia="Times New Roman" w:hAnsi="Calibri" w:cs="Times New Roman"/>
      <w:lang w:eastAsia="pl-PL"/>
    </w:rPr>
  </w:style>
  <w:style w:type="paragraph" w:customStyle="1" w:styleId="7F164CA3BF9C4373845ECB452A5D9922">
    <w:name w:val="7F164CA3BF9C4373845ECB452A5D9922"/>
    <w:rsid w:val="002E0041"/>
    <w:rPr>
      <w:rFonts w:ascii="Calibri" w:eastAsia="Times New Roman" w:hAnsi="Calibri" w:cs="Times New Roman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E00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2E0041"/>
    <w:pPr>
      <w:widowControl w:val="0"/>
      <w:overflowPunct/>
      <w:spacing w:line="303" w:lineRule="exact"/>
      <w:jc w:val="both"/>
      <w:textAlignment w:val="auto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2E0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overflowPunct/>
      <w:autoSpaceDE/>
      <w:autoSpaceDN/>
      <w:spacing w:before="120"/>
      <w:ind w:left="284" w:hanging="284"/>
      <w:jc w:val="both"/>
    </w:pPr>
    <w:rPr>
      <w:iCs/>
      <w:sz w:val="24"/>
      <w:szCs w:val="24"/>
    </w:rPr>
  </w:style>
  <w:style w:type="character" w:customStyle="1" w:styleId="ramkaipunktZnak">
    <w:name w:val="ramka i punkt Znak"/>
    <w:link w:val="ramkaipunkt"/>
    <w:rsid w:val="002E0041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2E0041"/>
    <w:pPr>
      <w:widowControl w:val="0"/>
      <w:numPr>
        <w:ilvl w:val="1"/>
        <w:numId w:val="55"/>
      </w:numPr>
      <w:tabs>
        <w:tab w:val="left" w:pos="1080"/>
      </w:tabs>
      <w:spacing w:before="120"/>
      <w:jc w:val="both"/>
    </w:pPr>
    <w:rPr>
      <w:bCs/>
      <w:sz w:val="24"/>
      <w:szCs w:val="24"/>
    </w:rPr>
  </w:style>
  <w:style w:type="character" w:customStyle="1" w:styleId="SIWZ11Znak">
    <w:name w:val="SIWZ1.1. Znak"/>
    <w:link w:val="SIWZ11"/>
    <w:rsid w:val="002E004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2E0041"/>
  </w:style>
  <w:style w:type="paragraph" w:customStyle="1" w:styleId="Stopka2">
    <w:name w:val="Stopka2"/>
    <w:rsid w:val="002E004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2E0041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2E0041"/>
    <w:pPr>
      <w:tabs>
        <w:tab w:val="left" w:pos="1224"/>
        <w:tab w:val="left" w:pos="1260"/>
      </w:tabs>
      <w:overflowPunct/>
      <w:autoSpaceDE/>
      <w:autoSpaceDN/>
      <w:adjustRightInd/>
      <w:spacing w:after="60"/>
      <w:ind w:left="1202" w:hanging="340"/>
      <w:jc w:val="both"/>
      <w:textAlignment w:val="auto"/>
    </w:pPr>
    <w:rPr>
      <w:rFonts w:ascii="Arial" w:hAnsi="Arial" w:cs="Arial"/>
    </w:rPr>
  </w:style>
  <w:style w:type="paragraph" w:customStyle="1" w:styleId="ZnakZnakZnakZnakZnakZnakZnakZnakZnakZnak1">
    <w:name w:val="Znak Znak Znak Znak Znak Znak Znak Znak Znak Znak1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TekstdymkaZnak1">
    <w:name w:val="Tekst dymka Znak1"/>
    <w:uiPriority w:val="99"/>
    <w:semiHidden/>
    <w:rsid w:val="002E004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2E0041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2E0041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2E0041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2E0041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2E0041"/>
    <w:pPr>
      <w:widowControl w:val="0"/>
      <w:overflowPunct/>
      <w:autoSpaceDE/>
      <w:autoSpaceDN/>
      <w:spacing w:line="360" w:lineRule="atLeast"/>
      <w:ind w:left="360" w:hanging="360"/>
      <w:jc w:val="both"/>
    </w:pPr>
    <w:rPr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2E0041"/>
    <w:pPr>
      <w:widowControl w:val="0"/>
      <w:overflowPunct/>
      <w:autoSpaceDE/>
      <w:autoSpaceDN/>
      <w:spacing w:line="360" w:lineRule="atLeast"/>
      <w:jc w:val="both"/>
    </w:pPr>
    <w:rPr>
      <w:sz w:val="24"/>
      <w:szCs w:val="24"/>
      <w:lang w:val="en-US" w:eastAsia="en-US"/>
    </w:rPr>
  </w:style>
  <w:style w:type="character" w:customStyle="1" w:styleId="ZnakZnak18">
    <w:name w:val="Znak Znak18"/>
    <w:rsid w:val="002E0041"/>
    <w:rPr>
      <w:rFonts w:eastAsia="Times New Roman"/>
      <w:b/>
      <w:bCs/>
      <w:kern w:val="32"/>
      <w:sz w:val="32"/>
      <w:szCs w:val="32"/>
      <w:lang w:eastAsia="pl-PL"/>
    </w:rPr>
  </w:style>
  <w:style w:type="character" w:customStyle="1" w:styleId="ZnakZnak19">
    <w:name w:val="Znak Znak19"/>
    <w:rsid w:val="002E0041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2E0041"/>
    <w:rPr>
      <w:rFonts w:ascii="FuturaT" w:hAnsi="FuturaT"/>
      <w:b/>
      <w:lang w:eastAsia="en-US"/>
    </w:rPr>
  </w:style>
  <w:style w:type="character" w:customStyle="1" w:styleId="ZnakZnak14">
    <w:name w:val="Znak Znak14"/>
    <w:rsid w:val="002E0041"/>
    <w:rPr>
      <w:rFonts w:ascii="FuturaT" w:hAnsi="FuturaT"/>
      <w:b/>
      <w:sz w:val="24"/>
      <w:lang w:eastAsia="en-US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print">
    <w:name w:val="print"/>
    <w:rsid w:val="002E0041"/>
    <w:rPr>
      <w:rFonts w:cs="Times New Roman"/>
    </w:rPr>
  </w:style>
  <w:style w:type="character" w:customStyle="1" w:styleId="WW8Num1z0">
    <w:name w:val="WW8Num1z0"/>
    <w:rsid w:val="002E0041"/>
  </w:style>
  <w:style w:type="character" w:customStyle="1" w:styleId="WW8Num5z2">
    <w:name w:val="WW8Num5z2"/>
    <w:rsid w:val="002E0041"/>
    <w:rPr>
      <w:rFonts w:ascii="Wingdings" w:hAnsi="Wingdings"/>
    </w:rPr>
  </w:style>
  <w:style w:type="character" w:customStyle="1" w:styleId="WW8Num7z2">
    <w:name w:val="WW8Num7z2"/>
    <w:rsid w:val="002E0041"/>
    <w:rPr>
      <w:rFonts w:ascii="Wingdings" w:hAnsi="Wingdings"/>
    </w:rPr>
  </w:style>
  <w:style w:type="paragraph" w:customStyle="1" w:styleId="Tekstblokowy1">
    <w:name w:val="Tekst blokowy1"/>
    <w:basedOn w:val="Normalny"/>
    <w:rsid w:val="002E0041"/>
    <w:pPr>
      <w:suppressAutoHyphens/>
      <w:overflowPunct/>
      <w:autoSpaceDE/>
      <w:autoSpaceDN/>
      <w:adjustRightInd/>
      <w:ind w:left="567" w:right="510" w:hanging="567"/>
      <w:textAlignment w:val="auto"/>
    </w:pPr>
    <w:rPr>
      <w:b/>
      <w:color w:val="000000"/>
      <w:lang w:eastAsia="ar-SA"/>
    </w:rPr>
  </w:style>
  <w:style w:type="paragraph" w:customStyle="1" w:styleId="Listanumerowana41">
    <w:name w:val="Lista numerowana 41"/>
    <w:basedOn w:val="Normalny"/>
    <w:rsid w:val="002E0041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Znak2ZnakZnak">
    <w:name w:val="Znak2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7SIWZ">
    <w:name w:val="7 SIWZ"/>
    <w:basedOn w:val="6SIWZ"/>
    <w:rsid w:val="002E0041"/>
    <w:pPr>
      <w:numPr>
        <w:ilvl w:val="6"/>
      </w:numPr>
    </w:pPr>
  </w:style>
  <w:style w:type="paragraph" w:customStyle="1" w:styleId="1SIWZ">
    <w:name w:val="1 SIWZ"/>
    <w:basedOn w:val="Normalny"/>
    <w:autoRedefine/>
    <w:rsid w:val="002E0041"/>
    <w:pPr>
      <w:numPr>
        <w:numId w:val="56"/>
      </w:numPr>
      <w:overflowPunct/>
      <w:autoSpaceDE/>
      <w:autoSpaceDN/>
      <w:adjustRightInd/>
      <w:spacing w:before="240" w:after="120" w:line="360" w:lineRule="auto"/>
      <w:jc w:val="center"/>
      <w:textAlignment w:val="auto"/>
    </w:pPr>
    <w:rPr>
      <w:b/>
      <w:sz w:val="24"/>
      <w:szCs w:val="24"/>
    </w:rPr>
  </w:style>
  <w:style w:type="paragraph" w:customStyle="1" w:styleId="2SIWZ">
    <w:name w:val="2 SIWZ"/>
    <w:basedOn w:val="Normalny"/>
    <w:autoRedefine/>
    <w:rsid w:val="002E0041"/>
    <w:pPr>
      <w:keepNext/>
      <w:numPr>
        <w:ilvl w:val="1"/>
        <w:numId w:val="56"/>
      </w:numPr>
      <w:overflowPunct/>
      <w:autoSpaceDE/>
      <w:autoSpaceDN/>
      <w:adjustRightInd/>
      <w:spacing w:before="240" w:line="360" w:lineRule="auto"/>
      <w:jc w:val="both"/>
      <w:textAlignment w:val="auto"/>
    </w:pPr>
    <w:rPr>
      <w:bCs/>
      <w:iCs/>
      <w:sz w:val="24"/>
      <w:szCs w:val="24"/>
    </w:rPr>
  </w:style>
  <w:style w:type="paragraph" w:customStyle="1" w:styleId="3SIWZ">
    <w:name w:val="3 SIWZ"/>
    <w:basedOn w:val="Normalny"/>
    <w:autoRedefine/>
    <w:rsid w:val="002E0041"/>
    <w:pPr>
      <w:numPr>
        <w:ilvl w:val="2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4SIWZ">
    <w:name w:val="4 SIWZ"/>
    <w:basedOn w:val="Normalny"/>
    <w:autoRedefine/>
    <w:rsid w:val="002E0041"/>
    <w:pPr>
      <w:numPr>
        <w:ilvl w:val="3"/>
        <w:numId w:val="56"/>
      </w:numPr>
      <w:overflowPunct/>
      <w:autoSpaceDE/>
      <w:autoSpaceDN/>
      <w:adjustRightInd/>
      <w:spacing w:before="60" w:line="288" w:lineRule="auto"/>
      <w:jc w:val="both"/>
      <w:textAlignment w:val="auto"/>
    </w:pPr>
    <w:rPr>
      <w:sz w:val="24"/>
      <w:szCs w:val="24"/>
    </w:rPr>
  </w:style>
  <w:style w:type="paragraph" w:customStyle="1" w:styleId="5SIWZ">
    <w:name w:val="5 SIWZ"/>
    <w:basedOn w:val="Normalny"/>
    <w:autoRedefine/>
    <w:rsid w:val="002E0041"/>
    <w:pPr>
      <w:numPr>
        <w:ilvl w:val="4"/>
        <w:numId w:val="56"/>
      </w:numPr>
      <w:overflowPunct/>
      <w:autoSpaceDE/>
      <w:autoSpaceDN/>
      <w:adjustRightInd/>
      <w:spacing w:before="60" w:line="288" w:lineRule="auto"/>
      <w:textAlignment w:val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2E0041"/>
    <w:pPr>
      <w:numPr>
        <w:ilvl w:val="5"/>
        <w:numId w:val="56"/>
      </w:numPr>
      <w:overflowPunct/>
      <w:autoSpaceDE/>
      <w:autoSpaceDN/>
      <w:adjustRightInd/>
      <w:spacing w:line="288" w:lineRule="auto"/>
      <w:textAlignment w:val="auto"/>
    </w:pPr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E0041"/>
    <w:pPr>
      <w:widowControl w:val="0"/>
      <w:overflowPunct/>
      <w:textAlignment w:val="auto"/>
    </w:pPr>
    <w:rPr>
      <w:sz w:val="24"/>
      <w:szCs w:val="24"/>
    </w:rPr>
  </w:style>
  <w:style w:type="character" w:customStyle="1" w:styleId="DataZnak">
    <w:name w:val="Data Znak"/>
    <w:basedOn w:val="Domylnaczcionkaakapitu"/>
    <w:link w:val="Data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2E0041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2E0041"/>
    <w:pPr>
      <w:numPr>
        <w:numId w:val="57"/>
      </w:numPr>
      <w:tabs>
        <w:tab w:val="left" w:pos="720"/>
      </w:tabs>
      <w:overflowPunct/>
      <w:autoSpaceDE/>
      <w:autoSpaceDN/>
      <w:adjustRightInd/>
      <w:spacing w:after="60"/>
      <w:textAlignment w:val="auto"/>
    </w:pPr>
    <w:rPr>
      <w:rFonts w:ascii="Arial" w:hAnsi="Arial"/>
      <w:b/>
      <w:bCs/>
      <w:sz w:val="24"/>
    </w:rPr>
  </w:style>
  <w:style w:type="paragraph" w:customStyle="1" w:styleId="NumberedHeadingStyleA2">
    <w:name w:val="Numbered Heading Style A.2"/>
    <w:basedOn w:val="Nagwek2"/>
    <w:next w:val="Normalny"/>
    <w:rsid w:val="002E0041"/>
    <w:pPr>
      <w:numPr>
        <w:ilvl w:val="1"/>
        <w:numId w:val="57"/>
      </w:numPr>
      <w:overflowPunct/>
      <w:autoSpaceDE/>
      <w:autoSpaceDN/>
      <w:adjustRightInd/>
      <w:textAlignment w:val="auto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2E0041"/>
    <w:pPr>
      <w:numPr>
        <w:ilvl w:val="2"/>
        <w:numId w:val="57"/>
      </w:numPr>
      <w:tabs>
        <w:tab w:val="left" w:pos="1080"/>
      </w:tabs>
      <w:overflowPunct/>
      <w:autoSpaceDE/>
      <w:autoSpaceDN/>
      <w:adjustRightInd/>
      <w:textAlignment w:val="auto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2E0041"/>
    <w:pPr>
      <w:numPr>
        <w:ilvl w:val="3"/>
        <w:numId w:val="57"/>
      </w:numPr>
      <w:tabs>
        <w:tab w:val="left" w:pos="1440"/>
        <w:tab w:val="left" w:pos="1800"/>
      </w:tabs>
      <w:overflowPunct/>
      <w:autoSpaceDE/>
      <w:autoSpaceDN/>
      <w:adjustRightInd/>
      <w:textAlignment w:val="auto"/>
    </w:pPr>
    <w:rPr>
      <w:rFonts w:ascii="Arial" w:hAnsi="Arial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2E0041"/>
    <w:pPr>
      <w:keepNext/>
      <w:numPr>
        <w:ilvl w:val="4"/>
        <w:numId w:val="57"/>
      </w:numPr>
      <w:suppressAutoHyphens w:val="0"/>
      <w:spacing w:before="240" w:after="60"/>
      <w:jc w:val="left"/>
    </w:pPr>
    <w:rPr>
      <w:rFonts w:ascii="Arial" w:hAnsi="Arial"/>
      <w:i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2E0041"/>
    <w:pPr>
      <w:keepNext/>
      <w:numPr>
        <w:ilvl w:val="5"/>
        <w:numId w:val="57"/>
      </w:numPr>
      <w:overflowPunct/>
      <w:autoSpaceDE/>
      <w:autoSpaceDN/>
      <w:adjustRightInd/>
      <w:textAlignment w:val="auto"/>
    </w:pPr>
    <w:rPr>
      <w:rFonts w:ascii="Arial" w:hAnsi="Arial"/>
      <w:b w:val="0"/>
      <w:bCs w:val="0"/>
      <w:i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2E0041"/>
    <w:pPr>
      <w:numPr>
        <w:ilvl w:val="6"/>
        <w:numId w:val="57"/>
      </w:numPr>
      <w:suppressAutoHyphens w:val="0"/>
      <w:snapToGrid/>
      <w:spacing w:before="240" w:after="60"/>
      <w:jc w:val="left"/>
    </w:pPr>
    <w:rPr>
      <w:rFonts w:ascii="Arial" w:hAnsi="Arial"/>
      <w:b w:val="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2E0041"/>
    <w:pPr>
      <w:numPr>
        <w:ilvl w:val="7"/>
        <w:numId w:val="57"/>
      </w:numPr>
      <w:spacing w:before="240" w:after="60"/>
      <w:jc w:val="left"/>
    </w:pPr>
    <w:rPr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2E0041"/>
    <w:pPr>
      <w:keepNext/>
      <w:numPr>
        <w:ilvl w:val="8"/>
        <w:numId w:val="57"/>
      </w:numPr>
      <w:overflowPunct/>
      <w:autoSpaceDE/>
      <w:autoSpaceDN/>
      <w:adjustRightInd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2E0041"/>
    <w:pPr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2E0041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Nagwek1Znak1">
    <w:name w:val="Nagłówek 1 Znak1"/>
    <w:basedOn w:val="Domylnaczcionkaakapitu"/>
    <w:rsid w:val="002E00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Nagwek11">
    <w:name w:val="Nagłówek11"/>
    <w:basedOn w:val="Nagwek1"/>
    <w:link w:val="Nagwek11Znak"/>
    <w:qFormat/>
    <w:rsid w:val="002E0041"/>
    <w:pPr>
      <w:widowControl w:val="0"/>
      <w:overflowPunct/>
      <w:autoSpaceDE/>
      <w:autoSpaceDN/>
      <w:spacing w:after="240" w:line="360" w:lineRule="auto"/>
      <w:jc w:val="right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E0041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2E0041"/>
  </w:style>
  <w:style w:type="numbering" w:customStyle="1" w:styleId="StylStylPunktowane11ptPogrubienieKonspektynumerowaneTim1">
    <w:name w:val="Styl Styl Punktowane 11 pt Pogrubienie + Konspekty numerowane Tim...1"/>
    <w:rsid w:val="002E0041"/>
    <w:pPr>
      <w:numPr>
        <w:numId w:val="64"/>
      </w:numPr>
    </w:pPr>
  </w:style>
  <w:style w:type="table" w:customStyle="1" w:styleId="Jasnalista1">
    <w:name w:val="Jasna lista1"/>
    <w:basedOn w:val="Standardowy"/>
    <w:uiPriority w:val="61"/>
    <w:rsid w:val="002E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2E0041"/>
    <w:pPr>
      <w:widowControl w:val="0"/>
      <w:overflowPunct/>
      <w:autoSpaceDE/>
      <w:autoSpaceDN/>
      <w:spacing w:after="100"/>
      <w:ind w:left="200"/>
      <w:jc w:val="both"/>
    </w:pPr>
    <w:rPr>
      <w:rFonts w:ascii="Palatino Linotype" w:hAnsi="Palatino Linotype"/>
      <w:szCs w:val="24"/>
    </w:rPr>
  </w:style>
  <w:style w:type="paragraph" w:customStyle="1" w:styleId="Stopkastronytytuowej">
    <w:name w:val="Stopka strony tytułowej"/>
    <w:basedOn w:val="Normalny"/>
    <w:qFormat/>
    <w:rsid w:val="002E0041"/>
    <w:pPr>
      <w:overflowPunct/>
      <w:autoSpaceDE/>
      <w:autoSpaceDN/>
      <w:adjustRightInd/>
      <w:spacing w:after="294"/>
      <w:jc w:val="center"/>
      <w:textAlignment w:val="auto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2E0041"/>
    <w:pPr>
      <w:overflowPunct/>
      <w:autoSpaceDE/>
      <w:autoSpaceDN/>
      <w:adjustRightInd/>
      <w:spacing w:after="294" w:line="276" w:lineRule="auto"/>
      <w:jc w:val="both"/>
      <w:textAlignment w:val="auto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2E0041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2E0041"/>
    <w:rPr>
      <w:rFonts w:eastAsiaTheme="minorEastAsia"/>
      <w:lang w:eastAsia="pl-PL"/>
    </w:rPr>
  </w:style>
  <w:style w:type="paragraph" w:customStyle="1" w:styleId="Skrconyadreszwrotny">
    <w:name w:val="Skrócony adres zwrotny"/>
    <w:basedOn w:val="Normalny"/>
    <w:rsid w:val="002E0041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1">
    <w:name w:val="Styl1"/>
    <w:basedOn w:val="Normalny"/>
    <w:rsid w:val="002E0041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 PL" w:hAnsi="Times New Roman PL"/>
      <w:sz w:val="24"/>
    </w:rPr>
  </w:style>
  <w:style w:type="paragraph" w:customStyle="1" w:styleId="Pa3">
    <w:name w:val="Pa3"/>
    <w:basedOn w:val="Normalny"/>
    <w:next w:val="Normalny"/>
    <w:rsid w:val="002E0041"/>
    <w:pPr>
      <w:overflowPunct/>
      <w:spacing w:line="241" w:lineRule="atLeast"/>
      <w:textAlignment w:val="auto"/>
    </w:pPr>
    <w:rPr>
      <w:rFonts w:ascii="Geometric231EU" w:hAnsi="Geometric231EU"/>
      <w:sz w:val="24"/>
      <w:szCs w:val="24"/>
    </w:rPr>
  </w:style>
  <w:style w:type="character" w:customStyle="1" w:styleId="A5">
    <w:name w:val="A5"/>
    <w:rsid w:val="002E004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2E0041"/>
    <w:pPr>
      <w:widowControl w:val="0"/>
      <w:suppressAutoHyphens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opkaakcydensu">
    <w:name w:val="Stopka akcydensu"/>
    <w:basedOn w:val="Normalny"/>
    <w:link w:val="StopkaakcydensuZnak"/>
    <w:rsid w:val="002E0041"/>
    <w:pPr>
      <w:widowControl w:val="0"/>
      <w:overflowPunct/>
      <w:autoSpaceDE/>
      <w:autoSpaceDN/>
      <w:spacing w:after="160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2E0041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2E0041"/>
    <w:pPr>
      <w:widowControl w:val="0"/>
      <w:overflowPunct/>
      <w:autoSpaceDE/>
      <w:autoSpaceDN/>
      <w:spacing w:line="360" w:lineRule="atLeast"/>
      <w:jc w:val="right"/>
    </w:pPr>
    <w:rPr>
      <w:sz w:val="24"/>
      <w:szCs w:val="24"/>
    </w:rPr>
  </w:style>
  <w:style w:type="paragraph" w:customStyle="1" w:styleId="Adresatakcydensu">
    <w:name w:val="Adresat akcydensu"/>
    <w:basedOn w:val="Normalny"/>
    <w:next w:val="Zwrotgrzecznociowy"/>
    <w:qFormat/>
    <w:rsid w:val="002E0041"/>
    <w:pPr>
      <w:widowControl w:val="0"/>
      <w:overflowPunct/>
      <w:autoSpaceDE/>
      <w:autoSpaceDN/>
      <w:spacing w:before="480" w:line="360" w:lineRule="atLeast"/>
      <w:ind w:left="3969"/>
      <w:contextualSpacing/>
    </w:pPr>
    <w:rPr>
      <w:sz w:val="24"/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2E0041"/>
    <w:pPr>
      <w:widowControl w:val="0"/>
      <w:overflowPunct/>
      <w:autoSpaceDE/>
      <w:autoSpaceDN/>
      <w:spacing w:before="480" w:after="240" w:line="360" w:lineRule="atLeast"/>
      <w:contextualSpacing/>
    </w:pPr>
    <w:rPr>
      <w:sz w:val="24"/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2E0041"/>
    <w:pPr>
      <w:widowControl w:val="0"/>
      <w:overflowPunct/>
      <w:autoSpaceDE/>
      <w:autoSpaceDN/>
      <w:spacing w:before="480"/>
      <w:ind w:left="3969"/>
      <w:contextualSpacing/>
    </w:pPr>
    <w:rPr>
      <w:sz w:val="24"/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2E0041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2E0041"/>
    <w:pPr>
      <w:numPr>
        <w:numId w:val="58"/>
      </w:numPr>
    </w:pPr>
  </w:style>
  <w:style w:type="paragraph" w:customStyle="1" w:styleId="Teksttabeli">
    <w:name w:val="Tekst tabeli"/>
    <w:basedOn w:val="Normalny"/>
    <w:qFormat/>
    <w:rsid w:val="002E0041"/>
    <w:pPr>
      <w:widowControl w:val="0"/>
      <w:overflowPunct/>
      <w:autoSpaceDE/>
      <w:autoSpaceDN/>
      <w:spacing w:before="20" w:after="20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2E0041"/>
    <w:pPr>
      <w:contextualSpacing/>
    </w:pPr>
    <w:rPr>
      <w:lang w:eastAsia="pl-PL"/>
    </w:rPr>
  </w:style>
  <w:style w:type="paragraph" w:customStyle="1" w:styleId="Listanumeryczna">
    <w:name w:val="Lista numeryczna"/>
    <w:basedOn w:val="Akapitzlist"/>
    <w:qFormat/>
    <w:rsid w:val="002E0041"/>
    <w:pPr>
      <w:widowControl w:val="0"/>
      <w:numPr>
        <w:numId w:val="59"/>
      </w:numPr>
      <w:adjustRightInd w:val="0"/>
      <w:spacing w:line="360" w:lineRule="atLeast"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2E0041"/>
    <w:pPr>
      <w:widowControl w:val="0"/>
      <w:overflowPunct/>
      <w:autoSpaceDE/>
      <w:autoSpaceDN/>
      <w:spacing w:line="360" w:lineRule="atLeast"/>
    </w:pPr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E0041"/>
    <w:pPr>
      <w:keepLines/>
      <w:widowControl w:val="0"/>
      <w:overflowPunct/>
      <w:autoSpaceDE/>
      <w:autoSpaceDN/>
      <w:spacing w:after="240" w:line="259" w:lineRule="auto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660"/>
    </w:pPr>
    <w:rPr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880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100"/>
    </w:pPr>
    <w:rPr>
      <w:sz w:val="24"/>
      <w:szCs w:val="24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540"/>
    </w:pPr>
    <w:rPr>
      <w:sz w:val="24"/>
      <w:szCs w:val="24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E0041"/>
    <w:pPr>
      <w:widowControl w:val="0"/>
      <w:overflowPunct/>
      <w:autoSpaceDE/>
      <w:autoSpaceDN/>
      <w:spacing w:after="100" w:line="360" w:lineRule="atLeast"/>
      <w:ind w:left="1760"/>
    </w:pPr>
    <w:rPr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E0041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E0041"/>
    <w:pPr>
      <w:widowControl w:val="0"/>
      <w:overflowPunct/>
      <w:autoSpaceDE/>
      <w:autoSpaceDN/>
      <w:spacing w:before="200" w:after="160" w:line="360" w:lineRule="atLeast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E00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2E0041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left="360" w:firstLine="360"/>
      <w:jc w:val="both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E0041"/>
    <w:pPr>
      <w:widowControl w:val="0"/>
      <w:overflowPunct/>
      <w:autoSpaceDE/>
      <w:autoSpaceDN/>
      <w:spacing w:after="0" w:line="360" w:lineRule="atLeast"/>
      <w:ind w:firstLine="360"/>
      <w:jc w:val="both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E0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2E0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2E0041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E0041"/>
    <w:pPr>
      <w:widowControl w:val="0"/>
      <w:overflowPunct/>
      <w:autoSpaceDE/>
      <w:autoSpaceDN/>
      <w:jc w:val="both"/>
    </w:pPr>
    <w:rPr>
      <w:rFonts w:asciiTheme="majorHAnsi" w:eastAsiaTheme="majorEastAsia" w:hAnsiTheme="majorHAnsi" w:cstheme="majorBidi"/>
    </w:rPr>
  </w:style>
  <w:style w:type="paragraph" w:styleId="Adresnakopercie">
    <w:name w:val="envelope address"/>
    <w:basedOn w:val="Normalny"/>
    <w:uiPriority w:val="99"/>
    <w:unhideWhenUsed/>
    <w:rsid w:val="002E0041"/>
    <w:pPr>
      <w:framePr w:w="7920" w:h="1980" w:hRule="exact" w:hSpace="141" w:wrap="auto" w:hAnchor="page" w:xAlign="center" w:yAlign="bottom"/>
      <w:widowControl w:val="0"/>
      <w:overflowPunct/>
      <w:autoSpaceDE/>
      <w:autoSpaceDN/>
      <w:ind w:left="2880"/>
      <w:jc w:val="both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2">
    <w:name w:val="Styl2"/>
    <w:uiPriority w:val="99"/>
    <w:rsid w:val="002E0041"/>
    <w:pPr>
      <w:numPr>
        <w:numId w:val="60"/>
      </w:numPr>
    </w:pPr>
  </w:style>
  <w:style w:type="paragraph" w:customStyle="1" w:styleId="ZLITUSTzmustliter">
    <w:name w:val="Z_LIT/UST(§) – zm. ust. (§) literą"/>
    <w:basedOn w:val="Normalny"/>
    <w:qFormat/>
    <w:rsid w:val="002E0041"/>
    <w:pPr>
      <w:suppressAutoHyphens/>
      <w:overflowPunct/>
      <w:spacing w:line="360" w:lineRule="auto"/>
      <w:ind w:left="987" w:firstLine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TIRPKTzmpkttiret">
    <w:name w:val="Z_TIR/PKT – zm. pkt tiret"/>
    <w:basedOn w:val="Normalny"/>
    <w:uiPriority w:val="56"/>
    <w:qFormat/>
    <w:rsid w:val="002E0041"/>
    <w:pPr>
      <w:overflowPunct/>
      <w:autoSpaceDE/>
      <w:autoSpaceDN/>
      <w:adjustRightInd/>
      <w:spacing w:line="360" w:lineRule="auto"/>
      <w:ind w:left="1893" w:hanging="510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2E0041"/>
    <w:pPr>
      <w:suppressAutoHyphens/>
      <w:overflowPunct/>
      <w:spacing w:line="360" w:lineRule="auto"/>
      <w:ind w:left="510" w:firstLine="510"/>
      <w:jc w:val="both"/>
      <w:textAlignment w:val="auto"/>
    </w:pPr>
    <w:rPr>
      <w:rFonts w:ascii="Times" w:eastAsiaTheme="minorEastAsia" w:hAnsi="Times" w:cs="Arial"/>
      <w:sz w:val="24"/>
    </w:rPr>
  </w:style>
  <w:style w:type="paragraph" w:customStyle="1" w:styleId="PKTpunkt">
    <w:name w:val="PKT – punkt"/>
    <w:uiPriority w:val="13"/>
    <w:qFormat/>
    <w:rsid w:val="002E0041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2E0041"/>
    <w:pPr>
      <w:overflowPunct/>
      <w:autoSpaceDE/>
      <w:autoSpaceDN/>
      <w:adjustRightInd/>
      <w:spacing w:line="360" w:lineRule="auto"/>
      <w:ind w:left="1973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2E0041"/>
    <w:pPr>
      <w:overflowPunct/>
      <w:autoSpaceDE/>
      <w:autoSpaceDN/>
      <w:adjustRightInd/>
      <w:spacing w:line="360" w:lineRule="auto"/>
      <w:ind w:left="1497" w:hanging="476"/>
      <w:jc w:val="both"/>
      <w:textAlignment w:val="auto"/>
    </w:pPr>
    <w:rPr>
      <w:rFonts w:ascii="Times" w:eastAsiaTheme="minorEastAsia" w:hAnsi="Times" w:cs="Arial"/>
      <w:bCs/>
      <w:sz w:val="24"/>
    </w:rPr>
  </w:style>
  <w:style w:type="numbering" w:customStyle="1" w:styleId="1111111">
    <w:name w:val="1 / 1.1 / 1.1.11"/>
    <w:basedOn w:val="Bezlisty"/>
    <w:next w:val="111111"/>
    <w:rsid w:val="002E0041"/>
    <w:pPr>
      <w:numPr>
        <w:numId w:val="61"/>
      </w:numPr>
    </w:pPr>
  </w:style>
  <w:style w:type="paragraph" w:customStyle="1" w:styleId="NormalnyWeb1">
    <w:name w:val="Normalny (Web)1"/>
    <w:basedOn w:val="Normalny"/>
    <w:rsid w:val="00801E8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before="100" w:after="100" w:line="360" w:lineRule="auto"/>
      <w:jc w:val="both"/>
      <w:textAlignment w:val="auto"/>
    </w:pPr>
    <w:rPr>
      <w:color w:val="000000"/>
      <w:lang w:val="en-US" w:eastAsia="ar-SA"/>
    </w:rPr>
  </w:style>
  <w:style w:type="paragraph" w:customStyle="1" w:styleId="Akapitzlist2">
    <w:name w:val="Akapit z listą2"/>
    <w:basedOn w:val="Normalny"/>
    <w:rsid w:val="00926F79"/>
    <w:pPr>
      <w:widowControl w:val="0"/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360" w:lineRule="auto"/>
      <w:ind w:left="708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Tekstpodstawowy26">
    <w:name w:val="Tekst podstawowy 26"/>
    <w:basedOn w:val="Normalny"/>
    <w:rsid w:val="0099474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overflowPunct/>
      <w:autoSpaceDE/>
      <w:autoSpaceDN/>
      <w:adjustRightInd/>
      <w:spacing w:after="120" w:line="480" w:lineRule="auto"/>
      <w:jc w:val="center"/>
      <w:textAlignment w:val="auto"/>
    </w:pPr>
    <w:rPr>
      <w:color w:val="000000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1F190D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F190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F190D"/>
    <w:rPr>
      <w:b/>
      <w:i/>
      <w:spacing w:val="0"/>
    </w:rPr>
  </w:style>
  <w:style w:type="paragraph" w:customStyle="1" w:styleId="Text1">
    <w:name w:val="Text 1"/>
    <w:basedOn w:val="Normalny"/>
    <w:rsid w:val="001F190D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F190D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F190D"/>
    <w:pPr>
      <w:numPr>
        <w:numId w:val="6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F190D"/>
    <w:pPr>
      <w:numPr>
        <w:numId w:val="6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F190D"/>
    <w:pPr>
      <w:numPr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F190D"/>
    <w:pPr>
      <w:numPr>
        <w:ilvl w:val="1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F190D"/>
    <w:pPr>
      <w:numPr>
        <w:ilvl w:val="2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F190D"/>
    <w:pPr>
      <w:numPr>
        <w:ilvl w:val="3"/>
        <w:numId w:val="6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F190D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F190D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WW8Num22z4">
    <w:name w:val="WW8Num22z4"/>
    <w:rsid w:val="0005444C"/>
    <w:rPr>
      <w:rFonts w:ascii="Symbol" w:hAnsi="Symbo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67C"/>
    <w:rPr>
      <w:color w:val="605E5C"/>
      <w:shd w:val="clear" w:color="auto" w:fill="E1DFDD"/>
    </w:rPr>
  </w:style>
  <w:style w:type="paragraph" w:customStyle="1" w:styleId="Domylnie">
    <w:name w:val="Domyślnie"/>
    <w:rsid w:val="0090735B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1673-B6AB-4036-AB88-E4CD9B2B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pecyfikacja Istotnych Warunków Zamówienia</vt:lpstr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pecyfikacja Istotnych Warunków Zamówienia</dc:title>
  <dc:subject/>
  <dc:creator>nord</dc:creator>
  <cp:keywords/>
  <dc:description/>
  <cp:lastModifiedBy>Roman Wierus</cp:lastModifiedBy>
  <cp:revision>4</cp:revision>
  <cp:lastPrinted>2020-11-10T10:03:00Z</cp:lastPrinted>
  <dcterms:created xsi:type="dcterms:W3CDTF">2024-08-21T06:54:00Z</dcterms:created>
  <dcterms:modified xsi:type="dcterms:W3CDTF">2024-08-22T10:12:00Z</dcterms:modified>
</cp:coreProperties>
</file>