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0F9B2" w14:textId="77777777" w:rsidR="0010042E" w:rsidRDefault="0010042E" w:rsidP="0010042E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  <w:r w:rsidRPr="00CD5DBD">
        <w:rPr>
          <w:rFonts w:ascii="Arial Narrow" w:eastAsia="Times New Roman" w:hAnsi="Arial Narrow" w:cs="Arial Narrow"/>
          <w:b/>
          <w:bCs/>
          <w:lang w:eastAsia="pl-PL"/>
        </w:rPr>
        <w:t xml:space="preserve">Załącznik nr </w:t>
      </w:r>
      <w:r w:rsidR="000F4D1C" w:rsidRPr="00CD5DBD">
        <w:rPr>
          <w:rFonts w:ascii="Arial Narrow" w:eastAsia="Times New Roman" w:hAnsi="Arial Narrow" w:cs="Arial Narrow"/>
          <w:b/>
          <w:bCs/>
          <w:lang w:eastAsia="pl-PL"/>
        </w:rPr>
        <w:t>4</w:t>
      </w:r>
      <w:r w:rsidRPr="00CD5DBD">
        <w:rPr>
          <w:rFonts w:ascii="Arial Narrow" w:eastAsia="Times New Roman" w:hAnsi="Arial Narrow" w:cs="Arial Narrow"/>
          <w:b/>
          <w:bCs/>
          <w:lang w:eastAsia="pl-PL"/>
        </w:rPr>
        <w:t xml:space="preserve"> do „Zapytania ofertowego”</w:t>
      </w:r>
    </w:p>
    <w:p w14:paraId="7AE7D1FD" w14:textId="2346F47C" w:rsidR="0010042E" w:rsidRPr="007D671C" w:rsidRDefault="0010042E" w:rsidP="007D671C">
      <w:pPr>
        <w:pStyle w:val="Akapitzlist"/>
        <w:numPr>
          <w:ilvl w:val="0"/>
          <w:numId w:val="19"/>
        </w:numPr>
        <w:spacing w:after="0" w:line="360" w:lineRule="auto"/>
        <w:rPr>
          <w:rFonts w:ascii="Arial Narrow" w:eastAsia="Arial Narrow" w:hAnsi="Arial Narrow" w:cs="Arial Narrow"/>
          <w:b/>
          <w:sz w:val="20"/>
          <w:szCs w:val="20"/>
          <w:lang w:eastAsia="pl-PL"/>
        </w:rPr>
      </w:pPr>
      <w:r w:rsidRPr="007D671C">
        <w:rPr>
          <w:rFonts w:ascii="Arial Narrow" w:eastAsia="Times New Roman" w:hAnsi="Arial Narrow" w:cs="Arial Narrow"/>
          <w:b/>
          <w:sz w:val="20"/>
          <w:szCs w:val="20"/>
          <w:lang w:eastAsia="pl-PL"/>
        </w:rPr>
        <w:t>OŚWIADCZENIA OFERENTA:</w:t>
      </w:r>
    </w:p>
    <w:p w14:paraId="2A6FDD2F" w14:textId="77777777" w:rsidR="0010042E" w:rsidRPr="005E3FD5" w:rsidRDefault="0010042E" w:rsidP="0010042E">
      <w:pPr>
        <w:spacing w:after="0" w:line="200" w:lineRule="atLeast"/>
        <w:ind w:left="720" w:hanging="720"/>
        <w:rPr>
          <w:rFonts w:ascii="Arial Narrow" w:hAnsi="Arial Narrow" w:cs="Arial Narrow"/>
          <w:b/>
          <w:sz w:val="20"/>
          <w:szCs w:val="20"/>
          <w:lang w:eastAsia="pl-PL"/>
        </w:rPr>
      </w:pPr>
      <w:r w:rsidRPr="005E3FD5">
        <w:rPr>
          <w:rFonts w:ascii="Arial Narrow" w:eastAsia="Times New Roman" w:hAnsi="Arial Narrow" w:cs="Arial Narrow"/>
          <w:b/>
          <w:sz w:val="20"/>
          <w:szCs w:val="20"/>
          <w:lang w:eastAsia="pl-PL"/>
        </w:rPr>
        <w:t xml:space="preserve">Oferent (nazwa):  </w:t>
      </w:r>
      <w:r w:rsidRPr="005E3FD5">
        <w:rPr>
          <w:rFonts w:ascii="Arial Narrow" w:eastAsia="Arial Narrow" w:hAnsi="Arial Narrow" w:cs="Arial Narrow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</w:t>
      </w:r>
      <w:r w:rsidRPr="005E3FD5">
        <w:rPr>
          <w:rFonts w:ascii="Arial Narrow" w:eastAsia="Times New Roman" w:hAnsi="Arial Narrow" w:cs="Arial Narrow"/>
          <w:b/>
          <w:sz w:val="20"/>
          <w:szCs w:val="20"/>
          <w:lang w:eastAsia="pl-PL"/>
        </w:rPr>
        <w:t xml:space="preserve">. </w:t>
      </w:r>
    </w:p>
    <w:p w14:paraId="20851ABC" w14:textId="77777777" w:rsidR="0010042E" w:rsidRPr="005E3FD5" w:rsidRDefault="0010042E" w:rsidP="0010042E">
      <w:pPr>
        <w:spacing w:after="0" w:line="200" w:lineRule="atLeast"/>
        <w:ind w:left="720" w:hanging="720"/>
        <w:rPr>
          <w:rFonts w:ascii="Arial Narrow" w:hAnsi="Arial Narrow" w:cs="Arial Narrow"/>
          <w:b/>
          <w:sz w:val="20"/>
          <w:szCs w:val="20"/>
          <w:lang w:eastAsia="pl-PL"/>
        </w:rPr>
      </w:pPr>
    </w:p>
    <w:p w14:paraId="2D5F5CCA" w14:textId="77777777" w:rsidR="0010042E" w:rsidRPr="005E3FD5" w:rsidRDefault="0010042E" w:rsidP="0010042E">
      <w:pPr>
        <w:spacing w:after="0" w:line="200" w:lineRule="atLeast"/>
        <w:ind w:left="720" w:hanging="720"/>
        <w:rPr>
          <w:rFonts w:ascii="Arial Narrow" w:eastAsia="Times New Roman" w:hAnsi="Arial Narrow" w:cs="Arial Narrow"/>
          <w:b/>
          <w:bCs/>
          <w:iCs/>
          <w:sz w:val="20"/>
          <w:szCs w:val="20"/>
          <w:lang w:eastAsia="pl-PL"/>
        </w:rPr>
      </w:pPr>
      <w:r w:rsidRPr="005E3FD5">
        <w:rPr>
          <w:rFonts w:ascii="Arial Narrow" w:eastAsia="Times New Roman" w:hAnsi="Arial Narrow" w:cs="Arial Narrow"/>
          <w:b/>
          <w:sz w:val="20"/>
          <w:szCs w:val="20"/>
          <w:lang w:eastAsia="pl-PL"/>
        </w:rPr>
        <w:t>z siedzibą: .......................................................................................................................................................................................</w:t>
      </w:r>
    </w:p>
    <w:p w14:paraId="3E777797" w14:textId="77777777" w:rsidR="0010042E" w:rsidRPr="005E3FD5" w:rsidRDefault="0010042E" w:rsidP="0010042E">
      <w:pPr>
        <w:spacing w:after="0" w:line="200" w:lineRule="atLeast"/>
        <w:ind w:left="720" w:hanging="720"/>
        <w:rPr>
          <w:rFonts w:ascii="Arial Narrow" w:eastAsia="Times New Roman" w:hAnsi="Arial Narrow" w:cs="Arial Narrow"/>
          <w:b/>
          <w:bCs/>
          <w:iCs/>
          <w:sz w:val="20"/>
          <w:szCs w:val="20"/>
          <w:lang w:eastAsia="pl-PL"/>
        </w:rPr>
      </w:pPr>
    </w:p>
    <w:p w14:paraId="0833BD44" w14:textId="77777777" w:rsidR="0010042E" w:rsidRDefault="0010042E" w:rsidP="0010042E">
      <w:pPr>
        <w:tabs>
          <w:tab w:val="left" w:pos="426"/>
          <w:tab w:val="left" w:pos="709"/>
        </w:tabs>
        <w:spacing w:after="0" w:line="200" w:lineRule="atLeast"/>
        <w:ind w:left="720" w:hanging="720"/>
        <w:jc w:val="both"/>
        <w:rPr>
          <w:rFonts w:ascii="Arial Narrow" w:eastAsia="Times New Roman" w:hAnsi="Arial Narrow" w:cs="Arial Narrow"/>
          <w:b/>
          <w:bCs/>
          <w:iCs/>
          <w:sz w:val="20"/>
          <w:szCs w:val="20"/>
          <w:lang w:eastAsia="pl-PL"/>
        </w:rPr>
      </w:pPr>
      <w:r w:rsidRPr="005E3FD5">
        <w:rPr>
          <w:rFonts w:ascii="Arial Narrow" w:eastAsia="Times New Roman" w:hAnsi="Arial Narrow" w:cs="Arial Narrow"/>
          <w:b/>
          <w:bCs/>
          <w:iCs/>
          <w:sz w:val="20"/>
          <w:szCs w:val="20"/>
          <w:lang w:eastAsia="pl-PL"/>
        </w:rPr>
        <w:t>NIP:  ..........................................................................., REGON: ........................................................</w:t>
      </w:r>
      <w:r w:rsidR="005E3FD5">
        <w:rPr>
          <w:rFonts w:ascii="Arial Narrow" w:eastAsia="Times New Roman" w:hAnsi="Arial Narrow" w:cs="Arial Narrow"/>
          <w:b/>
          <w:bCs/>
          <w:iCs/>
          <w:sz w:val="20"/>
          <w:szCs w:val="20"/>
          <w:lang w:eastAsia="pl-PL"/>
        </w:rPr>
        <w:t>.............................</w:t>
      </w:r>
    </w:p>
    <w:p w14:paraId="7F286696" w14:textId="77777777" w:rsidR="00F95108" w:rsidRPr="005E3FD5" w:rsidRDefault="0010042E" w:rsidP="00EA433E">
      <w:pPr>
        <w:pStyle w:val="Tekstpodstawowywcity"/>
        <w:ind w:left="0" w:firstLine="0"/>
        <w:rPr>
          <w:rFonts w:eastAsia="Arial Narrow" w:cs="Arial Narrow"/>
          <w:b/>
          <w:sz w:val="20"/>
          <w:szCs w:val="20"/>
          <w:lang w:eastAsia="pl-PL"/>
        </w:rPr>
      </w:pPr>
      <w:r w:rsidRPr="005E3FD5">
        <w:rPr>
          <w:rFonts w:cs="Arial Narrow"/>
          <w:b/>
          <w:bCs/>
          <w:sz w:val="20"/>
          <w:szCs w:val="20"/>
        </w:rPr>
        <w:t xml:space="preserve">Osoba do kontaktów z Zamawiającym (imię, nazwisko, tel., e-mail):  </w:t>
      </w:r>
      <w:r w:rsidRPr="005E3FD5">
        <w:rPr>
          <w:rFonts w:eastAsia="Arial Narrow" w:cs="Arial Narrow"/>
          <w:b/>
          <w:sz w:val="20"/>
          <w:szCs w:val="20"/>
          <w:lang w:eastAsia="pl-PL"/>
        </w:rPr>
        <w:t>.....................................................................................</w:t>
      </w:r>
      <w:r w:rsidRPr="005E3FD5">
        <w:rPr>
          <w:rFonts w:cs="Arial Narrow"/>
          <w:b/>
          <w:sz w:val="20"/>
          <w:szCs w:val="20"/>
          <w:lang w:eastAsia="pl-PL"/>
        </w:rPr>
        <w:t>.</w:t>
      </w:r>
    </w:p>
    <w:p w14:paraId="3319BA81" w14:textId="188A4AA0" w:rsidR="007C496E" w:rsidRPr="007C496E" w:rsidRDefault="007C496E" w:rsidP="00EA433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jc w:val="both"/>
      </w:pPr>
      <w:r w:rsidRPr="007C496E">
        <w:rPr>
          <w:rFonts w:ascii="Arial Narrow" w:hAnsi="Arial Narrow" w:cs="Arial Narrow"/>
        </w:rPr>
        <w:t xml:space="preserve">Oświadczamy, że zapoznaliśmy się z treścią „Zapytania ofertowego” wraz z załącznikami, akceptujemy jego zapisy                       i </w:t>
      </w:r>
      <w:r w:rsidR="004B6A18">
        <w:rPr>
          <w:rFonts w:ascii="Arial Narrow" w:hAnsi="Arial Narrow" w:cs="Arial Narrow"/>
        </w:rPr>
        <w:t>dostarczymy</w:t>
      </w:r>
      <w:r w:rsidRPr="007C496E">
        <w:rPr>
          <w:rFonts w:ascii="Arial Narrow" w:hAnsi="Arial Narrow" w:cs="Arial Narrow"/>
        </w:rPr>
        <w:t xml:space="preserve"> przedmiot zamówienia</w:t>
      </w:r>
      <w:r w:rsidRPr="007C496E">
        <w:rPr>
          <w:rFonts w:ascii="Arial Narrow" w:hAnsi="Arial Narrow" w:cs="Arial Narrow"/>
          <w:b/>
        </w:rPr>
        <w:t>,</w:t>
      </w:r>
      <w:r w:rsidRPr="007C496E">
        <w:rPr>
          <w:rFonts w:ascii="Arial Narrow" w:hAnsi="Arial Narrow" w:cs="Arial Narrow"/>
        </w:rPr>
        <w:t xml:space="preserve"> zgodnie z wymaganiami Zamawiającego zawartymi w dokumentacji.</w:t>
      </w:r>
    </w:p>
    <w:p w14:paraId="6A11B0F7" w14:textId="77777777" w:rsidR="007C496E" w:rsidRPr="007C496E" w:rsidRDefault="007C496E" w:rsidP="00EA433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Oświadczamy, iż:</w:t>
      </w:r>
      <w:r w:rsidRPr="007C496E">
        <w:rPr>
          <w:rFonts w:ascii="Arial Narrow" w:eastAsia="Times New Roman" w:hAnsi="Arial Narrow" w:cs="Arial Narrow"/>
          <w:lang w:eastAsia="pl-PL"/>
        </w:rPr>
        <w:tab/>
      </w:r>
    </w:p>
    <w:p w14:paraId="43BEE95E" w14:textId="77777777" w:rsidR="007C496E" w:rsidRPr="007C496E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posiadamy uprawnienia do wykonywania określonej działalności lub czynności, jeżeli przepisy prawa nakładają  obowiązek ich posiadania;</w:t>
      </w:r>
    </w:p>
    <w:p w14:paraId="325CE766" w14:textId="6B69520B" w:rsidR="00006409" w:rsidRPr="00C4553A" w:rsidRDefault="007C496E" w:rsidP="00006409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b/>
        </w:rPr>
      </w:pPr>
      <w:r w:rsidRPr="007C496E">
        <w:rPr>
          <w:rFonts w:ascii="Arial Narrow" w:eastAsia="Times New Roman" w:hAnsi="Arial Narrow" w:cs="Arial Narrow"/>
          <w:lang w:eastAsia="pl-PL"/>
        </w:rPr>
        <w:t>p</w:t>
      </w:r>
      <w:r w:rsidR="00004FDF">
        <w:rPr>
          <w:rFonts w:ascii="Arial Narrow" w:eastAsia="Times New Roman" w:hAnsi="Arial Narrow" w:cs="Arial Narrow"/>
          <w:lang w:eastAsia="pl-PL"/>
        </w:rPr>
        <w:t>osiadamy wiedzę i doświadczenie</w:t>
      </w:r>
      <w:r w:rsidR="00006409">
        <w:rPr>
          <w:rFonts w:ascii="Arial Narrow" w:eastAsia="Times New Roman" w:hAnsi="Arial Narrow" w:cs="Arial Narrow"/>
          <w:lang w:eastAsia="pl-PL"/>
        </w:rPr>
        <w:t xml:space="preserve">, o której mowa w pkt. II.3 Załącznika nr 3 do „Zapytania ofertowego”, </w:t>
      </w:r>
      <w:r w:rsidR="00963F49">
        <w:rPr>
          <w:rFonts w:ascii="Arial Narrow" w:eastAsia="Times New Roman" w:hAnsi="Arial Narrow" w:cs="Arial Narrow"/>
          <w:lang w:eastAsia="pl-PL"/>
        </w:rPr>
        <w:t xml:space="preserve">tj. dostarczyliśmy             w ramach jednego bądź wielu kontraktów, </w:t>
      </w:r>
      <w:r w:rsidR="00963F49" w:rsidRPr="00963F49">
        <w:rPr>
          <w:rFonts w:ascii="Arial Narrow" w:hAnsi="Arial Narrow"/>
          <w:bCs/>
        </w:rPr>
        <w:t>co najmniej 500 sztuk opon do pojazdów o dopuszczalnej</w:t>
      </w:r>
      <w:r w:rsidR="00963F49" w:rsidRPr="00963F49">
        <w:rPr>
          <w:rFonts w:ascii="Arial Narrow" w:hAnsi="Arial Narrow"/>
          <w:bCs/>
        </w:rPr>
        <w:t xml:space="preserve"> masie całkowitej powyżej 3,5 t</w:t>
      </w:r>
      <w:r w:rsidR="00963F49">
        <w:rPr>
          <w:rFonts w:ascii="Arial Narrow" w:hAnsi="Arial Narrow"/>
          <w:bCs/>
        </w:rPr>
        <w:t>. N</w:t>
      </w:r>
      <w:r w:rsidR="00006409">
        <w:rPr>
          <w:rFonts w:ascii="Arial Narrow" w:eastAsia="Times New Roman" w:hAnsi="Arial Narrow" w:cs="Arial Narrow"/>
          <w:lang w:eastAsia="pl-PL"/>
        </w:rPr>
        <w:t>a potwierdzenie spełnienia tego warunku przedkładamy stosowne dokumenty, zgodnie z treścią pkt. II załącznika nr 4 do „Zapytania ofertowego”;</w:t>
      </w:r>
    </w:p>
    <w:p w14:paraId="6E6233F1" w14:textId="77777777" w:rsidR="007C496E" w:rsidRPr="009B7DC1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dysponujemy odpowiednim potencjałem technicznym oraz osobami zdolnymi do wykonania zamówienia;</w:t>
      </w:r>
    </w:p>
    <w:p w14:paraId="486F8AAE" w14:textId="77777777" w:rsidR="007C496E" w:rsidRPr="007C496E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jesteśmy związani niniejszą oferta przez okres 60 dni licząc od wyznaczonego terminu składania ofert;</w:t>
      </w:r>
    </w:p>
    <w:p w14:paraId="7A27FEDD" w14:textId="77777777" w:rsidR="007C496E" w:rsidRPr="007C496E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zgadzamy się na podpisanie umowy na zasadach określonych w Załączniku nr 2 do Zapytania ofertowego (jeśli była załączona do zapytania);</w:t>
      </w:r>
    </w:p>
    <w:p w14:paraId="6B695354" w14:textId="60D55143" w:rsidR="007C496E" w:rsidRPr="007C496E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 xml:space="preserve">zgadzamy się na warunki zawarte w Załączniku nr </w:t>
      </w:r>
      <w:r>
        <w:rPr>
          <w:rFonts w:ascii="Arial Narrow" w:eastAsia="Times New Roman" w:hAnsi="Arial Narrow" w:cs="Arial Narrow"/>
          <w:lang w:eastAsia="pl-PL"/>
        </w:rPr>
        <w:t>3</w:t>
      </w:r>
      <w:r w:rsidRPr="007C496E">
        <w:rPr>
          <w:rFonts w:ascii="Arial Narrow" w:eastAsia="Times New Roman" w:hAnsi="Arial Narrow" w:cs="Arial Narrow"/>
          <w:lang w:eastAsia="pl-PL"/>
        </w:rPr>
        <w:t xml:space="preserve"> do Zapytania ofertowego (istotne postanowienia i uwagi);</w:t>
      </w:r>
    </w:p>
    <w:p w14:paraId="42AE9ED9" w14:textId="77777777" w:rsidR="007C496E" w:rsidRPr="001B00FF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7C496E">
        <w:rPr>
          <w:rFonts w:ascii="Arial Narrow" w:eastAsia="Times New Roman" w:hAnsi="Arial Narrow" w:cs="Arial Narrow"/>
          <w:lang w:eastAsia="pl-PL"/>
        </w:rPr>
        <w:t>zgadzamy się na zastrzeżenia zawarte w Zapytaniu ofertowym,</w:t>
      </w:r>
    </w:p>
    <w:p w14:paraId="729B646F" w14:textId="65DFED9E" w:rsidR="007C496E" w:rsidRPr="00220AEB" w:rsidRDefault="007C496E" w:rsidP="00EA433E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>
        <w:rPr>
          <w:rFonts w:ascii="Arial Narrow" w:eastAsia="Times New Roman" w:hAnsi="Arial Narrow" w:cs="Arial Narrow"/>
          <w:lang w:eastAsia="pl-PL"/>
        </w:rPr>
        <w:t>dokonaliśmy wpłaty wadium</w:t>
      </w:r>
      <w:r w:rsidR="00EA433E">
        <w:rPr>
          <w:rFonts w:ascii="Arial Narrow" w:eastAsia="Times New Roman" w:hAnsi="Arial Narrow" w:cs="Arial Narrow"/>
          <w:lang w:eastAsia="pl-PL"/>
        </w:rPr>
        <w:t>;</w:t>
      </w:r>
    </w:p>
    <w:p w14:paraId="1C7231E7" w14:textId="44779B56" w:rsidR="00006409" w:rsidRPr="00A14176" w:rsidRDefault="00EA433E" w:rsidP="00006409">
      <w:pPr>
        <w:numPr>
          <w:ilvl w:val="1"/>
          <w:numId w:val="15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</w:pPr>
      <w:r w:rsidRPr="00220AEB">
        <w:rPr>
          <w:rFonts w:ascii="Arial Narrow" w:hAnsi="Arial Narrow"/>
          <w:b/>
          <w:spacing w:val="5"/>
        </w:rPr>
        <w:t xml:space="preserve">załączamy </w:t>
      </w:r>
      <w:r w:rsidR="00A14176" w:rsidRPr="00220AEB">
        <w:rPr>
          <w:rFonts w:ascii="Arial Narrow" w:hAnsi="Arial Narrow"/>
          <w:b/>
          <w:spacing w:val="5"/>
        </w:rPr>
        <w:t>wszystkie wymagane dokumenty</w:t>
      </w:r>
      <w:r w:rsidR="00220AEB" w:rsidRPr="00220AEB">
        <w:rPr>
          <w:rFonts w:ascii="Arial Narrow" w:hAnsi="Arial Narrow"/>
          <w:b/>
          <w:spacing w:val="5"/>
        </w:rPr>
        <w:t>,</w:t>
      </w:r>
      <w:r w:rsidR="00006409">
        <w:rPr>
          <w:rFonts w:ascii="Arial Narrow" w:hAnsi="Arial Narrow"/>
          <w:b/>
          <w:spacing w:val="5"/>
        </w:rPr>
        <w:t xml:space="preserve"> w szczególności:</w:t>
      </w:r>
    </w:p>
    <w:p w14:paraId="63F11C98" w14:textId="207FAAB2" w:rsidR="00006409" w:rsidRPr="00DD4566" w:rsidRDefault="00006409" w:rsidP="00006409">
      <w:pPr>
        <w:numPr>
          <w:ilvl w:val="0"/>
          <w:numId w:val="22"/>
        </w:numPr>
        <w:tabs>
          <w:tab w:val="num" w:pos="1560"/>
        </w:tabs>
        <w:spacing w:after="0" w:line="240" w:lineRule="auto"/>
        <w:ind w:left="1560" w:hanging="709"/>
        <w:jc w:val="both"/>
        <w:rPr>
          <w:rFonts w:ascii="Arial Narrow" w:hAnsi="Arial Narrow" w:cs="Arial Narrow"/>
          <w:b/>
          <w:i/>
          <w:iCs/>
          <w:color w:val="000000"/>
          <w:lang w:eastAsia="ar-SA"/>
        </w:rPr>
      </w:pPr>
      <w:r w:rsidRPr="00DD4566">
        <w:rPr>
          <w:rFonts w:ascii="Arial Narrow" w:hAnsi="Arial Narrow" w:cs="Arial Narrow"/>
          <w:b/>
          <w:bCs/>
          <w:i/>
          <w:lang w:eastAsia="ar-SA"/>
        </w:rPr>
        <w:t xml:space="preserve">wykaz wykonanych lub wykonywanych </w:t>
      </w:r>
      <w:r>
        <w:rPr>
          <w:rFonts w:ascii="Arial Narrow" w:hAnsi="Arial Narrow" w:cs="Arial Narrow"/>
          <w:b/>
          <w:bCs/>
          <w:i/>
          <w:lang w:eastAsia="ar-SA"/>
        </w:rPr>
        <w:t>dostaw</w:t>
      </w:r>
      <w:r w:rsidRPr="00DD4566">
        <w:rPr>
          <w:rFonts w:ascii="Arial Narrow" w:hAnsi="Arial Narrow" w:cs="Arial Narrow"/>
          <w:b/>
          <w:bCs/>
          <w:i/>
          <w:lang w:eastAsia="ar-SA"/>
        </w:rPr>
        <w:t xml:space="preserve">, sporządzony według wzoru zawartego w </w:t>
      </w:r>
      <w:r>
        <w:rPr>
          <w:rFonts w:ascii="Arial Narrow" w:hAnsi="Arial Narrow" w:cs="Arial Narrow"/>
          <w:b/>
          <w:bCs/>
          <w:i/>
          <w:lang w:eastAsia="ar-SA"/>
        </w:rPr>
        <w:t xml:space="preserve">niniejszym </w:t>
      </w:r>
      <w:r w:rsidRPr="00DD4566">
        <w:rPr>
          <w:rFonts w:ascii="Arial Narrow" w:hAnsi="Arial Narrow" w:cs="Arial Narrow"/>
          <w:b/>
          <w:bCs/>
          <w:i/>
          <w:lang w:eastAsia="ar-SA"/>
        </w:rPr>
        <w:t>załącznik</w:t>
      </w:r>
      <w:r>
        <w:rPr>
          <w:rFonts w:ascii="Arial Narrow" w:hAnsi="Arial Narrow" w:cs="Arial Narrow"/>
          <w:b/>
          <w:bCs/>
          <w:i/>
          <w:lang w:eastAsia="ar-SA"/>
        </w:rPr>
        <w:t>u</w:t>
      </w:r>
      <w:r w:rsidRPr="00DD4566">
        <w:rPr>
          <w:rFonts w:ascii="Arial Narrow" w:hAnsi="Arial Narrow" w:cs="Arial Narrow"/>
          <w:b/>
          <w:bCs/>
          <w:i/>
          <w:lang w:eastAsia="ar-SA"/>
        </w:rPr>
        <w:t>;</w:t>
      </w:r>
    </w:p>
    <w:p w14:paraId="33E2DD78" w14:textId="78553A1C" w:rsidR="00006409" w:rsidRPr="00DD4566" w:rsidRDefault="00006409" w:rsidP="00006409">
      <w:pPr>
        <w:numPr>
          <w:ilvl w:val="0"/>
          <w:numId w:val="22"/>
        </w:numPr>
        <w:tabs>
          <w:tab w:val="num" w:pos="1560"/>
        </w:tabs>
        <w:spacing w:after="0" w:line="240" w:lineRule="auto"/>
        <w:ind w:firstLine="131"/>
        <w:jc w:val="both"/>
        <w:rPr>
          <w:rFonts w:ascii="Arial Narrow" w:hAnsi="Arial Narrow" w:cs="Arial Narrow"/>
          <w:b/>
          <w:i/>
          <w:iCs/>
          <w:color w:val="000000"/>
          <w:lang w:eastAsia="ar-SA"/>
        </w:rPr>
      </w:pPr>
      <w:r w:rsidRPr="00DD4566">
        <w:rPr>
          <w:rFonts w:ascii="Arial Narrow" w:hAnsi="Arial Narrow" w:cs="Arial Narrow"/>
          <w:b/>
          <w:bCs/>
          <w:i/>
          <w:iCs/>
          <w:color w:val="000000"/>
        </w:rPr>
        <w:t>dowody (np. referencje) potwierdzające, że ujęte w wykazie</w:t>
      </w:r>
      <w:r w:rsidRPr="00DD4566">
        <w:rPr>
          <w:rFonts w:ascii="Arial Narrow" w:hAnsi="Arial Narrow" w:cs="Arial Narrow"/>
          <w:b/>
          <w:bCs/>
          <w:i/>
          <w:lang w:eastAsia="ar-SA"/>
        </w:rPr>
        <w:t xml:space="preserve"> </w:t>
      </w:r>
      <w:r>
        <w:rPr>
          <w:rFonts w:ascii="Arial Narrow" w:hAnsi="Arial Narrow" w:cs="Arial Narrow"/>
          <w:b/>
          <w:bCs/>
          <w:i/>
          <w:lang w:eastAsia="ar-SA"/>
        </w:rPr>
        <w:t>dostawy</w:t>
      </w:r>
      <w:r w:rsidRPr="00DD4566">
        <w:rPr>
          <w:rFonts w:ascii="Arial Narrow" w:hAnsi="Arial Narrow" w:cs="Arial Narrow"/>
          <w:b/>
          <w:bCs/>
          <w:i/>
          <w:iCs/>
          <w:color w:val="000000"/>
        </w:rPr>
        <w:t xml:space="preserve"> zostały wykonane należycie;</w:t>
      </w:r>
    </w:p>
    <w:p w14:paraId="4010C2E0" w14:textId="1340331D" w:rsidR="007C496E" w:rsidRPr="007C496E" w:rsidRDefault="007C496E" w:rsidP="001268FC">
      <w:pPr>
        <w:pStyle w:val="Akapitzlist"/>
        <w:numPr>
          <w:ilvl w:val="1"/>
          <w:numId w:val="15"/>
        </w:numPr>
        <w:tabs>
          <w:tab w:val="left" w:pos="993"/>
        </w:tabs>
        <w:suppressAutoHyphens w:val="0"/>
        <w:spacing w:after="0" w:line="240" w:lineRule="auto"/>
        <w:ind w:hanging="1242"/>
        <w:jc w:val="both"/>
      </w:pPr>
      <w:r w:rsidRPr="001268FC">
        <w:rPr>
          <w:rFonts w:ascii="Arial Narrow" w:eastAsia="Times New Roman" w:hAnsi="Arial Narrow" w:cs="Arial Narrow"/>
          <w:lang w:eastAsia="pl-PL"/>
        </w:rPr>
        <w:t>Oświadczamy, iż nie zalegamy z opłacaniem podatków.*</w:t>
      </w:r>
    </w:p>
    <w:p w14:paraId="5E10CF42" w14:textId="77777777" w:rsidR="007C496E" w:rsidRPr="007C496E" w:rsidRDefault="007C496E" w:rsidP="00EA433E">
      <w:pPr>
        <w:numPr>
          <w:ilvl w:val="0"/>
          <w:numId w:val="15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  <w:rPr>
          <w:rFonts w:ascii="Arial Narrow" w:hAnsi="Arial Narrow"/>
          <w:lang w:eastAsia="en-US"/>
        </w:rPr>
      </w:pPr>
      <w:r w:rsidRPr="007C496E">
        <w:rPr>
          <w:rFonts w:ascii="Arial Narrow" w:hAnsi="Arial Narrow"/>
          <w:lang w:eastAsia="en-US"/>
        </w:rPr>
        <w:t>Oświadczamy, że nie podlegamy wykluczeniu z postępowania na podstawie art. 5k rozporządzenia Rady (UE) nr 833/2014                      z dnia 31 lipca 2014 r. dotyczącego środków ograniczających w związku z działaniami Rosji destabilizującymi sytuację                              na Ukrainie (Dz. Urz. UE nr L 229 z 31.7.2014, str. 1), dalej: rozporządzenie 833/2014, w brzmieniu nadanym rozporządzeniem Rady (UE) 2022/576 w sprawie zmiany rozporządzenia (UE) nr 833/2014 dotyczącego środków ograniczających w związku                       z działaniami Rosji destabilizującymi sytuację na Ukrainie (Dz. Urz. UE nr L 111 z 8.4.2022, str. 1), dalej: rozporządzenie 2022/576.</w:t>
      </w:r>
      <w:r w:rsidRPr="007C496E">
        <w:rPr>
          <w:rFonts w:ascii="Arial Narrow" w:hAnsi="Arial Narrow"/>
          <w:vertAlign w:val="superscript"/>
          <w:lang w:eastAsia="en-US"/>
        </w:rPr>
        <w:footnoteReference w:id="1"/>
      </w:r>
    </w:p>
    <w:p w14:paraId="45EC068B" w14:textId="4CD6E388" w:rsidR="007C496E" w:rsidRPr="00B0422B" w:rsidRDefault="007C496E" w:rsidP="00EA433E">
      <w:pPr>
        <w:numPr>
          <w:ilvl w:val="0"/>
          <w:numId w:val="15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  <w:rPr>
          <w:rFonts w:ascii="Arial Narrow" w:hAnsi="Arial Narrow" w:cs="Arial"/>
        </w:rPr>
      </w:pPr>
      <w:r w:rsidRPr="00B0422B">
        <w:rPr>
          <w:rFonts w:ascii="Arial Narrow" w:hAnsi="Arial Narrow"/>
          <w:lang w:eastAsia="en-US"/>
        </w:rPr>
        <w:t xml:space="preserve">Oświadczamy, że nie zachodzą w stosunku do nas przesłanki wykluczenia z postępowania na podstawie art. </w:t>
      </w:r>
      <w:r w:rsidRPr="00B0422B">
        <w:rPr>
          <w:rFonts w:ascii="Arial Narrow" w:eastAsia="Times New Roman" w:hAnsi="Arial Narrow"/>
          <w:lang w:eastAsia="pl-PL"/>
        </w:rPr>
        <w:t xml:space="preserve">7 ust. 1 ustawy                        </w:t>
      </w:r>
      <w:r w:rsidRPr="00B0422B">
        <w:rPr>
          <w:rFonts w:ascii="Arial Narrow" w:hAnsi="Arial Narrow"/>
          <w:lang w:eastAsia="en-US"/>
        </w:rPr>
        <w:t>z dnia 13 kwietnia 2022 r.</w:t>
      </w:r>
      <w:r w:rsidRPr="00B0422B">
        <w:rPr>
          <w:rFonts w:ascii="Arial Narrow" w:hAnsi="Arial Narrow"/>
          <w:i/>
          <w:iCs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0422B">
        <w:rPr>
          <w:rFonts w:ascii="Arial Narrow" w:hAnsi="Arial Narrow"/>
          <w:lang w:eastAsia="en-US"/>
        </w:rPr>
        <w:t>(</w:t>
      </w:r>
      <w:r w:rsidR="006F5656" w:rsidRPr="00B0422B">
        <w:rPr>
          <w:rFonts w:ascii="Arial Narrow" w:hAnsi="Arial Narrow"/>
          <w:lang w:eastAsia="en-US"/>
        </w:rPr>
        <w:t xml:space="preserve">tekst jednolity: </w:t>
      </w:r>
      <w:r w:rsidRPr="00B0422B">
        <w:rPr>
          <w:rFonts w:ascii="Arial Narrow" w:hAnsi="Arial Narrow"/>
          <w:lang w:eastAsia="en-US"/>
        </w:rPr>
        <w:t xml:space="preserve">Dz. U. </w:t>
      </w:r>
      <w:r w:rsidR="006F5656" w:rsidRPr="00B0422B">
        <w:rPr>
          <w:rFonts w:ascii="Arial Narrow" w:hAnsi="Arial Narrow"/>
          <w:lang w:eastAsia="en-US"/>
        </w:rPr>
        <w:t xml:space="preserve">z 2023 </w:t>
      </w:r>
      <w:r w:rsidRPr="00B0422B">
        <w:rPr>
          <w:rFonts w:ascii="Arial Narrow" w:hAnsi="Arial Narrow"/>
          <w:lang w:eastAsia="en-US"/>
        </w:rPr>
        <w:t xml:space="preserve">poz. </w:t>
      </w:r>
      <w:r w:rsidR="006F5656" w:rsidRPr="00B0422B">
        <w:rPr>
          <w:rFonts w:ascii="Arial Narrow" w:hAnsi="Arial Narrow"/>
          <w:lang w:eastAsia="en-US"/>
        </w:rPr>
        <w:t>1497</w:t>
      </w:r>
      <w:r w:rsidRPr="00B0422B">
        <w:rPr>
          <w:rFonts w:ascii="Arial Narrow" w:hAnsi="Arial Narrow"/>
          <w:lang w:eastAsia="en-US"/>
        </w:rPr>
        <w:t>)</w:t>
      </w:r>
      <w:r w:rsidRPr="00B0422B">
        <w:rPr>
          <w:rFonts w:ascii="Arial Narrow" w:hAnsi="Arial Narrow"/>
          <w:i/>
          <w:iCs/>
          <w:lang w:eastAsia="en-US"/>
        </w:rPr>
        <w:t>.</w:t>
      </w:r>
      <w:r w:rsidRPr="00B0422B">
        <w:rPr>
          <w:rFonts w:ascii="Arial Narrow" w:hAnsi="Arial Narrow"/>
          <w:i/>
          <w:iCs/>
          <w:vertAlign w:val="superscript"/>
          <w:lang w:eastAsia="en-US"/>
        </w:rPr>
        <w:footnoteReference w:id="2"/>
      </w:r>
    </w:p>
    <w:p w14:paraId="0AC3EE19" w14:textId="77777777" w:rsidR="007C496E" w:rsidRPr="007C496E" w:rsidRDefault="007C496E" w:rsidP="00EA433E">
      <w:pPr>
        <w:numPr>
          <w:ilvl w:val="0"/>
          <w:numId w:val="15"/>
        </w:numPr>
        <w:tabs>
          <w:tab w:val="left" w:pos="567"/>
        </w:tabs>
        <w:suppressAutoHyphens w:val="0"/>
        <w:spacing w:after="0" w:line="240" w:lineRule="auto"/>
        <w:ind w:left="567" w:hanging="283"/>
        <w:jc w:val="both"/>
      </w:pPr>
      <w:r w:rsidRPr="007C496E">
        <w:rPr>
          <w:rFonts w:ascii="Arial Narrow" w:hAnsi="Arial Narrow" w:cs="Arial"/>
        </w:rPr>
        <w:t>W sytuacji ewentualnego nieprzyjęcia naszej oferty, zrzekamy się dochodzenia jakichkolwiek roszczeń od Zamawiającego                                 z tytułu złożenia niniejszej oferty.</w:t>
      </w:r>
    </w:p>
    <w:p w14:paraId="1991E244" w14:textId="77777777" w:rsidR="007C496E" w:rsidRPr="007C496E" w:rsidRDefault="007C496E" w:rsidP="007C496E">
      <w:pPr>
        <w:tabs>
          <w:tab w:val="left" w:pos="709"/>
          <w:tab w:val="left" w:pos="1134"/>
        </w:tabs>
        <w:spacing w:after="0" w:line="240" w:lineRule="auto"/>
        <w:jc w:val="both"/>
        <w:rPr>
          <w:sz w:val="16"/>
        </w:rPr>
      </w:pPr>
      <w:r w:rsidRPr="007C496E">
        <w:rPr>
          <w:rFonts w:ascii="Arial Narrow" w:hAnsi="Arial Narrow" w:cs="Arial Narrow"/>
          <w:b/>
          <w:i/>
          <w:iCs/>
          <w:color w:val="000000"/>
          <w:sz w:val="16"/>
          <w:szCs w:val="20"/>
          <w:u w:val="single"/>
          <w:lang w:eastAsia="ar-SA"/>
        </w:rPr>
        <w:t>OBJAŚNIENIE:</w:t>
      </w:r>
    </w:p>
    <w:p w14:paraId="0CA2127D" w14:textId="77777777" w:rsidR="007C496E" w:rsidRPr="007C496E" w:rsidRDefault="007C496E" w:rsidP="007C496E">
      <w:pPr>
        <w:tabs>
          <w:tab w:val="left" w:pos="567"/>
        </w:tabs>
        <w:spacing w:after="0" w:line="240" w:lineRule="auto"/>
        <w:ind w:left="283" w:hanging="227"/>
        <w:jc w:val="both"/>
        <w:rPr>
          <w:sz w:val="16"/>
        </w:rPr>
      </w:pPr>
      <w:r w:rsidRPr="007C496E">
        <w:rPr>
          <w:rFonts w:ascii="Arial Narrow" w:eastAsia="Times New Roman" w:hAnsi="Arial Narrow" w:cs="Arial Narrow"/>
          <w:b/>
          <w:i/>
          <w:sz w:val="16"/>
          <w:szCs w:val="20"/>
          <w:lang w:eastAsia="ar-SA"/>
        </w:rPr>
        <w:t>* w przypadku, gdy Oferent uzyskał przewidziane prawem zwolnienie, odroczenie  lub rozłożenie na raty zaległych płatności lub wstrzymanie w całości wykonania decyzji właściwego organu prosimy o złożenie stosownego oświadczenia w tym zakresie.</w:t>
      </w:r>
    </w:p>
    <w:p w14:paraId="28176245" w14:textId="50172D2B" w:rsidR="00220AEB" w:rsidRDefault="001268FC" w:rsidP="00006409">
      <w:pPr>
        <w:tabs>
          <w:tab w:val="left" w:pos="567"/>
        </w:tabs>
        <w:spacing w:after="0" w:line="240" w:lineRule="auto"/>
        <w:jc w:val="right"/>
        <w:rPr>
          <w:sz w:val="18"/>
        </w:rPr>
      </w:pP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>
        <w:rPr>
          <w:rFonts w:ascii="Arial Narrow" w:eastAsia="Times New Roman" w:hAnsi="Arial Narrow" w:cs="Arial Narrow"/>
          <w:b/>
          <w:i/>
          <w:lang w:eastAsia="ar-SA"/>
        </w:rPr>
        <w:tab/>
      </w:r>
      <w:r w:rsidR="007C496E" w:rsidRPr="007C496E">
        <w:rPr>
          <w:rFonts w:ascii="Arial Narrow" w:eastAsia="Times New Roman" w:hAnsi="Arial Narrow" w:cs="Arial Narrow"/>
          <w:b/>
          <w:i/>
          <w:sz w:val="18"/>
          <w:lang w:eastAsia="ar-SA"/>
        </w:rPr>
        <w:t xml:space="preserve"> </w:t>
      </w:r>
      <w:r w:rsidR="007C496E" w:rsidRPr="007C496E">
        <w:rPr>
          <w:rFonts w:ascii="Arial Narrow" w:eastAsia="Arial Narrow" w:hAnsi="Arial Narrow" w:cs="Arial Narrow"/>
          <w:sz w:val="18"/>
          <w:lang w:eastAsia="ar-SA"/>
        </w:rPr>
        <w:t>…………………………………</w:t>
      </w:r>
      <w:r w:rsidR="007C496E" w:rsidRPr="007C496E">
        <w:rPr>
          <w:rFonts w:ascii="Arial Narrow" w:eastAsia="Times New Roman" w:hAnsi="Arial Narrow" w:cs="Arial Narrow"/>
          <w:i/>
          <w:iCs/>
          <w:sz w:val="18"/>
          <w:lang w:eastAsia="ar-SA"/>
        </w:rPr>
        <w:t>.....................</w:t>
      </w:r>
    </w:p>
    <w:p w14:paraId="6782ED42" w14:textId="2E38DE1A" w:rsidR="00A14176" w:rsidRDefault="007C496E" w:rsidP="00006409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 Narrow"/>
          <w:i/>
          <w:iCs/>
          <w:sz w:val="18"/>
          <w:szCs w:val="20"/>
          <w:lang w:eastAsia="ar-SA"/>
        </w:rPr>
      </w:pPr>
      <w:r w:rsidRPr="007C496E">
        <w:rPr>
          <w:rFonts w:ascii="Arial Narrow" w:eastAsia="Times New Roman" w:hAnsi="Arial Narrow" w:cs="Arial Narrow"/>
          <w:i/>
          <w:iCs/>
          <w:sz w:val="18"/>
          <w:szCs w:val="20"/>
          <w:lang w:eastAsia="ar-SA"/>
        </w:rPr>
        <w:t>pieczątka i podpis Oferenta</w:t>
      </w:r>
      <w:r w:rsidRPr="007C496E">
        <w:rPr>
          <w:rFonts w:ascii="Arial Narrow" w:eastAsia="Times New Roman" w:hAnsi="Arial Narrow" w:cs="Arial Narrow"/>
          <w:i/>
          <w:iCs/>
          <w:sz w:val="18"/>
          <w:szCs w:val="20"/>
          <w:lang w:eastAsia="ar-SA"/>
        </w:rPr>
        <w:br/>
        <w:t>(osoby lub osób upoważnionych prawnie do składania oświadczeń woli w imieniu Oferenta)</w:t>
      </w:r>
    </w:p>
    <w:p w14:paraId="1D122ECE" w14:textId="77777777" w:rsidR="00006409" w:rsidRDefault="00006409" w:rsidP="001268FC">
      <w:pPr>
        <w:tabs>
          <w:tab w:val="left" w:pos="567"/>
        </w:tabs>
        <w:spacing w:after="0" w:line="240" w:lineRule="auto"/>
        <w:jc w:val="center"/>
        <w:rPr>
          <w:rFonts w:ascii="Arial Narrow" w:eastAsia="Times New Roman" w:hAnsi="Arial Narrow" w:cs="Arial Narrow"/>
          <w:i/>
          <w:iCs/>
          <w:sz w:val="18"/>
          <w:szCs w:val="20"/>
          <w:lang w:eastAsia="ar-SA"/>
        </w:rPr>
      </w:pPr>
    </w:p>
    <w:p w14:paraId="5491C1EC" w14:textId="77777777" w:rsidR="00006409" w:rsidRDefault="00006409" w:rsidP="00006409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 Narrow"/>
          <w:i/>
          <w:iCs/>
          <w:sz w:val="18"/>
          <w:szCs w:val="20"/>
          <w:lang w:eastAsia="ar-SA"/>
        </w:rPr>
      </w:pPr>
      <w:bookmarkStart w:id="0" w:name="_GoBack"/>
      <w:bookmarkEnd w:id="0"/>
    </w:p>
    <w:p w14:paraId="0F5061C1" w14:textId="38FB5A52" w:rsidR="00006409" w:rsidRPr="00963F49" w:rsidRDefault="00006409" w:rsidP="00006409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 Narrow"/>
          <w:b/>
          <w:iCs/>
          <w:color w:val="000000"/>
        </w:rPr>
      </w:pPr>
      <w:r w:rsidRPr="00006409">
        <w:rPr>
          <w:rFonts w:ascii="Arial Narrow" w:hAnsi="Arial Narrow" w:cs="Arial Narrow"/>
          <w:b/>
          <w:iCs/>
          <w:color w:val="000000"/>
        </w:rPr>
        <w:t xml:space="preserve">WYKAZ POTWIERDZAJĄCY POSIADANIE PRZEZ OFERENTA WIEDZY I DOŚWIADCZENIA, ZGODNIE Z PKT II.3.  ZAŁĄCZNIKA NR 3 DO ZAPYTANIA OFERTOWEGO, </w:t>
      </w:r>
      <w:r w:rsidR="00963F49">
        <w:rPr>
          <w:rFonts w:ascii="Arial Narrow" w:hAnsi="Arial Narrow" w:cs="Arial Narrow"/>
          <w:b/>
          <w:iCs/>
          <w:color w:val="000000"/>
        </w:rPr>
        <w:t xml:space="preserve">TJ. WYKONANIE DOSTAWY W RAMACH JEDNEGO BĄDŹ WIELU KONTRAKTÓW </w:t>
      </w:r>
      <w:r w:rsidR="00963F49" w:rsidRPr="00963F49">
        <w:rPr>
          <w:rFonts w:ascii="Arial Narrow" w:hAnsi="Arial Narrow"/>
          <w:b/>
          <w:bCs/>
        </w:rPr>
        <w:t>CO NAJMNIEJ 500 SZTUK OPON DO POJAZDÓW O DOPUSZCZALNEJ MASIE CAŁKOWITEJ POWYŻEJ 3,5 T</w:t>
      </w:r>
    </w:p>
    <w:p w14:paraId="19C2F58B" w14:textId="77777777" w:rsidR="00006409" w:rsidRDefault="00006409" w:rsidP="00006409">
      <w:pPr>
        <w:pStyle w:val="Akapitzlist"/>
        <w:tabs>
          <w:tab w:val="left" w:pos="284"/>
        </w:tabs>
        <w:spacing w:after="0" w:line="240" w:lineRule="auto"/>
        <w:ind w:left="1080"/>
        <w:jc w:val="both"/>
        <w:rPr>
          <w:rFonts w:ascii="Arial Narrow" w:hAnsi="Arial Narrow" w:cs="Arial Narrow"/>
          <w:b/>
          <w:bCs/>
          <w:iCs/>
          <w:color w:val="000000"/>
          <w:lang w:eastAsia="ar-SA"/>
        </w:rPr>
      </w:pPr>
    </w:p>
    <w:p w14:paraId="67529376" w14:textId="77777777" w:rsidR="00006409" w:rsidRPr="00A14176" w:rsidRDefault="00006409" w:rsidP="00006409">
      <w:pPr>
        <w:pStyle w:val="Akapitzlist"/>
        <w:tabs>
          <w:tab w:val="left" w:pos="284"/>
        </w:tabs>
        <w:spacing w:after="0" w:line="240" w:lineRule="auto"/>
        <w:ind w:left="1080"/>
        <w:jc w:val="both"/>
        <w:rPr>
          <w:rFonts w:ascii="Arial Narrow" w:hAnsi="Arial Narrow" w:cs="Arial Narrow"/>
          <w:b/>
          <w:bCs/>
          <w:iCs/>
          <w:color w:val="000000"/>
          <w:lang w:eastAsia="ar-SA"/>
        </w:rPr>
      </w:pPr>
    </w:p>
    <w:tbl>
      <w:tblPr>
        <w:tblpPr w:leftFromText="141" w:rightFromText="141" w:bottomFromText="200" w:vertAnchor="text" w:horzAnchor="margin" w:tblpY="106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491"/>
        <w:gridCol w:w="2507"/>
        <w:gridCol w:w="2976"/>
      </w:tblGrid>
      <w:tr w:rsidR="00006409" w14:paraId="360CD211" w14:textId="77777777" w:rsidTr="000064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F805" w14:textId="77777777" w:rsidR="00006409" w:rsidRDefault="00006409" w:rsidP="00532F0F">
            <w:pPr>
              <w:tabs>
                <w:tab w:val="left" w:pos="709"/>
                <w:tab w:val="left" w:pos="1134"/>
              </w:tabs>
              <w:jc w:val="center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L.p.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612" w14:textId="77777777" w:rsidR="00006409" w:rsidRDefault="00006409" w:rsidP="00532F0F">
            <w:pPr>
              <w:tabs>
                <w:tab w:val="left" w:pos="709"/>
                <w:tab w:val="left" w:pos="1134"/>
              </w:tabs>
              <w:jc w:val="center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Przedmiot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4CDA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Data realizacji kontraktu </w:t>
            </w:r>
          </w:p>
          <w:p w14:paraId="436818A4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/data początkowa</w:t>
            </w:r>
          </w:p>
          <w:p w14:paraId="0B86366E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i końcowa/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E30" w14:textId="170A37D7" w:rsidR="00006409" w:rsidRDefault="00006409" w:rsidP="00006409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Odbiorca dostaw</w:t>
            </w:r>
          </w:p>
        </w:tc>
      </w:tr>
      <w:tr w:rsidR="00006409" w14:paraId="5E183283" w14:textId="77777777" w:rsidTr="000064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ACB8" w14:textId="77777777" w:rsidR="00006409" w:rsidRDefault="00006409" w:rsidP="00532F0F">
            <w:pPr>
              <w:tabs>
                <w:tab w:val="left" w:pos="709"/>
                <w:tab w:val="left" w:pos="1134"/>
              </w:tabs>
              <w:jc w:val="center"/>
              <w:rPr>
                <w:rFonts w:ascii="Arial Narrow" w:eastAsia="Times New Roman" w:hAnsi="Arial Narrow"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2C2" w14:textId="0D44FC56" w:rsidR="00006409" w:rsidRPr="00006409" w:rsidRDefault="00006409" w:rsidP="00006409">
            <w:pPr>
              <w:tabs>
                <w:tab w:val="left" w:pos="709"/>
                <w:tab w:val="left" w:pos="1134"/>
              </w:tabs>
              <w:suppressAutoHyphens w:val="0"/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06409">
              <w:rPr>
                <w:rFonts w:ascii="Arial Narrow" w:eastAsia="Times New Roman" w:hAnsi="Arial Narrow" w:cs="Arial"/>
                <w:sz w:val="20"/>
                <w:szCs w:val="20"/>
              </w:rPr>
              <w:t xml:space="preserve">Dostawa …….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006409">
              <w:rPr>
                <w:rFonts w:ascii="Arial Narrow" w:eastAsia="Times New Roman" w:hAnsi="Arial Narrow" w:cs="Arial"/>
                <w:sz w:val="20"/>
                <w:szCs w:val="20"/>
              </w:rPr>
              <w:t>ztuk (minimum 500 szt.) opon do pojazdów o dopuszczalnej masie całkowitej powyżej 3,5t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9BB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hAnsi="Arial Narrow"/>
                <w:color w:val="000000"/>
                <w:sz w:val="20"/>
                <w:lang w:eastAsia="ar-SA"/>
              </w:rPr>
            </w:pPr>
          </w:p>
          <w:p w14:paraId="6E8D58D2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Od: ....................................</w:t>
            </w:r>
          </w:p>
          <w:p w14:paraId="3F9571D7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dd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-mm-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rr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/</w:t>
            </w:r>
          </w:p>
          <w:p w14:paraId="633D2131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do: ....................................</w:t>
            </w:r>
          </w:p>
          <w:p w14:paraId="3B2F37B5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4"/>
                <w:lang w:val="de-DE" w:eastAsia="ar-SA"/>
              </w:rPr>
            </w:pPr>
            <w:r>
              <w:rPr>
                <w:rFonts w:ascii="Arial Narrow" w:hAnsi="Arial Narrow"/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lang w:val="de-DE"/>
              </w:rPr>
              <w:t>dd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lang w:val="de-DE"/>
              </w:rPr>
              <w:t>-mm-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lang w:val="de-DE"/>
              </w:rPr>
              <w:t>rr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lang w:val="de-DE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B9B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........................................................</w:t>
            </w:r>
          </w:p>
          <w:p w14:paraId="42F34C69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/Nawa/</w:t>
            </w:r>
          </w:p>
          <w:p w14:paraId="0AC72D57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........................................................</w:t>
            </w:r>
          </w:p>
          <w:p w14:paraId="16232A3D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/Siedziba/</w:t>
            </w:r>
          </w:p>
        </w:tc>
      </w:tr>
      <w:tr w:rsidR="00006409" w14:paraId="37762E6C" w14:textId="77777777" w:rsidTr="000064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8F3" w14:textId="77777777" w:rsidR="00006409" w:rsidRDefault="00006409" w:rsidP="00532F0F">
            <w:pPr>
              <w:tabs>
                <w:tab w:val="left" w:pos="709"/>
                <w:tab w:val="left" w:pos="1134"/>
              </w:tabs>
              <w:jc w:val="center"/>
              <w:rPr>
                <w:rFonts w:ascii="Arial Narrow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2048" w14:textId="1EB27A26" w:rsidR="00006409" w:rsidRDefault="00006409" w:rsidP="00006409">
            <w:pPr>
              <w:tabs>
                <w:tab w:val="left" w:pos="709"/>
                <w:tab w:val="left" w:pos="1134"/>
              </w:tabs>
              <w:suppressAutoHyphens w:val="0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006409">
              <w:rPr>
                <w:rFonts w:ascii="Arial Narrow" w:eastAsia="Times New Roman" w:hAnsi="Arial Narrow" w:cs="Arial"/>
                <w:sz w:val="20"/>
                <w:szCs w:val="20"/>
              </w:rPr>
              <w:t xml:space="preserve">Dostawa …….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006409">
              <w:rPr>
                <w:rFonts w:ascii="Arial Narrow" w:eastAsia="Times New Roman" w:hAnsi="Arial Narrow" w:cs="Arial"/>
                <w:sz w:val="20"/>
                <w:szCs w:val="20"/>
              </w:rPr>
              <w:t>ztuk (minimum 500 szt.) opon do pojazdów o dopuszczalnej masie całkowitej powyżej 3,5t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29D8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hAnsi="Arial Narrow"/>
                <w:color w:val="000000"/>
                <w:sz w:val="20"/>
                <w:lang w:eastAsia="ar-SA"/>
              </w:rPr>
            </w:pPr>
          </w:p>
          <w:p w14:paraId="459A2C71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Od: ....................................</w:t>
            </w:r>
          </w:p>
          <w:p w14:paraId="46A7D73F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dd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-mm-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rr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/</w:t>
            </w:r>
          </w:p>
          <w:p w14:paraId="2FF970D1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do: ....................................</w:t>
            </w:r>
          </w:p>
          <w:p w14:paraId="0F69CF1B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dd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-mm-</w:t>
            </w:r>
            <w:proofErr w:type="spellStart"/>
            <w:r>
              <w:rPr>
                <w:rFonts w:ascii="Arial Narrow" w:hAnsi="Arial Narrow"/>
                <w:color w:val="000000"/>
                <w:sz w:val="20"/>
              </w:rPr>
              <w:t>rr</w:t>
            </w:r>
            <w:proofErr w:type="spellEnd"/>
            <w:r>
              <w:rPr>
                <w:rFonts w:ascii="Arial Narrow" w:hAnsi="Arial Narrow"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F5BB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........................................................</w:t>
            </w:r>
          </w:p>
          <w:p w14:paraId="15F1E63F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/Nawa/</w:t>
            </w:r>
          </w:p>
          <w:p w14:paraId="7C1AB428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........................................................</w:t>
            </w:r>
          </w:p>
          <w:p w14:paraId="277E685B" w14:textId="77777777" w:rsidR="00006409" w:rsidRDefault="00006409" w:rsidP="00532F0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4"/>
                <w:lang w:eastAsia="ar-SA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/Siedziba/</w:t>
            </w:r>
          </w:p>
        </w:tc>
      </w:tr>
    </w:tbl>
    <w:p w14:paraId="4BDFA406" w14:textId="77777777" w:rsidR="00006409" w:rsidRDefault="00006409" w:rsidP="00006409">
      <w:pPr>
        <w:spacing w:after="0" w:line="240" w:lineRule="auto"/>
        <w:ind w:left="96" w:hanging="24"/>
        <w:jc w:val="both"/>
        <w:rPr>
          <w:rFonts w:ascii="Arial Narrow" w:eastAsia="Times New Roman" w:hAnsi="Arial Narrow"/>
          <w:b/>
          <w:sz w:val="20"/>
          <w:szCs w:val="24"/>
        </w:rPr>
      </w:pPr>
    </w:p>
    <w:p w14:paraId="5DA45C42" w14:textId="2E2F8510" w:rsidR="00006409" w:rsidRDefault="00006409" w:rsidP="00006409">
      <w:pPr>
        <w:spacing w:after="0" w:line="240" w:lineRule="auto"/>
        <w:jc w:val="both"/>
        <w:rPr>
          <w:rFonts w:ascii="Arial Narrow" w:eastAsia="Times New Roman" w:hAnsi="Arial Narrow"/>
          <w:b/>
          <w:lang w:eastAsia="ar-SA"/>
        </w:rPr>
      </w:pPr>
      <w:r>
        <w:rPr>
          <w:rFonts w:ascii="Arial Narrow" w:eastAsia="Times New Roman" w:hAnsi="Arial Narrow"/>
          <w:b/>
        </w:rPr>
        <w:t xml:space="preserve">Do wykazu załączamy dowody potwierdzające należyte wykonanie </w:t>
      </w:r>
      <w:r w:rsidR="008F2F55">
        <w:rPr>
          <w:rFonts w:ascii="Arial Narrow" w:eastAsia="Times New Roman" w:hAnsi="Arial Narrow"/>
          <w:b/>
        </w:rPr>
        <w:t>dostaw</w:t>
      </w:r>
      <w:r>
        <w:rPr>
          <w:rFonts w:ascii="Arial Narrow" w:eastAsia="Times New Roman" w:hAnsi="Arial Narrow"/>
          <w:b/>
        </w:rPr>
        <w:t xml:space="preserve"> ujętych w w/w wykazie.</w:t>
      </w:r>
    </w:p>
    <w:p w14:paraId="05744744" w14:textId="77777777" w:rsidR="00006409" w:rsidRDefault="00006409" w:rsidP="00006409">
      <w:pPr>
        <w:spacing w:after="0" w:line="240" w:lineRule="auto"/>
        <w:rPr>
          <w:rFonts w:ascii="Arial Narrow" w:hAnsi="Arial Narrow"/>
          <w:b/>
          <w:bCs/>
          <w:color w:val="000000"/>
          <w:u w:val="single"/>
          <w:lang w:eastAsia="ar-SA"/>
        </w:rPr>
      </w:pPr>
    </w:p>
    <w:p w14:paraId="58DEB5C5" w14:textId="77777777" w:rsidR="00006409" w:rsidRDefault="00006409" w:rsidP="00006409">
      <w:pPr>
        <w:spacing w:after="0" w:line="240" w:lineRule="auto"/>
        <w:ind w:firstLine="72"/>
        <w:rPr>
          <w:rFonts w:ascii="Arial Narrow" w:hAnsi="Arial Narrow"/>
          <w:b/>
          <w:bCs/>
          <w:color w:val="000000"/>
          <w:lang w:eastAsia="ar-SA"/>
        </w:rPr>
      </w:pPr>
      <w:r>
        <w:rPr>
          <w:rFonts w:ascii="Arial Narrow" w:hAnsi="Arial Narrow"/>
          <w:b/>
          <w:bCs/>
          <w:color w:val="000000"/>
          <w:u w:val="single"/>
        </w:rPr>
        <w:t>Uwaga:</w:t>
      </w:r>
      <w:r>
        <w:rPr>
          <w:rFonts w:ascii="Arial Narrow" w:hAnsi="Arial Narrow"/>
          <w:b/>
          <w:bCs/>
          <w:color w:val="000000"/>
        </w:rPr>
        <w:t xml:space="preserve"> </w:t>
      </w:r>
    </w:p>
    <w:p w14:paraId="72F03E00" w14:textId="570277B2" w:rsidR="00006409" w:rsidRDefault="00006409" w:rsidP="00006409">
      <w:pPr>
        <w:spacing w:after="0" w:line="240" w:lineRule="auto"/>
        <w:ind w:left="72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bCs/>
          <w:color w:val="000000"/>
        </w:rPr>
        <w:t>W</w:t>
      </w:r>
      <w:r>
        <w:rPr>
          <w:rFonts w:ascii="Arial Narrow" w:hAnsi="Arial Narrow"/>
          <w:b/>
          <w:bCs/>
        </w:rPr>
        <w:t xml:space="preserve"> przypadku gdy Zamawiający jest podmiotem, na rzecz którego </w:t>
      </w:r>
      <w:r w:rsidR="008F2F55">
        <w:rPr>
          <w:rFonts w:ascii="Arial Narrow" w:hAnsi="Arial Narrow"/>
          <w:b/>
          <w:bCs/>
        </w:rPr>
        <w:t>dostawy</w:t>
      </w:r>
      <w:r>
        <w:rPr>
          <w:rFonts w:ascii="Arial Narrow" w:hAnsi="Arial Narrow"/>
          <w:b/>
          <w:bCs/>
        </w:rPr>
        <w:t xml:space="preserve"> wskazane w wykazie, zostały wcześniej wykonane, Oferent nie ma obowiązku przekładania dowodów.</w:t>
      </w:r>
    </w:p>
    <w:p w14:paraId="05877460" w14:textId="77777777" w:rsidR="00006409" w:rsidRDefault="00006409" w:rsidP="00006409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lang w:eastAsia="pl-PL"/>
        </w:rPr>
      </w:pPr>
    </w:p>
    <w:p w14:paraId="3888296B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AA9BD98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3CDB5440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453BE188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254806C9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7390178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40FA3821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A48142A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1A3A88B8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29BBF2D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3C02145D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36D406A8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7F1030D2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2B2DE7AB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1B1D5CDF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0809101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6F47C3D4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2F308E82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74D7D9AE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17C6DADB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42C6B3BD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BEA2BA1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4198B4C0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1A5B0DDB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322F57D0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5D488474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420E3154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35873F87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209CF9FB" w14:textId="77777777" w:rsidR="00006409" w:rsidRDefault="00006409" w:rsidP="00006409">
      <w:pPr>
        <w:spacing w:after="0" w:line="240" w:lineRule="auto"/>
        <w:ind w:left="6350"/>
        <w:jc w:val="center"/>
        <w:rPr>
          <w:rFonts w:ascii="Arial Narrow" w:eastAsia="Times New Roman" w:hAnsi="Arial Narrow" w:cs="Arial Narrow"/>
          <w:i/>
          <w:iCs/>
          <w:sz w:val="16"/>
          <w:szCs w:val="16"/>
          <w:lang w:eastAsia="ar-SA"/>
        </w:rPr>
      </w:pPr>
    </w:p>
    <w:p w14:paraId="76C9638E" w14:textId="77777777" w:rsidR="00006409" w:rsidRPr="00220AEB" w:rsidRDefault="00006409" w:rsidP="00006409">
      <w:pPr>
        <w:tabs>
          <w:tab w:val="left" w:pos="567"/>
        </w:tabs>
        <w:spacing w:after="0" w:line="240" w:lineRule="auto"/>
        <w:rPr>
          <w:sz w:val="18"/>
        </w:rPr>
      </w:pPr>
    </w:p>
    <w:sectPr w:rsidR="00006409" w:rsidRPr="00220AEB" w:rsidSect="008B6655">
      <w:headerReference w:type="even" r:id="rId8"/>
      <w:headerReference w:type="default" r:id="rId9"/>
      <w:footerReference w:type="even" r:id="rId10"/>
      <w:pgSz w:w="11906" w:h="16838"/>
      <w:pgMar w:top="821" w:right="510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FE672" w14:textId="77777777" w:rsidR="00DB2B33" w:rsidRDefault="00DB2B33">
      <w:pPr>
        <w:spacing w:after="0" w:line="240" w:lineRule="auto"/>
      </w:pPr>
      <w:r>
        <w:separator/>
      </w:r>
    </w:p>
  </w:endnote>
  <w:endnote w:type="continuationSeparator" w:id="0">
    <w:p w14:paraId="0E63F215" w14:textId="77777777" w:rsidR="00DB2B33" w:rsidRDefault="00DB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74487" w14:textId="77777777" w:rsidR="008B6655" w:rsidRDefault="00F774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9DCB39A" w14:textId="77777777" w:rsidR="008B6655" w:rsidRDefault="00DB2B33" w:rsidP="008B66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79B1" w14:textId="77777777" w:rsidR="00DB2B33" w:rsidRDefault="00DB2B33">
      <w:pPr>
        <w:spacing w:after="0" w:line="240" w:lineRule="auto"/>
      </w:pPr>
      <w:r>
        <w:separator/>
      </w:r>
    </w:p>
  </w:footnote>
  <w:footnote w:type="continuationSeparator" w:id="0">
    <w:p w14:paraId="13BDFFD8" w14:textId="77777777" w:rsidR="00DB2B33" w:rsidRDefault="00DB2B33">
      <w:pPr>
        <w:spacing w:after="0" w:line="240" w:lineRule="auto"/>
      </w:pPr>
      <w:r>
        <w:continuationSeparator/>
      </w:r>
    </w:p>
  </w:footnote>
  <w:footnote w:id="1">
    <w:p w14:paraId="1B82E13D" w14:textId="77777777" w:rsidR="007C496E" w:rsidRDefault="007C496E" w:rsidP="007C496E">
      <w:pPr>
        <w:tabs>
          <w:tab w:val="left" w:pos="284"/>
        </w:tabs>
        <w:spacing w:after="0" w:line="240" w:lineRule="auto"/>
        <w:rPr>
          <w:rFonts w:ascii="Arial Narrow" w:hAnsi="Arial Narrow"/>
          <w:sz w:val="16"/>
        </w:rPr>
      </w:pPr>
      <w:r>
        <w:rPr>
          <w:rStyle w:val="Znakiprzypiswdolnych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>.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 obywateli rosyjskich lub osób fizycznych lub prawnych, podmiotów lub organów z siedzibą w Rosji;</w:t>
      </w:r>
    </w:p>
    <w:p w14:paraId="0707A499" w14:textId="77777777" w:rsidR="007C496E" w:rsidRDefault="007C496E" w:rsidP="007C496E">
      <w:pPr>
        <w:pStyle w:val="Tekstprzypisudolnego1"/>
        <w:numPr>
          <w:ilvl w:val="0"/>
          <w:numId w:val="9"/>
        </w:numPr>
        <w:tabs>
          <w:tab w:val="clear" w:pos="360"/>
          <w:tab w:val="num" w:pos="0"/>
          <w:tab w:val="left" w:pos="426"/>
        </w:tabs>
        <w:ind w:left="426" w:hanging="284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B424757" w14:textId="77777777" w:rsidR="007C496E" w:rsidRDefault="007C496E" w:rsidP="007C496E">
      <w:pPr>
        <w:pStyle w:val="Tekstprzypisudolnego1"/>
        <w:numPr>
          <w:ilvl w:val="0"/>
          <w:numId w:val="9"/>
        </w:numPr>
        <w:tabs>
          <w:tab w:val="clear" w:pos="360"/>
          <w:tab w:val="num" w:pos="0"/>
          <w:tab w:val="left" w:pos="426"/>
        </w:tabs>
        <w:ind w:left="426" w:hanging="284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B7B291" w14:textId="77777777" w:rsidR="007C496E" w:rsidRDefault="007C496E" w:rsidP="007C496E">
      <w:pPr>
        <w:pStyle w:val="Tekstprzypisudolnego1"/>
        <w:tabs>
          <w:tab w:val="left" w:pos="426"/>
        </w:tabs>
        <w:jc w:val="both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16"/>
          <w:szCs w:val="16"/>
        </w:rPr>
        <w:tab/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A4A35F9" w14:textId="77777777" w:rsidR="007C496E" w:rsidRDefault="007C496E" w:rsidP="007C496E">
      <w:pPr>
        <w:tabs>
          <w:tab w:val="left" w:pos="142"/>
        </w:tabs>
        <w:spacing w:after="0" w:line="240" w:lineRule="auto"/>
        <w:rPr>
          <w:rFonts w:ascii="Arial Narrow" w:hAnsi="Arial Narrow"/>
          <w:sz w:val="16"/>
        </w:rPr>
      </w:pPr>
      <w:r>
        <w:rPr>
          <w:rStyle w:val="Znakiprzypiswdolnych"/>
          <w:rFonts w:ascii="Arial Narrow" w:hAnsi="Arial Narrow"/>
          <w:sz w:val="16"/>
        </w:rPr>
        <w:footnoteRef/>
      </w:r>
      <w:r>
        <w:rPr>
          <w:rFonts w:ascii="Arial Narrow" w:hAnsi="Arial Narrow"/>
          <w:sz w:val="16"/>
        </w:rPr>
        <w:t xml:space="preserve">. </w:t>
      </w:r>
      <w:r>
        <w:rPr>
          <w:rFonts w:ascii="Arial Narrow" w:hAnsi="Arial Narrow" w:cs="Arial"/>
          <w:sz w:val="16"/>
          <w:szCs w:val="16"/>
        </w:rPr>
        <w:t xml:space="preserve">Zgodnie z treścią art. 7 ust. 1 ustawy z dnia 13 kwietnia 2022 r. </w:t>
      </w:r>
      <w:r>
        <w:rPr>
          <w:rFonts w:ascii="Arial Narrow" w:hAnsi="Arial Narrow" w:cs="Arial"/>
          <w:i/>
          <w:iCs/>
          <w:sz w:val="16"/>
          <w:szCs w:val="16"/>
        </w:rPr>
        <w:t xml:space="preserve">o szczególnych rozwiązaniach w zakresie przeciwdziałania wspieraniu agresji  na Ukrainę oraz służących ochronie bezpieczeństwa narodowego, </w:t>
      </w:r>
      <w:r>
        <w:rPr>
          <w:rFonts w:ascii="Arial Narrow" w:hAnsi="Arial Narrow" w:cs="Arial"/>
          <w:sz w:val="16"/>
          <w:szCs w:val="16"/>
        </w:rPr>
        <w:t xml:space="preserve">z </w:t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>postępowania o udzielenie zamówienia publicznego wyklucza się:</w:t>
      </w:r>
      <w:r>
        <w:br w:type="page"/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ab/>
        <w:t>1) wykonawcę/dostawcę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67EEFB" w14:textId="1645743C" w:rsidR="007C496E" w:rsidRPr="00B0422B" w:rsidRDefault="007C496E" w:rsidP="007C496E">
      <w:pPr>
        <w:tabs>
          <w:tab w:val="left" w:pos="142"/>
        </w:tabs>
        <w:spacing w:after="0" w:line="240" w:lineRule="auto"/>
        <w:jc w:val="both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16"/>
          <w:szCs w:val="16"/>
        </w:rPr>
        <w:tab/>
        <w:t xml:space="preserve">2) </w:t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>wykonawcę/dostawcę, którego beneficjentem rzeczywistym w rozumieniu ustawy z dnia 1 marca 2018 r. o przeciwdziałaniu praniu pieniędzy oraz finansowaniu terroryzmu (</w:t>
      </w:r>
      <w:r w:rsidR="006F5656">
        <w:rPr>
          <w:rFonts w:ascii="Arial Narrow" w:eastAsia="Times New Roman" w:hAnsi="Arial Narrow" w:cs="Arial"/>
          <w:sz w:val="16"/>
          <w:szCs w:val="16"/>
          <w:lang w:eastAsia="pl-PL"/>
        </w:rPr>
        <w:t xml:space="preserve">tekst 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 xml:space="preserve">jednolity 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>Dz. U. z 202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>3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r. poz. 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>1124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47DD11" w14:textId="4EC022FE" w:rsidR="007C496E" w:rsidRDefault="007C496E" w:rsidP="007C496E">
      <w:pPr>
        <w:tabs>
          <w:tab w:val="left" w:pos="142"/>
        </w:tabs>
        <w:spacing w:after="0" w:line="240" w:lineRule="auto"/>
        <w:jc w:val="both"/>
        <w:rPr>
          <w:rFonts w:ascii="Arial Narrow" w:hAnsi="Arial Narrow"/>
          <w:sz w:val="16"/>
        </w:rPr>
      </w:pP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ab/>
        <w:t>3) wykonawcę/dostawcę, którego jednostką dominującą w rozumieniu art. 3 ust. 1 pkt 37 ustawy z dnia 29 września 1994 r. o rachunkowości (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 xml:space="preserve">tekst jednolity: 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>Dz. U. z 202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>3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r. poz. </w:t>
      </w:r>
      <w:r w:rsidR="006F5656" w:rsidRPr="00B0422B">
        <w:rPr>
          <w:rFonts w:ascii="Arial Narrow" w:eastAsia="Times New Roman" w:hAnsi="Arial Narrow" w:cs="Arial"/>
          <w:sz w:val="16"/>
          <w:szCs w:val="16"/>
          <w:lang w:eastAsia="pl-PL"/>
        </w:rPr>
        <w:t>120</w:t>
      </w:r>
      <w:r w:rsidRPr="00B0422B">
        <w:rPr>
          <w:rFonts w:ascii="Arial Narrow" w:eastAsia="Times New Roman" w:hAnsi="Arial Narrow" w:cs="Arial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</w:t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5AD5" w14:textId="77777777" w:rsidR="00074643" w:rsidRPr="009E08F1" w:rsidRDefault="00F77460" w:rsidP="009E08F1">
    <w:pPr>
      <w:pStyle w:val="Nagwek"/>
      <w:jc w:val="center"/>
      <w:rPr>
        <w:b/>
        <w:sz w:val="22"/>
        <w:szCs w:val="22"/>
      </w:rPr>
    </w:pPr>
    <w:r w:rsidRPr="009E08F1">
      <w:rPr>
        <w:rFonts w:ascii="Arial Narrow" w:eastAsia="Arial Narrow" w:hAnsi="Arial Narrow" w:cs="Arial Narrow"/>
        <w:b/>
        <w:iCs/>
        <w:sz w:val="22"/>
        <w:szCs w:val="22"/>
      </w:rPr>
      <w:t>„</w:t>
    </w:r>
    <w:r w:rsidRPr="009E08F1">
      <w:rPr>
        <w:rFonts w:ascii="Arial Narrow" w:hAnsi="Arial Narrow" w:cs="Arial Narrow"/>
        <w:b/>
        <w:sz w:val="22"/>
        <w:szCs w:val="22"/>
      </w:rPr>
      <w:t xml:space="preserve">Dostawa wykładzin szczęk hamulca </w:t>
    </w:r>
    <w:r>
      <w:rPr>
        <w:rFonts w:ascii="Arial Narrow" w:hAnsi="Arial Narrow" w:cs="Arial Narrow"/>
        <w:b/>
        <w:sz w:val="22"/>
        <w:szCs w:val="22"/>
      </w:rPr>
      <w:t>szczękowego dla wagonu 803/805N</w:t>
    </w:r>
    <w:r w:rsidRPr="009E08F1">
      <w:rPr>
        <w:rFonts w:ascii="Arial Narrow" w:hAnsi="Arial Narrow" w:cs="Arial Narrow"/>
        <w:b/>
        <w:bCs/>
        <w:iCs/>
        <w:sz w:val="22"/>
        <w:szCs w:val="22"/>
      </w:rPr>
      <w:t xml:space="preserve">”, </w:t>
    </w:r>
    <w:r w:rsidRPr="009E08F1">
      <w:rPr>
        <w:rFonts w:ascii="Arial Narrow" w:hAnsi="Arial Narrow" w:cs="Arial Narrow"/>
        <w:b/>
        <w:iCs/>
        <w:sz w:val="22"/>
        <w:szCs w:val="22"/>
      </w:rPr>
      <w:t>nr sprawy: WZ-090-34/22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FAF4" w14:textId="06003972" w:rsidR="00074643" w:rsidRPr="009E08F1" w:rsidRDefault="00F77460" w:rsidP="002B4597">
    <w:pPr>
      <w:pStyle w:val="Nagwek"/>
      <w:jc w:val="center"/>
      <w:rPr>
        <w:b/>
        <w:sz w:val="22"/>
        <w:szCs w:val="22"/>
      </w:rPr>
    </w:pPr>
    <w:r w:rsidRPr="009E08F1">
      <w:rPr>
        <w:rFonts w:ascii="Arial Narrow" w:eastAsia="Arial Narrow" w:hAnsi="Arial Narrow" w:cs="Arial Narrow"/>
        <w:b/>
        <w:iCs/>
        <w:sz w:val="22"/>
        <w:szCs w:val="22"/>
      </w:rPr>
      <w:t>„</w:t>
    </w:r>
    <w:r w:rsidR="004B6A18">
      <w:rPr>
        <w:rFonts w:ascii="Arial Narrow" w:eastAsia="Arial Narrow" w:hAnsi="Arial Narrow" w:cs="Arial Narrow"/>
        <w:b/>
        <w:iCs/>
        <w:sz w:val="22"/>
        <w:szCs w:val="22"/>
      </w:rPr>
      <w:t xml:space="preserve">Dostawa </w:t>
    </w:r>
    <w:r w:rsidR="00006409">
      <w:rPr>
        <w:rFonts w:ascii="Arial Narrow" w:eastAsia="Arial Narrow" w:hAnsi="Arial Narrow" w:cs="Arial Narrow"/>
        <w:b/>
        <w:iCs/>
        <w:sz w:val="22"/>
        <w:szCs w:val="22"/>
      </w:rPr>
      <w:t>opon autobusowych</w:t>
    </w:r>
    <w:r w:rsidRPr="009E08F1">
      <w:rPr>
        <w:rFonts w:ascii="Arial Narrow" w:hAnsi="Arial Narrow" w:cs="Arial Narrow"/>
        <w:b/>
        <w:bCs/>
        <w:iCs/>
        <w:sz w:val="22"/>
        <w:szCs w:val="22"/>
      </w:rPr>
      <w:t xml:space="preserve">”, </w:t>
    </w:r>
    <w:r w:rsidR="000F4D1C">
      <w:rPr>
        <w:rFonts w:ascii="Arial Narrow" w:hAnsi="Arial Narrow" w:cs="Arial Narrow"/>
        <w:b/>
        <w:iCs/>
        <w:sz w:val="22"/>
        <w:szCs w:val="22"/>
      </w:rPr>
      <w:t>nr sprawy: WZ-09</w:t>
    </w:r>
    <w:r w:rsidR="00FD3B14">
      <w:rPr>
        <w:rFonts w:ascii="Arial Narrow" w:hAnsi="Arial Narrow" w:cs="Arial Narrow"/>
        <w:b/>
        <w:iCs/>
        <w:sz w:val="22"/>
        <w:szCs w:val="22"/>
      </w:rPr>
      <w:t>1</w:t>
    </w:r>
    <w:r w:rsidRPr="009E08F1">
      <w:rPr>
        <w:rFonts w:ascii="Arial Narrow" w:hAnsi="Arial Narrow" w:cs="Arial Narrow"/>
        <w:b/>
        <w:iCs/>
        <w:sz w:val="22"/>
        <w:szCs w:val="22"/>
      </w:rPr>
      <w:t>-</w:t>
    </w:r>
    <w:r w:rsidR="00006409">
      <w:rPr>
        <w:rFonts w:ascii="Arial Narrow" w:hAnsi="Arial Narrow" w:cs="Arial Narrow"/>
        <w:b/>
        <w:iCs/>
        <w:sz w:val="22"/>
        <w:szCs w:val="22"/>
      </w:rPr>
      <w:t>5</w:t>
    </w:r>
    <w:r w:rsidRPr="009E08F1">
      <w:rPr>
        <w:rFonts w:ascii="Arial Narrow" w:hAnsi="Arial Narrow" w:cs="Arial Narrow"/>
        <w:b/>
        <w:iCs/>
        <w:sz w:val="22"/>
        <w:szCs w:val="22"/>
      </w:rPr>
      <w:t>/2</w:t>
    </w:r>
    <w:r w:rsidR="00220AEB">
      <w:rPr>
        <w:rFonts w:ascii="Arial Narrow" w:hAnsi="Arial Narrow" w:cs="Arial Narrow"/>
        <w:b/>
        <w:i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  <w:lvl w:ilvl="1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pStyle w:val="Wyliczeni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>
    <w:nsid w:val="054306BE"/>
    <w:multiLevelType w:val="hybridMultilevel"/>
    <w:tmpl w:val="D3BE9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5D43D8"/>
    <w:multiLevelType w:val="hybridMultilevel"/>
    <w:tmpl w:val="CA1AD0B8"/>
    <w:lvl w:ilvl="0" w:tplc="579458A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35606"/>
    <w:multiLevelType w:val="hybridMultilevel"/>
    <w:tmpl w:val="B9DCE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94C5B"/>
    <w:multiLevelType w:val="hybridMultilevel"/>
    <w:tmpl w:val="07269C58"/>
    <w:lvl w:ilvl="0" w:tplc="E4A62FA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C9F8A63E">
      <w:start w:val="4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214D124">
      <w:start w:val="6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67384C"/>
    <w:multiLevelType w:val="hybridMultilevel"/>
    <w:tmpl w:val="A72A63A2"/>
    <w:lvl w:ilvl="0" w:tplc="712C098A">
      <w:start w:val="1"/>
      <w:numFmt w:val="decimal"/>
      <w:lvlText w:val="%1."/>
      <w:lvlJc w:val="left"/>
      <w:pPr>
        <w:ind w:left="24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967" w:hanging="360"/>
      </w:pPr>
    </w:lvl>
    <w:lvl w:ilvl="2" w:tplc="DD0CA80A">
      <w:start w:val="1"/>
      <w:numFmt w:val="lowerLetter"/>
      <w:lvlText w:val="%3)"/>
      <w:lvlJc w:val="right"/>
      <w:pPr>
        <w:ind w:left="1687" w:hanging="180"/>
      </w:pPr>
      <w:rPr>
        <w:rFonts w:ascii="Arial Narrow" w:eastAsia="Times New Roman" w:hAnsi="Arial Narrow" w:cs="Arial Narrow"/>
        <w:b w:val="0"/>
        <w:i w:val="0"/>
      </w:rPr>
    </w:lvl>
    <w:lvl w:ilvl="3" w:tplc="0415000F">
      <w:start w:val="1"/>
      <w:numFmt w:val="decimal"/>
      <w:lvlText w:val="%4."/>
      <w:lvlJc w:val="left"/>
      <w:pPr>
        <w:ind w:left="2407" w:hanging="360"/>
      </w:pPr>
    </w:lvl>
    <w:lvl w:ilvl="4" w:tplc="04150019">
      <w:start w:val="1"/>
      <w:numFmt w:val="lowerLetter"/>
      <w:lvlText w:val="%5."/>
      <w:lvlJc w:val="left"/>
      <w:pPr>
        <w:ind w:left="3127" w:hanging="360"/>
      </w:pPr>
    </w:lvl>
    <w:lvl w:ilvl="5" w:tplc="0415001B">
      <w:start w:val="1"/>
      <w:numFmt w:val="lowerRoman"/>
      <w:lvlText w:val="%6."/>
      <w:lvlJc w:val="right"/>
      <w:pPr>
        <w:ind w:left="3847" w:hanging="180"/>
      </w:pPr>
    </w:lvl>
    <w:lvl w:ilvl="6" w:tplc="0415000F">
      <w:start w:val="1"/>
      <w:numFmt w:val="decimal"/>
      <w:lvlText w:val="%7."/>
      <w:lvlJc w:val="left"/>
      <w:pPr>
        <w:ind w:left="4567" w:hanging="360"/>
      </w:pPr>
    </w:lvl>
    <w:lvl w:ilvl="7" w:tplc="04150019">
      <w:start w:val="1"/>
      <w:numFmt w:val="lowerLetter"/>
      <w:lvlText w:val="%8."/>
      <w:lvlJc w:val="left"/>
      <w:pPr>
        <w:ind w:left="5287" w:hanging="360"/>
      </w:pPr>
    </w:lvl>
    <w:lvl w:ilvl="8" w:tplc="0415001B">
      <w:start w:val="1"/>
      <w:numFmt w:val="lowerRoman"/>
      <w:lvlText w:val="%9."/>
      <w:lvlJc w:val="right"/>
      <w:pPr>
        <w:ind w:left="6007" w:hanging="180"/>
      </w:pPr>
    </w:lvl>
  </w:abstractNum>
  <w:abstractNum w:abstractNumId="9">
    <w:nsid w:val="1D8A6DF0"/>
    <w:multiLevelType w:val="hybridMultilevel"/>
    <w:tmpl w:val="E43EB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1">
    <w:nsid w:val="269F5324"/>
    <w:multiLevelType w:val="hybridMultilevel"/>
    <w:tmpl w:val="861A1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70DD4"/>
    <w:multiLevelType w:val="hybridMultilevel"/>
    <w:tmpl w:val="42B0F0B2"/>
    <w:lvl w:ilvl="0" w:tplc="04150017">
      <w:start w:val="1"/>
      <w:numFmt w:val="lowerLetter"/>
      <w:lvlText w:val="%1)"/>
      <w:lvlJc w:val="left"/>
      <w:pPr>
        <w:tabs>
          <w:tab w:val="num" w:pos="1926"/>
        </w:tabs>
        <w:ind w:left="192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3">
    <w:nsid w:val="312C1947"/>
    <w:multiLevelType w:val="hybridMultilevel"/>
    <w:tmpl w:val="3310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543B5"/>
    <w:multiLevelType w:val="hybridMultilevel"/>
    <w:tmpl w:val="383A73EC"/>
    <w:lvl w:ilvl="0" w:tplc="041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5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70A31"/>
    <w:multiLevelType w:val="hybridMultilevel"/>
    <w:tmpl w:val="601CA708"/>
    <w:lvl w:ilvl="0" w:tplc="5474646C">
      <w:start w:val="1"/>
      <w:numFmt w:val="lowerLetter"/>
      <w:lvlText w:val="%1)"/>
      <w:lvlJc w:val="left"/>
      <w:pPr>
        <w:ind w:left="60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27" w:hanging="360"/>
      </w:pPr>
    </w:lvl>
    <w:lvl w:ilvl="2" w:tplc="0415001B">
      <w:start w:val="1"/>
      <w:numFmt w:val="lowerRoman"/>
      <w:lvlText w:val="%3."/>
      <w:lvlJc w:val="right"/>
      <w:pPr>
        <w:ind w:left="2047" w:hanging="180"/>
      </w:pPr>
    </w:lvl>
    <w:lvl w:ilvl="3" w:tplc="0415000F">
      <w:start w:val="1"/>
      <w:numFmt w:val="decimal"/>
      <w:lvlText w:val="%4."/>
      <w:lvlJc w:val="left"/>
      <w:pPr>
        <w:ind w:left="2767" w:hanging="360"/>
      </w:pPr>
    </w:lvl>
    <w:lvl w:ilvl="4" w:tplc="04150019">
      <w:start w:val="1"/>
      <w:numFmt w:val="lowerLetter"/>
      <w:lvlText w:val="%5."/>
      <w:lvlJc w:val="left"/>
      <w:pPr>
        <w:ind w:left="3487" w:hanging="360"/>
      </w:pPr>
    </w:lvl>
    <w:lvl w:ilvl="5" w:tplc="0415001B">
      <w:start w:val="1"/>
      <w:numFmt w:val="lowerRoman"/>
      <w:lvlText w:val="%6."/>
      <w:lvlJc w:val="right"/>
      <w:pPr>
        <w:ind w:left="4207" w:hanging="180"/>
      </w:pPr>
    </w:lvl>
    <w:lvl w:ilvl="6" w:tplc="0415000F">
      <w:start w:val="1"/>
      <w:numFmt w:val="decimal"/>
      <w:lvlText w:val="%7."/>
      <w:lvlJc w:val="left"/>
      <w:pPr>
        <w:ind w:left="4927" w:hanging="360"/>
      </w:pPr>
    </w:lvl>
    <w:lvl w:ilvl="7" w:tplc="04150019">
      <w:start w:val="1"/>
      <w:numFmt w:val="lowerLetter"/>
      <w:lvlText w:val="%8."/>
      <w:lvlJc w:val="left"/>
      <w:pPr>
        <w:ind w:left="5647" w:hanging="360"/>
      </w:pPr>
    </w:lvl>
    <w:lvl w:ilvl="8" w:tplc="0415001B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5E843F0D"/>
    <w:multiLevelType w:val="hybridMultilevel"/>
    <w:tmpl w:val="9ED250EE"/>
    <w:lvl w:ilvl="0" w:tplc="218C531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E33AE"/>
    <w:multiLevelType w:val="hybridMultilevel"/>
    <w:tmpl w:val="27B0DB72"/>
    <w:lvl w:ilvl="0" w:tplc="5280907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47283"/>
    <w:multiLevelType w:val="hybridMultilevel"/>
    <w:tmpl w:val="C0CE45A6"/>
    <w:lvl w:ilvl="0" w:tplc="98CC33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D3CEA"/>
    <w:multiLevelType w:val="hybridMultilevel"/>
    <w:tmpl w:val="9ED250EE"/>
    <w:lvl w:ilvl="0" w:tplc="218C531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421A1"/>
    <w:multiLevelType w:val="hybridMultilevel"/>
    <w:tmpl w:val="B53AEBA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F3B45D8"/>
    <w:multiLevelType w:val="hybridMultilevel"/>
    <w:tmpl w:val="A56CC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13"/>
  </w:num>
  <w:num w:numId="11">
    <w:abstractNumId w:val="7"/>
  </w:num>
  <w:num w:numId="12">
    <w:abstractNumId w:val="20"/>
  </w:num>
  <w:num w:numId="13">
    <w:abstractNumId w:val="4"/>
  </w:num>
  <w:num w:numId="14">
    <w:abstractNumId w:val="23"/>
  </w:num>
  <w:num w:numId="15">
    <w:abstractNumId w:val="0"/>
  </w:num>
  <w:num w:numId="16">
    <w:abstractNumId w:val="2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9"/>
  </w:num>
  <w:num w:numId="22">
    <w:abstractNumId w:val="11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2E"/>
    <w:rsid w:val="00004FDF"/>
    <w:rsid w:val="00006409"/>
    <w:rsid w:val="00011958"/>
    <w:rsid w:val="00017B56"/>
    <w:rsid w:val="00027F65"/>
    <w:rsid w:val="00032E30"/>
    <w:rsid w:val="00040540"/>
    <w:rsid w:val="0004239A"/>
    <w:rsid w:val="000A26EA"/>
    <w:rsid w:val="000B0B24"/>
    <w:rsid w:val="000B5DB7"/>
    <w:rsid w:val="000E1B9A"/>
    <w:rsid w:val="000E61E6"/>
    <w:rsid w:val="000F4D1C"/>
    <w:rsid w:val="000F6C79"/>
    <w:rsid w:val="0010042E"/>
    <w:rsid w:val="001268FC"/>
    <w:rsid w:val="0014615E"/>
    <w:rsid w:val="00156BAC"/>
    <w:rsid w:val="00161129"/>
    <w:rsid w:val="001829EE"/>
    <w:rsid w:val="001B00FF"/>
    <w:rsid w:val="001F3C09"/>
    <w:rsid w:val="002115A0"/>
    <w:rsid w:val="00212C0B"/>
    <w:rsid w:val="00220AEB"/>
    <w:rsid w:val="00271D1A"/>
    <w:rsid w:val="002942AB"/>
    <w:rsid w:val="002B1395"/>
    <w:rsid w:val="002B523E"/>
    <w:rsid w:val="002C7C48"/>
    <w:rsid w:val="002F0E83"/>
    <w:rsid w:val="002F52E8"/>
    <w:rsid w:val="00300A03"/>
    <w:rsid w:val="00305676"/>
    <w:rsid w:val="00340801"/>
    <w:rsid w:val="003A58FC"/>
    <w:rsid w:val="00401B03"/>
    <w:rsid w:val="00485996"/>
    <w:rsid w:val="004977C9"/>
    <w:rsid w:val="004A1125"/>
    <w:rsid w:val="004B05CA"/>
    <w:rsid w:val="004B6A18"/>
    <w:rsid w:val="004F6CC6"/>
    <w:rsid w:val="00506FBF"/>
    <w:rsid w:val="00513BD4"/>
    <w:rsid w:val="005334ED"/>
    <w:rsid w:val="005368C0"/>
    <w:rsid w:val="00543013"/>
    <w:rsid w:val="0059769B"/>
    <w:rsid w:val="005E3FD5"/>
    <w:rsid w:val="0060683D"/>
    <w:rsid w:val="00635CA9"/>
    <w:rsid w:val="00663895"/>
    <w:rsid w:val="00665566"/>
    <w:rsid w:val="00666DDB"/>
    <w:rsid w:val="006676CB"/>
    <w:rsid w:val="00691908"/>
    <w:rsid w:val="006D70B4"/>
    <w:rsid w:val="006F072F"/>
    <w:rsid w:val="006F23E7"/>
    <w:rsid w:val="006F5656"/>
    <w:rsid w:val="00706C7C"/>
    <w:rsid w:val="00714EFA"/>
    <w:rsid w:val="00723766"/>
    <w:rsid w:val="00731E64"/>
    <w:rsid w:val="007373B8"/>
    <w:rsid w:val="00750D45"/>
    <w:rsid w:val="007839CD"/>
    <w:rsid w:val="007A48EB"/>
    <w:rsid w:val="007C496E"/>
    <w:rsid w:val="007D671C"/>
    <w:rsid w:val="007E095E"/>
    <w:rsid w:val="00800EFD"/>
    <w:rsid w:val="008474E8"/>
    <w:rsid w:val="00850E57"/>
    <w:rsid w:val="008745B2"/>
    <w:rsid w:val="008C0829"/>
    <w:rsid w:val="008C49F6"/>
    <w:rsid w:val="008F2F55"/>
    <w:rsid w:val="009018CB"/>
    <w:rsid w:val="009076BB"/>
    <w:rsid w:val="00924305"/>
    <w:rsid w:val="00932469"/>
    <w:rsid w:val="00945593"/>
    <w:rsid w:val="00963F49"/>
    <w:rsid w:val="0098299C"/>
    <w:rsid w:val="00987DF0"/>
    <w:rsid w:val="009B7DC1"/>
    <w:rsid w:val="00A06ED2"/>
    <w:rsid w:val="00A14176"/>
    <w:rsid w:val="00A14BAF"/>
    <w:rsid w:val="00A302AA"/>
    <w:rsid w:val="00A30F8B"/>
    <w:rsid w:val="00A7604D"/>
    <w:rsid w:val="00B0422B"/>
    <w:rsid w:val="00B16EEF"/>
    <w:rsid w:val="00B22757"/>
    <w:rsid w:val="00B31A5A"/>
    <w:rsid w:val="00B47251"/>
    <w:rsid w:val="00B7271C"/>
    <w:rsid w:val="00BA3356"/>
    <w:rsid w:val="00BB292F"/>
    <w:rsid w:val="00BB65ED"/>
    <w:rsid w:val="00C419B5"/>
    <w:rsid w:val="00C4553A"/>
    <w:rsid w:val="00C62B12"/>
    <w:rsid w:val="00CA5968"/>
    <w:rsid w:val="00CD260E"/>
    <w:rsid w:val="00CD5DBD"/>
    <w:rsid w:val="00CE5AEC"/>
    <w:rsid w:val="00D20CC4"/>
    <w:rsid w:val="00D215BE"/>
    <w:rsid w:val="00D21741"/>
    <w:rsid w:val="00D25B82"/>
    <w:rsid w:val="00D8122C"/>
    <w:rsid w:val="00D818CF"/>
    <w:rsid w:val="00DA3EC4"/>
    <w:rsid w:val="00DB2B33"/>
    <w:rsid w:val="00DB3F93"/>
    <w:rsid w:val="00DC7432"/>
    <w:rsid w:val="00E00261"/>
    <w:rsid w:val="00E244AA"/>
    <w:rsid w:val="00E27E30"/>
    <w:rsid w:val="00E377C2"/>
    <w:rsid w:val="00E55B05"/>
    <w:rsid w:val="00E65DF0"/>
    <w:rsid w:val="00E82145"/>
    <w:rsid w:val="00EA433E"/>
    <w:rsid w:val="00EA7FF2"/>
    <w:rsid w:val="00EF4D47"/>
    <w:rsid w:val="00F21895"/>
    <w:rsid w:val="00F565AB"/>
    <w:rsid w:val="00F7689C"/>
    <w:rsid w:val="00F77460"/>
    <w:rsid w:val="00F9318B"/>
    <w:rsid w:val="00F95108"/>
    <w:rsid w:val="00FA16EC"/>
    <w:rsid w:val="00FA5555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5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  <w:style w:type="paragraph" w:customStyle="1" w:styleId="Wyliczenie">
    <w:name w:val="Wyliczenie"/>
    <w:basedOn w:val="Normalny"/>
    <w:rsid w:val="002B1395"/>
    <w:pPr>
      <w:keepNext/>
      <w:keepLines/>
      <w:numPr>
        <w:numId w:val="7"/>
      </w:numPr>
      <w:tabs>
        <w:tab w:val="clear" w:pos="0"/>
        <w:tab w:val="num" w:pos="54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 w:val="0"/>
      <w:spacing w:before="120" w:after="0" w:line="240" w:lineRule="auto"/>
      <w:ind w:left="54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CC4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C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C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18CF"/>
    <w:pPr>
      <w:ind w:left="720"/>
      <w:contextualSpacing/>
    </w:pPr>
  </w:style>
  <w:style w:type="character" w:customStyle="1" w:styleId="Odwoanieprzypisudolnego1">
    <w:name w:val="Odwołanie przypisu dolnego1"/>
    <w:rsid w:val="007C496E"/>
    <w:rPr>
      <w:vertAlign w:val="superscript"/>
    </w:rPr>
  </w:style>
  <w:style w:type="character" w:customStyle="1" w:styleId="Znakiprzypiswdolnych">
    <w:name w:val="Znaki przypisów dolnych"/>
    <w:rsid w:val="007C496E"/>
  </w:style>
  <w:style w:type="paragraph" w:customStyle="1" w:styleId="Tekstprzypisudolnego1">
    <w:name w:val="Tekst przypisu dolnego1"/>
    <w:basedOn w:val="Normalny"/>
    <w:rsid w:val="007C496E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61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  <w:style w:type="paragraph" w:customStyle="1" w:styleId="Wyliczenie">
    <w:name w:val="Wyliczenie"/>
    <w:basedOn w:val="Normalny"/>
    <w:rsid w:val="002B1395"/>
    <w:pPr>
      <w:keepNext/>
      <w:keepLines/>
      <w:numPr>
        <w:numId w:val="7"/>
      </w:numPr>
      <w:tabs>
        <w:tab w:val="clear" w:pos="0"/>
        <w:tab w:val="num" w:pos="54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 w:val="0"/>
      <w:spacing w:before="120" w:after="0" w:line="240" w:lineRule="auto"/>
      <w:ind w:left="54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CC4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C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C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18CF"/>
    <w:pPr>
      <w:ind w:left="720"/>
      <w:contextualSpacing/>
    </w:pPr>
  </w:style>
  <w:style w:type="character" w:customStyle="1" w:styleId="Odwoanieprzypisudolnego1">
    <w:name w:val="Odwołanie przypisu dolnego1"/>
    <w:rsid w:val="007C496E"/>
    <w:rPr>
      <w:vertAlign w:val="superscript"/>
    </w:rPr>
  </w:style>
  <w:style w:type="character" w:customStyle="1" w:styleId="Znakiprzypiswdolnych">
    <w:name w:val="Znaki przypisów dolnych"/>
    <w:rsid w:val="007C496E"/>
  </w:style>
  <w:style w:type="paragraph" w:customStyle="1" w:styleId="Tekstprzypisudolnego1">
    <w:name w:val="Tekst przypisu dolnego1"/>
    <w:basedOn w:val="Normalny"/>
    <w:rsid w:val="007C496E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61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Bogacka</dc:creator>
  <cp:lastModifiedBy>Magdalena Kalisiewicz</cp:lastModifiedBy>
  <cp:revision>125</cp:revision>
  <cp:lastPrinted>2025-02-12T14:17:00Z</cp:lastPrinted>
  <dcterms:created xsi:type="dcterms:W3CDTF">2022-09-14T11:17:00Z</dcterms:created>
  <dcterms:modified xsi:type="dcterms:W3CDTF">2025-02-12T14:17:00Z</dcterms:modified>
</cp:coreProperties>
</file>