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212" w14:textId="17E4A34B" w:rsidR="00BC08E6" w:rsidRPr="00BC08E6" w:rsidRDefault="00475C3D" w:rsidP="00BC08E6">
      <w:pPr>
        <w:spacing w:after="0"/>
        <w:ind w:left="426"/>
        <w:jc w:val="right"/>
        <w:rPr>
          <w:rFonts w:ascii="Segoe UI" w:hAnsi="Segoe UI" w:cs="Segoe UI"/>
          <w:b/>
          <w:sz w:val="18"/>
          <w:szCs w:val="18"/>
        </w:rPr>
      </w:pPr>
      <w:r w:rsidRPr="001E0BF7">
        <w:rPr>
          <w:rFonts w:ascii="Segoe UI" w:hAnsi="Segoe UI" w:cs="Segoe UI"/>
          <w:b/>
          <w:sz w:val="18"/>
          <w:szCs w:val="18"/>
        </w:rPr>
        <w:t>Załącznik nr 1 do SWZ</w:t>
      </w:r>
      <w:r w:rsidRPr="001E0BF7">
        <w:rPr>
          <w:rFonts w:ascii="Segoe UI" w:hAnsi="Segoe UI" w:cs="Segoe UI"/>
          <w:b/>
          <w:sz w:val="18"/>
          <w:szCs w:val="18"/>
        </w:rPr>
        <w:br/>
      </w:r>
      <w:r w:rsidR="00307488" w:rsidRPr="00307488">
        <w:rPr>
          <w:rFonts w:ascii="Segoe UI" w:hAnsi="Segoe UI" w:cs="Segoe UI"/>
          <w:b/>
          <w:sz w:val="18"/>
          <w:szCs w:val="18"/>
        </w:rPr>
        <w:t xml:space="preserve">na </w:t>
      </w:r>
      <w:r w:rsidR="00BC08E6">
        <w:rPr>
          <w:rFonts w:ascii="Segoe UI" w:hAnsi="Segoe UI" w:cs="Segoe UI"/>
          <w:b/>
          <w:sz w:val="18"/>
          <w:szCs w:val="18"/>
        </w:rPr>
        <w:t xml:space="preserve"> d</w:t>
      </w:r>
      <w:r w:rsidR="00BC08E6" w:rsidRPr="00BC08E6">
        <w:rPr>
          <w:rFonts w:ascii="Segoe UI" w:hAnsi="Segoe UI" w:cs="Segoe UI"/>
          <w:b/>
          <w:sz w:val="18"/>
          <w:szCs w:val="18"/>
        </w:rPr>
        <w:t xml:space="preserve">ostawę urządzeń wielofunkcyjnych wraz z oprogramowaniem  </w:t>
      </w:r>
    </w:p>
    <w:p w14:paraId="4FD3C0B5" w14:textId="0EB342EB" w:rsidR="00BC0462" w:rsidRDefault="00BC08E6" w:rsidP="00BC08E6">
      <w:pPr>
        <w:spacing w:after="0"/>
        <w:ind w:left="426"/>
        <w:jc w:val="right"/>
        <w:rPr>
          <w:rFonts w:ascii="Segoe UI" w:hAnsi="Segoe UI" w:cs="Segoe UI"/>
          <w:b/>
          <w:bCs/>
          <w:sz w:val="18"/>
          <w:szCs w:val="18"/>
          <w:lang w:val="cs-CZ"/>
        </w:rPr>
      </w:pPr>
      <w:r w:rsidRPr="00BC08E6">
        <w:rPr>
          <w:rFonts w:ascii="Segoe UI" w:hAnsi="Segoe UI" w:cs="Segoe UI"/>
          <w:b/>
          <w:sz w:val="18"/>
          <w:szCs w:val="18"/>
        </w:rPr>
        <w:t>i usługą serwisu do Urzędu Miejskiego w Choszcznie</w:t>
      </w:r>
    </w:p>
    <w:p w14:paraId="6D486E10" w14:textId="77777777" w:rsidR="00BC08E6" w:rsidRPr="00475C3D" w:rsidRDefault="00BC08E6" w:rsidP="00BC08E6">
      <w:pPr>
        <w:spacing w:after="0"/>
        <w:ind w:left="426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</w:p>
    <w:p w14:paraId="0994BC5E" w14:textId="77777777" w:rsidR="00796F4B" w:rsidRPr="00475C3D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475C3D">
        <w:rPr>
          <w:rFonts w:ascii="Segoe UI" w:hAnsi="Segoe UI" w:cs="Segoe UI"/>
          <w:b/>
          <w:sz w:val="24"/>
          <w:szCs w:val="24"/>
        </w:rPr>
        <w:t xml:space="preserve">OFERTA </w:t>
      </w:r>
    </w:p>
    <w:p w14:paraId="2A0B291B" w14:textId="4133830C" w:rsidR="00796F4B" w:rsidRPr="00BC08E6" w:rsidRDefault="00796F4B" w:rsidP="00BC08E6">
      <w:pPr>
        <w:spacing w:before="120" w:after="120"/>
        <w:jc w:val="both"/>
        <w:rPr>
          <w:rFonts w:ascii="Segoe UI" w:hAnsi="Segoe UI" w:cs="Segoe UI"/>
          <w:b/>
          <w:lang w:val="cs-CZ"/>
        </w:rPr>
      </w:pPr>
      <w:r w:rsidRPr="006E5052">
        <w:rPr>
          <w:rFonts w:ascii="Segoe UI" w:hAnsi="Segoe UI" w:cs="Segoe UI"/>
          <w:u w:val="single"/>
        </w:rPr>
        <w:t>Przedmiot oferty</w:t>
      </w:r>
      <w:r w:rsidRPr="006E5052">
        <w:rPr>
          <w:rFonts w:ascii="Segoe UI" w:hAnsi="Segoe UI" w:cs="Segoe UI"/>
        </w:rPr>
        <w:t xml:space="preserve">:  Oferujemy wykonanie </w:t>
      </w:r>
      <w:r w:rsidR="00372199" w:rsidRPr="006E5052">
        <w:rPr>
          <w:rFonts w:ascii="Segoe UI" w:hAnsi="Segoe UI" w:cs="Segoe UI"/>
        </w:rPr>
        <w:t>zadania dotyczącego</w:t>
      </w:r>
      <w:r w:rsidR="00BC08E6">
        <w:rPr>
          <w:rFonts w:ascii="Segoe UI" w:hAnsi="Segoe UI" w:cs="Segoe UI"/>
        </w:rPr>
        <w:t xml:space="preserve"> </w:t>
      </w:r>
      <w:r w:rsidR="00BC08E6">
        <w:rPr>
          <w:rFonts w:ascii="Segoe UI" w:hAnsi="Segoe UI" w:cs="Segoe UI"/>
          <w:b/>
          <w:lang w:val="cs-CZ"/>
        </w:rPr>
        <w:t>d</w:t>
      </w:r>
      <w:r w:rsidR="00BC08E6" w:rsidRPr="00BC08E6">
        <w:rPr>
          <w:rFonts w:ascii="Segoe UI" w:hAnsi="Segoe UI" w:cs="Segoe UI"/>
          <w:b/>
          <w:lang w:val="cs-CZ"/>
        </w:rPr>
        <w:t>ostaw</w:t>
      </w:r>
      <w:r w:rsidR="00BC08E6">
        <w:rPr>
          <w:rFonts w:ascii="Segoe UI" w:hAnsi="Segoe UI" w:cs="Segoe UI"/>
          <w:b/>
          <w:lang w:val="cs-CZ"/>
        </w:rPr>
        <w:t>y</w:t>
      </w:r>
      <w:r w:rsidR="00BC08E6" w:rsidRPr="00BC08E6">
        <w:rPr>
          <w:rFonts w:ascii="Segoe UI" w:hAnsi="Segoe UI" w:cs="Segoe UI"/>
          <w:b/>
          <w:lang w:val="cs-CZ"/>
        </w:rPr>
        <w:t xml:space="preserve"> urządzeń wielofunkcyjnych wraz z oprogramowaniem i usługą serwisu do Urzędu Miejskiego w Choszcznie.</w:t>
      </w:r>
      <w:r w:rsidR="00F17F72">
        <w:rPr>
          <w:rFonts w:ascii="Segoe UI" w:hAnsi="Segoe UI" w:cs="Segoe UI"/>
          <w:b/>
          <w:lang w:val="cs-CZ"/>
        </w:rPr>
        <w:t xml:space="preserve"> </w:t>
      </w:r>
      <w:r w:rsidRPr="006E5052">
        <w:rPr>
          <w:rFonts w:ascii="Segoe UI" w:hAnsi="Segoe UI" w:cs="Segoe UI"/>
        </w:rPr>
        <w:t>w zakresie zgodnym z określeniem przedmiotu zamówien</w:t>
      </w:r>
      <w:r w:rsidR="000B5CB3" w:rsidRPr="006E5052">
        <w:rPr>
          <w:rFonts w:ascii="Segoe UI" w:hAnsi="Segoe UI" w:cs="Segoe UI"/>
        </w:rPr>
        <w:t xml:space="preserve">ia oraz na wszystkich warunkach </w:t>
      </w:r>
      <w:r w:rsidRPr="006E5052">
        <w:rPr>
          <w:rFonts w:ascii="Segoe UI" w:hAnsi="Segoe UI" w:cs="Segoe UI"/>
        </w:rPr>
        <w:t>i wymaganiach specyfikacji warunków zamówienia.</w:t>
      </w:r>
    </w:p>
    <w:p w14:paraId="0934CB2D" w14:textId="77777777" w:rsidR="00796F4B" w:rsidRPr="006E5052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14:paraId="49633312" w14:textId="77777777" w:rsidR="00475C3D" w:rsidRPr="006E5052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  <w:b/>
          <w:u w:val="single"/>
        </w:rPr>
        <w:t>Zamawiający:</w:t>
      </w:r>
      <w:r w:rsidRPr="006E5052">
        <w:rPr>
          <w:rFonts w:ascii="Segoe UI" w:hAnsi="Segoe UI" w:cs="Segoe UI"/>
          <w:b/>
        </w:rPr>
        <w:tab/>
      </w:r>
      <w:r w:rsidR="00373681" w:rsidRPr="006E5052">
        <w:rPr>
          <w:rFonts w:ascii="Segoe UI" w:hAnsi="Segoe UI" w:cs="Segoe UI"/>
          <w:b/>
        </w:rPr>
        <w:br/>
      </w:r>
      <w:r w:rsidR="00475C3D" w:rsidRPr="006E5052">
        <w:rPr>
          <w:rFonts w:ascii="Segoe UI" w:hAnsi="Segoe UI" w:cs="Segoe UI"/>
          <w:b/>
        </w:rPr>
        <w:t>Gmina Choszczno</w:t>
      </w:r>
    </w:p>
    <w:p w14:paraId="7DAB1C71" w14:textId="77777777" w:rsidR="00475C3D" w:rsidRPr="006E5052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ul. Wolności 24, 73 – 200 Choszczno</w:t>
      </w:r>
    </w:p>
    <w:p w14:paraId="286F1243" w14:textId="77777777" w:rsidR="00796F4B" w:rsidRPr="006E5052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481C6DE1" w14:textId="77777777" w:rsidR="00796F4B" w:rsidRPr="006E5052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6E5052">
        <w:rPr>
          <w:rFonts w:ascii="Segoe UI" w:hAnsi="Segoe UI" w:cs="Segoe UI"/>
          <w:b w:val="0"/>
          <w:sz w:val="22"/>
          <w:szCs w:val="22"/>
        </w:rPr>
        <w:t>................</w:t>
      </w:r>
      <w:r w:rsidRPr="006E5052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6E5052">
        <w:rPr>
          <w:rFonts w:ascii="Segoe UI" w:hAnsi="Segoe UI" w:cs="Segoe UI"/>
          <w:b w:val="0"/>
          <w:sz w:val="22"/>
          <w:szCs w:val="22"/>
        </w:rPr>
        <w:t>..</w:t>
      </w:r>
      <w:r w:rsidRPr="006E5052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3A5B3B" w:rsidRPr="006E5052">
        <w:rPr>
          <w:rFonts w:ascii="Segoe UI" w:hAnsi="Segoe UI" w:cs="Segoe UI"/>
          <w:b w:val="0"/>
          <w:sz w:val="22"/>
          <w:szCs w:val="22"/>
        </w:rPr>
        <w:br/>
      </w:r>
      <w:r w:rsidR="00475C3D" w:rsidRPr="006E5052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6E5052">
        <w:rPr>
          <w:rFonts w:ascii="Segoe UI" w:hAnsi="Segoe UI" w:cs="Segoe UI"/>
          <w:sz w:val="22"/>
          <w:szCs w:val="22"/>
        </w:rPr>
        <w:br/>
      </w:r>
    </w:p>
    <w:p w14:paraId="5F8811B0" w14:textId="12983AAD" w:rsidR="00796F4B" w:rsidRPr="006E5052" w:rsidRDefault="00796F4B" w:rsidP="00BC08E6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6E5052">
        <w:rPr>
          <w:rFonts w:ascii="Segoe UI" w:hAnsi="Segoe UI" w:cs="Segoe UI"/>
          <w:sz w:val="22"/>
          <w:szCs w:val="22"/>
        </w:rPr>
        <w:t>..................</w:t>
      </w:r>
      <w:r w:rsidRPr="006E5052">
        <w:rPr>
          <w:rFonts w:ascii="Segoe UI" w:hAnsi="Segoe UI" w:cs="Segoe UI"/>
          <w:sz w:val="22"/>
          <w:szCs w:val="22"/>
        </w:rPr>
        <w:br/>
      </w:r>
      <w:r w:rsidRPr="006E5052">
        <w:rPr>
          <w:rFonts w:ascii="Segoe UI" w:hAnsi="Segoe UI" w:cs="Segoe UI"/>
          <w:sz w:val="22"/>
          <w:szCs w:val="22"/>
        </w:rPr>
        <w:br/>
      </w:r>
    </w:p>
    <w:p w14:paraId="021B66C8" w14:textId="77777777" w:rsidR="00796F4B" w:rsidRPr="006E5052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Numer telefonu   ......................</w:t>
      </w:r>
      <w:r w:rsidR="00475C3D" w:rsidRPr="006E5052">
        <w:rPr>
          <w:rFonts w:ascii="Segoe UI" w:hAnsi="Segoe UI" w:cs="Segoe UI"/>
        </w:rPr>
        <w:t>..............</w:t>
      </w:r>
      <w:r w:rsidRPr="006E5052">
        <w:rPr>
          <w:rFonts w:ascii="Segoe UI" w:hAnsi="Segoe UI" w:cs="Segoe UI"/>
        </w:rPr>
        <w:t xml:space="preserve">...................... </w:t>
      </w:r>
      <w:r w:rsidR="00475C3D" w:rsidRPr="006E5052">
        <w:rPr>
          <w:rFonts w:ascii="Segoe UI" w:hAnsi="Segoe UI" w:cs="Segoe UI"/>
        </w:rPr>
        <w:tab/>
      </w:r>
      <w:r w:rsidR="000B5CB3" w:rsidRPr="006E5052">
        <w:rPr>
          <w:rFonts w:ascii="Segoe UI" w:hAnsi="Segoe UI" w:cs="Segoe UI"/>
        </w:rPr>
        <w:t>a</w:t>
      </w:r>
      <w:r w:rsidRPr="006E5052">
        <w:rPr>
          <w:rFonts w:ascii="Segoe UI" w:hAnsi="Segoe UI" w:cs="Segoe UI"/>
        </w:rPr>
        <w:t>dres mailowy .............</w:t>
      </w:r>
      <w:r w:rsidR="00475C3D" w:rsidRPr="006E5052">
        <w:rPr>
          <w:rFonts w:ascii="Segoe UI" w:hAnsi="Segoe UI" w:cs="Segoe UI"/>
        </w:rPr>
        <w:t>..</w:t>
      </w:r>
      <w:r w:rsidRPr="006E5052">
        <w:rPr>
          <w:rFonts w:ascii="Segoe UI" w:hAnsi="Segoe UI" w:cs="Segoe UI"/>
        </w:rPr>
        <w:t>........................................</w:t>
      </w:r>
    </w:p>
    <w:p w14:paraId="7042B1F6" w14:textId="77777777" w:rsidR="00796F4B" w:rsidRPr="006E5052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br/>
      </w:r>
      <w:r w:rsidR="00796F4B" w:rsidRPr="006E5052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14:paraId="49B22A1F" w14:textId="77777777" w:rsidR="00796F4B" w:rsidRPr="006E5052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5306CC7D" w14:textId="77777777" w:rsidR="00796F4B" w:rsidRPr="006E5052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6E5052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DFC076" w14:textId="77777777" w:rsidR="00796F4B" w:rsidRPr="006E5052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0E73BAC" w14:textId="77777777" w:rsidR="001E0BF7" w:rsidRPr="006E5052" w:rsidRDefault="001E0BF7" w:rsidP="001E0BF7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t>Oferujemy wykonanie przedmiotu zamówienia za cenę umowną:</w:t>
      </w:r>
    </w:p>
    <w:p w14:paraId="11E8EFEE" w14:textId="77777777" w:rsidR="00EA4858" w:rsidRPr="006E5052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30494B03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netto w zapisie liczbowym ….……………………….…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br/>
        <w:t>Cena netto słownie ……………………………………..…………………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………………………….…………………………………………………………………</w:t>
      </w:r>
      <w:r w:rsidR="00475C3D" w:rsidRPr="006E5052">
        <w:rPr>
          <w:rFonts w:ascii="Segoe UI" w:hAnsi="Segoe UI" w:cs="Segoe UI"/>
        </w:rPr>
        <w:t>…………………………………..</w:t>
      </w:r>
    </w:p>
    <w:p w14:paraId="06CF8BDC" w14:textId="77777777" w:rsidR="00475C3D" w:rsidRPr="006E5052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63351B43" w14:textId="77777777" w:rsidR="00475C3D" w:rsidRPr="006E5052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Podatek VAT w zapisie liczbowym………</w:t>
      </w:r>
      <w:r w:rsidR="00475C3D" w:rsidRPr="006E5052">
        <w:rPr>
          <w:rFonts w:ascii="Segoe UI" w:hAnsi="Segoe UI" w:cs="Segoe UI"/>
        </w:rPr>
        <w:t>…………...</w:t>
      </w:r>
      <w:r w:rsidRPr="006E5052">
        <w:rPr>
          <w:rFonts w:ascii="Segoe UI" w:hAnsi="Segoe UI" w:cs="Segoe UI"/>
        </w:rPr>
        <w:t>…………………………</w:t>
      </w:r>
      <w:r w:rsidR="00475C3D" w:rsidRPr="006E5052">
        <w:rPr>
          <w:rFonts w:ascii="Segoe UI" w:hAnsi="Segoe UI" w:cs="Segoe UI"/>
        </w:rPr>
        <w:t>……..</w:t>
      </w:r>
      <w:r w:rsidRPr="006E5052">
        <w:rPr>
          <w:rFonts w:ascii="Segoe UI" w:hAnsi="Segoe UI" w:cs="Segoe UI"/>
        </w:rPr>
        <w:t>……………………</w:t>
      </w:r>
      <w:r w:rsidRPr="006E5052">
        <w:rPr>
          <w:rFonts w:ascii="Segoe UI" w:hAnsi="Segoe UI" w:cs="Segoe UI"/>
        </w:rPr>
        <w:br/>
      </w:r>
    </w:p>
    <w:p w14:paraId="0763B6DB" w14:textId="77777777" w:rsidR="00796F4B" w:rsidRPr="006E5052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</w:rPr>
      </w:pPr>
      <w:r w:rsidRPr="006E5052">
        <w:rPr>
          <w:rFonts w:ascii="Segoe UI" w:hAnsi="Segoe UI" w:cs="Segoe UI"/>
        </w:rPr>
        <w:t>Łączna c</w:t>
      </w:r>
      <w:r w:rsidR="00796F4B" w:rsidRPr="006E5052">
        <w:rPr>
          <w:rFonts w:ascii="Segoe UI" w:hAnsi="Segoe UI" w:cs="Segoe UI"/>
        </w:rPr>
        <w:t>ena ofertowa brutto w zapisie liczbowym ………………</w:t>
      </w:r>
      <w:r w:rsidR="00475C3D" w:rsidRPr="006E5052">
        <w:rPr>
          <w:rFonts w:ascii="Segoe UI" w:hAnsi="Segoe UI" w:cs="Segoe UI"/>
        </w:rPr>
        <w:t>…………</w:t>
      </w:r>
      <w:r w:rsidR="00796F4B" w:rsidRPr="006E5052">
        <w:rPr>
          <w:rFonts w:ascii="Segoe UI" w:hAnsi="Segoe UI" w:cs="Segoe UI"/>
        </w:rPr>
        <w:t>………………………</w:t>
      </w:r>
      <w:r w:rsidR="00796F4B" w:rsidRPr="006E5052">
        <w:rPr>
          <w:rFonts w:ascii="Segoe UI" w:hAnsi="Segoe UI" w:cs="Segoe UI"/>
        </w:rPr>
        <w:br/>
        <w:t>Cena brutto słownie ………</w:t>
      </w:r>
      <w:r w:rsidR="00475C3D" w:rsidRPr="006E5052">
        <w:rPr>
          <w:rFonts w:ascii="Segoe UI" w:hAnsi="Segoe UI" w:cs="Segoe UI"/>
        </w:rPr>
        <w:t>………………………..</w:t>
      </w:r>
      <w:r w:rsidR="00796F4B" w:rsidRPr="006E5052">
        <w:rPr>
          <w:rFonts w:ascii="Segoe UI" w:hAnsi="Segoe UI" w:cs="Segoe UI"/>
        </w:rPr>
        <w:t>………………………………………………………………</w:t>
      </w:r>
      <w:r w:rsidR="00796F4B" w:rsidRPr="006E5052">
        <w:rPr>
          <w:rFonts w:ascii="Segoe UI" w:hAnsi="Segoe UI" w:cs="Segoe UI"/>
        </w:rPr>
        <w:br/>
        <w:t>………………………….………………………………</w:t>
      </w:r>
      <w:r w:rsidR="00475C3D" w:rsidRPr="006E5052">
        <w:rPr>
          <w:rFonts w:ascii="Segoe UI" w:hAnsi="Segoe UI" w:cs="Segoe UI"/>
        </w:rPr>
        <w:t>………………………………….....………………………………</w:t>
      </w:r>
    </w:p>
    <w:p w14:paraId="176A970C" w14:textId="77777777" w:rsidR="006E5052" w:rsidRPr="006E5052" w:rsidRDefault="001E0BF7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  <w:r w:rsidRPr="006E5052">
        <w:rPr>
          <w:rFonts w:ascii="Segoe UI" w:hAnsi="Segoe UI" w:cs="Segoe UI"/>
          <w:b/>
        </w:rPr>
        <w:br/>
      </w:r>
    </w:p>
    <w:p w14:paraId="6F3176A2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57A1056F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575A5268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</w:rPr>
      </w:pPr>
    </w:p>
    <w:p w14:paraId="75228856" w14:textId="77777777" w:rsidR="006E5052" w:rsidRDefault="006E5052" w:rsidP="001E0BF7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48D53C29" w14:textId="77777777" w:rsidR="00796F4B" w:rsidRPr="004341AD" w:rsidRDefault="003A5B3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lastRenderedPageBreak/>
        <w:t>O</w:t>
      </w:r>
      <w:r w:rsidR="00796F4B" w:rsidRPr="004341AD">
        <w:rPr>
          <w:rFonts w:ascii="Segoe UI" w:hAnsi="Segoe UI" w:cs="Segoe UI"/>
        </w:rPr>
        <w:t>świadczamy, że zapoznaliśmy się ze specyfikacją warunków zamówienia</w:t>
      </w:r>
      <w:r w:rsidR="00281BDE">
        <w:rPr>
          <w:rFonts w:ascii="Segoe UI" w:hAnsi="Segoe UI" w:cs="Segoe UI"/>
        </w:rPr>
        <w:t>, szczegółowymi opisami przedmiotu zamówienia</w:t>
      </w:r>
      <w:r w:rsidR="00F17F72">
        <w:rPr>
          <w:rFonts w:ascii="Segoe UI" w:hAnsi="Segoe UI" w:cs="Segoe UI"/>
        </w:rPr>
        <w:t xml:space="preserve"> </w:t>
      </w:r>
      <w:r w:rsidR="00796F4B" w:rsidRPr="004341AD">
        <w:rPr>
          <w:rFonts w:ascii="Segoe UI" w:hAnsi="Segoe UI" w:cs="Segoe UI"/>
        </w:rPr>
        <w:t xml:space="preserve">oraz istotnymi postanowieniami umowy </w:t>
      </w:r>
      <w:r w:rsidR="00F17F72">
        <w:rPr>
          <w:rFonts w:ascii="Segoe UI" w:hAnsi="Segoe UI" w:cs="Segoe UI"/>
        </w:rPr>
        <w:br/>
      </w:r>
      <w:r w:rsidR="00796F4B" w:rsidRPr="004341AD">
        <w:rPr>
          <w:rFonts w:ascii="Segoe UI" w:hAnsi="Segoe UI" w:cs="Segoe UI"/>
        </w:rPr>
        <w:t>i nie wnosimy do ich treści żadnych zastrzeżeń.</w:t>
      </w:r>
    </w:p>
    <w:p w14:paraId="3771C08B" w14:textId="77777777" w:rsidR="00796F4B" w:rsidRPr="004341AD" w:rsidRDefault="00796F4B" w:rsidP="00524FCA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14:paraId="21F4718F" w14:textId="5618C07F" w:rsidR="00892BDC" w:rsidRPr="004341AD" w:rsidRDefault="00892BDC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</w:t>
      </w:r>
      <w:r w:rsidR="00BC08E6">
        <w:rPr>
          <w:rFonts w:ascii="Segoe UI" w:hAnsi="Segoe UI" w:cs="Segoe UI"/>
          <w:b/>
        </w:rPr>
        <w:t>godzinny czas usunięcia awarii</w:t>
      </w:r>
      <w:r w:rsidRPr="004341AD">
        <w:rPr>
          <w:rFonts w:ascii="Segoe UI" w:hAnsi="Segoe UI" w:cs="Segoe UI"/>
          <w:b/>
        </w:rPr>
        <w:t xml:space="preserve"> </w:t>
      </w:r>
      <w:r w:rsidR="00BC08E6">
        <w:rPr>
          <w:rFonts w:ascii="Segoe UI" w:hAnsi="Segoe UI" w:cs="Segoe UI"/>
          <w:b/>
        </w:rPr>
        <w:t>urządzenia.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 xml:space="preserve">(słownie: ………..………………………………………...……………. </w:t>
      </w:r>
      <w:r w:rsidR="00BC08E6">
        <w:rPr>
          <w:rFonts w:ascii="Segoe UI" w:hAnsi="Segoe UI" w:cs="Segoe UI"/>
        </w:rPr>
        <w:t>godziny</w:t>
      </w:r>
      <w:r w:rsidRPr="004341AD">
        <w:rPr>
          <w:rFonts w:ascii="Segoe UI" w:hAnsi="Segoe UI" w:cs="Segoe UI"/>
        </w:rPr>
        <w:t>).</w:t>
      </w:r>
    </w:p>
    <w:p w14:paraId="39B5455B" w14:textId="579A42A7" w:rsidR="00892BDC" w:rsidRPr="004341AD" w:rsidRDefault="00892BDC" w:rsidP="00EF0587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</w:t>
      </w:r>
      <w:r w:rsidR="00BC08E6">
        <w:rPr>
          <w:rFonts w:ascii="Segoe UI" w:hAnsi="Segoe UI" w:cs="Segoe UI"/>
          <w:b/>
          <w:bCs/>
          <w:sz w:val="18"/>
          <w:szCs w:val="18"/>
        </w:rPr>
        <w:t>czas usunięcia awarii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niezgodn</w:t>
      </w:r>
      <w:r w:rsidR="00BC08E6">
        <w:rPr>
          <w:rFonts w:ascii="Segoe UI" w:hAnsi="Segoe UI" w:cs="Segoe UI"/>
          <w:b/>
          <w:bCs/>
          <w:sz w:val="18"/>
          <w:szCs w:val="18"/>
        </w:rPr>
        <w:t>y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17F72">
        <w:rPr>
          <w:rFonts w:ascii="Segoe UI" w:hAnsi="Segoe UI" w:cs="Segoe UI"/>
          <w:b/>
          <w:bCs/>
          <w:sz w:val="18"/>
          <w:szCs w:val="18"/>
        </w:rPr>
        <w:br/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z warunkami opisanymi powyżej (np. krótszy niż </w:t>
      </w:r>
      <w:r w:rsidR="00BC08E6">
        <w:rPr>
          <w:rFonts w:ascii="Segoe UI" w:hAnsi="Segoe UI" w:cs="Segoe UI"/>
          <w:b/>
          <w:bCs/>
          <w:sz w:val="18"/>
          <w:szCs w:val="18"/>
        </w:rPr>
        <w:t>1 godzina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, dłuższy niż </w:t>
      </w:r>
      <w:r w:rsidR="00BC08E6">
        <w:rPr>
          <w:rFonts w:ascii="Segoe UI" w:hAnsi="Segoe UI" w:cs="Segoe UI"/>
          <w:b/>
          <w:bCs/>
          <w:sz w:val="18"/>
          <w:szCs w:val="18"/>
        </w:rPr>
        <w:t>14</w:t>
      </w:r>
      <w:r w:rsidR="00F17F7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C08E6">
        <w:rPr>
          <w:rFonts w:ascii="Segoe UI" w:hAnsi="Segoe UI" w:cs="Segoe UI"/>
          <w:b/>
          <w:bCs/>
          <w:sz w:val="18"/>
          <w:szCs w:val="18"/>
        </w:rPr>
        <w:t>godzin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</w:t>
      </w:r>
      <w:r w:rsidR="00BC08E6">
        <w:rPr>
          <w:rFonts w:ascii="Segoe UI" w:hAnsi="Segoe UI" w:cs="Segoe UI"/>
          <w:b/>
          <w:bCs/>
          <w:sz w:val="18"/>
          <w:szCs w:val="18"/>
        </w:rPr>
        <w:t>godzin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14:paraId="7A3275B1" w14:textId="77777777" w:rsidR="002E512E" w:rsidRDefault="00796F4B" w:rsidP="00EF058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14:paraId="540B29D9" w14:textId="77777777" w:rsidR="00E34D78" w:rsidRPr="004341AD" w:rsidRDefault="00E34D78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4B515F8B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0BCB3F0D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14:paraId="0F3E8A40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6D4A7963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5D1FB762" w14:textId="77777777" w:rsidR="00E34D78" w:rsidRPr="004341AD" w:rsidRDefault="00E34D78" w:rsidP="00EF0587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24CB2483" w14:textId="77777777" w:rsidR="00E34D78" w:rsidRPr="004341AD" w:rsidRDefault="00E34D78" w:rsidP="00EF0587">
      <w:pPr>
        <w:suppressAutoHyphens/>
        <w:spacing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20447D60" w14:textId="3F015256" w:rsidR="00796F4B" w:rsidRPr="004341AD" w:rsidRDefault="00796F4B" w:rsidP="00EF0587">
      <w:pPr>
        <w:numPr>
          <w:ilvl w:val="0"/>
          <w:numId w:val="5"/>
        </w:numPr>
        <w:suppressAutoHyphens/>
        <w:spacing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EF0587">
        <w:rPr>
          <w:rFonts w:ascii="Segoe UI" w:hAnsi="Segoe UI" w:cs="Segoe UI"/>
        </w:rPr>
        <w:t xml:space="preserve">do dnia </w:t>
      </w:r>
      <w:r w:rsidR="006F1161">
        <w:rPr>
          <w:rFonts w:ascii="Segoe UI" w:hAnsi="Segoe UI" w:cs="Segoe UI"/>
        </w:rPr>
        <w:t>21</w:t>
      </w:r>
      <w:r w:rsidR="00EF5882">
        <w:rPr>
          <w:rFonts w:ascii="Segoe UI" w:hAnsi="Segoe UI" w:cs="Segoe UI"/>
        </w:rPr>
        <w:t xml:space="preserve"> sierpnia 2024</w:t>
      </w:r>
      <w:r w:rsidR="00EF0587">
        <w:rPr>
          <w:rFonts w:ascii="Segoe UI" w:hAnsi="Segoe UI" w:cs="Segoe UI"/>
        </w:rPr>
        <w:t xml:space="preserve"> r.</w:t>
      </w:r>
    </w:p>
    <w:p w14:paraId="7E8A7FCC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14:paraId="2255B098" w14:textId="77777777" w:rsidR="00796F4B" w:rsidRPr="004341AD" w:rsidRDefault="00796F4B" w:rsidP="00EF0587">
      <w:pPr>
        <w:pStyle w:val="Tekstprzypisudolnego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C6477E2" w14:textId="77777777" w:rsidR="00796F4B" w:rsidRPr="004341AD" w:rsidRDefault="00796F4B" w:rsidP="00EF058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14:paraId="4557E993" w14:textId="77777777" w:rsidR="00796F4B" w:rsidRPr="004341AD" w:rsidRDefault="00796F4B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54AB84C3" w14:textId="412E065E" w:rsidR="00796F4B" w:rsidRPr="004341AD" w:rsidRDefault="00BC08E6" w:rsidP="00EF0587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Opis minimalnych parametrów  urządzenia</w:t>
      </w:r>
      <w:r w:rsidR="005D3AE1">
        <w:rPr>
          <w:rFonts w:ascii="Segoe UI" w:hAnsi="Segoe UI" w:cs="Segoe UI"/>
          <w:sz w:val="22"/>
          <w:szCs w:val="22"/>
          <w:shd w:val="clear" w:color="auto" w:fill="FFFFFF"/>
        </w:rPr>
        <w:t xml:space="preserve"> załącznik nr 5 do SWZ</w:t>
      </w:r>
    </w:p>
    <w:p w14:paraId="51F77354" w14:textId="77777777"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14:paraId="1D102ED1" w14:textId="77777777"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14:paraId="67135940" w14:textId="6EC991C9" w:rsidR="002E3543" w:rsidRPr="003B5ACB" w:rsidRDefault="00796F4B" w:rsidP="003B5ACB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E3543" w:rsidRPr="003B5ACB" w:rsidSect="00894CB8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pgNumType w:start="2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25229" w14:textId="77777777" w:rsidR="00BA5DC9" w:rsidRDefault="00BA5DC9" w:rsidP="00C75B80">
      <w:pPr>
        <w:spacing w:after="0" w:line="240" w:lineRule="auto"/>
      </w:pPr>
      <w:r>
        <w:separator/>
      </w:r>
    </w:p>
  </w:endnote>
  <w:endnote w:type="continuationSeparator" w:id="0">
    <w:p w14:paraId="4673DBC5" w14:textId="77777777" w:rsidR="00BA5DC9" w:rsidRDefault="00BA5DC9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AD87" w14:textId="77777777" w:rsidR="00892BDC" w:rsidRPr="00791F7D" w:rsidRDefault="00B31EB5">
    <w:pPr>
      <w:pStyle w:val="Stopka"/>
      <w:jc w:val="right"/>
      <w:rPr>
        <w:rFonts w:ascii="Segoe UI" w:hAnsi="Segoe UI" w:cs="Segoe UI"/>
        <w:sz w:val="18"/>
        <w:szCs w:val="18"/>
      </w:rPr>
    </w:pPr>
    <w:r w:rsidRPr="00791F7D">
      <w:rPr>
        <w:rFonts w:ascii="Segoe UI" w:hAnsi="Segoe UI" w:cs="Segoe UI"/>
        <w:sz w:val="18"/>
        <w:szCs w:val="18"/>
      </w:rPr>
      <w:fldChar w:fldCharType="begin"/>
    </w:r>
    <w:r w:rsidR="00892BDC" w:rsidRPr="00791F7D">
      <w:rPr>
        <w:rFonts w:ascii="Segoe UI" w:hAnsi="Segoe UI" w:cs="Segoe UI"/>
        <w:sz w:val="18"/>
        <w:szCs w:val="18"/>
      </w:rPr>
      <w:instrText xml:space="preserve"> PAGE   \* MERGEFORMAT </w:instrText>
    </w:r>
    <w:r w:rsidRPr="00791F7D">
      <w:rPr>
        <w:rFonts w:ascii="Segoe UI" w:hAnsi="Segoe UI" w:cs="Segoe UI"/>
        <w:sz w:val="18"/>
        <w:szCs w:val="18"/>
      </w:rPr>
      <w:fldChar w:fldCharType="separate"/>
    </w:r>
    <w:r w:rsidR="00791F7D">
      <w:rPr>
        <w:rFonts w:ascii="Segoe UI" w:hAnsi="Segoe UI" w:cs="Segoe UI"/>
        <w:noProof/>
        <w:sz w:val="18"/>
        <w:szCs w:val="18"/>
      </w:rPr>
      <w:t>24</w:t>
    </w:r>
    <w:r w:rsidRPr="00791F7D">
      <w:rPr>
        <w:rFonts w:ascii="Segoe UI" w:hAnsi="Segoe UI" w:cs="Segoe UI"/>
        <w:sz w:val="18"/>
        <w:szCs w:val="18"/>
      </w:rPr>
      <w:fldChar w:fldCharType="end"/>
    </w:r>
  </w:p>
  <w:p w14:paraId="3A4EE424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0074" w14:textId="77777777" w:rsidR="00BA5DC9" w:rsidRDefault="00BA5DC9" w:rsidP="00C75B80">
      <w:pPr>
        <w:spacing w:after="0" w:line="240" w:lineRule="auto"/>
      </w:pPr>
      <w:r>
        <w:separator/>
      </w:r>
    </w:p>
  </w:footnote>
  <w:footnote w:type="continuationSeparator" w:id="0">
    <w:p w14:paraId="0E6C51F6" w14:textId="77777777" w:rsidR="00BA5DC9" w:rsidRDefault="00BA5DC9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C261" w14:textId="77777777" w:rsid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</w:p>
  <w:p w14:paraId="245ADF7A" w14:textId="235A6991" w:rsidR="00892BDC" w:rsidRPr="00F17F72" w:rsidRDefault="00F17F72" w:rsidP="00F17F72">
    <w:pPr>
      <w:pStyle w:val="Tekstpodstawowy"/>
      <w:rPr>
        <w:rFonts w:ascii="Segoe UI" w:hAnsi="Segoe UI" w:cs="Segoe UI"/>
        <w:i/>
        <w:iCs/>
        <w:sz w:val="18"/>
        <w:szCs w:val="18"/>
        <w:u w:val="single"/>
      </w:rPr>
    </w:pPr>
    <w:r w:rsidRPr="00086257">
      <w:rPr>
        <w:rFonts w:ascii="Segoe UI" w:hAnsi="Segoe UI" w:cs="Segoe UI"/>
        <w:i/>
        <w:iCs/>
        <w:sz w:val="18"/>
        <w:szCs w:val="18"/>
        <w:u w:val="single"/>
      </w:rPr>
      <w:t>Sygnatura  postępowania:</w:t>
    </w:r>
    <w:r>
      <w:rPr>
        <w:rFonts w:ascii="Segoe UI" w:hAnsi="Segoe UI" w:cs="Segoe UI"/>
        <w:i/>
        <w:iCs/>
        <w:sz w:val="18"/>
        <w:szCs w:val="18"/>
        <w:u w:val="single"/>
      </w:rPr>
      <w:t xml:space="preserve"> 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ZP.271</w:t>
    </w:r>
    <w:r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.1</w:t>
    </w:r>
    <w:r w:rsidR="00896362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1.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202</w:t>
    </w:r>
    <w:r w:rsidR="00BC08E6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4</w:t>
    </w:r>
    <w:r w:rsidRPr="00086257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.</w:t>
    </w:r>
    <w:r w:rsidR="00EF5882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Or</w:t>
    </w:r>
    <w:r w:rsidR="00724713">
      <w:rPr>
        <w:rFonts w:ascii="Segoe UI" w:hAnsi="Segoe UI" w:cs="Segoe UI"/>
        <w:i/>
        <w:sz w:val="18"/>
        <w:szCs w:val="18"/>
        <w:u w:val="single"/>
        <w:shd w:val="clear" w:color="auto" w:fill="FFFFFF"/>
      </w:rPr>
      <w:t>P</w:t>
    </w:r>
  </w:p>
  <w:p w14:paraId="4D3C15CC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B0985"/>
    <w:multiLevelType w:val="hybridMultilevel"/>
    <w:tmpl w:val="4F2A8D7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E3E9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 w:hint="default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1330473">
    <w:abstractNumId w:val="11"/>
  </w:num>
  <w:num w:numId="2" w16cid:durableId="552229922">
    <w:abstractNumId w:val="18"/>
  </w:num>
  <w:num w:numId="3" w16cid:durableId="1568147223">
    <w:abstractNumId w:val="27"/>
  </w:num>
  <w:num w:numId="4" w16cid:durableId="718893527">
    <w:abstractNumId w:val="29"/>
  </w:num>
  <w:num w:numId="5" w16cid:durableId="672025233">
    <w:abstractNumId w:val="20"/>
  </w:num>
  <w:num w:numId="6" w16cid:durableId="204677898">
    <w:abstractNumId w:val="9"/>
  </w:num>
  <w:num w:numId="7" w16cid:durableId="535390551">
    <w:abstractNumId w:val="30"/>
  </w:num>
  <w:num w:numId="8" w16cid:durableId="249586953">
    <w:abstractNumId w:val="24"/>
  </w:num>
  <w:num w:numId="9" w16cid:durableId="92553089">
    <w:abstractNumId w:val="26"/>
  </w:num>
  <w:num w:numId="10" w16cid:durableId="1899898669">
    <w:abstractNumId w:val="14"/>
  </w:num>
  <w:num w:numId="11" w16cid:durableId="3440086">
    <w:abstractNumId w:val="23"/>
  </w:num>
  <w:num w:numId="12" w16cid:durableId="247927706">
    <w:abstractNumId w:val="13"/>
  </w:num>
  <w:num w:numId="13" w16cid:durableId="203907359">
    <w:abstractNumId w:val="10"/>
  </w:num>
  <w:num w:numId="14" w16cid:durableId="940600735">
    <w:abstractNumId w:val="12"/>
  </w:num>
  <w:num w:numId="15" w16cid:durableId="1288396427">
    <w:abstractNumId w:val="15"/>
  </w:num>
  <w:num w:numId="16" w16cid:durableId="778841064">
    <w:abstractNumId w:val="16"/>
  </w:num>
  <w:num w:numId="17" w16cid:durableId="1152789631">
    <w:abstractNumId w:val="8"/>
  </w:num>
  <w:num w:numId="18" w16cid:durableId="664043510">
    <w:abstractNumId w:val="17"/>
  </w:num>
  <w:num w:numId="19" w16cid:durableId="605159523">
    <w:abstractNumId w:val="19"/>
  </w:num>
  <w:num w:numId="20" w16cid:durableId="1290207793">
    <w:abstractNumId w:val="22"/>
  </w:num>
  <w:num w:numId="21" w16cid:durableId="1064569997">
    <w:abstractNumId w:val="28"/>
  </w:num>
  <w:num w:numId="22" w16cid:durableId="53650475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09C1"/>
    <w:rsid w:val="000D2D4B"/>
    <w:rsid w:val="000D40B3"/>
    <w:rsid w:val="000E021B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202E"/>
    <w:rsid w:val="00165E8E"/>
    <w:rsid w:val="001673F0"/>
    <w:rsid w:val="00174892"/>
    <w:rsid w:val="00176FCE"/>
    <w:rsid w:val="00186C7A"/>
    <w:rsid w:val="001900FC"/>
    <w:rsid w:val="001A75D9"/>
    <w:rsid w:val="001B007F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81BDE"/>
    <w:rsid w:val="00292360"/>
    <w:rsid w:val="00295FB6"/>
    <w:rsid w:val="002A609B"/>
    <w:rsid w:val="002B6458"/>
    <w:rsid w:val="002D5EEA"/>
    <w:rsid w:val="002E3543"/>
    <w:rsid w:val="002E512E"/>
    <w:rsid w:val="002E5950"/>
    <w:rsid w:val="00302B2F"/>
    <w:rsid w:val="0030703F"/>
    <w:rsid w:val="00307488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5ACB"/>
    <w:rsid w:val="003B6FA3"/>
    <w:rsid w:val="003C53D9"/>
    <w:rsid w:val="003C741E"/>
    <w:rsid w:val="003D5D88"/>
    <w:rsid w:val="0041442E"/>
    <w:rsid w:val="00414DBF"/>
    <w:rsid w:val="00423F07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5958"/>
    <w:rsid w:val="004905D1"/>
    <w:rsid w:val="004C529B"/>
    <w:rsid w:val="004C5312"/>
    <w:rsid w:val="004D268D"/>
    <w:rsid w:val="004D493B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D3AE1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3451"/>
    <w:rsid w:val="0069774D"/>
    <w:rsid w:val="006A28D8"/>
    <w:rsid w:val="006A53E2"/>
    <w:rsid w:val="006A6200"/>
    <w:rsid w:val="006A689F"/>
    <w:rsid w:val="006E3C96"/>
    <w:rsid w:val="006E40EE"/>
    <w:rsid w:val="006E5052"/>
    <w:rsid w:val="006E7E1A"/>
    <w:rsid w:val="006F1161"/>
    <w:rsid w:val="006F1E6B"/>
    <w:rsid w:val="006F1EBE"/>
    <w:rsid w:val="00704A78"/>
    <w:rsid w:val="00705234"/>
    <w:rsid w:val="00706853"/>
    <w:rsid w:val="007071D9"/>
    <w:rsid w:val="00713FC3"/>
    <w:rsid w:val="00716FC0"/>
    <w:rsid w:val="007217D4"/>
    <w:rsid w:val="007221EB"/>
    <w:rsid w:val="00724713"/>
    <w:rsid w:val="007259A5"/>
    <w:rsid w:val="00740188"/>
    <w:rsid w:val="00741597"/>
    <w:rsid w:val="0076126F"/>
    <w:rsid w:val="007714B8"/>
    <w:rsid w:val="00781744"/>
    <w:rsid w:val="007828E0"/>
    <w:rsid w:val="00791C11"/>
    <w:rsid w:val="00791F7D"/>
    <w:rsid w:val="00795F04"/>
    <w:rsid w:val="00796F4B"/>
    <w:rsid w:val="007A4B77"/>
    <w:rsid w:val="007A7118"/>
    <w:rsid w:val="007A7C5E"/>
    <w:rsid w:val="007B067F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569B"/>
    <w:rsid w:val="00826CEE"/>
    <w:rsid w:val="008303ED"/>
    <w:rsid w:val="00851506"/>
    <w:rsid w:val="00861E84"/>
    <w:rsid w:val="008676B1"/>
    <w:rsid w:val="00870E5F"/>
    <w:rsid w:val="008755B1"/>
    <w:rsid w:val="008829BF"/>
    <w:rsid w:val="00883BD8"/>
    <w:rsid w:val="00892BDC"/>
    <w:rsid w:val="00894CB8"/>
    <w:rsid w:val="008954E0"/>
    <w:rsid w:val="00896362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063F8"/>
    <w:rsid w:val="00923B7B"/>
    <w:rsid w:val="0092661F"/>
    <w:rsid w:val="00926F8E"/>
    <w:rsid w:val="00931CC1"/>
    <w:rsid w:val="00937E68"/>
    <w:rsid w:val="00943D04"/>
    <w:rsid w:val="00947EC8"/>
    <w:rsid w:val="00963BBF"/>
    <w:rsid w:val="00971BC9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82011"/>
    <w:rsid w:val="00A93F16"/>
    <w:rsid w:val="00A9671C"/>
    <w:rsid w:val="00A9717C"/>
    <w:rsid w:val="00AB06FB"/>
    <w:rsid w:val="00AC0A8F"/>
    <w:rsid w:val="00AD3B7F"/>
    <w:rsid w:val="00AD6034"/>
    <w:rsid w:val="00AF0E9C"/>
    <w:rsid w:val="00AF35E9"/>
    <w:rsid w:val="00B00502"/>
    <w:rsid w:val="00B00DC7"/>
    <w:rsid w:val="00B02F10"/>
    <w:rsid w:val="00B20167"/>
    <w:rsid w:val="00B26506"/>
    <w:rsid w:val="00B31EB5"/>
    <w:rsid w:val="00B4303E"/>
    <w:rsid w:val="00B6343E"/>
    <w:rsid w:val="00B6624E"/>
    <w:rsid w:val="00B70281"/>
    <w:rsid w:val="00B7153A"/>
    <w:rsid w:val="00B85AD1"/>
    <w:rsid w:val="00B966E9"/>
    <w:rsid w:val="00BA5DC9"/>
    <w:rsid w:val="00BB6878"/>
    <w:rsid w:val="00BC0462"/>
    <w:rsid w:val="00BC08E6"/>
    <w:rsid w:val="00BC7EB1"/>
    <w:rsid w:val="00BD2DE1"/>
    <w:rsid w:val="00BE014B"/>
    <w:rsid w:val="00BE2005"/>
    <w:rsid w:val="00BE6559"/>
    <w:rsid w:val="00BF0654"/>
    <w:rsid w:val="00BF4143"/>
    <w:rsid w:val="00C01730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374"/>
    <w:rsid w:val="00CD0B23"/>
    <w:rsid w:val="00CD0B99"/>
    <w:rsid w:val="00CD3C4E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5720A"/>
    <w:rsid w:val="00D6692E"/>
    <w:rsid w:val="00D66C24"/>
    <w:rsid w:val="00D736CF"/>
    <w:rsid w:val="00D75A95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7CEC"/>
    <w:rsid w:val="00ED7E12"/>
    <w:rsid w:val="00EE5931"/>
    <w:rsid w:val="00EF0587"/>
    <w:rsid w:val="00EF1B2C"/>
    <w:rsid w:val="00EF1E0C"/>
    <w:rsid w:val="00EF5386"/>
    <w:rsid w:val="00EF5882"/>
    <w:rsid w:val="00EF617C"/>
    <w:rsid w:val="00F04139"/>
    <w:rsid w:val="00F12CD8"/>
    <w:rsid w:val="00F12D30"/>
    <w:rsid w:val="00F17F72"/>
    <w:rsid w:val="00F22ADB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70AA4"/>
  <w15:docId w15:val="{BDDE2424-F387-436D-B6D4-0FC286F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Katarzyna Kubacka</cp:lastModifiedBy>
  <cp:revision>31</cp:revision>
  <cp:lastPrinted>2024-07-09T07:41:00Z</cp:lastPrinted>
  <dcterms:created xsi:type="dcterms:W3CDTF">2022-10-21T06:50:00Z</dcterms:created>
  <dcterms:modified xsi:type="dcterms:W3CDTF">2024-07-15T12:20:00Z</dcterms:modified>
</cp:coreProperties>
</file>