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E4872A" w14:textId="77777777" w:rsidR="002003F5" w:rsidRDefault="002003F5" w:rsidP="00AE2502">
      <w:pPr>
        <w:tabs>
          <w:tab w:val="right" w:pos="8815"/>
        </w:tabs>
        <w:spacing w:line="360" w:lineRule="auto"/>
        <w:ind w:firstLine="6"/>
        <w:jc w:val="both"/>
        <w:rPr>
          <w:rFonts w:ascii="Arial" w:eastAsia="Calibri" w:hAnsi="Arial" w:cs="Arial"/>
          <w:i/>
          <w:sz w:val="22"/>
          <w:szCs w:val="22"/>
        </w:rPr>
      </w:pPr>
    </w:p>
    <w:p w14:paraId="7C221711" w14:textId="72E275C5" w:rsidR="002003F5" w:rsidRPr="00D64F5D" w:rsidRDefault="002003F5" w:rsidP="00CD6DF4">
      <w:pPr>
        <w:pStyle w:val="tytu0"/>
        <w:rPr>
          <w:rFonts w:ascii="Arial" w:hAnsi="Arial" w:cs="Arial"/>
          <w:b w:val="0"/>
          <w:bCs/>
          <w:sz w:val="22"/>
          <w:szCs w:val="22"/>
        </w:rPr>
      </w:pPr>
      <w:r w:rsidRPr="00D64F5D">
        <w:rPr>
          <w:rFonts w:ascii="Arial" w:hAnsi="Arial" w:cs="Arial"/>
          <w:b w:val="0"/>
          <w:bCs/>
          <w:sz w:val="22"/>
          <w:szCs w:val="22"/>
        </w:rPr>
        <w:t>Załącznik nr</w:t>
      </w:r>
      <w:r w:rsidR="001E2739">
        <w:rPr>
          <w:rFonts w:ascii="Arial" w:hAnsi="Arial" w:cs="Arial"/>
          <w:b w:val="0"/>
          <w:bCs/>
          <w:sz w:val="22"/>
          <w:szCs w:val="22"/>
        </w:rPr>
        <w:t xml:space="preserve"> 3</w:t>
      </w:r>
      <w:r w:rsidRPr="00D64F5D">
        <w:rPr>
          <w:rFonts w:ascii="Arial" w:hAnsi="Arial" w:cs="Arial"/>
          <w:b w:val="0"/>
          <w:bCs/>
          <w:sz w:val="22"/>
          <w:szCs w:val="22"/>
        </w:rPr>
        <w:t xml:space="preserve"> do W</w:t>
      </w:r>
      <w:r w:rsidR="00F155DB">
        <w:rPr>
          <w:rFonts w:ascii="Arial" w:hAnsi="Arial" w:cs="Arial"/>
          <w:b w:val="0"/>
          <w:bCs/>
          <w:sz w:val="22"/>
          <w:szCs w:val="22"/>
        </w:rPr>
        <w:t>P</w:t>
      </w:r>
    </w:p>
    <w:p w14:paraId="42DBEBF3" w14:textId="77777777" w:rsidR="00F95559" w:rsidRPr="00AC3D79" w:rsidRDefault="00F95559" w:rsidP="00F95559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AC3D79">
        <w:rPr>
          <w:rFonts w:ascii="Arial" w:hAnsi="Arial" w:cs="Arial"/>
          <w:b/>
          <w:sz w:val="22"/>
          <w:szCs w:val="22"/>
          <w:u w:val="single"/>
        </w:rPr>
        <w:t>Dane dotyczące Wykonawcy</w:t>
      </w:r>
      <w:r>
        <w:rPr>
          <w:rFonts w:ascii="Arial" w:hAnsi="Arial" w:cs="Arial"/>
          <w:b/>
          <w:sz w:val="22"/>
          <w:szCs w:val="22"/>
          <w:u w:val="single"/>
        </w:rPr>
        <w:t>/Podwykonawcy</w:t>
      </w:r>
      <w:r w:rsidRPr="00AC3D79">
        <w:rPr>
          <w:rFonts w:ascii="Arial" w:hAnsi="Arial" w:cs="Arial"/>
          <w:b/>
          <w:sz w:val="22"/>
          <w:szCs w:val="22"/>
          <w:u w:val="single"/>
        </w:rPr>
        <w:t>:</w:t>
      </w:r>
    </w:p>
    <w:p w14:paraId="09F79E06" w14:textId="77777777" w:rsidR="00F95559" w:rsidRPr="00AC3D79" w:rsidRDefault="00F95559" w:rsidP="00F95559">
      <w:pPr>
        <w:spacing w:line="360" w:lineRule="auto"/>
        <w:rPr>
          <w:rFonts w:ascii="Arial" w:hAnsi="Arial" w:cs="Arial"/>
          <w:sz w:val="22"/>
          <w:szCs w:val="22"/>
        </w:rPr>
      </w:pPr>
      <w:r w:rsidRPr="00AC3D79">
        <w:rPr>
          <w:rFonts w:ascii="Arial" w:hAnsi="Arial" w:cs="Arial"/>
          <w:sz w:val="22"/>
          <w:szCs w:val="22"/>
        </w:rPr>
        <w:t xml:space="preserve">Nazwa: </w:t>
      </w:r>
    </w:p>
    <w:p w14:paraId="7B76105C" w14:textId="77777777" w:rsidR="00F95559" w:rsidRDefault="00F95559" w:rsidP="00F95559">
      <w:pPr>
        <w:spacing w:line="360" w:lineRule="auto"/>
        <w:rPr>
          <w:rFonts w:ascii="Arial" w:hAnsi="Arial" w:cs="Arial"/>
          <w:sz w:val="22"/>
          <w:szCs w:val="22"/>
        </w:rPr>
      </w:pPr>
      <w:r w:rsidRPr="00AC3D79">
        <w:rPr>
          <w:rFonts w:ascii="Arial" w:hAnsi="Arial" w:cs="Arial"/>
          <w:sz w:val="22"/>
          <w:szCs w:val="22"/>
        </w:rPr>
        <w:t xml:space="preserve">Siedziba: </w:t>
      </w:r>
    </w:p>
    <w:p w14:paraId="7B5EA4DC" w14:textId="77777777" w:rsidR="00F95559" w:rsidRDefault="00F95559" w:rsidP="00F95559">
      <w:pPr>
        <w:spacing w:line="360" w:lineRule="auto"/>
        <w:rPr>
          <w:rFonts w:ascii="Arial" w:hAnsi="Arial" w:cs="Arial"/>
          <w:sz w:val="22"/>
          <w:szCs w:val="22"/>
        </w:rPr>
      </w:pPr>
      <w:r w:rsidRPr="00AC3D79">
        <w:rPr>
          <w:rFonts w:ascii="Arial" w:hAnsi="Arial" w:cs="Arial"/>
          <w:sz w:val="22"/>
          <w:szCs w:val="22"/>
        </w:rPr>
        <w:t xml:space="preserve">Nr telefonu: </w:t>
      </w:r>
    </w:p>
    <w:p w14:paraId="78E78D78" w14:textId="77777777" w:rsidR="00F95559" w:rsidRDefault="00F95559" w:rsidP="00F95559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AC3D79">
        <w:rPr>
          <w:rFonts w:ascii="Arial" w:hAnsi="Arial" w:cs="Arial"/>
          <w:sz w:val="22"/>
          <w:szCs w:val="22"/>
          <w:lang w:val="de-DE"/>
        </w:rPr>
        <w:t>REGON</w:t>
      </w:r>
      <w:r>
        <w:rPr>
          <w:rFonts w:ascii="Arial" w:hAnsi="Arial" w:cs="Arial"/>
          <w:sz w:val="22"/>
          <w:szCs w:val="22"/>
          <w:lang w:val="de-DE"/>
        </w:rPr>
        <w:t>:</w:t>
      </w:r>
      <w:r w:rsidRPr="00AC3D79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662B370B" w14:textId="77777777" w:rsidR="00F95559" w:rsidRPr="00AC3D79" w:rsidRDefault="00F95559" w:rsidP="00F95559">
      <w:pPr>
        <w:spacing w:line="360" w:lineRule="auto"/>
        <w:rPr>
          <w:rFonts w:ascii="Arial" w:hAnsi="Arial" w:cs="Arial"/>
          <w:sz w:val="22"/>
          <w:szCs w:val="22"/>
        </w:rPr>
      </w:pPr>
      <w:r w:rsidRPr="00AC3D79">
        <w:rPr>
          <w:rFonts w:ascii="Arial" w:hAnsi="Arial" w:cs="Arial"/>
          <w:sz w:val="22"/>
          <w:szCs w:val="22"/>
          <w:lang w:val="de-DE"/>
        </w:rPr>
        <w:t>NIP</w:t>
      </w:r>
      <w:r>
        <w:rPr>
          <w:rFonts w:ascii="Arial" w:hAnsi="Arial" w:cs="Arial"/>
          <w:sz w:val="22"/>
          <w:szCs w:val="22"/>
          <w:lang w:val="de-DE"/>
        </w:rPr>
        <w:t>:</w:t>
      </w:r>
    </w:p>
    <w:p w14:paraId="22EB83FA" w14:textId="77777777" w:rsidR="00F95559" w:rsidRPr="00F95559" w:rsidRDefault="00F95559" w:rsidP="00F95559"/>
    <w:p w14:paraId="4032E5A3" w14:textId="77777777" w:rsidR="00F95559" w:rsidRPr="00F95559" w:rsidRDefault="00F95559" w:rsidP="00D666B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A0738E" w14:textId="77777777" w:rsidR="00F95559" w:rsidRPr="00F95559" w:rsidRDefault="00F95559" w:rsidP="00F95559">
      <w:pPr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5559">
        <w:rPr>
          <w:rFonts w:ascii="Arial" w:hAnsi="Arial" w:cs="Arial"/>
          <w:b/>
          <w:sz w:val="22"/>
          <w:szCs w:val="22"/>
          <w:u w:val="single"/>
        </w:rPr>
        <w:t>OŚWIADCZENIE</w:t>
      </w:r>
    </w:p>
    <w:p w14:paraId="557E0A84" w14:textId="24B4FFAD" w:rsidR="00F95559" w:rsidRPr="00F95559" w:rsidRDefault="00F95559" w:rsidP="00F955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95559">
        <w:rPr>
          <w:rFonts w:ascii="Arial" w:hAnsi="Arial" w:cs="Arial"/>
          <w:b/>
          <w:sz w:val="22"/>
          <w:szCs w:val="22"/>
        </w:rPr>
        <w:t>składane na podstawie art. 7 ust. 1 ustawy z dnia 13 kwietnia 2022 r. o szczególnych rozwiązaniach w zakresie przeciwdziałania wspieraniu agresji na Ukrainę oraz służących ochronie bezpieczeństwa narodowego (Dz. U. z 2022 r. poz. 835)</w:t>
      </w:r>
      <w:r w:rsidR="009620E8">
        <w:rPr>
          <w:rFonts w:ascii="Arial" w:hAnsi="Arial" w:cs="Arial"/>
          <w:b/>
          <w:sz w:val="22"/>
          <w:szCs w:val="22"/>
        </w:rPr>
        <w:t>.</w:t>
      </w:r>
    </w:p>
    <w:p w14:paraId="5F665493" w14:textId="1277DBC9" w:rsidR="00F95559" w:rsidRPr="00F95559" w:rsidRDefault="00F95559" w:rsidP="00F9555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5559">
        <w:rPr>
          <w:rFonts w:ascii="Arial" w:hAnsi="Arial" w:cs="Arial"/>
          <w:b/>
          <w:sz w:val="22"/>
          <w:szCs w:val="22"/>
          <w:u w:val="single"/>
        </w:rPr>
        <w:t xml:space="preserve">DOTYCZĄCE </w:t>
      </w:r>
      <w:r w:rsidR="00D64F5D" w:rsidRPr="00F95559">
        <w:rPr>
          <w:rFonts w:ascii="Arial" w:hAnsi="Arial" w:cs="Arial"/>
          <w:b/>
          <w:sz w:val="22"/>
          <w:szCs w:val="22"/>
          <w:u w:val="single"/>
        </w:rPr>
        <w:t>PODSTAW WYKLUCZENIA</w:t>
      </w:r>
      <w:r w:rsidRPr="00F95559">
        <w:rPr>
          <w:rFonts w:ascii="Arial" w:hAnsi="Arial" w:cs="Arial"/>
          <w:b/>
          <w:sz w:val="22"/>
          <w:szCs w:val="22"/>
          <w:u w:val="single"/>
        </w:rPr>
        <w:t xml:space="preserve"> Z POSTĘPOWANIA</w:t>
      </w:r>
    </w:p>
    <w:p w14:paraId="73C77772" w14:textId="77777777" w:rsidR="002003F5" w:rsidRPr="00F95559" w:rsidRDefault="002003F5" w:rsidP="00BE0ED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3E4DC5" w14:textId="615DEA96" w:rsidR="002003F5" w:rsidRPr="00F95559" w:rsidRDefault="00F95559" w:rsidP="00BE0ED4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003F5" w:rsidRPr="00F95559">
        <w:rPr>
          <w:rFonts w:ascii="Arial" w:hAnsi="Arial" w:cs="Arial"/>
          <w:sz w:val="22"/>
          <w:szCs w:val="22"/>
        </w:rPr>
        <w:t xml:space="preserve">Na potrzeby postępowania o udzielenie zamówienia publicznego, którego przedmiotem </w:t>
      </w:r>
      <w:r w:rsidR="001B3E43">
        <w:rPr>
          <w:rFonts w:ascii="Arial" w:hAnsi="Arial" w:cs="Arial"/>
          <w:sz w:val="22"/>
          <w:szCs w:val="22"/>
        </w:rPr>
        <w:t>jest</w:t>
      </w:r>
      <w:r w:rsidR="002003F5" w:rsidRPr="00F9555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003F5" w:rsidRPr="00F95559">
        <w:rPr>
          <w:rFonts w:ascii="Arial" w:hAnsi="Arial" w:cs="Arial"/>
          <w:sz w:val="22"/>
          <w:szCs w:val="22"/>
        </w:rPr>
        <w:t>„</w:t>
      </w:r>
      <w:r w:rsidR="003615E2" w:rsidRPr="003615E2">
        <w:rPr>
          <w:rFonts w:ascii="Arial" w:hAnsi="Arial" w:cs="Arial"/>
          <w:sz w:val="22"/>
          <w:szCs w:val="22"/>
        </w:rPr>
        <w:t xml:space="preserve">Dostawa </w:t>
      </w:r>
      <w:r w:rsidR="00F155DB">
        <w:rPr>
          <w:rFonts w:ascii="Arial" w:hAnsi="Arial" w:cs="Arial"/>
          <w:sz w:val="22"/>
          <w:szCs w:val="22"/>
        </w:rPr>
        <w:t>lornetki termowizyjnej WS</w:t>
      </w:r>
      <w:r w:rsidR="00D95B63">
        <w:rPr>
          <w:rFonts w:ascii="Arial" w:hAnsi="Arial" w:cs="Arial"/>
          <w:sz w:val="22"/>
          <w:szCs w:val="22"/>
        </w:rPr>
        <w:t>”</w:t>
      </w:r>
      <w:r w:rsidR="00D95B63" w:rsidRPr="00D95B63">
        <w:rPr>
          <w:rFonts w:ascii="Arial" w:hAnsi="Arial" w:cs="Arial"/>
          <w:sz w:val="22"/>
          <w:szCs w:val="22"/>
        </w:rPr>
        <w:t xml:space="preserve"> </w:t>
      </w:r>
      <w:r w:rsidRPr="00F95559">
        <w:rPr>
          <w:rFonts w:ascii="Arial" w:hAnsi="Arial" w:cs="Arial"/>
          <w:sz w:val="22"/>
          <w:szCs w:val="22"/>
        </w:rPr>
        <w:t xml:space="preserve">oświadczam, </w:t>
      </w:r>
      <w:r w:rsidR="002003F5" w:rsidRPr="00F95559">
        <w:rPr>
          <w:rFonts w:ascii="Arial" w:hAnsi="Arial" w:cs="Arial"/>
          <w:sz w:val="22"/>
          <w:szCs w:val="22"/>
        </w:rPr>
        <w:t>że nie podlegam wykluczeniu z postępowania na podstawie art. 7 ust. 1 ustawy z dnia 13 kwietnia 2022 r. o</w:t>
      </w:r>
      <w:r w:rsidR="00D64F5D">
        <w:rPr>
          <w:rFonts w:ascii="Arial" w:hAnsi="Arial" w:cs="Arial"/>
          <w:sz w:val="22"/>
          <w:szCs w:val="22"/>
        </w:rPr>
        <w:t> </w:t>
      </w:r>
      <w:r w:rsidR="002003F5" w:rsidRPr="00F95559">
        <w:rPr>
          <w:rFonts w:ascii="Arial" w:hAnsi="Arial" w:cs="Arial"/>
          <w:sz w:val="22"/>
          <w:szCs w:val="22"/>
        </w:rPr>
        <w:t>szczególnych rozwiązaniach w zakresie przeciwdziałania wspieraniu agresji na Ukrainę oraz służących ochronie bezpieczeństwa narodowego</w:t>
      </w:r>
      <w:r w:rsidRPr="00F95559">
        <w:rPr>
          <w:rFonts w:ascii="Arial" w:hAnsi="Arial" w:cs="Arial"/>
          <w:sz w:val="22"/>
          <w:szCs w:val="22"/>
        </w:rPr>
        <w:t xml:space="preserve"> </w:t>
      </w:r>
      <w:r w:rsidR="002003F5" w:rsidRPr="00F95559">
        <w:rPr>
          <w:rFonts w:ascii="Arial" w:hAnsi="Arial" w:cs="Arial"/>
          <w:sz w:val="22"/>
          <w:szCs w:val="22"/>
        </w:rPr>
        <w:t>(</w:t>
      </w:r>
      <w:r w:rsidR="00A419D2" w:rsidRPr="00A419D2">
        <w:rPr>
          <w:rFonts w:ascii="Arial" w:hAnsi="Arial" w:cs="Arial"/>
          <w:sz w:val="22"/>
          <w:szCs w:val="22"/>
        </w:rPr>
        <w:t>t.</w:t>
      </w:r>
      <w:r w:rsidR="00A419D2">
        <w:rPr>
          <w:rFonts w:ascii="Arial" w:hAnsi="Arial" w:cs="Arial"/>
          <w:sz w:val="22"/>
          <w:szCs w:val="22"/>
        </w:rPr>
        <w:t xml:space="preserve"> </w:t>
      </w:r>
      <w:r w:rsidR="00A419D2" w:rsidRPr="00A419D2">
        <w:rPr>
          <w:rFonts w:ascii="Arial" w:hAnsi="Arial" w:cs="Arial"/>
          <w:sz w:val="22"/>
          <w:szCs w:val="22"/>
        </w:rPr>
        <w:t>j. Dz.</w:t>
      </w:r>
      <w:r w:rsidR="00A419D2">
        <w:rPr>
          <w:rFonts w:ascii="Arial" w:hAnsi="Arial" w:cs="Arial"/>
          <w:sz w:val="22"/>
          <w:szCs w:val="22"/>
        </w:rPr>
        <w:t xml:space="preserve"> </w:t>
      </w:r>
      <w:r w:rsidR="00A419D2" w:rsidRPr="00A419D2">
        <w:rPr>
          <w:rFonts w:ascii="Arial" w:hAnsi="Arial" w:cs="Arial"/>
          <w:sz w:val="22"/>
          <w:szCs w:val="22"/>
        </w:rPr>
        <w:t>U. z 2024 r. poz. 507</w:t>
      </w:r>
      <w:r w:rsidR="002003F5" w:rsidRPr="00F95559">
        <w:rPr>
          <w:rFonts w:ascii="Arial" w:hAnsi="Arial" w:cs="Arial"/>
          <w:sz w:val="22"/>
          <w:szCs w:val="22"/>
        </w:rPr>
        <w:t>).</w:t>
      </w:r>
    </w:p>
    <w:p w14:paraId="5F3A540F" w14:textId="77777777" w:rsidR="00F95559" w:rsidRPr="007173A7" w:rsidRDefault="00F95559" w:rsidP="002003F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074"/>
      </w:tblGrid>
      <w:tr w:rsidR="00D666B1" w:rsidRPr="00446E0B" w14:paraId="76D104B6" w14:textId="77777777" w:rsidTr="00D64F5D">
        <w:trPr>
          <w:trHeight w:val="801"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A6F4" w14:textId="77777777" w:rsidR="00D666B1" w:rsidRPr="00446E0B" w:rsidRDefault="00D666B1" w:rsidP="007A0D69">
            <w:pPr>
              <w:autoSpaceDE w:val="0"/>
              <w:jc w:val="center"/>
              <w:rPr>
                <w:rFonts w:ascii="Arial" w:hAnsi="Arial" w:cs="Arial"/>
                <w:iCs/>
                <w:sz w:val="16"/>
              </w:rPr>
            </w:pPr>
          </w:p>
          <w:p w14:paraId="2F8CC0DF" w14:textId="77777777" w:rsidR="00D666B1" w:rsidRPr="00446E0B" w:rsidRDefault="00D666B1" w:rsidP="007A0D69">
            <w:pPr>
              <w:autoSpaceDE w:val="0"/>
              <w:jc w:val="center"/>
              <w:rPr>
                <w:rFonts w:ascii="Arial" w:hAnsi="Arial" w:cs="Arial"/>
                <w:iCs/>
                <w:sz w:val="16"/>
              </w:rPr>
            </w:pPr>
            <w:r w:rsidRPr="00446E0B">
              <w:rPr>
                <w:rFonts w:ascii="Arial" w:hAnsi="Arial" w:cs="Arial"/>
                <w:iCs/>
                <w:sz w:val="16"/>
              </w:rPr>
              <w:t>Imię i nazwisko osoby/osób uprawnionych do reprezentowania*</w:t>
            </w:r>
          </w:p>
          <w:p w14:paraId="45D009DF" w14:textId="77777777" w:rsidR="00D666B1" w:rsidRPr="00446E0B" w:rsidRDefault="00D666B1" w:rsidP="007A0D69">
            <w:pPr>
              <w:autoSpaceDE w:val="0"/>
              <w:jc w:val="center"/>
              <w:rPr>
                <w:rFonts w:ascii="Arial" w:hAnsi="Arial" w:cs="Arial"/>
                <w:iCs/>
                <w:sz w:val="16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8833" w14:textId="77777777" w:rsidR="00D666B1" w:rsidRPr="00446E0B" w:rsidRDefault="00D666B1" w:rsidP="007A0D69">
            <w:pPr>
              <w:autoSpaceDE w:val="0"/>
              <w:rPr>
                <w:rFonts w:ascii="Arial" w:hAnsi="Arial" w:cs="Arial"/>
                <w:iCs/>
                <w:sz w:val="16"/>
              </w:rPr>
            </w:pPr>
          </w:p>
        </w:tc>
      </w:tr>
    </w:tbl>
    <w:p w14:paraId="4BAEA171" w14:textId="77777777" w:rsidR="00D666B1" w:rsidRDefault="00D666B1" w:rsidP="002003F5">
      <w:pPr>
        <w:suppressAutoHyphens w:val="0"/>
        <w:rPr>
          <w:rFonts w:ascii="Arial" w:hAnsi="Arial" w:cs="Arial"/>
          <w:sz w:val="20"/>
          <w:szCs w:val="20"/>
        </w:rPr>
      </w:pPr>
    </w:p>
    <w:p w14:paraId="0574587A" w14:textId="77777777" w:rsidR="002003F5" w:rsidRDefault="002003F5" w:rsidP="002003F5">
      <w:pPr>
        <w:rPr>
          <w:rFonts w:ascii="Arial" w:hAnsi="Arial" w:cs="Arial"/>
          <w:i/>
          <w:sz w:val="20"/>
          <w:szCs w:val="20"/>
          <w:u w:val="single"/>
        </w:rPr>
      </w:pPr>
    </w:p>
    <w:p w14:paraId="5B72ED6D" w14:textId="77777777" w:rsidR="002003F5" w:rsidRPr="007173A7" w:rsidRDefault="002003F5" w:rsidP="002003F5">
      <w:pPr>
        <w:rPr>
          <w:rFonts w:ascii="Arial" w:hAnsi="Arial" w:cs="Arial"/>
          <w:i/>
          <w:sz w:val="20"/>
          <w:szCs w:val="20"/>
          <w:u w:val="single"/>
        </w:rPr>
      </w:pPr>
      <w:r w:rsidRPr="007173A7">
        <w:rPr>
          <w:rFonts w:ascii="Arial" w:hAnsi="Arial" w:cs="Arial"/>
          <w:i/>
          <w:sz w:val="20"/>
          <w:szCs w:val="20"/>
          <w:u w:val="single"/>
        </w:rPr>
        <w:t>UWAGA!</w:t>
      </w:r>
    </w:p>
    <w:p w14:paraId="630B55C6" w14:textId="77777777" w:rsidR="002003F5" w:rsidRPr="00372B05" w:rsidRDefault="002003F5" w:rsidP="002003F5">
      <w:pPr>
        <w:spacing w:before="120" w:line="100" w:lineRule="atLeast"/>
        <w:ind w:left="36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4E66B57" w14:textId="2D47A303" w:rsidR="002003F5" w:rsidRPr="00372B05" w:rsidRDefault="004F45DD" w:rsidP="009620E8">
      <w:pPr>
        <w:pStyle w:val="Akapitzlist"/>
        <w:numPr>
          <w:ilvl w:val="0"/>
          <w:numId w:val="3"/>
        </w:numPr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72B05">
        <w:rPr>
          <w:rFonts w:ascii="Arial" w:eastAsia="Calibri" w:hAnsi="Arial" w:cs="Arial"/>
          <w:i/>
          <w:sz w:val="20"/>
          <w:szCs w:val="20"/>
          <w:lang w:eastAsia="en-US"/>
        </w:rPr>
        <w:t>Oświadczenie powinno być podpisane elektronicznym kwalifikowanym podpisem</w:t>
      </w:r>
      <w:r w:rsidRPr="00372B05">
        <w:rPr>
          <w:rFonts w:ascii="Arial" w:hAnsi="Arial" w:cs="Arial"/>
          <w:b/>
          <w:i/>
          <w:sz w:val="20"/>
          <w:szCs w:val="20"/>
        </w:rPr>
        <w:t>.</w:t>
      </w:r>
    </w:p>
    <w:p w14:paraId="56B0BD59" w14:textId="77777777" w:rsidR="002003F5" w:rsidRPr="00372B05" w:rsidRDefault="002003F5" w:rsidP="009620E8">
      <w:pPr>
        <w:pStyle w:val="Akapitzlist"/>
        <w:numPr>
          <w:ilvl w:val="0"/>
          <w:numId w:val="3"/>
        </w:numPr>
        <w:ind w:left="426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372B05">
        <w:rPr>
          <w:rFonts w:ascii="Arial" w:hAnsi="Arial" w:cs="Arial"/>
          <w:b/>
          <w:i/>
          <w:sz w:val="20"/>
          <w:szCs w:val="20"/>
        </w:rPr>
        <w:t>Zamawiający zaleca zapisanie dokumentu w formacie PDF</w:t>
      </w:r>
    </w:p>
    <w:p w14:paraId="555CE9E1" w14:textId="77777777" w:rsidR="002003F5" w:rsidRPr="00372B05" w:rsidRDefault="002003F5" w:rsidP="009620E8">
      <w:pPr>
        <w:pStyle w:val="Akapitzlist"/>
        <w:numPr>
          <w:ilvl w:val="0"/>
          <w:numId w:val="3"/>
        </w:numPr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72B05">
        <w:rPr>
          <w:rFonts w:ascii="Arial" w:hAnsi="Arial" w:cs="Arial"/>
          <w:i/>
          <w:sz w:val="20"/>
          <w:szCs w:val="20"/>
        </w:rPr>
        <w:t xml:space="preserve">W przypadku </w:t>
      </w:r>
      <w:r w:rsidRPr="00372B05">
        <w:rPr>
          <w:rFonts w:ascii="Arial" w:hAnsi="Arial" w:cs="Arial"/>
          <w:b/>
          <w:i/>
          <w:sz w:val="20"/>
          <w:szCs w:val="20"/>
        </w:rPr>
        <w:t>wspólnego</w:t>
      </w:r>
      <w:r w:rsidRPr="00372B05">
        <w:rPr>
          <w:rFonts w:ascii="Arial" w:hAnsi="Arial" w:cs="Arial"/>
          <w:i/>
          <w:sz w:val="20"/>
          <w:szCs w:val="20"/>
        </w:rPr>
        <w:t xml:space="preserve"> ubiegania się o zamówienie przez wykonawców, oświadczenie, składa </w:t>
      </w:r>
      <w:r w:rsidRPr="00372B05">
        <w:rPr>
          <w:rFonts w:ascii="Arial" w:hAnsi="Arial" w:cs="Arial"/>
          <w:b/>
          <w:i/>
          <w:sz w:val="20"/>
          <w:szCs w:val="20"/>
        </w:rPr>
        <w:t>każdy z wykonawców</w:t>
      </w:r>
      <w:r w:rsidRPr="00372B05">
        <w:rPr>
          <w:rFonts w:ascii="Arial" w:hAnsi="Arial" w:cs="Arial"/>
          <w:i/>
          <w:sz w:val="20"/>
          <w:szCs w:val="20"/>
        </w:rPr>
        <w:t>.</w:t>
      </w:r>
    </w:p>
    <w:p w14:paraId="688541D0" w14:textId="77777777" w:rsidR="002003F5" w:rsidRPr="00372B05" w:rsidRDefault="002003F5" w:rsidP="009620E8">
      <w:pPr>
        <w:pStyle w:val="Akapitzlist"/>
        <w:numPr>
          <w:ilvl w:val="0"/>
          <w:numId w:val="3"/>
        </w:numPr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72B05">
        <w:rPr>
          <w:rFonts w:ascii="Arial" w:hAnsi="Arial" w:cs="Arial"/>
          <w:i/>
          <w:sz w:val="20"/>
          <w:szCs w:val="20"/>
        </w:rPr>
        <w:t xml:space="preserve">W przypadku </w:t>
      </w:r>
      <w:r w:rsidRPr="00372B05">
        <w:rPr>
          <w:rFonts w:ascii="Arial" w:hAnsi="Arial" w:cs="Arial"/>
          <w:b/>
          <w:i/>
          <w:sz w:val="20"/>
          <w:szCs w:val="20"/>
        </w:rPr>
        <w:t xml:space="preserve">polegania </w:t>
      </w:r>
      <w:r w:rsidRPr="00372B05">
        <w:rPr>
          <w:rFonts w:ascii="Arial" w:hAnsi="Arial" w:cs="Arial"/>
          <w:i/>
          <w:sz w:val="20"/>
          <w:szCs w:val="20"/>
        </w:rPr>
        <w:t>na zdolnościach lub sytuacji podmiotów udostępniających</w:t>
      </w:r>
      <w:r w:rsidRPr="00372B05">
        <w:rPr>
          <w:rFonts w:ascii="Arial" w:hAnsi="Arial" w:cs="Arial"/>
          <w:b/>
          <w:i/>
          <w:sz w:val="20"/>
          <w:szCs w:val="20"/>
        </w:rPr>
        <w:t xml:space="preserve"> zasoby</w:t>
      </w:r>
      <w:r w:rsidRPr="00372B05">
        <w:rPr>
          <w:rFonts w:ascii="Arial" w:hAnsi="Arial" w:cs="Arial"/>
          <w:i/>
          <w:sz w:val="20"/>
          <w:szCs w:val="20"/>
        </w:rPr>
        <w:t xml:space="preserve">, Wykonawca, przedstawia także </w:t>
      </w:r>
      <w:r w:rsidRPr="00372B05">
        <w:rPr>
          <w:rFonts w:ascii="Arial" w:hAnsi="Arial" w:cs="Arial"/>
          <w:b/>
          <w:i/>
          <w:sz w:val="20"/>
          <w:szCs w:val="20"/>
        </w:rPr>
        <w:t>oświadczenie podmiotu udostępniającego</w:t>
      </w:r>
      <w:r w:rsidRPr="00372B05">
        <w:rPr>
          <w:rFonts w:ascii="Arial" w:hAnsi="Arial" w:cs="Arial"/>
          <w:i/>
          <w:sz w:val="20"/>
          <w:szCs w:val="20"/>
        </w:rPr>
        <w:t xml:space="preserve"> zasoby.</w:t>
      </w:r>
    </w:p>
    <w:p w14:paraId="5B3ACA0A" w14:textId="69E42965" w:rsidR="002003F5" w:rsidRPr="00372B05" w:rsidRDefault="002003F5" w:rsidP="009620E8">
      <w:pPr>
        <w:pStyle w:val="Akapitzlist"/>
        <w:numPr>
          <w:ilvl w:val="0"/>
          <w:numId w:val="3"/>
        </w:numPr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72B05">
        <w:rPr>
          <w:rFonts w:ascii="Arial" w:hAnsi="Arial" w:cs="Arial"/>
          <w:i/>
          <w:sz w:val="20"/>
          <w:szCs w:val="20"/>
        </w:rPr>
        <w:t>Wszystkie informacje podane w poniższych oświadczeniach są aktualne i zgodne z prawdą oraz zostały przedstawione z pełną świadomością konsekwencji wprowadzenia zamawiającego w</w:t>
      </w:r>
      <w:r w:rsidR="009620E8">
        <w:rPr>
          <w:rFonts w:ascii="Arial" w:hAnsi="Arial" w:cs="Arial"/>
          <w:i/>
          <w:sz w:val="20"/>
          <w:szCs w:val="20"/>
        </w:rPr>
        <w:t> </w:t>
      </w:r>
      <w:r w:rsidRPr="00372B05">
        <w:rPr>
          <w:rFonts w:ascii="Arial" w:hAnsi="Arial" w:cs="Arial"/>
          <w:i/>
          <w:sz w:val="20"/>
          <w:szCs w:val="20"/>
        </w:rPr>
        <w:t>błąd przy przedstawianiu informacji.</w:t>
      </w:r>
    </w:p>
    <w:p w14:paraId="7965B6AC" w14:textId="77777777" w:rsidR="002003F5" w:rsidRDefault="002003F5" w:rsidP="002003F5"/>
    <w:p w14:paraId="4E1DEAE8" w14:textId="77777777" w:rsidR="002003F5" w:rsidRDefault="002003F5" w:rsidP="002003F5">
      <w:pPr>
        <w:jc w:val="both"/>
        <w:rPr>
          <w:rFonts w:ascii="Arial" w:hAnsi="Arial" w:cs="Arial"/>
          <w:i/>
          <w:sz w:val="20"/>
          <w:szCs w:val="20"/>
        </w:rPr>
      </w:pPr>
    </w:p>
    <w:p w14:paraId="6CC99B06" w14:textId="77777777" w:rsidR="002003F5" w:rsidRDefault="002003F5" w:rsidP="00AE2502">
      <w:pPr>
        <w:tabs>
          <w:tab w:val="right" w:pos="8815"/>
        </w:tabs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0D4D1FBB" w14:textId="77777777" w:rsidR="00E63358" w:rsidRDefault="00E63358" w:rsidP="00AE2502">
      <w:pPr>
        <w:tabs>
          <w:tab w:val="right" w:pos="8815"/>
        </w:tabs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p w14:paraId="62C707CC" w14:textId="77777777" w:rsidR="00E63358" w:rsidRPr="008E2A91" w:rsidRDefault="00E63358" w:rsidP="00AE2502">
      <w:pPr>
        <w:tabs>
          <w:tab w:val="right" w:pos="8815"/>
        </w:tabs>
        <w:spacing w:line="360" w:lineRule="auto"/>
        <w:ind w:firstLine="6"/>
        <w:jc w:val="both"/>
        <w:rPr>
          <w:rFonts w:ascii="Arial" w:hAnsi="Arial" w:cs="Arial"/>
          <w:sz w:val="22"/>
          <w:szCs w:val="22"/>
        </w:rPr>
      </w:pPr>
    </w:p>
    <w:sectPr w:rsidR="00E63358" w:rsidRPr="008E2A91" w:rsidSect="00CC05AF">
      <w:headerReference w:type="default" r:id="rId9"/>
      <w:footerReference w:type="default" r:id="rId10"/>
      <w:headerReference w:type="first" r:id="rId11"/>
      <w:pgSz w:w="11906" w:h="16838"/>
      <w:pgMar w:top="624" w:right="1106" w:bottom="624" w:left="1418" w:header="709" w:footer="709" w:gutter="567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F05A3" w14:textId="77777777" w:rsidR="005A6328" w:rsidRDefault="005A6328">
      <w:r>
        <w:separator/>
      </w:r>
    </w:p>
  </w:endnote>
  <w:endnote w:type="continuationSeparator" w:id="0">
    <w:p w14:paraId="52F837F7" w14:textId="77777777" w:rsidR="005A6328" w:rsidRDefault="005A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MS Gothic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35796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41E927" w14:textId="19C0EE9E" w:rsidR="00821A3F" w:rsidRDefault="00D64F5D" w:rsidP="00D64F5D">
            <w:pPr>
              <w:pStyle w:val="Stopka"/>
              <w:jc w:val="right"/>
            </w:pPr>
            <w:r w:rsidRPr="00D64F5D">
              <w:rPr>
                <w:rFonts w:ascii="Arial" w:hAnsi="Arial" w:cs="Arial"/>
                <w:sz w:val="20"/>
                <w:szCs w:val="20"/>
                <w:lang w:val="pl-PL"/>
              </w:rPr>
              <w:t xml:space="preserve">Str. </w: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0E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64F5D"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0E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64F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996C4" w14:textId="77777777" w:rsidR="005A6328" w:rsidRDefault="005A6328">
      <w:r>
        <w:separator/>
      </w:r>
    </w:p>
  </w:footnote>
  <w:footnote w:type="continuationSeparator" w:id="0">
    <w:p w14:paraId="5A74DF02" w14:textId="77777777" w:rsidR="005A6328" w:rsidRDefault="005A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A5448" w14:textId="5733AE17" w:rsidR="00821A3F" w:rsidRPr="00102F8F" w:rsidRDefault="000226D1" w:rsidP="000226D1">
    <w:pPr>
      <w:pStyle w:val="Nagwek"/>
      <w:rPr>
        <w:rFonts w:ascii="Arial" w:hAnsi="Arial" w:cs="Arial"/>
      </w:rPr>
    </w:pPr>
    <w:r w:rsidRPr="00102F8F">
      <w:rPr>
        <w:rFonts w:ascii="Arial" w:hAnsi="Arial" w:cs="Arial"/>
      </w:rPr>
      <w:t>Oznaczenie sprawy: 0</w:t>
    </w:r>
    <w:r w:rsidR="003615E2" w:rsidRPr="00102F8F">
      <w:rPr>
        <w:rFonts w:ascii="Arial" w:hAnsi="Arial" w:cs="Arial"/>
      </w:rPr>
      <w:t>1</w:t>
    </w:r>
    <w:r w:rsidR="00F155DB" w:rsidRPr="00102F8F">
      <w:rPr>
        <w:rFonts w:ascii="Arial" w:hAnsi="Arial" w:cs="Arial"/>
      </w:rPr>
      <w:t>0</w:t>
    </w:r>
    <w:r w:rsidRPr="00102F8F">
      <w:rPr>
        <w:rFonts w:ascii="Arial" w:hAnsi="Arial" w:cs="Arial"/>
      </w:rPr>
      <w:t>/</w:t>
    </w:r>
    <w:r w:rsidR="00F155DB" w:rsidRPr="00102F8F">
      <w:rPr>
        <w:rFonts w:ascii="Arial" w:hAnsi="Arial" w:cs="Arial"/>
      </w:rPr>
      <w:t>UZB</w:t>
    </w:r>
    <w:r w:rsidR="00AE2502" w:rsidRPr="00102F8F">
      <w:rPr>
        <w:rFonts w:ascii="Arial" w:hAnsi="Arial" w:cs="Arial"/>
      </w:rPr>
      <w:t>/202</w:t>
    </w:r>
    <w:r w:rsidR="00461A85" w:rsidRPr="00102F8F">
      <w:rPr>
        <w:rFonts w:ascii="Arial" w:hAnsi="Arial" w:cs="Aria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CED4D" w14:textId="77777777" w:rsidR="000226D1" w:rsidRDefault="000226D1" w:rsidP="000226D1">
    <w:pPr>
      <w:pStyle w:val="Nagwek"/>
    </w:pPr>
    <w:r>
      <w:t>Oznaczenie sprawy:  003/PN/2020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8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3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17665D37"/>
    <w:multiLevelType w:val="hybridMultilevel"/>
    <w:tmpl w:val="4784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3293513">
    <w:abstractNumId w:val="0"/>
  </w:num>
  <w:num w:numId="2" w16cid:durableId="1876262534">
    <w:abstractNumId w:val="3"/>
  </w:num>
  <w:num w:numId="3" w16cid:durableId="56383184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E7F"/>
    <w:rsid w:val="000054D8"/>
    <w:rsid w:val="00016AEB"/>
    <w:rsid w:val="00017227"/>
    <w:rsid w:val="000226D1"/>
    <w:rsid w:val="000241AD"/>
    <w:rsid w:val="000263BA"/>
    <w:rsid w:val="0004750A"/>
    <w:rsid w:val="0006496E"/>
    <w:rsid w:val="00066630"/>
    <w:rsid w:val="00076FC0"/>
    <w:rsid w:val="000776F9"/>
    <w:rsid w:val="000778B2"/>
    <w:rsid w:val="00086697"/>
    <w:rsid w:val="000931B5"/>
    <w:rsid w:val="00095A9A"/>
    <w:rsid w:val="000A2698"/>
    <w:rsid w:val="000A3DFC"/>
    <w:rsid w:val="000A6E43"/>
    <w:rsid w:val="000B2158"/>
    <w:rsid w:val="000C2E23"/>
    <w:rsid w:val="000D3CB3"/>
    <w:rsid w:val="000D655E"/>
    <w:rsid w:val="000E106E"/>
    <w:rsid w:val="000E227D"/>
    <w:rsid w:val="000E347D"/>
    <w:rsid w:val="000E7FD1"/>
    <w:rsid w:val="000F46C8"/>
    <w:rsid w:val="000F74D9"/>
    <w:rsid w:val="001000CB"/>
    <w:rsid w:val="00102F8F"/>
    <w:rsid w:val="001070F9"/>
    <w:rsid w:val="0011144C"/>
    <w:rsid w:val="00111651"/>
    <w:rsid w:val="00112412"/>
    <w:rsid w:val="001137FC"/>
    <w:rsid w:val="00121202"/>
    <w:rsid w:val="00126340"/>
    <w:rsid w:val="00127943"/>
    <w:rsid w:val="001323D9"/>
    <w:rsid w:val="00134290"/>
    <w:rsid w:val="00135CF9"/>
    <w:rsid w:val="00145D48"/>
    <w:rsid w:val="00150F29"/>
    <w:rsid w:val="001513B8"/>
    <w:rsid w:val="00156B63"/>
    <w:rsid w:val="00160D03"/>
    <w:rsid w:val="00166717"/>
    <w:rsid w:val="00166D59"/>
    <w:rsid w:val="00170A94"/>
    <w:rsid w:val="00180CA1"/>
    <w:rsid w:val="0018656A"/>
    <w:rsid w:val="00190AFD"/>
    <w:rsid w:val="00196456"/>
    <w:rsid w:val="001A63C4"/>
    <w:rsid w:val="001B329A"/>
    <w:rsid w:val="001B3E43"/>
    <w:rsid w:val="001B5554"/>
    <w:rsid w:val="001C00A7"/>
    <w:rsid w:val="001C1AF3"/>
    <w:rsid w:val="001D4870"/>
    <w:rsid w:val="001D5A58"/>
    <w:rsid w:val="001D66BE"/>
    <w:rsid w:val="001D7221"/>
    <w:rsid w:val="001E03EB"/>
    <w:rsid w:val="001E1371"/>
    <w:rsid w:val="001E13D2"/>
    <w:rsid w:val="001E2739"/>
    <w:rsid w:val="001E3B47"/>
    <w:rsid w:val="001E3CA9"/>
    <w:rsid w:val="001E7119"/>
    <w:rsid w:val="001F04B9"/>
    <w:rsid w:val="001F2342"/>
    <w:rsid w:val="001F2B59"/>
    <w:rsid w:val="00200130"/>
    <w:rsid w:val="002003F5"/>
    <w:rsid w:val="0020592C"/>
    <w:rsid w:val="00205962"/>
    <w:rsid w:val="00213C93"/>
    <w:rsid w:val="0021774A"/>
    <w:rsid w:val="00220095"/>
    <w:rsid w:val="00225B43"/>
    <w:rsid w:val="0022783C"/>
    <w:rsid w:val="00231DD2"/>
    <w:rsid w:val="0023248C"/>
    <w:rsid w:val="00244DA7"/>
    <w:rsid w:val="0024650C"/>
    <w:rsid w:val="00246A42"/>
    <w:rsid w:val="00253CB2"/>
    <w:rsid w:val="002545E6"/>
    <w:rsid w:val="00263FAD"/>
    <w:rsid w:val="00264A71"/>
    <w:rsid w:val="00264D75"/>
    <w:rsid w:val="00274F95"/>
    <w:rsid w:val="002762BF"/>
    <w:rsid w:val="00277566"/>
    <w:rsid w:val="00285066"/>
    <w:rsid w:val="00293A43"/>
    <w:rsid w:val="002A31F7"/>
    <w:rsid w:val="002A76A5"/>
    <w:rsid w:val="002B0B2E"/>
    <w:rsid w:val="002B53A0"/>
    <w:rsid w:val="002B61B4"/>
    <w:rsid w:val="002C01DA"/>
    <w:rsid w:val="002C43C1"/>
    <w:rsid w:val="002C6A06"/>
    <w:rsid w:val="002D017A"/>
    <w:rsid w:val="002D3388"/>
    <w:rsid w:val="002D3C60"/>
    <w:rsid w:val="002E4A27"/>
    <w:rsid w:val="002E7B0B"/>
    <w:rsid w:val="002F15D4"/>
    <w:rsid w:val="003049E6"/>
    <w:rsid w:val="003052CB"/>
    <w:rsid w:val="003107BF"/>
    <w:rsid w:val="00315443"/>
    <w:rsid w:val="003304BA"/>
    <w:rsid w:val="0033060E"/>
    <w:rsid w:val="0033657A"/>
    <w:rsid w:val="00341903"/>
    <w:rsid w:val="00350133"/>
    <w:rsid w:val="00357686"/>
    <w:rsid w:val="003615E2"/>
    <w:rsid w:val="00362553"/>
    <w:rsid w:val="00363E42"/>
    <w:rsid w:val="00364BF6"/>
    <w:rsid w:val="00371EF9"/>
    <w:rsid w:val="00372B05"/>
    <w:rsid w:val="00374FF8"/>
    <w:rsid w:val="003773E7"/>
    <w:rsid w:val="00397E4B"/>
    <w:rsid w:val="00397E8E"/>
    <w:rsid w:val="003B5058"/>
    <w:rsid w:val="003B66D5"/>
    <w:rsid w:val="003B7808"/>
    <w:rsid w:val="003D1B82"/>
    <w:rsid w:val="003D3BCD"/>
    <w:rsid w:val="003D5EF0"/>
    <w:rsid w:val="004007EE"/>
    <w:rsid w:val="00400DEC"/>
    <w:rsid w:val="00406955"/>
    <w:rsid w:val="00406DFF"/>
    <w:rsid w:val="00411090"/>
    <w:rsid w:val="00412C93"/>
    <w:rsid w:val="004138CA"/>
    <w:rsid w:val="00416CBD"/>
    <w:rsid w:val="00434E23"/>
    <w:rsid w:val="00436155"/>
    <w:rsid w:val="0044058D"/>
    <w:rsid w:val="00444285"/>
    <w:rsid w:val="00446E0B"/>
    <w:rsid w:val="00447A63"/>
    <w:rsid w:val="00454784"/>
    <w:rsid w:val="0046103B"/>
    <w:rsid w:val="00461A85"/>
    <w:rsid w:val="004658DF"/>
    <w:rsid w:val="00472C50"/>
    <w:rsid w:val="0047386C"/>
    <w:rsid w:val="0047487B"/>
    <w:rsid w:val="00485CD3"/>
    <w:rsid w:val="004872B8"/>
    <w:rsid w:val="00490051"/>
    <w:rsid w:val="004A3372"/>
    <w:rsid w:val="004A3BC8"/>
    <w:rsid w:val="004A41CF"/>
    <w:rsid w:val="004A4295"/>
    <w:rsid w:val="004B3AD3"/>
    <w:rsid w:val="004B6C3D"/>
    <w:rsid w:val="004B7609"/>
    <w:rsid w:val="004B7750"/>
    <w:rsid w:val="004C23F0"/>
    <w:rsid w:val="004D132B"/>
    <w:rsid w:val="004E07F0"/>
    <w:rsid w:val="004E733C"/>
    <w:rsid w:val="004F45DD"/>
    <w:rsid w:val="004F4862"/>
    <w:rsid w:val="00505965"/>
    <w:rsid w:val="00513894"/>
    <w:rsid w:val="00513BEC"/>
    <w:rsid w:val="005224B6"/>
    <w:rsid w:val="00523F13"/>
    <w:rsid w:val="00524AD4"/>
    <w:rsid w:val="00527044"/>
    <w:rsid w:val="00530686"/>
    <w:rsid w:val="00531B1F"/>
    <w:rsid w:val="005345BC"/>
    <w:rsid w:val="00547D15"/>
    <w:rsid w:val="00553B78"/>
    <w:rsid w:val="005564AC"/>
    <w:rsid w:val="0056416A"/>
    <w:rsid w:val="005A20EC"/>
    <w:rsid w:val="005A2F22"/>
    <w:rsid w:val="005A4857"/>
    <w:rsid w:val="005A6328"/>
    <w:rsid w:val="005A7D34"/>
    <w:rsid w:val="005D09C4"/>
    <w:rsid w:val="005D541C"/>
    <w:rsid w:val="005E343A"/>
    <w:rsid w:val="005F6EE4"/>
    <w:rsid w:val="005F7397"/>
    <w:rsid w:val="00611614"/>
    <w:rsid w:val="00611DCD"/>
    <w:rsid w:val="00615C2A"/>
    <w:rsid w:val="006231FC"/>
    <w:rsid w:val="00631D11"/>
    <w:rsid w:val="00636AA0"/>
    <w:rsid w:val="00637000"/>
    <w:rsid w:val="00637C0B"/>
    <w:rsid w:val="00644060"/>
    <w:rsid w:val="00644C10"/>
    <w:rsid w:val="00663423"/>
    <w:rsid w:val="00664B20"/>
    <w:rsid w:val="00666955"/>
    <w:rsid w:val="00667CF9"/>
    <w:rsid w:val="006702DE"/>
    <w:rsid w:val="00692841"/>
    <w:rsid w:val="0069370C"/>
    <w:rsid w:val="006976EB"/>
    <w:rsid w:val="00697BA6"/>
    <w:rsid w:val="006A7A88"/>
    <w:rsid w:val="006B0A5A"/>
    <w:rsid w:val="006B3449"/>
    <w:rsid w:val="006C39D3"/>
    <w:rsid w:val="006C4EFD"/>
    <w:rsid w:val="006D2BE6"/>
    <w:rsid w:val="006E14C2"/>
    <w:rsid w:val="006E43F9"/>
    <w:rsid w:val="006F1D19"/>
    <w:rsid w:val="006F2FB1"/>
    <w:rsid w:val="007060DB"/>
    <w:rsid w:val="00706415"/>
    <w:rsid w:val="00707215"/>
    <w:rsid w:val="0071310C"/>
    <w:rsid w:val="00713A0D"/>
    <w:rsid w:val="007148CB"/>
    <w:rsid w:val="00714AC7"/>
    <w:rsid w:val="00717CD5"/>
    <w:rsid w:val="00721BEA"/>
    <w:rsid w:val="007323FD"/>
    <w:rsid w:val="0073470E"/>
    <w:rsid w:val="007351FC"/>
    <w:rsid w:val="007405E1"/>
    <w:rsid w:val="0074452E"/>
    <w:rsid w:val="007448E7"/>
    <w:rsid w:val="00757920"/>
    <w:rsid w:val="00765615"/>
    <w:rsid w:val="00766050"/>
    <w:rsid w:val="00774044"/>
    <w:rsid w:val="00774E9B"/>
    <w:rsid w:val="007762E4"/>
    <w:rsid w:val="0078306E"/>
    <w:rsid w:val="007854D9"/>
    <w:rsid w:val="007910A3"/>
    <w:rsid w:val="0079560C"/>
    <w:rsid w:val="00796BFF"/>
    <w:rsid w:val="007A0D69"/>
    <w:rsid w:val="007B2AE2"/>
    <w:rsid w:val="007C4B79"/>
    <w:rsid w:val="007C503B"/>
    <w:rsid w:val="007D5E58"/>
    <w:rsid w:val="007E06D8"/>
    <w:rsid w:val="007E4821"/>
    <w:rsid w:val="007E4C94"/>
    <w:rsid w:val="007F539A"/>
    <w:rsid w:val="007F7A36"/>
    <w:rsid w:val="007F7C13"/>
    <w:rsid w:val="00802321"/>
    <w:rsid w:val="00803AAE"/>
    <w:rsid w:val="00812308"/>
    <w:rsid w:val="0081282A"/>
    <w:rsid w:val="0082001B"/>
    <w:rsid w:val="0082030E"/>
    <w:rsid w:val="0082041C"/>
    <w:rsid w:val="00820BD4"/>
    <w:rsid w:val="00821A3F"/>
    <w:rsid w:val="008222A9"/>
    <w:rsid w:val="00837E7F"/>
    <w:rsid w:val="0084630B"/>
    <w:rsid w:val="0085043E"/>
    <w:rsid w:val="00852385"/>
    <w:rsid w:val="0085672B"/>
    <w:rsid w:val="008576F2"/>
    <w:rsid w:val="00861AAB"/>
    <w:rsid w:val="00867168"/>
    <w:rsid w:val="00874136"/>
    <w:rsid w:val="00881CC4"/>
    <w:rsid w:val="00887C22"/>
    <w:rsid w:val="00890DDA"/>
    <w:rsid w:val="00891AE9"/>
    <w:rsid w:val="008A67AF"/>
    <w:rsid w:val="008A68B7"/>
    <w:rsid w:val="008B1A53"/>
    <w:rsid w:val="008B24B8"/>
    <w:rsid w:val="008C43EA"/>
    <w:rsid w:val="008D7FFD"/>
    <w:rsid w:val="008E083B"/>
    <w:rsid w:val="008E2A91"/>
    <w:rsid w:val="008F19A5"/>
    <w:rsid w:val="008F6CD9"/>
    <w:rsid w:val="0090021E"/>
    <w:rsid w:val="009027B6"/>
    <w:rsid w:val="00913EA7"/>
    <w:rsid w:val="00915678"/>
    <w:rsid w:val="0091634B"/>
    <w:rsid w:val="00923813"/>
    <w:rsid w:val="00926A3E"/>
    <w:rsid w:val="00934F44"/>
    <w:rsid w:val="0094163C"/>
    <w:rsid w:val="009461E5"/>
    <w:rsid w:val="00954761"/>
    <w:rsid w:val="009620E8"/>
    <w:rsid w:val="00976672"/>
    <w:rsid w:val="00980432"/>
    <w:rsid w:val="0098281F"/>
    <w:rsid w:val="00983423"/>
    <w:rsid w:val="0098776C"/>
    <w:rsid w:val="0099056A"/>
    <w:rsid w:val="009C575A"/>
    <w:rsid w:val="009C5F41"/>
    <w:rsid w:val="009C6295"/>
    <w:rsid w:val="009D3365"/>
    <w:rsid w:val="009E0664"/>
    <w:rsid w:val="009E7B6B"/>
    <w:rsid w:val="009F27E0"/>
    <w:rsid w:val="009F3795"/>
    <w:rsid w:val="009F3EB7"/>
    <w:rsid w:val="00A017DC"/>
    <w:rsid w:val="00A02293"/>
    <w:rsid w:val="00A040EF"/>
    <w:rsid w:val="00A0533B"/>
    <w:rsid w:val="00A11E4F"/>
    <w:rsid w:val="00A12A6C"/>
    <w:rsid w:val="00A17D24"/>
    <w:rsid w:val="00A25E76"/>
    <w:rsid w:val="00A336F5"/>
    <w:rsid w:val="00A419D2"/>
    <w:rsid w:val="00A454BF"/>
    <w:rsid w:val="00A56198"/>
    <w:rsid w:val="00A625BB"/>
    <w:rsid w:val="00A6519F"/>
    <w:rsid w:val="00A67496"/>
    <w:rsid w:val="00A675B3"/>
    <w:rsid w:val="00A70FAB"/>
    <w:rsid w:val="00A80C36"/>
    <w:rsid w:val="00A83866"/>
    <w:rsid w:val="00A85275"/>
    <w:rsid w:val="00A8587E"/>
    <w:rsid w:val="00A955C6"/>
    <w:rsid w:val="00A97F2D"/>
    <w:rsid w:val="00AA07B6"/>
    <w:rsid w:val="00AA1624"/>
    <w:rsid w:val="00AA3B96"/>
    <w:rsid w:val="00AA507A"/>
    <w:rsid w:val="00AC156B"/>
    <w:rsid w:val="00AC4087"/>
    <w:rsid w:val="00AC4AD3"/>
    <w:rsid w:val="00AC4C06"/>
    <w:rsid w:val="00AC5E9F"/>
    <w:rsid w:val="00AC5F0A"/>
    <w:rsid w:val="00AD4E1A"/>
    <w:rsid w:val="00AE229A"/>
    <w:rsid w:val="00AE2502"/>
    <w:rsid w:val="00AE4029"/>
    <w:rsid w:val="00AF0E14"/>
    <w:rsid w:val="00AF3C4D"/>
    <w:rsid w:val="00AF46A2"/>
    <w:rsid w:val="00AF7AB3"/>
    <w:rsid w:val="00B05CC5"/>
    <w:rsid w:val="00B0689D"/>
    <w:rsid w:val="00B23954"/>
    <w:rsid w:val="00B24498"/>
    <w:rsid w:val="00B3529E"/>
    <w:rsid w:val="00B37E93"/>
    <w:rsid w:val="00B5767C"/>
    <w:rsid w:val="00B7074D"/>
    <w:rsid w:val="00B87F12"/>
    <w:rsid w:val="00B95D3D"/>
    <w:rsid w:val="00BA1006"/>
    <w:rsid w:val="00BA5870"/>
    <w:rsid w:val="00BB24F0"/>
    <w:rsid w:val="00BB2D21"/>
    <w:rsid w:val="00BC0505"/>
    <w:rsid w:val="00BC2976"/>
    <w:rsid w:val="00BC55B2"/>
    <w:rsid w:val="00BC55BC"/>
    <w:rsid w:val="00BC5B59"/>
    <w:rsid w:val="00BD4442"/>
    <w:rsid w:val="00BE0ED4"/>
    <w:rsid w:val="00BE6317"/>
    <w:rsid w:val="00C011FE"/>
    <w:rsid w:val="00C07760"/>
    <w:rsid w:val="00C16976"/>
    <w:rsid w:val="00C22222"/>
    <w:rsid w:val="00C27219"/>
    <w:rsid w:val="00C40D8E"/>
    <w:rsid w:val="00C4141B"/>
    <w:rsid w:val="00C45A12"/>
    <w:rsid w:val="00C45BDC"/>
    <w:rsid w:val="00C5026D"/>
    <w:rsid w:val="00C576C9"/>
    <w:rsid w:val="00C61A1A"/>
    <w:rsid w:val="00C811D0"/>
    <w:rsid w:val="00C814CF"/>
    <w:rsid w:val="00C825F1"/>
    <w:rsid w:val="00C8705B"/>
    <w:rsid w:val="00C961FA"/>
    <w:rsid w:val="00C969C8"/>
    <w:rsid w:val="00CB19BC"/>
    <w:rsid w:val="00CB2397"/>
    <w:rsid w:val="00CB736A"/>
    <w:rsid w:val="00CC05AF"/>
    <w:rsid w:val="00CC0EB9"/>
    <w:rsid w:val="00CD66BB"/>
    <w:rsid w:val="00CD6DF4"/>
    <w:rsid w:val="00CE2030"/>
    <w:rsid w:val="00CE2E18"/>
    <w:rsid w:val="00CE5267"/>
    <w:rsid w:val="00CF28CF"/>
    <w:rsid w:val="00CF2C78"/>
    <w:rsid w:val="00CF4704"/>
    <w:rsid w:val="00CF79E7"/>
    <w:rsid w:val="00D01A79"/>
    <w:rsid w:val="00D03A82"/>
    <w:rsid w:val="00D05B31"/>
    <w:rsid w:val="00D159E1"/>
    <w:rsid w:val="00D16C82"/>
    <w:rsid w:val="00D20FAE"/>
    <w:rsid w:val="00D337F4"/>
    <w:rsid w:val="00D3518D"/>
    <w:rsid w:val="00D35718"/>
    <w:rsid w:val="00D40D8A"/>
    <w:rsid w:val="00D42194"/>
    <w:rsid w:val="00D43DF9"/>
    <w:rsid w:val="00D44388"/>
    <w:rsid w:val="00D46341"/>
    <w:rsid w:val="00D4634E"/>
    <w:rsid w:val="00D517E8"/>
    <w:rsid w:val="00D5546C"/>
    <w:rsid w:val="00D57A87"/>
    <w:rsid w:val="00D60774"/>
    <w:rsid w:val="00D610B6"/>
    <w:rsid w:val="00D64F5D"/>
    <w:rsid w:val="00D666A5"/>
    <w:rsid w:val="00D666B1"/>
    <w:rsid w:val="00D66CBA"/>
    <w:rsid w:val="00D70ACC"/>
    <w:rsid w:val="00D749E2"/>
    <w:rsid w:val="00D77EA0"/>
    <w:rsid w:val="00D82B08"/>
    <w:rsid w:val="00D847A0"/>
    <w:rsid w:val="00D90483"/>
    <w:rsid w:val="00D94AA0"/>
    <w:rsid w:val="00D95B63"/>
    <w:rsid w:val="00D9740F"/>
    <w:rsid w:val="00DC2376"/>
    <w:rsid w:val="00DC439D"/>
    <w:rsid w:val="00DD0834"/>
    <w:rsid w:val="00DD38EE"/>
    <w:rsid w:val="00DD41DB"/>
    <w:rsid w:val="00DD73F4"/>
    <w:rsid w:val="00DE0105"/>
    <w:rsid w:val="00DE500E"/>
    <w:rsid w:val="00DF5AF0"/>
    <w:rsid w:val="00DF616D"/>
    <w:rsid w:val="00E01782"/>
    <w:rsid w:val="00E01CDE"/>
    <w:rsid w:val="00E07833"/>
    <w:rsid w:val="00E15A86"/>
    <w:rsid w:val="00E15D0F"/>
    <w:rsid w:val="00E20E07"/>
    <w:rsid w:val="00E2271F"/>
    <w:rsid w:val="00E26EA7"/>
    <w:rsid w:val="00E33BD1"/>
    <w:rsid w:val="00E3501D"/>
    <w:rsid w:val="00E37B33"/>
    <w:rsid w:val="00E41189"/>
    <w:rsid w:val="00E42437"/>
    <w:rsid w:val="00E44ACD"/>
    <w:rsid w:val="00E56106"/>
    <w:rsid w:val="00E63358"/>
    <w:rsid w:val="00E76656"/>
    <w:rsid w:val="00E77D32"/>
    <w:rsid w:val="00E9030A"/>
    <w:rsid w:val="00E92A06"/>
    <w:rsid w:val="00EA212E"/>
    <w:rsid w:val="00EA3005"/>
    <w:rsid w:val="00EC74D4"/>
    <w:rsid w:val="00ED63E7"/>
    <w:rsid w:val="00EE0833"/>
    <w:rsid w:val="00EE13E6"/>
    <w:rsid w:val="00EF0D6C"/>
    <w:rsid w:val="00EF2FF9"/>
    <w:rsid w:val="00EF547E"/>
    <w:rsid w:val="00EF6912"/>
    <w:rsid w:val="00F008F0"/>
    <w:rsid w:val="00F0191F"/>
    <w:rsid w:val="00F019F8"/>
    <w:rsid w:val="00F028F9"/>
    <w:rsid w:val="00F0577B"/>
    <w:rsid w:val="00F155DB"/>
    <w:rsid w:val="00F24224"/>
    <w:rsid w:val="00F25636"/>
    <w:rsid w:val="00F261C0"/>
    <w:rsid w:val="00F30FA8"/>
    <w:rsid w:val="00F31912"/>
    <w:rsid w:val="00F37621"/>
    <w:rsid w:val="00F4158C"/>
    <w:rsid w:val="00F57EA4"/>
    <w:rsid w:val="00F6313E"/>
    <w:rsid w:val="00F84C54"/>
    <w:rsid w:val="00F86E45"/>
    <w:rsid w:val="00F87113"/>
    <w:rsid w:val="00F8719C"/>
    <w:rsid w:val="00F95559"/>
    <w:rsid w:val="00FB55FB"/>
    <w:rsid w:val="00FB61DB"/>
    <w:rsid w:val="00FB650E"/>
    <w:rsid w:val="00FC3D50"/>
    <w:rsid w:val="00FC51C0"/>
    <w:rsid w:val="00FD1488"/>
    <w:rsid w:val="00FD20F5"/>
    <w:rsid w:val="00FE4EC6"/>
    <w:rsid w:val="00FE5E8C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B718F4"/>
  <w15:docId w15:val="{1122AC87-BE8D-4CD4-95BF-6C03729E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aliases w:val="CW_Lista Znak"/>
    <w:uiPriority w:val="34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aliases w:val="CW_Lista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uiPriority w:val="59"/>
    <w:rsid w:val="00F871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0">
    <w:name w:val="tytuł"/>
    <w:basedOn w:val="Normalny"/>
    <w:next w:val="Normalny"/>
    <w:rsid w:val="002003F5"/>
    <w:pPr>
      <w:jc w:val="right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6FD1769-F1EF-4C0D-9E3A-F52636CE8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8FE508-F67C-48C0-8BF5-7002B4469A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RON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Uzytkownik</dc:creator>
  <cp:lastModifiedBy>Olszewska Aneta</cp:lastModifiedBy>
  <cp:revision>12</cp:revision>
  <cp:lastPrinted>2024-09-06T09:13:00Z</cp:lastPrinted>
  <dcterms:created xsi:type="dcterms:W3CDTF">2023-04-04T07:04:00Z</dcterms:created>
  <dcterms:modified xsi:type="dcterms:W3CDTF">2024-09-06T09:14:00Z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9b25748e-d0af-4aa9-933d-7f1dd2c99587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