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4E5E49C" w14:textId="2FFEFFB5" w:rsidR="00B15A56" w:rsidRPr="007209AC" w:rsidRDefault="00B15A56" w:rsidP="00B15A56">
      <w:pPr>
        <w:pStyle w:val="Akapitzlist"/>
        <w:widowControl w:val="0"/>
        <w:spacing w:before="120" w:after="120"/>
        <w:ind w:left="360"/>
        <w:jc w:val="center"/>
        <w:rPr>
          <w:b/>
          <w:i/>
          <w:iCs/>
          <w:snapToGrid w:val="0"/>
          <w:sz w:val="22"/>
          <w:szCs w:val="22"/>
        </w:rPr>
      </w:pPr>
      <w:r w:rsidRPr="007209AC">
        <w:rPr>
          <w:b/>
          <w:i/>
          <w:iCs/>
          <w:snapToGrid w:val="0"/>
          <w:sz w:val="22"/>
          <w:szCs w:val="22"/>
        </w:rPr>
        <w:t>FORMULARZ OFERTY</w:t>
      </w:r>
      <w:r w:rsidR="00C168ED">
        <w:rPr>
          <w:b/>
          <w:i/>
          <w:iCs/>
          <w:snapToGrid w:val="0"/>
          <w:sz w:val="22"/>
          <w:szCs w:val="22"/>
        </w:rPr>
        <w:t xml:space="preserve"> (FO)</w:t>
      </w:r>
    </w:p>
    <w:p w14:paraId="62801879" w14:textId="002A7E2A" w:rsidR="00B15A56" w:rsidRPr="007209AC" w:rsidRDefault="00B15A56" w:rsidP="00B15A56">
      <w:pPr>
        <w:spacing w:before="120" w:after="120"/>
        <w:jc w:val="both"/>
        <w:rPr>
          <w:b/>
          <w:sz w:val="22"/>
          <w:szCs w:val="22"/>
        </w:rPr>
      </w:pPr>
      <w:r w:rsidRPr="007209AC">
        <w:rPr>
          <w:b/>
          <w:sz w:val="22"/>
          <w:szCs w:val="22"/>
        </w:rPr>
        <w:t>Dane Wykonawcy</w:t>
      </w:r>
      <w:r w:rsidR="00F11892">
        <w:rPr>
          <w:b/>
          <w:sz w:val="22"/>
          <w:szCs w:val="22"/>
        </w:rPr>
        <w:t>*: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B15A56" w:rsidRPr="007209AC" w14:paraId="1EA28721" w14:textId="77777777" w:rsidTr="00320B97">
        <w:trPr>
          <w:trHeight w:val="69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37D80F" w14:textId="77777777" w:rsidR="00B15A56" w:rsidRPr="007209AC" w:rsidRDefault="00B15A56" w:rsidP="00B15A56">
            <w:pPr>
              <w:pStyle w:val="NumPar1"/>
              <w:numPr>
                <w:ilvl w:val="0"/>
                <w:numId w:val="0"/>
              </w:numPr>
              <w:tabs>
                <w:tab w:val="left" w:pos="708"/>
              </w:tabs>
              <w:ind w:left="850" w:hanging="850"/>
              <w:rPr>
                <w:b/>
                <w:sz w:val="22"/>
              </w:rPr>
            </w:pPr>
            <w:r w:rsidRPr="007209AC">
              <w:rPr>
                <w:b/>
                <w:sz w:val="22"/>
              </w:rPr>
              <w:t>Pełna nazwa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8AC30" w14:textId="77777777" w:rsidR="00B15A56" w:rsidRPr="007209AC" w:rsidRDefault="00B15A56" w:rsidP="00B15A56">
            <w:pPr>
              <w:pStyle w:val="Text1"/>
              <w:ind w:left="0"/>
              <w:rPr>
                <w:sz w:val="22"/>
              </w:rPr>
            </w:pPr>
          </w:p>
        </w:tc>
      </w:tr>
      <w:tr w:rsidR="00B15A56" w:rsidRPr="007209AC" w14:paraId="2E90A1ED" w14:textId="77777777" w:rsidTr="00320B97">
        <w:trPr>
          <w:trHeight w:val="58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26C0B9" w14:textId="77777777" w:rsidR="00B15A56" w:rsidRPr="007209AC" w:rsidRDefault="00B15A56" w:rsidP="00B15A56">
            <w:pPr>
              <w:pStyle w:val="Text1"/>
              <w:ind w:left="0"/>
              <w:rPr>
                <w:b/>
                <w:sz w:val="22"/>
              </w:rPr>
            </w:pPr>
            <w:r w:rsidRPr="007209AC">
              <w:rPr>
                <w:b/>
                <w:sz w:val="22"/>
              </w:rPr>
              <w:t xml:space="preserve">Adres pocztowy </w:t>
            </w:r>
          </w:p>
          <w:p w14:paraId="55BC5AD6" w14:textId="2FD093C1" w:rsidR="00B15A56" w:rsidRPr="007209AC" w:rsidRDefault="00B15A56" w:rsidP="00B15A56">
            <w:pPr>
              <w:pStyle w:val="Text1"/>
              <w:ind w:left="0"/>
              <w:rPr>
                <w:b/>
                <w:sz w:val="22"/>
              </w:rPr>
            </w:pPr>
            <w:r w:rsidRPr="007209AC">
              <w:rPr>
                <w:sz w:val="22"/>
              </w:rPr>
              <w:t>(</w:t>
            </w:r>
            <w:r w:rsidRPr="007209AC">
              <w:rPr>
                <w:i/>
                <w:sz w:val="22"/>
              </w:rPr>
              <w:t>ulica, numer domu, miejscowość, kod pocztowy</w:t>
            </w:r>
            <w:r w:rsidRPr="007209AC">
              <w:rPr>
                <w:sz w:val="22"/>
              </w:rPr>
              <w:t>):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B795" w14:textId="77777777" w:rsidR="00B15A56" w:rsidRPr="007209AC" w:rsidRDefault="00B15A56" w:rsidP="00B15A56">
            <w:pPr>
              <w:pStyle w:val="Text1"/>
              <w:ind w:left="0"/>
              <w:rPr>
                <w:sz w:val="22"/>
              </w:rPr>
            </w:pPr>
          </w:p>
        </w:tc>
      </w:tr>
      <w:tr w:rsidR="00B15A56" w:rsidRPr="007209AC" w14:paraId="6A5D6498" w14:textId="77777777" w:rsidTr="00320B97">
        <w:trPr>
          <w:trHeight w:val="58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2BDA0E" w14:textId="2290E1F8" w:rsidR="00B15A56" w:rsidRPr="007209AC" w:rsidRDefault="00B15A56" w:rsidP="00B15A56">
            <w:pPr>
              <w:pStyle w:val="Text1"/>
              <w:ind w:left="0"/>
              <w:rPr>
                <w:b/>
                <w:sz w:val="22"/>
              </w:rPr>
            </w:pPr>
            <w:r w:rsidRPr="007209AC">
              <w:rPr>
                <w:b/>
                <w:sz w:val="22"/>
              </w:rPr>
              <w:t>Województwo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27ED" w14:textId="77777777" w:rsidR="00B15A56" w:rsidRPr="007209AC" w:rsidRDefault="00B15A56" w:rsidP="00B15A56">
            <w:pPr>
              <w:pStyle w:val="Text1"/>
              <w:ind w:left="0"/>
              <w:rPr>
                <w:sz w:val="22"/>
              </w:rPr>
            </w:pPr>
          </w:p>
        </w:tc>
      </w:tr>
      <w:tr w:rsidR="00B15A56" w:rsidRPr="007209AC" w14:paraId="7164D575" w14:textId="77777777" w:rsidTr="00320B97">
        <w:trPr>
          <w:trHeight w:val="5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A0CFEB" w14:textId="77777777" w:rsidR="00B15A56" w:rsidRPr="007209AC" w:rsidRDefault="00B15A56" w:rsidP="00B15A56">
            <w:pPr>
              <w:pStyle w:val="Text1"/>
              <w:ind w:left="0"/>
              <w:rPr>
                <w:b/>
                <w:sz w:val="22"/>
              </w:rPr>
            </w:pPr>
            <w:r w:rsidRPr="007209AC">
              <w:rPr>
                <w:b/>
                <w:sz w:val="22"/>
              </w:rPr>
              <w:t>NIP/REGON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6DDF" w14:textId="77777777" w:rsidR="00B15A56" w:rsidRPr="007209AC" w:rsidRDefault="00B15A56" w:rsidP="00B15A56">
            <w:pPr>
              <w:pStyle w:val="Text1"/>
              <w:ind w:left="0"/>
              <w:rPr>
                <w:sz w:val="22"/>
              </w:rPr>
            </w:pPr>
          </w:p>
        </w:tc>
      </w:tr>
      <w:tr w:rsidR="00B15A56" w:rsidRPr="007209AC" w14:paraId="7BC889E3" w14:textId="77777777" w:rsidTr="00320B97">
        <w:trPr>
          <w:trHeight w:val="46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5DD45A" w14:textId="77777777" w:rsidR="00B15A56" w:rsidRPr="007209AC" w:rsidRDefault="00B15A56" w:rsidP="00B15A56">
            <w:pPr>
              <w:pStyle w:val="Text1"/>
              <w:ind w:left="0"/>
              <w:rPr>
                <w:b/>
                <w:sz w:val="22"/>
              </w:rPr>
            </w:pPr>
            <w:r w:rsidRPr="007209AC">
              <w:rPr>
                <w:b/>
                <w:sz w:val="22"/>
              </w:rPr>
              <w:t xml:space="preserve">KRS/CEIDG </w:t>
            </w:r>
            <w:r w:rsidRPr="007209AC">
              <w:rPr>
                <w:i/>
                <w:sz w:val="22"/>
              </w:rPr>
              <w:t>(numer)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85B6F" w14:textId="77777777" w:rsidR="00B15A56" w:rsidRPr="007209AC" w:rsidRDefault="00B15A56" w:rsidP="00B15A56">
            <w:pPr>
              <w:pStyle w:val="Text1"/>
              <w:ind w:left="0"/>
              <w:rPr>
                <w:sz w:val="22"/>
                <w:lang w:eastAsia="pl-PL"/>
              </w:rPr>
            </w:pPr>
          </w:p>
        </w:tc>
      </w:tr>
      <w:tr w:rsidR="00C168ED" w:rsidRPr="007209AC" w14:paraId="61604FD8" w14:textId="77777777" w:rsidTr="00320B97">
        <w:trPr>
          <w:trHeight w:val="54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5EBE21" w14:textId="7ACE6D5A" w:rsidR="00C168ED" w:rsidRPr="007209AC" w:rsidRDefault="00C168ED" w:rsidP="00C168ED">
            <w:pPr>
              <w:pStyle w:val="Text1"/>
              <w:ind w:left="0"/>
              <w:rPr>
                <w:b/>
                <w:sz w:val="22"/>
              </w:rPr>
            </w:pPr>
            <w:r w:rsidRPr="007209AC">
              <w:rPr>
                <w:b/>
                <w:sz w:val="22"/>
              </w:rPr>
              <w:t>Telefon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CAC8" w14:textId="77777777" w:rsidR="00C168ED" w:rsidRPr="007209AC" w:rsidRDefault="00C168ED" w:rsidP="00C168ED">
            <w:pPr>
              <w:pStyle w:val="Text1"/>
              <w:ind w:left="0"/>
              <w:rPr>
                <w:sz w:val="22"/>
                <w:lang w:eastAsia="pl-PL"/>
              </w:rPr>
            </w:pPr>
          </w:p>
        </w:tc>
      </w:tr>
      <w:tr w:rsidR="00C168ED" w:rsidRPr="007209AC" w14:paraId="4F705119" w14:textId="77777777" w:rsidTr="00320B97">
        <w:trPr>
          <w:trHeight w:val="5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B15510" w14:textId="4D02B2A3" w:rsidR="00C168ED" w:rsidRPr="007209AC" w:rsidRDefault="00C168ED" w:rsidP="00C168ED">
            <w:pPr>
              <w:pStyle w:val="Text1"/>
              <w:ind w:left="0"/>
              <w:rPr>
                <w:b/>
                <w:sz w:val="22"/>
              </w:rPr>
            </w:pPr>
            <w:r w:rsidRPr="00C168ED">
              <w:rPr>
                <w:b/>
                <w:sz w:val="22"/>
              </w:rPr>
              <w:t>E-mail do prowadzenia korespondencji w niniejszym postępowaniu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376E" w14:textId="77777777" w:rsidR="00C168ED" w:rsidRPr="007209AC" w:rsidRDefault="00C168ED" w:rsidP="00C168ED">
            <w:pPr>
              <w:pStyle w:val="Text1"/>
              <w:ind w:left="0"/>
              <w:rPr>
                <w:sz w:val="22"/>
                <w:lang w:eastAsia="pl-PL"/>
              </w:rPr>
            </w:pPr>
          </w:p>
        </w:tc>
      </w:tr>
    </w:tbl>
    <w:p w14:paraId="0D14AD4A" w14:textId="77777777" w:rsidR="00F11892" w:rsidRPr="00F11892" w:rsidRDefault="00C168ED" w:rsidP="00C168ED">
      <w:pPr>
        <w:spacing w:before="120" w:after="120"/>
        <w:jc w:val="both"/>
        <w:rPr>
          <w:sz w:val="22"/>
          <w:szCs w:val="22"/>
        </w:rPr>
      </w:pPr>
      <w:r w:rsidRPr="00F11892">
        <w:rPr>
          <w:sz w:val="22"/>
          <w:szCs w:val="22"/>
        </w:rPr>
        <w:t xml:space="preserve">Osoba upoważniona do kontaktów z Zamawiającym w zakresie złożonej oferty */ w sprawach dotyczących ewentualnej realizacji umowy **: </w:t>
      </w:r>
    </w:p>
    <w:p w14:paraId="5C70C72A" w14:textId="5BE220E4" w:rsidR="00C168ED" w:rsidRPr="00F11892" w:rsidRDefault="00C168ED" w:rsidP="00C168ED">
      <w:pPr>
        <w:spacing w:before="120" w:after="120"/>
        <w:jc w:val="both"/>
        <w:rPr>
          <w:b/>
          <w:i/>
          <w:sz w:val="22"/>
          <w:szCs w:val="22"/>
        </w:rPr>
      </w:pPr>
      <w:r w:rsidRPr="00F11892">
        <w:rPr>
          <w:sz w:val="22"/>
          <w:szCs w:val="22"/>
        </w:rPr>
        <w:t>Pan/ Pani ……………………………………………. tel…………………………………………. Dane umożliwiające dostęp do dokumentów potwierdzający umocowanie osoby działającej w imieniu wykonawcy znajduje się w bezpłatnych i ogólnodostępnych bazach danych dostępnych pod następującym adresem: TAK/ NIE * https://.................................................................................................................*</w:t>
      </w:r>
    </w:p>
    <w:p w14:paraId="130239F6" w14:textId="7B5EA63A" w:rsidR="00B15A56" w:rsidRPr="007209AC" w:rsidRDefault="00B15A56" w:rsidP="00B15A56">
      <w:pPr>
        <w:pStyle w:val="Akapitzlist"/>
        <w:keepNext/>
        <w:tabs>
          <w:tab w:val="left" w:pos="4820"/>
        </w:tabs>
        <w:spacing w:before="120" w:after="120"/>
        <w:ind w:left="0"/>
        <w:jc w:val="center"/>
        <w:outlineLvl w:val="0"/>
        <w:rPr>
          <w:b/>
          <w:sz w:val="22"/>
          <w:szCs w:val="22"/>
        </w:rPr>
      </w:pPr>
      <w:bookmarkStart w:id="0" w:name="_Hlk28341092"/>
      <w:bookmarkStart w:id="1" w:name="_Hlk73525678"/>
    </w:p>
    <w:p w14:paraId="57765FEB" w14:textId="3A633549" w:rsidR="00B15A56" w:rsidRPr="007209AC" w:rsidRDefault="007209AC" w:rsidP="007209AC">
      <w:pPr>
        <w:widowControl w:val="0"/>
        <w:tabs>
          <w:tab w:val="left" w:pos="2127"/>
        </w:tabs>
        <w:spacing w:before="120" w:after="120"/>
        <w:ind w:left="1985" w:hanging="1985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ZAMAWIAJĄCY:</w:t>
      </w:r>
      <w:r>
        <w:rPr>
          <w:b/>
          <w:bCs/>
          <w:sz w:val="22"/>
          <w:szCs w:val="22"/>
        </w:rPr>
        <w:tab/>
      </w:r>
      <w:r w:rsidRPr="007209AC">
        <w:rPr>
          <w:b/>
          <w:bCs/>
          <w:sz w:val="22"/>
          <w:szCs w:val="22"/>
        </w:rPr>
        <w:t>Akademia Ignatianum w Krakowie, 31-501 Kraków, ul. Mikołaja Kopernika 26, woj</w:t>
      </w:r>
      <w:r>
        <w:rPr>
          <w:b/>
          <w:bCs/>
          <w:sz w:val="22"/>
          <w:szCs w:val="22"/>
        </w:rPr>
        <w:t>. małopolskie, Polska, NIP: 6761687</w:t>
      </w:r>
      <w:r w:rsidRPr="007209AC">
        <w:rPr>
          <w:b/>
          <w:bCs/>
          <w:sz w:val="22"/>
          <w:szCs w:val="22"/>
        </w:rPr>
        <w:t>491, REGON: 357244777</w:t>
      </w:r>
    </w:p>
    <w:p w14:paraId="79935C8C" w14:textId="77777777" w:rsidR="00084EC9" w:rsidRDefault="007209AC" w:rsidP="007A4B9E">
      <w:pPr>
        <w:pStyle w:val="Akapitzlist"/>
        <w:spacing w:before="120" w:after="120"/>
        <w:ind w:left="0"/>
        <w:jc w:val="both"/>
        <w:rPr>
          <w:sz w:val="22"/>
          <w:szCs w:val="22"/>
        </w:rPr>
      </w:pPr>
      <w:bookmarkStart w:id="2" w:name="_Hlk42862538"/>
      <w:r w:rsidRPr="007209AC">
        <w:rPr>
          <w:sz w:val="22"/>
          <w:szCs w:val="22"/>
        </w:rPr>
        <w:t>Nawiązując do ogłoszonego postępowania w trybie podstawow</w:t>
      </w:r>
      <w:r>
        <w:rPr>
          <w:sz w:val="22"/>
          <w:szCs w:val="22"/>
        </w:rPr>
        <w:t xml:space="preserve">ym bez możliwości negocjacji na: </w:t>
      </w:r>
    </w:p>
    <w:p w14:paraId="7B8C8B9B" w14:textId="77777777" w:rsidR="00084EC9" w:rsidRPr="00CA6F9C" w:rsidRDefault="00084EC9" w:rsidP="00084EC9">
      <w:pPr>
        <w:spacing w:before="120" w:after="120"/>
        <w:jc w:val="both"/>
        <w:rPr>
          <w:b/>
          <w:i/>
          <w:sz w:val="22"/>
        </w:rPr>
      </w:pPr>
      <w:r w:rsidRPr="00CA6F9C">
        <w:rPr>
          <w:b/>
          <w:i/>
          <w:sz w:val="22"/>
        </w:rPr>
        <w:t>1. Dostawa sprzętu audio</w:t>
      </w:r>
      <w:r>
        <w:rPr>
          <w:b/>
          <w:i/>
          <w:sz w:val="22"/>
        </w:rPr>
        <w:t xml:space="preserve"> </w:t>
      </w:r>
      <w:r w:rsidRPr="00CA6F9C">
        <w:rPr>
          <w:b/>
          <w:i/>
          <w:sz w:val="22"/>
        </w:rPr>
        <w:t xml:space="preserve">niezbędnego do wyposażenia </w:t>
      </w:r>
      <w:proofErr w:type="spellStart"/>
      <w:r w:rsidRPr="00CA6F9C">
        <w:rPr>
          <w:b/>
          <w:i/>
          <w:sz w:val="22"/>
        </w:rPr>
        <w:t>sal</w:t>
      </w:r>
      <w:proofErr w:type="spellEnd"/>
      <w:r w:rsidRPr="00CA6F9C">
        <w:rPr>
          <w:b/>
          <w:i/>
          <w:sz w:val="22"/>
        </w:rPr>
        <w:t xml:space="preserve"> do nauki hybrydowej w ramach realizacji projektu: "Program wzmocnienia potencjału dydaktycznego Uczelni na rzecz rozwoju regionalnego".</w:t>
      </w:r>
    </w:p>
    <w:p w14:paraId="5382843D" w14:textId="010F453A" w:rsidR="00084EC9" w:rsidRDefault="00084EC9" w:rsidP="00084EC9">
      <w:pPr>
        <w:pStyle w:val="Akapitzlist"/>
        <w:spacing w:before="120" w:after="120"/>
        <w:ind w:left="0"/>
        <w:jc w:val="both"/>
        <w:rPr>
          <w:b/>
          <w:i/>
          <w:sz w:val="22"/>
        </w:rPr>
      </w:pPr>
      <w:r w:rsidRPr="00CA6F9C">
        <w:rPr>
          <w:b/>
          <w:i/>
          <w:sz w:val="22"/>
        </w:rPr>
        <w:t xml:space="preserve">2. Dostawa sprzętu komputerowego niezbędnego do wyposażenia </w:t>
      </w:r>
      <w:proofErr w:type="spellStart"/>
      <w:r w:rsidRPr="00CA6F9C">
        <w:rPr>
          <w:b/>
          <w:i/>
          <w:sz w:val="22"/>
        </w:rPr>
        <w:t>sal</w:t>
      </w:r>
      <w:proofErr w:type="spellEnd"/>
      <w:r w:rsidRPr="00CA6F9C">
        <w:rPr>
          <w:b/>
          <w:i/>
          <w:sz w:val="22"/>
        </w:rPr>
        <w:t xml:space="preserve"> do nauki hybrydowej w ramach realizacji projektu: "Program wzmocnienia potencjału dydaktycznego Uczelni</w:t>
      </w:r>
      <w:r>
        <w:rPr>
          <w:b/>
          <w:i/>
          <w:sz w:val="22"/>
        </w:rPr>
        <w:t xml:space="preserve"> na rzecz rozwoju regionalnego",</w:t>
      </w:r>
    </w:p>
    <w:p w14:paraId="0F21CD6C" w14:textId="106AA750" w:rsidR="00B15A56" w:rsidRDefault="007209AC" w:rsidP="00084EC9">
      <w:pPr>
        <w:pStyle w:val="Akapitzlist"/>
        <w:spacing w:before="120" w:after="120"/>
        <w:ind w:left="0"/>
        <w:jc w:val="both"/>
        <w:rPr>
          <w:bCs/>
          <w:sz w:val="22"/>
          <w:szCs w:val="22"/>
        </w:rPr>
      </w:pPr>
      <w:r w:rsidRPr="00380004">
        <w:rPr>
          <w:bCs/>
          <w:sz w:val="22"/>
          <w:szCs w:val="22"/>
        </w:rPr>
        <w:t xml:space="preserve">o nr sprawy: </w:t>
      </w:r>
      <w:r w:rsidR="003A4676" w:rsidRPr="003A4676">
        <w:rPr>
          <w:b/>
          <w:bCs/>
          <w:sz w:val="22"/>
          <w:szCs w:val="22"/>
        </w:rPr>
        <w:t>BZP/2023/00002</w:t>
      </w:r>
      <w:r w:rsidR="00084EC9">
        <w:rPr>
          <w:b/>
          <w:bCs/>
          <w:sz w:val="22"/>
          <w:szCs w:val="22"/>
        </w:rPr>
        <w:t>5</w:t>
      </w:r>
      <w:r w:rsidR="003A4676">
        <w:rPr>
          <w:b/>
          <w:bCs/>
          <w:sz w:val="22"/>
          <w:szCs w:val="22"/>
        </w:rPr>
        <w:t xml:space="preserve"> </w:t>
      </w:r>
      <w:r w:rsidRPr="00380004">
        <w:rPr>
          <w:bCs/>
          <w:sz w:val="22"/>
          <w:szCs w:val="22"/>
        </w:rPr>
        <w:t>składamy</w:t>
      </w:r>
      <w:r w:rsidRPr="009E4D00">
        <w:rPr>
          <w:bCs/>
          <w:sz w:val="22"/>
          <w:szCs w:val="22"/>
        </w:rPr>
        <w:t xml:space="preserve"> poniższą ofertę</w:t>
      </w:r>
      <w:r w:rsidR="001E12E7">
        <w:rPr>
          <w:bCs/>
          <w:sz w:val="22"/>
          <w:szCs w:val="22"/>
        </w:rPr>
        <w:t>:</w:t>
      </w:r>
    </w:p>
    <w:p w14:paraId="21826EB5" w14:textId="42314065" w:rsidR="00084EC9" w:rsidRPr="009E4D00" w:rsidRDefault="00084EC9" w:rsidP="00084EC9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 wykonanie części 1 zamówienia</w:t>
      </w:r>
      <w:r w:rsidR="0064578A">
        <w:rPr>
          <w:bCs/>
          <w:sz w:val="22"/>
          <w:szCs w:val="22"/>
        </w:rPr>
        <w:t xml:space="preserve">: </w:t>
      </w:r>
      <w:r w:rsidR="0064578A" w:rsidRPr="00CA6F9C">
        <w:rPr>
          <w:b/>
          <w:i/>
          <w:sz w:val="22"/>
        </w:rPr>
        <w:t>Dostawa sprzętu audio</w:t>
      </w:r>
      <w:r w:rsidR="0064578A">
        <w:rPr>
          <w:b/>
          <w:i/>
          <w:sz w:val="22"/>
        </w:rPr>
        <w:t xml:space="preserve"> </w:t>
      </w:r>
      <w:r w:rsidR="0064578A" w:rsidRPr="00CA6F9C">
        <w:rPr>
          <w:b/>
          <w:i/>
          <w:sz w:val="22"/>
        </w:rPr>
        <w:t xml:space="preserve">niezbędnego do wyposażenia </w:t>
      </w:r>
      <w:proofErr w:type="spellStart"/>
      <w:r w:rsidR="0064578A" w:rsidRPr="00CA6F9C">
        <w:rPr>
          <w:b/>
          <w:i/>
          <w:sz w:val="22"/>
        </w:rPr>
        <w:t>sal</w:t>
      </w:r>
      <w:proofErr w:type="spellEnd"/>
      <w:r w:rsidR="0064578A" w:rsidRPr="00CA6F9C">
        <w:rPr>
          <w:b/>
          <w:i/>
          <w:sz w:val="22"/>
        </w:rPr>
        <w:t xml:space="preserve"> do nauki hybrydowej w ramach realizacji projektu: "Program wzmocnienia potencjału dydaktycznego Uczelni na rzecz rozwoju regionalnego"</w:t>
      </w:r>
      <w:r>
        <w:rPr>
          <w:bCs/>
          <w:sz w:val="22"/>
          <w:szCs w:val="22"/>
        </w:rPr>
        <w:t xml:space="preserve"> </w:t>
      </w:r>
      <w:r w:rsidRPr="001E12E7">
        <w:rPr>
          <w:bCs/>
          <w:sz w:val="22"/>
          <w:szCs w:val="22"/>
        </w:rPr>
        <w:t>oferujemy cenę:</w:t>
      </w:r>
    </w:p>
    <w:p w14:paraId="23DDE973" w14:textId="77777777" w:rsidR="00084EC9" w:rsidRPr="007209AC" w:rsidRDefault="00084EC9" w:rsidP="00084EC9">
      <w:pPr>
        <w:pStyle w:val="Akapitzlist"/>
        <w:numPr>
          <w:ilvl w:val="2"/>
          <w:numId w:val="6"/>
        </w:numPr>
        <w:spacing w:before="120" w:after="120"/>
        <w:ind w:left="709" w:hanging="426"/>
        <w:jc w:val="both"/>
        <w:rPr>
          <w:sz w:val="22"/>
          <w:szCs w:val="22"/>
        </w:rPr>
      </w:pPr>
      <w:r w:rsidRPr="007209AC">
        <w:rPr>
          <w:sz w:val="22"/>
          <w:szCs w:val="22"/>
        </w:rPr>
        <w:t xml:space="preserve">netto: ............................ zł </w:t>
      </w:r>
    </w:p>
    <w:p w14:paraId="1351B680" w14:textId="77777777" w:rsidR="00084EC9" w:rsidRPr="007209AC" w:rsidRDefault="00084EC9" w:rsidP="00084EC9">
      <w:pPr>
        <w:pStyle w:val="Akapitzlist"/>
        <w:numPr>
          <w:ilvl w:val="2"/>
          <w:numId w:val="6"/>
        </w:numPr>
        <w:spacing w:before="120" w:after="120"/>
        <w:ind w:left="709" w:hanging="426"/>
        <w:jc w:val="both"/>
        <w:rPr>
          <w:sz w:val="22"/>
          <w:szCs w:val="22"/>
        </w:rPr>
      </w:pPr>
      <w:r w:rsidRPr="007209AC">
        <w:rPr>
          <w:sz w:val="22"/>
          <w:szCs w:val="22"/>
        </w:rPr>
        <w:t xml:space="preserve">VAT </w:t>
      </w:r>
      <w:r>
        <w:rPr>
          <w:b/>
          <w:bCs/>
          <w:sz w:val="22"/>
          <w:szCs w:val="22"/>
        </w:rPr>
        <w:t>…….</w:t>
      </w:r>
      <w:r w:rsidRPr="007209AC">
        <w:rPr>
          <w:b/>
          <w:bCs/>
          <w:sz w:val="22"/>
          <w:szCs w:val="22"/>
        </w:rPr>
        <w:t xml:space="preserve"> %</w:t>
      </w:r>
      <w:r w:rsidRPr="007209AC">
        <w:rPr>
          <w:sz w:val="22"/>
          <w:szCs w:val="22"/>
        </w:rPr>
        <w:t xml:space="preserve"> wynosi ............................ zł. </w:t>
      </w:r>
    </w:p>
    <w:p w14:paraId="40D2F82F" w14:textId="77777777" w:rsidR="00084EC9" w:rsidRPr="007209AC" w:rsidRDefault="00084EC9" w:rsidP="00084EC9">
      <w:pPr>
        <w:pStyle w:val="Akapitzlist"/>
        <w:numPr>
          <w:ilvl w:val="2"/>
          <w:numId w:val="6"/>
        </w:numPr>
        <w:spacing w:before="120" w:after="120"/>
        <w:ind w:left="709" w:hanging="426"/>
        <w:jc w:val="both"/>
        <w:rPr>
          <w:sz w:val="22"/>
          <w:szCs w:val="22"/>
        </w:rPr>
      </w:pPr>
      <w:r w:rsidRPr="007209AC">
        <w:rPr>
          <w:sz w:val="22"/>
          <w:szCs w:val="22"/>
        </w:rPr>
        <w:t>brutto (łącznie z pod. VAT) ..........</w:t>
      </w:r>
      <w:r>
        <w:rPr>
          <w:sz w:val="22"/>
          <w:szCs w:val="22"/>
        </w:rPr>
        <w:t>.....................</w:t>
      </w:r>
      <w:r w:rsidRPr="007209AC">
        <w:rPr>
          <w:sz w:val="22"/>
          <w:szCs w:val="22"/>
        </w:rPr>
        <w:t>.................. zł (słownie zł:</w:t>
      </w:r>
      <w:r>
        <w:rPr>
          <w:sz w:val="22"/>
          <w:szCs w:val="22"/>
        </w:rPr>
        <w:t xml:space="preserve"> …………</w:t>
      </w:r>
      <w:r w:rsidRPr="007209AC">
        <w:rPr>
          <w:sz w:val="22"/>
          <w:szCs w:val="22"/>
        </w:rPr>
        <w:t>………………</w:t>
      </w:r>
    </w:p>
    <w:p w14:paraId="7887F8F0" w14:textId="77777777" w:rsidR="00084EC9" w:rsidRDefault="00084EC9" w:rsidP="00084EC9">
      <w:pPr>
        <w:pStyle w:val="Akapitzlist"/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>.............................................................................................................................................................)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0"/>
        <w:gridCol w:w="1716"/>
        <w:gridCol w:w="1411"/>
        <w:gridCol w:w="1052"/>
        <w:gridCol w:w="1697"/>
        <w:gridCol w:w="1321"/>
        <w:gridCol w:w="949"/>
        <w:gridCol w:w="1005"/>
      </w:tblGrid>
      <w:tr w:rsidR="00084EC9" w:rsidRPr="00792052" w14:paraId="0EE063E5" w14:textId="77777777" w:rsidTr="0064578A">
        <w:trPr>
          <w:trHeight w:val="915"/>
        </w:trPr>
        <w:tc>
          <w:tcPr>
            <w:tcW w:w="590" w:type="dxa"/>
            <w:shd w:val="clear" w:color="auto" w:fill="C2D69B" w:themeFill="accent3" w:themeFillTint="99"/>
            <w:vAlign w:val="center"/>
            <w:hideMark/>
          </w:tcPr>
          <w:p w14:paraId="732DDA5D" w14:textId="77777777" w:rsidR="00084EC9" w:rsidRPr="00792052" w:rsidRDefault="00084EC9" w:rsidP="00203D8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lastRenderedPageBreak/>
              <w:t>LP</w:t>
            </w:r>
          </w:p>
        </w:tc>
        <w:tc>
          <w:tcPr>
            <w:tcW w:w="1716" w:type="dxa"/>
            <w:shd w:val="clear" w:color="auto" w:fill="C2D69B" w:themeFill="accent3" w:themeFillTint="99"/>
            <w:vAlign w:val="center"/>
            <w:hideMark/>
          </w:tcPr>
          <w:p w14:paraId="411F048A" w14:textId="77777777" w:rsidR="00084EC9" w:rsidRPr="00792052" w:rsidRDefault="00084EC9" w:rsidP="00203D8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Nazwa przedmiotu zamówienia</w:t>
            </w:r>
          </w:p>
        </w:tc>
        <w:tc>
          <w:tcPr>
            <w:tcW w:w="1411" w:type="dxa"/>
            <w:shd w:val="clear" w:color="auto" w:fill="C2D69B" w:themeFill="accent3" w:themeFillTint="99"/>
            <w:vAlign w:val="center"/>
            <w:hideMark/>
          </w:tcPr>
          <w:p w14:paraId="5DFE0B8E" w14:textId="77777777" w:rsidR="00084EC9" w:rsidRPr="00792052" w:rsidRDefault="00084EC9" w:rsidP="00203D8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Oferowany produkt oraz Producent</w:t>
            </w:r>
          </w:p>
        </w:tc>
        <w:tc>
          <w:tcPr>
            <w:tcW w:w="1052" w:type="dxa"/>
            <w:shd w:val="clear" w:color="auto" w:fill="C2D69B" w:themeFill="accent3" w:themeFillTint="99"/>
            <w:vAlign w:val="center"/>
            <w:hideMark/>
          </w:tcPr>
          <w:p w14:paraId="760E363A" w14:textId="77777777" w:rsidR="00084EC9" w:rsidRPr="00792052" w:rsidRDefault="00084EC9" w:rsidP="00203D8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Jednostka miary</w:t>
            </w:r>
          </w:p>
        </w:tc>
        <w:tc>
          <w:tcPr>
            <w:tcW w:w="1697" w:type="dxa"/>
            <w:shd w:val="clear" w:color="auto" w:fill="C2D69B" w:themeFill="accent3" w:themeFillTint="99"/>
            <w:vAlign w:val="center"/>
            <w:hideMark/>
          </w:tcPr>
          <w:p w14:paraId="1A4341A3" w14:textId="77777777" w:rsidR="00084EC9" w:rsidRPr="00792052" w:rsidRDefault="00084EC9" w:rsidP="00203D8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Ilość - zapotrzebowanie</w:t>
            </w:r>
          </w:p>
        </w:tc>
        <w:tc>
          <w:tcPr>
            <w:tcW w:w="1321" w:type="dxa"/>
            <w:shd w:val="clear" w:color="auto" w:fill="C2D69B" w:themeFill="accent3" w:themeFillTint="99"/>
            <w:vAlign w:val="center"/>
            <w:hideMark/>
          </w:tcPr>
          <w:p w14:paraId="2139D9B7" w14:textId="77777777" w:rsidR="00084EC9" w:rsidRPr="00792052" w:rsidRDefault="00084EC9" w:rsidP="00203D8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Cena jednostkowa netto [PLN]</w:t>
            </w:r>
          </w:p>
        </w:tc>
        <w:tc>
          <w:tcPr>
            <w:tcW w:w="949" w:type="dxa"/>
            <w:shd w:val="clear" w:color="auto" w:fill="C2D69B" w:themeFill="accent3" w:themeFillTint="99"/>
            <w:vAlign w:val="center"/>
            <w:hideMark/>
          </w:tcPr>
          <w:p w14:paraId="4362109B" w14:textId="77777777" w:rsidR="00084EC9" w:rsidRPr="00792052" w:rsidRDefault="00084EC9" w:rsidP="00203D8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VAT [%]</w:t>
            </w:r>
          </w:p>
        </w:tc>
        <w:tc>
          <w:tcPr>
            <w:tcW w:w="1005" w:type="dxa"/>
            <w:shd w:val="clear" w:color="auto" w:fill="C2D69B" w:themeFill="accent3" w:themeFillTint="99"/>
            <w:vAlign w:val="center"/>
            <w:hideMark/>
          </w:tcPr>
          <w:p w14:paraId="2423DCF5" w14:textId="77777777" w:rsidR="00084EC9" w:rsidRPr="00792052" w:rsidRDefault="00084EC9" w:rsidP="00203D8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b/>
                <w:bCs/>
                <w:sz w:val="20"/>
                <w:szCs w:val="20"/>
              </w:rPr>
              <w:t>Wartość NETTO [PLN]</w:t>
            </w:r>
          </w:p>
        </w:tc>
      </w:tr>
      <w:tr w:rsidR="00084EC9" w:rsidRPr="00792052" w14:paraId="3DDC184C" w14:textId="77777777" w:rsidTr="00203D88">
        <w:trPr>
          <w:trHeight w:val="315"/>
        </w:trPr>
        <w:tc>
          <w:tcPr>
            <w:tcW w:w="590" w:type="dxa"/>
            <w:shd w:val="clear" w:color="auto" w:fill="EAF1DD" w:themeFill="accent3" w:themeFillTint="33"/>
            <w:noWrap/>
            <w:hideMark/>
          </w:tcPr>
          <w:p w14:paraId="51650735" w14:textId="77777777" w:rsidR="00084EC9" w:rsidRPr="00792052" w:rsidRDefault="00084EC9" w:rsidP="00203D8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1.</w:t>
            </w:r>
          </w:p>
        </w:tc>
        <w:tc>
          <w:tcPr>
            <w:tcW w:w="9151" w:type="dxa"/>
            <w:gridSpan w:val="7"/>
            <w:shd w:val="clear" w:color="auto" w:fill="EAF1DD" w:themeFill="accent3" w:themeFillTint="33"/>
            <w:noWrap/>
            <w:hideMark/>
          </w:tcPr>
          <w:p w14:paraId="2BD24CE1" w14:textId="3CFE7052" w:rsidR="00084EC9" w:rsidRPr="00792052" w:rsidRDefault="0064578A" w:rsidP="00203D88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Sprzęt audio</w:t>
            </w:r>
          </w:p>
        </w:tc>
      </w:tr>
      <w:tr w:rsidR="00084EC9" w:rsidRPr="00792052" w14:paraId="6E359EEC" w14:textId="77777777" w:rsidTr="0064578A">
        <w:trPr>
          <w:trHeight w:val="1215"/>
        </w:trPr>
        <w:tc>
          <w:tcPr>
            <w:tcW w:w="590" w:type="dxa"/>
            <w:noWrap/>
            <w:hideMark/>
          </w:tcPr>
          <w:p w14:paraId="3F9CFD2B" w14:textId="77777777" w:rsidR="00084EC9" w:rsidRPr="00792052" w:rsidRDefault="00084EC9" w:rsidP="00203D8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1.1</w:t>
            </w:r>
          </w:p>
        </w:tc>
        <w:tc>
          <w:tcPr>
            <w:tcW w:w="1716" w:type="dxa"/>
            <w:hideMark/>
          </w:tcPr>
          <w:p w14:paraId="04A92122" w14:textId="2F89D79A" w:rsidR="00084EC9" w:rsidRPr="00792052" w:rsidRDefault="0064578A" w:rsidP="00203D8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4578A">
              <w:rPr>
                <w:sz w:val="20"/>
                <w:szCs w:val="20"/>
              </w:rPr>
              <w:t>Mikser cyfrowy</w:t>
            </w:r>
          </w:p>
        </w:tc>
        <w:tc>
          <w:tcPr>
            <w:tcW w:w="1411" w:type="dxa"/>
          </w:tcPr>
          <w:p w14:paraId="6768C5E7" w14:textId="77777777" w:rsidR="00084EC9" w:rsidRPr="00792052" w:rsidRDefault="00084EC9" w:rsidP="00203D8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052" w:type="dxa"/>
            <w:hideMark/>
          </w:tcPr>
          <w:p w14:paraId="397D23BB" w14:textId="77777777" w:rsidR="00084EC9" w:rsidRPr="00792052" w:rsidRDefault="00084EC9" w:rsidP="00203D88">
            <w:pPr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 w:rsidRPr="00792052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697" w:type="dxa"/>
            <w:noWrap/>
            <w:hideMark/>
          </w:tcPr>
          <w:p w14:paraId="10D09D98" w14:textId="2C0829A3" w:rsidR="00084EC9" w:rsidRPr="00792052" w:rsidRDefault="0064578A" w:rsidP="00203D88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21" w:type="dxa"/>
            <w:noWrap/>
          </w:tcPr>
          <w:p w14:paraId="2E3A8FD6" w14:textId="77777777" w:rsidR="00084EC9" w:rsidRPr="00792052" w:rsidRDefault="00084EC9" w:rsidP="00203D8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dxa"/>
            <w:noWrap/>
          </w:tcPr>
          <w:p w14:paraId="17ACC063" w14:textId="77777777" w:rsidR="00084EC9" w:rsidRPr="00792052" w:rsidRDefault="00084EC9" w:rsidP="00203D8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dxa"/>
            <w:noWrap/>
          </w:tcPr>
          <w:p w14:paraId="595D5FEB" w14:textId="77777777" w:rsidR="00084EC9" w:rsidRPr="00792052" w:rsidRDefault="00084EC9" w:rsidP="00203D8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84EC9" w:rsidRPr="00792052" w14:paraId="3489485B" w14:textId="77777777" w:rsidTr="0064578A">
        <w:trPr>
          <w:trHeight w:val="1170"/>
        </w:trPr>
        <w:tc>
          <w:tcPr>
            <w:tcW w:w="590" w:type="dxa"/>
            <w:noWrap/>
            <w:hideMark/>
          </w:tcPr>
          <w:p w14:paraId="1A1EBACC" w14:textId="77777777" w:rsidR="00084EC9" w:rsidRPr="00792052" w:rsidRDefault="00084EC9" w:rsidP="00203D8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1.2</w:t>
            </w:r>
          </w:p>
        </w:tc>
        <w:tc>
          <w:tcPr>
            <w:tcW w:w="1716" w:type="dxa"/>
            <w:hideMark/>
          </w:tcPr>
          <w:p w14:paraId="27F0EFB7" w14:textId="66B39533" w:rsidR="00084EC9" w:rsidRPr="00792052" w:rsidRDefault="0064578A" w:rsidP="00203D8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4578A">
              <w:rPr>
                <w:sz w:val="20"/>
                <w:szCs w:val="20"/>
              </w:rPr>
              <w:t>Kolumna aktywna</w:t>
            </w:r>
          </w:p>
        </w:tc>
        <w:tc>
          <w:tcPr>
            <w:tcW w:w="1411" w:type="dxa"/>
          </w:tcPr>
          <w:p w14:paraId="6128FD85" w14:textId="77777777" w:rsidR="00084EC9" w:rsidRPr="00792052" w:rsidRDefault="00084EC9" w:rsidP="00203D8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052" w:type="dxa"/>
            <w:hideMark/>
          </w:tcPr>
          <w:p w14:paraId="7C92C070" w14:textId="77777777" w:rsidR="00084EC9" w:rsidRPr="00792052" w:rsidRDefault="00084EC9" w:rsidP="00203D88">
            <w:pPr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 w:rsidRPr="00792052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697" w:type="dxa"/>
            <w:noWrap/>
            <w:hideMark/>
          </w:tcPr>
          <w:p w14:paraId="24ED82D3" w14:textId="61215C27" w:rsidR="00084EC9" w:rsidRPr="00792052" w:rsidRDefault="0064578A" w:rsidP="00203D88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1" w:type="dxa"/>
            <w:noWrap/>
          </w:tcPr>
          <w:p w14:paraId="46C08F20" w14:textId="77777777" w:rsidR="00084EC9" w:rsidRPr="00792052" w:rsidRDefault="00084EC9" w:rsidP="00203D8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dxa"/>
            <w:noWrap/>
          </w:tcPr>
          <w:p w14:paraId="643F9A7C" w14:textId="77777777" w:rsidR="00084EC9" w:rsidRPr="00792052" w:rsidRDefault="00084EC9" w:rsidP="00203D8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dxa"/>
            <w:noWrap/>
          </w:tcPr>
          <w:p w14:paraId="77167B68" w14:textId="77777777" w:rsidR="00084EC9" w:rsidRPr="00792052" w:rsidRDefault="00084EC9" w:rsidP="00203D8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84EC9" w:rsidRPr="00792052" w14:paraId="7391951D" w14:textId="77777777" w:rsidTr="0064578A">
        <w:trPr>
          <w:trHeight w:val="1470"/>
        </w:trPr>
        <w:tc>
          <w:tcPr>
            <w:tcW w:w="590" w:type="dxa"/>
            <w:noWrap/>
            <w:hideMark/>
          </w:tcPr>
          <w:p w14:paraId="11A9A367" w14:textId="77777777" w:rsidR="00084EC9" w:rsidRPr="00792052" w:rsidRDefault="00084EC9" w:rsidP="00203D8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1.3</w:t>
            </w:r>
          </w:p>
        </w:tc>
        <w:tc>
          <w:tcPr>
            <w:tcW w:w="1716" w:type="dxa"/>
            <w:hideMark/>
          </w:tcPr>
          <w:p w14:paraId="33EE5FD0" w14:textId="37BF56DF" w:rsidR="00084EC9" w:rsidRPr="00792052" w:rsidRDefault="0064578A" w:rsidP="00203D8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4578A">
              <w:rPr>
                <w:sz w:val="20"/>
                <w:szCs w:val="20"/>
              </w:rPr>
              <w:t>Mikrofon pojemnościowy konferencyjny</w:t>
            </w:r>
          </w:p>
        </w:tc>
        <w:tc>
          <w:tcPr>
            <w:tcW w:w="1411" w:type="dxa"/>
          </w:tcPr>
          <w:p w14:paraId="5ADE8DA5" w14:textId="77777777" w:rsidR="00084EC9" w:rsidRPr="00792052" w:rsidRDefault="00084EC9" w:rsidP="00203D8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052" w:type="dxa"/>
            <w:hideMark/>
          </w:tcPr>
          <w:p w14:paraId="26ECE00A" w14:textId="77777777" w:rsidR="00084EC9" w:rsidRPr="00792052" w:rsidRDefault="00084EC9" w:rsidP="00203D88">
            <w:pPr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 w:rsidRPr="00792052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697" w:type="dxa"/>
            <w:noWrap/>
            <w:hideMark/>
          </w:tcPr>
          <w:p w14:paraId="685BA517" w14:textId="0463ACC0" w:rsidR="00084EC9" w:rsidRPr="00792052" w:rsidRDefault="00084EC9" w:rsidP="00203D8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1</w:t>
            </w:r>
            <w:r w:rsidR="0064578A">
              <w:rPr>
                <w:sz w:val="20"/>
                <w:szCs w:val="20"/>
              </w:rPr>
              <w:t>0</w:t>
            </w:r>
          </w:p>
        </w:tc>
        <w:tc>
          <w:tcPr>
            <w:tcW w:w="1321" w:type="dxa"/>
            <w:noWrap/>
          </w:tcPr>
          <w:p w14:paraId="1ED94BCF" w14:textId="77777777" w:rsidR="00084EC9" w:rsidRPr="00792052" w:rsidRDefault="00084EC9" w:rsidP="00203D8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dxa"/>
            <w:noWrap/>
          </w:tcPr>
          <w:p w14:paraId="113DFF9F" w14:textId="77777777" w:rsidR="00084EC9" w:rsidRPr="00792052" w:rsidRDefault="00084EC9" w:rsidP="00203D8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dxa"/>
            <w:noWrap/>
          </w:tcPr>
          <w:p w14:paraId="12842BD0" w14:textId="77777777" w:rsidR="00084EC9" w:rsidRPr="00792052" w:rsidRDefault="00084EC9" w:rsidP="00203D8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64578A" w:rsidRPr="00792052" w14:paraId="19E6C7FA" w14:textId="77777777" w:rsidTr="0064578A">
        <w:trPr>
          <w:trHeight w:val="1470"/>
        </w:trPr>
        <w:tc>
          <w:tcPr>
            <w:tcW w:w="590" w:type="dxa"/>
            <w:noWrap/>
          </w:tcPr>
          <w:p w14:paraId="4E6B9C39" w14:textId="0DCFBEAA" w:rsidR="0064578A" w:rsidRPr="00792052" w:rsidRDefault="0064578A" w:rsidP="0064578A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1716" w:type="dxa"/>
          </w:tcPr>
          <w:p w14:paraId="11551F16" w14:textId="1F8E77B2" w:rsidR="0064578A" w:rsidRPr="0064578A" w:rsidRDefault="0064578A" w:rsidP="0064578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4578A">
              <w:rPr>
                <w:sz w:val="20"/>
                <w:szCs w:val="20"/>
              </w:rPr>
              <w:t>Mikrofony i odbiorniki systemu bezprzewodowego</w:t>
            </w:r>
          </w:p>
        </w:tc>
        <w:tc>
          <w:tcPr>
            <w:tcW w:w="1411" w:type="dxa"/>
          </w:tcPr>
          <w:p w14:paraId="09964372" w14:textId="77777777" w:rsidR="0064578A" w:rsidRPr="00792052" w:rsidRDefault="0064578A" w:rsidP="0064578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14:paraId="64A62595" w14:textId="0FE5C396" w:rsidR="0064578A" w:rsidRPr="00792052" w:rsidRDefault="0064578A" w:rsidP="0064578A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Komplet</w:t>
            </w:r>
          </w:p>
        </w:tc>
        <w:tc>
          <w:tcPr>
            <w:tcW w:w="1697" w:type="dxa"/>
            <w:noWrap/>
          </w:tcPr>
          <w:p w14:paraId="54FCB5AC" w14:textId="6F17DACF" w:rsidR="0064578A" w:rsidRPr="00792052" w:rsidRDefault="0064578A" w:rsidP="0064578A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21" w:type="dxa"/>
            <w:noWrap/>
          </w:tcPr>
          <w:p w14:paraId="7DD25A94" w14:textId="77777777" w:rsidR="0064578A" w:rsidRPr="00792052" w:rsidRDefault="0064578A" w:rsidP="0064578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dxa"/>
            <w:noWrap/>
          </w:tcPr>
          <w:p w14:paraId="09E9CA78" w14:textId="77777777" w:rsidR="0064578A" w:rsidRPr="00792052" w:rsidRDefault="0064578A" w:rsidP="0064578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dxa"/>
            <w:noWrap/>
          </w:tcPr>
          <w:p w14:paraId="690903E1" w14:textId="77777777" w:rsidR="0064578A" w:rsidRPr="00792052" w:rsidRDefault="0064578A" w:rsidP="0064578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64578A" w:rsidRPr="00792052" w14:paraId="0C059344" w14:textId="77777777" w:rsidTr="0064578A">
        <w:trPr>
          <w:trHeight w:val="1470"/>
        </w:trPr>
        <w:tc>
          <w:tcPr>
            <w:tcW w:w="590" w:type="dxa"/>
            <w:noWrap/>
          </w:tcPr>
          <w:p w14:paraId="05643CBE" w14:textId="15B18B83" w:rsidR="0064578A" w:rsidRPr="00792052" w:rsidRDefault="0064578A" w:rsidP="0064578A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1716" w:type="dxa"/>
          </w:tcPr>
          <w:p w14:paraId="717B0695" w14:textId="2739E9AB" w:rsidR="0064578A" w:rsidRPr="0064578A" w:rsidRDefault="0064578A" w:rsidP="0064578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4578A">
              <w:rPr>
                <w:sz w:val="20"/>
                <w:szCs w:val="20"/>
              </w:rPr>
              <w:t>Di-</w:t>
            </w:r>
            <w:proofErr w:type="spellStart"/>
            <w:r w:rsidRPr="0064578A">
              <w:rPr>
                <w:sz w:val="20"/>
                <w:szCs w:val="20"/>
              </w:rPr>
              <w:t>box</w:t>
            </w:r>
            <w:proofErr w:type="spellEnd"/>
          </w:p>
        </w:tc>
        <w:tc>
          <w:tcPr>
            <w:tcW w:w="1411" w:type="dxa"/>
          </w:tcPr>
          <w:p w14:paraId="17B87FDD" w14:textId="77777777" w:rsidR="0064578A" w:rsidRPr="00792052" w:rsidRDefault="0064578A" w:rsidP="0064578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14:paraId="1C0DECF9" w14:textId="03C8FEEC" w:rsidR="0064578A" w:rsidRPr="00792052" w:rsidRDefault="0064578A" w:rsidP="0064578A">
            <w:pPr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 w:rsidRPr="00792052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697" w:type="dxa"/>
            <w:noWrap/>
          </w:tcPr>
          <w:p w14:paraId="5D48BBF6" w14:textId="50E86898" w:rsidR="0064578A" w:rsidRPr="00792052" w:rsidRDefault="0064578A" w:rsidP="0064578A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21" w:type="dxa"/>
            <w:noWrap/>
          </w:tcPr>
          <w:p w14:paraId="4A5FAC5A" w14:textId="77777777" w:rsidR="0064578A" w:rsidRPr="00792052" w:rsidRDefault="0064578A" w:rsidP="0064578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dxa"/>
            <w:noWrap/>
          </w:tcPr>
          <w:p w14:paraId="5363C652" w14:textId="77777777" w:rsidR="0064578A" w:rsidRPr="00792052" w:rsidRDefault="0064578A" w:rsidP="0064578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dxa"/>
            <w:noWrap/>
          </w:tcPr>
          <w:p w14:paraId="35BC1886" w14:textId="77777777" w:rsidR="0064578A" w:rsidRPr="00792052" w:rsidRDefault="0064578A" w:rsidP="0064578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64578A" w:rsidRPr="00792052" w14:paraId="0A60F94D" w14:textId="77777777" w:rsidTr="0064578A">
        <w:trPr>
          <w:trHeight w:val="1470"/>
        </w:trPr>
        <w:tc>
          <w:tcPr>
            <w:tcW w:w="590" w:type="dxa"/>
            <w:noWrap/>
          </w:tcPr>
          <w:p w14:paraId="4084D085" w14:textId="44E70F1F" w:rsidR="0064578A" w:rsidRPr="00792052" w:rsidRDefault="0064578A" w:rsidP="0064578A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1716" w:type="dxa"/>
          </w:tcPr>
          <w:p w14:paraId="42404BDE" w14:textId="2A0608DC" w:rsidR="0064578A" w:rsidRPr="0064578A" w:rsidRDefault="0064578A" w:rsidP="0064578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4578A">
              <w:rPr>
                <w:sz w:val="20"/>
                <w:szCs w:val="20"/>
              </w:rPr>
              <w:t>Karta dźwiękowa USB</w:t>
            </w:r>
          </w:p>
        </w:tc>
        <w:tc>
          <w:tcPr>
            <w:tcW w:w="1411" w:type="dxa"/>
          </w:tcPr>
          <w:p w14:paraId="37AB5D6A" w14:textId="77777777" w:rsidR="0064578A" w:rsidRPr="00792052" w:rsidRDefault="0064578A" w:rsidP="0064578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14:paraId="442B7636" w14:textId="1560378A" w:rsidR="0064578A" w:rsidRPr="00792052" w:rsidRDefault="0064578A" w:rsidP="0064578A">
            <w:pPr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 w:rsidRPr="00792052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697" w:type="dxa"/>
            <w:noWrap/>
          </w:tcPr>
          <w:p w14:paraId="5262D320" w14:textId="273F66BA" w:rsidR="0064578A" w:rsidRPr="00792052" w:rsidRDefault="0064578A" w:rsidP="0064578A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21" w:type="dxa"/>
            <w:noWrap/>
          </w:tcPr>
          <w:p w14:paraId="344A66D7" w14:textId="77777777" w:rsidR="0064578A" w:rsidRPr="00792052" w:rsidRDefault="0064578A" w:rsidP="0064578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dxa"/>
            <w:noWrap/>
          </w:tcPr>
          <w:p w14:paraId="25581562" w14:textId="77777777" w:rsidR="0064578A" w:rsidRPr="00792052" w:rsidRDefault="0064578A" w:rsidP="0064578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dxa"/>
            <w:noWrap/>
          </w:tcPr>
          <w:p w14:paraId="3F390AD2" w14:textId="77777777" w:rsidR="0064578A" w:rsidRPr="00792052" w:rsidRDefault="0064578A" w:rsidP="0064578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</w:tbl>
    <w:p w14:paraId="050E1281" w14:textId="77777777" w:rsidR="00084EC9" w:rsidRPr="00F3662C" w:rsidRDefault="00084EC9" w:rsidP="00084EC9">
      <w:pPr>
        <w:spacing w:before="120" w:after="120"/>
        <w:jc w:val="both"/>
        <w:rPr>
          <w:bCs/>
          <w:sz w:val="22"/>
          <w:szCs w:val="22"/>
        </w:rPr>
      </w:pPr>
    </w:p>
    <w:p w14:paraId="07E8933E" w14:textId="33EBFFB5" w:rsidR="00084EC9" w:rsidRPr="009E4D00" w:rsidRDefault="00084EC9" w:rsidP="00084EC9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 wykonanie części 2 zamówienia</w:t>
      </w:r>
      <w:r w:rsidR="0064578A">
        <w:rPr>
          <w:bCs/>
          <w:sz w:val="22"/>
          <w:szCs w:val="22"/>
        </w:rPr>
        <w:t xml:space="preserve">: </w:t>
      </w:r>
      <w:r w:rsidR="0064578A" w:rsidRPr="00CA6F9C">
        <w:rPr>
          <w:b/>
          <w:i/>
          <w:sz w:val="22"/>
        </w:rPr>
        <w:t xml:space="preserve">Dostawa sprzętu komputerowego niezbędnego do wyposażenia </w:t>
      </w:r>
      <w:proofErr w:type="spellStart"/>
      <w:r w:rsidR="0064578A" w:rsidRPr="00CA6F9C">
        <w:rPr>
          <w:b/>
          <w:i/>
          <w:sz w:val="22"/>
        </w:rPr>
        <w:t>sal</w:t>
      </w:r>
      <w:proofErr w:type="spellEnd"/>
      <w:r w:rsidR="0064578A" w:rsidRPr="00CA6F9C">
        <w:rPr>
          <w:b/>
          <w:i/>
          <w:sz w:val="22"/>
        </w:rPr>
        <w:t xml:space="preserve"> do nauki hybrydowej w ramach realizacji projektu: "Program wzmocnienia potencjału dydaktycznego Uczelni</w:t>
      </w:r>
      <w:r w:rsidR="0064578A">
        <w:rPr>
          <w:b/>
          <w:i/>
          <w:sz w:val="22"/>
        </w:rPr>
        <w:t xml:space="preserve"> na rzecz rozwoju regionalnego"</w:t>
      </w:r>
      <w:r>
        <w:rPr>
          <w:bCs/>
          <w:sz w:val="22"/>
          <w:szCs w:val="22"/>
        </w:rPr>
        <w:t xml:space="preserve"> </w:t>
      </w:r>
      <w:r w:rsidRPr="001E12E7">
        <w:rPr>
          <w:bCs/>
          <w:sz w:val="22"/>
          <w:szCs w:val="22"/>
        </w:rPr>
        <w:t>oferujemy cenę:</w:t>
      </w:r>
    </w:p>
    <w:p w14:paraId="006563BB" w14:textId="77777777" w:rsidR="00084EC9" w:rsidRPr="007209AC" w:rsidRDefault="00084EC9" w:rsidP="00084EC9">
      <w:pPr>
        <w:pStyle w:val="Akapitzlist"/>
        <w:numPr>
          <w:ilvl w:val="0"/>
          <w:numId w:val="11"/>
        </w:numPr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 xml:space="preserve">netto: ............................ zł </w:t>
      </w:r>
    </w:p>
    <w:p w14:paraId="4CAFA4DF" w14:textId="77777777" w:rsidR="00084EC9" w:rsidRPr="007209AC" w:rsidRDefault="00084EC9" w:rsidP="00084EC9">
      <w:pPr>
        <w:pStyle w:val="Akapitzlist"/>
        <w:numPr>
          <w:ilvl w:val="0"/>
          <w:numId w:val="11"/>
        </w:numPr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 xml:space="preserve">VAT </w:t>
      </w:r>
      <w:r>
        <w:rPr>
          <w:b/>
          <w:bCs/>
          <w:sz w:val="22"/>
          <w:szCs w:val="22"/>
        </w:rPr>
        <w:t>…….</w:t>
      </w:r>
      <w:r w:rsidRPr="007209AC">
        <w:rPr>
          <w:b/>
          <w:bCs/>
          <w:sz w:val="22"/>
          <w:szCs w:val="22"/>
        </w:rPr>
        <w:t xml:space="preserve"> %</w:t>
      </w:r>
      <w:r w:rsidRPr="007209AC">
        <w:rPr>
          <w:sz w:val="22"/>
          <w:szCs w:val="22"/>
        </w:rPr>
        <w:t xml:space="preserve"> wynosi ............................ zł. </w:t>
      </w:r>
    </w:p>
    <w:p w14:paraId="0954D1BD" w14:textId="77777777" w:rsidR="00084EC9" w:rsidRPr="007209AC" w:rsidRDefault="00084EC9" w:rsidP="00084EC9">
      <w:pPr>
        <w:pStyle w:val="Akapitzlist"/>
        <w:numPr>
          <w:ilvl w:val="0"/>
          <w:numId w:val="11"/>
        </w:numPr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>brutto (łącznie z pod. VAT) ..........</w:t>
      </w:r>
      <w:r>
        <w:rPr>
          <w:sz w:val="22"/>
          <w:szCs w:val="22"/>
        </w:rPr>
        <w:t>.....................</w:t>
      </w:r>
      <w:r w:rsidRPr="007209AC">
        <w:rPr>
          <w:sz w:val="22"/>
          <w:szCs w:val="22"/>
        </w:rPr>
        <w:t>.................. zł (słownie zł:</w:t>
      </w:r>
      <w:r>
        <w:rPr>
          <w:sz w:val="22"/>
          <w:szCs w:val="22"/>
        </w:rPr>
        <w:t xml:space="preserve"> …………</w:t>
      </w:r>
      <w:r w:rsidRPr="007209AC">
        <w:rPr>
          <w:sz w:val="22"/>
          <w:szCs w:val="22"/>
        </w:rPr>
        <w:t>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0"/>
        <w:gridCol w:w="1644"/>
        <w:gridCol w:w="1483"/>
        <w:gridCol w:w="1052"/>
        <w:gridCol w:w="1697"/>
        <w:gridCol w:w="1321"/>
        <w:gridCol w:w="949"/>
        <w:gridCol w:w="1005"/>
      </w:tblGrid>
      <w:tr w:rsidR="00792052" w:rsidRPr="00792052" w14:paraId="5A376720" w14:textId="77777777" w:rsidTr="0057375A">
        <w:trPr>
          <w:trHeight w:val="915"/>
        </w:trPr>
        <w:tc>
          <w:tcPr>
            <w:tcW w:w="590" w:type="dxa"/>
            <w:shd w:val="clear" w:color="auto" w:fill="C2D69B" w:themeFill="accent3" w:themeFillTint="99"/>
            <w:vAlign w:val="center"/>
            <w:hideMark/>
          </w:tcPr>
          <w:bookmarkEnd w:id="2"/>
          <w:p w14:paraId="2AB0D800" w14:textId="77777777" w:rsidR="00792052" w:rsidRPr="00792052" w:rsidRDefault="00792052" w:rsidP="0079205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LP</w:t>
            </w:r>
          </w:p>
        </w:tc>
        <w:tc>
          <w:tcPr>
            <w:tcW w:w="1644" w:type="dxa"/>
            <w:shd w:val="clear" w:color="auto" w:fill="C2D69B" w:themeFill="accent3" w:themeFillTint="99"/>
            <w:vAlign w:val="center"/>
            <w:hideMark/>
          </w:tcPr>
          <w:p w14:paraId="5D5B3344" w14:textId="77777777" w:rsidR="00792052" w:rsidRPr="00792052" w:rsidRDefault="00792052" w:rsidP="0079205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Nazwa przedmiotu zamówienia</w:t>
            </w:r>
          </w:p>
        </w:tc>
        <w:tc>
          <w:tcPr>
            <w:tcW w:w="1483" w:type="dxa"/>
            <w:shd w:val="clear" w:color="auto" w:fill="C2D69B" w:themeFill="accent3" w:themeFillTint="99"/>
            <w:vAlign w:val="center"/>
            <w:hideMark/>
          </w:tcPr>
          <w:p w14:paraId="0ECAAB8C" w14:textId="07AB1515" w:rsidR="00792052" w:rsidRPr="00792052" w:rsidRDefault="00792052" w:rsidP="0079205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Oferowany produkt oraz Producent</w:t>
            </w:r>
          </w:p>
        </w:tc>
        <w:tc>
          <w:tcPr>
            <w:tcW w:w="1052" w:type="dxa"/>
            <w:shd w:val="clear" w:color="auto" w:fill="C2D69B" w:themeFill="accent3" w:themeFillTint="99"/>
            <w:vAlign w:val="center"/>
            <w:hideMark/>
          </w:tcPr>
          <w:p w14:paraId="1023C64C" w14:textId="5466B47F" w:rsidR="00792052" w:rsidRPr="00792052" w:rsidRDefault="00792052" w:rsidP="0079205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Jednostka miary</w:t>
            </w:r>
          </w:p>
        </w:tc>
        <w:tc>
          <w:tcPr>
            <w:tcW w:w="1697" w:type="dxa"/>
            <w:shd w:val="clear" w:color="auto" w:fill="C2D69B" w:themeFill="accent3" w:themeFillTint="99"/>
            <w:vAlign w:val="center"/>
            <w:hideMark/>
          </w:tcPr>
          <w:p w14:paraId="477AFA12" w14:textId="17EA7482" w:rsidR="00792052" w:rsidRPr="00792052" w:rsidRDefault="00792052" w:rsidP="0079205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Ilość - zapotrzebowanie</w:t>
            </w:r>
          </w:p>
        </w:tc>
        <w:tc>
          <w:tcPr>
            <w:tcW w:w="1321" w:type="dxa"/>
            <w:shd w:val="clear" w:color="auto" w:fill="C2D69B" w:themeFill="accent3" w:themeFillTint="99"/>
            <w:vAlign w:val="center"/>
            <w:hideMark/>
          </w:tcPr>
          <w:p w14:paraId="53D861AD" w14:textId="7900F210" w:rsidR="00792052" w:rsidRPr="00792052" w:rsidRDefault="00792052" w:rsidP="0079205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Cena jednostkowa netto [PLN]</w:t>
            </w:r>
          </w:p>
        </w:tc>
        <w:tc>
          <w:tcPr>
            <w:tcW w:w="949" w:type="dxa"/>
            <w:shd w:val="clear" w:color="auto" w:fill="C2D69B" w:themeFill="accent3" w:themeFillTint="99"/>
            <w:vAlign w:val="center"/>
            <w:hideMark/>
          </w:tcPr>
          <w:p w14:paraId="2F27FB39" w14:textId="4AB71120" w:rsidR="00792052" w:rsidRPr="00792052" w:rsidRDefault="00792052" w:rsidP="0079205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VAT [%]</w:t>
            </w:r>
          </w:p>
        </w:tc>
        <w:tc>
          <w:tcPr>
            <w:tcW w:w="1005" w:type="dxa"/>
            <w:shd w:val="clear" w:color="auto" w:fill="C2D69B" w:themeFill="accent3" w:themeFillTint="99"/>
            <w:vAlign w:val="center"/>
            <w:hideMark/>
          </w:tcPr>
          <w:p w14:paraId="2BDD773A" w14:textId="10268735" w:rsidR="00792052" w:rsidRPr="00792052" w:rsidRDefault="00792052" w:rsidP="0079205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b/>
                <w:bCs/>
                <w:sz w:val="20"/>
                <w:szCs w:val="20"/>
              </w:rPr>
              <w:t>Wartość NETTO [PLN]</w:t>
            </w:r>
          </w:p>
        </w:tc>
      </w:tr>
      <w:tr w:rsidR="00792052" w:rsidRPr="00792052" w14:paraId="3F63600B" w14:textId="77777777" w:rsidTr="0057375A">
        <w:trPr>
          <w:trHeight w:val="315"/>
        </w:trPr>
        <w:tc>
          <w:tcPr>
            <w:tcW w:w="590" w:type="dxa"/>
            <w:shd w:val="clear" w:color="auto" w:fill="EAF1DD" w:themeFill="accent3" w:themeFillTint="33"/>
            <w:noWrap/>
            <w:hideMark/>
          </w:tcPr>
          <w:p w14:paraId="1A7C10B1" w14:textId="5BA3D8E4" w:rsidR="00792052" w:rsidRPr="00792052" w:rsidRDefault="00792052" w:rsidP="0079205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1.</w:t>
            </w:r>
          </w:p>
        </w:tc>
        <w:tc>
          <w:tcPr>
            <w:tcW w:w="9151" w:type="dxa"/>
            <w:gridSpan w:val="7"/>
            <w:shd w:val="clear" w:color="auto" w:fill="EAF1DD" w:themeFill="accent3" w:themeFillTint="33"/>
            <w:noWrap/>
            <w:hideMark/>
          </w:tcPr>
          <w:p w14:paraId="77707688" w14:textId="02287B29" w:rsidR="00792052" w:rsidRPr="00792052" w:rsidRDefault="0064578A" w:rsidP="00792052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Komputery</w:t>
            </w:r>
          </w:p>
        </w:tc>
      </w:tr>
      <w:tr w:rsidR="00792052" w:rsidRPr="00792052" w14:paraId="4C11988A" w14:textId="77777777" w:rsidTr="0057375A">
        <w:trPr>
          <w:trHeight w:val="1215"/>
        </w:trPr>
        <w:tc>
          <w:tcPr>
            <w:tcW w:w="590" w:type="dxa"/>
            <w:noWrap/>
            <w:hideMark/>
          </w:tcPr>
          <w:p w14:paraId="6C566BE4" w14:textId="77777777" w:rsidR="00792052" w:rsidRPr="00792052" w:rsidRDefault="00792052" w:rsidP="0079205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1644" w:type="dxa"/>
            <w:hideMark/>
          </w:tcPr>
          <w:p w14:paraId="4A760708" w14:textId="5AE2B46C" w:rsidR="00792052" w:rsidRPr="00792052" w:rsidRDefault="0064578A" w:rsidP="00792052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Komputer </w:t>
            </w:r>
          </w:p>
        </w:tc>
        <w:tc>
          <w:tcPr>
            <w:tcW w:w="1483" w:type="dxa"/>
          </w:tcPr>
          <w:p w14:paraId="2CF8ABD4" w14:textId="35CD75EC" w:rsidR="00792052" w:rsidRPr="00792052" w:rsidRDefault="00792052" w:rsidP="00792052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052" w:type="dxa"/>
            <w:hideMark/>
          </w:tcPr>
          <w:p w14:paraId="5AE4A966" w14:textId="1CECAA0C" w:rsidR="00792052" w:rsidRPr="00792052" w:rsidRDefault="00792052" w:rsidP="00792052">
            <w:pPr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 w:rsidRPr="00792052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697" w:type="dxa"/>
            <w:noWrap/>
            <w:hideMark/>
          </w:tcPr>
          <w:p w14:paraId="11438F8A" w14:textId="726A84B4" w:rsidR="00792052" w:rsidRPr="00792052" w:rsidRDefault="0064578A" w:rsidP="00792052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21" w:type="dxa"/>
            <w:noWrap/>
          </w:tcPr>
          <w:p w14:paraId="67E660AB" w14:textId="2587D0F8" w:rsidR="00792052" w:rsidRPr="00792052" w:rsidRDefault="00792052" w:rsidP="00792052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dxa"/>
            <w:noWrap/>
          </w:tcPr>
          <w:p w14:paraId="0C178187" w14:textId="51257860" w:rsidR="00792052" w:rsidRPr="00792052" w:rsidRDefault="00792052" w:rsidP="00792052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dxa"/>
            <w:noWrap/>
          </w:tcPr>
          <w:p w14:paraId="7CD0BFC0" w14:textId="627F8530" w:rsidR="00792052" w:rsidRPr="00792052" w:rsidRDefault="00792052" w:rsidP="00792052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92052" w:rsidRPr="00792052" w14:paraId="2F0015E2" w14:textId="77777777" w:rsidTr="0057375A">
        <w:trPr>
          <w:trHeight w:val="1170"/>
        </w:trPr>
        <w:tc>
          <w:tcPr>
            <w:tcW w:w="590" w:type="dxa"/>
            <w:noWrap/>
            <w:hideMark/>
          </w:tcPr>
          <w:p w14:paraId="5A15CD4F" w14:textId="77777777" w:rsidR="00792052" w:rsidRPr="00792052" w:rsidRDefault="00792052" w:rsidP="0079205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1.2</w:t>
            </w:r>
          </w:p>
        </w:tc>
        <w:tc>
          <w:tcPr>
            <w:tcW w:w="1644" w:type="dxa"/>
            <w:hideMark/>
          </w:tcPr>
          <w:p w14:paraId="11722E1D" w14:textId="18E252A9" w:rsidR="00792052" w:rsidRPr="00792052" w:rsidRDefault="0064578A" w:rsidP="0079205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4578A">
              <w:rPr>
                <w:sz w:val="20"/>
                <w:szCs w:val="20"/>
              </w:rPr>
              <w:t>Monitor 24”</w:t>
            </w:r>
          </w:p>
        </w:tc>
        <w:tc>
          <w:tcPr>
            <w:tcW w:w="1483" w:type="dxa"/>
          </w:tcPr>
          <w:p w14:paraId="645FBCEA" w14:textId="26319DAD" w:rsidR="00792052" w:rsidRPr="00792052" w:rsidRDefault="00792052" w:rsidP="00792052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052" w:type="dxa"/>
            <w:hideMark/>
          </w:tcPr>
          <w:p w14:paraId="47DF478E" w14:textId="5F8707A2" w:rsidR="00792052" w:rsidRPr="00792052" w:rsidRDefault="00792052" w:rsidP="00792052">
            <w:pPr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 w:rsidRPr="00792052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697" w:type="dxa"/>
            <w:noWrap/>
            <w:hideMark/>
          </w:tcPr>
          <w:p w14:paraId="5BC8F7AA" w14:textId="16DBA435" w:rsidR="00792052" w:rsidRPr="00792052" w:rsidRDefault="0064578A" w:rsidP="00792052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21" w:type="dxa"/>
            <w:noWrap/>
          </w:tcPr>
          <w:p w14:paraId="47D20FDF" w14:textId="71F0B109" w:rsidR="00792052" w:rsidRPr="00792052" w:rsidRDefault="00792052" w:rsidP="00792052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dxa"/>
            <w:noWrap/>
          </w:tcPr>
          <w:p w14:paraId="60B7B30E" w14:textId="534DFD06" w:rsidR="00792052" w:rsidRPr="00792052" w:rsidRDefault="00792052" w:rsidP="00792052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dxa"/>
            <w:noWrap/>
          </w:tcPr>
          <w:p w14:paraId="025D0026" w14:textId="6668889E" w:rsidR="00792052" w:rsidRPr="00792052" w:rsidRDefault="00792052" w:rsidP="00792052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92052" w:rsidRPr="00792052" w14:paraId="31F4F6C0" w14:textId="77777777" w:rsidTr="0057375A">
        <w:trPr>
          <w:trHeight w:val="1470"/>
        </w:trPr>
        <w:tc>
          <w:tcPr>
            <w:tcW w:w="590" w:type="dxa"/>
            <w:noWrap/>
            <w:hideMark/>
          </w:tcPr>
          <w:p w14:paraId="31545D10" w14:textId="77777777" w:rsidR="00792052" w:rsidRPr="00792052" w:rsidRDefault="00792052" w:rsidP="0079205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1.3</w:t>
            </w:r>
          </w:p>
        </w:tc>
        <w:tc>
          <w:tcPr>
            <w:tcW w:w="1644" w:type="dxa"/>
            <w:hideMark/>
          </w:tcPr>
          <w:p w14:paraId="0C83001D" w14:textId="02CF0187" w:rsidR="00792052" w:rsidRPr="00792052" w:rsidRDefault="0064578A" w:rsidP="0079205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4578A">
              <w:rPr>
                <w:sz w:val="20"/>
                <w:szCs w:val="20"/>
              </w:rPr>
              <w:t>Kamery USB</w:t>
            </w:r>
          </w:p>
        </w:tc>
        <w:tc>
          <w:tcPr>
            <w:tcW w:w="1483" w:type="dxa"/>
          </w:tcPr>
          <w:p w14:paraId="18A80F16" w14:textId="587ABF80" w:rsidR="00792052" w:rsidRPr="00792052" w:rsidRDefault="00792052" w:rsidP="00792052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052" w:type="dxa"/>
            <w:hideMark/>
          </w:tcPr>
          <w:p w14:paraId="02577B77" w14:textId="6961BF9E" w:rsidR="00792052" w:rsidRPr="00792052" w:rsidRDefault="00792052" w:rsidP="00792052">
            <w:pPr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 w:rsidRPr="00792052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697" w:type="dxa"/>
            <w:noWrap/>
            <w:hideMark/>
          </w:tcPr>
          <w:p w14:paraId="712827BE" w14:textId="3CB5FD67" w:rsidR="00792052" w:rsidRPr="00792052" w:rsidRDefault="00792052" w:rsidP="0079205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1</w:t>
            </w:r>
            <w:r w:rsidR="0064578A">
              <w:rPr>
                <w:sz w:val="20"/>
                <w:szCs w:val="20"/>
              </w:rPr>
              <w:t>0</w:t>
            </w:r>
          </w:p>
        </w:tc>
        <w:tc>
          <w:tcPr>
            <w:tcW w:w="1321" w:type="dxa"/>
            <w:noWrap/>
          </w:tcPr>
          <w:p w14:paraId="2C89A7FA" w14:textId="7FF3D643" w:rsidR="00792052" w:rsidRPr="00792052" w:rsidRDefault="00792052" w:rsidP="00792052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dxa"/>
            <w:noWrap/>
          </w:tcPr>
          <w:p w14:paraId="37FDE748" w14:textId="43BB352D" w:rsidR="00792052" w:rsidRPr="00792052" w:rsidRDefault="00792052" w:rsidP="00792052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dxa"/>
            <w:noWrap/>
          </w:tcPr>
          <w:p w14:paraId="229E773F" w14:textId="39C488A7" w:rsidR="00792052" w:rsidRPr="00792052" w:rsidRDefault="00792052" w:rsidP="00792052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bookmarkEnd w:id="0"/>
    </w:tbl>
    <w:p w14:paraId="3FADA48C" w14:textId="77777777" w:rsidR="00320B97" w:rsidRDefault="00320B97" w:rsidP="00F11892">
      <w:pPr>
        <w:spacing w:before="120" w:after="120"/>
        <w:jc w:val="both"/>
        <w:rPr>
          <w:sz w:val="22"/>
          <w:szCs w:val="22"/>
        </w:rPr>
      </w:pPr>
    </w:p>
    <w:p w14:paraId="4EF3AD3A" w14:textId="45EA0100" w:rsidR="00F11892" w:rsidRDefault="00C85C86" w:rsidP="000769B1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C85C86">
        <w:rPr>
          <w:sz w:val="22"/>
          <w:szCs w:val="22"/>
        </w:rPr>
        <w:t xml:space="preserve">Termin </w:t>
      </w:r>
      <w:r w:rsidR="000277F7">
        <w:rPr>
          <w:sz w:val="22"/>
          <w:szCs w:val="22"/>
        </w:rPr>
        <w:t>realizacji zamówienia, jest przez nas akceptowany zgodnie z zasadami</w:t>
      </w:r>
      <w:r w:rsidRPr="00C85C86">
        <w:rPr>
          <w:sz w:val="22"/>
          <w:szCs w:val="22"/>
        </w:rPr>
        <w:t xml:space="preserve"> i w trybie przewidziany</w:t>
      </w:r>
      <w:r w:rsidR="000277F7">
        <w:rPr>
          <w:sz w:val="22"/>
          <w:szCs w:val="22"/>
        </w:rPr>
        <w:t>m</w:t>
      </w:r>
      <w:r w:rsidRPr="00C85C86">
        <w:rPr>
          <w:sz w:val="22"/>
          <w:szCs w:val="22"/>
        </w:rPr>
        <w:t xml:space="preserve"> w umowie </w:t>
      </w:r>
      <w:r w:rsidR="0071083F">
        <w:rPr>
          <w:sz w:val="22"/>
          <w:szCs w:val="22"/>
        </w:rPr>
        <w:t>oraz Opisie przedmiotu zamówienia</w:t>
      </w:r>
      <w:r w:rsidR="00F11892" w:rsidRPr="00F11892">
        <w:rPr>
          <w:sz w:val="22"/>
          <w:szCs w:val="22"/>
        </w:rPr>
        <w:t>.</w:t>
      </w:r>
    </w:p>
    <w:p w14:paraId="00D6A12D" w14:textId="38A663FF" w:rsidR="00C85C86" w:rsidRDefault="00C85C86" w:rsidP="000769B1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F11892" w:rsidRPr="00C85C86">
        <w:rPr>
          <w:sz w:val="22"/>
          <w:szCs w:val="22"/>
        </w:rPr>
        <w:t xml:space="preserve">świadczamy, że zapoznaliśmy się z treścią SWZ i uznajemy się za związanych określonymi w niej wymaganiami i zasadami postępowania, </w:t>
      </w:r>
    </w:p>
    <w:p w14:paraId="51971EAD" w14:textId="7FED51F2" w:rsidR="00C85C86" w:rsidRDefault="00C85C86" w:rsidP="000769B1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F11892" w:rsidRPr="00C85C86">
        <w:rPr>
          <w:sz w:val="22"/>
          <w:szCs w:val="22"/>
        </w:rPr>
        <w:t>świadczamy, że oferujemy przedmiot zamówienia zgodny z wymaganiami i warunkami określonymi przez Zamawiającego w SWZ i potwierdzamy przyjęcie warunków umownych i warunków płatności zawartych w SWZ i w projekcie umowy stanowiącym załącznik do SWZ,</w:t>
      </w:r>
    </w:p>
    <w:p w14:paraId="1EE86FDD" w14:textId="39B66789" w:rsidR="00C85C86" w:rsidRDefault="00C85C86" w:rsidP="000769B1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F11892" w:rsidRPr="00C85C86">
        <w:rPr>
          <w:sz w:val="22"/>
          <w:szCs w:val="22"/>
        </w:rPr>
        <w:t>świadczamy, że uważamy się za związanych niniejszą ofertą na czas wskazany w SWZ.</w:t>
      </w:r>
    </w:p>
    <w:p w14:paraId="3C3A44B1" w14:textId="07B9AD98" w:rsidR="00C85C86" w:rsidRPr="00C85C86" w:rsidRDefault="00C85C86" w:rsidP="000769B1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O</w:t>
      </w:r>
      <w:r w:rsidR="00F11892" w:rsidRPr="00C85C86">
        <w:rPr>
          <w:sz w:val="22"/>
          <w:szCs w:val="22"/>
        </w:rPr>
        <w:t xml:space="preserve">świadczamy, że wypełniliśmy obowiązki informacyjne przewidziane w art. 13 lub art. 14 </w:t>
      </w:r>
      <w:r w:rsidR="00F11892" w:rsidRPr="00C85C86">
        <w:rPr>
          <w:i/>
          <w:sz w:val="22"/>
          <w:szCs w:val="22"/>
        </w:rPr>
        <w:t>Rozporządzenia Parlamentu Europejskiego i Rady UE 2016/679 z dnia 27 kwietnia 2016 r. w sprawie ochrony osób fizycznych w związku z przetwarzaniem danych osobowych i w sprawie swobodnego przepływu takich danych oraz</w:t>
      </w:r>
      <w:r w:rsidRPr="00C85C86">
        <w:rPr>
          <w:i/>
          <w:sz w:val="22"/>
          <w:szCs w:val="22"/>
        </w:rPr>
        <w:t xml:space="preserve"> uchylenia dyrektywy 95/46/WE wobec osób fizycznych, od których dane osobowe bezpośrednio lub pośrednio pozyskaliśmy w celu ubiegania się o udzielenie zamówienia publicznego w niniejszym postępowaniu*/ **</w:t>
      </w:r>
    </w:p>
    <w:p w14:paraId="739832EF" w14:textId="77777777" w:rsidR="00C85C86" w:rsidRPr="007209AC" w:rsidRDefault="00C85C86" w:rsidP="000769B1">
      <w:pPr>
        <w:numPr>
          <w:ilvl w:val="0"/>
          <w:numId w:val="8"/>
        </w:numPr>
        <w:suppressAutoHyphens w:val="0"/>
        <w:spacing w:after="60"/>
        <w:ind w:left="426" w:hanging="426"/>
        <w:jc w:val="both"/>
        <w:rPr>
          <w:sz w:val="22"/>
          <w:szCs w:val="22"/>
        </w:rPr>
      </w:pPr>
      <w:r w:rsidRPr="007209AC">
        <w:rPr>
          <w:sz w:val="22"/>
          <w:szCs w:val="22"/>
        </w:rPr>
        <w:t>Zamówienie zrealizujemy</w:t>
      </w:r>
      <w:r w:rsidRPr="007209AC">
        <w:rPr>
          <w:rStyle w:val="Odwoanieprzypisudolnego"/>
          <w:b/>
          <w:sz w:val="22"/>
          <w:szCs w:val="22"/>
        </w:rPr>
        <w:footnoteReference w:id="1"/>
      </w:r>
      <w:r w:rsidRPr="007209AC">
        <w:rPr>
          <w:sz w:val="22"/>
          <w:szCs w:val="22"/>
        </w:rPr>
        <w:t>:</w:t>
      </w:r>
    </w:p>
    <w:p w14:paraId="30E6DFAE" w14:textId="77777777" w:rsidR="00C85C86" w:rsidRPr="007209AC" w:rsidRDefault="00C85C86" w:rsidP="00C85C86">
      <w:pPr>
        <w:widowControl w:val="0"/>
        <w:tabs>
          <w:tab w:val="left" w:pos="851"/>
        </w:tabs>
        <w:spacing w:line="276" w:lineRule="auto"/>
        <w:ind w:left="357"/>
        <w:jc w:val="both"/>
        <w:rPr>
          <w:sz w:val="22"/>
          <w:szCs w:val="22"/>
        </w:rPr>
      </w:pPr>
      <w:r w:rsidRPr="007209AC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209AC">
        <w:rPr>
          <w:b/>
          <w:sz w:val="22"/>
          <w:szCs w:val="22"/>
        </w:rPr>
        <w:instrText xml:space="preserve"> FORMCHECKBOX </w:instrText>
      </w:r>
      <w:r w:rsidR="00C02A6C">
        <w:rPr>
          <w:b/>
          <w:sz w:val="22"/>
          <w:szCs w:val="22"/>
        </w:rPr>
      </w:r>
      <w:r w:rsidR="00C02A6C">
        <w:rPr>
          <w:b/>
          <w:sz w:val="22"/>
          <w:szCs w:val="22"/>
        </w:rPr>
        <w:fldChar w:fldCharType="separate"/>
      </w:r>
      <w:r w:rsidRPr="007209AC">
        <w:rPr>
          <w:b/>
          <w:sz w:val="22"/>
          <w:szCs w:val="22"/>
        </w:rPr>
        <w:fldChar w:fldCharType="end"/>
      </w:r>
      <w:r w:rsidRPr="007209AC">
        <w:rPr>
          <w:b/>
          <w:sz w:val="22"/>
          <w:szCs w:val="22"/>
        </w:rPr>
        <w:tab/>
      </w:r>
      <w:r w:rsidRPr="007209AC">
        <w:rPr>
          <w:b/>
          <w:sz w:val="22"/>
          <w:szCs w:val="22"/>
          <w:u w:val="single"/>
        </w:rPr>
        <w:t>BEZ</w:t>
      </w:r>
      <w:r w:rsidRPr="007209AC">
        <w:rPr>
          <w:sz w:val="22"/>
          <w:szCs w:val="22"/>
        </w:rPr>
        <w:t xml:space="preserve"> udziału podwykonawców;</w:t>
      </w:r>
    </w:p>
    <w:p w14:paraId="241FDC92" w14:textId="77777777" w:rsidR="00C85C86" w:rsidRPr="007209AC" w:rsidRDefault="00C85C86" w:rsidP="00C85C86">
      <w:pPr>
        <w:widowControl w:val="0"/>
        <w:tabs>
          <w:tab w:val="left" w:pos="851"/>
        </w:tabs>
        <w:spacing w:line="276" w:lineRule="auto"/>
        <w:ind w:left="357"/>
        <w:jc w:val="both"/>
        <w:rPr>
          <w:snapToGrid w:val="0"/>
          <w:sz w:val="22"/>
          <w:szCs w:val="22"/>
        </w:rPr>
      </w:pPr>
      <w:r w:rsidRPr="007209AC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209AC">
        <w:rPr>
          <w:b/>
          <w:sz w:val="22"/>
          <w:szCs w:val="22"/>
        </w:rPr>
        <w:instrText xml:space="preserve"> FORMCHECKBOX </w:instrText>
      </w:r>
      <w:r w:rsidR="00C02A6C">
        <w:rPr>
          <w:b/>
          <w:sz w:val="22"/>
          <w:szCs w:val="22"/>
        </w:rPr>
      </w:r>
      <w:r w:rsidR="00C02A6C">
        <w:rPr>
          <w:b/>
          <w:sz w:val="22"/>
          <w:szCs w:val="22"/>
        </w:rPr>
        <w:fldChar w:fldCharType="separate"/>
      </w:r>
      <w:r w:rsidRPr="007209AC">
        <w:rPr>
          <w:b/>
          <w:sz w:val="22"/>
          <w:szCs w:val="22"/>
        </w:rPr>
        <w:fldChar w:fldCharType="end"/>
      </w:r>
      <w:r w:rsidRPr="007209AC">
        <w:rPr>
          <w:b/>
          <w:sz w:val="22"/>
          <w:szCs w:val="22"/>
        </w:rPr>
        <w:tab/>
      </w:r>
      <w:r w:rsidRPr="007209AC">
        <w:rPr>
          <w:snapToGrid w:val="0"/>
          <w:sz w:val="22"/>
          <w:szCs w:val="22"/>
        </w:rPr>
        <w:t>z udziałem niżej wskazanych podwykonawców</w:t>
      </w:r>
    </w:p>
    <w:tbl>
      <w:tblPr>
        <w:tblW w:w="938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4"/>
        <w:gridCol w:w="4028"/>
        <w:gridCol w:w="4621"/>
      </w:tblGrid>
      <w:tr w:rsidR="00C85C86" w:rsidRPr="007209AC" w14:paraId="7CC4A83D" w14:textId="77777777" w:rsidTr="00C85C86">
        <w:trPr>
          <w:trHeight w:val="763"/>
          <w:jc w:val="right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5D9604" w14:textId="77777777" w:rsidR="00C85C86" w:rsidRPr="007209AC" w:rsidRDefault="00C85C86" w:rsidP="00C85C86">
            <w:pPr>
              <w:widowControl w:val="0"/>
              <w:tabs>
                <w:tab w:val="left" w:pos="851"/>
              </w:tabs>
              <w:spacing w:line="276" w:lineRule="auto"/>
              <w:jc w:val="right"/>
              <w:rPr>
                <w:snapToGrid w:val="0"/>
                <w:sz w:val="22"/>
                <w:szCs w:val="22"/>
              </w:rPr>
            </w:pPr>
            <w:r w:rsidRPr="007209AC">
              <w:rPr>
                <w:snapToGrid w:val="0"/>
                <w:sz w:val="22"/>
                <w:szCs w:val="22"/>
              </w:rPr>
              <w:t>Lp.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511483" w14:textId="77777777" w:rsidR="00C85C86" w:rsidRPr="007209AC" w:rsidRDefault="00C85C86" w:rsidP="00320B9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7209AC">
              <w:rPr>
                <w:snapToGrid w:val="0"/>
                <w:sz w:val="22"/>
                <w:szCs w:val="22"/>
              </w:rPr>
              <w:t>Firma podwykonawcy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8C9F36" w14:textId="77777777" w:rsidR="00C85C86" w:rsidRPr="007209AC" w:rsidRDefault="00C85C86" w:rsidP="00320B9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7209AC">
              <w:rPr>
                <w:snapToGrid w:val="0"/>
                <w:sz w:val="22"/>
                <w:szCs w:val="22"/>
              </w:rPr>
              <w:t>Część zamówienia, której wykonanie zostanie powierzone podwykonawcy</w:t>
            </w:r>
          </w:p>
        </w:tc>
      </w:tr>
      <w:tr w:rsidR="00C85C86" w:rsidRPr="007209AC" w14:paraId="1883FDF7" w14:textId="77777777" w:rsidTr="00C85C86">
        <w:trPr>
          <w:trHeight w:val="448"/>
          <w:jc w:val="right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73342" w14:textId="77777777" w:rsidR="00C85C86" w:rsidRPr="007209AC" w:rsidRDefault="00C85C86" w:rsidP="00320B9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7209AC">
              <w:rPr>
                <w:snapToGrid w:val="0"/>
                <w:sz w:val="22"/>
                <w:szCs w:val="22"/>
              </w:rPr>
              <w:t>1.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631A2" w14:textId="77777777" w:rsidR="00C85C86" w:rsidRPr="007209AC" w:rsidRDefault="00C85C86" w:rsidP="00320B9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AF8B5" w14:textId="77777777" w:rsidR="00C85C86" w:rsidRPr="007209AC" w:rsidRDefault="00C85C86" w:rsidP="00320B97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C85C86" w:rsidRPr="007209AC" w14:paraId="3D9E691D" w14:textId="77777777" w:rsidTr="00C85C86">
        <w:trPr>
          <w:trHeight w:val="528"/>
          <w:jc w:val="right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2A7C7" w14:textId="77777777" w:rsidR="00C85C86" w:rsidRPr="007209AC" w:rsidRDefault="00C85C86" w:rsidP="00320B9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7209AC">
              <w:rPr>
                <w:snapToGrid w:val="0"/>
                <w:sz w:val="22"/>
                <w:szCs w:val="22"/>
              </w:rPr>
              <w:t>…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B35DD" w14:textId="77777777" w:rsidR="00C85C86" w:rsidRPr="007209AC" w:rsidRDefault="00C85C86" w:rsidP="00320B9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E3E72" w14:textId="77777777" w:rsidR="00C85C86" w:rsidRPr="007209AC" w:rsidRDefault="00C85C86" w:rsidP="00320B9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</w:p>
        </w:tc>
      </w:tr>
    </w:tbl>
    <w:p w14:paraId="27BFD83E" w14:textId="6276BF59" w:rsidR="00A532F3" w:rsidRDefault="00A532F3" w:rsidP="00A532F3">
      <w:pPr>
        <w:pStyle w:val="Akapitzlist"/>
        <w:suppressAutoHyphens w:val="0"/>
        <w:spacing w:after="60"/>
        <w:ind w:left="426"/>
        <w:jc w:val="both"/>
        <w:rPr>
          <w:sz w:val="22"/>
          <w:szCs w:val="22"/>
        </w:rPr>
      </w:pPr>
      <w:r w:rsidRPr="00A532F3">
        <w:rPr>
          <w:b/>
          <w:i/>
          <w:sz w:val="22"/>
          <w:szCs w:val="22"/>
        </w:rPr>
        <w:t>W przypadku zatrudnienia podwykonawców, oświadczamy że ponosimy całkowitą odpowiedzialność za działanie lub zaniechania wszystkich podwykonawców</w:t>
      </w:r>
      <w:r w:rsidRPr="00A532F3">
        <w:rPr>
          <w:sz w:val="22"/>
          <w:szCs w:val="22"/>
        </w:rPr>
        <w:t>.</w:t>
      </w:r>
    </w:p>
    <w:p w14:paraId="1A7FA22C" w14:textId="754D0B85" w:rsidR="00C85C86" w:rsidRPr="00DA55A2" w:rsidRDefault="00C85C86" w:rsidP="000769B1">
      <w:pPr>
        <w:pStyle w:val="Akapitzlist"/>
        <w:numPr>
          <w:ilvl w:val="0"/>
          <w:numId w:val="8"/>
        </w:numPr>
        <w:suppressAutoHyphens w:val="0"/>
        <w:spacing w:after="60"/>
        <w:ind w:left="426" w:hanging="426"/>
        <w:jc w:val="both"/>
        <w:rPr>
          <w:sz w:val="22"/>
          <w:szCs w:val="22"/>
        </w:rPr>
      </w:pPr>
      <w:r w:rsidRPr="00DA55A2">
        <w:rPr>
          <w:sz w:val="22"/>
          <w:szCs w:val="22"/>
        </w:rPr>
        <w:t>Oświadczamy, że jesteśmy</w:t>
      </w:r>
      <w:r w:rsidRPr="007209AC">
        <w:rPr>
          <w:rStyle w:val="Odwoanieprzypisudolnego"/>
          <w:b/>
          <w:sz w:val="22"/>
          <w:szCs w:val="22"/>
        </w:rPr>
        <w:footnoteReference w:id="2"/>
      </w:r>
      <w:r w:rsidRPr="00DA55A2">
        <w:rPr>
          <w:sz w:val="22"/>
          <w:szCs w:val="22"/>
        </w:rPr>
        <w:t>:</w:t>
      </w:r>
    </w:p>
    <w:p w14:paraId="2D7D2948" w14:textId="77777777" w:rsidR="00C85C86" w:rsidRPr="007209AC" w:rsidRDefault="00C85C86" w:rsidP="00C85C86">
      <w:pPr>
        <w:widowControl w:val="0"/>
        <w:spacing w:line="360" w:lineRule="auto"/>
        <w:ind w:left="1515"/>
        <w:jc w:val="both"/>
        <w:rPr>
          <w:sz w:val="22"/>
          <w:szCs w:val="22"/>
        </w:rPr>
      </w:pPr>
      <w:r w:rsidRPr="007209AC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209AC">
        <w:rPr>
          <w:b/>
          <w:sz w:val="22"/>
          <w:szCs w:val="22"/>
        </w:rPr>
        <w:instrText xml:space="preserve"> FORMCHECKBOX </w:instrText>
      </w:r>
      <w:r w:rsidR="00C02A6C">
        <w:rPr>
          <w:b/>
          <w:sz w:val="22"/>
          <w:szCs w:val="22"/>
        </w:rPr>
      </w:r>
      <w:r w:rsidR="00C02A6C">
        <w:rPr>
          <w:b/>
          <w:sz w:val="22"/>
          <w:szCs w:val="22"/>
        </w:rPr>
        <w:fldChar w:fldCharType="separate"/>
      </w:r>
      <w:r w:rsidRPr="007209AC">
        <w:rPr>
          <w:b/>
          <w:sz w:val="22"/>
          <w:szCs w:val="22"/>
        </w:rPr>
        <w:fldChar w:fldCharType="end"/>
      </w:r>
      <w:r w:rsidRPr="007209AC">
        <w:rPr>
          <w:sz w:val="22"/>
          <w:szCs w:val="22"/>
        </w:rPr>
        <w:t xml:space="preserve"> mikroprzedsiębiorstwem</w:t>
      </w:r>
    </w:p>
    <w:p w14:paraId="35A58AF2" w14:textId="77777777" w:rsidR="00C85C86" w:rsidRPr="007209AC" w:rsidRDefault="00C85C86" w:rsidP="00C85C86">
      <w:pPr>
        <w:widowControl w:val="0"/>
        <w:spacing w:line="360" w:lineRule="auto"/>
        <w:ind w:left="1515"/>
        <w:jc w:val="both"/>
        <w:rPr>
          <w:sz w:val="22"/>
          <w:szCs w:val="22"/>
        </w:rPr>
      </w:pPr>
      <w:r w:rsidRPr="007209AC">
        <w:rPr>
          <w:b/>
          <w:sz w:val="22"/>
          <w:szCs w:val="22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209AC">
        <w:rPr>
          <w:b/>
          <w:sz w:val="22"/>
          <w:szCs w:val="22"/>
        </w:rPr>
        <w:instrText xml:space="preserve"> FORMCHECKBOX </w:instrText>
      </w:r>
      <w:r w:rsidR="00C02A6C">
        <w:rPr>
          <w:b/>
          <w:sz w:val="22"/>
          <w:szCs w:val="22"/>
        </w:rPr>
      </w:r>
      <w:r w:rsidR="00C02A6C">
        <w:rPr>
          <w:b/>
          <w:sz w:val="22"/>
          <w:szCs w:val="22"/>
        </w:rPr>
        <w:fldChar w:fldCharType="separate"/>
      </w:r>
      <w:r w:rsidRPr="007209AC">
        <w:rPr>
          <w:sz w:val="22"/>
          <w:szCs w:val="22"/>
        </w:rPr>
        <w:fldChar w:fldCharType="end"/>
      </w:r>
      <w:r w:rsidRPr="007209AC">
        <w:rPr>
          <w:sz w:val="22"/>
          <w:szCs w:val="22"/>
        </w:rPr>
        <w:t xml:space="preserve"> małym przedsiębiorstwem</w:t>
      </w:r>
      <w:bookmarkStart w:id="3" w:name="_GoBack"/>
      <w:bookmarkEnd w:id="3"/>
    </w:p>
    <w:p w14:paraId="2AD02CF3" w14:textId="77777777" w:rsidR="00C85C86" w:rsidRPr="007209AC" w:rsidRDefault="00C85C86" w:rsidP="00C85C86">
      <w:pPr>
        <w:widowControl w:val="0"/>
        <w:spacing w:line="360" w:lineRule="auto"/>
        <w:ind w:left="1515"/>
        <w:jc w:val="both"/>
        <w:rPr>
          <w:sz w:val="22"/>
          <w:szCs w:val="22"/>
        </w:rPr>
      </w:pPr>
      <w:r w:rsidRPr="007209AC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209AC">
        <w:rPr>
          <w:b/>
          <w:sz w:val="22"/>
          <w:szCs w:val="22"/>
        </w:rPr>
        <w:instrText xml:space="preserve"> FORMCHECKBOX </w:instrText>
      </w:r>
      <w:r w:rsidR="00C02A6C">
        <w:rPr>
          <w:b/>
          <w:sz w:val="22"/>
          <w:szCs w:val="22"/>
        </w:rPr>
      </w:r>
      <w:r w:rsidR="00C02A6C">
        <w:rPr>
          <w:b/>
          <w:sz w:val="22"/>
          <w:szCs w:val="22"/>
        </w:rPr>
        <w:fldChar w:fldCharType="separate"/>
      </w:r>
      <w:r w:rsidRPr="007209AC">
        <w:rPr>
          <w:b/>
          <w:sz w:val="22"/>
          <w:szCs w:val="22"/>
        </w:rPr>
        <w:fldChar w:fldCharType="end"/>
      </w:r>
      <w:r w:rsidRPr="007209AC">
        <w:rPr>
          <w:sz w:val="22"/>
          <w:szCs w:val="22"/>
        </w:rPr>
        <w:t xml:space="preserve"> średnim przedsiębiorstwem</w:t>
      </w:r>
    </w:p>
    <w:p w14:paraId="0F592140" w14:textId="77777777" w:rsidR="00C85C86" w:rsidRPr="007209AC" w:rsidRDefault="00C85C86" w:rsidP="00C85C86">
      <w:pPr>
        <w:widowControl w:val="0"/>
        <w:spacing w:line="360" w:lineRule="auto"/>
        <w:ind w:left="1515"/>
        <w:jc w:val="both"/>
        <w:rPr>
          <w:sz w:val="22"/>
          <w:szCs w:val="22"/>
        </w:rPr>
      </w:pPr>
      <w:r w:rsidRPr="007209AC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209AC">
        <w:rPr>
          <w:b/>
          <w:sz w:val="22"/>
          <w:szCs w:val="22"/>
        </w:rPr>
        <w:instrText xml:space="preserve"> FORMCHECKBOX </w:instrText>
      </w:r>
      <w:r w:rsidR="00C02A6C">
        <w:rPr>
          <w:b/>
          <w:sz w:val="22"/>
          <w:szCs w:val="22"/>
        </w:rPr>
      </w:r>
      <w:r w:rsidR="00C02A6C">
        <w:rPr>
          <w:b/>
          <w:sz w:val="22"/>
          <w:szCs w:val="22"/>
        </w:rPr>
        <w:fldChar w:fldCharType="separate"/>
      </w:r>
      <w:r w:rsidRPr="007209AC">
        <w:rPr>
          <w:b/>
          <w:sz w:val="22"/>
          <w:szCs w:val="22"/>
        </w:rPr>
        <w:fldChar w:fldCharType="end"/>
      </w:r>
      <w:r w:rsidRPr="007209AC">
        <w:rPr>
          <w:sz w:val="22"/>
          <w:szCs w:val="22"/>
        </w:rPr>
        <w:t xml:space="preserve"> żadne z powyższych</w:t>
      </w:r>
    </w:p>
    <w:p w14:paraId="695D45DA" w14:textId="77777777" w:rsidR="00C85C86" w:rsidRPr="007209AC" w:rsidRDefault="00C85C86" w:rsidP="00C85C86">
      <w:pPr>
        <w:ind w:left="357"/>
        <w:jc w:val="both"/>
        <w:rPr>
          <w:i/>
          <w:sz w:val="22"/>
          <w:szCs w:val="22"/>
        </w:rPr>
      </w:pPr>
      <w:r w:rsidRPr="007209AC">
        <w:rPr>
          <w:i/>
          <w:sz w:val="22"/>
          <w:szCs w:val="22"/>
        </w:rPr>
        <w:t>Definicje mikroprzedsiębiorcy, małego, średniego przedsiębiorcy zgodne z ustawą z dnia 8 marca 2013</w:t>
      </w:r>
      <w:r>
        <w:rPr>
          <w:i/>
          <w:sz w:val="22"/>
          <w:szCs w:val="22"/>
        </w:rPr>
        <w:t xml:space="preserve"> </w:t>
      </w:r>
      <w:r w:rsidRPr="007209AC">
        <w:rPr>
          <w:i/>
          <w:sz w:val="22"/>
          <w:szCs w:val="22"/>
        </w:rPr>
        <w:t>r. o przeciwdziałaniu nadmiernym opóźnieniom w transakcjach handlowych (Dz. U. 2020.935 t.</w:t>
      </w:r>
      <w:r>
        <w:rPr>
          <w:i/>
          <w:sz w:val="22"/>
          <w:szCs w:val="22"/>
        </w:rPr>
        <w:t xml:space="preserve"> </w:t>
      </w:r>
      <w:r w:rsidRPr="007209AC">
        <w:rPr>
          <w:i/>
          <w:sz w:val="22"/>
          <w:szCs w:val="22"/>
        </w:rPr>
        <w:t>j.) oraz załącznikiem I do rozporządzenia Komisji (UE) nr 651/2014 z dnia 17 czerwca 2014 r. uznającego niektóre rodzaje pomocy za zgodne z rynkiem wewnętrznym w zastosowaniu art. 107 i art. 108 Traktatu (Dz. Urz. UE L 187 z 26.06.2014, str. 1, z późn.</w:t>
      </w:r>
      <w:r>
        <w:rPr>
          <w:i/>
          <w:sz w:val="22"/>
          <w:szCs w:val="22"/>
        </w:rPr>
        <w:t xml:space="preserve"> </w:t>
      </w:r>
      <w:r w:rsidRPr="007209AC">
        <w:rPr>
          <w:i/>
          <w:sz w:val="22"/>
          <w:szCs w:val="22"/>
        </w:rPr>
        <w:t>zm.)</w:t>
      </w:r>
    </w:p>
    <w:p w14:paraId="1759D902" w14:textId="78DE643C" w:rsidR="00C85C86" w:rsidRDefault="00C85C86" w:rsidP="000769B1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C85C86">
        <w:rPr>
          <w:sz w:val="22"/>
          <w:szCs w:val="22"/>
        </w:rPr>
        <w:t>W przypadku przyznania zamówienia - zobowiązujemy się do zawarcia umowy w miejscu i terminie wyznaczonym przez Zamawiającego</w:t>
      </w:r>
      <w:r w:rsidR="00F9475A">
        <w:rPr>
          <w:sz w:val="22"/>
          <w:szCs w:val="22"/>
        </w:rPr>
        <w:t>.</w:t>
      </w:r>
    </w:p>
    <w:p w14:paraId="5017346D" w14:textId="77777777" w:rsidR="00F9475A" w:rsidRDefault="00F9475A" w:rsidP="000769B1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F9475A">
        <w:rPr>
          <w:sz w:val="22"/>
          <w:szCs w:val="22"/>
        </w:rPr>
        <w:t xml:space="preserve">Załącznikami do niniejszego formularza oferty są: </w:t>
      </w:r>
    </w:p>
    <w:p w14:paraId="48FD1953" w14:textId="77777777" w:rsidR="00F9475A" w:rsidRDefault="00F9475A" w:rsidP="000769B1">
      <w:pPr>
        <w:pStyle w:val="Akapitzlist"/>
        <w:numPr>
          <w:ilvl w:val="0"/>
          <w:numId w:val="9"/>
        </w:numPr>
        <w:spacing w:before="120" w:after="120"/>
        <w:jc w:val="both"/>
        <w:rPr>
          <w:sz w:val="22"/>
          <w:szCs w:val="22"/>
        </w:rPr>
      </w:pPr>
      <w:r w:rsidRPr="00F9475A">
        <w:rPr>
          <w:b/>
          <w:sz w:val="22"/>
          <w:szCs w:val="22"/>
        </w:rPr>
        <w:t>Załącznik nr 1a do FO</w:t>
      </w:r>
      <w:r w:rsidRPr="00F9475A">
        <w:rPr>
          <w:sz w:val="22"/>
          <w:szCs w:val="22"/>
        </w:rPr>
        <w:t xml:space="preserve"> – oświadczenie o braku podstaw do wykluczenia </w:t>
      </w:r>
    </w:p>
    <w:p w14:paraId="4BEAF4B8" w14:textId="633A2728" w:rsidR="00F9475A" w:rsidRDefault="00F9475A" w:rsidP="000769B1">
      <w:pPr>
        <w:pStyle w:val="Akapitzlist"/>
        <w:numPr>
          <w:ilvl w:val="0"/>
          <w:numId w:val="9"/>
        </w:numPr>
        <w:spacing w:before="120" w:after="120"/>
        <w:jc w:val="both"/>
        <w:rPr>
          <w:sz w:val="22"/>
          <w:szCs w:val="22"/>
        </w:rPr>
      </w:pPr>
      <w:r w:rsidRPr="00F9475A">
        <w:rPr>
          <w:b/>
          <w:sz w:val="22"/>
          <w:szCs w:val="22"/>
        </w:rPr>
        <w:t>Załącznik nr 1b do FO</w:t>
      </w:r>
      <w:r w:rsidRPr="00F9475A">
        <w:rPr>
          <w:sz w:val="22"/>
          <w:szCs w:val="22"/>
        </w:rPr>
        <w:t xml:space="preserve"> – oświadczenie o spełnianiu warunków w postępowaniu </w:t>
      </w:r>
    </w:p>
    <w:p w14:paraId="6C6F39C6" w14:textId="2858D484" w:rsidR="00F9475A" w:rsidRPr="00F9475A" w:rsidRDefault="00F9475A" w:rsidP="000769B1">
      <w:pPr>
        <w:pStyle w:val="Akapitzlist"/>
        <w:numPr>
          <w:ilvl w:val="0"/>
          <w:numId w:val="9"/>
        </w:numPr>
        <w:spacing w:before="120" w:after="120"/>
        <w:jc w:val="both"/>
        <w:rPr>
          <w:sz w:val="22"/>
          <w:szCs w:val="22"/>
        </w:rPr>
      </w:pPr>
      <w:r w:rsidRPr="00F9475A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2</w:t>
      </w:r>
      <w:r w:rsidRPr="00F9475A">
        <w:rPr>
          <w:b/>
          <w:sz w:val="22"/>
          <w:szCs w:val="22"/>
        </w:rPr>
        <w:t xml:space="preserve">a do FO </w:t>
      </w:r>
      <w:r w:rsidRPr="00F9475A">
        <w:rPr>
          <w:sz w:val="22"/>
          <w:szCs w:val="22"/>
        </w:rPr>
        <w:t xml:space="preserve">–oświadczenie podmiotów trzecich, na zasoby których wykonawca powołuje się w celu wykazania spełnienia warunków udziału w postępowaniu o niepodleganiu wykluczeniu przez ten podmiot i o spełnianiu warunków </w:t>
      </w:r>
      <w:r w:rsidRPr="00F9475A">
        <w:rPr>
          <w:i/>
          <w:color w:val="FF0000"/>
          <w:sz w:val="22"/>
          <w:szCs w:val="22"/>
        </w:rPr>
        <w:t>(o ile dotyczy)</w:t>
      </w:r>
      <w:r w:rsidRPr="00F9475A">
        <w:rPr>
          <w:color w:val="FF0000"/>
          <w:sz w:val="22"/>
          <w:szCs w:val="22"/>
        </w:rPr>
        <w:t xml:space="preserve"> </w:t>
      </w:r>
    </w:p>
    <w:p w14:paraId="6B3FE039" w14:textId="0BC66552" w:rsidR="00F9475A" w:rsidRDefault="00F9475A" w:rsidP="000769B1">
      <w:pPr>
        <w:pStyle w:val="Akapitzlist"/>
        <w:numPr>
          <w:ilvl w:val="0"/>
          <w:numId w:val="9"/>
        </w:numPr>
        <w:spacing w:before="120" w:after="120"/>
        <w:jc w:val="both"/>
        <w:rPr>
          <w:sz w:val="22"/>
          <w:szCs w:val="22"/>
        </w:rPr>
      </w:pPr>
      <w:r w:rsidRPr="00F9475A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2</w:t>
      </w:r>
      <w:r w:rsidRPr="00F9475A">
        <w:rPr>
          <w:b/>
          <w:sz w:val="22"/>
          <w:szCs w:val="22"/>
        </w:rPr>
        <w:t>b do FO</w:t>
      </w:r>
      <w:r w:rsidRPr="00F9475A">
        <w:rPr>
          <w:sz w:val="22"/>
          <w:szCs w:val="22"/>
        </w:rPr>
        <w:t xml:space="preserve"> - zobowiązanie do udostępnienia zasobów </w:t>
      </w:r>
      <w:r w:rsidRPr="00F9475A">
        <w:rPr>
          <w:i/>
          <w:color w:val="FF0000"/>
          <w:sz w:val="22"/>
          <w:szCs w:val="22"/>
        </w:rPr>
        <w:t>(o ile dotyczy)</w:t>
      </w:r>
      <w:r w:rsidRPr="00F9475A">
        <w:rPr>
          <w:sz w:val="22"/>
          <w:szCs w:val="22"/>
        </w:rPr>
        <w:t xml:space="preserve"> </w:t>
      </w:r>
    </w:p>
    <w:p w14:paraId="2708BDC4" w14:textId="3CFBD217" w:rsidR="00F9475A" w:rsidRDefault="00F9475A" w:rsidP="000769B1">
      <w:pPr>
        <w:pStyle w:val="Akapitzlist"/>
        <w:numPr>
          <w:ilvl w:val="0"/>
          <w:numId w:val="9"/>
        </w:numPr>
        <w:spacing w:before="120" w:after="120"/>
        <w:jc w:val="both"/>
        <w:rPr>
          <w:sz w:val="22"/>
          <w:szCs w:val="22"/>
        </w:rPr>
      </w:pPr>
      <w:r w:rsidRPr="00F9475A">
        <w:rPr>
          <w:b/>
          <w:sz w:val="22"/>
          <w:szCs w:val="22"/>
        </w:rPr>
        <w:t>Inne załączniki składane przez Wykonawcę</w:t>
      </w:r>
      <w:r w:rsidRPr="00F9475A">
        <w:rPr>
          <w:sz w:val="22"/>
          <w:szCs w:val="22"/>
        </w:rPr>
        <w:t xml:space="preserve"> </w:t>
      </w:r>
      <w:r w:rsidRPr="00F9475A">
        <w:rPr>
          <w:i/>
          <w:color w:val="FF0000"/>
          <w:sz w:val="22"/>
          <w:szCs w:val="22"/>
        </w:rPr>
        <w:t>(o ile dotyczy)</w:t>
      </w:r>
      <w:r w:rsidRPr="00F9475A">
        <w:rPr>
          <w:sz w:val="22"/>
          <w:szCs w:val="22"/>
        </w:rPr>
        <w:t>............................................</w:t>
      </w:r>
      <w:r>
        <w:rPr>
          <w:sz w:val="22"/>
          <w:szCs w:val="22"/>
        </w:rPr>
        <w:t>.........</w:t>
      </w:r>
      <w:r w:rsidRPr="00F9475A">
        <w:rPr>
          <w:sz w:val="22"/>
          <w:szCs w:val="22"/>
        </w:rPr>
        <w:t xml:space="preserve">..* </w:t>
      </w:r>
    </w:p>
    <w:p w14:paraId="06B8384D" w14:textId="528DA9EB" w:rsidR="00F9475A" w:rsidRPr="00F9475A" w:rsidRDefault="00F9475A" w:rsidP="000769B1">
      <w:pPr>
        <w:pStyle w:val="Akapitzlist"/>
        <w:numPr>
          <w:ilvl w:val="0"/>
          <w:numId w:val="9"/>
        </w:numPr>
        <w:spacing w:before="120" w:after="120"/>
        <w:jc w:val="both"/>
        <w:rPr>
          <w:sz w:val="22"/>
          <w:szCs w:val="22"/>
        </w:rPr>
      </w:pPr>
      <w:r w:rsidRPr="00F9475A">
        <w:rPr>
          <w:b/>
          <w:sz w:val="22"/>
          <w:szCs w:val="22"/>
        </w:rPr>
        <w:t>Pełnomocnictwo</w:t>
      </w:r>
      <w:r w:rsidRPr="00F9475A">
        <w:rPr>
          <w:sz w:val="22"/>
          <w:szCs w:val="22"/>
        </w:rPr>
        <w:t xml:space="preserve"> </w:t>
      </w:r>
      <w:r w:rsidRPr="00F9475A">
        <w:rPr>
          <w:i/>
          <w:color w:val="FF0000"/>
          <w:sz w:val="22"/>
          <w:szCs w:val="22"/>
        </w:rPr>
        <w:t>(o ile dotyczy)</w:t>
      </w:r>
      <w:r w:rsidRPr="00F9475A">
        <w:rPr>
          <w:sz w:val="22"/>
          <w:szCs w:val="22"/>
        </w:rPr>
        <w:t>*</w:t>
      </w:r>
    </w:p>
    <w:bookmarkEnd w:id="1"/>
    <w:p w14:paraId="34A1CEE4" w14:textId="77777777" w:rsidR="007F5417" w:rsidRPr="007209AC" w:rsidRDefault="007F5417" w:rsidP="001429BA">
      <w:pPr>
        <w:widowControl w:val="0"/>
        <w:ind w:left="426"/>
        <w:rPr>
          <w:i/>
          <w:iCs/>
          <w:snapToGrid w:val="0"/>
          <w:sz w:val="22"/>
          <w:szCs w:val="22"/>
        </w:rPr>
      </w:pPr>
    </w:p>
    <w:p w14:paraId="72CDBA0F" w14:textId="0AD86CE2" w:rsidR="00F11892" w:rsidRPr="00F11892" w:rsidRDefault="00F11892" w:rsidP="00F11892">
      <w:pPr>
        <w:spacing w:before="120" w:after="120"/>
        <w:jc w:val="both"/>
        <w:rPr>
          <w:bCs/>
          <w:i/>
          <w:sz w:val="20"/>
          <w:szCs w:val="20"/>
        </w:rPr>
      </w:pPr>
      <w:r w:rsidRPr="007F5417">
        <w:rPr>
          <w:b/>
          <w:bCs/>
          <w:i/>
          <w:sz w:val="20"/>
          <w:szCs w:val="20"/>
        </w:rPr>
        <w:t>Uwaga! Miejsca wykropkowane i/lub oznaczone „*” we wzorze formularza oferty i wzorach jego załączników Wykonawca zobowiązany jest odpowiednio do ich treści wypełnić lub skreślić.</w:t>
      </w:r>
      <w:r w:rsidRPr="007F5417">
        <w:rPr>
          <w:b/>
          <w:bCs/>
          <w:i/>
          <w:sz w:val="20"/>
          <w:szCs w:val="20"/>
        </w:rPr>
        <w:cr/>
      </w:r>
      <w:r w:rsidRPr="00F11892">
        <w:rPr>
          <w:bCs/>
          <w:i/>
          <w:sz w:val="20"/>
          <w:szCs w:val="20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wykreślenie.</w:t>
      </w:r>
    </w:p>
    <w:p w14:paraId="5967BE5B" w14:textId="57C9B345" w:rsidR="00F11892" w:rsidRDefault="00F11892" w:rsidP="00F11892">
      <w:pPr>
        <w:spacing w:before="120" w:after="120"/>
        <w:jc w:val="both"/>
        <w:rPr>
          <w:bCs/>
          <w:i/>
          <w:sz w:val="20"/>
          <w:szCs w:val="20"/>
        </w:rPr>
      </w:pPr>
      <w:r w:rsidRPr="00F11892">
        <w:rPr>
          <w:bCs/>
          <w:i/>
          <w:sz w:val="20"/>
          <w:szCs w:val="20"/>
        </w:rPr>
        <w:t>***W przypadku oferty wspólnej należy podać nazwy i adresy wszystkich Wykonawców</w:t>
      </w:r>
    </w:p>
    <w:p w14:paraId="6FEF5580" w14:textId="159E4112" w:rsidR="00F9475A" w:rsidRDefault="00F9475A">
      <w:pPr>
        <w:suppressAutoHyphens w:val="0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br w:type="page"/>
      </w:r>
    </w:p>
    <w:p w14:paraId="65B00C7A" w14:textId="2B6636F5" w:rsidR="00F9475A" w:rsidRPr="00AE3CCA" w:rsidRDefault="00F9475A" w:rsidP="00F9475A">
      <w:pPr>
        <w:widowControl w:val="0"/>
        <w:spacing w:before="120" w:after="120"/>
        <w:jc w:val="right"/>
        <w:rPr>
          <w:i/>
          <w:snapToGrid w:val="0"/>
          <w:sz w:val="22"/>
          <w:lang w:eastAsia="pl-PL"/>
        </w:rPr>
      </w:pPr>
      <w:r w:rsidRPr="00F9475A">
        <w:rPr>
          <w:i/>
          <w:snapToGrid w:val="0"/>
          <w:sz w:val="22"/>
          <w:lang w:eastAsia="pl-PL"/>
        </w:rPr>
        <w:lastRenderedPageBreak/>
        <w:t>Załącznik nr 1a do FO</w:t>
      </w:r>
    </w:p>
    <w:p w14:paraId="2DDB892D" w14:textId="77777777" w:rsidR="00F9475A" w:rsidRPr="00AE3CCA" w:rsidRDefault="00F9475A" w:rsidP="00F9475A">
      <w:pPr>
        <w:widowControl w:val="0"/>
        <w:spacing w:before="120" w:after="120"/>
        <w:rPr>
          <w:b/>
          <w:snapToGrid w:val="0"/>
          <w:sz w:val="22"/>
          <w:lang w:eastAsia="pl-PL"/>
        </w:rPr>
      </w:pPr>
      <w:r w:rsidRPr="00AE3CCA">
        <w:rPr>
          <w:b/>
          <w:snapToGrid w:val="0"/>
          <w:sz w:val="22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9"/>
        <w:gridCol w:w="4572"/>
      </w:tblGrid>
      <w:tr w:rsidR="00F9475A" w:rsidRPr="00AE3CCA" w14:paraId="3DCC4836" w14:textId="77777777" w:rsidTr="00F9475A">
        <w:trPr>
          <w:trHeight w:val="349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5A2A498E" w14:textId="77777777" w:rsidR="00F9475A" w:rsidRPr="00AE3CCA" w:rsidRDefault="00F9475A" w:rsidP="00320B97">
            <w:pPr>
              <w:spacing w:before="120" w:after="12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 xml:space="preserve">Nazwa: </w:t>
            </w:r>
          </w:p>
        </w:tc>
        <w:tc>
          <w:tcPr>
            <w:tcW w:w="2347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354ADFF" w14:textId="77777777" w:rsidR="00F9475A" w:rsidRPr="00AE3CCA" w:rsidRDefault="00F9475A" w:rsidP="00320B97">
            <w:pPr>
              <w:pStyle w:val="Bezodstpw"/>
              <w:spacing w:before="120" w:after="120"/>
              <w:rPr>
                <w:b/>
                <w:bCs/>
                <w:sz w:val="22"/>
              </w:rPr>
            </w:pPr>
            <w:r w:rsidRPr="00AE3CCA">
              <w:rPr>
                <w:b/>
                <w:bCs/>
                <w:sz w:val="22"/>
              </w:rPr>
              <w:t>Akademia Ignatianum w Krakowie</w:t>
            </w:r>
          </w:p>
          <w:p w14:paraId="02A3C836" w14:textId="77777777" w:rsidR="00F9475A" w:rsidRPr="00AE3CCA" w:rsidRDefault="00F9475A" w:rsidP="00320B97">
            <w:pPr>
              <w:pStyle w:val="Bezodstpw"/>
              <w:spacing w:before="120" w:after="120"/>
              <w:rPr>
                <w:b/>
                <w:bCs/>
                <w:sz w:val="22"/>
              </w:rPr>
            </w:pPr>
            <w:r w:rsidRPr="00AE3CCA">
              <w:rPr>
                <w:b/>
                <w:bCs/>
                <w:sz w:val="22"/>
              </w:rPr>
              <w:t>31-501 Kraków, ul. Mikołaja Kopernika 26, woj. małopolskie, Polska</w:t>
            </w:r>
          </w:p>
          <w:p w14:paraId="60447869" w14:textId="77777777" w:rsidR="00F9475A" w:rsidRPr="00AE3CCA" w:rsidRDefault="00F9475A" w:rsidP="00320B97">
            <w:pPr>
              <w:pStyle w:val="Bezodstpw"/>
              <w:spacing w:before="120" w:after="120"/>
              <w:rPr>
                <w:sz w:val="22"/>
              </w:rPr>
            </w:pPr>
            <w:r w:rsidRPr="00AE3CCA">
              <w:rPr>
                <w:b/>
                <w:bCs/>
                <w:sz w:val="22"/>
              </w:rPr>
              <w:t>NIP: 6761687491, REGON: 357244777</w:t>
            </w:r>
          </w:p>
        </w:tc>
      </w:tr>
      <w:tr w:rsidR="000277F7" w:rsidRPr="00AE3CCA" w14:paraId="670D3831" w14:textId="77777777" w:rsidTr="00F9475A">
        <w:trPr>
          <w:trHeight w:val="484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60FB17F5" w14:textId="77777777" w:rsidR="000277F7" w:rsidRPr="00AE3CCA" w:rsidRDefault="000277F7" w:rsidP="000277F7">
            <w:pPr>
              <w:spacing w:before="120" w:after="12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Tytuł lub krótki opis udzielanego zamówienia:</w:t>
            </w:r>
          </w:p>
        </w:tc>
        <w:tc>
          <w:tcPr>
            <w:tcW w:w="2347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C43565A" w14:textId="77777777" w:rsidR="00084EC9" w:rsidRPr="00CA6F9C" w:rsidRDefault="00084EC9" w:rsidP="00084EC9">
            <w:pPr>
              <w:spacing w:before="120" w:after="120"/>
              <w:jc w:val="center"/>
              <w:rPr>
                <w:b/>
                <w:i/>
                <w:sz w:val="22"/>
              </w:rPr>
            </w:pPr>
            <w:r w:rsidRPr="00CA6F9C">
              <w:rPr>
                <w:b/>
                <w:i/>
                <w:sz w:val="22"/>
              </w:rPr>
              <w:t>1. Dostawa sprzętu audio</w:t>
            </w:r>
            <w:r>
              <w:rPr>
                <w:b/>
                <w:i/>
                <w:sz w:val="22"/>
              </w:rPr>
              <w:t xml:space="preserve"> </w:t>
            </w:r>
            <w:r w:rsidRPr="00CA6F9C">
              <w:rPr>
                <w:b/>
                <w:i/>
                <w:sz w:val="22"/>
              </w:rPr>
              <w:t xml:space="preserve">niezbędnego do wyposażenia </w:t>
            </w:r>
            <w:proofErr w:type="spellStart"/>
            <w:r w:rsidRPr="00CA6F9C">
              <w:rPr>
                <w:b/>
                <w:i/>
                <w:sz w:val="22"/>
              </w:rPr>
              <w:t>sal</w:t>
            </w:r>
            <w:proofErr w:type="spellEnd"/>
            <w:r w:rsidRPr="00CA6F9C">
              <w:rPr>
                <w:b/>
                <w:i/>
                <w:sz w:val="22"/>
              </w:rPr>
              <w:t xml:space="preserve"> do nauki hybrydowej w ramach realizacji projektu: "Program wzmocnienia potencjału dydaktycznego Uczelni na rzecz rozwoju regionalnego".</w:t>
            </w:r>
          </w:p>
          <w:p w14:paraId="312156D7" w14:textId="294D0252" w:rsidR="000277F7" w:rsidRPr="00084EC9" w:rsidRDefault="00084EC9" w:rsidP="00084EC9">
            <w:pPr>
              <w:spacing w:before="120" w:after="120"/>
              <w:jc w:val="center"/>
              <w:rPr>
                <w:b/>
                <w:i/>
                <w:sz w:val="22"/>
              </w:rPr>
            </w:pPr>
            <w:r w:rsidRPr="00CA6F9C">
              <w:rPr>
                <w:b/>
                <w:i/>
                <w:sz w:val="22"/>
              </w:rPr>
              <w:t xml:space="preserve">2. Dostawa sprzętu komputerowego niezbędnego do wyposażenia </w:t>
            </w:r>
            <w:proofErr w:type="spellStart"/>
            <w:r w:rsidRPr="00CA6F9C">
              <w:rPr>
                <w:b/>
                <w:i/>
                <w:sz w:val="22"/>
              </w:rPr>
              <w:t>sal</w:t>
            </w:r>
            <w:proofErr w:type="spellEnd"/>
            <w:r w:rsidRPr="00CA6F9C">
              <w:rPr>
                <w:b/>
                <w:i/>
                <w:sz w:val="22"/>
              </w:rPr>
              <w:t xml:space="preserve"> do nauki hybrydowej w ramach realizacji projektu: "Program wzmocnienia potencjału dydaktycznego Uczelni na rzecz rozwoju regionalnego".</w:t>
            </w:r>
          </w:p>
        </w:tc>
      </w:tr>
      <w:tr w:rsidR="000277F7" w:rsidRPr="00AE3CCA" w14:paraId="66DB8B0D" w14:textId="77777777" w:rsidTr="00F9475A">
        <w:trPr>
          <w:trHeight w:val="484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01319196" w14:textId="77777777" w:rsidR="000277F7" w:rsidRPr="00AE3CCA" w:rsidRDefault="000277F7" w:rsidP="000277F7">
            <w:pPr>
              <w:spacing w:before="120" w:after="12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Numer referencyjny nadany sprawie przez instytucję zamawiającą lub podmiot zamawiający (</w:t>
            </w:r>
            <w:r w:rsidRPr="00AE3CCA">
              <w:rPr>
                <w:b/>
                <w:i/>
                <w:sz w:val="22"/>
              </w:rPr>
              <w:t>jeżeli dotyczy</w:t>
            </w:r>
            <w:r w:rsidRPr="00AE3CCA">
              <w:rPr>
                <w:b/>
                <w:sz w:val="22"/>
              </w:rPr>
              <w:t>):</w:t>
            </w:r>
          </w:p>
        </w:tc>
        <w:tc>
          <w:tcPr>
            <w:tcW w:w="2347" w:type="pct"/>
            <w:shd w:val="clear" w:color="auto" w:fill="auto"/>
            <w:tcMar>
              <w:left w:w="28" w:type="dxa"/>
              <w:right w:w="28" w:type="dxa"/>
            </w:tcMar>
          </w:tcPr>
          <w:p w14:paraId="65AADC8A" w14:textId="21116420" w:rsidR="000277F7" w:rsidRPr="002D5084" w:rsidRDefault="00084EC9" w:rsidP="000277F7">
            <w:pPr>
              <w:spacing w:before="120" w:after="120"/>
              <w:ind w:left="35"/>
              <w:rPr>
                <w:sz w:val="22"/>
                <w:highlight w:val="yellow"/>
              </w:rPr>
            </w:pPr>
            <w:r>
              <w:rPr>
                <w:b/>
                <w:sz w:val="22"/>
              </w:rPr>
              <w:t>BZP/2023/000025</w:t>
            </w:r>
          </w:p>
        </w:tc>
      </w:tr>
    </w:tbl>
    <w:p w14:paraId="0F724CC4" w14:textId="77777777" w:rsidR="00F9475A" w:rsidRPr="00AE3CCA" w:rsidRDefault="00F9475A" w:rsidP="00F9475A">
      <w:pPr>
        <w:widowControl w:val="0"/>
        <w:spacing w:before="120" w:after="120"/>
        <w:rPr>
          <w:b/>
          <w:sz w:val="22"/>
        </w:rPr>
      </w:pPr>
      <w:r w:rsidRPr="00AE3CCA">
        <w:rPr>
          <w:b/>
          <w:sz w:val="22"/>
        </w:rPr>
        <w:t>Wykonawca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4"/>
        <w:gridCol w:w="4617"/>
      </w:tblGrid>
      <w:tr w:rsidR="00F9475A" w:rsidRPr="00AE3CCA" w14:paraId="2AE638A9" w14:textId="77777777" w:rsidTr="00F9475A">
        <w:tc>
          <w:tcPr>
            <w:tcW w:w="2630" w:type="pct"/>
            <w:shd w:val="clear" w:color="auto" w:fill="D9D9D9"/>
          </w:tcPr>
          <w:p w14:paraId="2EF7A2EB" w14:textId="77777777" w:rsidR="00F9475A" w:rsidRPr="00AE3CCA" w:rsidRDefault="00F9475A" w:rsidP="00320B97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Nazwa:</w:t>
            </w:r>
          </w:p>
        </w:tc>
        <w:tc>
          <w:tcPr>
            <w:tcW w:w="2370" w:type="pct"/>
            <w:shd w:val="clear" w:color="auto" w:fill="auto"/>
            <w:vAlign w:val="bottom"/>
          </w:tcPr>
          <w:p w14:paraId="6D31CF2F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F9475A" w:rsidRPr="00AE3CCA" w14:paraId="3E7D6BC8" w14:textId="77777777" w:rsidTr="00F9475A">
        <w:tc>
          <w:tcPr>
            <w:tcW w:w="2630" w:type="pct"/>
            <w:shd w:val="clear" w:color="auto" w:fill="D9D9D9"/>
          </w:tcPr>
          <w:p w14:paraId="5D18652A" w14:textId="77777777" w:rsidR="00F9475A" w:rsidRPr="00AE3CCA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 xml:space="preserve">Adres pocztowy: </w:t>
            </w:r>
          </w:p>
        </w:tc>
        <w:tc>
          <w:tcPr>
            <w:tcW w:w="2370" w:type="pct"/>
            <w:shd w:val="clear" w:color="auto" w:fill="auto"/>
            <w:vAlign w:val="bottom"/>
          </w:tcPr>
          <w:p w14:paraId="0BEDD7D3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F9475A" w:rsidRPr="00AE3CCA" w14:paraId="47F0DEBD" w14:textId="77777777" w:rsidTr="00F9475A">
        <w:trPr>
          <w:trHeight w:val="1310"/>
        </w:trPr>
        <w:tc>
          <w:tcPr>
            <w:tcW w:w="2630" w:type="pct"/>
            <w:shd w:val="clear" w:color="auto" w:fill="D9D9D9"/>
          </w:tcPr>
          <w:p w14:paraId="6C9C9EFC" w14:textId="77777777" w:rsidR="00F9475A" w:rsidRPr="00AE3CCA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Osoba lub osoby wyznaczone do kontaktów:</w:t>
            </w:r>
          </w:p>
          <w:p w14:paraId="4F8C26C0" w14:textId="77777777" w:rsidR="00F9475A" w:rsidRPr="00AE3CCA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Telefon:</w:t>
            </w:r>
          </w:p>
          <w:p w14:paraId="4EB781AB" w14:textId="77777777" w:rsidR="00F9475A" w:rsidRPr="00AE3CCA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Adres e-mail:</w:t>
            </w:r>
          </w:p>
        </w:tc>
        <w:tc>
          <w:tcPr>
            <w:tcW w:w="2370" w:type="pct"/>
            <w:shd w:val="clear" w:color="auto" w:fill="auto"/>
          </w:tcPr>
          <w:p w14:paraId="70F668DE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  <w:p w14:paraId="3821EE22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  <w:p w14:paraId="08B94DF8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7E9DC29C" w14:textId="77777777" w:rsidR="00F9475A" w:rsidRPr="00AE3CCA" w:rsidRDefault="00F9475A" w:rsidP="00F9475A">
      <w:pPr>
        <w:keepNext/>
        <w:spacing w:before="120" w:after="120"/>
        <w:ind w:right="68"/>
        <w:jc w:val="center"/>
        <w:outlineLvl w:val="1"/>
        <w:rPr>
          <w:b/>
          <w:sz w:val="22"/>
        </w:rPr>
      </w:pPr>
    </w:p>
    <w:p w14:paraId="053FE598" w14:textId="77777777" w:rsidR="00F9475A" w:rsidRPr="00AE3CCA" w:rsidRDefault="00F9475A" w:rsidP="00F9475A">
      <w:pPr>
        <w:keepNext/>
        <w:spacing w:before="120" w:after="120"/>
        <w:ind w:right="68"/>
        <w:jc w:val="center"/>
        <w:outlineLvl w:val="1"/>
        <w:rPr>
          <w:b/>
          <w:sz w:val="22"/>
        </w:rPr>
      </w:pPr>
      <w:r w:rsidRPr="00AE3CCA">
        <w:rPr>
          <w:b/>
          <w:sz w:val="22"/>
        </w:rPr>
        <w:t>OŚWIADCZENIE</w:t>
      </w:r>
    </w:p>
    <w:p w14:paraId="7F57A2B3" w14:textId="77777777" w:rsidR="00F9475A" w:rsidRPr="00AE3CCA" w:rsidRDefault="00F9475A" w:rsidP="00F9475A">
      <w:pPr>
        <w:spacing w:before="120" w:after="120"/>
        <w:jc w:val="center"/>
        <w:rPr>
          <w:b/>
          <w:sz w:val="22"/>
        </w:rPr>
      </w:pPr>
      <w:r w:rsidRPr="00AE3CCA">
        <w:rPr>
          <w:b/>
          <w:sz w:val="22"/>
        </w:rPr>
        <w:t>DOTYCZĄCE PRZESŁANEK WYKLUCZENIA Z POSTĘPOWANIA</w:t>
      </w:r>
      <w:r w:rsidRPr="00AE3CCA">
        <w:rPr>
          <w:b/>
          <w:sz w:val="22"/>
        </w:rPr>
        <w:cr/>
      </w:r>
    </w:p>
    <w:p w14:paraId="6009ACDA" w14:textId="705A8BCF" w:rsidR="00F9475A" w:rsidRPr="00AE3CCA" w:rsidRDefault="00F9475A" w:rsidP="00F9475A">
      <w:pPr>
        <w:spacing w:before="120" w:after="120"/>
        <w:rPr>
          <w:b/>
          <w:sz w:val="22"/>
        </w:rPr>
      </w:pPr>
      <w:r w:rsidRPr="00AE3CCA">
        <w:rPr>
          <w:b/>
          <w:sz w:val="22"/>
        </w:rPr>
        <w:t xml:space="preserve">Składając ofertę w </w:t>
      </w:r>
      <w:r w:rsidR="00380004">
        <w:rPr>
          <w:b/>
          <w:sz w:val="22"/>
        </w:rPr>
        <w:t xml:space="preserve">w/w </w:t>
      </w:r>
      <w:r w:rsidRPr="00AE3CCA">
        <w:rPr>
          <w:b/>
          <w:sz w:val="22"/>
        </w:rPr>
        <w:t>postępowaniu na usługę społeczną: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9475A" w:rsidRPr="00AE3CCA" w14:paraId="20FCCD7D" w14:textId="77777777" w:rsidTr="008E3AC4">
        <w:tc>
          <w:tcPr>
            <w:tcW w:w="9776" w:type="dxa"/>
            <w:shd w:val="clear" w:color="auto" w:fill="D9D9D9" w:themeFill="background1" w:themeFillShade="D9"/>
          </w:tcPr>
          <w:p w14:paraId="6E3922E6" w14:textId="77777777" w:rsidR="00F9475A" w:rsidRPr="00AE3CCA" w:rsidRDefault="00F9475A" w:rsidP="00320B97">
            <w:pPr>
              <w:spacing w:before="120" w:after="12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I. OŚWIADCZENIA DOTYCZĄCE WYKONAWCY</w:t>
            </w:r>
          </w:p>
        </w:tc>
      </w:tr>
    </w:tbl>
    <w:p w14:paraId="1D63F8AC" w14:textId="77777777" w:rsidR="00F9475A" w:rsidRPr="00AE3CCA" w:rsidRDefault="00F9475A" w:rsidP="00F9475A">
      <w:pPr>
        <w:spacing w:before="120" w:after="120"/>
        <w:rPr>
          <w:sz w:val="22"/>
        </w:rPr>
      </w:pPr>
      <w:r w:rsidRPr="00AE3CCA">
        <w:rPr>
          <w:sz w:val="22"/>
        </w:rPr>
        <w:t xml:space="preserve">Oświadczam, że nie podlegam wykluczeniu z postępowania na podstawie art. 108 ust. 1 ustawy </w:t>
      </w:r>
      <w:proofErr w:type="spellStart"/>
      <w:r w:rsidRPr="00AE3CCA">
        <w:rPr>
          <w:sz w:val="22"/>
        </w:rPr>
        <w:t>Pzp</w:t>
      </w:r>
      <w:proofErr w:type="spellEnd"/>
      <w:r w:rsidRPr="00AE3CCA">
        <w:rPr>
          <w:sz w:val="22"/>
        </w:rPr>
        <w:t xml:space="preserve"> oraz na podstawie art. 7 ust. 1 pkt 1-3 ustawy z dnia 13 kwietnia 2022 r. o szczególnych rozwiązaniach w zakresie przeciwdziałania wspieraniu agresji na Ukrainę oraz służących ochronie bezpieczeństwa narodowego (Dz. U. poz. 835).</w:t>
      </w:r>
      <w:r w:rsidRPr="00AE3CCA">
        <w:rPr>
          <w:rStyle w:val="Odwoanieprzypisudolnego"/>
          <w:sz w:val="22"/>
        </w:rPr>
        <w:footnoteReference w:id="3"/>
      </w:r>
      <w:r w:rsidRPr="00AE3CCA">
        <w:rPr>
          <w:sz w:val="22"/>
        </w:rPr>
        <w:t>*</w:t>
      </w:r>
    </w:p>
    <w:p w14:paraId="5AB485C6" w14:textId="44BC2CFF" w:rsidR="00380004" w:rsidRDefault="00F9475A" w:rsidP="00380004">
      <w:pPr>
        <w:tabs>
          <w:tab w:val="left" w:pos="9214"/>
        </w:tabs>
        <w:jc w:val="both"/>
        <w:rPr>
          <w:sz w:val="22"/>
        </w:rPr>
      </w:pPr>
      <w:r w:rsidRPr="00AE3CCA">
        <w:rPr>
          <w:sz w:val="22"/>
        </w:rPr>
        <w:lastRenderedPageBreak/>
        <w:t xml:space="preserve">Oświadczam, że zachodzą w stosunku do mnie podstawy wykluczenia z postępowania na podstawie art. </w:t>
      </w:r>
      <w:r w:rsidR="00380004">
        <w:rPr>
          <w:sz w:val="22"/>
        </w:rPr>
        <w:t xml:space="preserve">…………. </w:t>
      </w:r>
      <w:r w:rsidRPr="00AE3CCA">
        <w:rPr>
          <w:sz w:val="22"/>
        </w:rPr>
        <w:t xml:space="preserve">ustawy </w:t>
      </w:r>
      <w:proofErr w:type="spellStart"/>
      <w:r w:rsidRPr="00AE3CCA">
        <w:rPr>
          <w:sz w:val="22"/>
        </w:rPr>
        <w:t>Pzp</w:t>
      </w:r>
      <w:proofErr w:type="spellEnd"/>
      <w:r w:rsidRPr="00AE3CCA">
        <w:rPr>
          <w:sz w:val="22"/>
        </w:rPr>
        <w:t xml:space="preserve"> (podać mającą zastosowanie podstawę wykluczenia spośród wskazanych powyżej). Jednocześnie oświadczam, że w związku z ww. okolicznością, na podstawie art. 110 ust. 2 ustawy </w:t>
      </w:r>
      <w:proofErr w:type="spellStart"/>
      <w:r w:rsidRPr="00AE3CCA">
        <w:rPr>
          <w:sz w:val="22"/>
        </w:rPr>
        <w:t>Pzp</w:t>
      </w:r>
      <w:proofErr w:type="spellEnd"/>
      <w:r w:rsidRPr="00AE3CCA">
        <w:rPr>
          <w:sz w:val="22"/>
        </w:rPr>
        <w:t xml:space="preserve"> podjąłem następujące środk</w:t>
      </w:r>
      <w:r w:rsidR="00380004">
        <w:rPr>
          <w:sz w:val="22"/>
        </w:rPr>
        <w:t>i naprawcze: ……………………………………………………………………………………</w:t>
      </w:r>
    </w:p>
    <w:p w14:paraId="1F47A42C" w14:textId="7C7E264E" w:rsidR="00F9475A" w:rsidRDefault="00380004" w:rsidP="00380004">
      <w:pPr>
        <w:jc w:val="both"/>
        <w:rPr>
          <w:sz w:val="22"/>
        </w:rPr>
      </w:pPr>
      <w:r>
        <w:rPr>
          <w:sz w:val="22"/>
        </w:rPr>
        <w:t>.……………………………………………</w:t>
      </w:r>
      <w:r w:rsidR="00F9475A" w:rsidRPr="00AE3CCA">
        <w:rPr>
          <w:sz w:val="22"/>
        </w:rPr>
        <w:t>…....……………………………………………………………………………………………………………………………..……………………………</w:t>
      </w:r>
      <w:r>
        <w:rPr>
          <w:sz w:val="22"/>
        </w:rPr>
        <w:t>……………………….......</w:t>
      </w:r>
    </w:p>
    <w:p w14:paraId="0E90801D" w14:textId="77777777" w:rsidR="00380004" w:rsidRPr="00AE3CCA" w:rsidRDefault="00380004" w:rsidP="00380004">
      <w:pPr>
        <w:jc w:val="both"/>
        <w:rPr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9475A" w:rsidRPr="00AE3CCA" w14:paraId="1D294875" w14:textId="77777777" w:rsidTr="00320B97">
        <w:tc>
          <w:tcPr>
            <w:tcW w:w="9060" w:type="dxa"/>
            <w:shd w:val="clear" w:color="auto" w:fill="D9D9D9" w:themeFill="background1" w:themeFillShade="D9"/>
          </w:tcPr>
          <w:p w14:paraId="1A71DC9E" w14:textId="77777777" w:rsidR="00F9475A" w:rsidRPr="00AE3CCA" w:rsidRDefault="00F9475A" w:rsidP="00320B97">
            <w:pPr>
              <w:spacing w:before="120" w:after="12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II. OŚWIADCZENIE KOŃCOWE</w:t>
            </w:r>
          </w:p>
        </w:tc>
      </w:tr>
    </w:tbl>
    <w:p w14:paraId="53CD66AD" w14:textId="77777777" w:rsidR="00F9475A" w:rsidRPr="00AE3CCA" w:rsidRDefault="00F9475A" w:rsidP="00F9475A">
      <w:pPr>
        <w:spacing w:before="120" w:after="120"/>
        <w:rPr>
          <w:sz w:val="22"/>
        </w:rPr>
      </w:pPr>
      <w:r w:rsidRPr="00AE3CCA">
        <w:rPr>
          <w:sz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E8E134" w14:textId="77777777" w:rsidR="00F9475A" w:rsidRPr="00AE3CCA" w:rsidRDefault="00F9475A" w:rsidP="00F9475A">
      <w:pPr>
        <w:spacing w:before="120" w:after="120"/>
        <w:rPr>
          <w:i/>
          <w:sz w:val="22"/>
        </w:rPr>
      </w:pPr>
    </w:p>
    <w:p w14:paraId="46144003" w14:textId="77777777" w:rsidR="00F9475A" w:rsidRPr="00AE3CCA" w:rsidRDefault="00F9475A" w:rsidP="00F9475A">
      <w:pPr>
        <w:spacing w:before="120" w:after="120"/>
        <w:rPr>
          <w:i/>
          <w:sz w:val="22"/>
        </w:rPr>
      </w:pPr>
      <w:r w:rsidRPr="00AE3CCA">
        <w:rPr>
          <w:i/>
          <w:sz w:val="22"/>
        </w:rPr>
        <w:t>* niepotrzebne skreślić</w:t>
      </w:r>
    </w:p>
    <w:p w14:paraId="73330E67" w14:textId="70FDB3E2" w:rsidR="00F9475A" w:rsidRDefault="00F9475A">
      <w:pPr>
        <w:suppressAutoHyphens w:val="0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br w:type="page"/>
      </w:r>
    </w:p>
    <w:p w14:paraId="230D485B" w14:textId="19E26874" w:rsidR="00F9475A" w:rsidRPr="00AE3CCA" w:rsidRDefault="00F9475A" w:rsidP="00F9475A">
      <w:pPr>
        <w:widowControl w:val="0"/>
        <w:spacing w:before="120" w:after="120"/>
        <w:jc w:val="right"/>
        <w:rPr>
          <w:i/>
          <w:snapToGrid w:val="0"/>
          <w:sz w:val="22"/>
          <w:szCs w:val="22"/>
          <w:lang w:eastAsia="pl-PL"/>
        </w:rPr>
      </w:pPr>
      <w:r>
        <w:rPr>
          <w:i/>
          <w:snapToGrid w:val="0"/>
          <w:sz w:val="22"/>
          <w:szCs w:val="22"/>
          <w:lang w:eastAsia="pl-PL"/>
        </w:rPr>
        <w:lastRenderedPageBreak/>
        <w:t>Załącznik nr 1b</w:t>
      </w:r>
      <w:r w:rsidRPr="00F9475A">
        <w:rPr>
          <w:i/>
          <w:snapToGrid w:val="0"/>
          <w:sz w:val="22"/>
          <w:szCs w:val="22"/>
          <w:lang w:eastAsia="pl-PL"/>
        </w:rPr>
        <w:t xml:space="preserve"> do FO </w:t>
      </w:r>
    </w:p>
    <w:p w14:paraId="4F9D9769" w14:textId="77777777" w:rsidR="00F9475A" w:rsidRPr="00AE3CCA" w:rsidRDefault="00F9475A" w:rsidP="00F9475A">
      <w:pPr>
        <w:widowControl w:val="0"/>
        <w:spacing w:before="120" w:after="120"/>
        <w:rPr>
          <w:b/>
          <w:snapToGrid w:val="0"/>
          <w:sz w:val="22"/>
          <w:szCs w:val="22"/>
          <w:lang w:eastAsia="pl-PL"/>
        </w:rPr>
      </w:pPr>
      <w:r w:rsidRPr="00AE3CCA">
        <w:rPr>
          <w:b/>
          <w:snapToGrid w:val="0"/>
          <w:sz w:val="22"/>
          <w:szCs w:val="22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9"/>
        <w:gridCol w:w="4572"/>
      </w:tblGrid>
      <w:tr w:rsidR="00F9475A" w:rsidRPr="00AE3CCA" w14:paraId="5819E4AA" w14:textId="77777777" w:rsidTr="00320B97">
        <w:trPr>
          <w:trHeight w:val="349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6BC67481" w14:textId="77777777" w:rsidR="00F9475A" w:rsidRPr="00AE3CCA" w:rsidRDefault="00F9475A" w:rsidP="00320B97">
            <w:pPr>
              <w:spacing w:before="120" w:after="120"/>
              <w:rPr>
                <w:b/>
                <w:sz w:val="22"/>
                <w:szCs w:val="22"/>
              </w:rPr>
            </w:pPr>
            <w:r w:rsidRPr="00AE3CCA">
              <w:rPr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2347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7705F24" w14:textId="77777777" w:rsidR="00F9475A" w:rsidRPr="00AE3CCA" w:rsidRDefault="00F9475A" w:rsidP="00320B97">
            <w:pPr>
              <w:pStyle w:val="Bezodstpw"/>
              <w:spacing w:before="120" w:after="120"/>
              <w:rPr>
                <w:b/>
                <w:bCs/>
                <w:sz w:val="22"/>
                <w:szCs w:val="22"/>
              </w:rPr>
            </w:pPr>
            <w:r w:rsidRPr="00AE3CCA">
              <w:rPr>
                <w:b/>
                <w:bCs/>
                <w:sz w:val="22"/>
                <w:szCs w:val="22"/>
              </w:rPr>
              <w:t>Akademia Ignatianum w Krakowie</w:t>
            </w:r>
          </w:p>
          <w:p w14:paraId="6CFEBFAB" w14:textId="77777777" w:rsidR="00F9475A" w:rsidRPr="00AE3CCA" w:rsidRDefault="00F9475A" w:rsidP="00320B97">
            <w:pPr>
              <w:pStyle w:val="Bezodstpw"/>
              <w:spacing w:before="120" w:after="120"/>
              <w:rPr>
                <w:b/>
                <w:bCs/>
                <w:sz w:val="22"/>
                <w:szCs w:val="22"/>
              </w:rPr>
            </w:pPr>
            <w:r w:rsidRPr="00AE3CCA">
              <w:rPr>
                <w:b/>
                <w:bCs/>
                <w:sz w:val="22"/>
                <w:szCs w:val="22"/>
              </w:rPr>
              <w:t>31-501 Kraków, ul. Mikołaja Kopernika 26, woj. małopolskie, Polska</w:t>
            </w:r>
          </w:p>
          <w:p w14:paraId="040BE9ED" w14:textId="77777777" w:rsidR="00F9475A" w:rsidRPr="00AE3CCA" w:rsidRDefault="00F9475A" w:rsidP="00320B97">
            <w:pPr>
              <w:pStyle w:val="Bezodstpw"/>
              <w:spacing w:before="120" w:after="120"/>
              <w:rPr>
                <w:sz w:val="22"/>
                <w:szCs w:val="22"/>
              </w:rPr>
            </w:pPr>
            <w:r w:rsidRPr="00AE3CCA">
              <w:rPr>
                <w:b/>
                <w:bCs/>
                <w:sz w:val="22"/>
                <w:szCs w:val="22"/>
              </w:rPr>
              <w:t>NIP: 6761687491, REGON: 357244777</w:t>
            </w:r>
          </w:p>
        </w:tc>
      </w:tr>
      <w:tr w:rsidR="000277F7" w:rsidRPr="00AE3CCA" w14:paraId="75FD637B" w14:textId="77777777" w:rsidTr="00320B97">
        <w:trPr>
          <w:trHeight w:val="484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7466371B" w14:textId="77777777" w:rsidR="000277F7" w:rsidRPr="00AE3CCA" w:rsidRDefault="000277F7" w:rsidP="000277F7">
            <w:pPr>
              <w:spacing w:before="120" w:after="120"/>
              <w:rPr>
                <w:b/>
                <w:sz w:val="22"/>
                <w:szCs w:val="22"/>
              </w:rPr>
            </w:pPr>
            <w:r w:rsidRPr="00AE3CCA">
              <w:rPr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2347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21CC616" w14:textId="77777777" w:rsidR="00084EC9" w:rsidRPr="00CA6F9C" w:rsidRDefault="00084EC9" w:rsidP="00084EC9">
            <w:pPr>
              <w:spacing w:before="120" w:after="120"/>
              <w:jc w:val="both"/>
              <w:rPr>
                <w:b/>
                <w:i/>
                <w:sz w:val="22"/>
              </w:rPr>
            </w:pPr>
            <w:r w:rsidRPr="00CA6F9C">
              <w:rPr>
                <w:b/>
                <w:i/>
                <w:sz w:val="22"/>
              </w:rPr>
              <w:t>1. Dostawa sprzętu audio</w:t>
            </w:r>
            <w:r>
              <w:rPr>
                <w:b/>
                <w:i/>
                <w:sz w:val="22"/>
              </w:rPr>
              <w:t xml:space="preserve"> </w:t>
            </w:r>
            <w:r w:rsidRPr="00CA6F9C">
              <w:rPr>
                <w:b/>
                <w:i/>
                <w:sz w:val="22"/>
              </w:rPr>
              <w:t xml:space="preserve">niezbędnego do wyposażenia </w:t>
            </w:r>
            <w:proofErr w:type="spellStart"/>
            <w:r w:rsidRPr="00CA6F9C">
              <w:rPr>
                <w:b/>
                <w:i/>
                <w:sz w:val="22"/>
              </w:rPr>
              <w:t>sal</w:t>
            </w:r>
            <w:proofErr w:type="spellEnd"/>
            <w:r w:rsidRPr="00CA6F9C">
              <w:rPr>
                <w:b/>
                <w:i/>
                <w:sz w:val="22"/>
              </w:rPr>
              <w:t xml:space="preserve"> do nauki hybrydowej w ramach realizacji projektu: "Program wzmocnienia potencjału dydaktycznego Uczelni na rzecz rozwoju regionalnego".</w:t>
            </w:r>
          </w:p>
          <w:p w14:paraId="239DC0E2" w14:textId="00A8E614" w:rsidR="000277F7" w:rsidRPr="002D5084" w:rsidRDefault="00084EC9" w:rsidP="00084EC9">
            <w:pPr>
              <w:spacing w:before="120" w:after="120"/>
              <w:jc w:val="both"/>
              <w:rPr>
                <w:b/>
                <w:i/>
                <w:sz w:val="22"/>
                <w:szCs w:val="22"/>
                <w:highlight w:val="yellow"/>
              </w:rPr>
            </w:pPr>
            <w:r w:rsidRPr="00CA6F9C">
              <w:rPr>
                <w:b/>
                <w:i/>
                <w:sz w:val="22"/>
              </w:rPr>
              <w:t xml:space="preserve">2. Dostawa sprzętu komputerowego niezbędnego do wyposażenia </w:t>
            </w:r>
            <w:proofErr w:type="spellStart"/>
            <w:r w:rsidRPr="00CA6F9C">
              <w:rPr>
                <w:b/>
                <w:i/>
                <w:sz w:val="22"/>
              </w:rPr>
              <w:t>sal</w:t>
            </w:r>
            <w:proofErr w:type="spellEnd"/>
            <w:r w:rsidRPr="00CA6F9C">
              <w:rPr>
                <w:b/>
                <w:i/>
                <w:sz w:val="22"/>
              </w:rPr>
              <w:t xml:space="preserve"> do nauki hybrydowej w ramach realizacji projektu: "Program wzmocnienia potencjału dydaktycznego Uczelni na rzecz rozwoju regionalnego".</w:t>
            </w:r>
          </w:p>
        </w:tc>
      </w:tr>
      <w:tr w:rsidR="000277F7" w:rsidRPr="00AE3CCA" w14:paraId="4D1933D2" w14:textId="77777777" w:rsidTr="00320B97">
        <w:trPr>
          <w:trHeight w:val="484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14DE6D88" w14:textId="77777777" w:rsidR="000277F7" w:rsidRPr="00AE3CCA" w:rsidRDefault="000277F7" w:rsidP="000277F7">
            <w:pPr>
              <w:spacing w:before="120" w:after="120"/>
              <w:rPr>
                <w:b/>
                <w:sz w:val="22"/>
                <w:szCs w:val="22"/>
              </w:rPr>
            </w:pPr>
            <w:r w:rsidRPr="00AE3CCA">
              <w:rPr>
                <w:b/>
                <w:sz w:val="22"/>
                <w:szCs w:val="22"/>
              </w:rPr>
              <w:t>Numer referencyjny nadany sprawie przez instytucję zamawiającą lub podmiot zamawiający (</w:t>
            </w:r>
            <w:r w:rsidRPr="00AE3CCA">
              <w:rPr>
                <w:b/>
                <w:i/>
                <w:sz w:val="22"/>
                <w:szCs w:val="22"/>
              </w:rPr>
              <w:t>jeżeli dotyczy</w:t>
            </w:r>
            <w:r w:rsidRPr="00AE3CCA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2347" w:type="pct"/>
            <w:shd w:val="clear" w:color="auto" w:fill="auto"/>
            <w:tcMar>
              <w:left w:w="28" w:type="dxa"/>
              <w:right w:w="28" w:type="dxa"/>
            </w:tcMar>
          </w:tcPr>
          <w:p w14:paraId="341CBA05" w14:textId="16FFF6FA" w:rsidR="000277F7" w:rsidRPr="002D5084" w:rsidRDefault="00084EC9" w:rsidP="000277F7">
            <w:pPr>
              <w:spacing w:before="120" w:after="120"/>
              <w:ind w:left="35"/>
              <w:rPr>
                <w:sz w:val="22"/>
                <w:szCs w:val="22"/>
                <w:highlight w:val="yellow"/>
              </w:rPr>
            </w:pPr>
            <w:r>
              <w:rPr>
                <w:b/>
                <w:sz w:val="22"/>
              </w:rPr>
              <w:t>BZP/2023/000025</w:t>
            </w:r>
          </w:p>
        </w:tc>
      </w:tr>
    </w:tbl>
    <w:p w14:paraId="5AE5EF9B" w14:textId="77777777" w:rsidR="00F9475A" w:rsidRPr="00AE3CCA" w:rsidRDefault="00F9475A" w:rsidP="00F9475A">
      <w:pPr>
        <w:widowControl w:val="0"/>
        <w:spacing w:before="120" w:after="120"/>
        <w:rPr>
          <w:b/>
          <w:sz w:val="22"/>
          <w:szCs w:val="22"/>
        </w:rPr>
      </w:pPr>
      <w:r w:rsidRPr="00AE3CCA">
        <w:rPr>
          <w:b/>
          <w:sz w:val="22"/>
          <w:szCs w:val="22"/>
        </w:rPr>
        <w:t>Wykonawca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4"/>
        <w:gridCol w:w="4617"/>
      </w:tblGrid>
      <w:tr w:rsidR="00F9475A" w:rsidRPr="00AE3CCA" w14:paraId="0DED3E14" w14:textId="77777777" w:rsidTr="00320B97">
        <w:tc>
          <w:tcPr>
            <w:tcW w:w="2630" w:type="pct"/>
            <w:shd w:val="clear" w:color="auto" w:fill="D9D9D9"/>
          </w:tcPr>
          <w:p w14:paraId="4225F1DD" w14:textId="77777777" w:rsidR="00F9475A" w:rsidRPr="00AE3CCA" w:rsidRDefault="00F9475A" w:rsidP="00320B97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Nazwa:</w:t>
            </w:r>
          </w:p>
        </w:tc>
        <w:tc>
          <w:tcPr>
            <w:tcW w:w="2370" w:type="pct"/>
            <w:shd w:val="clear" w:color="auto" w:fill="auto"/>
            <w:vAlign w:val="bottom"/>
          </w:tcPr>
          <w:p w14:paraId="44BC7BFC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F9475A" w:rsidRPr="00AE3CCA" w14:paraId="23263ACF" w14:textId="77777777" w:rsidTr="00320B97">
        <w:tc>
          <w:tcPr>
            <w:tcW w:w="2630" w:type="pct"/>
            <w:shd w:val="clear" w:color="auto" w:fill="D9D9D9"/>
          </w:tcPr>
          <w:p w14:paraId="61733C56" w14:textId="77777777" w:rsidR="00F9475A" w:rsidRPr="00AE3CCA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 xml:space="preserve">Adres pocztowy: </w:t>
            </w:r>
          </w:p>
        </w:tc>
        <w:tc>
          <w:tcPr>
            <w:tcW w:w="2370" w:type="pct"/>
            <w:shd w:val="clear" w:color="auto" w:fill="auto"/>
            <w:vAlign w:val="bottom"/>
          </w:tcPr>
          <w:p w14:paraId="1CDE9C7D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F9475A" w:rsidRPr="00AE3CCA" w14:paraId="32F23045" w14:textId="77777777" w:rsidTr="00320B97">
        <w:trPr>
          <w:trHeight w:val="1310"/>
        </w:trPr>
        <w:tc>
          <w:tcPr>
            <w:tcW w:w="2630" w:type="pct"/>
            <w:shd w:val="clear" w:color="auto" w:fill="D9D9D9"/>
          </w:tcPr>
          <w:p w14:paraId="0CAAD10C" w14:textId="77777777" w:rsidR="00F9475A" w:rsidRPr="00AE3CCA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Osoba lub osoby wyznaczone do kontaktów:</w:t>
            </w:r>
          </w:p>
          <w:p w14:paraId="10227588" w14:textId="77777777" w:rsidR="00F9475A" w:rsidRPr="00AE3CCA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Telefon:</w:t>
            </w:r>
          </w:p>
          <w:p w14:paraId="1503906A" w14:textId="77777777" w:rsidR="00F9475A" w:rsidRPr="00AE3CCA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Adres e-mail:</w:t>
            </w:r>
          </w:p>
        </w:tc>
        <w:tc>
          <w:tcPr>
            <w:tcW w:w="2370" w:type="pct"/>
            <w:shd w:val="clear" w:color="auto" w:fill="auto"/>
          </w:tcPr>
          <w:p w14:paraId="44C7FA37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  <w:p w14:paraId="46D6E34D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  <w:p w14:paraId="3CDADA36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10329B10" w14:textId="77777777" w:rsidR="00F9475A" w:rsidRDefault="00F9475A" w:rsidP="00F9475A">
      <w:pPr>
        <w:autoSpaceDE w:val="0"/>
        <w:spacing w:before="120" w:after="120"/>
        <w:jc w:val="center"/>
        <w:rPr>
          <w:b/>
          <w:bCs/>
          <w:sz w:val="22"/>
          <w:szCs w:val="22"/>
        </w:rPr>
      </w:pPr>
    </w:p>
    <w:p w14:paraId="0073800B" w14:textId="77777777" w:rsidR="00F9475A" w:rsidRDefault="00F9475A" w:rsidP="00F9475A">
      <w:pPr>
        <w:autoSpaceDE w:val="0"/>
        <w:spacing w:before="120" w:after="120"/>
        <w:jc w:val="center"/>
        <w:rPr>
          <w:b/>
          <w:bCs/>
          <w:sz w:val="22"/>
          <w:szCs w:val="22"/>
        </w:rPr>
      </w:pPr>
      <w:r w:rsidRPr="006C7AF8">
        <w:rPr>
          <w:b/>
          <w:bCs/>
          <w:sz w:val="22"/>
          <w:szCs w:val="22"/>
        </w:rPr>
        <w:t xml:space="preserve">OŚWIADCZENIE </w:t>
      </w:r>
    </w:p>
    <w:p w14:paraId="6A03E78E" w14:textId="77777777" w:rsidR="00F9475A" w:rsidRDefault="00F9475A" w:rsidP="00F9475A">
      <w:pPr>
        <w:autoSpaceDE w:val="0"/>
        <w:spacing w:before="120" w:after="120"/>
        <w:jc w:val="center"/>
        <w:rPr>
          <w:b/>
          <w:bCs/>
          <w:sz w:val="22"/>
          <w:szCs w:val="22"/>
        </w:rPr>
      </w:pPr>
      <w:r w:rsidRPr="006C7AF8">
        <w:rPr>
          <w:b/>
          <w:bCs/>
          <w:sz w:val="22"/>
          <w:szCs w:val="22"/>
        </w:rPr>
        <w:t>O SPEŁNIANIU WARUNKÓW W POSTĘPOWANIU</w:t>
      </w:r>
    </w:p>
    <w:p w14:paraId="32D73051" w14:textId="2C7F56E2" w:rsidR="00F9475A" w:rsidRDefault="00F9475A" w:rsidP="00F9475A">
      <w:pPr>
        <w:autoSpaceDE w:val="0"/>
        <w:spacing w:before="120" w:after="120"/>
        <w:jc w:val="both"/>
        <w:rPr>
          <w:b/>
          <w:bCs/>
          <w:sz w:val="22"/>
          <w:szCs w:val="22"/>
        </w:rPr>
      </w:pPr>
      <w:r w:rsidRPr="006C7AF8">
        <w:rPr>
          <w:b/>
          <w:bCs/>
          <w:sz w:val="22"/>
          <w:szCs w:val="22"/>
        </w:rPr>
        <w:t xml:space="preserve">Składając ofertę w postępowaniu na usługę społeczną w zakresie przygotowania i przeprowadzenia </w:t>
      </w:r>
      <w:r w:rsidR="002D5084">
        <w:rPr>
          <w:b/>
          <w:bCs/>
          <w:sz w:val="22"/>
          <w:szCs w:val="22"/>
        </w:rPr>
        <w:t xml:space="preserve">w/w zamówienia publicznego </w:t>
      </w:r>
      <w:r w:rsidRPr="006C7AF8">
        <w:rPr>
          <w:b/>
          <w:bCs/>
          <w:sz w:val="22"/>
          <w:szCs w:val="22"/>
        </w:rPr>
        <w:t xml:space="preserve">: </w:t>
      </w:r>
    </w:p>
    <w:p w14:paraId="046570CA" w14:textId="77777777" w:rsidR="00F9475A" w:rsidRDefault="00F9475A" w:rsidP="00F9475A">
      <w:pPr>
        <w:autoSpaceDE w:val="0"/>
        <w:spacing w:before="120" w:after="120"/>
        <w:jc w:val="both"/>
        <w:rPr>
          <w:bCs/>
          <w:sz w:val="22"/>
          <w:szCs w:val="22"/>
        </w:rPr>
      </w:pPr>
      <w:r w:rsidRPr="006C7AF8">
        <w:rPr>
          <w:bCs/>
          <w:sz w:val="22"/>
          <w:szCs w:val="22"/>
        </w:rPr>
        <w:t>Oświadczam</w:t>
      </w:r>
      <w:r>
        <w:rPr>
          <w:bCs/>
          <w:sz w:val="22"/>
          <w:szCs w:val="22"/>
        </w:rPr>
        <w:t>,</w:t>
      </w:r>
      <w:r w:rsidRPr="006C7AF8">
        <w:rPr>
          <w:bCs/>
          <w:sz w:val="22"/>
          <w:szCs w:val="22"/>
        </w:rPr>
        <w:t xml:space="preserve"> że spełniam warunki udziału w postępowaniu określone przez Zamawiającego w pkt. </w:t>
      </w:r>
      <w:r>
        <w:rPr>
          <w:bCs/>
          <w:sz w:val="22"/>
          <w:szCs w:val="22"/>
        </w:rPr>
        <w:t>7.3.4</w:t>
      </w:r>
      <w:r w:rsidRPr="006C7AF8">
        <w:rPr>
          <w:bCs/>
          <w:sz w:val="22"/>
          <w:szCs w:val="22"/>
        </w:rPr>
        <w:t xml:space="preserve"> SWZ:</w:t>
      </w:r>
      <w:r>
        <w:rPr>
          <w:bCs/>
          <w:sz w:val="22"/>
          <w:szCs w:val="22"/>
        </w:rPr>
        <w:t xml:space="preserve"> </w:t>
      </w:r>
    </w:p>
    <w:p w14:paraId="03943776" w14:textId="77777777" w:rsidR="00F9475A" w:rsidRDefault="00F9475A" w:rsidP="00F9475A">
      <w:pPr>
        <w:autoSpaceDE w:val="0"/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1)</w:t>
      </w:r>
      <w:r>
        <w:rPr>
          <w:sz w:val="22"/>
          <w:szCs w:val="22"/>
        </w:rPr>
        <w:tab/>
      </w:r>
      <w:r w:rsidRPr="006C7AF8">
        <w:rPr>
          <w:sz w:val="22"/>
          <w:szCs w:val="22"/>
        </w:rPr>
        <w:t xml:space="preserve">warunek ten spełniam samodzielnie – Tak w pełnym zakresie*/Tak, częściowo w zakresie …………………………./ Nie*, </w:t>
      </w:r>
    </w:p>
    <w:p w14:paraId="6820698E" w14:textId="77777777" w:rsidR="00F9475A" w:rsidRPr="006C7AF8" w:rsidRDefault="00F9475A" w:rsidP="00F9475A">
      <w:pPr>
        <w:autoSpaceDE w:val="0"/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2)</w:t>
      </w:r>
      <w:r>
        <w:rPr>
          <w:sz w:val="22"/>
          <w:szCs w:val="22"/>
        </w:rPr>
        <w:tab/>
      </w:r>
      <w:r w:rsidRPr="006C7AF8">
        <w:rPr>
          <w:sz w:val="22"/>
          <w:szCs w:val="22"/>
        </w:rPr>
        <w:t xml:space="preserve">w celu spełnienia tego warunku polegam na zasadach określonych w art. 118 ustawy </w:t>
      </w:r>
      <w:proofErr w:type="spellStart"/>
      <w:r w:rsidRPr="006C7AF8">
        <w:rPr>
          <w:sz w:val="22"/>
          <w:szCs w:val="22"/>
        </w:rPr>
        <w:t>Pzp</w:t>
      </w:r>
      <w:proofErr w:type="spellEnd"/>
      <w:r w:rsidRPr="006C7AF8">
        <w:rPr>
          <w:sz w:val="22"/>
          <w:szCs w:val="22"/>
        </w:rPr>
        <w:t>, na następującym podmiocie*: …………………………………………………… (należy podać pełną nazwę/firmę, adres, a także w zależności od podmiotu: NIP/PESEL, KRS/</w:t>
      </w:r>
      <w:proofErr w:type="spellStart"/>
      <w:r w:rsidRPr="006C7AF8">
        <w:rPr>
          <w:sz w:val="22"/>
          <w:szCs w:val="22"/>
        </w:rPr>
        <w:t>CeiDG</w:t>
      </w:r>
      <w:proofErr w:type="spellEnd"/>
      <w:r w:rsidRPr="006C7AF8">
        <w:rPr>
          <w:sz w:val="22"/>
          <w:szCs w:val="22"/>
        </w:rPr>
        <w:t>) w następującym zakresie: 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1"/>
      </w:tblGrid>
      <w:tr w:rsidR="00F9475A" w14:paraId="0FA53B26" w14:textId="77777777" w:rsidTr="00320B97">
        <w:tc>
          <w:tcPr>
            <w:tcW w:w="9741" w:type="dxa"/>
            <w:shd w:val="clear" w:color="auto" w:fill="D9D9D9" w:themeFill="background1" w:themeFillShade="D9"/>
          </w:tcPr>
          <w:p w14:paraId="3E7E5590" w14:textId="77777777" w:rsidR="00F9475A" w:rsidRPr="006C7AF8" w:rsidRDefault="00F9475A" w:rsidP="00320B97">
            <w:pPr>
              <w:autoSpaceDE w:val="0"/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6C7AF8">
              <w:rPr>
                <w:b/>
              </w:rPr>
              <w:lastRenderedPageBreak/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50DADF5E" w14:textId="7A078D70" w:rsidR="00F9475A" w:rsidRDefault="00F9475A" w:rsidP="00F9475A">
      <w:pPr>
        <w:autoSpaceDE w:val="0"/>
        <w:spacing w:before="120" w:after="120"/>
        <w:jc w:val="both"/>
        <w:rPr>
          <w:sz w:val="22"/>
          <w:szCs w:val="22"/>
        </w:rPr>
      </w:pPr>
    </w:p>
    <w:p w14:paraId="0ECA01AB" w14:textId="77777777" w:rsidR="00F9475A" w:rsidRDefault="00F9475A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895BBD2" w14:textId="182EC9A0" w:rsidR="00F9475A" w:rsidRPr="002E6A57" w:rsidRDefault="00F9475A" w:rsidP="00F9475A">
      <w:pPr>
        <w:widowControl w:val="0"/>
        <w:spacing w:before="120" w:after="120"/>
        <w:jc w:val="right"/>
        <w:rPr>
          <w:i/>
          <w:snapToGrid w:val="0"/>
          <w:sz w:val="22"/>
          <w:szCs w:val="22"/>
          <w:lang w:eastAsia="pl-PL"/>
        </w:rPr>
      </w:pPr>
      <w:r w:rsidRPr="002E6A57">
        <w:rPr>
          <w:i/>
          <w:snapToGrid w:val="0"/>
          <w:sz w:val="22"/>
          <w:szCs w:val="22"/>
          <w:lang w:eastAsia="pl-PL"/>
        </w:rPr>
        <w:lastRenderedPageBreak/>
        <w:t>Załącznik nr 2</w:t>
      </w:r>
      <w:r>
        <w:rPr>
          <w:i/>
          <w:snapToGrid w:val="0"/>
          <w:sz w:val="22"/>
          <w:szCs w:val="22"/>
          <w:lang w:eastAsia="pl-PL"/>
        </w:rPr>
        <w:t>a</w:t>
      </w:r>
      <w:r w:rsidRPr="002E6A57">
        <w:rPr>
          <w:i/>
          <w:snapToGrid w:val="0"/>
          <w:sz w:val="22"/>
          <w:szCs w:val="22"/>
          <w:lang w:eastAsia="pl-PL"/>
        </w:rPr>
        <w:t xml:space="preserve"> do </w:t>
      </w:r>
      <w:r>
        <w:rPr>
          <w:i/>
          <w:snapToGrid w:val="0"/>
          <w:sz w:val="22"/>
          <w:szCs w:val="22"/>
          <w:lang w:eastAsia="pl-PL"/>
        </w:rPr>
        <w:t>FO</w:t>
      </w:r>
    </w:p>
    <w:p w14:paraId="33533763" w14:textId="77777777" w:rsidR="00F9475A" w:rsidRPr="002E6A57" w:rsidRDefault="00F9475A" w:rsidP="00F9475A">
      <w:pPr>
        <w:widowControl w:val="0"/>
        <w:spacing w:before="120" w:after="120"/>
        <w:rPr>
          <w:b/>
          <w:snapToGrid w:val="0"/>
          <w:sz w:val="22"/>
          <w:szCs w:val="22"/>
          <w:lang w:eastAsia="pl-PL"/>
        </w:rPr>
      </w:pPr>
      <w:r w:rsidRPr="002E6A57">
        <w:rPr>
          <w:b/>
          <w:snapToGrid w:val="0"/>
          <w:sz w:val="22"/>
          <w:szCs w:val="22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9"/>
        <w:gridCol w:w="4572"/>
      </w:tblGrid>
      <w:tr w:rsidR="00F9475A" w:rsidRPr="002E6A57" w14:paraId="66C382CA" w14:textId="77777777" w:rsidTr="00F9475A">
        <w:trPr>
          <w:trHeight w:val="349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1A80B17A" w14:textId="77777777" w:rsidR="00F9475A" w:rsidRPr="002E6A57" w:rsidRDefault="00F9475A" w:rsidP="00320B97">
            <w:pPr>
              <w:spacing w:before="120" w:after="120"/>
              <w:rPr>
                <w:b/>
                <w:sz w:val="22"/>
                <w:szCs w:val="22"/>
              </w:rPr>
            </w:pPr>
            <w:r w:rsidRPr="002E6A57">
              <w:rPr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2347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62546FF" w14:textId="77777777" w:rsidR="00F9475A" w:rsidRPr="002E6A57" w:rsidRDefault="00F9475A" w:rsidP="00320B97">
            <w:pPr>
              <w:pStyle w:val="Bezodstpw"/>
              <w:spacing w:before="120" w:after="120"/>
              <w:rPr>
                <w:b/>
                <w:bCs/>
                <w:sz w:val="22"/>
                <w:szCs w:val="22"/>
              </w:rPr>
            </w:pPr>
            <w:r w:rsidRPr="002E6A57">
              <w:rPr>
                <w:b/>
                <w:bCs/>
                <w:sz w:val="22"/>
                <w:szCs w:val="22"/>
              </w:rPr>
              <w:t>Akademia Ignatianum w Krakowie</w:t>
            </w:r>
          </w:p>
          <w:p w14:paraId="6F218EE2" w14:textId="77777777" w:rsidR="00F9475A" w:rsidRPr="002E6A57" w:rsidRDefault="00F9475A" w:rsidP="00320B97">
            <w:pPr>
              <w:pStyle w:val="Bezodstpw"/>
              <w:spacing w:before="120" w:after="120"/>
              <w:rPr>
                <w:b/>
                <w:bCs/>
                <w:sz w:val="22"/>
                <w:szCs w:val="22"/>
              </w:rPr>
            </w:pPr>
            <w:r w:rsidRPr="002E6A57">
              <w:rPr>
                <w:b/>
                <w:bCs/>
                <w:sz w:val="22"/>
                <w:szCs w:val="22"/>
              </w:rPr>
              <w:t>31-501 Kraków, ul. Mikołaja Kopernika 26, woj. małopolskie, Polska</w:t>
            </w:r>
          </w:p>
          <w:p w14:paraId="757363AB" w14:textId="77777777" w:rsidR="00F9475A" w:rsidRPr="002E6A57" w:rsidRDefault="00F9475A" w:rsidP="00320B97">
            <w:pPr>
              <w:pStyle w:val="Bezodstpw"/>
              <w:spacing w:before="120" w:after="120"/>
              <w:rPr>
                <w:sz w:val="22"/>
                <w:szCs w:val="22"/>
              </w:rPr>
            </w:pPr>
            <w:r w:rsidRPr="002E6A57">
              <w:rPr>
                <w:b/>
                <w:bCs/>
                <w:sz w:val="22"/>
                <w:szCs w:val="22"/>
              </w:rPr>
              <w:t>NIP: 6761687491, REGON: 357244777</w:t>
            </w:r>
          </w:p>
        </w:tc>
      </w:tr>
      <w:tr w:rsidR="000277F7" w:rsidRPr="002E6A57" w14:paraId="6E2FD802" w14:textId="77777777" w:rsidTr="00F9475A">
        <w:trPr>
          <w:trHeight w:val="484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757D8055" w14:textId="77777777" w:rsidR="000277F7" w:rsidRPr="002E6A57" w:rsidRDefault="000277F7" w:rsidP="000277F7">
            <w:pPr>
              <w:spacing w:before="120" w:after="120"/>
              <w:rPr>
                <w:b/>
                <w:sz w:val="22"/>
                <w:szCs w:val="22"/>
              </w:rPr>
            </w:pPr>
            <w:r w:rsidRPr="002E6A57">
              <w:rPr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2347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CC84426" w14:textId="77777777" w:rsidR="00084EC9" w:rsidRPr="00CA6F9C" w:rsidRDefault="00084EC9" w:rsidP="00084EC9">
            <w:pPr>
              <w:spacing w:before="120" w:after="120"/>
              <w:jc w:val="both"/>
              <w:rPr>
                <w:b/>
                <w:i/>
                <w:sz w:val="22"/>
              </w:rPr>
            </w:pPr>
            <w:r w:rsidRPr="00CA6F9C">
              <w:rPr>
                <w:b/>
                <w:i/>
                <w:sz w:val="22"/>
              </w:rPr>
              <w:t>1. Dostawa sprzętu audio</w:t>
            </w:r>
            <w:r>
              <w:rPr>
                <w:b/>
                <w:i/>
                <w:sz w:val="22"/>
              </w:rPr>
              <w:t xml:space="preserve"> </w:t>
            </w:r>
            <w:r w:rsidRPr="00CA6F9C">
              <w:rPr>
                <w:b/>
                <w:i/>
                <w:sz w:val="22"/>
              </w:rPr>
              <w:t xml:space="preserve">niezbędnego do wyposażenia </w:t>
            </w:r>
            <w:proofErr w:type="spellStart"/>
            <w:r w:rsidRPr="00CA6F9C">
              <w:rPr>
                <w:b/>
                <w:i/>
                <w:sz w:val="22"/>
              </w:rPr>
              <w:t>sal</w:t>
            </w:r>
            <w:proofErr w:type="spellEnd"/>
            <w:r w:rsidRPr="00CA6F9C">
              <w:rPr>
                <w:b/>
                <w:i/>
                <w:sz w:val="22"/>
              </w:rPr>
              <w:t xml:space="preserve"> do nauki hybrydowej w ramach realizacji projektu: "Program wzmocnienia potencjału dydaktycznego Uczelni na rzecz rozwoju regionalnego".</w:t>
            </w:r>
          </w:p>
          <w:p w14:paraId="1A273BDA" w14:textId="63B339AE" w:rsidR="000277F7" w:rsidRPr="00084EC9" w:rsidRDefault="00084EC9" w:rsidP="00084EC9">
            <w:pPr>
              <w:spacing w:before="120" w:after="120"/>
              <w:jc w:val="both"/>
              <w:rPr>
                <w:b/>
                <w:i/>
                <w:sz w:val="22"/>
              </w:rPr>
            </w:pPr>
            <w:r w:rsidRPr="00CA6F9C">
              <w:rPr>
                <w:b/>
                <w:i/>
                <w:sz w:val="22"/>
              </w:rPr>
              <w:t xml:space="preserve">2. Dostawa sprzętu komputerowego niezbędnego do wyposażenia </w:t>
            </w:r>
            <w:proofErr w:type="spellStart"/>
            <w:r w:rsidRPr="00CA6F9C">
              <w:rPr>
                <w:b/>
                <w:i/>
                <w:sz w:val="22"/>
              </w:rPr>
              <w:t>sal</w:t>
            </w:r>
            <w:proofErr w:type="spellEnd"/>
            <w:r w:rsidRPr="00CA6F9C">
              <w:rPr>
                <w:b/>
                <w:i/>
                <w:sz w:val="22"/>
              </w:rPr>
              <w:t xml:space="preserve"> do nauki hybrydowej w ramach realizacji projektu: "Program wzmocnienia potencjału dydaktycznego Uczelni na rzecz rozwoju regionalnego".</w:t>
            </w:r>
          </w:p>
        </w:tc>
      </w:tr>
      <w:tr w:rsidR="000277F7" w:rsidRPr="002E6A57" w14:paraId="31B1DBF1" w14:textId="77777777" w:rsidTr="00F9475A">
        <w:trPr>
          <w:trHeight w:val="484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3C7EBF4F" w14:textId="77777777" w:rsidR="000277F7" w:rsidRPr="002E6A57" w:rsidRDefault="000277F7" w:rsidP="000277F7">
            <w:pPr>
              <w:spacing w:before="120" w:after="120"/>
              <w:rPr>
                <w:b/>
                <w:sz w:val="22"/>
                <w:szCs w:val="22"/>
              </w:rPr>
            </w:pPr>
            <w:r w:rsidRPr="002E6A57">
              <w:rPr>
                <w:b/>
                <w:sz w:val="22"/>
                <w:szCs w:val="22"/>
              </w:rPr>
              <w:t>Numer referencyjny nadany sprawie przez instytucję zamawiającą lub podmiot zamawiający (</w:t>
            </w:r>
            <w:r w:rsidRPr="002E6A57">
              <w:rPr>
                <w:b/>
                <w:i/>
                <w:sz w:val="22"/>
                <w:szCs w:val="22"/>
              </w:rPr>
              <w:t>jeżeli dotyczy</w:t>
            </w:r>
            <w:r w:rsidRPr="002E6A57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2347" w:type="pct"/>
            <w:shd w:val="clear" w:color="auto" w:fill="auto"/>
            <w:tcMar>
              <w:left w:w="28" w:type="dxa"/>
              <w:right w:w="28" w:type="dxa"/>
            </w:tcMar>
          </w:tcPr>
          <w:p w14:paraId="657E19D5" w14:textId="7DBA3FCB" w:rsidR="000277F7" w:rsidRPr="00BF023E" w:rsidRDefault="00084EC9" w:rsidP="000277F7">
            <w:pPr>
              <w:spacing w:before="120" w:after="120"/>
              <w:ind w:left="35"/>
              <w:rPr>
                <w:sz w:val="22"/>
                <w:szCs w:val="22"/>
                <w:highlight w:val="yellow"/>
              </w:rPr>
            </w:pPr>
            <w:r>
              <w:rPr>
                <w:b/>
                <w:sz w:val="22"/>
              </w:rPr>
              <w:t>BZP/2023/000025</w:t>
            </w:r>
          </w:p>
        </w:tc>
      </w:tr>
    </w:tbl>
    <w:p w14:paraId="0F4F850B" w14:textId="77777777" w:rsidR="00F9475A" w:rsidRPr="002E6A57" w:rsidRDefault="00F9475A" w:rsidP="00F9475A">
      <w:pPr>
        <w:widowControl w:val="0"/>
        <w:spacing w:before="120" w:after="120"/>
        <w:rPr>
          <w:b/>
          <w:sz w:val="22"/>
          <w:szCs w:val="22"/>
        </w:rPr>
      </w:pPr>
      <w:r w:rsidRPr="002E6A57">
        <w:rPr>
          <w:b/>
          <w:sz w:val="22"/>
          <w:szCs w:val="22"/>
        </w:rPr>
        <w:t>Wykonawca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4"/>
        <w:gridCol w:w="4617"/>
      </w:tblGrid>
      <w:tr w:rsidR="00F9475A" w:rsidRPr="002E6A57" w14:paraId="7CC757FA" w14:textId="77777777" w:rsidTr="00F9475A">
        <w:tc>
          <w:tcPr>
            <w:tcW w:w="2630" w:type="pct"/>
            <w:shd w:val="clear" w:color="auto" w:fill="D9D9D9"/>
          </w:tcPr>
          <w:p w14:paraId="78AFBE53" w14:textId="77777777" w:rsidR="00F9475A" w:rsidRPr="002E6A57" w:rsidRDefault="00F9475A" w:rsidP="00320B97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b/>
                <w:sz w:val="22"/>
              </w:rPr>
            </w:pPr>
            <w:r w:rsidRPr="002E6A57">
              <w:rPr>
                <w:b/>
                <w:sz w:val="22"/>
              </w:rPr>
              <w:t>Nazwa:</w:t>
            </w:r>
          </w:p>
        </w:tc>
        <w:tc>
          <w:tcPr>
            <w:tcW w:w="2370" w:type="pct"/>
            <w:shd w:val="clear" w:color="auto" w:fill="auto"/>
            <w:vAlign w:val="bottom"/>
          </w:tcPr>
          <w:p w14:paraId="0925735C" w14:textId="77777777" w:rsidR="00F9475A" w:rsidRPr="002E6A57" w:rsidRDefault="00F9475A" w:rsidP="00320B97">
            <w:pPr>
              <w:pStyle w:val="Text1"/>
              <w:ind w:left="0"/>
              <w:jc w:val="left"/>
              <w:rPr>
                <w:sz w:val="22"/>
              </w:rPr>
            </w:pPr>
            <w:r w:rsidRPr="002E6A57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F9475A" w:rsidRPr="002E6A57" w14:paraId="2598F52D" w14:textId="77777777" w:rsidTr="00F9475A">
        <w:tc>
          <w:tcPr>
            <w:tcW w:w="2630" w:type="pct"/>
            <w:shd w:val="clear" w:color="auto" w:fill="D9D9D9"/>
          </w:tcPr>
          <w:p w14:paraId="0686FD92" w14:textId="77777777" w:rsidR="00F9475A" w:rsidRPr="002E6A57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2E6A57">
              <w:rPr>
                <w:b/>
                <w:sz w:val="22"/>
              </w:rPr>
              <w:t xml:space="preserve">Adres pocztowy: </w:t>
            </w:r>
          </w:p>
        </w:tc>
        <w:tc>
          <w:tcPr>
            <w:tcW w:w="2370" w:type="pct"/>
            <w:shd w:val="clear" w:color="auto" w:fill="auto"/>
            <w:vAlign w:val="bottom"/>
          </w:tcPr>
          <w:p w14:paraId="03BA8550" w14:textId="77777777" w:rsidR="00F9475A" w:rsidRPr="002E6A57" w:rsidRDefault="00F9475A" w:rsidP="00320B97">
            <w:pPr>
              <w:pStyle w:val="Text1"/>
              <w:ind w:left="0"/>
              <w:jc w:val="left"/>
              <w:rPr>
                <w:sz w:val="22"/>
              </w:rPr>
            </w:pPr>
            <w:r w:rsidRPr="002E6A57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F9475A" w:rsidRPr="002E6A57" w14:paraId="24DC867E" w14:textId="77777777" w:rsidTr="00F9475A">
        <w:trPr>
          <w:trHeight w:val="1310"/>
        </w:trPr>
        <w:tc>
          <w:tcPr>
            <w:tcW w:w="2630" w:type="pct"/>
            <w:shd w:val="clear" w:color="auto" w:fill="D9D9D9"/>
          </w:tcPr>
          <w:p w14:paraId="78029224" w14:textId="77777777" w:rsidR="00F9475A" w:rsidRPr="002E6A57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2E6A57">
              <w:rPr>
                <w:b/>
                <w:sz w:val="22"/>
              </w:rPr>
              <w:t>Osoba lub osoby wyznaczone do kontaktów:</w:t>
            </w:r>
          </w:p>
          <w:p w14:paraId="15AD6445" w14:textId="77777777" w:rsidR="00F9475A" w:rsidRPr="002E6A57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2E6A57">
              <w:rPr>
                <w:b/>
                <w:sz w:val="22"/>
              </w:rPr>
              <w:t>Telefon:</w:t>
            </w:r>
          </w:p>
          <w:p w14:paraId="37EC61D7" w14:textId="77777777" w:rsidR="00F9475A" w:rsidRPr="002E6A57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2E6A57">
              <w:rPr>
                <w:b/>
                <w:sz w:val="22"/>
              </w:rPr>
              <w:t>Adres e-mail:</w:t>
            </w:r>
          </w:p>
        </w:tc>
        <w:tc>
          <w:tcPr>
            <w:tcW w:w="2370" w:type="pct"/>
            <w:shd w:val="clear" w:color="auto" w:fill="auto"/>
          </w:tcPr>
          <w:p w14:paraId="0272467B" w14:textId="77777777" w:rsidR="00F9475A" w:rsidRPr="002E6A57" w:rsidRDefault="00F9475A" w:rsidP="00320B97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2E6A57">
              <w:rPr>
                <w:sz w:val="22"/>
                <w:lang w:eastAsia="pl-PL"/>
              </w:rPr>
              <w:t>………………………………………………</w:t>
            </w:r>
          </w:p>
          <w:p w14:paraId="75069A32" w14:textId="77777777" w:rsidR="00F9475A" w:rsidRPr="002E6A57" w:rsidRDefault="00F9475A" w:rsidP="00320B97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2E6A57">
              <w:rPr>
                <w:sz w:val="22"/>
                <w:lang w:eastAsia="pl-PL"/>
              </w:rPr>
              <w:t>………………………………………………</w:t>
            </w:r>
          </w:p>
          <w:p w14:paraId="1956753E" w14:textId="77777777" w:rsidR="00F9475A" w:rsidRPr="002E6A57" w:rsidRDefault="00F9475A" w:rsidP="00320B97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2E6A57">
              <w:rPr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3B2067BD" w14:textId="77777777" w:rsidR="00F9475A" w:rsidRPr="002E6A57" w:rsidRDefault="00F9475A" w:rsidP="00F9475A">
      <w:pPr>
        <w:keepNext/>
        <w:spacing w:before="120" w:after="120"/>
        <w:ind w:right="68"/>
        <w:jc w:val="center"/>
        <w:outlineLvl w:val="1"/>
        <w:rPr>
          <w:i/>
          <w:color w:val="FF0000"/>
          <w:sz w:val="22"/>
          <w:szCs w:val="22"/>
        </w:rPr>
      </w:pPr>
      <w:r w:rsidRPr="002E6A57">
        <w:rPr>
          <w:i/>
          <w:color w:val="FF0000"/>
          <w:sz w:val="22"/>
          <w:szCs w:val="22"/>
        </w:rPr>
        <w:t xml:space="preserve">(należy przedstawić dla każdego podmiotu trzeciego oddzielnie) </w:t>
      </w:r>
    </w:p>
    <w:p w14:paraId="6538A0F0" w14:textId="77777777" w:rsidR="00F9475A" w:rsidRPr="002E6A57" w:rsidRDefault="00F9475A" w:rsidP="00F9475A">
      <w:pPr>
        <w:keepNext/>
        <w:spacing w:before="120" w:after="120"/>
        <w:ind w:right="68"/>
        <w:outlineLvl w:val="1"/>
        <w:rPr>
          <w:i/>
          <w:sz w:val="22"/>
          <w:szCs w:val="22"/>
        </w:rPr>
      </w:pPr>
      <w:r w:rsidRPr="002E6A57">
        <w:rPr>
          <w:i/>
          <w:sz w:val="22"/>
          <w:szCs w:val="22"/>
        </w:rPr>
        <w:t>(dot. sytuacji, gdy Wykonawca w celu potwierdzenia spełnienia warunków udziału w postępowaniu polega na zdolnościach innych podmiotów)</w:t>
      </w:r>
    </w:p>
    <w:p w14:paraId="48830AE0" w14:textId="77777777" w:rsidR="00F9475A" w:rsidRPr="002E6A57" w:rsidRDefault="00F9475A" w:rsidP="00F9475A">
      <w:pPr>
        <w:keepNext/>
        <w:spacing w:before="120" w:after="120"/>
        <w:ind w:right="68"/>
        <w:jc w:val="center"/>
        <w:outlineLvl w:val="1"/>
        <w:rPr>
          <w:b/>
          <w:sz w:val="22"/>
          <w:szCs w:val="22"/>
        </w:rPr>
      </w:pPr>
      <w:r w:rsidRPr="002E6A57">
        <w:rPr>
          <w:b/>
          <w:sz w:val="22"/>
          <w:szCs w:val="22"/>
        </w:rPr>
        <w:t>OŚWIADCZENIE</w:t>
      </w:r>
    </w:p>
    <w:p w14:paraId="66451E98" w14:textId="77777777" w:rsidR="00F9475A" w:rsidRPr="002E6A57" w:rsidRDefault="00F9475A" w:rsidP="00F9475A">
      <w:pPr>
        <w:spacing w:before="120" w:after="120"/>
        <w:jc w:val="center"/>
        <w:rPr>
          <w:b/>
          <w:sz w:val="22"/>
          <w:szCs w:val="22"/>
        </w:rPr>
      </w:pPr>
      <w:r w:rsidRPr="002E6A57">
        <w:rPr>
          <w:b/>
          <w:sz w:val="22"/>
          <w:szCs w:val="22"/>
        </w:rPr>
        <w:t>DLA PODMIOTU TRZECIEGO DOTYCZĄCE PRZESŁANEK WYKLUCZENIA</w:t>
      </w:r>
      <w:r w:rsidRPr="002E6A57">
        <w:rPr>
          <w:b/>
          <w:sz w:val="22"/>
          <w:szCs w:val="22"/>
        </w:rPr>
        <w:cr/>
      </w:r>
    </w:p>
    <w:p w14:paraId="04B3AAA7" w14:textId="77777777" w:rsidR="00F9475A" w:rsidRPr="002E6A57" w:rsidRDefault="00F9475A" w:rsidP="00F9475A">
      <w:pPr>
        <w:spacing w:before="120" w:after="120"/>
        <w:rPr>
          <w:sz w:val="22"/>
          <w:szCs w:val="22"/>
        </w:rPr>
      </w:pPr>
      <w:r w:rsidRPr="002E6A57">
        <w:rPr>
          <w:sz w:val="22"/>
          <w:szCs w:val="22"/>
        </w:rPr>
        <w:t>Ja (My) niżej podpisany (ni) ……………………………………………………………………………………………………………</w:t>
      </w:r>
    </w:p>
    <w:p w14:paraId="7BA67EB0" w14:textId="77777777" w:rsidR="00F9475A" w:rsidRPr="002E6A57" w:rsidRDefault="00F9475A" w:rsidP="00F9475A">
      <w:pPr>
        <w:spacing w:before="120" w:after="120"/>
        <w:rPr>
          <w:sz w:val="22"/>
          <w:szCs w:val="22"/>
        </w:rPr>
      </w:pPr>
      <w:r w:rsidRPr="002E6A57">
        <w:rPr>
          <w:sz w:val="22"/>
          <w:szCs w:val="22"/>
        </w:rPr>
        <w:t>działając w imieniu i na rzecz : ……………………………………………………………………………………………………………</w:t>
      </w:r>
    </w:p>
    <w:p w14:paraId="3D5724B7" w14:textId="77777777" w:rsidR="00F9475A" w:rsidRPr="002E6A57" w:rsidRDefault="00F9475A" w:rsidP="00F9475A">
      <w:pPr>
        <w:spacing w:before="120" w:after="120"/>
        <w:jc w:val="center"/>
        <w:rPr>
          <w:i/>
          <w:sz w:val="22"/>
          <w:szCs w:val="22"/>
        </w:rPr>
      </w:pPr>
      <w:r w:rsidRPr="002E6A57">
        <w:rPr>
          <w:i/>
          <w:sz w:val="22"/>
          <w:szCs w:val="22"/>
        </w:rPr>
        <w:t>(pełna nazwa rejestrowa podmiotu i adres/siedziba podmiotu)</w:t>
      </w:r>
    </w:p>
    <w:p w14:paraId="53286735" w14:textId="77777777" w:rsidR="00F9475A" w:rsidRPr="002E6A57" w:rsidRDefault="00F9475A" w:rsidP="00F9475A">
      <w:pPr>
        <w:spacing w:before="120" w:after="120"/>
        <w:ind w:left="426" w:hanging="426"/>
        <w:rPr>
          <w:sz w:val="22"/>
          <w:szCs w:val="22"/>
        </w:rPr>
      </w:pPr>
      <w:r w:rsidRPr="002E6A57">
        <w:rPr>
          <w:sz w:val="22"/>
          <w:szCs w:val="22"/>
        </w:rPr>
        <w:t>I.</w:t>
      </w:r>
      <w:r w:rsidRPr="002E6A57">
        <w:rPr>
          <w:sz w:val="22"/>
          <w:szCs w:val="22"/>
        </w:rPr>
        <w:tab/>
        <w:t>Oświadczam(y), że:</w:t>
      </w:r>
    </w:p>
    <w:p w14:paraId="500C3737" w14:textId="77777777" w:rsidR="00F9475A" w:rsidRPr="002E6A57" w:rsidRDefault="00F9475A" w:rsidP="000769B1">
      <w:pPr>
        <w:pStyle w:val="Akapitzlist"/>
        <w:numPr>
          <w:ilvl w:val="0"/>
          <w:numId w:val="10"/>
        </w:numPr>
        <w:suppressAutoHyphens w:val="0"/>
        <w:spacing w:before="120" w:after="120"/>
        <w:contextualSpacing/>
        <w:jc w:val="both"/>
        <w:rPr>
          <w:b/>
          <w:sz w:val="22"/>
          <w:szCs w:val="22"/>
        </w:rPr>
      </w:pPr>
      <w:r w:rsidRPr="002E6A57">
        <w:rPr>
          <w:b/>
          <w:sz w:val="22"/>
          <w:szCs w:val="22"/>
        </w:rPr>
        <w:lastRenderedPageBreak/>
        <w:t xml:space="preserve">nie podlegam / nie podlegamy wykluczeniu z postępowania na podstawie art. 108 ust. 1 ustawy </w:t>
      </w:r>
      <w:proofErr w:type="spellStart"/>
      <w:r w:rsidRPr="002E6A57">
        <w:rPr>
          <w:b/>
          <w:sz w:val="22"/>
          <w:szCs w:val="22"/>
        </w:rPr>
        <w:t>Pzp</w:t>
      </w:r>
      <w:proofErr w:type="spellEnd"/>
      <w:r w:rsidRPr="002E6A57">
        <w:rPr>
          <w:b/>
          <w:sz w:val="22"/>
          <w:szCs w:val="22"/>
        </w:rPr>
        <w:t xml:space="preserve"> oraz na podstawie art. 7 ust. 1 pkt 1-3 ustawy z dnia 13 kwietnia 2022 r. o szczególnych rozwiązaniach w zakresie przeciwdziałania wspieraniu agresji na Ukrainę oraz służących ochronie bezpieczeństwa narodowego (Dz. U. poz. 835)</w:t>
      </w:r>
      <w:r w:rsidRPr="002E6A57">
        <w:rPr>
          <w:rStyle w:val="Odwoanieprzypisudolnego"/>
          <w:b/>
          <w:sz w:val="22"/>
          <w:szCs w:val="22"/>
        </w:rPr>
        <w:footnoteReference w:id="4"/>
      </w:r>
      <w:r w:rsidRPr="002E6A57">
        <w:rPr>
          <w:b/>
          <w:sz w:val="22"/>
          <w:szCs w:val="22"/>
        </w:rPr>
        <w:t>*</w:t>
      </w:r>
    </w:p>
    <w:p w14:paraId="7FAF2672" w14:textId="77777777" w:rsidR="00F9475A" w:rsidRPr="002E6A57" w:rsidRDefault="00F9475A" w:rsidP="000769B1">
      <w:pPr>
        <w:pStyle w:val="Akapitzlist"/>
        <w:numPr>
          <w:ilvl w:val="0"/>
          <w:numId w:val="10"/>
        </w:numPr>
        <w:suppressAutoHyphens w:val="0"/>
        <w:spacing w:before="120" w:after="120"/>
        <w:contextualSpacing/>
        <w:jc w:val="both"/>
        <w:rPr>
          <w:b/>
          <w:sz w:val="22"/>
          <w:szCs w:val="22"/>
        </w:rPr>
      </w:pPr>
      <w:r w:rsidRPr="002E6A57">
        <w:rPr>
          <w:sz w:val="22"/>
          <w:szCs w:val="22"/>
        </w:rPr>
        <w:t>w stosunku do …………………………………...</w:t>
      </w:r>
      <w:r w:rsidRPr="002E6A57">
        <w:rPr>
          <w:i/>
          <w:sz w:val="22"/>
          <w:szCs w:val="22"/>
        </w:rPr>
        <w:t>(należy podać pełną nazwę/firmę, adres, a także w zależności od podmiotu: NIP/PESEL, KRS/</w:t>
      </w:r>
      <w:proofErr w:type="spellStart"/>
      <w:r w:rsidRPr="002E6A57">
        <w:rPr>
          <w:i/>
          <w:sz w:val="22"/>
          <w:szCs w:val="22"/>
        </w:rPr>
        <w:t>CeiDG</w:t>
      </w:r>
      <w:proofErr w:type="spellEnd"/>
      <w:r w:rsidRPr="002E6A57">
        <w:rPr>
          <w:i/>
          <w:sz w:val="22"/>
          <w:szCs w:val="22"/>
        </w:rPr>
        <w:t>)</w:t>
      </w:r>
      <w:r w:rsidRPr="002E6A57">
        <w:rPr>
          <w:sz w:val="22"/>
          <w:szCs w:val="22"/>
        </w:rPr>
        <w:t xml:space="preserve"> zachodzą podstawy wykluczenia z postępowania na podstawie art. …………. ustawy </w:t>
      </w:r>
      <w:proofErr w:type="spellStart"/>
      <w:r w:rsidRPr="002E6A57">
        <w:rPr>
          <w:sz w:val="22"/>
          <w:szCs w:val="22"/>
        </w:rPr>
        <w:t>Pzp</w:t>
      </w:r>
      <w:proofErr w:type="spellEnd"/>
      <w:r w:rsidRPr="002E6A57">
        <w:rPr>
          <w:sz w:val="22"/>
          <w:szCs w:val="22"/>
        </w:rPr>
        <w:t xml:space="preserve"> </w:t>
      </w:r>
      <w:r w:rsidRPr="002E6A57">
        <w:rPr>
          <w:i/>
          <w:sz w:val="22"/>
          <w:szCs w:val="22"/>
        </w:rPr>
        <w:t>(podać mającą zastosowanie podstawę wykluczenia spośród wskazanych powyżej)</w:t>
      </w:r>
      <w:r w:rsidRPr="002E6A57">
        <w:rPr>
          <w:sz w:val="22"/>
          <w:szCs w:val="22"/>
        </w:rPr>
        <w:t xml:space="preserve">. Jednocześnie oświadczam, że w związku z ww. okolicznością, na podstawie art. 110 ust. 2 ustawy </w:t>
      </w:r>
      <w:proofErr w:type="spellStart"/>
      <w:r w:rsidRPr="002E6A57">
        <w:rPr>
          <w:sz w:val="22"/>
          <w:szCs w:val="22"/>
        </w:rPr>
        <w:t>Pzp</w:t>
      </w:r>
      <w:proofErr w:type="spellEnd"/>
      <w:r w:rsidRPr="002E6A57">
        <w:rPr>
          <w:sz w:val="22"/>
          <w:szCs w:val="22"/>
        </w:rPr>
        <w:t xml:space="preserve"> podjęte zostały następujące środki naprawcze: *……………………………………………………………………………………..</w:t>
      </w:r>
    </w:p>
    <w:p w14:paraId="7D62F213" w14:textId="77777777" w:rsidR="00F9475A" w:rsidRPr="002E6A57" w:rsidRDefault="00F9475A" w:rsidP="00F9475A">
      <w:pPr>
        <w:pStyle w:val="Akapitzlist"/>
        <w:spacing w:before="120" w:after="120"/>
        <w:rPr>
          <w:sz w:val="22"/>
          <w:szCs w:val="22"/>
        </w:rPr>
      </w:pPr>
      <w:r w:rsidRPr="002E6A57">
        <w:rPr>
          <w:sz w:val="22"/>
          <w:szCs w:val="22"/>
        </w:rPr>
        <w:t>…………………………………………………………………………………………..………………….....…………..……………………………………………………………………………………………………………………………………………………………………………..</w:t>
      </w:r>
    </w:p>
    <w:p w14:paraId="57EDBD1C" w14:textId="77777777" w:rsidR="00F9475A" w:rsidRPr="002E6A57" w:rsidRDefault="00F9475A" w:rsidP="00F9475A">
      <w:pPr>
        <w:pStyle w:val="Akapitzlist"/>
        <w:spacing w:before="120" w:after="120"/>
        <w:rPr>
          <w:sz w:val="22"/>
          <w:szCs w:val="22"/>
        </w:rPr>
      </w:pPr>
    </w:p>
    <w:p w14:paraId="567CBEE6" w14:textId="77777777" w:rsidR="00F9475A" w:rsidRPr="002E6A57" w:rsidRDefault="00F9475A" w:rsidP="00F9475A">
      <w:pPr>
        <w:pStyle w:val="Akapitzlist"/>
        <w:spacing w:before="120" w:after="120"/>
        <w:rPr>
          <w:sz w:val="22"/>
          <w:szCs w:val="22"/>
        </w:rPr>
      </w:pPr>
      <w:r w:rsidRPr="002E6A57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B474B2" w14:textId="77777777" w:rsidR="00F9475A" w:rsidRPr="002E6A57" w:rsidRDefault="00F9475A" w:rsidP="00F9475A">
      <w:pPr>
        <w:pStyle w:val="Akapitzlist"/>
        <w:spacing w:before="120" w:after="120"/>
        <w:rPr>
          <w:b/>
          <w:sz w:val="22"/>
          <w:szCs w:val="22"/>
        </w:rPr>
      </w:pPr>
    </w:p>
    <w:p w14:paraId="47ED7CCC" w14:textId="77777777" w:rsidR="00F9475A" w:rsidRPr="002E6A57" w:rsidRDefault="00F9475A" w:rsidP="000769B1">
      <w:pPr>
        <w:pStyle w:val="Akapitzlist"/>
        <w:numPr>
          <w:ilvl w:val="0"/>
          <w:numId w:val="10"/>
        </w:numPr>
        <w:suppressAutoHyphens w:val="0"/>
        <w:spacing w:before="120" w:after="120"/>
        <w:contextualSpacing/>
        <w:jc w:val="both"/>
        <w:rPr>
          <w:b/>
          <w:sz w:val="22"/>
          <w:szCs w:val="22"/>
        </w:rPr>
      </w:pPr>
      <w:r w:rsidRPr="002E6A57">
        <w:rPr>
          <w:b/>
          <w:sz w:val="22"/>
          <w:szCs w:val="22"/>
        </w:rPr>
        <w:t xml:space="preserve">spełniam/spełniamy warunki udziału w postępowaniu w zakresie w jakim udostępniam zasoby Wykonawcy ……………………………… </w:t>
      </w:r>
      <w:r w:rsidRPr="002E6A57">
        <w:rPr>
          <w:i/>
          <w:sz w:val="22"/>
          <w:szCs w:val="22"/>
        </w:rPr>
        <w:t>(proszę podać nazwę i adres Wykonawcy)</w:t>
      </w:r>
      <w:r w:rsidRPr="002E6A57">
        <w:rPr>
          <w:b/>
          <w:sz w:val="22"/>
          <w:szCs w:val="22"/>
        </w:rPr>
        <w:t xml:space="preserve"> w celu wykazania spełniania warunków udziału w postępowaniu </w:t>
      </w:r>
      <w:r w:rsidRPr="002E6A57">
        <w:rPr>
          <w:i/>
          <w:sz w:val="22"/>
          <w:szCs w:val="22"/>
        </w:rPr>
        <w:t>(proszę podać warunki według SWZ)</w:t>
      </w:r>
      <w:r w:rsidRPr="002E6A57">
        <w:rPr>
          <w:b/>
          <w:sz w:val="22"/>
          <w:szCs w:val="22"/>
        </w:rPr>
        <w:t xml:space="preserve"> ……………………………………………*</w:t>
      </w:r>
    </w:p>
    <w:p w14:paraId="2AB19756" w14:textId="5720FC38" w:rsidR="00F9475A" w:rsidRDefault="00F9475A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22D6A07" w14:textId="32546167" w:rsidR="00F9475A" w:rsidRPr="002E6A57" w:rsidRDefault="00F9475A" w:rsidP="00F9475A">
      <w:pPr>
        <w:widowControl w:val="0"/>
        <w:spacing w:before="120" w:after="120"/>
        <w:jc w:val="right"/>
        <w:rPr>
          <w:i/>
          <w:snapToGrid w:val="0"/>
          <w:sz w:val="22"/>
          <w:szCs w:val="22"/>
          <w:lang w:eastAsia="pl-PL"/>
        </w:rPr>
      </w:pPr>
      <w:r w:rsidRPr="002E6A57">
        <w:rPr>
          <w:i/>
          <w:snapToGrid w:val="0"/>
          <w:sz w:val="22"/>
          <w:szCs w:val="22"/>
          <w:lang w:eastAsia="pl-PL"/>
        </w:rPr>
        <w:lastRenderedPageBreak/>
        <w:t>Załącznik nr 2</w:t>
      </w:r>
      <w:r>
        <w:rPr>
          <w:i/>
          <w:snapToGrid w:val="0"/>
          <w:sz w:val="22"/>
          <w:szCs w:val="22"/>
          <w:lang w:eastAsia="pl-PL"/>
        </w:rPr>
        <w:t>b</w:t>
      </w:r>
      <w:r w:rsidRPr="002E6A57">
        <w:rPr>
          <w:i/>
          <w:snapToGrid w:val="0"/>
          <w:sz w:val="22"/>
          <w:szCs w:val="22"/>
          <w:lang w:eastAsia="pl-PL"/>
        </w:rPr>
        <w:t xml:space="preserve"> do </w:t>
      </w:r>
      <w:r>
        <w:rPr>
          <w:i/>
          <w:snapToGrid w:val="0"/>
          <w:sz w:val="22"/>
          <w:szCs w:val="22"/>
          <w:lang w:eastAsia="pl-PL"/>
        </w:rPr>
        <w:t>FO</w:t>
      </w:r>
    </w:p>
    <w:p w14:paraId="6780CD48" w14:textId="77777777" w:rsidR="00F9475A" w:rsidRPr="00AE3CCA" w:rsidRDefault="00F9475A" w:rsidP="00F9475A">
      <w:pPr>
        <w:widowControl w:val="0"/>
        <w:spacing w:before="120" w:after="120"/>
        <w:rPr>
          <w:b/>
          <w:snapToGrid w:val="0"/>
          <w:sz w:val="22"/>
          <w:szCs w:val="22"/>
          <w:lang w:eastAsia="pl-PL"/>
        </w:rPr>
      </w:pPr>
      <w:r w:rsidRPr="00AE3CCA">
        <w:rPr>
          <w:b/>
          <w:snapToGrid w:val="0"/>
          <w:sz w:val="22"/>
          <w:szCs w:val="22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9"/>
        <w:gridCol w:w="4572"/>
      </w:tblGrid>
      <w:tr w:rsidR="00F9475A" w:rsidRPr="00AE3CCA" w14:paraId="5F15B886" w14:textId="77777777" w:rsidTr="00320B97">
        <w:trPr>
          <w:trHeight w:val="349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53501E58" w14:textId="77777777" w:rsidR="00F9475A" w:rsidRPr="00AE3CCA" w:rsidRDefault="00F9475A" w:rsidP="00320B97">
            <w:pPr>
              <w:spacing w:before="120" w:after="120"/>
              <w:rPr>
                <w:b/>
                <w:sz w:val="22"/>
                <w:szCs w:val="22"/>
              </w:rPr>
            </w:pPr>
            <w:r w:rsidRPr="00AE3CCA">
              <w:rPr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2347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3A8F1FB" w14:textId="77777777" w:rsidR="00F9475A" w:rsidRPr="00AE3CCA" w:rsidRDefault="00F9475A" w:rsidP="00320B97">
            <w:pPr>
              <w:pStyle w:val="Bezodstpw"/>
              <w:spacing w:before="120" w:after="120"/>
              <w:rPr>
                <w:b/>
                <w:bCs/>
                <w:sz w:val="22"/>
                <w:szCs w:val="22"/>
              </w:rPr>
            </w:pPr>
            <w:r w:rsidRPr="00AE3CCA">
              <w:rPr>
                <w:b/>
                <w:bCs/>
                <w:sz w:val="22"/>
                <w:szCs w:val="22"/>
              </w:rPr>
              <w:t>Akademia Ignatianum w Krakowie</w:t>
            </w:r>
          </w:p>
          <w:p w14:paraId="4358061F" w14:textId="77777777" w:rsidR="00F9475A" w:rsidRPr="00AE3CCA" w:rsidRDefault="00F9475A" w:rsidP="00320B97">
            <w:pPr>
              <w:pStyle w:val="Bezodstpw"/>
              <w:spacing w:before="120" w:after="120"/>
              <w:rPr>
                <w:b/>
                <w:bCs/>
                <w:sz w:val="22"/>
                <w:szCs w:val="22"/>
              </w:rPr>
            </w:pPr>
            <w:r w:rsidRPr="00AE3CCA">
              <w:rPr>
                <w:b/>
                <w:bCs/>
                <w:sz w:val="22"/>
                <w:szCs w:val="22"/>
              </w:rPr>
              <w:t>31-501 Kraków, ul. Mikołaja Kopernika 26, woj. małopolskie, Polska</w:t>
            </w:r>
          </w:p>
          <w:p w14:paraId="22EFA83C" w14:textId="77777777" w:rsidR="00F9475A" w:rsidRPr="00AE3CCA" w:rsidRDefault="00F9475A" w:rsidP="00320B97">
            <w:pPr>
              <w:pStyle w:val="Bezodstpw"/>
              <w:spacing w:before="120" w:after="120"/>
              <w:rPr>
                <w:sz w:val="22"/>
                <w:szCs w:val="22"/>
              </w:rPr>
            </w:pPr>
            <w:r w:rsidRPr="00AE3CCA">
              <w:rPr>
                <w:b/>
                <w:bCs/>
                <w:sz w:val="22"/>
                <w:szCs w:val="22"/>
              </w:rPr>
              <w:t>NIP: 6761687491, REGON: 357244777</w:t>
            </w:r>
          </w:p>
        </w:tc>
      </w:tr>
      <w:tr w:rsidR="000277F7" w:rsidRPr="00AE3CCA" w14:paraId="56097E89" w14:textId="77777777" w:rsidTr="00320B97">
        <w:trPr>
          <w:trHeight w:val="484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5F54C565" w14:textId="77777777" w:rsidR="000277F7" w:rsidRPr="00AE3CCA" w:rsidRDefault="000277F7" w:rsidP="000277F7">
            <w:pPr>
              <w:spacing w:before="120" w:after="120"/>
              <w:rPr>
                <w:b/>
                <w:sz w:val="22"/>
                <w:szCs w:val="22"/>
              </w:rPr>
            </w:pPr>
            <w:r w:rsidRPr="00AE3CCA">
              <w:rPr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2347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D3FE5F4" w14:textId="77777777" w:rsidR="00084EC9" w:rsidRPr="00084EC9" w:rsidRDefault="00084EC9" w:rsidP="00084EC9">
            <w:pPr>
              <w:spacing w:before="120" w:after="120"/>
              <w:ind w:left="35"/>
              <w:rPr>
                <w:b/>
                <w:i/>
                <w:sz w:val="22"/>
              </w:rPr>
            </w:pPr>
            <w:r w:rsidRPr="00084EC9">
              <w:rPr>
                <w:b/>
                <w:i/>
                <w:sz w:val="22"/>
              </w:rPr>
              <w:t xml:space="preserve">1. Dostawa sprzętu audio niezbędnego do wyposażenia </w:t>
            </w:r>
            <w:proofErr w:type="spellStart"/>
            <w:r w:rsidRPr="00084EC9">
              <w:rPr>
                <w:b/>
                <w:i/>
                <w:sz w:val="22"/>
              </w:rPr>
              <w:t>sal</w:t>
            </w:r>
            <w:proofErr w:type="spellEnd"/>
            <w:r w:rsidRPr="00084EC9">
              <w:rPr>
                <w:b/>
                <w:i/>
                <w:sz w:val="22"/>
              </w:rPr>
              <w:t xml:space="preserve"> do nauki hybrydowej w ramach realizacji projektu: "Program wzmocnienia potencjału dydaktycznego Uczelni na rzecz rozwoju regionalnego".</w:t>
            </w:r>
          </w:p>
          <w:p w14:paraId="381D45BF" w14:textId="376593EA" w:rsidR="000277F7" w:rsidRPr="00BF023E" w:rsidRDefault="00084EC9" w:rsidP="00084EC9">
            <w:pPr>
              <w:spacing w:before="120" w:after="120"/>
              <w:ind w:left="35"/>
              <w:rPr>
                <w:b/>
                <w:i/>
                <w:sz w:val="22"/>
                <w:szCs w:val="22"/>
                <w:highlight w:val="yellow"/>
              </w:rPr>
            </w:pPr>
            <w:r w:rsidRPr="00084EC9">
              <w:rPr>
                <w:b/>
                <w:i/>
                <w:sz w:val="22"/>
              </w:rPr>
              <w:t xml:space="preserve">2. Dostawa sprzętu komputerowego niezbędnego do wyposażenia </w:t>
            </w:r>
            <w:proofErr w:type="spellStart"/>
            <w:r w:rsidRPr="00084EC9">
              <w:rPr>
                <w:b/>
                <w:i/>
                <w:sz w:val="22"/>
              </w:rPr>
              <w:t>sal</w:t>
            </w:r>
            <w:proofErr w:type="spellEnd"/>
            <w:r w:rsidRPr="00084EC9">
              <w:rPr>
                <w:b/>
                <w:i/>
                <w:sz w:val="22"/>
              </w:rPr>
              <w:t xml:space="preserve"> do nauki hybrydowej w ramach realizacji projektu: "Program wzmocnienia potencjału dydaktycznego Uczelni na rzecz rozwoju regionalnego".</w:t>
            </w:r>
          </w:p>
        </w:tc>
      </w:tr>
      <w:tr w:rsidR="000277F7" w:rsidRPr="00AE3CCA" w14:paraId="1BA75F1B" w14:textId="77777777" w:rsidTr="00320B97">
        <w:trPr>
          <w:trHeight w:val="484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454838EB" w14:textId="77777777" w:rsidR="000277F7" w:rsidRPr="00AE3CCA" w:rsidRDefault="000277F7" w:rsidP="000277F7">
            <w:pPr>
              <w:spacing w:before="120" w:after="120"/>
              <w:rPr>
                <w:b/>
                <w:sz w:val="22"/>
                <w:szCs w:val="22"/>
              </w:rPr>
            </w:pPr>
            <w:r w:rsidRPr="00AE3CCA">
              <w:rPr>
                <w:b/>
                <w:sz w:val="22"/>
                <w:szCs w:val="22"/>
              </w:rPr>
              <w:t>Numer referencyjny nadany sprawie przez instytucję zamawiającą lub podmiot zamawiający (</w:t>
            </w:r>
            <w:r w:rsidRPr="00AE3CCA">
              <w:rPr>
                <w:b/>
                <w:i/>
                <w:sz w:val="22"/>
                <w:szCs w:val="22"/>
              </w:rPr>
              <w:t>jeżeli dotyczy</w:t>
            </w:r>
            <w:r w:rsidRPr="00AE3CCA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2347" w:type="pct"/>
            <w:shd w:val="clear" w:color="auto" w:fill="auto"/>
            <w:tcMar>
              <w:left w:w="28" w:type="dxa"/>
              <w:right w:w="28" w:type="dxa"/>
            </w:tcMar>
          </w:tcPr>
          <w:p w14:paraId="7EBC5F77" w14:textId="167F57E8" w:rsidR="000277F7" w:rsidRPr="00BF023E" w:rsidRDefault="000277F7" w:rsidP="00084EC9">
            <w:pPr>
              <w:spacing w:before="120" w:after="120"/>
              <w:ind w:left="35"/>
              <w:rPr>
                <w:sz w:val="22"/>
                <w:szCs w:val="22"/>
                <w:highlight w:val="yellow"/>
              </w:rPr>
            </w:pPr>
            <w:r>
              <w:rPr>
                <w:b/>
                <w:sz w:val="22"/>
              </w:rPr>
              <w:t>BZP/2023/00002</w:t>
            </w:r>
            <w:r w:rsidR="00084EC9">
              <w:rPr>
                <w:b/>
                <w:sz w:val="22"/>
              </w:rPr>
              <w:t>5</w:t>
            </w:r>
          </w:p>
        </w:tc>
      </w:tr>
    </w:tbl>
    <w:p w14:paraId="7EF8407C" w14:textId="77777777" w:rsidR="00F9475A" w:rsidRPr="00AE3CCA" w:rsidRDefault="00F9475A" w:rsidP="00F9475A">
      <w:pPr>
        <w:widowControl w:val="0"/>
        <w:spacing w:before="120" w:after="120"/>
        <w:rPr>
          <w:b/>
          <w:sz w:val="22"/>
          <w:szCs w:val="22"/>
        </w:rPr>
      </w:pPr>
      <w:r w:rsidRPr="00AE3CCA">
        <w:rPr>
          <w:b/>
          <w:sz w:val="22"/>
          <w:szCs w:val="22"/>
        </w:rPr>
        <w:t>Wykonawca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4"/>
        <w:gridCol w:w="4617"/>
      </w:tblGrid>
      <w:tr w:rsidR="00F9475A" w:rsidRPr="00AE3CCA" w14:paraId="03D8C9E8" w14:textId="77777777" w:rsidTr="00320B97">
        <w:tc>
          <w:tcPr>
            <w:tcW w:w="2630" w:type="pct"/>
            <w:shd w:val="clear" w:color="auto" w:fill="D9D9D9"/>
          </w:tcPr>
          <w:p w14:paraId="14CEBF4C" w14:textId="77777777" w:rsidR="00F9475A" w:rsidRPr="00AE3CCA" w:rsidRDefault="00F9475A" w:rsidP="00320B97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Nazwa:</w:t>
            </w:r>
          </w:p>
        </w:tc>
        <w:tc>
          <w:tcPr>
            <w:tcW w:w="2370" w:type="pct"/>
            <w:shd w:val="clear" w:color="auto" w:fill="auto"/>
            <w:vAlign w:val="bottom"/>
          </w:tcPr>
          <w:p w14:paraId="5A8D8FF6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F9475A" w:rsidRPr="00AE3CCA" w14:paraId="67297C67" w14:textId="77777777" w:rsidTr="00320B97">
        <w:tc>
          <w:tcPr>
            <w:tcW w:w="2630" w:type="pct"/>
            <w:shd w:val="clear" w:color="auto" w:fill="D9D9D9"/>
          </w:tcPr>
          <w:p w14:paraId="2EC66E39" w14:textId="77777777" w:rsidR="00F9475A" w:rsidRPr="00AE3CCA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 xml:space="preserve">Adres pocztowy: </w:t>
            </w:r>
          </w:p>
        </w:tc>
        <w:tc>
          <w:tcPr>
            <w:tcW w:w="2370" w:type="pct"/>
            <w:shd w:val="clear" w:color="auto" w:fill="auto"/>
            <w:vAlign w:val="bottom"/>
          </w:tcPr>
          <w:p w14:paraId="0D7F493E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F9475A" w:rsidRPr="00AE3CCA" w14:paraId="52617B2D" w14:textId="77777777" w:rsidTr="00320B97">
        <w:trPr>
          <w:trHeight w:val="1310"/>
        </w:trPr>
        <w:tc>
          <w:tcPr>
            <w:tcW w:w="2630" w:type="pct"/>
            <w:shd w:val="clear" w:color="auto" w:fill="D9D9D9"/>
          </w:tcPr>
          <w:p w14:paraId="3D96740E" w14:textId="77777777" w:rsidR="00F9475A" w:rsidRPr="00AE3CCA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Osoba lub osoby wyznaczone do kontaktów:</w:t>
            </w:r>
          </w:p>
          <w:p w14:paraId="4FEF017F" w14:textId="77777777" w:rsidR="00F9475A" w:rsidRPr="00AE3CCA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Telefon:</w:t>
            </w:r>
          </w:p>
          <w:p w14:paraId="1F1938C2" w14:textId="77777777" w:rsidR="00F9475A" w:rsidRPr="00AE3CCA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Adres e-mail:</w:t>
            </w:r>
          </w:p>
        </w:tc>
        <w:tc>
          <w:tcPr>
            <w:tcW w:w="2370" w:type="pct"/>
            <w:shd w:val="clear" w:color="auto" w:fill="auto"/>
          </w:tcPr>
          <w:p w14:paraId="25A3393A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  <w:p w14:paraId="01D73C3E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  <w:p w14:paraId="392EC5A7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00BF4039" w14:textId="77777777" w:rsidR="00F9475A" w:rsidRPr="00FF54D9" w:rsidRDefault="00F9475A" w:rsidP="00F9475A">
      <w:pPr>
        <w:keepNext/>
        <w:spacing w:before="120" w:after="120"/>
        <w:ind w:right="68"/>
        <w:jc w:val="center"/>
        <w:outlineLvl w:val="1"/>
        <w:rPr>
          <w:i/>
          <w:color w:val="FF0000"/>
          <w:sz w:val="22"/>
        </w:rPr>
      </w:pPr>
      <w:r w:rsidRPr="00FF54D9">
        <w:rPr>
          <w:i/>
          <w:color w:val="FF0000"/>
          <w:sz w:val="22"/>
        </w:rPr>
        <w:t xml:space="preserve">(należy przedstawić dla każdego podmiotu trzeciego oddzielnie) </w:t>
      </w:r>
    </w:p>
    <w:p w14:paraId="440F7A23" w14:textId="77777777" w:rsidR="00F9475A" w:rsidRPr="00FF54D9" w:rsidRDefault="00F9475A" w:rsidP="00F9475A">
      <w:pPr>
        <w:keepNext/>
        <w:spacing w:before="120" w:after="120"/>
        <w:ind w:right="68"/>
        <w:outlineLvl w:val="1"/>
        <w:rPr>
          <w:i/>
          <w:sz w:val="22"/>
        </w:rPr>
      </w:pPr>
      <w:r w:rsidRPr="00FF54D9">
        <w:rPr>
          <w:i/>
          <w:sz w:val="22"/>
        </w:rPr>
        <w:t>(dot. sytuacji, gdy Wykonawca w celu potwierdzenia spełnienia warunków udziału w postępowaniu polega na zdolnościach innych podmiotów)</w:t>
      </w:r>
    </w:p>
    <w:p w14:paraId="20CD69BC" w14:textId="77777777" w:rsidR="00F9475A" w:rsidRDefault="00F9475A" w:rsidP="00F9475A">
      <w:pPr>
        <w:autoSpaceDE w:val="0"/>
        <w:spacing w:before="120" w:after="120"/>
        <w:jc w:val="center"/>
        <w:rPr>
          <w:b/>
          <w:sz w:val="22"/>
        </w:rPr>
      </w:pPr>
      <w:r w:rsidRPr="00235189">
        <w:rPr>
          <w:b/>
          <w:sz w:val="22"/>
        </w:rPr>
        <w:t>ZOBOWIĄZANIE DO ODDANIA DO</w:t>
      </w:r>
    </w:p>
    <w:p w14:paraId="035E0826" w14:textId="77777777" w:rsidR="00F9475A" w:rsidRDefault="00F9475A" w:rsidP="00F9475A">
      <w:pPr>
        <w:autoSpaceDE w:val="0"/>
        <w:spacing w:before="120" w:after="120"/>
        <w:jc w:val="center"/>
        <w:rPr>
          <w:b/>
          <w:sz w:val="22"/>
        </w:rPr>
      </w:pPr>
      <w:r w:rsidRPr="00235189">
        <w:rPr>
          <w:b/>
          <w:sz w:val="22"/>
        </w:rPr>
        <w:t xml:space="preserve"> DYSPOZYCJI WYKONAWCY NIEZBĘDNYCH ZASOBÓW</w:t>
      </w:r>
    </w:p>
    <w:p w14:paraId="265A1C98" w14:textId="764FB4ED" w:rsidR="00F9475A" w:rsidRDefault="00F9475A" w:rsidP="00BF023E">
      <w:pPr>
        <w:autoSpaceDE w:val="0"/>
        <w:spacing w:before="120" w:after="120"/>
        <w:jc w:val="center"/>
        <w:rPr>
          <w:b/>
          <w:sz w:val="22"/>
        </w:rPr>
      </w:pPr>
      <w:r w:rsidRPr="00235189">
        <w:rPr>
          <w:b/>
          <w:sz w:val="22"/>
        </w:rPr>
        <w:t xml:space="preserve"> na okres korzystania z nich przy wykonywaniu zamówienia zgodnie z art. 118 ustawy </w:t>
      </w:r>
      <w:proofErr w:type="spellStart"/>
      <w:r w:rsidR="00BF023E">
        <w:rPr>
          <w:b/>
          <w:sz w:val="22"/>
        </w:rPr>
        <w:t>Pzp</w:t>
      </w:r>
      <w:proofErr w:type="spellEnd"/>
    </w:p>
    <w:p w14:paraId="6A07B9F3" w14:textId="77777777" w:rsidR="00F9475A" w:rsidRDefault="00F9475A" w:rsidP="00F9475A">
      <w:pPr>
        <w:spacing w:before="120" w:after="120"/>
        <w:rPr>
          <w:sz w:val="22"/>
        </w:rPr>
      </w:pPr>
      <w:r w:rsidRPr="00FF54D9">
        <w:rPr>
          <w:sz w:val="22"/>
        </w:rPr>
        <w:t>Ja (My) niżej podpisany (ni) ……………………………………………………………………………………………………………</w:t>
      </w:r>
    </w:p>
    <w:p w14:paraId="45758B19" w14:textId="77777777" w:rsidR="00F9475A" w:rsidRDefault="00F9475A" w:rsidP="00F9475A">
      <w:pPr>
        <w:spacing w:before="120" w:after="120"/>
        <w:rPr>
          <w:sz w:val="22"/>
        </w:rPr>
      </w:pPr>
      <w:r w:rsidRPr="00FF54D9">
        <w:rPr>
          <w:sz w:val="22"/>
        </w:rPr>
        <w:t>działając w imieniu i na rzecz : ……………………………………………………………………………………………………………</w:t>
      </w:r>
    </w:p>
    <w:p w14:paraId="49662688" w14:textId="77777777" w:rsidR="00F9475A" w:rsidRPr="00FF54D9" w:rsidRDefault="00F9475A" w:rsidP="00F9475A">
      <w:pPr>
        <w:spacing w:before="120" w:after="120"/>
        <w:jc w:val="center"/>
        <w:rPr>
          <w:i/>
          <w:sz w:val="20"/>
        </w:rPr>
      </w:pPr>
      <w:r w:rsidRPr="00FF54D9">
        <w:rPr>
          <w:i/>
          <w:sz w:val="20"/>
        </w:rPr>
        <w:t>(pełna nazwa rejestrowa podmiotu i adres/siedziba podmiotu)</w:t>
      </w:r>
    </w:p>
    <w:p w14:paraId="6EE1112F" w14:textId="77777777" w:rsidR="00F9475A" w:rsidRDefault="00F9475A" w:rsidP="00F9475A">
      <w:pPr>
        <w:autoSpaceDE w:val="0"/>
        <w:spacing w:before="120" w:after="120"/>
        <w:jc w:val="both"/>
        <w:rPr>
          <w:sz w:val="22"/>
        </w:rPr>
      </w:pPr>
    </w:p>
    <w:p w14:paraId="4B5D39DA" w14:textId="68597714" w:rsidR="00F9475A" w:rsidRDefault="00F9475A" w:rsidP="00F9475A">
      <w:pPr>
        <w:autoSpaceDE w:val="0"/>
        <w:spacing w:before="120" w:after="120"/>
        <w:jc w:val="both"/>
        <w:rPr>
          <w:b/>
          <w:sz w:val="22"/>
        </w:rPr>
      </w:pPr>
      <w:r w:rsidRPr="00235189">
        <w:rPr>
          <w:sz w:val="22"/>
        </w:rPr>
        <w:lastRenderedPageBreak/>
        <w:t xml:space="preserve">Zobowiązuję /zobowiązujemy się udostępnić swoje zasoby Wykonawcy do realizacji </w:t>
      </w:r>
      <w:r w:rsidR="00BF023E">
        <w:rPr>
          <w:sz w:val="22"/>
        </w:rPr>
        <w:t xml:space="preserve">w/w </w:t>
      </w:r>
      <w:r w:rsidRPr="00235189">
        <w:rPr>
          <w:sz w:val="22"/>
        </w:rPr>
        <w:t xml:space="preserve">zamówienia </w:t>
      </w:r>
      <w:r w:rsidRPr="00235189">
        <w:rPr>
          <w:b/>
          <w:sz w:val="22"/>
        </w:rPr>
        <w:t>na usługę społeczną:</w:t>
      </w:r>
    </w:p>
    <w:p w14:paraId="52812AC0" w14:textId="77777777" w:rsidR="00F9475A" w:rsidRPr="00235189" w:rsidRDefault="00F9475A" w:rsidP="00F9475A">
      <w:pPr>
        <w:autoSpaceDE w:val="0"/>
        <w:spacing w:before="120" w:after="120"/>
        <w:jc w:val="center"/>
        <w:rPr>
          <w:i/>
          <w:sz w:val="20"/>
        </w:rPr>
      </w:pPr>
      <w:r w:rsidRPr="00235189">
        <w:rPr>
          <w:sz w:val="22"/>
        </w:rPr>
        <w:t>…………………………………</w:t>
      </w:r>
      <w:r>
        <w:rPr>
          <w:sz w:val="22"/>
        </w:rPr>
        <w:t>…………………………………………………………………………………</w:t>
      </w:r>
      <w:r w:rsidRPr="00235189">
        <w:rPr>
          <w:sz w:val="22"/>
        </w:rPr>
        <w:t xml:space="preserve"> </w:t>
      </w:r>
      <w:r w:rsidRPr="00235189">
        <w:rPr>
          <w:i/>
          <w:sz w:val="20"/>
        </w:rPr>
        <w:t>(pełna nazwa rejestrowa Wykonawcy i adres/siedziba Wykonawcy)</w:t>
      </w:r>
    </w:p>
    <w:p w14:paraId="4051D753" w14:textId="77777777" w:rsidR="00F9475A" w:rsidRDefault="00F9475A" w:rsidP="00F9475A">
      <w:pPr>
        <w:autoSpaceDE w:val="0"/>
        <w:spacing w:before="120" w:after="120"/>
        <w:jc w:val="both"/>
        <w:rPr>
          <w:sz w:val="22"/>
        </w:rPr>
      </w:pPr>
    </w:p>
    <w:p w14:paraId="1EBE613F" w14:textId="77777777" w:rsidR="00F9475A" w:rsidRDefault="00F9475A" w:rsidP="00F9475A">
      <w:pPr>
        <w:autoSpaceDE w:val="0"/>
        <w:spacing w:before="120" w:after="120"/>
        <w:jc w:val="both"/>
        <w:rPr>
          <w:b/>
          <w:bCs/>
          <w:sz w:val="22"/>
          <w:szCs w:val="22"/>
        </w:rPr>
      </w:pPr>
      <w:r w:rsidRPr="00235189">
        <w:rPr>
          <w:sz w:val="22"/>
        </w:rPr>
        <w:t>W celu oceny, czy ww. Wykonawca będzie dysponował moimi zasobami w stopniu niezbędnym dla należytego wykonania zamówienia oraz oceny, czy stosunek nas łączący gwarantuje rzeczywisty dostęp do moich zasobów podaję</w:t>
      </w:r>
      <w:r w:rsidRPr="00235189">
        <w:rPr>
          <w:b/>
          <w:bCs/>
          <w:sz w:val="22"/>
          <w:szCs w:val="22"/>
        </w:rPr>
        <w:t>:</w:t>
      </w:r>
    </w:p>
    <w:p w14:paraId="08A57C6A" w14:textId="77777777" w:rsidR="00F9475A" w:rsidRDefault="00F9475A" w:rsidP="00F9475A">
      <w:pPr>
        <w:autoSpaceDE w:val="0"/>
        <w:spacing w:before="120" w:after="120"/>
        <w:rPr>
          <w:bCs/>
          <w:sz w:val="22"/>
          <w:szCs w:val="22"/>
        </w:rPr>
      </w:pPr>
      <w:r w:rsidRPr="00235189">
        <w:rPr>
          <w:bCs/>
          <w:sz w:val="22"/>
          <w:szCs w:val="22"/>
        </w:rPr>
        <w:t xml:space="preserve">1) zakres moich zasobów dostępnych Wykonawcy: ……………………………………………………………………………………………………………… ……………………………………………………………………………………………………………… ……………………………………………………………………………………………………………… </w:t>
      </w:r>
    </w:p>
    <w:p w14:paraId="4FA2AFC5" w14:textId="77777777" w:rsidR="00F9475A" w:rsidRDefault="00F9475A" w:rsidP="00F9475A">
      <w:pPr>
        <w:autoSpaceDE w:val="0"/>
        <w:spacing w:before="120" w:after="120"/>
        <w:rPr>
          <w:bCs/>
          <w:sz w:val="22"/>
          <w:szCs w:val="22"/>
        </w:rPr>
      </w:pPr>
      <w:r w:rsidRPr="00235189">
        <w:rPr>
          <w:bCs/>
          <w:sz w:val="22"/>
          <w:szCs w:val="22"/>
        </w:rPr>
        <w:t xml:space="preserve">2) sposób wykorzystania moich zasobów przez Wykonawcę przy wykonywaniu zamówienia: ……………………………………………………………………………………………………………… ……………………………………………………………………………………………………………… ……………………………………………………………………………………………….………………. </w:t>
      </w:r>
    </w:p>
    <w:p w14:paraId="2F3DFA6D" w14:textId="77777777" w:rsidR="00F9475A" w:rsidRDefault="00F9475A" w:rsidP="00F9475A">
      <w:pPr>
        <w:autoSpaceDE w:val="0"/>
        <w:spacing w:before="120" w:after="120"/>
        <w:rPr>
          <w:bCs/>
          <w:sz w:val="22"/>
          <w:szCs w:val="22"/>
        </w:rPr>
      </w:pPr>
      <w:r w:rsidRPr="00235189">
        <w:rPr>
          <w:bCs/>
          <w:sz w:val="22"/>
          <w:szCs w:val="22"/>
        </w:rPr>
        <w:t xml:space="preserve">3) charakteru stosunku, jaki będzie mnie łączył z Wykonawcą: ……………………………………………………………………………………………………………… ……………………………………………………………………………………………………………… ……………………………………………………………………………………………………………… </w:t>
      </w:r>
    </w:p>
    <w:p w14:paraId="77BCE39D" w14:textId="77777777" w:rsidR="00F9475A" w:rsidRDefault="00F9475A" w:rsidP="00F9475A">
      <w:pPr>
        <w:autoSpaceDE w:val="0"/>
        <w:spacing w:before="120" w:after="120"/>
        <w:rPr>
          <w:bCs/>
          <w:sz w:val="22"/>
          <w:szCs w:val="22"/>
        </w:rPr>
      </w:pPr>
      <w:r w:rsidRPr="00235189">
        <w:rPr>
          <w:bCs/>
          <w:sz w:val="22"/>
          <w:szCs w:val="22"/>
        </w:rPr>
        <w:t xml:space="preserve">4) zakres i okres mojego udziału przy wykonywaniu zamówienia: ……………………………………………………………………………………………………………… ……………………………………………………………………………………………………………… ……………………………………………………………………………………………………………… </w:t>
      </w:r>
    </w:p>
    <w:p w14:paraId="2474EAD5" w14:textId="77777777" w:rsidR="00F9475A" w:rsidRDefault="00F9475A" w:rsidP="00F9475A">
      <w:pPr>
        <w:autoSpaceDE w:val="0"/>
        <w:spacing w:before="120" w:after="120"/>
        <w:rPr>
          <w:bCs/>
          <w:sz w:val="22"/>
          <w:szCs w:val="22"/>
        </w:rPr>
      </w:pPr>
    </w:p>
    <w:p w14:paraId="3461BD54" w14:textId="77777777" w:rsidR="00F9475A" w:rsidRDefault="00F9475A" w:rsidP="00F9475A">
      <w:pPr>
        <w:autoSpaceDE w:val="0"/>
        <w:spacing w:before="120" w:after="120"/>
        <w:rPr>
          <w:bCs/>
          <w:sz w:val="22"/>
          <w:szCs w:val="22"/>
        </w:rPr>
      </w:pPr>
    </w:p>
    <w:p w14:paraId="0527B647" w14:textId="5A7645BB" w:rsidR="00A0452B" w:rsidRDefault="00F9475A" w:rsidP="00E00CE0">
      <w:pPr>
        <w:autoSpaceDE w:val="0"/>
        <w:spacing w:before="120" w:after="120"/>
        <w:rPr>
          <w:b/>
          <w:bCs/>
          <w:sz w:val="22"/>
          <w:szCs w:val="22"/>
        </w:rPr>
      </w:pPr>
      <w:r w:rsidRPr="00235189">
        <w:rPr>
          <w:bCs/>
          <w:i/>
          <w:sz w:val="22"/>
          <w:szCs w:val="22"/>
        </w:rPr>
        <w:t>* niewłaściwe skreśl</w:t>
      </w:r>
    </w:p>
    <w:sectPr w:rsidR="00A0452B" w:rsidSect="00D45F61">
      <w:headerReference w:type="default" r:id="rId8"/>
      <w:footerReference w:type="default" r:id="rId9"/>
      <w:pgSz w:w="11906" w:h="16838"/>
      <w:pgMar w:top="1134" w:right="1021" w:bottom="1021" w:left="1134" w:header="426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06690" w14:textId="77777777" w:rsidR="007A4B9E" w:rsidRDefault="007A4B9E">
      <w:r>
        <w:separator/>
      </w:r>
    </w:p>
  </w:endnote>
  <w:endnote w:type="continuationSeparator" w:id="0">
    <w:p w14:paraId="56098B4F" w14:textId="77777777" w:rsidR="007A4B9E" w:rsidRDefault="007A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BCDD0" w14:textId="0D0C3E06" w:rsidR="007A4B9E" w:rsidRDefault="007A4B9E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C02A6C">
      <w:rPr>
        <w:noProof/>
      </w:rPr>
      <w:t>4</w:t>
    </w:r>
    <w:r>
      <w:rPr>
        <w:noProof/>
      </w:rPr>
      <w:fldChar w:fldCharType="end"/>
    </w:r>
  </w:p>
  <w:p w14:paraId="71435D81" w14:textId="77777777" w:rsidR="007A4B9E" w:rsidRDefault="007A4B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D9C27" w14:textId="77777777" w:rsidR="007A4B9E" w:rsidRDefault="007A4B9E">
      <w:r>
        <w:separator/>
      </w:r>
    </w:p>
  </w:footnote>
  <w:footnote w:type="continuationSeparator" w:id="0">
    <w:p w14:paraId="43FD82A5" w14:textId="77777777" w:rsidR="007A4B9E" w:rsidRDefault="007A4B9E">
      <w:r>
        <w:continuationSeparator/>
      </w:r>
    </w:p>
  </w:footnote>
  <w:footnote w:id="1">
    <w:p w14:paraId="0133653D" w14:textId="77777777" w:rsidR="007A4B9E" w:rsidRPr="00C85C86" w:rsidRDefault="007A4B9E" w:rsidP="00C85C86">
      <w:pPr>
        <w:pStyle w:val="Tekstprzypisudolnego"/>
        <w:rPr>
          <w:sz w:val="18"/>
          <w:szCs w:val="18"/>
        </w:rPr>
      </w:pPr>
      <w:r w:rsidRPr="00C85C86">
        <w:rPr>
          <w:rStyle w:val="Odwoanieprzypisudolnego"/>
          <w:sz w:val="18"/>
          <w:szCs w:val="18"/>
        </w:rPr>
        <w:footnoteRef/>
      </w:r>
      <w:r w:rsidRPr="00C85C86">
        <w:rPr>
          <w:sz w:val="18"/>
          <w:szCs w:val="18"/>
        </w:rPr>
        <w:t xml:space="preserve"> Należy zaznaczyć właściwą pozycję znakiem „X”</w:t>
      </w:r>
    </w:p>
  </w:footnote>
  <w:footnote w:id="2">
    <w:p w14:paraId="3A4D9F7A" w14:textId="77777777" w:rsidR="007A4B9E" w:rsidRPr="008A0637" w:rsidRDefault="007A4B9E" w:rsidP="00C85C86">
      <w:pPr>
        <w:pStyle w:val="Tekstprzypisudolnego"/>
        <w:rPr>
          <w:rFonts w:asciiTheme="minorHAnsi" w:hAnsiTheme="minorHAnsi" w:cstheme="minorHAnsi"/>
        </w:rPr>
      </w:pPr>
      <w:r w:rsidRPr="00C85C86">
        <w:rPr>
          <w:rStyle w:val="Odwoanieprzypisudolnego"/>
          <w:sz w:val="18"/>
          <w:szCs w:val="18"/>
        </w:rPr>
        <w:footnoteRef/>
      </w:r>
      <w:r w:rsidRPr="00C85C86">
        <w:rPr>
          <w:sz w:val="18"/>
          <w:szCs w:val="18"/>
        </w:rPr>
        <w:t xml:space="preserve"> Należy zaznaczyć właściwą pozycję znakiem „X”</w:t>
      </w:r>
    </w:p>
  </w:footnote>
  <w:footnote w:id="3">
    <w:p w14:paraId="11E88ECE" w14:textId="77777777" w:rsidR="007A4B9E" w:rsidRPr="00AE3CCA" w:rsidRDefault="007A4B9E" w:rsidP="00F9475A">
      <w:pPr>
        <w:pStyle w:val="Tekstprzypisudolnego"/>
        <w:jc w:val="both"/>
        <w:rPr>
          <w:i/>
        </w:rPr>
      </w:pPr>
      <w:r w:rsidRPr="00AE3CCA">
        <w:rPr>
          <w:rStyle w:val="Odwoanieprzypisudolnego"/>
          <w:i/>
        </w:rPr>
        <w:footnoteRef/>
      </w:r>
      <w:r w:rsidRPr="00AE3CCA">
        <w:rPr>
          <w:i/>
        </w:rPr>
        <w:t xml:space="preserve"> 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</w:t>
      </w:r>
      <w:proofErr w:type="spellStart"/>
      <w:r w:rsidRPr="00AE3CCA">
        <w:rPr>
          <w:i/>
        </w:rPr>
        <w:t>Pzp</w:t>
      </w:r>
      <w:proofErr w:type="spellEnd"/>
      <w:r w:rsidRPr="00AE3CCA">
        <w:rPr>
          <w:i/>
        </w:rPr>
        <w:t xml:space="preserve"> wyklucza się: 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  <w:footnote w:id="4">
    <w:p w14:paraId="7CD9776C" w14:textId="77777777" w:rsidR="007A4B9E" w:rsidRPr="00FF54D9" w:rsidRDefault="007A4B9E" w:rsidP="00BF023E">
      <w:pPr>
        <w:pStyle w:val="Tekstprzypisudolnego"/>
        <w:jc w:val="both"/>
        <w:rPr>
          <w:i/>
        </w:rPr>
      </w:pPr>
      <w:r>
        <w:rPr>
          <w:rStyle w:val="Odwoanieprzypisudolnego"/>
        </w:rPr>
        <w:footnoteRef/>
      </w:r>
      <w:r>
        <w:t xml:space="preserve"> </w:t>
      </w:r>
      <w:r w:rsidRPr="00FF54D9">
        <w:rPr>
          <w:i/>
        </w:rPr>
        <w:t xml:space="preserve">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</w:t>
      </w:r>
      <w:proofErr w:type="spellStart"/>
      <w:r w:rsidRPr="00FF54D9">
        <w:rPr>
          <w:i/>
        </w:rPr>
        <w:t>Pzp</w:t>
      </w:r>
      <w:proofErr w:type="spellEnd"/>
      <w:r w:rsidRPr="00FF54D9">
        <w:rPr>
          <w:i/>
        </w:rPr>
        <w:t xml:space="preserve"> wyklucza się: 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7D32F" w14:textId="77777777" w:rsidR="007A4B9E" w:rsidRPr="00B85E4F" w:rsidRDefault="007A4B9E" w:rsidP="007A4B9E">
    <w:pPr>
      <w:pBdr>
        <w:bottom w:val="single" w:sz="12" w:space="1" w:color="auto"/>
      </w:pBdr>
      <w:tabs>
        <w:tab w:val="left" w:pos="6946"/>
      </w:tabs>
      <w:autoSpaceDE w:val="0"/>
      <w:autoSpaceDN w:val="0"/>
      <w:adjustRightInd w:val="0"/>
      <w:spacing w:before="23" w:afterLines="23" w:after="55" w:line="276" w:lineRule="auto"/>
      <w:jc w:val="both"/>
      <w:rPr>
        <w:rFonts w:eastAsia="Calibri"/>
        <w:bCs/>
        <w:smallCaps/>
      </w:rPr>
    </w:pPr>
    <w:bookmarkStart w:id="4" w:name="_Hlk102394302"/>
    <w:bookmarkStart w:id="5" w:name="_Hlk102394799"/>
    <w:bookmarkStart w:id="6" w:name="_Hlk102394800"/>
    <w:r w:rsidRPr="00B85E4F">
      <w:rPr>
        <w:rFonts w:eastAsia="Calibri"/>
        <w:noProof/>
        <w:lang w:eastAsia="pl-PL"/>
      </w:rPr>
      <w:drawing>
        <wp:inline distT="0" distB="0" distL="0" distR="0" wp14:anchorId="6BA81258" wp14:editId="29D4B6F3">
          <wp:extent cx="5759450" cy="743520"/>
          <wp:effectExtent l="0" t="0" r="0" b="0"/>
          <wp:docPr id="9" name="Obraz 9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01C612" w14:textId="24CCC2EB" w:rsidR="007A4B9E" w:rsidRDefault="007A4B9E" w:rsidP="007A4B9E">
    <w:pPr>
      <w:pBdr>
        <w:bottom w:val="single" w:sz="12" w:space="1" w:color="auto"/>
      </w:pBdr>
      <w:tabs>
        <w:tab w:val="left" w:pos="7513"/>
      </w:tabs>
      <w:autoSpaceDE w:val="0"/>
      <w:autoSpaceDN w:val="0"/>
      <w:adjustRightInd w:val="0"/>
      <w:spacing w:before="23" w:afterLines="23" w:after="55" w:line="276" w:lineRule="auto"/>
      <w:jc w:val="both"/>
    </w:pPr>
    <w:r w:rsidRPr="00B85E4F">
      <w:rPr>
        <w:rFonts w:eastAsia="Calibri"/>
        <w:bCs/>
        <w:smallCaps/>
      </w:rPr>
      <w:t>Oznaczenie sprawy</w:t>
    </w:r>
    <w:r w:rsidRPr="00B85E4F">
      <w:rPr>
        <w:rFonts w:eastAsia="Calibri"/>
        <w:bCs/>
      </w:rPr>
      <w:t xml:space="preserve">: </w:t>
    </w:r>
    <w:r w:rsidR="00084EC9">
      <w:rPr>
        <w:rFonts w:eastAsia="Calibri"/>
        <w:bCs/>
        <w:smallCaps/>
      </w:rPr>
      <w:t>BZP/2023/000025</w:t>
    </w:r>
    <w:r w:rsidRPr="00B85E4F">
      <w:rPr>
        <w:rFonts w:eastAsia="Calibri"/>
        <w:bCs/>
        <w:smallCaps/>
      </w:rPr>
      <w:tab/>
    </w:r>
    <w:r w:rsidRPr="00B85E4F">
      <w:rPr>
        <w:rFonts w:eastAsia="Calibri"/>
        <w:bCs/>
      </w:rPr>
      <w:t xml:space="preserve">Załącznik nr </w:t>
    </w:r>
    <w:r>
      <w:rPr>
        <w:rFonts w:eastAsia="Calibri"/>
        <w:bCs/>
      </w:rPr>
      <w:t>1</w:t>
    </w:r>
    <w:r w:rsidRPr="00B85E4F">
      <w:rPr>
        <w:rFonts w:eastAsia="Calibri"/>
        <w:bCs/>
      </w:rPr>
      <w:t xml:space="preserve"> do SWZ</w:t>
    </w:r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gwek3"/>
      <w:lvlText w:val="11..%3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rwyli"/>
      <w:lvlText w:val=""/>
      <w:lvlJc w:val="left"/>
      <w:pPr>
        <w:tabs>
          <w:tab w:val="num" w:pos="0"/>
        </w:tabs>
        <w:ind w:left="2912" w:hanging="360"/>
      </w:pPr>
      <w:rPr>
        <w:rFonts w:ascii="Symbol" w:hAnsi="Symbol" w:cs="Times New Roman" w:hint="default"/>
        <w:b w:val="0"/>
        <w:bCs w:val="0"/>
        <w:i w:val="0"/>
        <w:iCs w:val="0"/>
        <w:sz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rtyt2"/>
      <w:lvlText w:val="%1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strike/>
        <w:color w:val="auto"/>
        <w:spacing w:val="-4"/>
        <w:sz w:val="24"/>
        <w:szCs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liczanie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Garamond" w:hint="default"/>
        <w:strike w:val="0"/>
        <w:dstrike w:val="0"/>
        <w:u w:val="none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upperRoman"/>
      <w:pStyle w:val="punktygwne"/>
      <w:lvlText w:val="%1.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 w:hint="default"/>
        <w:b w:val="0"/>
        <w:bCs w:val="0"/>
        <w:i w:val="0"/>
        <w:i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Times New Roman" w:hint="default"/>
        <w:b w:val="0"/>
        <w:bCs w:val="0"/>
        <w:i w:val="0"/>
        <w:i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Times New Roman" w:hint="default"/>
        <w:b w:val="0"/>
        <w:bCs w:val="0"/>
        <w:i w:val="0"/>
        <w:i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00000007"/>
    <w:multiLevelType w:val="multilevel"/>
    <w:tmpl w:val="1332BC56"/>
    <w:name w:val="WW8Num7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5.%1.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  <w:bCs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7.%1."/>
      <w:lvlJc w:val="left"/>
      <w:pPr>
        <w:tabs>
          <w:tab w:val="num" w:pos="708"/>
        </w:tabs>
        <w:ind w:left="1069" w:hanging="360"/>
      </w:pPr>
      <w:rPr>
        <w:rFonts w:ascii="Symbol" w:hAnsi="Symbol" w:cs="Times New Roman" w:hint="default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ascii="Symbol" w:hAnsi="Symbol" w:cs="Garamond"/>
        <w:sz w:val="24"/>
      </w:rPr>
    </w:lvl>
    <w:lvl w:ilvl="1">
      <w:start w:val="4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152" w:hanging="360"/>
      </w:pPr>
      <w:rPr>
        <w:rFonts w:ascii="Calibri" w:hAnsi="Calibri" w:cs="Calibri"/>
        <w:sz w:val="22"/>
        <w:szCs w:val="22"/>
        <w:lang w:val="pl-PL"/>
      </w:rPr>
    </w:lvl>
  </w:abstractNum>
  <w:abstractNum w:abstractNumId="11" w15:restartNumberingAfterBreak="0">
    <w:nsid w:val="0000000C"/>
    <w:multiLevelType w:val="multilevel"/>
    <w:tmpl w:val="DF3E0214"/>
    <w:name w:val="WW8Num12"/>
    <w:lvl w:ilvl="0">
      <w:start w:val="15"/>
      <w:numFmt w:val="decimal"/>
      <w:lvlText w:val="%1."/>
      <w:lvlJc w:val="left"/>
      <w:pPr>
        <w:tabs>
          <w:tab w:val="num" w:pos="0"/>
        </w:tabs>
        <w:ind w:left="435" w:hanging="435"/>
      </w:pPr>
      <w:rPr>
        <w:rFonts w:ascii="Calibri" w:hAnsi="Calibri"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155" w:hanging="435"/>
      </w:pPr>
      <w:rPr>
        <w:rFonts w:ascii="Symbol" w:hAnsi="Symbol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ascii="Symbol" w:hAnsi="Symbol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ascii="Symbol" w:hAnsi="Symbol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ascii="Symbol" w:hAnsi="Symbol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ascii="Symbol" w:hAnsi="Symbol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ascii="Symbol" w:hAnsi="Symbol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ascii="Symbol" w:hAnsi="Symbol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ascii="Symbol" w:hAnsi="Symbol" w:cs="Times New Roman"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3" w15:restartNumberingAfterBreak="0">
    <w:nsid w:val="0000000E"/>
    <w:multiLevelType w:val="multilevel"/>
    <w:tmpl w:val="44DE5740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Calibri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 w:val="0"/>
        <w:sz w:val="22"/>
        <w:szCs w:val="22"/>
      </w:rPr>
    </w:lvl>
    <w:lvl w:ilvl="2">
      <w:start w:val="12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2"/>
      <w:numFmt w:val="decimal"/>
      <w:lvlText w:val="%1."/>
      <w:lvlJc w:val="left"/>
      <w:pPr>
        <w:tabs>
          <w:tab w:val="num" w:pos="0"/>
        </w:tabs>
        <w:ind w:left="555" w:hanging="555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4"/>
      <w:numFmt w:val="decimal"/>
      <w:lvlText w:val="%1.%2."/>
      <w:lvlJc w:val="left"/>
      <w:pPr>
        <w:tabs>
          <w:tab w:val="num" w:pos="680"/>
        </w:tabs>
        <w:ind w:left="108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219" w:hanging="360"/>
      </w:pPr>
      <w:rPr>
        <w:rFonts w:cs="Calibri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1" w:hanging="360"/>
      </w:pPr>
      <w:rPr>
        <w:rFonts w:cs="Calibri"/>
        <w:b/>
        <w:color w:val="auto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501" w:hanging="360"/>
      </w:pPr>
      <w:rPr>
        <w:rFonts w:cs="Calibri"/>
        <w:b/>
        <w:color w:val="auto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861" w:hanging="360"/>
      </w:pPr>
      <w:rPr>
        <w:rFonts w:cs="Calibri"/>
        <w:b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221" w:hanging="360"/>
      </w:pPr>
      <w:rPr>
        <w:rFonts w:cs="Calibri"/>
        <w:b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581" w:hanging="360"/>
      </w:pPr>
      <w:rPr>
        <w:rFonts w:cs="Calibri"/>
        <w:b/>
        <w:color w:val="auto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941" w:hanging="360"/>
      </w:pPr>
      <w:rPr>
        <w:rFonts w:cs="Calibri"/>
        <w:b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301" w:hanging="360"/>
      </w:pPr>
      <w:rPr>
        <w:rFonts w:cs="Calibri"/>
        <w:b/>
        <w:color w:val="auto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61" w:hanging="360"/>
      </w:pPr>
      <w:rPr>
        <w:rFonts w:cs="Calibri"/>
        <w:b/>
        <w:color w:val="auto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Symbol" w:hint="default"/>
      </w:rPr>
    </w:lvl>
  </w:abstractNum>
  <w:abstractNum w:abstractNumId="18" w15:restartNumberingAfterBreak="0">
    <w:nsid w:val="00000014"/>
    <w:multiLevelType w:val="multilevel"/>
    <w:tmpl w:val="E51632F4"/>
    <w:name w:val="WW8Num20"/>
    <w:lvl w:ilvl="0">
      <w:start w:val="1"/>
      <w:numFmt w:val="decimal"/>
      <w:lvlText w:val="14.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  <w:color w:val="00000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b/>
        <w:bCs w:val="0"/>
      </w:rPr>
    </w:lvl>
  </w:abstractNum>
  <w:abstractNum w:abstractNumId="20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 w:hint="default"/>
        <w:b w:val="0"/>
        <w:bCs w:val="0"/>
        <w:i w:val="0"/>
        <w:iCs w:val="0"/>
        <w:sz w:val="24"/>
      </w:r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cs="Arial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6"/>
      <w:numFmt w:val="decimal"/>
      <w:lvlText w:val="%1)"/>
      <w:lvlJc w:val="left"/>
      <w:pPr>
        <w:tabs>
          <w:tab w:val="num" w:pos="0"/>
        </w:tabs>
        <w:ind w:left="1152" w:hanging="360"/>
      </w:pPr>
      <w:rPr>
        <w:rFonts w:ascii="Symbol" w:hAnsi="Symbol" w:cs="Symbol" w:hint="default"/>
        <w:b/>
      </w:rPr>
    </w:lvl>
  </w:abstractNum>
  <w:abstractNum w:abstractNumId="23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Times New Roman" w:hint="default"/>
        <w:b w:val="0"/>
        <w:bCs w:val="0"/>
        <w:i w:val="0"/>
        <w:iCs w:val="0"/>
        <w:color w:val="auto"/>
        <w:sz w:val="24"/>
        <w:szCs w:val="24"/>
        <w:lang w:val="pl-PL"/>
      </w:rPr>
    </w:lvl>
  </w:abstractNum>
  <w:abstractNum w:abstractNumId="24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PMingLiU" w:hint="default"/>
        <w:b/>
        <w:bCs/>
      </w:r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11.%1."/>
      <w:lvlJc w:val="left"/>
      <w:pPr>
        <w:tabs>
          <w:tab w:val="num" w:pos="0"/>
        </w:tabs>
        <w:ind w:left="502" w:hanging="360"/>
      </w:pPr>
      <w:rPr>
        <w:rFonts w:cs="Arial"/>
        <w:b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12.%1."/>
      <w:lvlJc w:val="left"/>
      <w:pPr>
        <w:tabs>
          <w:tab w:val="num" w:pos="0"/>
        </w:tabs>
        <w:ind w:left="1854" w:hanging="36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sz w:val="22"/>
        <w:szCs w:val="22"/>
      </w:rPr>
    </w:lvl>
  </w:abstractNum>
  <w:abstractNum w:abstractNumId="29" w15:restartNumberingAfterBreak="0">
    <w:nsid w:val="00000020"/>
    <w:multiLevelType w:val="single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eastAsia="Calibri"/>
      </w:r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6.%1."/>
      <w:lvlJc w:val="left"/>
      <w:pPr>
        <w:tabs>
          <w:tab w:val="num" w:pos="633"/>
        </w:tabs>
        <w:ind w:left="1353" w:hanging="360"/>
      </w:pPr>
      <w:rPr>
        <w:rFonts w:ascii="Garamond" w:eastAsia="Calibri" w:hAnsi="Garamond" w:cs="Times New Roman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22"/>
    <w:multiLevelType w:val="multilevel"/>
    <w:tmpl w:val="F4F04B9C"/>
    <w:name w:val="WW8Num34"/>
    <w:lvl w:ilvl="0">
      <w:start w:val="2"/>
      <w:numFmt w:val="decimal"/>
      <w:lvlText w:val="%1."/>
      <w:lvlJc w:val="left"/>
      <w:pPr>
        <w:tabs>
          <w:tab w:val="num" w:pos="680"/>
        </w:tabs>
        <w:ind w:left="1080" w:hanging="360"/>
      </w:pPr>
      <w:rPr>
        <w:rFonts w:asciiTheme="minorHAnsi" w:hAnsiTheme="minorHAnsi" w:cs="Times New Roman" w:hint="default"/>
        <w:b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bCs/>
        <w:i w:val="0"/>
        <w:iCs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bCs/>
        <w:i w:val="0"/>
        <w:iCs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/>
        <w:bCs/>
        <w:i w:val="0"/>
        <w:iCs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/>
        <w:bCs/>
        <w:i w:val="0"/>
        <w:iCs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/>
        <w:bCs/>
        <w:i w:val="0"/>
        <w:iCs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/>
        <w:bCs/>
        <w:i w:val="0"/>
        <w:iCs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/>
        <w:bCs/>
        <w:i w:val="0"/>
        <w:iCs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/>
        <w:bCs/>
        <w:i w:val="0"/>
        <w:iCs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/>
        <w:bCs/>
        <w:i w:val="0"/>
        <w:iCs/>
        <w:color w:val="000000"/>
        <w:sz w:val="22"/>
        <w:szCs w:val="22"/>
      </w:rPr>
    </w:lvl>
  </w:abstractNum>
  <w:abstractNum w:abstractNumId="33" w15:restartNumberingAfterBreak="0">
    <w:nsid w:val="00000024"/>
    <w:multiLevelType w:val="multilevel"/>
    <w:tmpl w:val="A6886252"/>
    <w:name w:val="WW8Num36"/>
    <w:lvl w:ilvl="0">
      <w:start w:val="13"/>
      <w:numFmt w:val="decimal"/>
      <w:lvlText w:val="%1."/>
      <w:lvlJc w:val="left"/>
      <w:pPr>
        <w:tabs>
          <w:tab w:val="num" w:pos="0"/>
        </w:tabs>
        <w:ind w:left="435" w:hanging="435"/>
      </w:pPr>
      <w:rPr>
        <w:rFonts w:ascii="Times New Roman" w:hAnsi="Times New Roman" w:cs="Times New Roman" w:hint="default"/>
        <w:b/>
        <w:color w:val="000000"/>
        <w:sz w:val="26"/>
        <w:szCs w:val="22"/>
      </w:rPr>
    </w:lvl>
    <w:lvl w:ilvl="1">
      <w:start w:val="5"/>
      <w:numFmt w:val="decimal"/>
      <w:lvlText w:val="13.%2."/>
      <w:lvlJc w:val="left"/>
      <w:pPr>
        <w:tabs>
          <w:tab w:val="num" w:pos="348"/>
        </w:tabs>
        <w:ind w:left="1285" w:hanging="435"/>
      </w:pPr>
      <w:rPr>
        <w:rFonts w:hint="default"/>
        <w:b/>
        <w:i w:val="0"/>
        <w:color w:val="000000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24" w:hanging="720"/>
      </w:pPr>
      <w:rPr>
        <w:rFonts w:ascii="Times New Roman" w:hAnsi="Times New Roman" w:cs="Times New Roman" w:hint="default"/>
        <w:b/>
        <w:color w:val="000000"/>
        <w:sz w:val="26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26" w:hanging="720"/>
      </w:pPr>
      <w:rPr>
        <w:rFonts w:ascii="Times New Roman" w:hAnsi="Times New Roman" w:cs="Times New Roman" w:hint="default"/>
        <w:b/>
        <w:color w:val="000000"/>
        <w:sz w:val="26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88" w:hanging="1080"/>
      </w:pPr>
      <w:rPr>
        <w:rFonts w:ascii="Times New Roman" w:hAnsi="Times New Roman" w:cs="Times New Roman" w:hint="default"/>
        <w:b/>
        <w:color w:val="000000"/>
        <w:sz w:val="26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90" w:hanging="1080"/>
      </w:pPr>
      <w:rPr>
        <w:rFonts w:ascii="Times New Roman" w:hAnsi="Times New Roman" w:cs="Times New Roman" w:hint="default"/>
        <w:b/>
        <w:color w:val="000000"/>
        <w:sz w:val="26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52" w:hanging="1440"/>
      </w:pPr>
      <w:rPr>
        <w:rFonts w:ascii="Times New Roman" w:hAnsi="Times New Roman" w:cs="Times New Roman" w:hint="default"/>
        <w:b/>
        <w:color w:val="000000"/>
        <w:sz w:val="26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954" w:hanging="1440"/>
      </w:pPr>
      <w:rPr>
        <w:rFonts w:ascii="Times New Roman" w:hAnsi="Times New Roman" w:cs="Times New Roman" w:hint="default"/>
        <w:b/>
        <w:color w:val="000000"/>
        <w:sz w:val="26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816" w:hanging="1800"/>
      </w:pPr>
      <w:rPr>
        <w:rFonts w:ascii="Times New Roman" w:hAnsi="Times New Roman" w:cs="Times New Roman" w:hint="default"/>
        <w:b/>
        <w:color w:val="000000"/>
        <w:sz w:val="26"/>
        <w:szCs w:val="22"/>
      </w:rPr>
    </w:lvl>
  </w:abstractNum>
  <w:abstractNum w:abstractNumId="34" w15:restartNumberingAfterBreak="0">
    <w:nsid w:val="00000025"/>
    <w:multiLevelType w:val="multilevel"/>
    <w:tmpl w:val="00000025"/>
    <w:name w:val="WW8Num37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Garamond"/>
        <w:b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Garamond" w:hAnsi="Garamond" w:cs="Garamond" w:hint="default"/>
        <w:b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Garamond"/>
        <w:b/>
        <w:color w:val="auto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00000026"/>
    <w:multiLevelType w:val="multilevel"/>
    <w:tmpl w:val="00000026"/>
    <w:name w:val="WW8Num3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Calibri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Calibri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Calibri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Calibri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Calibri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Calibri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Calibri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Calibri" w:hint="default"/>
        <w:b/>
      </w:rPr>
    </w:lvl>
  </w:abstractNum>
  <w:abstractNum w:abstractNumId="36" w15:restartNumberingAfterBreak="0">
    <w:nsid w:val="00000027"/>
    <w:multiLevelType w:val="multilevel"/>
    <w:tmpl w:val="00000027"/>
    <w:name w:val="WW8Num39"/>
    <w:lvl w:ilvl="0">
      <w:start w:val="14"/>
      <w:numFmt w:val="decimal"/>
      <w:lvlText w:val="%1."/>
      <w:lvlJc w:val="left"/>
      <w:pPr>
        <w:tabs>
          <w:tab w:val="num" w:pos="0"/>
        </w:tabs>
        <w:ind w:left="435" w:hanging="435"/>
      </w:pPr>
      <w:rPr>
        <w:rFonts w:ascii="Calibri" w:hAnsi="Calibri" w:cs="Calibri"/>
        <w:b w:val="0"/>
        <w:bCs w:val="0"/>
        <w:color w:val="C00000"/>
        <w:sz w:val="22"/>
        <w:szCs w:val="22"/>
      </w:rPr>
    </w:lvl>
    <w:lvl w:ilvl="1">
      <w:start w:val="9"/>
      <w:numFmt w:val="decimal"/>
      <w:lvlText w:val="%1.%2."/>
      <w:lvlJc w:val="left"/>
      <w:pPr>
        <w:tabs>
          <w:tab w:val="num" w:pos="0"/>
        </w:tabs>
        <w:ind w:left="795" w:hanging="435"/>
      </w:pPr>
      <w:rPr>
        <w:rFonts w:ascii="Calibri" w:hAnsi="Calibri" w:cs="Calibri"/>
        <w:b w:val="0"/>
        <w:bCs w:val="0"/>
        <w:color w:val="C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Calibri" w:hAnsi="Calibri" w:cs="Calibri"/>
        <w:b w:val="0"/>
        <w:bCs w:val="0"/>
        <w:color w:val="C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ascii="Calibri" w:hAnsi="Calibri" w:cs="Calibri"/>
        <w:b w:val="0"/>
        <w:bCs w:val="0"/>
        <w:color w:val="C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Calibri" w:hAnsi="Calibri" w:cs="Calibri"/>
        <w:b w:val="0"/>
        <w:bCs w:val="0"/>
        <w:color w:val="C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ascii="Calibri" w:hAnsi="Calibri" w:cs="Calibri"/>
        <w:b w:val="0"/>
        <w:bCs w:val="0"/>
        <w:color w:val="C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Calibri" w:hAnsi="Calibri" w:cs="Calibri"/>
        <w:b w:val="0"/>
        <w:bCs w:val="0"/>
        <w:color w:val="C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ascii="Calibri" w:hAnsi="Calibri" w:cs="Calibri"/>
        <w:b w:val="0"/>
        <w:bCs w:val="0"/>
        <w:color w:val="C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Calibri" w:hAnsi="Calibri" w:cs="Calibri"/>
        <w:b w:val="0"/>
        <w:bCs w:val="0"/>
        <w:color w:val="C00000"/>
        <w:sz w:val="22"/>
        <w:szCs w:val="22"/>
      </w:rPr>
    </w:lvl>
  </w:abstractNum>
  <w:abstractNum w:abstractNumId="37" w15:restartNumberingAfterBreak="0">
    <w:nsid w:val="00000028"/>
    <w:multiLevelType w:val="multilevel"/>
    <w:tmpl w:val="00000028"/>
    <w:name w:val="WW8Num40"/>
    <w:lvl w:ilvl="0">
      <w:start w:val="9"/>
      <w:numFmt w:val="decimal"/>
      <w:lvlText w:val="%1."/>
      <w:lvlJc w:val="left"/>
      <w:pPr>
        <w:tabs>
          <w:tab w:val="num" w:pos="708"/>
        </w:tabs>
        <w:ind w:left="540" w:hanging="360"/>
      </w:pPr>
      <w:rPr>
        <w:rFonts w:cs="Calibri"/>
      </w:rPr>
    </w:lvl>
    <w:lvl w:ilvl="1">
      <w:start w:val="1"/>
      <w:numFmt w:val="decimal"/>
      <w:lvlText w:val="9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00000029"/>
    <w:multiLevelType w:val="multilevel"/>
    <w:tmpl w:val="D68402A6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Garamond" w:hAnsi="Calibri" w:cs="Calibri"/>
        <w:b/>
        <w:bCs w:val="0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cs="Calibri"/>
        <w:color w:val="auto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9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auto"/>
        <w:sz w:val="22"/>
        <w:szCs w:val="22"/>
      </w:rPr>
    </w:lvl>
  </w:abstractNum>
  <w:abstractNum w:abstractNumId="40" w15:restartNumberingAfterBreak="0">
    <w:nsid w:val="0000002B"/>
    <w:multiLevelType w:val="multilevel"/>
    <w:tmpl w:val="A6E0928A"/>
    <w:name w:val="WW8Num43"/>
    <w:lvl w:ilvl="0">
      <w:start w:val="15"/>
      <w:numFmt w:val="decimal"/>
      <w:lvlText w:val="%1."/>
      <w:lvlJc w:val="left"/>
      <w:pPr>
        <w:tabs>
          <w:tab w:val="num" w:pos="680"/>
        </w:tabs>
        <w:ind w:left="615" w:hanging="615"/>
      </w:pPr>
      <w:rPr>
        <w:rFonts w:ascii="Calibri" w:hAnsi="Calibri" w:cs="Symbol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15" w:hanging="615"/>
      </w:pPr>
      <w:rPr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1" w15:restartNumberingAfterBreak="0">
    <w:nsid w:val="0000002D"/>
    <w:multiLevelType w:val="singleLevel"/>
    <w:tmpl w:val="0000002D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Calibri"/>
        <w:sz w:val="22"/>
        <w:szCs w:val="22"/>
        <w:lang w:val="pl-PL"/>
      </w:rPr>
    </w:lvl>
  </w:abstractNum>
  <w:abstractNum w:abstractNumId="42" w15:restartNumberingAfterBreak="0">
    <w:nsid w:val="0000002E"/>
    <w:multiLevelType w:val="multilevel"/>
    <w:tmpl w:val="0000002E"/>
    <w:name w:val="WW8Num4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Garamond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01" w:hanging="964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Garamond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Garamond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Garamond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Garamond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Garamond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Garamond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Garamond"/>
        <w:lang w:val="pl-PL"/>
      </w:rPr>
    </w:lvl>
  </w:abstractNum>
  <w:abstractNum w:abstractNumId="43" w15:restartNumberingAfterBreak="0">
    <w:nsid w:val="0000002F"/>
    <w:multiLevelType w:val="multilevel"/>
    <w:tmpl w:val="0000002F"/>
    <w:name w:val="WW8Num47"/>
    <w:lvl w:ilvl="0">
      <w:start w:val="14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ascii="Calibri" w:hAnsi="Calibri" w:cs="Calibri" w:hint="default"/>
        <w:sz w:val="22"/>
        <w:szCs w:val="22"/>
        <w:lang w:val="pl-PL"/>
      </w:rPr>
    </w:lvl>
    <w:lvl w:ilvl="1">
      <w:start w:val="12"/>
      <w:numFmt w:val="decimal"/>
      <w:lvlText w:val="%1.%2"/>
      <w:lvlJc w:val="left"/>
      <w:pPr>
        <w:tabs>
          <w:tab w:val="num" w:pos="0"/>
        </w:tabs>
        <w:ind w:left="1974" w:hanging="480"/>
      </w:pPr>
      <w:rPr>
        <w:rFonts w:ascii="Calibri" w:hAnsi="Calibri" w:cs="Calibri" w:hint="default"/>
        <w:sz w:val="22"/>
        <w:szCs w:val="22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08" w:hanging="720"/>
      </w:pPr>
      <w:rPr>
        <w:rFonts w:ascii="Calibri" w:hAnsi="Calibri" w:cs="Calibri" w:hint="default"/>
        <w:sz w:val="22"/>
        <w:szCs w:val="22"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02" w:hanging="720"/>
      </w:pPr>
      <w:rPr>
        <w:rFonts w:ascii="Calibri" w:hAnsi="Calibri" w:cs="Calibri" w:hint="default"/>
        <w:sz w:val="22"/>
        <w:szCs w:val="22"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056" w:hanging="1080"/>
      </w:pPr>
      <w:rPr>
        <w:rFonts w:ascii="Calibri" w:hAnsi="Calibri" w:cs="Calibri" w:hint="default"/>
        <w:sz w:val="22"/>
        <w:szCs w:val="22"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550" w:hanging="1080"/>
      </w:pPr>
      <w:rPr>
        <w:rFonts w:ascii="Calibri" w:hAnsi="Calibri" w:cs="Calibri" w:hint="default"/>
        <w:sz w:val="22"/>
        <w:szCs w:val="22"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404" w:hanging="1440"/>
      </w:pPr>
      <w:rPr>
        <w:rFonts w:ascii="Calibri" w:hAnsi="Calibri" w:cs="Calibri" w:hint="default"/>
        <w:sz w:val="22"/>
        <w:szCs w:val="22"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898" w:hanging="1440"/>
      </w:pPr>
      <w:rPr>
        <w:rFonts w:ascii="Calibri" w:hAnsi="Calibri" w:cs="Calibri" w:hint="default"/>
        <w:sz w:val="22"/>
        <w:szCs w:val="22"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392" w:hanging="1440"/>
      </w:pPr>
      <w:rPr>
        <w:rFonts w:ascii="Calibri" w:hAnsi="Calibri" w:cs="Calibri" w:hint="default"/>
        <w:sz w:val="22"/>
        <w:szCs w:val="22"/>
        <w:lang w:val="pl-PL"/>
      </w:rPr>
    </w:lvl>
  </w:abstractNum>
  <w:abstractNum w:abstractNumId="44" w15:restartNumberingAfterBreak="0">
    <w:nsid w:val="00000030"/>
    <w:multiLevelType w:val="multilevel"/>
    <w:tmpl w:val="00000030"/>
    <w:name w:val="WW8Num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bCs/>
        <w:color w:val="000000"/>
        <w:spacing w:val="-4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0000031"/>
    <w:multiLevelType w:val="multi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Times New Roman" w:hint="default"/>
        <w:color w:val="00B0F0"/>
        <w:sz w:val="22"/>
        <w:szCs w:val="22"/>
        <w:lang w:val="pl-P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Calibri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Calibri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Calibri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Calibri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Calibri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Calibri"/>
      </w:rPr>
    </w:lvl>
  </w:abstractNum>
  <w:abstractNum w:abstractNumId="46" w15:restartNumberingAfterBreak="0">
    <w:nsid w:val="00000032"/>
    <w:multiLevelType w:val="multi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Times New Roman"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 w:cs="Calibri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 w:cs="Calibri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Times New Roman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 w:cs="Calibri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 w:cs="Calibri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Times New Roman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 w:cs="Calibri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 w:cs="Calibri"/>
      </w:rPr>
    </w:lvl>
  </w:abstractNum>
  <w:abstractNum w:abstractNumId="47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cs="Bernard MT Condensed" w:hint="default"/>
        <w:b w:val="0"/>
        <w:bCs w:val="0"/>
        <w:i w:val="0"/>
        <w:iCs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/>
      </w:rPr>
    </w:lvl>
  </w:abstractNum>
  <w:abstractNum w:abstractNumId="48" w15:restartNumberingAfterBreak="0">
    <w:nsid w:val="00A60301"/>
    <w:multiLevelType w:val="hybridMultilevel"/>
    <w:tmpl w:val="518E3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2C26DBF"/>
    <w:multiLevelType w:val="hybridMultilevel"/>
    <w:tmpl w:val="518E3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2EB2B88"/>
    <w:multiLevelType w:val="hybridMultilevel"/>
    <w:tmpl w:val="FC645182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51" w15:restartNumberingAfterBreak="0">
    <w:nsid w:val="033E18CF"/>
    <w:multiLevelType w:val="hybridMultilevel"/>
    <w:tmpl w:val="A720EE22"/>
    <w:lvl w:ilvl="0" w:tplc="653060A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3882F32"/>
    <w:multiLevelType w:val="hybridMultilevel"/>
    <w:tmpl w:val="FC645182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53" w15:restartNumberingAfterBreak="0">
    <w:nsid w:val="03B31DB9"/>
    <w:multiLevelType w:val="hybridMultilevel"/>
    <w:tmpl w:val="E5544B4C"/>
    <w:name w:val="WW8Num36222"/>
    <w:lvl w:ilvl="0" w:tplc="13F062C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color w:val="0000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527502C"/>
    <w:multiLevelType w:val="hybridMultilevel"/>
    <w:tmpl w:val="FC645182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55" w15:restartNumberingAfterBreak="0">
    <w:nsid w:val="06A76B8E"/>
    <w:multiLevelType w:val="hybridMultilevel"/>
    <w:tmpl w:val="6AE2FE2C"/>
    <w:name w:val="WW8Num432222"/>
    <w:lvl w:ilvl="0" w:tplc="D48CBF2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77418C4"/>
    <w:multiLevelType w:val="hybridMultilevel"/>
    <w:tmpl w:val="518E3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B2A703B"/>
    <w:multiLevelType w:val="hybridMultilevel"/>
    <w:tmpl w:val="88B85D80"/>
    <w:name w:val="WW8Num43222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0BD405CD"/>
    <w:multiLevelType w:val="hybridMultilevel"/>
    <w:tmpl w:val="FC64518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0E923385"/>
    <w:multiLevelType w:val="hybridMultilevel"/>
    <w:tmpl w:val="FC645182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60" w15:restartNumberingAfterBreak="0">
    <w:nsid w:val="0FE20537"/>
    <w:multiLevelType w:val="hybridMultilevel"/>
    <w:tmpl w:val="8CBC762C"/>
    <w:name w:val="WW8Num3622"/>
    <w:lvl w:ilvl="0" w:tplc="0000001F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70957FB"/>
    <w:multiLevelType w:val="hybridMultilevel"/>
    <w:tmpl w:val="518E3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A030279"/>
    <w:multiLevelType w:val="hybridMultilevel"/>
    <w:tmpl w:val="518E3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EB3449B"/>
    <w:multiLevelType w:val="hybridMultilevel"/>
    <w:tmpl w:val="A3FA2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0D8044F"/>
    <w:multiLevelType w:val="hybridMultilevel"/>
    <w:tmpl w:val="A094D77E"/>
    <w:name w:val="WW8Num332"/>
    <w:lvl w:ilvl="0" w:tplc="0415000F">
      <w:start w:val="1"/>
      <w:numFmt w:val="decimal"/>
      <w:lvlText w:val="%1."/>
      <w:lvlJc w:val="left"/>
      <w:pPr>
        <w:ind w:left="1981" w:hanging="360"/>
      </w:pPr>
    </w:lvl>
    <w:lvl w:ilvl="1" w:tplc="04150019" w:tentative="1">
      <w:start w:val="1"/>
      <w:numFmt w:val="lowerLetter"/>
      <w:lvlText w:val="%2."/>
      <w:lvlJc w:val="left"/>
      <w:pPr>
        <w:ind w:left="2701" w:hanging="360"/>
      </w:pPr>
    </w:lvl>
    <w:lvl w:ilvl="2" w:tplc="0415001B" w:tentative="1">
      <w:start w:val="1"/>
      <w:numFmt w:val="lowerRoman"/>
      <w:lvlText w:val="%3."/>
      <w:lvlJc w:val="right"/>
      <w:pPr>
        <w:ind w:left="3421" w:hanging="180"/>
      </w:pPr>
    </w:lvl>
    <w:lvl w:ilvl="3" w:tplc="0415000F" w:tentative="1">
      <w:start w:val="1"/>
      <w:numFmt w:val="decimal"/>
      <w:lvlText w:val="%4."/>
      <w:lvlJc w:val="left"/>
      <w:pPr>
        <w:ind w:left="4141" w:hanging="360"/>
      </w:pPr>
    </w:lvl>
    <w:lvl w:ilvl="4" w:tplc="04150019" w:tentative="1">
      <w:start w:val="1"/>
      <w:numFmt w:val="lowerLetter"/>
      <w:lvlText w:val="%5."/>
      <w:lvlJc w:val="left"/>
      <w:pPr>
        <w:ind w:left="4861" w:hanging="360"/>
      </w:pPr>
    </w:lvl>
    <w:lvl w:ilvl="5" w:tplc="0415001B" w:tentative="1">
      <w:start w:val="1"/>
      <w:numFmt w:val="lowerRoman"/>
      <w:lvlText w:val="%6."/>
      <w:lvlJc w:val="right"/>
      <w:pPr>
        <w:ind w:left="5581" w:hanging="180"/>
      </w:pPr>
    </w:lvl>
    <w:lvl w:ilvl="6" w:tplc="0415000F" w:tentative="1">
      <w:start w:val="1"/>
      <w:numFmt w:val="decimal"/>
      <w:lvlText w:val="%7."/>
      <w:lvlJc w:val="left"/>
      <w:pPr>
        <w:ind w:left="6301" w:hanging="360"/>
      </w:pPr>
    </w:lvl>
    <w:lvl w:ilvl="7" w:tplc="04150019" w:tentative="1">
      <w:start w:val="1"/>
      <w:numFmt w:val="lowerLetter"/>
      <w:lvlText w:val="%8."/>
      <w:lvlJc w:val="left"/>
      <w:pPr>
        <w:ind w:left="7021" w:hanging="360"/>
      </w:pPr>
    </w:lvl>
    <w:lvl w:ilvl="8" w:tplc="0415001B" w:tentative="1">
      <w:start w:val="1"/>
      <w:numFmt w:val="lowerRoman"/>
      <w:lvlText w:val="%9."/>
      <w:lvlJc w:val="right"/>
      <w:pPr>
        <w:ind w:left="7741" w:hanging="180"/>
      </w:pPr>
    </w:lvl>
  </w:abstractNum>
  <w:abstractNum w:abstractNumId="66" w15:restartNumberingAfterBreak="0">
    <w:nsid w:val="33E644CE"/>
    <w:multiLevelType w:val="hybridMultilevel"/>
    <w:tmpl w:val="8B2241B2"/>
    <w:name w:val="WW8Num362222"/>
    <w:lvl w:ilvl="0" w:tplc="0000001F">
      <w:start w:val="1"/>
      <w:numFmt w:val="lowerLetter"/>
      <w:lvlText w:val="%1)"/>
      <w:lvlJc w:val="left"/>
      <w:pPr>
        <w:ind w:left="2280" w:hanging="360"/>
      </w:pPr>
      <w:rPr>
        <w:rFonts w:ascii="Times New Roman" w:eastAsia="Calibri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7" w15:restartNumberingAfterBreak="0">
    <w:nsid w:val="376F56CF"/>
    <w:multiLevelType w:val="hybridMultilevel"/>
    <w:tmpl w:val="356E4C46"/>
    <w:name w:val="WW8Num4322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7CD6901"/>
    <w:multiLevelType w:val="hybridMultilevel"/>
    <w:tmpl w:val="FC645182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69" w15:restartNumberingAfterBreak="0">
    <w:nsid w:val="3B283905"/>
    <w:multiLevelType w:val="hybridMultilevel"/>
    <w:tmpl w:val="3CAACCC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 w15:restartNumberingAfterBreak="0">
    <w:nsid w:val="410C3850"/>
    <w:multiLevelType w:val="hybridMultilevel"/>
    <w:tmpl w:val="26145908"/>
    <w:lvl w:ilvl="0" w:tplc="F10E6D2E">
      <w:start w:val="1"/>
      <w:numFmt w:val="decimal"/>
      <w:lvlText w:val="%1."/>
      <w:lvlJc w:val="left"/>
      <w:pPr>
        <w:ind w:left="1004" w:hanging="360"/>
      </w:pPr>
      <w:rPr>
        <w:sz w:val="22"/>
        <w:szCs w:val="22"/>
      </w:rPr>
    </w:lvl>
    <w:lvl w:ilvl="1" w:tplc="5F5CEAC4">
      <w:start w:val="10"/>
      <w:numFmt w:val="decimal"/>
      <w:lvlText w:val="%2"/>
      <w:lvlJc w:val="left"/>
      <w:pPr>
        <w:ind w:left="1724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4338729A"/>
    <w:multiLevelType w:val="hybridMultilevel"/>
    <w:tmpl w:val="B27E2FF6"/>
    <w:name w:val="WW8Num432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E1072E7"/>
    <w:multiLevelType w:val="hybridMultilevel"/>
    <w:tmpl w:val="FC645182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73" w15:restartNumberingAfterBreak="0">
    <w:nsid w:val="507D1133"/>
    <w:multiLevelType w:val="hybridMultilevel"/>
    <w:tmpl w:val="0EA66960"/>
    <w:name w:val="WW8Num332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4" w15:restartNumberingAfterBreak="0">
    <w:nsid w:val="5248682C"/>
    <w:multiLevelType w:val="hybridMultilevel"/>
    <w:tmpl w:val="4300AF0C"/>
    <w:name w:val="WW8Num4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7797B8F"/>
    <w:multiLevelType w:val="hybridMultilevel"/>
    <w:tmpl w:val="EFD09AA2"/>
    <w:name w:val="WW8Num4322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 w15:restartNumberingAfterBreak="0">
    <w:nsid w:val="5B226B68"/>
    <w:multiLevelType w:val="hybridMultilevel"/>
    <w:tmpl w:val="FC645182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77" w15:restartNumberingAfterBreak="0">
    <w:nsid w:val="5C335ECF"/>
    <w:multiLevelType w:val="hybridMultilevel"/>
    <w:tmpl w:val="FC645182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78" w15:restartNumberingAfterBreak="0">
    <w:nsid w:val="5FAB7D7A"/>
    <w:multiLevelType w:val="hybridMultilevel"/>
    <w:tmpl w:val="16BC6DB4"/>
    <w:name w:val="WW8Num362"/>
    <w:lvl w:ilvl="0" w:tplc="13F062C8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 w:hint="default"/>
        <w:color w:val="0000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37E2228"/>
    <w:multiLevelType w:val="hybridMultilevel"/>
    <w:tmpl w:val="518E3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85A24EB"/>
    <w:multiLevelType w:val="hybridMultilevel"/>
    <w:tmpl w:val="B2CE1C24"/>
    <w:name w:val="WW8Num202"/>
    <w:lvl w:ilvl="0" w:tplc="3C783B3A">
      <w:start w:val="1"/>
      <w:numFmt w:val="decimal"/>
      <w:lvlText w:val="17.%1."/>
      <w:lvlJc w:val="left"/>
      <w:pPr>
        <w:ind w:left="1287" w:hanging="360"/>
      </w:pPr>
      <w:rPr>
        <w:rFonts w:hint="default"/>
        <w:b w:val="0"/>
        <w:i w:val="0"/>
        <w:color w:val="0000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1" w15:restartNumberingAfterBreak="0">
    <w:nsid w:val="694972E7"/>
    <w:multiLevelType w:val="hybridMultilevel"/>
    <w:tmpl w:val="FC645182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82" w15:restartNumberingAfterBreak="0">
    <w:nsid w:val="730021C0"/>
    <w:multiLevelType w:val="hybridMultilevel"/>
    <w:tmpl w:val="10141AFE"/>
    <w:name w:val="WW8Num3322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35600AD"/>
    <w:multiLevelType w:val="hybridMultilevel"/>
    <w:tmpl w:val="FC645182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84" w15:restartNumberingAfterBreak="0">
    <w:nsid w:val="79E80E5F"/>
    <w:multiLevelType w:val="hybridMultilevel"/>
    <w:tmpl w:val="518E3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004607"/>
    <w:multiLevelType w:val="hybridMultilevel"/>
    <w:tmpl w:val="6C70713A"/>
    <w:name w:val="WW8Num432"/>
    <w:lvl w:ilvl="0" w:tplc="13F062C8">
      <w:start w:val="1"/>
      <w:numFmt w:val="decimal"/>
      <w:lvlText w:val="%1)"/>
      <w:lvlJc w:val="left"/>
      <w:pPr>
        <w:ind w:left="1968" w:hanging="360"/>
      </w:pPr>
      <w:rPr>
        <w:rFonts w:ascii="Calibri" w:hAnsi="Calibri" w:cs="Times New Roman" w:hint="default"/>
        <w:color w:val="0000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688" w:hanging="360"/>
      </w:pPr>
    </w:lvl>
    <w:lvl w:ilvl="2" w:tplc="0415001B">
      <w:start w:val="1"/>
      <w:numFmt w:val="lowerRoman"/>
      <w:lvlText w:val="%3."/>
      <w:lvlJc w:val="right"/>
      <w:pPr>
        <w:ind w:left="3408" w:hanging="180"/>
      </w:pPr>
    </w:lvl>
    <w:lvl w:ilvl="3" w:tplc="0415000F" w:tentative="1">
      <w:start w:val="1"/>
      <w:numFmt w:val="decimal"/>
      <w:lvlText w:val="%4."/>
      <w:lvlJc w:val="left"/>
      <w:pPr>
        <w:ind w:left="4128" w:hanging="360"/>
      </w:pPr>
    </w:lvl>
    <w:lvl w:ilvl="4" w:tplc="04150019" w:tentative="1">
      <w:start w:val="1"/>
      <w:numFmt w:val="lowerLetter"/>
      <w:lvlText w:val="%5."/>
      <w:lvlJc w:val="left"/>
      <w:pPr>
        <w:ind w:left="4848" w:hanging="360"/>
      </w:pPr>
    </w:lvl>
    <w:lvl w:ilvl="5" w:tplc="0415001B" w:tentative="1">
      <w:start w:val="1"/>
      <w:numFmt w:val="lowerRoman"/>
      <w:lvlText w:val="%6."/>
      <w:lvlJc w:val="right"/>
      <w:pPr>
        <w:ind w:left="5568" w:hanging="180"/>
      </w:pPr>
    </w:lvl>
    <w:lvl w:ilvl="6" w:tplc="0415000F" w:tentative="1">
      <w:start w:val="1"/>
      <w:numFmt w:val="decimal"/>
      <w:lvlText w:val="%7."/>
      <w:lvlJc w:val="left"/>
      <w:pPr>
        <w:ind w:left="6288" w:hanging="360"/>
      </w:pPr>
    </w:lvl>
    <w:lvl w:ilvl="7" w:tplc="04150019" w:tentative="1">
      <w:start w:val="1"/>
      <w:numFmt w:val="lowerLetter"/>
      <w:lvlText w:val="%8."/>
      <w:lvlJc w:val="left"/>
      <w:pPr>
        <w:ind w:left="7008" w:hanging="360"/>
      </w:pPr>
    </w:lvl>
    <w:lvl w:ilvl="8" w:tplc="0415001B" w:tentative="1">
      <w:start w:val="1"/>
      <w:numFmt w:val="lowerRoman"/>
      <w:lvlText w:val="%9."/>
      <w:lvlJc w:val="right"/>
      <w:pPr>
        <w:ind w:left="77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0"/>
  </w:num>
  <w:num w:numId="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1"/>
  </w:num>
  <w:num w:numId="9">
    <w:abstractNumId w:val="69"/>
  </w:num>
  <w:num w:numId="10">
    <w:abstractNumId w:val="64"/>
  </w:num>
  <w:num w:numId="11">
    <w:abstractNumId w:val="77"/>
  </w:num>
  <w:num w:numId="12">
    <w:abstractNumId w:val="59"/>
  </w:num>
  <w:num w:numId="13">
    <w:abstractNumId w:val="68"/>
  </w:num>
  <w:num w:numId="14">
    <w:abstractNumId w:val="83"/>
  </w:num>
  <w:num w:numId="15">
    <w:abstractNumId w:val="50"/>
  </w:num>
  <w:num w:numId="16">
    <w:abstractNumId w:val="48"/>
  </w:num>
  <w:num w:numId="17">
    <w:abstractNumId w:val="84"/>
  </w:num>
  <w:num w:numId="18">
    <w:abstractNumId w:val="61"/>
  </w:num>
  <w:num w:numId="19">
    <w:abstractNumId w:val="56"/>
  </w:num>
  <w:num w:numId="20">
    <w:abstractNumId w:val="49"/>
  </w:num>
  <w:num w:numId="21">
    <w:abstractNumId w:val="79"/>
  </w:num>
  <w:num w:numId="22">
    <w:abstractNumId w:val="63"/>
  </w:num>
  <w:num w:numId="23">
    <w:abstractNumId w:val="76"/>
  </w:num>
  <w:num w:numId="24">
    <w:abstractNumId w:val="58"/>
  </w:num>
  <w:num w:numId="25">
    <w:abstractNumId w:val="54"/>
  </w:num>
  <w:num w:numId="26">
    <w:abstractNumId w:val="81"/>
  </w:num>
  <w:num w:numId="27">
    <w:abstractNumId w:val="52"/>
  </w:num>
  <w:num w:numId="28">
    <w:abstractNumId w:val="7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80"/>
  <w:hyphenationZone w:val="425"/>
  <w:defaultTableStyle w:val="Normalny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83"/>
    <w:rsid w:val="000061C8"/>
    <w:rsid w:val="00007D3C"/>
    <w:rsid w:val="000145D6"/>
    <w:rsid w:val="000237AD"/>
    <w:rsid w:val="00024F96"/>
    <w:rsid w:val="000277F7"/>
    <w:rsid w:val="000302F3"/>
    <w:rsid w:val="00032285"/>
    <w:rsid w:val="000370CD"/>
    <w:rsid w:val="00040016"/>
    <w:rsid w:val="000429F3"/>
    <w:rsid w:val="000568A0"/>
    <w:rsid w:val="00056D8F"/>
    <w:rsid w:val="0006793E"/>
    <w:rsid w:val="000769B1"/>
    <w:rsid w:val="0008129A"/>
    <w:rsid w:val="000830C4"/>
    <w:rsid w:val="00084EC9"/>
    <w:rsid w:val="00085DDA"/>
    <w:rsid w:val="000879E0"/>
    <w:rsid w:val="00093BEA"/>
    <w:rsid w:val="00093DD1"/>
    <w:rsid w:val="00094604"/>
    <w:rsid w:val="00095592"/>
    <w:rsid w:val="000B2C4D"/>
    <w:rsid w:val="000B332E"/>
    <w:rsid w:val="000B51A3"/>
    <w:rsid w:val="000C469C"/>
    <w:rsid w:val="000D4E30"/>
    <w:rsid w:val="000D747C"/>
    <w:rsid w:val="000E1893"/>
    <w:rsid w:val="000F2633"/>
    <w:rsid w:val="000F39D8"/>
    <w:rsid w:val="000F3C31"/>
    <w:rsid w:val="000F4919"/>
    <w:rsid w:val="000F4C4C"/>
    <w:rsid w:val="000F7F38"/>
    <w:rsid w:val="00101515"/>
    <w:rsid w:val="00104B71"/>
    <w:rsid w:val="0011275E"/>
    <w:rsid w:val="0011442E"/>
    <w:rsid w:val="00117356"/>
    <w:rsid w:val="001267C4"/>
    <w:rsid w:val="00135213"/>
    <w:rsid w:val="001367F3"/>
    <w:rsid w:val="001429BA"/>
    <w:rsid w:val="00144554"/>
    <w:rsid w:val="00145547"/>
    <w:rsid w:val="00150776"/>
    <w:rsid w:val="00155ECC"/>
    <w:rsid w:val="00161EF0"/>
    <w:rsid w:val="00165E44"/>
    <w:rsid w:val="00175307"/>
    <w:rsid w:val="00175C23"/>
    <w:rsid w:val="00177578"/>
    <w:rsid w:val="0019309E"/>
    <w:rsid w:val="001A2DA7"/>
    <w:rsid w:val="001A3F53"/>
    <w:rsid w:val="001A6426"/>
    <w:rsid w:val="001B2275"/>
    <w:rsid w:val="001C2288"/>
    <w:rsid w:val="001C34EE"/>
    <w:rsid w:val="001D13DA"/>
    <w:rsid w:val="001D3A11"/>
    <w:rsid w:val="001D5A74"/>
    <w:rsid w:val="001D7D13"/>
    <w:rsid w:val="001E12E7"/>
    <w:rsid w:val="001E3229"/>
    <w:rsid w:val="001E418B"/>
    <w:rsid w:val="001F42A0"/>
    <w:rsid w:val="001F583F"/>
    <w:rsid w:val="00204D61"/>
    <w:rsid w:val="00205885"/>
    <w:rsid w:val="002306E1"/>
    <w:rsid w:val="002411CB"/>
    <w:rsid w:val="002426BD"/>
    <w:rsid w:val="00243EEC"/>
    <w:rsid w:val="00260B3B"/>
    <w:rsid w:val="0026411A"/>
    <w:rsid w:val="00267791"/>
    <w:rsid w:val="00270420"/>
    <w:rsid w:val="002712FA"/>
    <w:rsid w:val="002737D7"/>
    <w:rsid w:val="00280702"/>
    <w:rsid w:val="00280842"/>
    <w:rsid w:val="002A3377"/>
    <w:rsid w:val="002A4200"/>
    <w:rsid w:val="002A67E6"/>
    <w:rsid w:val="002A75B2"/>
    <w:rsid w:val="002B0F8C"/>
    <w:rsid w:val="002B43D5"/>
    <w:rsid w:val="002B5402"/>
    <w:rsid w:val="002C1F40"/>
    <w:rsid w:val="002C3EA9"/>
    <w:rsid w:val="002C6071"/>
    <w:rsid w:val="002C739E"/>
    <w:rsid w:val="002D01F9"/>
    <w:rsid w:val="002D1214"/>
    <w:rsid w:val="002D266C"/>
    <w:rsid w:val="002D5084"/>
    <w:rsid w:val="002E2E2D"/>
    <w:rsid w:val="002F0378"/>
    <w:rsid w:val="002F1FBD"/>
    <w:rsid w:val="0030028A"/>
    <w:rsid w:val="003010C1"/>
    <w:rsid w:val="00302716"/>
    <w:rsid w:val="00304192"/>
    <w:rsid w:val="00312002"/>
    <w:rsid w:val="0031539C"/>
    <w:rsid w:val="003157B8"/>
    <w:rsid w:val="00320B97"/>
    <w:rsid w:val="003402FD"/>
    <w:rsid w:val="0034521C"/>
    <w:rsid w:val="00347958"/>
    <w:rsid w:val="003517C3"/>
    <w:rsid w:val="003535E9"/>
    <w:rsid w:val="00355C9D"/>
    <w:rsid w:val="00360997"/>
    <w:rsid w:val="00363486"/>
    <w:rsid w:val="00371A1F"/>
    <w:rsid w:val="00380004"/>
    <w:rsid w:val="0038019D"/>
    <w:rsid w:val="0038103E"/>
    <w:rsid w:val="00387B18"/>
    <w:rsid w:val="003919DB"/>
    <w:rsid w:val="003A4676"/>
    <w:rsid w:val="003A5C6C"/>
    <w:rsid w:val="003B0463"/>
    <w:rsid w:val="003B75F1"/>
    <w:rsid w:val="003C60D1"/>
    <w:rsid w:val="003D0FC7"/>
    <w:rsid w:val="003D2B3D"/>
    <w:rsid w:val="003D60ED"/>
    <w:rsid w:val="003E0618"/>
    <w:rsid w:val="003E17CA"/>
    <w:rsid w:val="003E732F"/>
    <w:rsid w:val="003F0290"/>
    <w:rsid w:val="003F3232"/>
    <w:rsid w:val="003F33EE"/>
    <w:rsid w:val="003F5DA5"/>
    <w:rsid w:val="003F6B57"/>
    <w:rsid w:val="003F6DBE"/>
    <w:rsid w:val="004026E7"/>
    <w:rsid w:val="00406888"/>
    <w:rsid w:val="00411B8E"/>
    <w:rsid w:val="00415AD6"/>
    <w:rsid w:val="00415C77"/>
    <w:rsid w:val="00417A66"/>
    <w:rsid w:val="00425CDB"/>
    <w:rsid w:val="00434DD3"/>
    <w:rsid w:val="00437297"/>
    <w:rsid w:val="004418DD"/>
    <w:rsid w:val="00452F87"/>
    <w:rsid w:val="00454B94"/>
    <w:rsid w:val="004609FA"/>
    <w:rsid w:val="004611C3"/>
    <w:rsid w:val="00462514"/>
    <w:rsid w:val="00472BA2"/>
    <w:rsid w:val="00474DBB"/>
    <w:rsid w:val="004815E8"/>
    <w:rsid w:val="004823D3"/>
    <w:rsid w:val="0049437E"/>
    <w:rsid w:val="004B1DA3"/>
    <w:rsid w:val="004B29A6"/>
    <w:rsid w:val="004B4E40"/>
    <w:rsid w:val="004C0543"/>
    <w:rsid w:val="004C152F"/>
    <w:rsid w:val="004C1D0D"/>
    <w:rsid w:val="004C2441"/>
    <w:rsid w:val="004C4730"/>
    <w:rsid w:val="004C5DBC"/>
    <w:rsid w:val="004D155E"/>
    <w:rsid w:val="004D3B7A"/>
    <w:rsid w:val="004D663B"/>
    <w:rsid w:val="004F41BF"/>
    <w:rsid w:val="00501DA3"/>
    <w:rsid w:val="00502219"/>
    <w:rsid w:val="005054DC"/>
    <w:rsid w:val="00506CA4"/>
    <w:rsid w:val="00515E25"/>
    <w:rsid w:val="005177D7"/>
    <w:rsid w:val="005206F2"/>
    <w:rsid w:val="00526A9C"/>
    <w:rsid w:val="00531932"/>
    <w:rsid w:val="00531AEA"/>
    <w:rsid w:val="00537370"/>
    <w:rsid w:val="00540038"/>
    <w:rsid w:val="00557271"/>
    <w:rsid w:val="00563E6B"/>
    <w:rsid w:val="005702A5"/>
    <w:rsid w:val="00570E8F"/>
    <w:rsid w:val="005731E0"/>
    <w:rsid w:val="0057375A"/>
    <w:rsid w:val="00575024"/>
    <w:rsid w:val="00580B1B"/>
    <w:rsid w:val="005927C9"/>
    <w:rsid w:val="0059312A"/>
    <w:rsid w:val="00595061"/>
    <w:rsid w:val="00595811"/>
    <w:rsid w:val="005A05EA"/>
    <w:rsid w:val="005A36F5"/>
    <w:rsid w:val="005B2482"/>
    <w:rsid w:val="005B27B9"/>
    <w:rsid w:val="005B2D95"/>
    <w:rsid w:val="005C7885"/>
    <w:rsid w:val="005D20D7"/>
    <w:rsid w:val="005D2DF3"/>
    <w:rsid w:val="005D3C80"/>
    <w:rsid w:val="005E459F"/>
    <w:rsid w:val="005E76AE"/>
    <w:rsid w:val="005F2EE8"/>
    <w:rsid w:val="005F4E46"/>
    <w:rsid w:val="005F572E"/>
    <w:rsid w:val="006037CE"/>
    <w:rsid w:val="0060569C"/>
    <w:rsid w:val="00605A96"/>
    <w:rsid w:val="0060653F"/>
    <w:rsid w:val="00606D20"/>
    <w:rsid w:val="00612695"/>
    <w:rsid w:val="00614699"/>
    <w:rsid w:val="00617F78"/>
    <w:rsid w:val="00620BF9"/>
    <w:rsid w:val="0062101B"/>
    <w:rsid w:val="00621B63"/>
    <w:rsid w:val="00622F09"/>
    <w:rsid w:val="00624E6D"/>
    <w:rsid w:val="00627C7D"/>
    <w:rsid w:val="00630836"/>
    <w:rsid w:val="00634D09"/>
    <w:rsid w:val="00643B22"/>
    <w:rsid w:val="0064578A"/>
    <w:rsid w:val="00646CC0"/>
    <w:rsid w:val="00651581"/>
    <w:rsid w:val="006537CC"/>
    <w:rsid w:val="006637EF"/>
    <w:rsid w:val="0066453A"/>
    <w:rsid w:val="00671B9D"/>
    <w:rsid w:val="006739B2"/>
    <w:rsid w:val="006774C9"/>
    <w:rsid w:val="00681284"/>
    <w:rsid w:val="006817A9"/>
    <w:rsid w:val="00682FAF"/>
    <w:rsid w:val="0068789E"/>
    <w:rsid w:val="00690549"/>
    <w:rsid w:val="006A0B55"/>
    <w:rsid w:val="006C7725"/>
    <w:rsid w:val="006D090F"/>
    <w:rsid w:val="006D3084"/>
    <w:rsid w:val="006D3171"/>
    <w:rsid w:val="006F277E"/>
    <w:rsid w:val="006F5A94"/>
    <w:rsid w:val="007044CC"/>
    <w:rsid w:val="007054AD"/>
    <w:rsid w:val="0071083F"/>
    <w:rsid w:val="00714DF6"/>
    <w:rsid w:val="00715888"/>
    <w:rsid w:val="0071670E"/>
    <w:rsid w:val="007209AC"/>
    <w:rsid w:val="00723A78"/>
    <w:rsid w:val="00730E78"/>
    <w:rsid w:val="00743806"/>
    <w:rsid w:val="0074780E"/>
    <w:rsid w:val="00747F08"/>
    <w:rsid w:val="0075761B"/>
    <w:rsid w:val="007609E1"/>
    <w:rsid w:val="00764B00"/>
    <w:rsid w:val="00764DDE"/>
    <w:rsid w:val="00772D74"/>
    <w:rsid w:val="00773C14"/>
    <w:rsid w:val="00776817"/>
    <w:rsid w:val="0078297F"/>
    <w:rsid w:val="007856E5"/>
    <w:rsid w:val="00791379"/>
    <w:rsid w:val="00792052"/>
    <w:rsid w:val="00793216"/>
    <w:rsid w:val="007976B2"/>
    <w:rsid w:val="007A4B9E"/>
    <w:rsid w:val="007A66CD"/>
    <w:rsid w:val="007A6E89"/>
    <w:rsid w:val="007B28F1"/>
    <w:rsid w:val="007B5287"/>
    <w:rsid w:val="007C1266"/>
    <w:rsid w:val="007C6236"/>
    <w:rsid w:val="007C793D"/>
    <w:rsid w:val="007E05E1"/>
    <w:rsid w:val="007E4DD2"/>
    <w:rsid w:val="007F5417"/>
    <w:rsid w:val="008124F9"/>
    <w:rsid w:val="00815622"/>
    <w:rsid w:val="00827682"/>
    <w:rsid w:val="00832B26"/>
    <w:rsid w:val="008331F0"/>
    <w:rsid w:val="00834318"/>
    <w:rsid w:val="00834A85"/>
    <w:rsid w:val="00835091"/>
    <w:rsid w:val="00840A4A"/>
    <w:rsid w:val="00840DB2"/>
    <w:rsid w:val="00840FBF"/>
    <w:rsid w:val="0084205A"/>
    <w:rsid w:val="00843E37"/>
    <w:rsid w:val="00845865"/>
    <w:rsid w:val="008471E3"/>
    <w:rsid w:val="00853907"/>
    <w:rsid w:val="00866715"/>
    <w:rsid w:val="00873085"/>
    <w:rsid w:val="00874A99"/>
    <w:rsid w:val="00876D75"/>
    <w:rsid w:val="008914BE"/>
    <w:rsid w:val="00893C92"/>
    <w:rsid w:val="008950BB"/>
    <w:rsid w:val="008A74AF"/>
    <w:rsid w:val="008C5D8F"/>
    <w:rsid w:val="008D2D3B"/>
    <w:rsid w:val="008D46B0"/>
    <w:rsid w:val="008E2FDD"/>
    <w:rsid w:val="008E3AC4"/>
    <w:rsid w:val="008E5BCE"/>
    <w:rsid w:val="008F5015"/>
    <w:rsid w:val="008F5FC5"/>
    <w:rsid w:val="008F6A5B"/>
    <w:rsid w:val="00900918"/>
    <w:rsid w:val="00900F68"/>
    <w:rsid w:val="00902DA1"/>
    <w:rsid w:val="00904160"/>
    <w:rsid w:val="0091316B"/>
    <w:rsid w:val="00913488"/>
    <w:rsid w:val="00917F1F"/>
    <w:rsid w:val="00920745"/>
    <w:rsid w:val="00924C55"/>
    <w:rsid w:val="009252A9"/>
    <w:rsid w:val="00931ED0"/>
    <w:rsid w:val="0093315C"/>
    <w:rsid w:val="009367EF"/>
    <w:rsid w:val="0094189F"/>
    <w:rsid w:val="0094407E"/>
    <w:rsid w:val="00945596"/>
    <w:rsid w:val="009459E2"/>
    <w:rsid w:val="009503EB"/>
    <w:rsid w:val="00950CB8"/>
    <w:rsid w:val="009554F8"/>
    <w:rsid w:val="009576E0"/>
    <w:rsid w:val="00973C14"/>
    <w:rsid w:val="009758F1"/>
    <w:rsid w:val="00980C75"/>
    <w:rsid w:val="00980E9A"/>
    <w:rsid w:val="0098119F"/>
    <w:rsid w:val="00986C32"/>
    <w:rsid w:val="00992388"/>
    <w:rsid w:val="009A5A4F"/>
    <w:rsid w:val="009A7569"/>
    <w:rsid w:val="009B2169"/>
    <w:rsid w:val="009C23CB"/>
    <w:rsid w:val="009D55D1"/>
    <w:rsid w:val="009E0893"/>
    <w:rsid w:val="009E2729"/>
    <w:rsid w:val="009E398A"/>
    <w:rsid w:val="009E4D00"/>
    <w:rsid w:val="009F2C22"/>
    <w:rsid w:val="009F32C5"/>
    <w:rsid w:val="009F6294"/>
    <w:rsid w:val="00A0452B"/>
    <w:rsid w:val="00A10D06"/>
    <w:rsid w:val="00A1266C"/>
    <w:rsid w:val="00A17ABD"/>
    <w:rsid w:val="00A200B9"/>
    <w:rsid w:val="00A20F86"/>
    <w:rsid w:val="00A217F2"/>
    <w:rsid w:val="00A25333"/>
    <w:rsid w:val="00A27653"/>
    <w:rsid w:val="00A27B1C"/>
    <w:rsid w:val="00A34812"/>
    <w:rsid w:val="00A405BF"/>
    <w:rsid w:val="00A532F3"/>
    <w:rsid w:val="00A568A6"/>
    <w:rsid w:val="00A60CC5"/>
    <w:rsid w:val="00A7648B"/>
    <w:rsid w:val="00A836F3"/>
    <w:rsid w:val="00A9448A"/>
    <w:rsid w:val="00AA175C"/>
    <w:rsid w:val="00AB08D3"/>
    <w:rsid w:val="00AB309A"/>
    <w:rsid w:val="00AB4F2F"/>
    <w:rsid w:val="00AC0D04"/>
    <w:rsid w:val="00AD040F"/>
    <w:rsid w:val="00AD16C7"/>
    <w:rsid w:val="00AE641D"/>
    <w:rsid w:val="00AE72AF"/>
    <w:rsid w:val="00AF118A"/>
    <w:rsid w:val="00AF5D8C"/>
    <w:rsid w:val="00AF7925"/>
    <w:rsid w:val="00AF79BF"/>
    <w:rsid w:val="00B0013D"/>
    <w:rsid w:val="00B10B35"/>
    <w:rsid w:val="00B1147D"/>
    <w:rsid w:val="00B13D5C"/>
    <w:rsid w:val="00B15A56"/>
    <w:rsid w:val="00B16557"/>
    <w:rsid w:val="00B30AEE"/>
    <w:rsid w:val="00B30D29"/>
    <w:rsid w:val="00B30F7A"/>
    <w:rsid w:val="00B37318"/>
    <w:rsid w:val="00B45576"/>
    <w:rsid w:val="00B45EE1"/>
    <w:rsid w:val="00B51A99"/>
    <w:rsid w:val="00B52B51"/>
    <w:rsid w:val="00B563D5"/>
    <w:rsid w:val="00B6479A"/>
    <w:rsid w:val="00B7154C"/>
    <w:rsid w:val="00B875A8"/>
    <w:rsid w:val="00B90C50"/>
    <w:rsid w:val="00B96146"/>
    <w:rsid w:val="00BA04DA"/>
    <w:rsid w:val="00BB0896"/>
    <w:rsid w:val="00BB0B1F"/>
    <w:rsid w:val="00BB3E9E"/>
    <w:rsid w:val="00BB4F0A"/>
    <w:rsid w:val="00BB5FF7"/>
    <w:rsid w:val="00BC04D2"/>
    <w:rsid w:val="00BC05FF"/>
    <w:rsid w:val="00BC2427"/>
    <w:rsid w:val="00BC319E"/>
    <w:rsid w:val="00BD0BB0"/>
    <w:rsid w:val="00BD1BD6"/>
    <w:rsid w:val="00BD4587"/>
    <w:rsid w:val="00BD557F"/>
    <w:rsid w:val="00BE0C26"/>
    <w:rsid w:val="00BF023E"/>
    <w:rsid w:val="00BF0C21"/>
    <w:rsid w:val="00BF227D"/>
    <w:rsid w:val="00BF4F32"/>
    <w:rsid w:val="00C02A6C"/>
    <w:rsid w:val="00C107C7"/>
    <w:rsid w:val="00C10C38"/>
    <w:rsid w:val="00C15E61"/>
    <w:rsid w:val="00C168ED"/>
    <w:rsid w:val="00C20123"/>
    <w:rsid w:val="00C21FFA"/>
    <w:rsid w:val="00C22BA6"/>
    <w:rsid w:val="00C31182"/>
    <w:rsid w:val="00C33D03"/>
    <w:rsid w:val="00C348BE"/>
    <w:rsid w:val="00C437E7"/>
    <w:rsid w:val="00C44570"/>
    <w:rsid w:val="00C53273"/>
    <w:rsid w:val="00C56069"/>
    <w:rsid w:val="00C6336B"/>
    <w:rsid w:val="00C7052D"/>
    <w:rsid w:val="00C744CF"/>
    <w:rsid w:val="00C76849"/>
    <w:rsid w:val="00C85C86"/>
    <w:rsid w:val="00C86835"/>
    <w:rsid w:val="00C93434"/>
    <w:rsid w:val="00C960D5"/>
    <w:rsid w:val="00C97CBA"/>
    <w:rsid w:val="00CB107D"/>
    <w:rsid w:val="00CB1573"/>
    <w:rsid w:val="00CB27A4"/>
    <w:rsid w:val="00CC7E4C"/>
    <w:rsid w:val="00CD300A"/>
    <w:rsid w:val="00CE398D"/>
    <w:rsid w:val="00CF1758"/>
    <w:rsid w:val="00CF7CA7"/>
    <w:rsid w:val="00D12803"/>
    <w:rsid w:val="00D13279"/>
    <w:rsid w:val="00D23EC6"/>
    <w:rsid w:val="00D2739F"/>
    <w:rsid w:val="00D335EE"/>
    <w:rsid w:val="00D339D6"/>
    <w:rsid w:val="00D45F61"/>
    <w:rsid w:val="00D50633"/>
    <w:rsid w:val="00D61C83"/>
    <w:rsid w:val="00D75AEE"/>
    <w:rsid w:val="00D75C53"/>
    <w:rsid w:val="00D77541"/>
    <w:rsid w:val="00D77EAE"/>
    <w:rsid w:val="00D77F46"/>
    <w:rsid w:val="00D81F75"/>
    <w:rsid w:val="00D833E3"/>
    <w:rsid w:val="00D91EFC"/>
    <w:rsid w:val="00D9565C"/>
    <w:rsid w:val="00D956F0"/>
    <w:rsid w:val="00D9697B"/>
    <w:rsid w:val="00DA1DE8"/>
    <w:rsid w:val="00DA2EB2"/>
    <w:rsid w:val="00DA33D9"/>
    <w:rsid w:val="00DA55A2"/>
    <w:rsid w:val="00DB3657"/>
    <w:rsid w:val="00DC00EC"/>
    <w:rsid w:val="00DC0CE8"/>
    <w:rsid w:val="00DC1A65"/>
    <w:rsid w:val="00DC696B"/>
    <w:rsid w:val="00DD5CAD"/>
    <w:rsid w:val="00DD761C"/>
    <w:rsid w:val="00DE1D1F"/>
    <w:rsid w:val="00DF1550"/>
    <w:rsid w:val="00DF1B26"/>
    <w:rsid w:val="00DF1EF6"/>
    <w:rsid w:val="00DF2CAE"/>
    <w:rsid w:val="00E00CE0"/>
    <w:rsid w:val="00E01867"/>
    <w:rsid w:val="00E0507F"/>
    <w:rsid w:val="00E10ECC"/>
    <w:rsid w:val="00E1595B"/>
    <w:rsid w:val="00E203A1"/>
    <w:rsid w:val="00E20E48"/>
    <w:rsid w:val="00E216AF"/>
    <w:rsid w:val="00E35293"/>
    <w:rsid w:val="00E41A36"/>
    <w:rsid w:val="00E4764F"/>
    <w:rsid w:val="00E50F79"/>
    <w:rsid w:val="00E54E8A"/>
    <w:rsid w:val="00E625E3"/>
    <w:rsid w:val="00E65161"/>
    <w:rsid w:val="00E71701"/>
    <w:rsid w:val="00E86ED5"/>
    <w:rsid w:val="00E96814"/>
    <w:rsid w:val="00EA6599"/>
    <w:rsid w:val="00EA6635"/>
    <w:rsid w:val="00EA7212"/>
    <w:rsid w:val="00EA7897"/>
    <w:rsid w:val="00EB09F6"/>
    <w:rsid w:val="00EB1D6C"/>
    <w:rsid w:val="00EB7AC4"/>
    <w:rsid w:val="00EC1B22"/>
    <w:rsid w:val="00EC3847"/>
    <w:rsid w:val="00EC3C53"/>
    <w:rsid w:val="00EC5708"/>
    <w:rsid w:val="00EC60E3"/>
    <w:rsid w:val="00EC6898"/>
    <w:rsid w:val="00ED42BB"/>
    <w:rsid w:val="00ED663B"/>
    <w:rsid w:val="00EE339A"/>
    <w:rsid w:val="00EE535B"/>
    <w:rsid w:val="00EE683F"/>
    <w:rsid w:val="00EF0180"/>
    <w:rsid w:val="00EF7FBA"/>
    <w:rsid w:val="00F040FD"/>
    <w:rsid w:val="00F11892"/>
    <w:rsid w:val="00F1564D"/>
    <w:rsid w:val="00F210D2"/>
    <w:rsid w:val="00F257C8"/>
    <w:rsid w:val="00F30552"/>
    <w:rsid w:val="00F33E9B"/>
    <w:rsid w:val="00F3662C"/>
    <w:rsid w:val="00F3786B"/>
    <w:rsid w:val="00F47011"/>
    <w:rsid w:val="00F52216"/>
    <w:rsid w:val="00F549F3"/>
    <w:rsid w:val="00F55A38"/>
    <w:rsid w:val="00F62ECC"/>
    <w:rsid w:val="00F66BAC"/>
    <w:rsid w:val="00F81B51"/>
    <w:rsid w:val="00F85EB5"/>
    <w:rsid w:val="00F87928"/>
    <w:rsid w:val="00F9060B"/>
    <w:rsid w:val="00F91297"/>
    <w:rsid w:val="00F9341B"/>
    <w:rsid w:val="00F9475A"/>
    <w:rsid w:val="00F953DF"/>
    <w:rsid w:val="00FB5C76"/>
    <w:rsid w:val="00FC57AD"/>
    <w:rsid w:val="00FD51A5"/>
    <w:rsid w:val="00FD7E0F"/>
    <w:rsid w:val="00FE5B9F"/>
    <w:rsid w:val="00FF65C9"/>
    <w:rsid w:val="00F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oNotEmbedSmartTags/>
  <w:decimalSymbol w:val=","/>
  <w:listSeparator w:val=";"/>
  <w14:docId w14:val="0C75E8A6"/>
  <w15:docId w15:val="{BA57F115-CD7F-40C0-91FB-496CA99C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59E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4B1DA3"/>
    <w:pPr>
      <w:keepNext/>
      <w:numPr>
        <w:numId w:val="1"/>
      </w:numPr>
      <w:outlineLvl w:val="0"/>
    </w:pPr>
    <w:rPr>
      <w:b/>
      <w:color w:val="000000"/>
      <w:szCs w:val="20"/>
    </w:rPr>
  </w:style>
  <w:style w:type="paragraph" w:styleId="Nagwek2">
    <w:name w:val="heading 2"/>
    <w:basedOn w:val="Normalny"/>
    <w:next w:val="Normalny"/>
    <w:qFormat/>
    <w:rsid w:val="004B1DA3"/>
    <w:pPr>
      <w:keepNext/>
      <w:numPr>
        <w:ilvl w:val="1"/>
        <w:numId w:val="1"/>
      </w:numPr>
      <w:outlineLvl w:val="1"/>
    </w:pPr>
    <w:rPr>
      <w:szCs w:val="20"/>
      <w:u w:val="single"/>
    </w:rPr>
  </w:style>
  <w:style w:type="paragraph" w:styleId="Nagwek3">
    <w:name w:val="heading 3"/>
    <w:basedOn w:val="Normalny"/>
    <w:next w:val="Normalny"/>
    <w:qFormat/>
    <w:rsid w:val="004B1DA3"/>
    <w:pPr>
      <w:keepNext/>
      <w:widowControl w:val="0"/>
      <w:numPr>
        <w:ilvl w:val="2"/>
        <w:numId w:val="1"/>
      </w:numPr>
      <w:autoSpaceDE w:val="0"/>
      <w:spacing w:before="240" w:after="60"/>
      <w:outlineLvl w:val="2"/>
    </w:pPr>
    <w:rPr>
      <w:rFonts w:ascii="Arial" w:eastAsia="PMingLiU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B1DA3"/>
    <w:pPr>
      <w:keepNext/>
      <w:numPr>
        <w:ilvl w:val="3"/>
        <w:numId w:val="1"/>
      </w:numPr>
      <w:spacing w:before="240" w:after="60"/>
      <w:outlineLvl w:val="3"/>
    </w:pPr>
    <w:rPr>
      <w:rFonts w:ascii="Calibri" w:eastAsia="Batang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autoRedefine/>
    <w:qFormat/>
    <w:rsid w:val="00F87928"/>
    <w:pPr>
      <w:tabs>
        <w:tab w:val="left" w:pos="3261"/>
      </w:tabs>
      <w:suppressAutoHyphens w:val="0"/>
      <w:spacing w:after="60"/>
      <w:ind w:left="3261" w:hanging="1134"/>
      <w:outlineLvl w:val="4"/>
    </w:pPr>
    <w:rPr>
      <w:rFonts w:ascii="Calibri" w:hAnsi="Calibri"/>
      <w:bCs/>
      <w:iCs/>
      <w:szCs w:val="26"/>
      <w:lang w:val="x-none" w:eastAsia="x-none"/>
    </w:rPr>
  </w:style>
  <w:style w:type="paragraph" w:styleId="Nagwek6">
    <w:name w:val="heading 6"/>
    <w:basedOn w:val="Normalny"/>
    <w:next w:val="Normalny"/>
    <w:qFormat/>
    <w:rsid w:val="004B1DA3"/>
    <w:pPr>
      <w:numPr>
        <w:ilvl w:val="5"/>
        <w:numId w:val="1"/>
      </w:numPr>
      <w:spacing w:before="240" w:after="60"/>
      <w:outlineLvl w:val="5"/>
    </w:pPr>
    <w:rPr>
      <w:rFonts w:eastAsia="Batang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87928"/>
    <w:pPr>
      <w:suppressAutoHyphens w:val="0"/>
      <w:spacing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qFormat/>
    <w:rsid w:val="004B1DA3"/>
    <w:pPr>
      <w:widowControl w:val="0"/>
      <w:numPr>
        <w:ilvl w:val="7"/>
        <w:numId w:val="1"/>
      </w:numPr>
      <w:autoSpaceDE w:val="0"/>
      <w:spacing w:before="240" w:after="60"/>
      <w:outlineLvl w:val="7"/>
    </w:pPr>
    <w:rPr>
      <w:rFonts w:eastAsia="PMingLiU"/>
      <w:i/>
      <w:iCs/>
    </w:rPr>
  </w:style>
  <w:style w:type="paragraph" w:styleId="Nagwek9">
    <w:name w:val="heading 9"/>
    <w:basedOn w:val="Normalny"/>
    <w:next w:val="Normalny"/>
    <w:qFormat/>
    <w:rsid w:val="004B1DA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4B1DA3"/>
  </w:style>
  <w:style w:type="character" w:customStyle="1" w:styleId="WW8Num1z1">
    <w:name w:val="WW8Num1z1"/>
    <w:rsid w:val="004B1DA3"/>
  </w:style>
  <w:style w:type="character" w:customStyle="1" w:styleId="WW8Num1z2">
    <w:name w:val="WW8Num1z2"/>
    <w:rsid w:val="004B1DA3"/>
  </w:style>
  <w:style w:type="character" w:customStyle="1" w:styleId="WW8Num1z3">
    <w:name w:val="WW8Num1z3"/>
    <w:rsid w:val="004B1DA3"/>
  </w:style>
  <w:style w:type="character" w:customStyle="1" w:styleId="WW8Num1z4">
    <w:name w:val="WW8Num1z4"/>
    <w:rsid w:val="004B1DA3"/>
  </w:style>
  <w:style w:type="character" w:customStyle="1" w:styleId="WW8Num1z5">
    <w:name w:val="WW8Num1z5"/>
    <w:rsid w:val="004B1DA3"/>
  </w:style>
  <w:style w:type="character" w:customStyle="1" w:styleId="WW8Num1z6">
    <w:name w:val="WW8Num1z6"/>
    <w:rsid w:val="004B1DA3"/>
  </w:style>
  <w:style w:type="character" w:customStyle="1" w:styleId="WW8Num1z7">
    <w:name w:val="WW8Num1z7"/>
    <w:rsid w:val="004B1DA3"/>
  </w:style>
  <w:style w:type="character" w:customStyle="1" w:styleId="WW8Num1z8">
    <w:name w:val="WW8Num1z8"/>
    <w:rsid w:val="004B1DA3"/>
  </w:style>
  <w:style w:type="character" w:customStyle="1" w:styleId="WW8Num2z0">
    <w:name w:val="WW8Num2z0"/>
    <w:rsid w:val="004B1DA3"/>
    <w:rPr>
      <w:rFonts w:ascii="Symbol" w:hAnsi="Symbol" w:cs="Times New Roman" w:hint="default"/>
      <w:b w:val="0"/>
      <w:bCs w:val="0"/>
      <w:i w:val="0"/>
      <w:iCs w:val="0"/>
      <w:sz w:val="24"/>
    </w:rPr>
  </w:style>
  <w:style w:type="character" w:customStyle="1" w:styleId="WW8Num3z0">
    <w:name w:val="WW8Num3z0"/>
    <w:rsid w:val="004B1DA3"/>
    <w:rPr>
      <w:rFonts w:ascii="Symbol" w:hAnsi="Symbol" w:cs="Times New Roman" w:hint="default"/>
      <w:strike/>
      <w:color w:val="auto"/>
      <w:spacing w:val="-4"/>
      <w:sz w:val="24"/>
      <w:szCs w:val="24"/>
    </w:rPr>
  </w:style>
  <w:style w:type="character" w:customStyle="1" w:styleId="WW8Num3z1">
    <w:name w:val="WW8Num3z1"/>
    <w:rsid w:val="004B1DA3"/>
    <w:rPr>
      <w:rFonts w:ascii="Courier New" w:hAnsi="Courier New" w:cs="Courier New" w:hint="default"/>
    </w:rPr>
  </w:style>
  <w:style w:type="character" w:customStyle="1" w:styleId="WW8Num3z2">
    <w:name w:val="WW8Num3z2"/>
    <w:rsid w:val="004B1DA3"/>
    <w:rPr>
      <w:rFonts w:ascii="Wingdings" w:hAnsi="Wingdings" w:cs="Wingdings" w:hint="default"/>
    </w:rPr>
  </w:style>
  <w:style w:type="character" w:customStyle="1" w:styleId="WW8Num3z3">
    <w:name w:val="WW8Num3z3"/>
    <w:rsid w:val="004B1DA3"/>
    <w:rPr>
      <w:rFonts w:ascii="Symbol" w:hAnsi="Symbol" w:cs="Symbol" w:hint="default"/>
    </w:rPr>
  </w:style>
  <w:style w:type="character" w:customStyle="1" w:styleId="WW8Num3z4">
    <w:name w:val="WW8Num3z4"/>
    <w:rsid w:val="004B1DA3"/>
  </w:style>
  <w:style w:type="character" w:customStyle="1" w:styleId="WW8Num3z5">
    <w:name w:val="WW8Num3z5"/>
    <w:rsid w:val="004B1DA3"/>
  </w:style>
  <w:style w:type="character" w:customStyle="1" w:styleId="WW8Num3z6">
    <w:name w:val="WW8Num3z6"/>
    <w:rsid w:val="004B1DA3"/>
  </w:style>
  <w:style w:type="character" w:customStyle="1" w:styleId="WW8Num3z7">
    <w:name w:val="WW8Num3z7"/>
    <w:rsid w:val="004B1DA3"/>
  </w:style>
  <w:style w:type="character" w:customStyle="1" w:styleId="WW8Num3z8">
    <w:name w:val="WW8Num3z8"/>
    <w:rsid w:val="004B1DA3"/>
  </w:style>
  <w:style w:type="character" w:customStyle="1" w:styleId="WW8Num4z0">
    <w:name w:val="WW8Num4z0"/>
    <w:rsid w:val="004B1DA3"/>
    <w:rPr>
      <w:rFonts w:ascii="Symbol" w:hAnsi="Symbol" w:cs="Garamond" w:hint="default"/>
      <w:strike w:val="0"/>
      <w:dstrike w:val="0"/>
      <w:u w:val="none"/>
    </w:rPr>
  </w:style>
  <w:style w:type="character" w:customStyle="1" w:styleId="WW8Num5z0">
    <w:name w:val="WW8Num5z0"/>
    <w:rsid w:val="004B1DA3"/>
    <w:rPr>
      <w:rFonts w:ascii="Courier New" w:hAnsi="Courier New" w:cs="Times New Roman" w:hint="default"/>
    </w:rPr>
  </w:style>
  <w:style w:type="character" w:customStyle="1" w:styleId="WW8Num6z0">
    <w:name w:val="WW8Num6z0"/>
    <w:rsid w:val="004B1DA3"/>
    <w:rPr>
      <w:rFonts w:ascii="Symbol" w:hAnsi="Symbol" w:cs="Times New Roman" w:hint="default"/>
      <w:b w:val="0"/>
      <w:bCs w:val="0"/>
      <w:i w:val="0"/>
      <w:iCs w:val="0"/>
    </w:rPr>
  </w:style>
  <w:style w:type="character" w:customStyle="1" w:styleId="WW8Num6z1">
    <w:name w:val="WW8Num6z1"/>
    <w:rsid w:val="004B1DA3"/>
  </w:style>
  <w:style w:type="character" w:customStyle="1" w:styleId="WW8Num7z0">
    <w:name w:val="WW8Num7z0"/>
    <w:rsid w:val="004B1DA3"/>
  </w:style>
  <w:style w:type="character" w:customStyle="1" w:styleId="WW8Num7z1">
    <w:name w:val="WW8Num7z1"/>
    <w:rsid w:val="004B1DA3"/>
  </w:style>
  <w:style w:type="character" w:customStyle="1" w:styleId="WW8Num7z2">
    <w:name w:val="WW8Num7z2"/>
    <w:rsid w:val="004B1DA3"/>
  </w:style>
  <w:style w:type="character" w:customStyle="1" w:styleId="WW8Num7z3">
    <w:name w:val="WW8Num7z3"/>
    <w:rsid w:val="004B1DA3"/>
  </w:style>
  <w:style w:type="character" w:customStyle="1" w:styleId="WW8Num7z4">
    <w:name w:val="WW8Num7z4"/>
    <w:rsid w:val="004B1DA3"/>
  </w:style>
  <w:style w:type="character" w:customStyle="1" w:styleId="WW8Num7z5">
    <w:name w:val="WW8Num7z5"/>
    <w:rsid w:val="004B1DA3"/>
  </w:style>
  <w:style w:type="character" w:customStyle="1" w:styleId="WW8Num7z6">
    <w:name w:val="WW8Num7z6"/>
    <w:rsid w:val="004B1DA3"/>
  </w:style>
  <w:style w:type="character" w:customStyle="1" w:styleId="WW8Num7z7">
    <w:name w:val="WW8Num7z7"/>
    <w:rsid w:val="004B1DA3"/>
  </w:style>
  <w:style w:type="character" w:customStyle="1" w:styleId="WW8Num7z8">
    <w:name w:val="WW8Num7z8"/>
    <w:rsid w:val="004B1DA3"/>
  </w:style>
  <w:style w:type="character" w:customStyle="1" w:styleId="WW8Num8z0">
    <w:name w:val="WW8Num8z0"/>
    <w:rsid w:val="004B1DA3"/>
    <w:rPr>
      <w:rFonts w:ascii="Times New Roman" w:eastAsia="Times New Roman" w:hAnsi="Times New Roman" w:cs="Times New Roman" w:hint="default"/>
      <w:bCs/>
      <w:color w:val="auto"/>
      <w:sz w:val="24"/>
      <w:szCs w:val="24"/>
    </w:rPr>
  </w:style>
  <w:style w:type="character" w:customStyle="1" w:styleId="WW8Num8z1">
    <w:name w:val="WW8Num8z1"/>
    <w:rsid w:val="004B1DA3"/>
    <w:rPr>
      <w:rFonts w:ascii="Times New Roman" w:hAnsi="Times New Roman" w:cs="Times New Roman" w:hint="default"/>
      <w:sz w:val="24"/>
    </w:rPr>
  </w:style>
  <w:style w:type="character" w:customStyle="1" w:styleId="WW8Num8z2">
    <w:name w:val="WW8Num8z2"/>
    <w:rsid w:val="004B1DA3"/>
  </w:style>
  <w:style w:type="character" w:customStyle="1" w:styleId="WW8Num8z3">
    <w:name w:val="WW8Num8z3"/>
    <w:rsid w:val="004B1DA3"/>
  </w:style>
  <w:style w:type="character" w:customStyle="1" w:styleId="WW8Num8z4">
    <w:name w:val="WW8Num8z4"/>
    <w:rsid w:val="004B1DA3"/>
  </w:style>
  <w:style w:type="character" w:customStyle="1" w:styleId="WW8Num8z5">
    <w:name w:val="WW8Num8z5"/>
    <w:rsid w:val="004B1DA3"/>
  </w:style>
  <w:style w:type="character" w:customStyle="1" w:styleId="WW8Num8z6">
    <w:name w:val="WW8Num8z6"/>
    <w:rsid w:val="004B1DA3"/>
  </w:style>
  <w:style w:type="character" w:customStyle="1" w:styleId="WW8Num8z7">
    <w:name w:val="WW8Num8z7"/>
    <w:rsid w:val="004B1DA3"/>
  </w:style>
  <w:style w:type="character" w:customStyle="1" w:styleId="WW8Num8z8">
    <w:name w:val="WW8Num8z8"/>
    <w:rsid w:val="004B1DA3"/>
  </w:style>
  <w:style w:type="character" w:customStyle="1" w:styleId="WW8Num9z0">
    <w:name w:val="WW8Num9z0"/>
    <w:rsid w:val="004B1DA3"/>
    <w:rPr>
      <w:rFonts w:ascii="Symbol" w:hAnsi="Symbol" w:cs="Times New Roman" w:hint="default"/>
      <w:sz w:val="24"/>
      <w:szCs w:val="24"/>
      <w:lang w:val="pl-PL"/>
    </w:rPr>
  </w:style>
  <w:style w:type="character" w:customStyle="1" w:styleId="WW8Num9z1">
    <w:name w:val="WW8Num9z1"/>
    <w:rsid w:val="004B1DA3"/>
  </w:style>
  <w:style w:type="character" w:customStyle="1" w:styleId="WW8Num9z2">
    <w:name w:val="WW8Num9z2"/>
    <w:rsid w:val="004B1DA3"/>
  </w:style>
  <w:style w:type="character" w:customStyle="1" w:styleId="WW8Num9z3">
    <w:name w:val="WW8Num9z3"/>
    <w:rsid w:val="004B1DA3"/>
  </w:style>
  <w:style w:type="character" w:customStyle="1" w:styleId="WW8Num9z4">
    <w:name w:val="WW8Num9z4"/>
    <w:rsid w:val="004B1DA3"/>
  </w:style>
  <w:style w:type="character" w:customStyle="1" w:styleId="WW8Num9z5">
    <w:name w:val="WW8Num9z5"/>
    <w:rsid w:val="004B1DA3"/>
  </w:style>
  <w:style w:type="character" w:customStyle="1" w:styleId="WW8Num9z6">
    <w:name w:val="WW8Num9z6"/>
    <w:rsid w:val="004B1DA3"/>
  </w:style>
  <w:style w:type="character" w:customStyle="1" w:styleId="WW8Num9z7">
    <w:name w:val="WW8Num9z7"/>
    <w:rsid w:val="004B1DA3"/>
  </w:style>
  <w:style w:type="character" w:customStyle="1" w:styleId="WW8Num9z8">
    <w:name w:val="WW8Num9z8"/>
    <w:rsid w:val="004B1DA3"/>
  </w:style>
  <w:style w:type="character" w:customStyle="1" w:styleId="WW8Num10z0">
    <w:name w:val="WW8Num10z0"/>
    <w:rsid w:val="004B1DA3"/>
    <w:rPr>
      <w:rFonts w:ascii="Symbol" w:hAnsi="Symbol" w:cs="Garamond"/>
      <w:sz w:val="24"/>
    </w:rPr>
  </w:style>
  <w:style w:type="character" w:customStyle="1" w:styleId="WW8Num10z1">
    <w:name w:val="WW8Num10z1"/>
    <w:rsid w:val="004B1DA3"/>
    <w:rPr>
      <w:b/>
    </w:rPr>
  </w:style>
  <w:style w:type="character" w:customStyle="1" w:styleId="WW8Num10z2">
    <w:name w:val="WW8Num10z2"/>
    <w:rsid w:val="004B1DA3"/>
    <w:rPr>
      <w:rFonts w:ascii="Wingdings" w:hAnsi="Wingdings" w:cs="Wingdings" w:hint="default"/>
    </w:rPr>
  </w:style>
  <w:style w:type="character" w:customStyle="1" w:styleId="WW8Num10z3">
    <w:name w:val="WW8Num10z3"/>
    <w:rsid w:val="004B1DA3"/>
  </w:style>
  <w:style w:type="character" w:customStyle="1" w:styleId="WW8Num10z4">
    <w:name w:val="WW8Num10z4"/>
    <w:rsid w:val="004B1DA3"/>
    <w:rPr>
      <w:rFonts w:ascii="Courier New" w:hAnsi="Courier New" w:cs="Courier New" w:hint="default"/>
    </w:rPr>
  </w:style>
  <w:style w:type="character" w:customStyle="1" w:styleId="WW8Num10z5">
    <w:name w:val="WW8Num10z5"/>
    <w:rsid w:val="004B1DA3"/>
  </w:style>
  <w:style w:type="character" w:customStyle="1" w:styleId="WW8Num10z6">
    <w:name w:val="WW8Num10z6"/>
    <w:rsid w:val="004B1DA3"/>
  </w:style>
  <w:style w:type="character" w:customStyle="1" w:styleId="WW8Num10z7">
    <w:name w:val="WW8Num10z7"/>
    <w:rsid w:val="004B1DA3"/>
  </w:style>
  <w:style w:type="character" w:customStyle="1" w:styleId="WW8Num10z8">
    <w:name w:val="WW8Num10z8"/>
    <w:rsid w:val="004B1DA3"/>
  </w:style>
  <w:style w:type="character" w:customStyle="1" w:styleId="WW8Num11z0">
    <w:name w:val="WW8Num11z0"/>
    <w:rsid w:val="004B1DA3"/>
    <w:rPr>
      <w:rFonts w:ascii="Calibri" w:hAnsi="Calibri" w:cs="Calibri"/>
      <w:sz w:val="22"/>
      <w:szCs w:val="22"/>
      <w:lang w:val="pl-PL"/>
    </w:rPr>
  </w:style>
  <w:style w:type="character" w:customStyle="1" w:styleId="WW8Num12z0">
    <w:name w:val="WW8Num12z0"/>
    <w:rsid w:val="004B1DA3"/>
    <w:rPr>
      <w:rFonts w:ascii="Symbol" w:hAnsi="Symbol" w:cs="Times New Roman" w:hint="default"/>
    </w:rPr>
  </w:style>
  <w:style w:type="character" w:customStyle="1" w:styleId="WW8Num13z0">
    <w:name w:val="WW8Num13z0"/>
    <w:rsid w:val="004B1DA3"/>
    <w:rPr>
      <w:rFonts w:ascii="Symbol" w:hAnsi="Symbol" w:cs="Symbol" w:hint="default"/>
      <w:sz w:val="22"/>
      <w:szCs w:val="22"/>
    </w:rPr>
  </w:style>
  <w:style w:type="character" w:customStyle="1" w:styleId="WW8Num14z0">
    <w:name w:val="WW8Num14z0"/>
    <w:rsid w:val="004B1DA3"/>
    <w:rPr>
      <w:rFonts w:ascii="Symbol" w:hAnsi="Symbol" w:cs="Calibri" w:hint="default"/>
    </w:rPr>
  </w:style>
  <w:style w:type="character" w:customStyle="1" w:styleId="WW8Num14z1">
    <w:name w:val="WW8Num14z1"/>
    <w:rsid w:val="004B1DA3"/>
    <w:rPr>
      <w:rFonts w:ascii="Times New Roman" w:hAnsi="Times New Roman" w:cs="Times New Roman" w:hint="default"/>
      <w:sz w:val="24"/>
    </w:rPr>
  </w:style>
  <w:style w:type="character" w:customStyle="1" w:styleId="WW8Num14z2">
    <w:name w:val="WW8Num14z2"/>
    <w:rsid w:val="004B1DA3"/>
    <w:rPr>
      <w:rFonts w:ascii="Wingdings" w:hAnsi="Wingdings" w:cs="Wingdings" w:hint="default"/>
    </w:rPr>
  </w:style>
  <w:style w:type="character" w:customStyle="1" w:styleId="WW8Num14z3">
    <w:name w:val="WW8Num14z3"/>
    <w:rsid w:val="004B1DA3"/>
  </w:style>
  <w:style w:type="character" w:customStyle="1" w:styleId="WW8Num14z4">
    <w:name w:val="WW8Num14z4"/>
    <w:rsid w:val="004B1DA3"/>
  </w:style>
  <w:style w:type="character" w:customStyle="1" w:styleId="WW8Num14z5">
    <w:name w:val="WW8Num14z5"/>
    <w:rsid w:val="004B1DA3"/>
  </w:style>
  <w:style w:type="character" w:customStyle="1" w:styleId="WW8Num14z6">
    <w:name w:val="WW8Num14z6"/>
    <w:rsid w:val="004B1DA3"/>
  </w:style>
  <w:style w:type="character" w:customStyle="1" w:styleId="WW8Num14z7">
    <w:name w:val="WW8Num14z7"/>
    <w:rsid w:val="004B1DA3"/>
  </w:style>
  <w:style w:type="character" w:customStyle="1" w:styleId="WW8Num14z8">
    <w:name w:val="WW8Num14z8"/>
    <w:rsid w:val="004B1DA3"/>
  </w:style>
  <w:style w:type="character" w:customStyle="1" w:styleId="WW8Num15z0">
    <w:name w:val="WW8Num15z0"/>
    <w:rsid w:val="004B1DA3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16z0">
    <w:name w:val="WW8Num16z0"/>
    <w:rsid w:val="004B1DA3"/>
    <w:rPr>
      <w:rFonts w:ascii="Times New Roman" w:hAnsi="Times New Roman" w:cs="Times New Roman" w:hint="default"/>
      <w:color w:val="auto"/>
    </w:rPr>
  </w:style>
  <w:style w:type="character" w:customStyle="1" w:styleId="WW8Num17z0">
    <w:name w:val="WW8Num17z0"/>
    <w:rsid w:val="004B1DA3"/>
    <w:rPr>
      <w:rFonts w:cs="Calibri"/>
      <w:b/>
      <w:color w:val="auto"/>
    </w:rPr>
  </w:style>
  <w:style w:type="character" w:customStyle="1" w:styleId="WW8Num18z0">
    <w:name w:val="WW8Num18z0"/>
    <w:rsid w:val="004B1DA3"/>
    <w:rPr>
      <w:rFonts w:ascii="Times New Roman" w:hAnsi="Times New Roman" w:cs="Times New Roman"/>
      <w:sz w:val="24"/>
      <w:szCs w:val="24"/>
    </w:rPr>
  </w:style>
  <w:style w:type="character" w:customStyle="1" w:styleId="WW8Num19z0">
    <w:name w:val="WW8Num19z0"/>
    <w:rsid w:val="004B1DA3"/>
    <w:rPr>
      <w:rFonts w:ascii="Symbol" w:hAnsi="Symbol" w:cs="Symbol" w:hint="default"/>
    </w:rPr>
  </w:style>
  <w:style w:type="character" w:customStyle="1" w:styleId="WW8Num20z0">
    <w:name w:val="WW8Num20z0"/>
    <w:rsid w:val="004B1DA3"/>
    <w:rPr>
      <w:rFonts w:ascii="Times New Roman" w:hAnsi="Times New Roman" w:cs="Times New Roman" w:hint="default"/>
      <w:b/>
      <w:color w:val="000000"/>
    </w:rPr>
  </w:style>
  <w:style w:type="character" w:customStyle="1" w:styleId="WW8Num20z1">
    <w:name w:val="WW8Num20z1"/>
    <w:rsid w:val="004B1DA3"/>
    <w:rPr>
      <w:rFonts w:ascii="Times New Roman" w:hAnsi="Times New Roman" w:cs="Times New Roman" w:hint="default"/>
      <w:b w:val="0"/>
    </w:rPr>
  </w:style>
  <w:style w:type="character" w:customStyle="1" w:styleId="WW8Num20z2">
    <w:name w:val="WW8Num20z2"/>
    <w:rsid w:val="004B1DA3"/>
  </w:style>
  <w:style w:type="character" w:customStyle="1" w:styleId="WW8Num20z3">
    <w:name w:val="WW8Num20z3"/>
    <w:rsid w:val="004B1DA3"/>
  </w:style>
  <w:style w:type="character" w:customStyle="1" w:styleId="WW8Num20z4">
    <w:name w:val="WW8Num20z4"/>
    <w:rsid w:val="004B1DA3"/>
  </w:style>
  <w:style w:type="character" w:customStyle="1" w:styleId="WW8Num20z5">
    <w:name w:val="WW8Num20z5"/>
    <w:rsid w:val="004B1DA3"/>
  </w:style>
  <w:style w:type="character" w:customStyle="1" w:styleId="WW8Num20z6">
    <w:name w:val="WW8Num20z6"/>
    <w:rsid w:val="004B1DA3"/>
  </w:style>
  <w:style w:type="character" w:customStyle="1" w:styleId="WW8Num20z7">
    <w:name w:val="WW8Num20z7"/>
    <w:rsid w:val="004B1DA3"/>
  </w:style>
  <w:style w:type="character" w:customStyle="1" w:styleId="WW8Num20z8">
    <w:name w:val="WW8Num20z8"/>
    <w:rsid w:val="004B1DA3"/>
  </w:style>
  <w:style w:type="character" w:customStyle="1" w:styleId="WW8Num21z0">
    <w:name w:val="WW8Num21z0"/>
    <w:rsid w:val="004B1DA3"/>
    <w:rPr>
      <w:rFonts w:ascii="Times New Roman" w:hAnsi="Times New Roman" w:cs="Times New Roman" w:hint="default"/>
      <w:b/>
      <w:bCs w:val="0"/>
    </w:rPr>
  </w:style>
  <w:style w:type="character" w:customStyle="1" w:styleId="WW8Num22z0">
    <w:name w:val="WW8Num22z0"/>
    <w:rsid w:val="004B1DA3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23z0">
    <w:name w:val="WW8Num23z0"/>
    <w:rsid w:val="004B1DA3"/>
    <w:rPr>
      <w:rFonts w:cs="Arial"/>
    </w:rPr>
  </w:style>
  <w:style w:type="character" w:customStyle="1" w:styleId="WW8Num24z0">
    <w:name w:val="WW8Num24z0"/>
    <w:rsid w:val="004B1DA3"/>
    <w:rPr>
      <w:rFonts w:ascii="Symbol" w:hAnsi="Symbol" w:cs="Symbol" w:hint="default"/>
      <w:b/>
    </w:rPr>
  </w:style>
  <w:style w:type="character" w:customStyle="1" w:styleId="WW8Num25z0">
    <w:name w:val="WW8Num25z0"/>
    <w:rsid w:val="004B1DA3"/>
    <w:rPr>
      <w:rFonts w:ascii="Times New Roman" w:eastAsia="Calibri" w:hAnsi="Times New Roman" w:cs="Times New Roman" w:hint="default"/>
      <w:b w:val="0"/>
      <w:bCs w:val="0"/>
      <w:i w:val="0"/>
      <w:iCs w:val="0"/>
      <w:color w:val="auto"/>
      <w:sz w:val="24"/>
      <w:szCs w:val="24"/>
      <w:lang w:val="pl-PL"/>
    </w:rPr>
  </w:style>
  <w:style w:type="character" w:customStyle="1" w:styleId="WW8Num26z0">
    <w:name w:val="WW8Num26z0"/>
    <w:rsid w:val="004B1DA3"/>
    <w:rPr>
      <w:rFonts w:ascii="Times New Roman" w:hAnsi="Times New Roman" w:cs="Times New Roman" w:hint="default"/>
    </w:rPr>
  </w:style>
  <w:style w:type="character" w:customStyle="1" w:styleId="WW8Num27z0">
    <w:name w:val="WW8Num27z0"/>
    <w:rsid w:val="004B1DA3"/>
    <w:rPr>
      <w:rFonts w:ascii="Symbol" w:hAnsi="Symbol" w:cs="Symbol" w:hint="default"/>
    </w:rPr>
  </w:style>
  <w:style w:type="character" w:customStyle="1" w:styleId="WW8Num28z0">
    <w:name w:val="WW8Num28z0"/>
    <w:rsid w:val="004B1DA3"/>
    <w:rPr>
      <w:rFonts w:ascii="Times New Roman" w:eastAsia="PMingLiU" w:hAnsi="Times New Roman" w:cs="PMingLiU" w:hint="default"/>
      <w:b/>
      <w:bCs/>
    </w:rPr>
  </w:style>
  <w:style w:type="character" w:customStyle="1" w:styleId="WW8Num29z0">
    <w:name w:val="WW8Num29z0"/>
    <w:rsid w:val="004B1DA3"/>
    <w:rPr>
      <w:rFonts w:cs="Arial"/>
      <w:b/>
    </w:rPr>
  </w:style>
  <w:style w:type="character" w:customStyle="1" w:styleId="WW8Num30z0">
    <w:name w:val="WW8Num30z0"/>
    <w:rsid w:val="004B1DA3"/>
    <w:rPr>
      <w:rFonts w:ascii="Times New Roman" w:hAnsi="Times New Roman" w:cs="Times New Roman" w:hint="default"/>
    </w:rPr>
  </w:style>
  <w:style w:type="character" w:customStyle="1" w:styleId="WW8Num31z0">
    <w:name w:val="WW8Num31z0"/>
    <w:rsid w:val="004B1DA3"/>
    <w:rPr>
      <w:rFonts w:ascii="Times New Roman" w:eastAsia="Calibri" w:hAnsi="Times New Roman" w:cs="Times New Roman" w:hint="default"/>
      <w:sz w:val="22"/>
      <w:szCs w:val="22"/>
    </w:rPr>
  </w:style>
  <w:style w:type="character" w:customStyle="1" w:styleId="WW8Num32z0">
    <w:name w:val="WW8Num32z0"/>
    <w:rsid w:val="004B1DA3"/>
    <w:rPr>
      <w:rFonts w:eastAsia="Calibri"/>
    </w:rPr>
  </w:style>
  <w:style w:type="character" w:customStyle="1" w:styleId="WW8Num33z0">
    <w:name w:val="WW8Num33z0"/>
    <w:rsid w:val="004B1DA3"/>
    <w:rPr>
      <w:rFonts w:ascii="Garamond" w:eastAsia="Calibri" w:hAnsi="Garamond" w:cs="Times New Roman" w:hint="default"/>
      <w:b/>
      <w:sz w:val="22"/>
      <w:szCs w:val="22"/>
    </w:rPr>
  </w:style>
  <w:style w:type="character" w:customStyle="1" w:styleId="WW8Num33z1">
    <w:name w:val="WW8Num33z1"/>
    <w:rsid w:val="004B1DA3"/>
    <w:rPr>
      <w:rFonts w:ascii="Courier New" w:hAnsi="Courier New" w:cs="Courier New" w:hint="default"/>
    </w:rPr>
  </w:style>
  <w:style w:type="character" w:customStyle="1" w:styleId="WW8Num33z3">
    <w:name w:val="WW8Num33z3"/>
    <w:rsid w:val="004B1DA3"/>
  </w:style>
  <w:style w:type="character" w:customStyle="1" w:styleId="WW8Num33z4">
    <w:name w:val="WW8Num33z4"/>
    <w:rsid w:val="004B1DA3"/>
  </w:style>
  <w:style w:type="character" w:customStyle="1" w:styleId="WW8Num33z5">
    <w:name w:val="WW8Num33z5"/>
    <w:rsid w:val="004B1DA3"/>
  </w:style>
  <w:style w:type="character" w:customStyle="1" w:styleId="WW8Num33z6">
    <w:name w:val="WW8Num33z6"/>
    <w:rsid w:val="004B1DA3"/>
    <w:rPr>
      <w:rFonts w:ascii="Garamond" w:hAnsi="Garamond" w:cs="Times New Roman" w:hint="default"/>
      <w:b w:val="0"/>
      <w:i w:val="0"/>
      <w:sz w:val="20"/>
      <w:szCs w:val="20"/>
    </w:rPr>
  </w:style>
  <w:style w:type="character" w:customStyle="1" w:styleId="WW8Num33z7">
    <w:name w:val="WW8Num33z7"/>
    <w:rsid w:val="004B1DA3"/>
  </w:style>
  <w:style w:type="character" w:customStyle="1" w:styleId="WW8Num33z8">
    <w:name w:val="WW8Num33z8"/>
    <w:rsid w:val="004B1DA3"/>
  </w:style>
  <w:style w:type="character" w:customStyle="1" w:styleId="WW8Num34z0">
    <w:name w:val="WW8Num34z0"/>
    <w:rsid w:val="004B1DA3"/>
    <w:rPr>
      <w:rFonts w:ascii="Times New Roman" w:hAnsi="Times New Roman" w:cs="Times New Roman" w:hint="default"/>
    </w:rPr>
  </w:style>
  <w:style w:type="character" w:customStyle="1" w:styleId="WW8Num35z0">
    <w:name w:val="WW8Num35z0"/>
    <w:rsid w:val="004B1DA3"/>
    <w:rPr>
      <w:rFonts w:ascii="Calibri" w:hAnsi="Calibri" w:cs="Calibri" w:hint="default"/>
      <w:b/>
      <w:bCs/>
      <w:i w:val="0"/>
      <w:iCs/>
      <w:color w:val="000000"/>
      <w:sz w:val="22"/>
      <w:szCs w:val="22"/>
    </w:rPr>
  </w:style>
  <w:style w:type="character" w:customStyle="1" w:styleId="WW8Num36z0">
    <w:name w:val="WW8Num36z0"/>
    <w:rsid w:val="004B1DA3"/>
    <w:rPr>
      <w:rFonts w:ascii="Times New Roman" w:hAnsi="Times New Roman" w:cs="Times New Roman" w:hint="default"/>
      <w:b/>
      <w:color w:val="000000"/>
      <w:sz w:val="26"/>
      <w:szCs w:val="22"/>
    </w:rPr>
  </w:style>
  <w:style w:type="character" w:customStyle="1" w:styleId="WW8Num37z0">
    <w:name w:val="WW8Num37z0"/>
    <w:rsid w:val="004B1DA3"/>
    <w:rPr>
      <w:rFonts w:ascii="Garamond" w:eastAsia="Times New Roman" w:hAnsi="Garamond" w:cs="Garamond"/>
      <w:b/>
      <w:color w:val="auto"/>
      <w:sz w:val="24"/>
      <w:szCs w:val="24"/>
    </w:rPr>
  </w:style>
  <w:style w:type="character" w:customStyle="1" w:styleId="WW8Num37z1">
    <w:name w:val="WW8Num37z1"/>
    <w:rsid w:val="004B1DA3"/>
    <w:rPr>
      <w:rFonts w:ascii="Garamond" w:hAnsi="Garamond" w:cs="Garamond" w:hint="default"/>
      <w:b/>
      <w:bCs w:val="0"/>
      <w:sz w:val="24"/>
      <w:szCs w:val="24"/>
    </w:rPr>
  </w:style>
  <w:style w:type="character" w:customStyle="1" w:styleId="WW8Num37z2">
    <w:name w:val="WW8Num37z2"/>
    <w:rsid w:val="004B1DA3"/>
    <w:rPr>
      <w:rFonts w:ascii="Symbol" w:hAnsi="Symbol" w:cs="Symbol" w:hint="default"/>
    </w:rPr>
  </w:style>
  <w:style w:type="character" w:customStyle="1" w:styleId="WW8Num37z4">
    <w:name w:val="WW8Num37z4"/>
    <w:rsid w:val="004B1DA3"/>
  </w:style>
  <w:style w:type="character" w:customStyle="1" w:styleId="WW8Num37z5">
    <w:name w:val="WW8Num37z5"/>
    <w:rsid w:val="004B1DA3"/>
  </w:style>
  <w:style w:type="character" w:customStyle="1" w:styleId="WW8Num37z6">
    <w:name w:val="WW8Num37z6"/>
    <w:rsid w:val="004B1DA3"/>
  </w:style>
  <w:style w:type="character" w:customStyle="1" w:styleId="WW8Num37z7">
    <w:name w:val="WW8Num37z7"/>
    <w:rsid w:val="004B1DA3"/>
  </w:style>
  <w:style w:type="character" w:customStyle="1" w:styleId="WW8Num37z8">
    <w:name w:val="WW8Num37z8"/>
    <w:rsid w:val="004B1DA3"/>
  </w:style>
  <w:style w:type="character" w:customStyle="1" w:styleId="WW8Num38z0">
    <w:name w:val="WW8Num38z0"/>
    <w:rsid w:val="004B1DA3"/>
    <w:rPr>
      <w:rFonts w:cs="Calibri" w:hint="default"/>
      <w:b/>
    </w:rPr>
  </w:style>
  <w:style w:type="character" w:customStyle="1" w:styleId="WW8Num39z0">
    <w:name w:val="WW8Num39z0"/>
    <w:rsid w:val="004B1DA3"/>
    <w:rPr>
      <w:rFonts w:ascii="Calibri" w:hAnsi="Calibri" w:cs="Calibri"/>
      <w:b w:val="0"/>
      <w:bCs w:val="0"/>
      <w:color w:val="C00000"/>
      <w:sz w:val="22"/>
      <w:szCs w:val="22"/>
    </w:rPr>
  </w:style>
  <w:style w:type="character" w:customStyle="1" w:styleId="WW8Num40z0">
    <w:name w:val="WW8Num40z0"/>
    <w:rsid w:val="004B1DA3"/>
    <w:rPr>
      <w:rFonts w:cs="Calibri"/>
    </w:rPr>
  </w:style>
  <w:style w:type="character" w:customStyle="1" w:styleId="WW8Num40z1">
    <w:name w:val="WW8Num40z1"/>
    <w:rsid w:val="004B1DA3"/>
  </w:style>
  <w:style w:type="character" w:customStyle="1" w:styleId="WW8Num40z2">
    <w:name w:val="WW8Num40z2"/>
    <w:rsid w:val="004B1DA3"/>
  </w:style>
  <w:style w:type="character" w:customStyle="1" w:styleId="WW8Num40z3">
    <w:name w:val="WW8Num40z3"/>
    <w:rsid w:val="004B1DA3"/>
  </w:style>
  <w:style w:type="character" w:customStyle="1" w:styleId="WW8Num40z4">
    <w:name w:val="WW8Num40z4"/>
    <w:rsid w:val="004B1DA3"/>
  </w:style>
  <w:style w:type="character" w:customStyle="1" w:styleId="WW8Num40z5">
    <w:name w:val="WW8Num40z5"/>
    <w:rsid w:val="004B1DA3"/>
  </w:style>
  <w:style w:type="character" w:customStyle="1" w:styleId="WW8Num40z6">
    <w:name w:val="WW8Num40z6"/>
    <w:rsid w:val="004B1DA3"/>
  </w:style>
  <w:style w:type="character" w:customStyle="1" w:styleId="WW8Num40z7">
    <w:name w:val="WW8Num40z7"/>
    <w:rsid w:val="004B1DA3"/>
  </w:style>
  <w:style w:type="character" w:customStyle="1" w:styleId="WW8Num40z8">
    <w:name w:val="WW8Num40z8"/>
    <w:rsid w:val="004B1DA3"/>
  </w:style>
  <w:style w:type="character" w:customStyle="1" w:styleId="WW8Num41z0">
    <w:name w:val="WW8Num41z0"/>
    <w:rsid w:val="004B1DA3"/>
    <w:rPr>
      <w:rFonts w:ascii="Calibri" w:eastAsia="Garamond" w:hAnsi="Calibri" w:cs="Calibri"/>
      <w:b/>
      <w:bCs w:val="0"/>
      <w:sz w:val="22"/>
      <w:szCs w:val="22"/>
    </w:rPr>
  </w:style>
  <w:style w:type="character" w:customStyle="1" w:styleId="WW8Num41z1">
    <w:name w:val="WW8Num41z1"/>
    <w:rsid w:val="004B1DA3"/>
    <w:rPr>
      <w:rFonts w:cs="Calibri"/>
      <w:lang w:val="pl-PL"/>
    </w:rPr>
  </w:style>
  <w:style w:type="character" w:customStyle="1" w:styleId="WW8Num41z2">
    <w:name w:val="WW8Num41z2"/>
    <w:rsid w:val="004B1DA3"/>
  </w:style>
  <w:style w:type="character" w:customStyle="1" w:styleId="WW8Num41z3">
    <w:name w:val="WW8Num41z3"/>
    <w:rsid w:val="004B1DA3"/>
  </w:style>
  <w:style w:type="character" w:customStyle="1" w:styleId="WW8Num41z4">
    <w:name w:val="WW8Num41z4"/>
    <w:rsid w:val="004B1DA3"/>
  </w:style>
  <w:style w:type="character" w:customStyle="1" w:styleId="WW8Num41z5">
    <w:name w:val="WW8Num41z5"/>
    <w:rsid w:val="004B1DA3"/>
  </w:style>
  <w:style w:type="character" w:customStyle="1" w:styleId="WW8Num41z6">
    <w:name w:val="WW8Num41z6"/>
    <w:rsid w:val="004B1DA3"/>
  </w:style>
  <w:style w:type="character" w:customStyle="1" w:styleId="WW8Num41z7">
    <w:name w:val="WW8Num41z7"/>
    <w:rsid w:val="004B1DA3"/>
  </w:style>
  <w:style w:type="character" w:customStyle="1" w:styleId="WW8Num41z8">
    <w:name w:val="WW8Num41z8"/>
    <w:rsid w:val="004B1DA3"/>
  </w:style>
  <w:style w:type="character" w:customStyle="1" w:styleId="WW8Num42z0">
    <w:name w:val="WW8Num42z0"/>
    <w:rsid w:val="004B1DA3"/>
    <w:rPr>
      <w:rFonts w:ascii="Calibri" w:hAnsi="Calibri" w:cs="Calibri"/>
      <w:color w:val="auto"/>
      <w:sz w:val="22"/>
      <w:szCs w:val="22"/>
    </w:rPr>
  </w:style>
  <w:style w:type="character" w:customStyle="1" w:styleId="WW8Num43z0">
    <w:name w:val="WW8Num43z0"/>
    <w:rsid w:val="004B1DA3"/>
    <w:rPr>
      <w:rFonts w:ascii="Symbol" w:hAnsi="Symbol" w:cs="Symbol" w:hint="default"/>
      <w:b/>
      <w:bCs/>
      <w:sz w:val="22"/>
      <w:szCs w:val="22"/>
    </w:rPr>
  </w:style>
  <w:style w:type="character" w:customStyle="1" w:styleId="WW8Num43z1">
    <w:name w:val="WW8Num43z1"/>
    <w:rsid w:val="004B1DA3"/>
  </w:style>
  <w:style w:type="character" w:customStyle="1" w:styleId="WW8Num43z2">
    <w:name w:val="WW8Num43z2"/>
    <w:rsid w:val="004B1DA3"/>
  </w:style>
  <w:style w:type="character" w:customStyle="1" w:styleId="WW8Num43z3">
    <w:name w:val="WW8Num43z3"/>
    <w:rsid w:val="004B1DA3"/>
  </w:style>
  <w:style w:type="character" w:customStyle="1" w:styleId="WW8Num43z4">
    <w:name w:val="WW8Num43z4"/>
    <w:rsid w:val="004B1DA3"/>
  </w:style>
  <w:style w:type="character" w:customStyle="1" w:styleId="WW8Num43z5">
    <w:name w:val="WW8Num43z5"/>
    <w:rsid w:val="004B1DA3"/>
  </w:style>
  <w:style w:type="character" w:customStyle="1" w:styleId="WW8Num43z6">
    <w:name w:val="WW8Num43z6"/>
    <w:rsid w:val="004B1DA3"/>
  </w:style>
  <w:style w:type="character" w:customStyle="1" w:styleId="WW8Num43z7">
    <w:name w:val="WW8Num43z7"/>
    <w:rsid w:val="004B1DA3"/>
  </w:style>
  <w:style w:type="character" w:customStyle="1" w:styleId="WW8Num43z8">
    <w:name w:val="WW8Num43z8"/>
    <w:rsid w:val="004B1DA3"/>
  </w:style>
  <w:style w:type="character" w:customStyle="1" w:styleId="WW8Num44z0">
    <w:name w:val="WW8Num44z0"/>
    <w:rsid w:val="004B1DA3"/>
    <w:rPr>
      <w:rFonts w:ascii="Calibri" w:hAnsi="Calibri" w:cs="Arial"/>
      <w:color w:val="00B0F0"/>
      <w:sz w:val="22"/>
      <w:szCs w:val="22"/>
      <w:shd w:val="clear" w:color="auto" w:fill="FFFF00"/>
      <w:lang w:val="pl-PL"/>
    </w:rPr>
  </w:style>
  <w:style w:type="character" w:customStyle="1" w:styleId="WW8Num45z0">
    <w:name w:val="WW8Num45z0"/>
    <w:rsid w:val="004B1DA3"/>
    <w:rPr>
      <w:rFonts w:ascii="Calibri" w:hAnsi="Calibri" w:cs="Calibri"/>
      <w:sz w:val="22"/>
      <w:szCs w:val="22"/>
      <w:lang w:val="pl-PL"/>
    </w:rPr>
  </w:style>
  <w:style w:type="character" w:customStyle="1" w:styleId="WW8Num46z0">
    <w:name w:val="WW8Num46z0"/>
    <w:rsid w:val="004B1DA3"/>
    <w:rPr>
      <w:rFonts w:cs="Garamond"/>
      <w:lang w:val="pl-PL"/>
    </w:rPr>
  </w:style>
  <w:style w:type="character" w:customStyle="1" w:styleId="WW8Num46z1">
    <w:name w:val="WW8Num46z1"/>
    <w:rsid w:val="004B1DA3"/>
  </w:style>
  <w:style w:type="character" w:customStyle="1" w:styleId="WW8Num47z0">
    <w:name w:val="WW8Num47z0"/>
    <w:rsid w:val="004B1DA3"/>
    <w:rPr>
      <w:rFonts w:ascii="Calibri" w:hAnsi="Calibri" w:cs="Calibri" w:hint="default"/>
      <w:sz w:val="22"/>
      <w:szCs w:val="22"/>
      <w:lang w:val="pl-PL"/>
    </w:rPr>
  </w:style>
  <w:style w:type="character" w:customStyle="1" w:styleId="WW8Num48z0">
    <w:name w:val="WW8Num48z0"/>
    <w:rsid w:val="004B1DA3"/>
    <w:rPr>
      <w:rFonts w:ascii="Calibri" w:hAnsi="Calibri" w:cs="Calibri"/>
      <w:b/>
      <w:bCs/>
      <w:color w:val="000000"/>
      <w:spacing w:val="-4"/>
      <w:sz w:val="22"/>
      <w:szCs w:val="22"/>
    </w:rPr>
  </w:style>
  <w:style w:type="character" w:customStyle="1" w:styleId="WW8Num48z1">
    <w:name w:val="WW8Num48z1"/>
    <w:rsid w:val="004B1DA3"/>
    <w:rPr>
      <w:rFonts w:cs="Calibri"/>
    </w:rPr>
  </w:style>
  <w:style w:type="character" w:customStyle="1" w:styleId="WW8Num48z2">
    <w:name w:val="WW8Num48z2"/>
    <w:rsid w:val="004B1DA3"/>
  </w:style>
  <w:style w:type="character" w:customStyle="1" w:styleId="WW8Num48z3">
    <w:name w:val="WW8Num48z3"/>
    <w:rsid w:val="004B1DA3"/>
  </w:style>
  <w:style w:type="character" w:customStyle="1" w:styleId="WW8Num48z4">
    <w:name w:val="WW8Num48z4"/>
    <w:rsid w:val="004B1DA3"/>
  </w:style>
  <w:style w:type="character" w:customStyle="1" w:styleId="WW8Num48z5">
    <w:name w:val="WW8Num48z5"/>
    <w:rsid w:val="004B1DA3"/>
  </w:style>
  <w:style w:type="character" w:customStyle="1" w:styleId="WW8Num48z6">
    <w:name w:val="WW8Num48z6"/>
    <w:rsid w:val="004B1DA3"/>
  </w:style>
  <w:style w:type="character" w:customStyle="1" w:styleId="WW8Num48z7">
    <w:name w:val="WW8Num48z7"/>
    <w:rsid w:val="004B1DA3"/>
  </w:style>
  <w:style w:type="character" w:customStyle="1" w:styleId="WW8Num48z8">
    <w:name w:val="WW8Num48z8"/>
    <w:rsid w:val="004B1DA3"/>
  </w:style>
  <w:style w:type="character" w:customStyle="1" w:styleId="WW8Num49z0">
    <w:name w:val="WW8Num49z0"/>
    <w:rsid w:val="004B1DA3"/>
    <w:rPr>
      <w:rFonts w:ascii="Times New Roman" w:eastAsia="Times New Roman" w:hAnsi="Times New Roman" w:cs="Times New Roman" w:hint="default"/>
      <w:color w:val="00B0F0"/>
      <w:sz w:val="22"/>
      <w:szCs w:val="22"/>
      <w:lang w:val="pl-PL"/>
    </w:rPr>
  </w:style>
  <w:style w:type="character" w:customStyle="1" w:styleId="WW8Num49z1">
    <w:name w:val="WW8Num49z1"/>
    <w:rsid w:val="004B1DA3"/>
    <w:rPr>
      <w:rFonts w:cs="Calibri"/>
    </w:rPr>
  </w:style>
  <w:style w:type="character" w:customStyle="1" w:styleId="WW8Num49z3">
    <w:name w:val="WW8Num49z3"/>
    <w:rsid w:val="004B1DA3"/>
  </w:style>
  <w:style w:type="character" w:customStyle="1" w:styleId="WW8Num50z0">
    <w:name w:val="WW8Num50z0"/>
    <w:rsid w:val="004B1DA3"/>
    <w:rPr>
      <w:rFonts w:ascii="Times New Roman" w:hAnsi="Times New Roman" w:cs="Times New Roman" w:hint="default"/>
      <w:color w:val="000000"/>
    </w:rPr>
  </w:style>
  <w:style w:type="character" w:customStyle="1" w:styleId="WW8Num50z1">
    <w:name w:val="WW8Num50z1"/>
    <w:rsid w:val="004B1DA3"/>
    <w:rPr>
      <w:rFonts w:cs="Calibri"/>
    </w:rPr>
  </w:style>
  <w:style w:type="character" w:customStyle="1" w:styleId="WW8Num51z0">
    <w:name w:val="WW8Num51z0"/>
    <w:rsid w:val="004B1DA3"/>
    <w:rPr>
      <w:rFonts w:ascii="Symbol" w:hAnsi="Symbol" w:cs="Bernard MT Condensed" w:hint="default"/>
      <w:b w:val="0"/>
      <w:bCs w:val="0"/>
      <w:i w:val="0"/>
      <w:iCs w:val="0"/>
      <w:sz w:val="24"/>
    </w:rPr>
  </w:style>
  <w:style w:type="character" w:customStyle="1" w:styleId="WW8Num51z1">
    <w:name w:val="WW8Num51z1"/>
    <w:rsid w:val="004B1DA3"/>
  </w:style>
  <w:style w:type="character" w:customStyle="1" w:styleId="WW8Num51z3">
    <w:name w:val="WW8Num51z3"/>
    <w:rsid w:val="004B1DA3"/>
  </w:style>
  <w:style w:type="character" w:customStyle="1" w:styleId="WW8Num47z1">
    <w:name w:val="WW8Num47z1"/>
    <w:rsid w:val="004B1DA3"/>
  </w:style>
  <w:style w:type="character" w:customStyle="1" w:styleId="WW8Num49z2">
    <w:name w:val="WW8Num49z2"/>
    <w:rsid w:val="004B1DA3"/>
  </w:style>
  <w:style w:type="character" w:customStyle="1" w:styleId="WW8Num49z4">
    <w:name w:val="WW8Num49z4"/>
    <w:rsid w:val="004B1DA3"/>
  </w:style>
  <w:style w:type="character" w:customStyle="1" w:styleId="WW8Num49z5">
    <w:name w:val="WW8Num49z5"/>
    <w:rsid w:val="004B1DA3"/>
  </w:style>
  <w:style w:type="character" w:customStyle="1" w:styleId="WW8Num49z6">
    <w:name w:val="WW8Num49z6"/>
    <w:rsid w:val="004B1DA3"/>
  </w:style>
  <w:style w:type="character" w:customStyle="1" w:styleId="WW8Num49z7">
    <w:name w:val="WW8Num49z7"/>
    <w:rsid w:val="004B1DA3"/>
  </w:style>
  <w:style w:type="character" w:customStyle="1" w:styleId="WW8Num49z8">
    <w:name w:val="WW8Num49z8"/>
    <w:rsid w:val="004B1DA3"/>
  </w:style>
  <w:style w:type="character" w:customStyle="1" w:styleId="WW8Num50z3">
    <w:name w:val="WW8Num50z3"/>
    <w:rsid w:val="004B1DA3"/>
  </w:style>
  <w:style w:type="character" w:customStyle="1" w:styleId="WW8Num52z0">
    <w:name w:val="WW8Num52z0"/>
    <w:rsid w:val="004B1DA3"/>
    <w:rPr>
      <w:rFonts w:ascii="Times New Roman" w:hAnsi="Times New Roman" w:cs="Times New Roman" w:hint="default"/>
      <w:sz w:val="22"/>
      <w:szCs w:val="22"/>
    </w:rPr>
  </w:style>
  <w:style w:type="character" w:customStyle="1" w:styleId="WW8Num52z1">
    <w:name w:val="WW8Num52z1"/>
    <w:rsid w:val="004B1DA3"/>
  </w:style>
  <w:style w:type="character" w:customStyle="1" w:styleId="WW8Num52z3">
    <w:name w:val="WW8Num52z3"/>
    <w:rsid w:val="004B1DA3"/>
  </w:style>
  <w:style w:type="character" w:customStyle="1" w:styleId="WW8Num53z0">
    <w:name w:val="WW8Num53z0"/>
    <w:rsid w:val="004B1DA3"/>
    <w:rPr>
      <w:rFonts w:ascii="Calibri" w:hAnsi="Calibri" w:cs="Arial"/>
      <w:sz w:val="22"/>
      <w:szCs w:val="22"/>
    </w:rPr>
  </w:style>
  <w:style w:type="character" w:customStyle="1" w:styleId="WW8Num54z0">
    <w:name w:val="WW8Num54z0"/>
    <w:rsid w:val="004B1DA3"/>
    <w:rPr>
      <w:rFonts w:eastAsia="Batang" w:cs="Calibri"/>
    </w:rPr>
  </w:style>
  <w:style w:type="character" w:customStyle="1" w:styleId="WW8Num54z1">
    <w:name w:val="WW8Num54z1"/>
    <w:rsid w:val="004B1DA3"/>
  </w:style>
  <w:style w:type="character" w:customStyle="1" w:styleId="WW8Num54z3">
    <w:name w:val="WW8Num54z3"/>
    <w:rsid w:val="004B1DA3"/>
  </w:style>
  <w:style w:type="character" w:customStyle="1" w:styleId="WW8Num55z0">
    <w:name w:val="WW8Num55z0"/>
    <w:rsid w:val="004B1DA3"/>
    <w:rPr>
      <w:rFonts w:ascii="Calibri" w:hAnsi="Calibri" w:cs="Calibri"/>
      <w:sz w:val="22"/>
      <w:szCs w:val="22"/>
    </w:rPr>
  </w:style>
  <w:style w:type="character" w:customStyle="1" w:styleId="WW8Num55z1">
    <w:name w:val="WW8Num55z1"/>
    <w:rsid w:val="004B1DA3"/>
    <w:rPr>
      <w:rFonts w:ascii="Courier New" w:hAnsi="Courier New" w:cs="Courier New" w:hint="default"/>
    </w:rPr>
  </w:style>
  <w:style w:type="character" w:customStyle="1" w:styleId="WW8Num55z3">
    <w:name w:val="WW8Num55z3"/>
    <w:rsid w:val="004B1DA3"/>
  </w:style>
  <w:style w:type="character" w:customStyle="1" w:styleId="WW8Num56z0">
    <w:name w:val="WW8Num56z0"/>
    <w:rsid w:val="004B1DA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WW8Num57z0">
    <w:name w:val="WW8Num57z0"/>
    <w:rsid w:val="004B1DA3"/>
    <w:rPr>
      <w:rFonts w:ascii="Calibri" w:hAnsi="Calibri" w:cs="Calibri"/>
      <w:b w:val="0"/>
      <w:bCs w:val="0"/>
      <w:color w:val="auto"/>
      <w:sz w:val="22"/>
      <w:szCs w:val="22"/>
    </w:rPr>
  </w:style>
  <w:style w:type="character" w:customStyle="1" w:styleId="WW8Num57z1">
    <w:name w:val="WW8Num57z1"/>
    <w:rsid w:val="004B1DA3"/>
  </w:style>
  <w:style w:type="character" w:customStyle="1" w:styleId="WW8Num57z3">
    <w:name w:val="WW8Num57z3"/>
    <w:rsid w:val="004B1DA3"/>
  </w:style>
  <w:style w:type="character" w:customStyle="1" w:styleId="WW8Num58z0">
    <w:name w:val="WW8Num58z0"/>
    <w:rsid w:val="004B1DA3"/>
    <w:rPr>
      <w:rFonts w:ascii="Calibri" w:hAnsi="Calibri" w:cs="Calibri"/>
      <w:b/>
      <w:bCs w:val="0"/>
      <w:color w:val="00B0F0"/>
      <w:sz w:val="22"/>
      <w:szCs w:val="22"/>
    </w:rPr>
  </w:style>
  <w:style w:type="character" w:customStyle="1" w:styleId="WW8Num58z1">
    <w:name w:val="WW8Num58z1"/>
    <w:rsid w:val="004B1DA3"/>
  </w:style>
  <w:style w:type="character" w:customStyle="1" w:styleId="WW8Num58z3">
    <w:name w:val="WW8Num58z3"/>
    <w:rsid w:val="004B1DA3"/>
  </w:style>
  <w:style w:type="character" w:customStyle="1" w:styleId="WW8Num21z1">
    <w:name w:val="WW8Num21z1"/>
    <w:rsid w:val="004B1DA3"/>
  </w:style>
  <w:style w:type="character" w:customStyle="1" w:styleId="WW8Num21z2">
    <w:name w:val="WW8Num21z2"/>
    <w:rsid w:val="004B1DA3"/>
  </w:style>
  <w:style w:type="character" w:customStyle="1" w:styleId="WW8Num21z3">
    <w:name w:val="WW8Num21z3"/>
    <w:rsid w:val="004B1DA3"/>
  </w:style>
  <w:style w:type="character" w:customStyle="1" w:styleId="WW8Num21z4">
    <w:name w:val="WW8Num21z4"/>
    <w:rsid w:val="004B1DA3"/>
  </w:style>
  <w:style w:type="character" w:customStyle="1" w:styleId="WW8Num21z5">
    <w:name w:val="WW8Num21z5"/>
    <w:rsid w:val="004B1DA3"/>
  </w:style>
  <w:style w:type="character" w:customStyle="1" w:styleId="WW8Num21z6">
    <w:name w:val="WW8Num21z6"/>
    <w:rsid w:val="004B1DA3"/>
  </w:style>
  <w:style w:type="character" w:customStyle="1" w:styleId="WW8Num21z7">
    <w:name w:val="WW8Num21z7"/>
    <w:rsid w:val="004B1DA3"/>
  </w:style>
  <w:style w:type="character" w:customStyle="1" w:styleId="WW8Num21z8">
    <w:name w:val="WW8Num21z8"/>
    <w:rsid w:val="004B1DA3"/>
  </w:style>
  <w:style w:type="character" w:customStyle="1" w:styleId="WW8Num34z1">
    <w:name w:val="WW8Num34z1"/>
    <w:rsid w:val="004B1DA3"/>
    <w:rPr>
      <w:rFonts w:ascii="Times New Roman" w:hAnsi="Times New Roman" w:cs="Times New Roman" w:hint="default"/>
      <w:b w:val="0"/>
      <w:bCs w:val="0"/>
    </w:rPr>
  </w:style>
  <w:style w:type="character" w:customStyle="1" w:styleId="WW8Num34z3">
    <w:name w:val="WW8Num34z3"/>
    <w:rsid w:val="004B1DA3"/>
  </w:style>
  <w:style w:type="character" w:customStyle="1" w:styleId="WW8Num34z4">
    <w:name w:val="WW8Num34z4"/>
    <w:rsid w:val="004B1DA3"/>
  </w:style>
  <w:style w:type="character" w:customStyle="1" w:styleId="WW8Num34z5">
    <w:name w:val="WW8Num34z5"/>
    <w:rsid w:val="004B1DA3"/>
  </w:style>
  <w:style w:type="character" w:customStyle="1" w:styleId="WW8Num34z6">
    <w:name w:val="WW8Num34z6"/>
    <w:rsid w:val="004B1DA3"/>
  </w:style>
  <w:style w:type="character" w:customStyle="1" w:styleId="WW8Num34z7">
    <w:name w:val="WW8Num34z7"/>
    <w:rsid w:val="004B1DA3"/>
  </w:style>
  <w:style w:type="character" w:customStyle="1" w:styleId="WW8Num34z8">
    <w:name w:val="WW8Num34z8"/>
    <w:rsid w:val="004B1DA3"/>
  </w:style>
  <w:style w:type="character" w:customStyle="1" w:styleId="WW8Num38z1">
    <w:name w:val="WW8Num38z1"/>
    <w:rsid w:val="004B1DA3"/>
  </w:style>
  <w:style w:type="character" w:customStyle="1" w:styleId="WW8Num38z2">
    <w:name w:val="WW8Num38z2"/>
    <w:rsid w:val="004B1DA3"/>
  </w:style>
  <w:style w:type="character" w:customStyle="1" w:styleId="WW8Num38z6">
    <w:name w:val="WW8Num38z6"/>
    <w:rsid w:val="004B1DA3"/>
  </w:style>
  <w:style w:type="character" w:customStyle="1" w:styleId="WW8Num42z1">
    <w:name w:val="WW8Num42z1"/>
    <w:rsid w:val="004B1DA3"/>
    <w:rPr>
      <w:rFonts w:cs="Calibri"/>
      <w:lang w:val="pl-PL"/>
    </w:rPr>
  </w:style>
  <w:style w:type="character" w:customStyle="1" w:styleId="WW8Num42z2">
    <w:name w:val="WW8Num42z2"/>
    <w:rsid w:val="004B1DA3"/>
  </w:style>
  <w:style w:type="character" w:customStyle="1" w:styleId="WW8Num42z3">
    <w:name w:val="WW8Num42z3"/>
    <w:rsid w:val="004B1DA3"/>
  </w:style>
  <w:style w:type="character" w:customStyle="1" w:styleId="WW8Num42z4">
    <w:name w:val="WW8Num42z4"/>
    <w:rsid w:val="004B1DA3"/>
  </w:style>
  <w:style w:type="character" w:customStyle="1" w:styleId="WW8Num42z5">
    <w:name w:val="WW8Num42z5"/>
    <w:rsid w:val="004B1DA3"/>
  </w:style>
  <w:style w:type="character" w:customStyle="1" w:styleId="WW8Num42z6">
    <w:name w:val="WW8Num42z6"/>
    <w:rsid w:val="004B1DA3"/>
  </w:style>
  <w:style w:type="character" w:customStyle="1" w:styleId="WW8Num42z7">
    <w:name w:val="WW8Num42z7"/>
    <w:rsid w:val="004B1DA3"/>
  </w:style>
  <w:style w:type="character" w:customStyle="1" w:styleId="WW8Num42z8">
    <w:name w:val="WW8Num42z8"/>
    <w:rsid w:val="004B1DA3"/>
  </w:style>
  <w:style w:type="character" w:customStyle="1" w:styleId="WW8Num44z1">
    <w:name w:val="WW8Num44z1"/>
    <w:rsid w:val="004B1DA3"/>
  </w:style>
  <w:style w:type="character" w:customStyle="1" w:styleId="WW8Num44z2">
    <w:name w:val="WW8Num44z2"/>
    <w:rsid w:val="004B1DA3"/>
  </w:style>
  <w:style w:type="character" w:customStyle="1" w:styleId="WW8Num44z3">
    <w:name w:val="WW8Num44z3"/>
    <w:rsid w:val="004B1DA3"/>
  </w:style>
  <w:style w:type="character" w:customStyle="1" w:styleId="WW8Num44z4">
    <w:name w:val="WW8Num44z4"/>
    <w:rsid w:val="004B1DA3"/>
  </w:style>
  <w:style w:type="character" w:customStyle="1" w:styleId="WW8Num44z5">
    <w:name w:val="WW8Num44z5"/>
    <w:rsid w:val="004B1DA3"/>
  </w:style>
  <w:style w:type="character" w:customStyle="1" w:styleId="WW8Num44z6">
    <w:name w:val="WW8Num44z6"/>
    <w:rsid w:val="004B1DA3"/>
  </w:style>
  <w:style w:type="character" w:customStyle="1" w:styleId="WW8Num44z7">
    <w:name w:val="WW8Num44z7"/>
    <w:rsid w:val="004B1DA3"/>
  </w:style>
  <w:style w:type="character" w:customStyle="1" w:styleId="WW8Num44z8">
    <w:name w:val="WW8Num44z8"/>
    <w:rsid w:val="004B1DA3"/>
  </w:style>
  <w:style w:type="character" w:customStyle="1" w:styleId="WW8Num50z2">
    <w:name w:val="WW8Num50z2"/>
    <w:rsid w:val="004B1DA3"/>
  </w:style>
  <w:style w:type="character" w:customStyle="1" w:styleId="WW8Num50z4">
    <w:name w:val="WW8Num50z4"/>
    <w:rsid w:val="004B1DA3"/>
  </w:style>
  <w:style w:type="character" w:customStyle="1" w:styleId="WW8Num50z5">
    <w:name w:val="WW8Num50z5"/>
    <w:rsid w:val="004B1DA3"/>
  </w:style>
  <w:style w:type="character" w:customStyle="1" w:styleId="WW8Num50z6">
    <w:name w:val="WW8Num50z6"/>
    <w:rsid w:val="004B1DA3"/>
  </w:style>
  <w:style w:type="character" w:customStyle="1" w:styleId="WW8Num50z7">
    <w:name w:val="WW8Num50z7"/>
    <w:rsid w:val="004B1DA3"/>
  </w:style>
  <w:style w:type="character" w:customStyle="1" w:styleId="WW8Num50z8">
    <w:name w:val="WW8Num50z8"/>
    <w:rsid w:val="004B1DA3"/>
  </w:style>
  <w:style w:type="character" w:customStyle="1" w:styleId="WW8Num53z1">
    <w:name w:val="WW8Num53z1"/>
    <w:rsid w:val="004B1DA3"/>
  </w:style>
  <w:style w:type="character" w:customStyle="1" w:styleId="WW8Num53z3">
    <w:name w:val="WW8Num53z3"/>
    <w:rsid w:val="004B1DA3"/>
  </w:style>
  <w:style w:type="character" w:customStyle="1" w:styleId="WW8Num56z1">
    <w:name w:val="WW8Num56z1"/>
    <w:rsid w:val="004B1DA3"/>
  </w:style>
  <w:style w:type="character" w:customStyle="1" w:styleId="WW8Num56z3">
    <w:name w:val="WW8Num56z3"/>
    <w:rsid w:val="004B1DA3"/>
  </w:style>
  <w:style w:type="character" w:customStyle="1" w:styleId="WW8Num59z0">
    <w:name w:val="WW8Num59z0"/>
    <w:rsid w:val="004B1DA3"/>
    <w:rPr>
      <w:rFonts w:hint="default"/>
    </w:rPr>
  </w:style>
  <w:style w:type="character" w:customStyle="1" w:styleId="WW8Num59z1">
    <w:name w:val="WW8Num59z1"/>
    <w:rsid w:val="004B1DA3"/>
  </w:style>
  <w:style w:type="character" w:customStyle="1" w:styleId="WW8Num59z3">
    <w:name w:val="WW8Num59z3"/>
    <w:rsid w:val="004B1DA3"/>
  </w:style>
  <w:style w:type="character" w:customStyle="1" w:styleId="WW8Num2z1">
    <w:name w:val="WW8Num2z1"/>
    <w:rsid w:val="004B1DA3"/>
  </w:style>
  <w:style w:type="character" w:customStyle="1" w:styleId="WW8Num2z2">
    <w:name w:val="WW8Num2z2"/>
    <w:rsid w:val="004B1DA3"/>
  </w:style>
  <w:style w:type="character" w:customStyle="1" w:styleId="WW8Num2z3">
    <w:name w:val="WW8Num2z3"/>
    <w:rsid w:val="004B1DA3"/>
  </w:style>
  <w:style w:type="character" w:customStyle="1" w:styleId="WW8Num2z4">
    <w:name w:val="WW8Num2z4"/>
    <w:rsid w:val="004B1DA3"/>
  </w:style>
  <w:style w:type="character" w:customStyle="1" w:styleId="WW8Num2z5">
    <w:name w:val="WW8Num2z5"/>
    <w:rsid w:val="004B1DA3"/>
  </w:style>
  <w:style w:type="character" w:customStyle="1" w:styleId="WW8Num2z6">
    <w:name w:val="WW8Num2z6"/>
    <w:rsid w:val="004B1DA3"/>
  </w:style>
  <w:style w:type="character" w:customStyle="1" w:styleId="WW8Num2z7">
    <w:name w:val="WW8Num2z7"/>
    <w:rsid w:val="004B1DA3"/>
  </w:style>
  <w:style w:type="character" w:customStyle="1" w:styleId="WW8Num2z8">
    <w:name w:val="WW8Num2z8"/>
    <w:rsid w:val="004B1DA3"/>
  </w:style>
  <w:style w:type="character" w:customStyle="1" w:styleId="WW8Num4z1">
    <w:name w:val="WW8Num4z1"/>
    <w:rsid w:val="004B1DA3"/>
    <w:rPr>
      <w:rFonts w:ascii="Courier New" w:hAnsi="Courier New" w:cs="Courier New" w:hint="default"/>
    </w:rPr>
  </w:style>
  <w:style w:type="character" w:customStyle="1" w:styleId="WW8Num6z2">
    <w:name w:val="WW8Num6z2"/>
    <w:rsid w:val="004B1DA3"/>
    <w:rPr>
      <w:b w:val="0"/>
      <w:bCs w:val="0"/>
      <w:i w:val="0"/>
      <w:iCs w:val="0"/>
    </w:rPr>
  </w:style>
  <w:style w:type="character" w:customStyle="1" w:styleId="WW8Num6z3">
    <w:name w:val="WW8Num6z3"/>
    <w:rsid w:val="004B1DA3"/>
  </w:style>
  <w:style w:type="character" w:customStyle="1" w:styleId="WW8Num6z4">
    <w:name w:val="WW8Num6z4"/>
    <w:rsid w:val="004B1DA3"/>
  </w:style>
  <w:style w:type="character" w:customStyle="1" w:styleId="WW8Num6z5">
    <w:name w:val="WW8Num6z5"/>
    <w:rsid w:val="004B1DA3"/>
  </w:style>
  <w:style w:type="character" w:customStyle="1" w:styleId="WW8Num6z6">
    <w:name w:val="WW8Num6z6"/>
    <w:rsid w:val="004B1DA3"/>
  </w:style>
  <w:style w:type="character" w:customStyle="1" w:styleId="WW8Num6z7">
    <w:name w:val="WW8Num6z7"/>
    <w:rsid w:val="004B1DA3"/>
  </w:style>
  <w:style w:type="character" w:customStyle="1" w:styleId="WW8Num6z8">
    <w:name w:val="WW8Num6z8"/>
    <w:rsid w:val="004B1DA3"/>
  </w:style>
  <w:style w:type="character" w:customStyle="1" w:styleId="WW8Num11z1">
    <w:name w:val="WW8Num11z1"/>
    <w:rsid w:val="004B1DA3"/>
    <w:rPr>
      <w:rFonts w:ascii="Garamond" w:hAnsi="Garamond" w:cs="Times New Roman" w:hint="default"/>
    </w:rPr>
  </w:style>
  <w:style w:type="character" w:customStyle="1" w:styleId="WW8Num11z2">
    <w:name w:val="WW8Num11z2"/>
    <w:rsid w:val="004B1DA3"/>
    <w:rPr>
      <w:rFonts w:ascii="Wingdings" w:hAnsi="Wingdings" w:cs="Wingdings" w:hint="default"/>
    </w:rPr>
  </w:style>
  <w:style w:type="character" w:customStyle="1" w:styleId="WW8Num11z3">
    <w:name w:val="WW8Num11z3"/>
    <w:rsid w:val="004B1DA3"/>
  </w:style>
  <w:style w:type="character" w:customStyle="1" w:styleId="WW8Num11z4">
    <w:name w:val="WW8Num11z4"/>
    <w:rsid w:val="004B1DA3"/>
    <w:rPr>
      <w:rFonts w:ascii="Courier New" w:hAnsi="Courier New" w:cs="Courier New" w:hint="default"/>
    </w:rPr>
  </w:style>
  <w:style w:type="character" w:customStyle="1" w:styleId="WW8Num11z5">
    <w:name w:val="WW8Num11z5"/>
    <w:rsid w:val="004B1DA3"/>
  </w:style>
  <w:style w:type="character" w:customStyle="1" w:styleId="WW8Num11z6">
    <w:name w:val="WW8Num11z6"/>
    <w:rsid w:val="004B1DA3"/>
  </w:style>
  <w:style w:type="character" w:customStyle="1" w:styleId="WW8Num11z7">
    <w:name w:val="WW8Num11z7"/>
    <w:rsid w:val="004B1DA3"/>
  </w:style>
  <w:style w:type="character" w:customStyle="1" w:styleId="WW8Num11z8">
    <w:name w:val="WW8Num11z8"/>
    <w:rsid w:val="004B1DA3"/>
  </w:style>
  <w:style w:type="character" w:customStyle="1" w:styleId="WW8Num12z1">
    <w:name w:val="WW8Num12z1"/>
    <w:rsid w:val="004B1DA3"/>
    <w:rPr>
      <w:b/>
    </w:rPr>
  </w:style>
  <w:style w:type="character" w:customStyle="1" w:styleId="WW8Num12z2">
    <w:name w:val="WW8Num12z2"/>
    <w:rsid w:val="004B1DA3"/>
    <w:rPr>
      <w:rFonts w:ascii="Wingdings" w:hAnsi="Wingdings" w:cs="Wingdings" w:hint="default"/>
    </w:rPr>
  </w:style>
  <w:style w:type="character" w:customStyle="1" w:styleId="WW8Num12z3">
    <w:name w:val="WW8Num12z3"/>
    <w:rsid w:val="004B1DA3"/>
  </w:style>
  <w:style w:type="character" w:customStyle="1" w:styleId="WW8Num12z4">
    <w:name w:val="WW8Num12z4"/>
    <w:rsid w:val="004B1DA3"/>
    <w:rPr>
      <w:rFonts w:ascii="Courier New" w:hAnsi="Courier New" w:cs="Courier New" w:hint="default"/>
    </w:rPr>
  </w:style>
  <w:style w:type="character" w:customStyle="1" w:styleId="WW8Num12z5">
    <w:name w:val="WW8Num12z5"/>
    <w:rsid w:val="004B1DA3"/>
  </w:style>
  <w:style w:type="character" w:customStyle="1" w:styleId="WW8Num12z6">
    <w:name w:val="WW8Num12z6"/>
    <w:rsid w:val="004B1DA3"/>
  </w:style>
  <w:style w:type="character" w:customStyle="1" w:styleId="WW8Num12z7">
    <w:name w:val="WW8Num12z7"/>
    <w:rsid w:val="004B1DA3"/>
  </w:style>
  <w:style w:type="character" w:customStyle="1" w:styleId="WW8Num12z8">
    <w:name w:val="WW8Num12z8"/>
    <w:rsid w:val="004B1DA3"/>
  </w:style>
  <w:style w:type="character" w:customStyle="1" w:styleId="WW8Num13z1">
    <w:name w:val="WW8Num13z1"/>
    <w:rsid w:val="004B1DA3"/>
    <w:rPr>
      <w:rFonts w:ascii="Times New Roman" w:hAnsi="Times New Roman" w:cs="Times New Roman" w:hint="default"/>
      <w:b w:val="0"/>
      <w:bCs w:val="0"/>
      <w:i w:val="0"/>
      <w:iCs w:val="0"/>
      <w:sz w:val="24"/>
      <w:shd w:val="clear" w:color="auto" w:fill="FFFF00"/>
    </w:rPr>
  </w:style>
  <w:style w:type="character" w:customStyle="1" w:styleId="WW8Num13z2">
    <w:name w:val="WW8Num13z2"/>
    <w:rsid w:val="004B1DA3"/>
    <w:rPr>
      <w:rFonts w:ascii="Symbol" w:hAnsi="Symbol" w:cs="Bernard MT Condensed" w:hint="default"/>
      <w:b w:val="0"/>
      <w:bCs w:val="0"/>
      <w:i w:val="0"/>
      <w:iCs w:val="0"/>
      <w:sz w:val="24"/>
    </w:rPr>
  </w:style>
  <w:style w:type="character" w:customStyle="1" w:styleId="WW8Num13z3">
    <w:name w:val="WW8Num13z3"/>
    <w:rsid w:val="004B1DA3"/>
  </w:style>
  <w:style w:type="character" w:customStyle="1" w:styleId="WW8Num13z4">
    <w:name w:val="WW8Num13z4"/>
    <w:rsid w:val="004B1DA3"/>
  </w:style>
  <w:style w:type="character" w:customStyle="1" w:styleId="WW8Num13z5">
    <w:name w:val="WW8Num13z5"/>
    <w:rsid w:val="004B1DA3"/>
  </w:style>
  <w:style w:type="character" w:customStyle="1" w:styleId="WW8Num13z6">
    <w:name w:val="WW8Num13z6"/>
    <w:rsid w:val="004B1DA3"/>
  </w:style>
  <w:style w:type="character" w:customStyle="1" w:styleId="WW8Num13z7">
    <w:name w:val="WW8Num13z7"/>
    <w:rsid w:val="004B1DA3"/>
  </w:style>
  <w:style w:type="character" w:customStyle="1" w:styleId="WW8Num13z8">
    <w:name w:val="WW8Num13z8"/>
    <w:rsid w:val="004B1DA3"/>
  </w:style>
  <w:style w:type="character" w:customStyle="1" w:styleId="WW8Num15z1">
    <w:name w:val="WW8Num15z1"/>
    <w:rsid w:val="004B1DA3"/>
  </w:style>
  <w:style w:type="character" w:customStyle="1" w:styleId="WW8Num15z2">
    <w:name w:val="WW8Num15z2"/>
    <w:rsid w:val="004B1DA3"/>
  </w:style>
  <w:style w:type="character" w:customStyle="1" w:styleId="WW8Num15z3">
    <w:name w:val="WW8Num15z3"/>
    <w:rsid w:val="004B1DA3"/>
  </w:style>
  <w:style w:type="character" w:customStyle="1" w:styleId="WW8Num15z4">
    <w:name w:val="WW8Num15z4"/>
    <w:rsid w:val="004B1DA3"/>
  </w:style>
  <w:style w:type="character" w:customStyle="1" w:styleId="WW8Num15z5">
    <w:name w:val="WW8Num15z5"/>
    <w:rsid w:val="004B1DA3"/>
  </w:style>
  <w:style w:type="character" w:customStyle="1" w:styleId="WW8Num15z6">
    <w:name w:val="WW8Num15z6"/>
    <w:rsid w:val="004B1DA3"/>
  </w:style>
  <w:style w:type="character" w:customStyle="1" w:styleId="WW8Num15z7">
    <w:name w:val="WW8Num15z7"/>
    <w:rsid w:val="004B1DA3"/>
  </w:style>
  <w:style w:type="character" w:customStyle="1" w:styleId="WW8Num15z8">
    <w:name w:val="WW8Num15z8"/>
    <w:rsid w:val="004B1DA3"/>
  </w:style>
  <w:style w:type="character" w:customStyle="1" w:styleId="WW8Num16z1">
    <w:name w:val="WW8Num16z1"/>
    <w:rsid w:val="004B1DA3"/>
  </w:style>
  <w:style w:type="character" w:customStyle="1" w:styleId="WW8Num16z2">
    <w:name w:val="WW8Num16z2"/>
    <w:rsid w:val="004B1DA3"/>
    <w:rPr>
      <w:b w:val="0"/>
      <w:bCs w:val="0"/>
      <w:i w:val="0"/>
      <w:iCs w:val="0"/>
    </w:rPr>
  </w:style>
  <w:style w:type="character" w:customStyle="1" w:styleId="WW8Num16z3">
    <w:name w:val="WW8Num16z3"/>
    <w:rsid w:val="004B1DA3"/>
  </w:style>
  <w:style w:type="character" w:customStyle="1" w:styleId="WW8Num17z1">
    <w:name w:val="WW8Num17z1"/>
    <w:rsid w:val="004B1DA3"/>
  </w:style>
  <w:style w:type="character" w:customStyle="1" w:styleId="WW8Num18z1">
    <w:name w:val="WW8Num18z1"/>
    <w:rsid w:val="004B1DA3"/>
  </w:style>
  <w:style w:type="character" w:customStyle="1" w:styleId="WW8Num18z2">
    <w:name w:val="WW8Num18z2"/>
    <w:rsid w:val="004B1DA3"/>
  </w:style>
  <w:style w:type="character" w:customStyle="1" w:styleId="WW8Num18z3">
    <w:name w:val="WW8Num18z3"/>
    <w:rsid w:val="004B1DA3"/>
  </w:style>
  <w:style w:type="character" w:customStyle="1" w:styleId="WW8Num18z4">
    <w:name w:val="WW8Num18z4"/>
    <w:rsid w:val="004B1DA3"/>
  </w:style>
  <w:style w:type="character" w:customStyle="1" w:styleId="WW8Num18z5">
    <w:name w:val="WW8Num18z5"/>
    <w:rsid w:val="004B1DA3"/>
  </w:style>
  <w:style w:type="character" w:customStyle="1" w:styleId="WW8Num18z6">
    <w:name w:val="WW8Num18z6"/>
    <w:rsid w:val="004B1DA3"/>
  </w:style>
  <w:style w:type="character" w:customStyle="1" w:styleId="WW8Num18z7">
    <w:name w:val="WW8Num18z7"/>
    <w:rsid w:val="004B1DA3"/>
  </w:style>
  <w:style w:type="character" w:customStyle="1" w:styleId="WW8Num18z8">
    <w:name w:val="WW8Num18z8"/>
    <w:rsid w:val="004B1DA3"/>
  </w:style>
  <w:style w:type="character" w:customStyle="1" w:styleId="WW8Num19z1">
    <w:name w:val="WW8Num19z1"/>
    <w:rsid w:val="004B1DA3"/>
    <w:rPr>
      <w:rFonts w:ascii="Times New Roman" w:hAnsi="Times New Roman" w:cs="Times New Roman" w:hint="default"/>
    </w:rPr>
  </w:style>
  <w:style w:type="character" w:customStyle="1" w:styleId="WW8Num19z2">
    <w:name w:val="WW8Num19z2"/>
    <w:rsid w:val="004B1DA3"/>
  </w:style>
  <w:style w:type="character" w:customStyle="1" w:styleId="WW8Num19z3">
    <w:name w:val="WW8Num19z3"/>
    <w:rsid w:val="004B1DA3"/>
    <w:rPr>
      <w:rFonts w:hint="default"/>
    </w:rPr>
  </w:style>
  <w:style w:type="character" w:customStyle="1" w:styleId="WW8Num19z4">
    <w:name w:val="WW8Num19z4"/>
    <w:rsid w:val="004B1DA3"/>
  </w:style>
  <w:style w:type="character" w:customStyle="1" w:styleId="WW8Num19z5">
    <w:name w:val="WW8Num19z5"/>
    <w:rsid w:val="004B1DA3"/>
  </w:style>
  <w:style w:type="character" w:customStyle="1" w:styleId="WW8Num19z6">
    <w:name w:val="WW8Num19z6"/>
    <w:rsid w:val="004B1DA3"/>
    <w:rPr>
      <w:rFonts w:ascii="Garamond" w:hAnsi="Garamond" w:cs="Times New Roman" w:hint="default"/>
      <w:b w:val="0"/>
      <w:i w:val="0"/>
      <w:sz w:val="20"/>
      <w:szCs w:val="20"/>
    </w:rPr>
  </w:style>
  <w:style w:type="character" w:customStyle="1" w:styleId="WW8Num19z7">
    <w:name w:val="WW8Num19z7"/>
    <w:rsid w:val="004B1DA3"/>
  </w:style>
  <w:style w:type="character" w:customStyle="1" w:styleId="WW8Num19z8">
    <w:name w:val="WW8Num19z8"/>
    <w:rsid w:val="004B1DA3"/>
  </w:style>
  <w:style w:type="character" w:customStyle="1" w:styleId="WW8Num22z1">
    <w:name w:val="WW8Num22z1"/>
    <w:rsid w:val="004B1DA3"/>
  </w:style>
  <w:style w:type="character" w:customStyle="1" w:styleId="WW8Num22z2">
    <w:name w:val="WW8Num22z2"/>
    <w:rsid w:val="004B1DA3"/>
  </w:style>
  <w:style w:type="character" w:customStyle="1" w:styleId="WW8Num22z3">
    <w:name w:val="WW8Num22z3"/>
    <w:rsid w:val="004B1DA3"/>
  </w:style>
  <w:style w:type="character" w:customStyle="1" w:styleId="WW8Num22z4">
    <w:name w:val="WW8Num22z4"/>
    <w:rsid w:val="004B1DA3"/>
  </w:style>
  <w:style w:type="character" w:customStyle="1" w:styleId="WW8Num22z5">
    <w:name w:val="WW8Num22z5"/>
    <w:rsid w:val="004B1DA3"/>
  </w:style>
  <w:style w:type="character" w:customStyle="1" w:styleId="WW8Num22z6">
    <w:name w:val="WW8Num22z6"/>
    <w:rsid w:val="004B1DA3"/>
  </w:style>
  <w:style w:type="character" w:customStyle="1" w:styleId="WW8Num22z7">
    <w:name w:val="WW8Num22z7"/>
    <w:rsid w:val="004B1DA3"/>
  </w:style>
  <w:style w:type="character" w:customStyle="1" w:styleId="WW8Num22z8">
    <w:name w:val="WW8Num22z8"/>
    <w:rsid w:val="004B1DA3"/>
  </w:style>
  <w:style w:type="character" w:customStyle="1" w:styleId="WW8Num23z1">
    <w:name w:val="WW8Num23z1"/>
    <w:rsid w:val="004B1DA3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23z2">
    <w:name w:val="WW8Num23z2"/>
    <w:rsid w:val="004B1DA3"/>
    <w:rPr>
      <w:rFonts w:ascii="Wingdings" w:hAnsi="Wingdings" w:cs="Wingdings" w:hint="default"/>
    </w:rPr>
  </w:style>
  <w:style w:type="character" w:customStyle="1" w:styleId="WW8Num23z3">
    <w:name w:val="WW8Num23z3"/>
    <w:rsid w:val="004B1DA3"/>
  </w:style>
  <w:style w:type="character" w:customStyle="1" w:styleId="WW8Num23z4">
    <w:name w:val="WW8Num23z4"/>
    <w:rsid w:val="004B1DA3"/>
  </w:style>
  <w:style w:type="character" w:customStyle="1" w:styleId="WW8Num23z5">
    <w:name w:val="WW8Num23z5"/>
    <w:rsid w:val="004B1DA3"/>
  </w:style>
  <w:style w:type="character" w:customStyle="1" w:styleId="WW8Num23z6">
    <w:name w:val="WW8Num23z6"/>
    <w:rsid w:val="004B1DA3"/>
  </w:style>
  <w:style w:type="character" w:customStyle="1" w:styleId="WW8Num23z7">
    <w:name w:val="WW8Num23z7"/>
    <w:rsid w:val="004B1DA3"/>
  </w:style>
  <w:style w:type="character" w:customStyle="1" w:styleId="WW8Num23z8">
    <w:name w:val="WW8Num23z8"/>
    <w:rsid w:val="004B1DA3"/>
  </w:style>
  <w:style w:type="character" w:customStyle="1" w:styleId="WW8Num24z1">
    <w:name w:val="WW8Num24z1"/>
    <w:rsid w:val="004B1DA3"/>
  </w:style>
  <w:style w:type="character" w:customStyle="1" w:styleId="WW8Num24z2">
    <w:name w:val="WW8Num24z2"/>
    <w:rsid w:val="004B1DA3"/>
  </w:style>
  <w:style w:type="character" w:customStyle="1" w:styleId="WW8Num24z3">
    <w:name w:val="WW8Num24z3"/>
    <w:rsid w:val="004B1DA3"/>
  </w:style>
  <w:style w:type="character" w:customStyle="1" w:styleId="WW8Num24z4">
    <w:name w:val="WW8Num24z4"/>
    <w:rsid w:val="004B1DA3"/>
  </w:style>
  <w:style w:type="character" w:customStyle="1" w:styleId="WW8Num24z5">
    <w:name w:val="WW8Num24z5"/>
    <w:rsid w:val="004B1DA3"/>
  </w:style>
  <w:style w:type="character" w:customStyle="1" w:styleId="WW8Num24z6">
    <w:name w:val="WW8Num24z6"/>
    <w:rsid w:val="004B1DA3"/>
  </w:style>
  <w:style w:type="character" w:customStyle="1" w:styleId="WW8Num24z7">
    <w:name w:val="WW8Num24z7"/>
    <w:rsid w:val="004B1DA3"/>
  </w:style>
  <w:style w:type="character" w:customStyle="1" w:styleId="WW8Num24z8">
    <w:name w:val="WW8Num24z8"/>
    <w:rsid w:val="004B1DA3"/>
  </w:style>
  <w:style w:type="character" w:customStyle="1" w:styleId="WW8Num25z1">
    <w:name w:val="WW8Num25z1"/>
    <w:rsid w:val="004B1DA3"/>
    <w:rPr>
      <w:rFonts w:ascii="Courier New" w:hAnsi="Courier New" w:cs="Courier New" w:hint="default"/>
    </w:rPr>
  </w:style>
  <w:style w:type="character" w:customStyle="1" w:styleId="WW8Num25z2">
    <w:name w:val="WW8Num25z2"/>
    <w:rsid w:val="004B1DA3"/>
    <w:rPr>
      <w:rFonts w:ascii="Wingdings" w:hAnsi="Wingdings" w:cs="Wingdings" w:hint="default"/>
    </w:rPr>
  </w:style>
  <w:style w:type="character" w:customStyle="1" w:styleId="WW8Num25z3">
    <w:name w:val="WW8Num25z3"/>
    <w:rsid w:val="004B1DA3"/>
  </w:style>
  <w:style w:type="character" w:customStyle="1" w:styleId="WW8Num25z4">
    <w:name w:val="WW8Num25z4"/>
    <w:rsid w:val="004B1DA3"/>
  </w:style>
  <w:style w:type="character" w:customStyle="1" w:styleId="WW8Num25z5">
    <w:name w:val="WW8Num25z5"/>
    <w:rsid w:val="004B1DA3"/>
  </w:style>
  <w:style w:type="character" w:customStyle="1" w:styleId="WW8Num25z6">
    <w:name w:val="WW8Num25z6"/>
    <w:rsid w:val="004B1DA3"/>
  </w:style>
  <w:style w:type="character" w:customStyle="1" w:styleId="WW8Num25z7">
    <w:name w:val="WW8Num25z7"/>
    <w:rsid w:val="004B1DA3"/>
  </w:style>
  <w:style w:type="character" w:customStyle="1" w:styleId="WW8Num25z8">
    <w:name w:val="WW8Num25z8"/>
    <w:rsid w:val="004B1DA3"/>
  </w:style>
  <w:style w:type="character" w:customStyle="1" w:styleId="WW8Num26z1">
    <w:name w:val="WW8Num26z1"/>
    <w:rsid w:val="004B1DA3"/>
  </w:style>
  <w:style w:type="character" w:customStyle="1" w:styleId="WW8Num26z2">
    <w:name w:val="WW8Num26z2"/>
    <w:rsid w:val="004B1DA3"/>
    <w:rPr>
      <w:rFonts w:ascii="Wingdings" w:hAnsi="Wingdings" w:cs="Wingdings" w:hint="default"/>
    </w:rPr>
  </w:style>
  <w:style w:type="character" w:customStyle="1" w:styleId="WW8Num26z3">
    <w:name w:val="WW8Num26z3"/>
    <w:rsid w:val="004B1DA3"/>
  </w:style>
  <w:style w:type="character" w:customStyle="1" w:styleId="WW8Num26z4">
    <w:name w:val="WW8Num26z4"/>
    <w:rsid w:val="004B1DA3"/>
  </w:style>
  <w:style w:type="character" w:customStyle="1" w:styleId="WW8Num26z5">
    <w:name w:val="WW8Num26z5"/>
    <w:rsid w:val="004B1DA3"/>
  </w:style>
  <w:style w:type="character" w:customStyle="1" w:styleId="WW8Num26z6">
    <w:name w:val="WW8Num26z6"/>
    <w:rsid w:val="004B1DA3"/>
  </w:style>
  <w:style w:type="character" w:customStyle="1" w:styleId="WW8Num26z7">
    <w:name w:val="WW8Num26z7"/>
    <w:rsid w:val="004B1DA3"/>
  </w:style>
  <w:style w:type="character" w:customStyle="1" w:styleId="WW8Num26z8">
    <w:name w:val="WW8Num26z8"/>
    <w:rsid w:val="004B1DA3"/>
  </w:style>
  <w:style w:type="character" w:customStyle="1" w:styleId="WW8Num27z1">
    <w:name w:val="WW8Num27z1"/>
    <w:rsid w:val="004B1DA3"/>
    <w:rPr>
      <w:rFonts w:ascii="Times New Roman" w:hAnsi="Times New Roman" w:cs="Times New Roman" w:hint="default"/>
    </w:rPr>
  </w:style>
  <w:style w:type="character" w:customStyle="1" w:styleId="WW8Num29z1">
    <w:name w:val="WW8Num29z1"/>
    <w:rsid w:val="004B1DA3"/>
    <w:rPr>
      <w:rFonts w:ascii="Times New Roman" w:hAnsi="Times New Roman" w:cs="Times New Roman" w:hint="default"/>
      <w:b/>
      <w:bCs w:val="0"/>
      <w:sz w:val="24"/>
      <w:szCs w:val="24"/>
    </w:rPr>
  </w:style>
  <w:style w:type="character" w:customStyle="1" w:styleId="WW8Num30z1">
    <w:name w:val="WW8Num30z1"/>
    <w:rsid w:val="004B1DA3"/>
    <w:rPr>
      <w:rFonts w:ascii="Times New Roman" w:hAnsi="Times New Roman" w:cs="Times New Roman" w:hint="default"/>
      <w:b/>
      <w:color w:val="auto"/>
      <w:shd w:val="clear" w:color="auto" w:fill="FFFF00"/>
    </w:rPr>
  </w:style>
  <w:style w:type="character" w:customStyle="1" w:styleId="WW8Num31z1">
    <w:name w:val="WW8Num31z1"/>
    <w:rsid w:val="004B1DA3"/>
    <w:rPr>
      <w:rFonts w:eastAsia="Calibri" w:hint="default"/>
    </w:rPr>
  </w:style>
  <w:style w:type="character" w:customStyle="1" w:styleId="WW8Num31z2">
    <w:name w:val="WW8Num31z2"/>
    <w:rsid w:val="004B1DA3"/>
    <w:rPr>
      <w:b/>
    </w:rPr>
  </w:style>
  <w:style w:type="character" w:customStyle="1" w:styleId="WW8Num31z3">
    <w:name w:val="WW8Num31z3"/>
    <w:rsid w:val="004B1DA3"/>
  </w:style>
  <w:style w:type="character" w:customStyle="1" w:styleId="WW8Num31z4">
    <w:name w:val="WW8Num31z4"/>
    <w:rsid w:val="004B1DA3"/>
  </w:style>
  <w:style w:type="character" w:customStyle="1" w:styleId="WW8Num31z5">
    <w:name w:val="WW8Num31z5"/>
    <w:rsid w:val="004B1DA3"/>
  </w:style>
  <w:style w:type="character" w:customStyle="1" w:styleId="WW8Num31z6">
    <w:name w:val="WW8Num31z6"/>
    <w:rsid w:val="004B1DA3"/>
  </w:style>
  <w:style w:type="character" w:customStyle="1" w:styleId="WW8Num31z7">
    <w:name w:val="WW8Num31z7"/>
    <w:rsid w:val="004B1DA3"/>
  </w:style>
  <w:style w:type="character" w:customStyle="1" w:styleId="WW8Num31z8">
    <w:name w:val="WW8Num31z8"/>
    <w:rsid w:val="004B1DA3"/>
  </w:style>
  <w:style w:type="character" w:customStyle="1" w:styleId="WW8Num33z2">
    <w:name w:val="WW8Num33z2"/>
    <w:rsid w:val="004B1DA3"/>
    <w:rPr>
      <w:rFonts w:ascii="Symbol" w:hAnsi="Symbol" w:cs="Symbol" w:hint="default"/>
      <w:b w:val="0"/>
    </w:rPr>
  </w:style>
  <w:style w:type="character" w:customStyle="1" w:styleId="WW8Num34z2">
    <w:name w:val="WW8Num34z2"/>
    <w:rsid w:val="004B1DA3"/>
  </w:style>
  <w:style w:type="character" w:customStyle="1" w:styleId="WW8Num35z1">
    <w:name w:val="WW8Num35z1"/>
    <w:rsid w:val="004B1DA3"/>
    <w:rPr>
      <w:rFonts w:ascii="Calibri" w:eastAsia="Arial" w:hAnsi="Calibri" w:cs="Calibri"/>
      <w:b/>
      <w:bCs/>
      <w:color w:val="000000"/>
      <w:sz w:val="22"/>
      <w:szCs w:val="22"/>
    </w:rPr>
  </w:style>
  <w:style w:type="character" w:customStyle="1" w:styleId="WW8Num35z2">
    <w:name w:val="WW8Num35z2"/>
    <w:rsid w:val="004B1DA3"/>
  </w:style>
  <w:style w:type="character" w:customStyle="1" w:styleId="WW8Num35z3">
    <w:name w:val="WW8Num35z3"/>
    <w:rsid w:val="004B1DA3"/>
  </w:style>
  <w:style w:type="character" w:customStyle="1" w:styleId="WW8Num35z4">
    <w:name w:val="WW8Num35z4"/>
    <w:rsid w:val="004B1DA3"/>
  </w:style>
  <w:style w:type="character" w:customStyle="1" w:styleId="WW8Num35z5">
    <w:name w:val="WW8Num35z5"/>
    <w:rsid w:val="004B1DA3"/>
  </w:style>
  <w:style w:type="character" w:customStyle="1" w:styleId="WW8Num35z6">
    <w:name w:val="WW8Num35z6"/>
    <w:rsid w:val="004B1DA3"/>
  </w:style>
  <w:style w:type="character" w:customStyle="1" w:styleId="WW8Num35z7">
    <w:name w:val="WW8Num35z7"/>
    <w:rsid w:val="004B1DA3"/>
  </w:style>
  <w:style w:type="character" w:customStyle="1" w:styleId="WW8Num35z8">
    <w:name w:val="WW8Num35z8"/>
    <w:rsid w:val="004B1DA3"/>
  </w:style>
  <w:style w:type="character" w:customStyle="1" w:styleId="WW8Num36z1">
    <w:name w:val="WW8Num36z1"/>
    <w:rsid w:val="004B1DA3"/>
  </w:style>
  <w:style w:type="character" w:customStyle="1" w:styleId="WW8Num36z2">
    <w:name w:val="WW8Num36z2"/>
    <w:rsid w:val="004B1DA3"/>
  </w:style>
  <w:style w:type="character" w:customStyle="1" w:styleId="WW8Num36z3">
    <w:name w:val="WW8Num36z3"/>
    <w:rsid w:val="004B1DA3"/>
  </w:style>
  <w:style w:type="character" w:customStyle="1" w:styleId="WW8Num36z4">
    <w:name w:val="WW8Num36z4"/>
    <w:rsid w:val="004B1DA3"/>
  </w:style>
  <w:style w:type="character" w:customStyle="1" w:styleId="WW8Num36z5">
    <w:name w:val="WW8Num36z5"/>
    <w:rsid w:val="004B1DA3"/>
  </w:style>
  <w:style w:type="character" w:customStyle="1" w:styleId="WW8Num36z6">
    <w:name w:val="WW8Num36z6"/>
    <w:rsid w:val="004B1DA3"/>
  </w:style>
  <w:style w:type="character" w:customStyle="1" w:styleId="WW8Num36z7">
    <w:name w:val="WW8Num36z7"/>
    <w:rsid w:val="004B1DA3"/>
  </w:style>
  <w:style w:type="character" w:customStyle="1" w:styleId="WW8Num36z8">
    <w:name w:val="WW8Num36z8"/>
    <w:rsid w:val="004B1DA3"/>
  </w:style>
  <w:style w:type="character" w:customStyle="1" w:styleId="WW8Num37z3">
    <w:name w:val="WW8Num37z3"/>
    <w:rsid w:val="004B1DA3"/>
  </w:style>
  <w:style w:type="character" w:customStyle="1" w:styleId="WW8Num45z1">
    <w:name w:val="WW8Num45z1"/>
    <w:rsid w:val="004B1DA3"/>
  </w:style>
  <w:style w:type="character" w:customStyle="1" w:styleId="WW8Num45z3">
    <w:name w:val="WW8Num45z3"/>
    <w:rsid w:val="004B1DA3"/>
  </w:style>
  <w:style w:type="character" w:customStyle="1" w:styleId="WW8Num46z2">
    <w:name w:val="WW8Num46z2"/>
    <w:rsid w:val="004B1DA3"/>
  </w:style>
  <w:style w:type="character" w:customStyle="1" w:styleId="WW8Num46z3">
    <w:name w:val="WW8Num46z3"/>
    <w:rsid w:val="004B1DA3"/>
  </w:style>
  <w:style w:type="character" w:customStyle="1" w:styleId="WW8Num47z2">
    <w:name w:val="WW8Num47z2"/>
    <w:rsid w:val="004B1DA3"/>
  </w:style>
  <w:style w:type="character" w:customStyle="1" w:styleId="WW8Num47z3">
    <w:name w:val="WW8Num47z3"/>
    <w:rsid w:val="004B1DA3"/>
  </w:style>
  <w:style w:type="character" w:customStyle="1" w:styleId="WW8Num47z4">
    <w:name w:val="WW8Num47z4"/>
    <w:rsid w:val="004B1DA3"/>
  </w:style>
  <w:style w:type="character" w:customStyle="1" w:styleId="WW8Num47z5">
    <w:name w:val="WW8Num47z5"/>
    <w:rsid w:val="004B1DA3"/>
  </w:style>
  <w:style w:type="character" w:customStyle="1" w:styleId="WW8Num47z6">
    <w:name w:val="WW8Num47z6"/>
    <w:rsid w:val="004B1DA3"/>
  </w:style>
  <w:style w:type="character" w:customStyle="1" w:styleId="WW8Num47z7">
    <w:name w:val="WW8Num47z7"/>
    <w:rsid w:val="004B1DA3"/>
  </w:style>
  <w:style w:type="character" w:customStyle="1" w:styleId="WW8Num47z8">
    <w:name w:val="WW8Num47z8"/>
    <w:rsid w:val="004B1DA3"/>
  </w:style>
  <w:style w:type="character" w:customStyle="1" w:styleId="WW8Num51z2">
    <w:name w:val="WW8Num51z2"/>
    <w:rsid w:val="004B1DA3"/>
  </w:style>
  <w:style w:type="character" w:customStyle="1" w:styleId="WW8Num52z2">
    <w:name w:val="WW8Num52z2"/>
    <w:rsid w:val="004B1DA3"/>
  </w:style>
  <w:style w:type="character" w:customStyle="1" w:styleId="WW8Num52z4">
    <w:name w:val="WW8Num52z4"/>
    <w:rsid w:val="004B1DA3"/>
  </w:style>
  <w:style w:type="character" w:customStyle="1" w:styleId="WW8Num52z5">
    <w:name w:val="WW8Num52z5"/>
    <w:rsid w:val="004B1DA3"/>
  </w:style>
  <w:style w:type="character" w:customStyle="1" w:styleId="WW8Num52z6">
    <w:name w:val="WW8Num52z6"/>
    <w:rsid w:val="004B1DA3"/>
  </w:style>
  <w:style w:type="character" w:customStyle="1" w:styleId="WW8Num52z7">
    <w:name w:val="WW8Num52z7"/>
    <w:rsid w:val="004B1DA3"/>
  </w:style>
  <w:style w:type="character" w:customStyle="1" w:styleId="WW8Num52z8">
    <w:name w:val="WW8Num52z8"/>
    <w:rsid w:val="004B1DA3"/>
  </w:style>
  <w:style w:type="character" w:customStyle="1" w:styleId="WW8Num53z2">
    <w:name w:val="WW8Num53z2"/>
    <w:rsid w:val="004B1DA3"/>
  </w:style>
  <w:style w:type="character" w:customStyle="1" w:styleId="WW8Num53z4">
    <w:name w:val="WW8Num53z4"/>
    <w:rsid w:val="004B1DA3"/>
  </w:style>
  <w:style w:type="character" w:customStyle="1" w:styleId="WW8Num53z5">
    <w:name w:val="WW8Num53z5"/>
    <w:rsid w:val="004B1DA3"/>
  </w:style>
  <w:style w:type="character" w:customStyle="1" w:styleId="WW8Num53z6">
    <w:name w:val="WW8Num53z6"/>
    <w:rsid w:val="004B1DA3"/>
  </w:style>
  <w:style w:type="character" w:customStyle="1" w:styleId="WW8Num53z7">
    <w:name w:val="WW8Num53z7"/>
    <w:rsid w:val="004B1DA3"/>
  </w:style>
  <w:style w:type="character" w:customStyle="1" w:styleId="WW8Num53z8">
    <w:name w:val="WW8Num53z8"/>
    <w:rsid w:val="004B1DA3"/>
  </w:style>
  <w:style w:type="character" w:customStyle="1" w:styleId="WW8Num56z2">
    <w:name w:val="WW8Num56z2"/>
    <w:rsid w:val="004B1DA3"/>
  </w:style>
  <w:style w:type="character" w:customStyle="1" w:styleId="WW8Num56z4">
    <w:name w:val="WW8Num56z4"/>
    <w:rsid w:val="004B1DA3"/>
  </w:style>
  <w:style w:type="character" w:customStyle="1" w:styleId="WW8Num56z5">
    <w:name w:val="WW8Num56z5"/>
    <w:rsid w:val="004B1DA3"/>
  </w:style>
  <w:style w:type="character" w:customStyle="1" w:styleId="WW8Num56z6">
    <w:name w:val="WW8Num56z6"/>
    <w:rsid w:val="004B1DA3"/>
  </w:style>
  <w:style w:type="character" w:customStyle="1" w:styleId="WW8Num56z7">
    <w:name w:val="WW8Num56z7"/>
    <w:rsid w:val="004B1DA3"/>
  </w:style>
  <w:style w:type="character" w:customStyle="1" w:styleId="WW8Num56z8">
    <w:name w:val="WW8Num56z8"/>
    <w:rsid w:val="004B1DA3"/>
  </w:style>
  <w:style w:type="character" w:customStyle="1" w:styleId="WW8Num57z2">
    <w:name w:val="WW8Num57z2"/>
    <w:rsid w:val="004B1DA3"/>
  </w:style>
  <w:style w:type="character" w:customStyle="1" w:styleId="WW8Num57z4">
    <w:name w:val="WW8Num57z4"/>
    <w:rsid w:val="004B1DA3"/>
  </w:style>
  <w:style w:type="character" w:customStyle="1" w:styleId="WW8Num57z5">
    <w:name w:val="WW8Num57z5"/>
    <w:rsid w:val="004B1DA3"/>
  </w:style>
  <w:style w:type="character" w:customStyle="1" w:styleId="WW8Num57z6">
    <w:name w:val="WW8Num57z6"/>
    <w:rsid w:val="004B1DA3"/>
  </w:style>
  <w:style w:type="character" w:customStyle="1" w:styleId="WW8Num57z7">
    <w:name w:val="WW8Num57z7"/>
    <w:rsid w:val="004B1DA3"/>
  </w:style>
  <w:style w:type="character" w:customStyle="1" w:styleId="WW8Num57z8">
    <w:name w:val="WW8Num57z8"/>
    <w:rsid w:val="004B1DA3"/>
  </w:style>
  <w:style w:type="character" w:customStyle="1" w:styleId="WW8Num58z2">
    <w:name w:val="WW8Num58z2"/>
    <w:rsid w:val="004B1DA3"/>
  </w:style>
  <w:style w:type="character" w:customStyle="1" w:styleId="WW8Num60z0">
    <w:name w:val="WW8Num60z0"/>
    <w:rsid w:val="004B1DA3"/>
    <w:rPr>
      <w:rFonts w:ascii="Symbol" w:hAnsi="Symbol" w:cs="Symbol" w:hint="default"/>
      <w:b/>
      <w:sz w:val="22"/>
      <w:szCs w:val="22"/>
    </w:rPr>
  </w:style>
  <w:style w:type="character" w:customStyle="1" w:styleId="WW8Num60z1">
    <w:name w:val="WW8Num60z1"/>
    <w:rsid w:val="004B1DA3"/>
  </w:style>
  <w:style w:type="character" w:customStyle="1" w:styleId="WW8Num60z2">
    <w:name w:val="WW8Num60z2"/>
    <w:rsid w:val="004B1DA3"/>
  </w:style>
  <w:style w:type="character" w:customStyle="1" w:styleId="WW8Num60z3">
    <w:name w:val="WW8Num60z3"/>
    <w:rsid w:val="004B1DA3"/>
  </w:style>
  <w:style w:type="character" w:customStyle="1" w:styleId="WW8Num60z4">
    <w:name w:val="WW8Num60z4"/>
    <w:rsid w:val="004B1DA3"/>
  </w:style>
  <w:style w:type="character" w:customStyle="1" w:styleId="WW8Num60z5">
    <w:name w:val="WW8Num60z5"/>
    <w:rsid w:val="004B1DA3"/>
  </w:style>
  <w:style w:type="character" w:customStyle="1" w:styleId="WW8Num60z6">
    <w:name w:val="WW8Num60z6"/>
    <w:rsid w:val="004B1DA3"/>
  </w:style>
  <w:style w:type="character" w:customStyle="1" w:styleId="WW8Num60z7">
    <w:name w:val="WW8Num60z7"/>
    <w:rsid w:val="004B1DA3"/>
  </w:style>
  <w:style w:type="character" w:customStyle="1" w:styleId="WW8Num60z8">
    <w:name w:val="WW8Num60z8"/>
    <w:rsid w:val="004B1DA3"/>
  </w:style>
  <w:style w:type="character" w:customStyle="1" w:styleId="WW8Num61z0">
    <w:name w:val="WW8Num61z0"/>
    <w:rsid w:val="004B1DA3"/>
    <w:rPr>
      <w:rFonts w:ascii="Calibri" w:hAnsi="Calibri" w:cs="Calibri"/>
      <w:b/>
      <w:sz w:val="22"/>
      <w:szCs w:val="22"/>
    </w:rPr>
  </w:style>
  <w:style w:type="character" w:customStyle="1" w:styleId="WW8Num61z1">
    <w:name w:val="WW8Num61z1"/>
    <w:rsid w:val="004B1DA3"/>
  </w:style>
  <w:style w:type="character" w:customStyle="1" w:styleId="WW8Num61z2">
    <w:name w:val="WW8Num61z2"/>
    <w:rsid w:val="004B1DA3"/>
  </w:style>
  <w:style w:type="character" w:customStyle="1" w:styleId="WW8Num61z3">
    <w:name w:val="WW8Num61z3"/>
    <w:rsid w:val="004B1DA3"/>
  </w:style>
  <w:style w:type="character" w:customStyle="1" w:styleId="WW8Num61z4">
    <w:name w:val="WW8Num61z4"/>
    <w:rsid w:val="004B1DA3"/>
  </w:style>
  <w:style w:type="character" w:customStyle="1" w:styleId="WW8Num61z5">
    <w:name w:val="WW8Num61z5"/>
    <w:rsid w:val="004B1DA3"/>
  </w:style>
  <w:style w:type="character" w:customStyle="1" w:styleId="WW8Num61z6">
    <w:name w:val="WW8Num61z6"/>
    <w:rsid w:val="004B1DA3"/>
  </w:style>
  <w:style w:type="character" w:customStyle="1" w:styleId="WW8Num61z7">
    <w:name w:val="WW8Num61z7"/>
    <w:rsid w:val="004B1DA3"/>
  </w:style>
  <w:style w:type="character" w:customStyle="1" w:styleId="WW8Num61z8">
    <w:name w:val="WW8Num61z8"/>
    <w:rsid w:val="004B1DA3"/>
  </w:style>
  <w:style w:type="character" w:customStyle="1" w:styleId="WW8Num62z0">
    <w:name w:val="WW8Num62z0"/>
    <w:rsid w:val="004B1DA3"/>
  </w:style>
  <w:style w:type="character" w:customStyle="1" w:styleId="WW8Num62z1">
    <w:name w:val="WW8Num62z1"/>
    <w:rsid w:val="004B1DA3"/>
  </w:style>
  <w:style w:type="character" w:customStyle="1" w:styleId="WW8Num62z2">
    <w:name w:val="WW8Num62z2"/>
    <w:rsid w:val="004B1DA3"/>
  </w:style>
  <w:style w:type="character" w:customStyle="1" w:styleId="WW8Num62z3">
    <w:name w:val="WW8Num62z3"/>
    <w:rsid w:val="004B1DA3"/>
  </w:style>
  <w:style w:type="character" w:customStyle="1" w:styleId="WW8Num62z4">
    <w:name w:val="WW8Num62z4"/>
    <w:rsid w:val="004B1DA3"/>
  </w:style>
  <w:style w:type="character" w:customStyle="1" w:styleId="WW8Num62z5">
    <w:name w:val="WW8Num62z5"/>
    <w:rsid w:val="004B1DA3"/>
  </w:style>
  <w:style w:type="character" w:customStyle="1" w:styleId="WW8Num62z6">
    <w:name w:val="WW8Num62z6"/>
    <w:rsid w:val="004B1DA3"/>
  </w:style>
  <w:style w:type="character" w:customStyle="1" w:styleId="WW8Num62z7">
    <w:name w:val="WW8Num62z7"/>
    <w:rsid w:val="004B1DA3"/>
  </w:style>
  <w:style w:type="character" w:customStyle="1" w:styleId="WW8Num62z8">
    <w:name w:val="WW8Num62z8"/>
    <w:rsid w:val="004B1DA3"/>
  </w:style>
  <w:style w:type="character" w:customStyle="1" w:styleId="WW8Num63z0">
    <w:name w:val="WW8Num63z0"/>
    <w:rsid w:val="004B1DA3"/>
  </w:style>
  <w:style w:type="character" w:customStyle="1" w:styleId="WW8Num63z1">
    <w:name w:val="WW8Num63z1"/>
    <w:rsid w:val="004B1DA3"/>
  </w:style>
  <w:style w:type="character" w:customStyle="1" w:styleId="WW8Num63z2">
    <w:name w:val="WW8Num63z2"/>
    <w:rsid w:val="004B1DA3"/>
  </w:style>
  <w:style w:type="character" w:customStyle="1" w:styleId="WW8Num63z3">
    <w:name w:val="WW8Num63z3"/>
    <w:rsid w:val="004B1DA3"/>
  </w:style>
  <w:style w:type="character" w:customStyle="1" w:styleId="WW8Num63z4">
    <w:name w:val="WW8Num63z4"/>
    <w:rsid w:val="004B1DA3"/>
  </w:style>
  <w:style w:type="character" w:customStyle="1" w:styleId="WW8Num63z5">
    <w:name w:val="WW8Num63z5"/>
    <w:rsid w:val="004B1DA3"/>
  </w:style>
  <w:style w:type="character" w:customStyle="1" w:styleId="WW8Num63z6">
    <w:name w:val="WW8Num63z6"/>
    <w:rsid w:val="004B1DA3"/>
  </w:style>
  <w:style w:type="character" w:customStyle="1" w:styleId="WW8Num63z7">
    <w:name w:val="WW8Num63z7"/>
    <w:rsid w:val="004B1DA3"/>
  </w:style>
  <w:style w:type="character" w:customStyle="1" w:styleId="WW8Num63z8">
    <w:name w:val="WW8Num63z8"/>
    <w:rsid w:val="004B1DA3"/>
  </w:style>
  <w:style w:type="character" w:customStyle="1" w:styleId="WW8Num64z0">
    <w:name w:val="WW8Num64z0"/>
    <w:rsid w:val="004B1DA3"/>
    <w:rPr>
      <w:rFonts w:hint="default"/>
      <w:sz w:val="22"/>
      <w:szCs w:val="22"/>
    </w:rPr>
  </w:style>
  <w:style w:type="character" w:customStyle="1" w:styleId="WW8Num64z1">
    <w:name w:val="WW8Num64z1"/>
    <w:rsid w:val="004B1DA3"/>
  </w:style>
  <w:style w:type="character" w:customStyle="1" w:styleId="WW8Num64z2">
    <w:name w:val="WW8Num64z2"/>
    <w:rsid w:val="004B1DA3"/>
  </w:style>
  <w:style w:type="character" w:customStyle="1" w:styleId="WW8Num64z3">
    <w:name w:val="WW8Num64z3"/>
    <w:rsid w:val="004B1DA3"/>
  </w:style>
  <w:style w:type="character" w:customStyle="1" w:styleId="WW8Num64z4">
    <w:name w:val="WW8Num64z4"/>
    <w:rsid w:val="004B1DA3"/>
  </w:style>
  <w:style w:type="character" w:customStyle="1" w:styleId="WW8Num64z5">
    <w:name w:val="WW8Num64z5"/>
    <w:rsid w:val="004B1DA3"/>
  </w:style>
  <w:style w:type="character" w:customStyle="1" w:styleId="WW8Num64z6">
    <w:name w:val="WW8Num64z6"/>
    <w:rsid w:val="004B1DA3"/>
  </w:style>
  <w:style w:type="character" w:customStyle="1" w:styleId="WW8Num64z7">
    <w:name w:val="WW8Num64z7"/>
    <w:rsid w:val="004B1DA3"/>
  </w:style>
  <w:style w:type="character" w:customStyle="1" w:styleId="WW8Num64z8">
    <w:name w:val="WW8Num64z8"/>
    <w:rsid w:val="004B1DA3"/>
  </w:style>
  <w:style w:type="character" w:customStyle="1" w:styleId="WW8Num65z0">
    <w:name w:val="WW8Num65z0"/>
    <w:rsid w:val="004B1DA3"/>
    <w:rPr>
      <w:rFonts w:ascii="Calibri" w:hAnsi="Calibri" w:cs="Arial"/>
      <w:b/>
      <w:color w:val="000000"/>
      <w:sz w:val="22"/>
      <w:szCs w:val="22"/>
    </w:rPr>
  </w:style>
  <w:style w:type="character" w:customStyle="1" w:styleId="WW8Num65z1">
    <w:name w:val="WW8Num65z1"/>
    <w:rsid w:val="004B1DA3"/>
    <w:rPr>
      <w:rFonts w:ascii="Calibri" w:hAnsi="Calibri" w:cs="Calibri"/>
      <w:sz w:val="22"/>
      <w:szCs w:val="22"/>
    </w:rPr>
  </w:style>
  <w:style w:type="character" w:customStyle="1" w:styleId="WW8Num65z2">
    <w:name w:val="WW8Num65z2"/>
    <w:rsid w:val="004B1DA3"/>
    <w:rPr>
      <w:rFonts w:ascii="Calibri" w:hAnsi="Calibri" w:cs="Calibri"/>
      <w:sz w:val="22"/>
      <w:szCs w:val="22"/>
    </w:rPr>
  </w:style>
  <w:style w:type="character" w:customStyle="1" w:styleId="WW8Num65z3">
    <w:name w:val="WW8Num65z3"/>
    <w:rsid w:val="004B1DA3"/>
  </w:style>
  <w:style w:type="character" w:customStyle="1" w:styleId="WW8Num65z4">
    <w:name w:val="WW8Num65z4"/>
    <w:rsid w:val="004B1DA3"/>
  </w:style>
  <w:style w:type="character" w:customStyle="1" w:styleId="WW8Num65z5">
    <w:name w:val="WW8Num65z5"/>
    <w:rsid w:val="004B1DA3"/>
  </w:style>
  <w:style w:type="character" w:customStyle="1" w:styleId="WW8Num65z6">
    <w:name w:val="WW8Num65z6"/>
    <w:rsid w:val="004B1DA3"/>
  </w:style>
  <w:style w:type="character" w:customStyle="1" w:styleId="WW8Num65z7">
    <w:name w:val="WW8Num65z7"/>
    <w:rsid w:val="004B1DA3"/>
  </w:style>
  <w:style w:type="character" w:customStyle="1" w:styleId="WW8Num65z8">
    <w:name w:val="WW8Num65z8"/>
    <w:rsid w:val="004B1DA3"/>
  </w:style>
  <w:style w:type="character" w:customStyle="1" w:styleId="WW8Num66z0">
    <w:name w:val="WW8Num66z0"/>
    <w:rsid w:val="004B1DA3"/>
    <w:rPr>
      <w:rFonts w:hint="default"/>
    </w:rPr>
  </w:style>
  <w:style w:type="character" w:customStyle="1" w:styleId="WW8Num66z1">
    <w:name w:val="WW8Num66z1"/>
    <w:rsid w:val="004B1DA3"/>
  </w:style>
  <w:style w:type="character" w:customStyle="1" w:styleId="WW8Num66z2">
    <w:name w:val="WW8Num66z2"/>
    <w:rsid w:val="004B1DA3"/>
  </w:style>
  <w:style w:type="character" w:customStyle="1" w:styleId="WW8Num66z3">
    <w:name w:val="WW8Num66z3"/>
    <w:rsid w:val="004B1DA3"/>
  </w:style>
  <w:style w:type="character" w:customStyle="1" w:styleId="WW8Num66z4">
    <w:name w:val="WW8Num66z4"/>
    <w:rsid w:val="004B1DA3"/>
  </w:style>
  <w:style w:type="character" w:customStyle="1" w:styleId="WW8Num66z5">
    <w:name w:val="WW8Num66z5"/>
    <w:rsid w:val="004B1DA3"/>
  </w:style>
  <w:style w:type="character" w:customStyle="1" w:styleId="WW8Num66z6">
    <w:name w:val="WW8Num66z6"/>
    <w:rsid w:val="004B1DA3"/>
  </w:style>
  <w:style w:type="character" w:customStyle="1" w:styleId="WW8Num66z7">
    <w:name w:val="WW8Num66z7"/>
    <w:rsid w:val="004B1DA3"/>
  </w:style>
  <w:style w:type="character" w:customStyle="1" w:styleId="WW8Num66z8">
    <w:name w:val="WW8Num66z8"/>
    <w:rsid w:val="004B1DA3"/>
  </w:style>
  <w:style w:type="character" w:customStyle="1" w:styleId="WW8Num67z0">
    <w:name w:val="WW8Num67z0"/>
    <w:rsid w:val="004B1DA3"/>
    <w:rPr>
      <w:rFonts w:ascii="Times New Roman" w:hAnsi="Times New Roman" w:cs="Times New Roman" w:hint="default"/>
      <w:color w:val="000000"/>
    </w:rPr>
  </w:style>
  <w:style w:type="character" w:customStyle="1" w:styleId="WW8Num67z1">
    <w:name w:val="WW8Num67z1"/>
    <w:rsid w:val="004B1DA3"/>
  </w:style>
  <w:style w:type="character" w:customStyle="1" w:styleId="WW8Num67z2">
    <w:name w:val="WW8Num67z2"/>
    <w:rsid w:val="004B1DA3"/>
  </w:style>
  <w:style w:type="character" w:customStyle="1" w:styleId="WW8Num67z3">
    <w:name w:val="WW8Num67z3"/>
    <w:rsid w:val="004B1DA3"/>
  </w:style>
  <w:style w:type="character" w:customStyle="1" w:styleId="WW8Num67z4">
    <w:name w:val="WW8Num67z4"/>
    <w:rsid w:val="004B1DA3"/>
  </w:style>
  <w:style w:type="character" w:customStyle="1" w:styleId="WW8Num67z5">
    <w:name w:val="WW8Num67z5"/>
    <w:rsid w:val="004B1DA3"/>
  </w:style>
  <w:style w:type="character" w:customStyle="1" w:styleId="WW8Num67z6">
    <w:name w:val="WW8Num67z6"/>
    <w:rsid w:val="004B1DA3"/>
  </w:style>
  <w:style w:type="character" w:customStyle="1" w:styleId="WW8Num67z7">
    <w:name w:val="WW8Num67z7"/>
    <w:rsid w:val="004B1DA3"/>
  </w:style>
  <w:style w:type="character" w:customStyle="1" w:styleId="WW8Num67z8">
    <w:name w:val="WW8Num67z8"/>
    <w:rsid w:val="004B1DA3"/>
  </w:style>
  <w:style w:type="character" w:customStyle="1" w:styleId="WW8Num68z0">
    <w:name w:val="WW8Num68z0"/>
    <w:rsid w:val="004B1DA3"/>
    <w:rPr>
      <w:rFonts w:ascii="Symbol" w:hAnsi="Symbol" w:cs="Bernard MT Condensed" w:hint="default"/>
      <w:b w:val="0"/>
      <w:bCs w:val="0"/>
      <w:i w:val="0"/>
      <w:iCs w:val="0"/>
      <w:sz w:val="24"/>
    </w:rPr>
  </w:style>
  <w:style w:type="character" w:customStyle="1" w:styleId="WW8Num68z1">
    <w:name w:val="WW8Num68z1"/>
    <w:rsid w:val="004B1DA3"/>
  </w:style>
  <w:style w:type="character" w:customStyle="1" w:styleId="WW8Num68z2">
    <w:name w:val="WW8Num68z2"/>
    <w:rsid w:val="004B1DA3"/>
  </w:style>
  <w:style w:type="character" w:customStyle="1" w:styleId="WW8Num68z3">
    <w:name w:val="WW8Num68z3"/>
    <w:rsid w:val="004B1DA3"/>
  </w:style>
  <w:style w:type="character" w:customStyle="1" w:styleId="WW8Num68z4">
    <w:name w:val="WW8Num68z4"/>
    <w:rsid w:val="004B1DA3"/>
  </w:style>
  <w:style w:type="character" w:customStyle="1" w:styleId="WW8Num68z5">
    <w:name w:val="WW8Num68z5"/>
    <w:rsid w:val="004B1DA3"/>
  </w:style>
  <w:style w:type="character" w:customStyle="1" w:styleId="WW8Num68z6">
    <w:name w:val="WW8Num68z6"/>
    <w:rsid w:val="004B1DA3"/>
  </w:style>
  <w:style w:type="character" w:customStyle="1" w:styleId="WW8Num68z7">
    <w:name w:val="WW8Num68z7"/>
    <w:rsid w:val="004B1DA3"/>
  </w:style>
  <w:style w:type="character" w:customStyle="1" w:styleId="WW8Num68z8">
    <w:name w:val="WW8Num68z8"/>
    <w:rsid w:val="004B1DA3"/>
  </w:style>
  <w:style w:type="character" w:customStyle="1" w:styleId="WW8Num69z0">
    <w:name w:val="WW8Num69z0"/>
    <w:rsid w:val="004B1DA3"/>
    <w:rPr>
      <w:rFonts w:ascii="Times New Roman" w:hAnsi="Times New Roman" w:cs="Times New Roman" w:hint="default"/>
    </w:rPr>
  </w:style>
  <w:style w:type="character" w:customStyle="1" w:styleId="WW8Num69z1">
    <w:name w:val="WW8Num69z1"/>
    <w:rsid w:val="004B1DA3"/>
    <w:rPr>
      <w:rFonts w:ascii="Calibri" w:hAnsi="Calibri" w:cs="Calibri"/>
      <w:bCs/>
      <w:sz w:val="22"/>
      <w:szCs w:val="22"/>
    </w:rPr>
  </w:style>
  <w:style w:type="character" w:customStyle="1" w:styleId="WW8Num69z2">
    <w:name w:val="WW8Num69z2"/>
    <w:rsid w:val="004B1DA3"/>
  </w:style>
  <w:style w:type="character" w:customStyle="1" w:styleId="WW8Num69z3">
    <w:name w:val="WW8Num69z3"/>
    <w:rsid w:val="004B1DA3"/>
  </w:style>
  <w:style w:type="character" w:customStyle="1" w:styleId="WW8Num69z4">
    <w:name w:val="WW8Num69z4"/>
    <w:rsid w:val="004B1DA3"/>
  </w:style>
  <w:style w:type="character" w:customStyle="1" w:styleId="WW8Num69z5">
    <w:name w:val="WW8Num69z5"/>
    <w:rsid w:val="004B1DA3"/>
  </w:style>
  <w:style w:type="character" w:customStyle="1" w:styleId="WW8Num69z6">
    <w:name w:val="WW8Num69z6"/>
    <w:rsid w:val="004B1DA3"/>
  </w:style>
  <w:style w:type="character" w:customStyle="1" w:styleId="WW8Num69z7">
    <w:name w:val="WW8Num69z7"/>
    <w:rsid w:val="004B1DA3"/>
  </w:style>
  <w:style w:type="character" w:customStyle="1" w:styleId="WW8Num69z8">
    <w:name w:val="WW8Num69z8"/>
    <w:rsid w:val="004B1DA3"/>
  </w:style>
  <w:style w:type="character" w:customStyle="1" w:styleId="WW8Num70z0">
    <w:name w:val="WW8Num70z0"/>
    <w:rsid w:val="004B1DA3"/>
  </w:style>
  <w:style w:type="character" w:customStyle="1" w:styleId="WW8Num71z0">
    <w:name w:val="WW8Num71z0"/>
    <w:rsid w:val="004B1DA3"/>
    <w:rPr>
      <w:rFonts w:ascii="Garamond" w:eastAsia="Batang" w:hAnsi="Garamond" w:cs="Garamond"/>
      <w:b/>
    </w:rPr>
  </w:style>
  <w:style w:type="character" w:customStyle="1" w:styleId="WW8Num72z0">
    <w:name w:val="WW8Num72z0"/>
    <w:rsid w:val="004B1DA3"/>
  </w:style>
  <w:style w:type="character" w:customStyle="1" w:styleId="WW8Num72z1">
    <w:name w:val="WW8Num72z1"/>
    <w:rsid w:val="004B1DA3"/>
    <w:rPr>
      <w:rFonts w:ascii="Courier New" w:hAnsi="Courier New" w:cs="Courier New" w:hint="default"/>
    </w:rPr>
  </w:style>
  <w:style w:type="character" w:customStyle="1" w:styleId="WW8Num72z2">
    <w:name w:val="WW8Num72z2"/>
    <w:rsid w:val="004B1DA3"/>
    <w:rPr>
      <w:b/>
    </w:rPr>
  </w:style>
  <w:style w:type="character" w:customStyle="1" w:styleId="WW8Num72z3">
    <w:name w:val="WW8Num72z3"/>
    <w:rsid w:val="004B1DA3"/>
  </w:style>
  <w:style w:type="character" w:customStyle="1" w:styleId="WW8Num72z4">
    <w:name w:val="WW8Num72z4"/>
    <w:rsid w:val="004B1DA3"/>
  </w:style>
  <w:style w:type="character" w:customStyle="1" w:styleId="WW8Num72z5">
    <w:name w:val="WW8Num72z5"/>
    <w:rsid w:val="004B1DA3"/>
  </w:style>
  <w:style w:type="character" w:customStyle="1" w:styleId="WW8Num72z6">
    <w:name w:val="WW8Num72z6"/>
    <w:rsid w:val="004B1DA3"/>
  </w:style>
  <w:style w:type="character" w:customStyle="1" w:styleId="WW8Num72z7">
    <w:name w:val="WW8Num72z7"/>
    <w:rsid w:val="004B1DA3"/>
  </w:style>
  <w:style w:type="character" w:customStyle="1" w:styleId="WW8Num72z8">
    <w:name w:val="WW8Num72z8"/>
    <w:rsid w:val="004B1DA3"/>
  </w:style>
  <w:style w:type="character" w:customStyle="1" w:styleId="WW8Num73z0">
    <w:name w:val="WW8Num73z0"/>
    <w:rsid w:val="004B1DA3"/>
    <w:rPr>
      <w:rFonts w:ascii="Calibri" w:hAnsi="Calibri" w:cs="Calibri" w:hint="default"/>
      <w:b/>
      <w:color w:val="auto"/>
      <w:sz w:val="22"/>
      <w:szCs w:val="22"/>
    </w:rPr>
  </w:style>
  <w:style w:type="character" w:customStyle="1" w:styleId="WW8Num74z0">
    <w:name w:val="WW8Num74z0"/>
    <w:rsid w:val="004B1DA3"/>
    <w:rPr>
      <w:rFonts w:ascii="Times New Roman" w:hAnsi="Times New Roman" w:cs="Times New Roman" w:hint="default"/>
      <w:b/>
      <w:color w:val="auto"/>
      <w:sz w:val="24"/>
      <w:szCs w:val="24"/>
    </w:rPr>
  </w:style>
  <w:style w:type="character" w:customStyle="1" w:styleId="WW8Num74z1">
    <w:name w:val="WW8Num74z1"/>
    <w:rsid w:val="004B1DA3"/>
    <w:rPr>
      <w:rFonts w:hint="default"/>
    </w:rPr>
  </w:style>
  <w:style w:type="character" w:customStyle="1" w:styleId="WW8Num74z2">
    <w:name w:val="WW8Num74z2"/>
    <w:rsid w:val="004B1DA3"/>
    <w:rPr>
      <w:rFonts w:cs="Times New Roman" w:hint="default"/>
    </w:rPr>
  </w:style>
  <w:style w:type="character" w:customStyle="1" w:styleId="WW8Num74z6">
    <w:name w:val="WW8Num74z6"/>
    <w:rsid w:val="004B1DA3"/>
    <w:rPr>
      <w:rFonts w:ascii="Garamond" w:hAnsi="Garamond" w:cs="Times New Roman" w:hint="default"/>
      <w:b w:val="0"/>
      <w:i w:val="0"/>
      <w:sz w:val="20"/>
      <w:szCs w:val="20"/>
    </w:rPr>
  </w:style>
  <w:style w:type="character" w:customStyle="1" w:styleId="WW8Num75z0">
    <w:name w:val="WW8Num75z0"/>
    <w:rsid w:val="004B1DA3"/>
    <w:rPr>
      <w:rFonts w:ascii="Symbol" w:hAnsi="Symbol" w:cs="Symbol" w:hint="default"/>
      <w:b/>
      <w:color w:val="auto"/>
      <w:spacing w:val="-4"/>
      <w:sz w:val="24"/>
      <w:szCs w:val="24"/>
    </w:rPr>
  </w:style>
  <w:style w:type="character" w:customStyle="1" w:styleId="WW8Num76z0">
    <w:name w:val="WW8Num76z0"/>
    <w:rsid w:val="004B1DA3"/>
    <w:rPr>
      <w:rFonts w:ascii="Symbol" w:hAnsi="Symbol" w:cs="Symbol" w:hint="default"/>
      <w:color w:val="0070C0"/>
      <w:sz w:val="22"/>
      <w:szCs w:val="24"/>
      <w:lang w:val="pl-PL"/>
    </w:rPr>
  </w:style>
  <w:style w:type="character" w:customStyle="1" w:styleId="WW8Num77z0">
    <w:name w:val="WW8Num77z0"/>
    <w:rsid w:val="004B1DA3"/>
    <w:rPr>
      <w:rFonts w:hint="default"/>
      <w:b w:val="0"/>
      <w:bCs/>
      <w:i w:val="0"/>
      <w:sz w:val="24"/>
    </w:rPr>
  </w:style>
  <w:style w:type="character" w:customStyle="1" w:styleId="WW8Num77z1">
    <w:name w:val="WW8Num77z1"/>
    <w:rsid w:val="004B1DA3"/>
    <w:rPr>
      <w:rFonts w:ascii="Times New Roman" w:hAnsi="Times New Roman" w:cs="Times New Roman" w:hint="default"/>
      <w:b w:val="0"/>
      <w:bCs w:val="0"/>
    </w:rPr>
  </w:style>
  <w:style w:type="character" w:customStyle="1" w:styleId="WW8Num77z2">
    <w:name w:val="WW8Num77z2"/>
    <w:rsid w:val="004B1DA3"/>
    <w:rPr>
      <w:rFonts w:cs="Times New Roman" w:hint="default"/>
      <w:b w:val="0"/>
      <w:bCs w:val="0"/>
      <w:i w:val="0"/>
      <w:iCs w:val="0"/>
      <w:color w:val="auto"/>
      <w:sz w:val="22"/>
      <w:szCs w:val="22"/>
    </w:rPr>
  </w:style>
  <w:style w:type="character" w:customStyle="1" w:styleId="WW8Num77z3">
    <w:name w:val="WW8Num77z3"/>
    <w:rsid w:val="004B1DA3"/>
    <w:rPr>
      <w:rFonts w:ascii="Courier New" w:hAnsi="Courier New" w:cs="Courier New" w:hint="default"/>
    </w:rPr>
  </w:style>
  <w:style w:type="character" w:customStyle="1" w:styleId="WW8Num78z0">
    <w:name w:val="WW8Num78z0"/>
    <w:rsid w:val="004B1DA3"/>
    <w:rPr>
      <w:b/>
    </w:rPr>
  </w:style>
  <w:style w:type="character" w:customStyle="1" w:styleId="WW8Num78z1">
    <w:name w:val="WW8Num78z1"/>
    <w:rsid w:val="004B1DA3"/>
  </w:style>
  <w:style w:type="character" w:customStyle="1" w:styleId="WW8Num78z2">
    <w:name w:val="WW8Num78z2"/>
    <w:rsid w:val="004B1DA3"/>
  </w:style>
  <w:style w:type="character" w:customStyle="1" w:styleId="WW8Num78z3">
    <w:name w:val="WW8Num78z3"/>
    <w:rsid w:val="004B1DA3"/>
  </w:style>
  <w:style w:type="character" w:customStyle="1" w:styleId="WW8Num78z4">
    <w:name w:val="WW8Num78z4"/>
    <w:rsid w:val="004B1DA3"/>
  </w:style>
  <w:style w:type="character" w:customStyle="1" w:styleId="WW8Num78z5">
    <w:name w:val="WW8Num78z5"/>
    <w:rsid w:val="004B1DA3"/>
  </w:style>
  <w:style w:type="character" w:customStyle="1" w:styleId="WW8Num78z6">
    <w:name w:val="WW8Num78z6"/>
    <w:rsid w:val="004B1DA3"/>
  </w:style>
  <w:style w:type="character" w:customStyle="1" w:styleId="WW8Num78z7">
    <w:name w:val="WW8Num78z7"/>
    <w:rsid w:val="004B1DA3"/>
  </w:style>
  <w:style w:type="character" w:customStyle="1" w:styleId="WW8Num78z8">
    <w:name w:val="WW8Num78z8"/>
    <w:rsid w:val="004B1DA3"/>
  </w:style>
  <w:style w:type="character" w:customStyle="1" w:styleId="WW8Num79z0">
    <w:name w:val="WW8Num79z0"/>
    <w:rsid w:val="004B1DA3"/>
    <w:rPr>
      <w:rFonts w:ascii="Symbol" w:hAnsi="Symbol" w:cs="Symbol" w:hint="default"/>
      <w:sz w:val="22"/>
      <w:szCs w:val="24"/>
      <w:lang w:val="pl-PL"/>
    </w:rPr>
  </w:style>
  <w:style w:type="character" w:customStyle="1" w:styleId="WW8Num79z1">
    <w:name w:val="WW8Num79z1"/>
    <w:rsid w:val="004B1DA3"/>
    <w:rPr>
      <w:rFonts w:ascii="Courier New" w:hAnsi="Courier New" w:cs="Courier New" w:hint="default"/>
      <w:sz w:val="22"/>
      <w:szCs w:val="22"/>
    </w:rPr>
  </w:style>
  <w:style w:type="character" w:customStyle="1" w:styleId="WW8Num79z2">
    <w:name w:val="WW8Num79z2"/>
    <w:rsid w:val="004B1DA3"/>
    <w:rPr>
      <w:rFonts w:ascii="Wingdings" w:hAnsi="Wingdings" w:cs="Wingdings" w:hint="default"/>
    </w:rPr>
  </w:style>
  <w:style w:type="character" w:customStyle="1" w:styleId="WW8Num80z0">
    <w:name w:val="WW8Num80z0"/>
    <w:rsid w:val="004B1DA3"/>
    <w:rPr>
      <w:rFonts w:ascii="Symbol" w:hAnsi="Symbol" w:cs="Symbol" w:hint="default"/>
      <w:color w:val="auto"/>
      <w:spacing w:val="-4"/>
      <w:sz w:val="24"/>
      <w:szCs w:val="24"/>
    </w:rPr>
  </w:style>
  <w:style w:type="character" w:customStyle="1" w:styleId="WW8Num80z1">
    <w:name w:val="WW8Num80z1"/>
    <w:rsid w:val="004B1DA3"/>
    <w:rPr>
      <w:rFonts w:ascii="Courier New" w:hAnsi="Courier New" w:cs="Courier New" w:hint="default"/>
    </w:rPr>
  </w:style>
  <w:style w:type="character" w:customStyle="1" w:styleId="WW8Num80z2">
    <w:name w:val="WW8Num80z2"/>
    <w:rsid w:val="004B1DA3"/>
    <w:rPr>
      <w:rFonts w:ascii="Wingdings" w:hAnsi="Wingdings" w:cs="Wingdings" w:hint="default"/>
    </w:rPr>
  </w:style>
  <w:style w:type="character" w:customStyle="1" w:styleId="WW8Num80z3">
    <w:name w:val="WW8Num80z3"/>
    <w:rsid w:val="004B1DA3"/>
  </w:style>
  <w:style w:type="character" w:customStyle="1" w:styleId="WW8Num80z4">
    <w:name w:val="WW8Num80z4"/>
    <w:rsid w:val="004B1DA3"/>
  </w:style>
  <w:style w:type="character" w:customStyle="1" w:styleId="WW8Num80z5">
    <w:name w:val="WW8Num80z5"/>
    <w:rsid w:val="004B1DA3"/>
  </w:style>
  <w:style w:type="character" w:customStyle="1" w:styleId="WW8Num80z6">
    <w:name w:val="WW8Num80z6"/>
    <w:rsid w:val="004B1DA3"/>
  </w:style>
  <w:style w:type="character" w:customStyle="1" w:styleId="WW8Num80z7">
    <w:name w:val="WW8Num80z7"/>
    <w:rsid w:val="004B1DA3"/>
  </w:style>
  <w:style w:type="character" w:customStyle="1" w:styleId="WW8Num80z8">
    <w:name w:val="WW8Num80z8"/>
    <w:rsid w:val="004B1DA3"/>
  </w:style>
  <w:style w:type="character" w:customStyle="1" w:styleId="WW8Num81z0">
    <w:name w:val="WW8Num81z0"/>
    <w:rsid w:val="004B1DA3"/>
  </w:style>
  <w:style w:type="character" w:customStyle="1" w:styleId="WW8Num81z1">
    <w:name w:val="WW8Num81z1"/>
    <w:rsid w:val="004B1DA3"/>
    <w:rPr>
      <w:rFonts w:ascii="Calibri" w:hAnsi="Calibri" w:cs="Calibri"/>
      <w:sz w:val="22"/>
      <w:szCs w:val="22"/>
    </w:rPr>
  </w:style>
  <w:style w:type="character" w:customStyle="1" w:styleId="WW8Num82z0">
    <w:name w:val="WW8Num82z0"/>
    <w:rsid w:val="004B1DA3"/>
    <w:rPr>
      <w:rFonts w:ascii="Times New Roman" w:hAnsi="Times New Roman" w:cs="Times New Roman"/>
      <w:b/>
      <w:color w:val="auto"/>
      <w:sz w:val="24"/>
      <w:szCs w:val="24"/>
    </w:rPr>
  </w:style>
  <w:style w:type="character" w:customStyle="1" w:styleId="WW8Num82z1">
    <w:name w:val="WW8Num82z1"/>
    <w:rsid w:val="004B1DA3"/>
  </w:style>
  <w:style w:type="character" w:customStyle="1" w:styleId="WW8Num82z2">
    <w:name w:val="WW8Num82z2"/>
    <w:rsid w:val="004B1DA3"/>
  </w:style>
  <w:style w:type="character" w:customStyle="1" w:styleId="WW8Num82z3">
    <w:name w:val="WW8Num82z3"/>
    <w:rsid w:val="004B1DA3"/>
  </w:style>
  <w:style w:type="character" w:customStyle="1" w:styleId="WW8Num82z4">
    <w:name w:val="WW8Num82z4"/>
    <w:rsid w:val="004B1DA3"/>
  </w:style>
  <w:style w:type="character" w:customStyle="1" w:styleId="WW8Num82z5">
    <w:name w:val="WW8Num82z5"/>
    <w:rsid w:val="004B1DA3"/>
  </w:style>
  <w:style w:type="character" w:customStyle="1" w:styleId="WW8Num82z6">
    <w:name w:val="WW8Num82z6"/>
    <w:rsid w:val="004B1DA3"/>
  </w:style>
  <w:style w:type="character" w:customStyle="1" w:styleId="WW8Num82z7">
    <w:name w:val="WW8Num82z7"/>
    <w:rsid w:val="004B1DA3"/>
  </w:style>
  <w:style w:type="character" w:customStyle="1" w:styleId="WW8Num82z8">
    <w:name w:val="WW8Num82z8"/>
    <w:rsid w:val="004B1DA3"/>
  </w:style>
  <w:style w:type="character" w:customStyle="1" w:styleId="WW8Num83z0">
    <w:name w:val="WW8Num83z0"/>
    <w:rsid w:val="004B1DA3"/>
    <w:rPr>
      <w:rFonts w:ascii="Calibri" w:hAnsi="Calibri" w:cs="Calibri" w:hint="default"/>
      <w:b/>
      <w:bCs/>
      <w:iCs/>
      <w:color w:val="auto"/>
      <w:sz w:val="22"/>
      <w:szCs w:val="22"/>
    </w:rPr>
  </w:style>
  <w:style w:type="character" w:customStyle="1" w:styleId="WW8Num83z1">
    <w:name w:val="WW8Num83z1"/>
    <w:rsid w:val="004B1DA3"/>
    <w:rPr>
      <w:rFonts w:ascii="Calibri" w:eastAsia="Calibri" w:hAnsi="Calibri" w:cs="Calibri"/>
      <w:sz w:val="22"/>
      <w:szCs w:val="22"/>
    </w:rPr>
  </w:style>
  <w:style w:type="character" w:customStyle="1" w:styleId="WW8Num83z2">
    <w:name w:val="WW8Num83z2"/>
    <w:rsid w:val="004B1DA3"/>
    <w:rPr>
      <w:rFonts w:ascii="Calibri" w:hAnsi="Calibri" w:cs="Calibri"/>
      <w:sz w:val="22"/>
      <w:szCs w:val="22"/>
    </w:rPr>
  </w:style>
  <w:style w:type="character" w:customStyle="1" w:styleId="WW8Num83z3">
    <w:name w:val="WW8Num83z3"/>
    <w:rsid w:val="004B1DA3"/>
  </w:style>
  <w:style w:type="character" w:customStyle="1" w:styleId="WW8Num84z0">
    <w:name w:val="WW8Num84z0"/>
    <w:rsid w:val="004B1DA3"/>
    <w:rPr>
      <w:rFonts w:ascii="Symbol" w:hAnsi="Symbol" w:cs="Symbol" w:hint="default"/>
      <w:color w:val="auto"/>
      <w:spacing w:val="-4"/>
      <w:sz w:val="24"/>
      <w:szCs w:val="24"/>
    </w:rPr>
  </w:style>
  <w:style w:type="character" w:customStyle="1" w:styleId="WW8Num84z1">
    <w:name w:val="WW8Num84z1"/>
    <w:rsid w:val="004B1DA3"/>
    <w:rPr>
      <w:rFonts w:ascii="Courier New" w:hAnsi="Courier New" w:cs="Courier New" w:hint="default"/>
    </w:rPr>
  </w:style>
  <w:style w:type="character" w:customStyle="1" w:styleId="WW8Num84z2">
    <w:name w:val="WW8Num84z2"/>
    <w:rsid w:val="004B1DA3"/>
    <w:rPr>
      <w:rFonts w:ascii="Wingdings" w:hAnsi="Wingdings" w:cs="Wingdings" w:hint="default"/>
    </w:rPr>
  </w:style>
  <w:style w:type="character" w:customStyle="1" w:styleId="WW8Num84z3">
    <w:name w:val="WW8Num84z3"/>
    <w:rsid w:val="004B1DA3"/>
  </w:style>
  <w:style w:type="character" w:customStyle="1" w:styleId="WW8Num84z4">
    <w:name w:val="WW8Num84z4"/>
    <w:rsid w:val="004B1DA3"/>
  </w:style>
  <w:style w:type="character" w:customStyle="1" w:styleId="WW8Num84z5">
    <w:name w:val="WW8Num84z5"/>
    <w:rsid w:val="004B1DA3"/>
  </w:style>
  <w:style w:type="character" w:customStyle="1" w:styleId="WW8Num84z6">
    <w:name w:val="WW8Num84z6"/>
    <w:rsid w:val="004B1DA3"/>
  </w:style>
  <w:style w:type="character" w:customStyle="1" w:styleId="WW8Num84z7">
    <w:name w:val="WW8Num84z7"/>
    <w:rsid w:val="004B1DA3"/>
  </w:style>
  <w:style w:type="character" w:customStyle="1" w:styleId="WW8Num84z8">
    <w:name w:val="WW8Num84z8"/>
    <w:rsid w:val="004B1DA3"/>
  </w:style>
  <w:style w:type="character" w:customStyle="1" w:styleId="WW8Num85z0">
    <w:name w:val="WW8Num85z0"/>
    <w:rsid w:val="004B1DA3"/>
    <w:rPr>
      <w:rFonts w:ascii="Calibri" w:hAnsi="Calibri" w:cs="Calibri" w:hint="default"/>
      <w:b/>
      <w:color w:val="auto"/>
      <w:sz w:val="22"/>
      <w:szCs w:val="22"/>
      <w:lang w:val="pl-PL"/>
    </w:rPr>
  </w:style>
  <w:style w:type="character" w:customStyle="1" w:styleId="WW8Num85z1">
    <w:name w:val="WW8Num85z1"/>
    <w:rsid w:val="004B1DA3"/>
    <w:rPr>
      <w:rFonts w:ascii="Wingdings" w:hAnsi="Wingdings" w:cs="Wingdings" w:hint="default"/>
    </w:rPr>
  </w:style>
  <w:style w:type="character" w:customStyle="1" w:styleId="WW8Num85z2">
    <w:name w:val="WW8Num85z2"/>
    <w:rsid w:val="004B1DA3"/>
    <w:rPr>
      <w:rFonts w:hint="default"/>
    </w:rPr>
  </w:style>
  <w:style w:type="character" w:customStyle="1" w:styleId="WW8Num86z0">
    <w:name w:val="WW8Num86z0"/>
    <w:rsid w:val="004B1DA3"/>
    <w:rPr>
      <w:rFonts w:ascii="Times New Roman" w:hAnsi="Times New Roman" w:cs="Times New Roman" w:hint="default"/>
      <w:sz w:val="22"/>
      <w:szCs w:val="24"/>
      <w:lang w:val="en-US"/>
    </w:rPr>
  </w:style>
  <w:style w:type="character" w:customStyle="1" w:styleId="WW8Num86z1">
    <w:name w:val="WW8Num86z1"/>
    <w:rsid w:val="004B1DA3"/>
  </w:style>
  <w:style w:type="character" w:customStyle="1" w:styleId="WW8Num86z2">
    <w:name w:val="WW8Num86z2"/>
    <w:rsid w:val="004B1DA3"/>
  </w:style>
  <w:style w:type="character" w:customStyle="1" w:styleId="WW8Num86z3">
    <w:name w:val="WW8Num86z3"/>
    <w:rsid w:val="004B1DA3"/>
  </w:style>
  <w:style w:type="character" w:customStyle="1" w:styleId="WW8Num87z0">
    <w:name w:val="WW8Num87z0"/>
    <w:rsid w:val="004B1DA3"/>
    <w:rPr>
      <w:rFonts w:ascii="Symbol" w:hAnsi="Symbol" w:cs="Symbol" w:hint="default"/>
      <w:color w:val="000000"/>
      <w:sz w:val="24"/>
      <w:szCs w:val="24"/>
      <w:shd w:val="clear" w:color="auto" w:fill="FFFFFF"/>
    </w:rPr>
  </w:style>
  <w:style w:type="character" w:customStyle="1" w:styleId="WW8Num87z1">
    <w:name w:val="WW8Num87z1"/>
    <w:rsid w:val="004B1DA3"/>
    <w:rPr>
      <w:rFonts w:ascii="Courier New" w:hAnsi="Courier New" w:cs="Courier New" w:hint="default"/>
    </w:rPr>
  </w:style>
  <w:style w:type="character" w:customStyle="1" w:styleId="WW8Num87z2">
    <w:name w:val="WW8Num87z2"/>
    <w:rsid w:val="004B1DA3"/>
    <w:rPr>
      <w:rFonts w:ascii="Wingdings" w:hAnsi="Wingdings" w:cs="Wingdings" w:hint="default"/>
    </w:rPr>
  </w:style>
  <w:style w:type="character" w:customStyle="1" w:styleId="WW8Num88z0">
    <w:name w:val="WW8Num88z0"/>
    <w:rsid w:val="004B1DA3"/>
    <w:rPr>
      <w:rFonts w:ascii="Symbol" w:hAnsi="Symbol" w:cs="Symbol" w:hint="default"/>
      <w:sz w:val="24"/>
      <w:szCs w:val="24"/>
    </w:rPr>
  </w:style>
  <w:style w:type="character" w:customStyle="1" w:styleId="WW8Num88z1">
    <w:name w:val="WW8Num88z1"/>
    <w:rsid w:val="004B1DA3"/>
    <w:rPr>
      <w:rFonts w:ascii="Courier New" w:hAnsi="Courier New" w:cs="Courier New" w:hint="default"/>
      <w:sz w:val="22"/>
      <w:szCs w:val="22"/>
    </w:rPr>
  </w:style>
  <w:style w:type="character" w:customStyle="1" w:styleId="WW8Num89z0">
    <w:name w:val="WW8Num89z0"/>
    <w:rsid w:val="004B1DA3"/>
    <w:rPr>
      <w:rFonts w:hint="default"/>
      <w:b/>
      <w:color w:val="auto"/>
    </w:rPr>
  </w:style>
  <w:style w:type="character" w:customStyle="1" w:styleId="WW8Num90z0">
    <w:name w:val="WW8Num90z0"/>
    <w:rsid w:val="004B1DA3"/>
    <w:rPr>
      <w:rFonts w:eastAsia="Calibri"/>
    </w:rPr>
  </w:style>
  <w:style w:type="character" w:customStyle="1" w:styleId="WW8Num91z0">
    <w:name w:val="WW8Num91z0"/>
    <w:rsid w:val="004B1DA3"/>
    <w:rPr>
      <w:b/>
    </w:rPr>
  </w:style>
  <w:style w:type="character" w:customStyle="1" w:styleId="WW8Num91z1">
    <w:name w:val="WW8Num91z1"/>
    <w:rsid w:val="004B1DA3"/>
    <w:rPr>
      <w:rFonts w:ascii="Symbol" w:hAnsi="Symbol" w:cs="Symbol" w:hint="default"/>
    </w:rPr>
  </w:style>
  <w:style w:type="character" w:customStyle="1" w:styleId="WW8Num91z2">
    <w:name w:val="WW8Num91z2"/>
    <w:rsid w:val="004B1DA3"/>
  </w:style>
  <w:style w:type="character" w:customStyle="1" w:styleId="WW8Num91z3">
    <w:name w:val="WW8Num91z3"/>
    <w:rsid w:val="004B1DA3"/>
  </w:style>
  <w:style w:type="character" w:customStyle="1" w:styleId="WW8Num91z4">
    <w:name w:val="WW8Num91z4"/>
    <w:rsid w:val="004B1DA3"/>
  </w:style>
  <w:style w:type="character" w:customStyle="1" w:styleId="WW8Num91z5">
    <w:name w:val="WW8Num91z5"/>
    <w:rsid w:val="004B1DA3"/>
  </w:style>
  <w:style w:type="character" w:customStyle="1" w:styleId="WW8Num91z6">
    <w:name w:val="WW8Num91z6"/>
    <w:rsid w:val="004B1DA3"/>
  </w:style>
  <w:style w:type="character" w:customStyle="1" w:styleId="WW8Num91z7">
    <w:name w:val="WW8Num91z7"/>
    <w:rsid w:val="004B1DA3"/>
  </w:style>
  <w:style w:type="character" w:customStyle="1" w:styleId="WW8Num91z8">
    <w:name w:val="WW8Num91z8"/>
    <w:rsid w:val="004B1DA3"/>
  </w:style>
  <w:style w:type="character" w:customStyle="1" w:styleId="WW8Num92z0">
    <w:name w:val="WW8Num92z0"/>
    <w:rsid w:val="004B1DA3"/>
    <w:rPr>
      <w:rFonts w:hint="default"/>
    </w:rPr>
  </w:style>
  <w:style w:type="character" w:customStyle="1" w:styleId="WW8Num92z1">
    <w:name w:val="WW8Num92z1"/>
    <w:rsid w:val="004B1DA3"/>
  </w:style>
  <w:style w:type="character" w:customStyle="1" w:styleId="WW8Num92z2">
    <w:name w:val="WW8Num92z2"/>
    <w:rsid w:val="004B1DA3"/>
  </w:style>
  <w:style w:type="character" w:customStyle="1" w:styleId="WW8Num92z3">
    <w:name w:val="WW8Num92z3"/>
    <w:rsid w:val="004B1DA3"/>
  </w:style>
  <w:style w:type="character" w:customStyle="1" w:styleId="Domylnaczcionkaakapitu6">
    <w:name w:val="Domyślna czcionka akapitu6"/>
    <w:rsid w:val="004B1DA3"/>
  </w:style>
  <w:style w:type="character" w:customStyle="1" w:styleId="Nagwek1Znak">
    <w:name w:val="Nagłówek 1 Znak"/>
    <w:rsid w:val="004B1DA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rsid w:val="004B1DA3"/>
    <w:rPr>
      <w:rFonts w:ascii="Times New Roman" w:eastAsia="Times New Roman" w:hAnsi="Times New Roman" w:cs="Times New Roman"/>
      <w:sz w:val="24"/>
      <w:u w:val="single"/>
    </w:rPr>
  </w:style>
  <w:style w:type="character" w:customStyle="1" w:styleId="Nagwek3Znak">
    <w:name w:val="Nagłówek 3 Znak"/>
    <w:rsid w:val="004B1DA3"/>
    <w:rPr>
      <w:rFonts w:ascii="Arial" w:eastAsia="PMingLiU" w:hAnsi="Arial" w:cs="Arial"/>
      <w:b/>
      <w:bCs/>
      <w:sz w:val="26"/>
      <w:szCs w:val="26"/>
    </w:rPr>
  </w:style>
  <w:style w:type="character" w:customStyle="1" w:styleId="Nagwek4Znak">
    <w:name w:val="Nagłówek 4 Znak"/>
    <w:rsid w:val="004B1DA3"/>
    <w:rPr>
      <w:rFonts w:eastAsia="Batang"/>
      <w:b/>
      <w:bCs/>
      <w:sz w:val="28"/>
      <w:szCs w:val="28"/>
    </w:rPr>
  </w:style>
  <w:style w:type="character" w:customStyle="1" w:styleId="Nagwek6Znak">
    <w:name w:val="Nagłówek 6 Znak"/>
    <w:rsid w:val="004B1DA3"/>
    <w:rPr>
      <w:rFonts w:ascii="Times New Roman" w:eastAsia="Batang" w:hAnsi="Times New Roman" w:cs="Times New Roman"/>
      <w:b/>
      <w:bCs/>
      <w:sz w:val="22"/>
      <w:szCs w:val="22"/>
    </w:rPr>
  </w:style>
  <w:style w:type="character" w:customStyle="1" w:styleId="Nagwek8Znak">
    <w:name w:val="Nagłówek 8 Znak"/>
    <w:rsid w:val="004B1DA3"/>
    <w:rPr>
      <w:rFonts w:ascii="Times New Roman" w:eastAsia="PMingLiU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sid w:val="004B1DA3"/>
    <w:rPr>
      <w:rFonts w:ascii="Arial" w:eastAsia="Times New Roman" w:hAnsi="Arial" w:cs="Arial"/>
      <w:sz w:val="22"/>
      <w:szCs w:val="22"/>
    </w:rPr>
  </w:style>
  <w:style w:type="character" w:customStyle="1" w:styleId="WW8Num16z4">
    <w:name w:val="WW8Num16z4"/>
    <w:rsid w:val="004B1DA3"/>
  </w:style>
  <w:style w:type="character" w:customStyle="1" w:styleId="WW8Num16z5">
    <w:name w:val="WW8Num16z5"/>
    <w:rsid w:val="004B1DA3"/>
  </w:style>
  <w:style w:type="character" w:customStyle="1" w:styleId="WW8Num16z6">
    <w:name w:val="WW8Num16z6"/>
    <w:rsid w:val="004B1DA3"/>
  </w:style>
  <w:style w:type="character" w:customStyle="1" w:styleId="WW8Num16z7">
    <w:name w:val="WW8Num16z7"/>
    <w:rsid w:val="004B1DA3"/>
  </w:style>
  <w:style w:type="character" w:customStyle="1" w:styleId="WW8Num16z8">
    <w:name w:val="WW8Num16z8"/>
    <w:rsid w:val="004B1DA3"/>
  </w:style>
  <w:style w:type="character" w:customStyle="1" w:styleId="WW8Num17z2">
    <w:name w:val="WW8Num17z2"/>
    <w:rsid w:val="004B1DA3"/>
  </w:style>
  <w:style w:type="character" w:customStyle="1" w:styleId="WW8Num17z3">
    <w:name w:val="WW8Num17z3"/>
    <w:rsid w:val="004B1DA3"/>
  </w:style>
  <w:style w:type="character" w:customStyle="1" w:styleId="WW8Num17z4">
    <w:name w:val="WW8Num17z4"/>
    <w:rsid w:val="004B1DA3"/>
  </w:style>
  <w:style w:type="character" w:customStyle="1" w:styleId="WW8Num17z5">
    <w:name w:val="WW8Num17z5"/>
    <w:rsid w:val="004B1DA3"/>
  </w:style>
  <w:style w:type="character" w:customStyle="1" w:styleId="WW8Num17z6">
    <w:name w:val="WW8Num17z6"/>
    <w:rsid w:val="004B1DA3"/>
  </w:style>
  <w:style w:type="character" w:customStyle="1" w:styleId="WW8Num17z7">
    <w:name w:val="WW8Num17z7"/>
    <w:rsid w:val="004B1DA3"/>
  </w:style>
  <w:style w:type="character" w:customStyle="1" w:styleId="WW8Num17z8">
    <w:name w:val="WW8Num17z8"/>
    <w:rsid w:val="004B1DA3"/>
  </w:style>
  <w:style w:type="character" w:customStyle="1" w:styleId="WW8Num27z2">
    <w:name w:val="WW8Num27z2"/>
    <w:rsid w:val="004B1DA3"/>
  </w:style>
  <w:style w:type="character" w:customStyle="1" w:styleId="WW8Num27z3">
    <w:name w:val="WW8Num27z3"/>
    <w:rsid w:val="004B1DA3"/>
  </w:style>
  <w:style w:type="character" w:customStyle="1" w:styleId="WW8Num27z4">
    <w:name w:val="WW8Num27z4"/>
    <w:rsid w:val="004B1DA3"/>
  </w:style>
  <w:style w:type="character" w:customStyle="1" w:styleId="WW8Num27z5">
    <w:name w:val="WW8Num27z5"/>
    <w:rsid w:val="004B1DA3"/>
  </w:style>
  <w:style w:type="character" w:customStyle="1" w:styleId="WW8Num27z6">
    <w:name w:val="WW8Num27z6"/>
    <w:rsid w:val="004B1DA3"/>
  </w:style>
  <w:style w:type="character" w:customStyle="1" w:styleId="WW8Num27z7">
    <w:name w:val="WW8Num27z7"/>
    <w:rsid w:val="004B1DA3"/>
  </w:style>
  <w:style w:type="character" w:customStyle="1" w:styleId="WW8Num27z8">
    <w:name w:val="WW8Num27z8"/>
    <w:rsid w:val="004B1DA3"/>
  </w:style>
  <w:style w:type="character" w:customStyle="1" w:styleId="WW8Num28z1">
    <w:name w:val="WW8Num28z1"/>
    <w:rsid w:val="004B1DA3"/>
  </w:style>
  <w:style w:type="character" w:customStyle="1" w:styleId="WW8Num28z2">
    <w:name w:val="WW8Num28z2"/>
    <w:rsid w:val="004B1DA3"/>
  </w:style>
  <w:style w:type="character" w:customStyle="1" w:styleId="WW8Num28z3">
    <w:name w:val="WW8Num28z3"/>
    <w:rsid w:val="004B1DA3"/>
  </w:style>
  <w:style w:type="character" w:customStyle="1" w:styleId="WW8Num28z4">
    <w:name w:val="WW8Num28z4"/>
    <w:rsid w:val="004B1DA3"/>
  </w:style>
  <w:style w:type="character" w:customStyle="1" w:styleId="WW8Num28z5">
    <w:name w:val="WW8Num28z5"/>
    <w:rsid w:val="004B1DA3"/>
  </w:style>
  <w:style w:type="character" w:customStyle="1" w:styleId="WW8Num28z6">
    <w:name w:val="WW8Num28z6"/>
    <w:rsid w:val="004B1DA3"/>
  </w:style>
  <w:style w:type="character" w:customStyle="1" w:styleId="WW8Num28z7">
    <w:name w:val="WW8Num28z7"/>
    <w:rsid w:val="004B1DA3"/>
  </w:style>
  <w:style w:type="character" w:customStyle="1" w:styleId="WW8Num28z8">
    <w:name w:val="WW8Num28z8"/>
    <w:rsid w:val="004B1DA3"/>
  </w:style>
  <w:style w:type="character" w:customStyle="1" w:styleId="WW8Num32z1">
    <w:name w:val="WW8Num32z1"/>
    <w:rsid w:val="004B1DA3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39z1">
    <w:name w:val="WW8Num39z1"/>
    <w:rsid w:val="004B1DA3"/>
  </w:style>
  <w:style w:type="character" w:customStyle="1" w:styleId="WW8Num39z2">
    <w:name w:val="WW8Num39z2"/>
    <w:rsid w:val="004B1DA3"/>
  </w:style>
  <w:style w:type="character" w:customStyle="1" w:styleId="WW8Num39z3">
    <w:name w:val="WW8Num39z3"/>
    <w:rsid w:val="004B1DA3"/>
  </w:style>
  <w:style w:type="character" w:customStyle="1" w:styleId="WW8Num39z4">
    <w:name w:val="WW8Num39z4"/>
    <w:rsid w:val="004B1DA3"/>
  </w:style>
  <w:style w:type="character" w:customStyle="1" w:styleId="WW8Num39z5">
    <w:name w:val="WW8Num39z5"/>
    <w:rsid w:val="004B1DA3"/>
  </w:style>
  <w:style w:type="character" w:customStyle="1" w:styleId="WW8Num39z6">
    <w:name w:val="WW8Num39z6"/>
    <w:rsid w:val="004B1DA3"/>
  </w:style>
  <w:style w:type="character" w:customStyle="1" w:styleId="WW8Num39z7">
    <w:name w:val="WW8Num39z7"/>
    <w:rsid w:val="004B1DA3"/>
  </w:style>
  <w:style w:type="character" w:customStyle="1" w:styleId="WW8Num39z8">
    <w:name w:val="WW8Num39z8"/>
    <w:rsid w:val="004B1DA3"/>
  </w:style>
  <w:style w:type="character" w:customStyle="1" w:styleId="WW8Num45z2">
    <w:name w:val="WW8Num45z2"/>
    <w:rsid w:val="004B1DA3"/>
  </w:style>
  <w:style w:type="character" w:customStyle="1" w:styleId="WW8Num45z4">
    <w:name w:val="WW8Num45z4"/>
    <w:rsid w:val="004B1DA3"/>
  </w:style>
  <w:style w:type="character" w:customStyle="1" w:styleId="WW8Num45z5">
    <w:name w:val="WW8Num45z5"/>
    <w:rsid w:val="004B1DA3"/>
  </w:style>
  <w:style w:type="character" w:customStyle="1" w:styleId="WW8Num45z6">
    <w:name w:val="WW8Num45z6"/>
    <w:rsid w:val="004B1DA3"/>
  </w:style>
  <w:style w:type="character" w:customStyle="1" w:styleId="WW8Num45z7">
    <w:name w:val="WW8Num45z7"/>
    <w:rsid w:val="004B1DA3"/>
  </w:style>
  <w:style w:type="character" w:customStyle="1" w:styleId="WW8Num45z8">
    <w:name w:val="WW8Num45z8"/>
    <w:rsid w:val="004B1DA3"/>
  </w:style>
  <w:style w:type="character" w:customStyle="1" w:styleId="WW8Num46z4">
    <w:name w:val="WW8Num46z4"/>
    <w:rsid w:val="004B1DA3"/>
  </w:style>
  <w:style w:type="character" w:customStyle="1" w:styleId="WW8Num46z5">
    <w:name w:val="WW8Num46z5"/>
    <w:rsid w:val="004B1DA3"/>
  </w:style>
  <w:style w:type="character" w:customStyle="1" w:styleId="WW8Num46z6">
    <w:name w:val="WW8Num46z6"/>
    <w:rsid w:val="004B1DA3"/>
  </w:style>
  <w:style w:type="character" w:customStyle="1" w:styleId="WW8Num46z7">
    <w:name w:val="WW8Num46z7"/>
    <w:rsid w:val="004B1DA3"/>
  </w:style>
  <w:style w:type="character" w:customStyle="1" w:styleId="WW8Num46z8">
    <w:name w:val="WW8Num46z8"/>
    <w:rsid w:val="004B1DA3"/>
  </w:style>
  <w:style w:type="character" w:customStyle="1" w:styleId="WW8Num51z4">
    <w:name w:val="WW8Num51z4"/>
    <w:rsid w:val="004B1DA3"/>
  </w:style>
  <w:style w:type="character" w:customStyle="1" w:styleId="WW8Num51z5">
    <w:name w:val="WW8Num51z5"/>
    <w:rsid w:val="004B1DA3"/>
  </w:style>
  <w:style w:type="character" w:customStyle="1" w:styleId="WW8Num51z6">
    <w:name w:val="WW8Num51z6"/>
    <w:rsid w:val="004B1DA3"/>
  </w:style>
  <w:style w:type="character" w:customStyle="1" w:styleId="WW8Num51z7">
    <w:name w:val="WW8Num51z7"/>
    <w:rsid w:val="004B1DA3"/>
  </w:style>
  <w:style w:type="character" w:customStyle="1" w:styleId="WW8Num51z8">
    <w:name w:val="WW8Num51z8"/>
    <w:rsid w:val="004B1DA3"/>
  </w:style>
  <w:style w:type="character" w:customStyle="1" w:styleId="WW8Num54z2">
    <w:name w:val="WW8Num54z2"/>
    <w:rsid w:val="004B1DA3"/>
  </w:style>
  <w:style w:type="character" w:customStyle="1" w:styleId="WW8Num54z4">
    <w:name w:val="WW8Num54z4"/>
    <w:rsid w:val="004B1DA3"/>
  </w:style>
  <w:style w:type="character" w:customStyle="1" w:styleId="WW8Num54z5">
    <w:name w:val="WW8Num54z5"/>
    <w:rsid w:val="004B1DA3"/>
  </w:style>
  <w:style w:type="character" w:customStyle="1" w:styleId="WW8Num54z6">
    <w:name w:val="WW8Num54z6"/>
    <w:rsid w:val="004B1DA3"/>
  </w:style>
  <w:style w:type="character" w:customStyle="1" w:styleId="WW8Num54z7">
    <w:name w:val="WW8Num54z7"/>
    <w:rsid w:val="004B1DA3"/>
  </w:style>
  <w:style w:type="character" w:customStyle="1" w:styleId="WW8Num54z8">
    <w:name w:val="WW8Num54z8"/>
    <w:rsid w:val="004B1DA3"/>
  </w:style>
  <w:style w:type="character" w:customStyle="1" w:styleId="WW8Num58z4">
    <w:name w:val="WW8Num58z4"/>
    <w:rsid w:val="004B1DA3"/>
  </w:style>
  <w:style w:type="character" w:customStyle="1" w:styleId="WW8Num58z5">
    <w:name w:val="WW8Num58z5"/>
    <w:rsid w:val="004B1DA3"/>
  </w:style>
  <w:style w:type="character" w:customStyle="1" w:styleId="WW8Num58z6">
    <w:name w:val="WW8Num58z6"/>
    <w:rsid w:val="004B1DA3"/>
  </w:style>
  <w:style w:type="character" w:customStyle="1" w:styleId="WW8Num58z7">
    <w:name w:val="WW8Num58z7"/>
    <w:rsid w:val="004B1DA3"/>
  </w:style>
  <w:style w:type="character" w:customStyle="1" w:styleId="WW8Num58z8">
    <w:name w:val="WW8Num58z8"/>
    <w:rsid w:val="004B1DA3"/>
  </w:style>
  <w:style w:type="character" w:customStyle="1" w:styleId="WW8Num70z1">
    <w:name w:val="WW8Num70z1"/>
    <w:rsid w:val="004B1DA3"/>
  </w:style>
  <w:style w:type="character" w:customStyle="1" w:styleId="WW8Num70z2">
    <w:name w:val="WW8Num70z2"/>
    <w:rsid w:val="004B1DA3"/>
  </w:style>
  <w:style w:type="character" w:customStyle="1" w:styleId="WW8Num70z3">
    <w:name w:val="WW8Num70z3"/>
    <w:rsid w:val="004B1DA3"/>
  </w:style>
  <w:style w:type="character" w:customStyle="1" w:styleId="WW8Num70z4">
    <w:name w:val="WW8Num70z4"/>
    <w:rsid w:val="004B1DA3"/>
  </w:style>
  <w:style w:type="character" w:customStyle="1" w:styleId="WW8Num70z5">
    <w:name w:val="WW8Num70z5"/>
    <w:rsid w:val="004B1DA3"/>
  </w:style>
  <w:style w:type="character" w:customStyle="1" w:styleId="WW8Num70z6">
    <w:name w:val="WW8Num70z6"/>
    <w:rsid w:val="004B1DA3"/>
  </w:style>
  <w:style w:type="character" w:customStyle="1" w:styleId="WW8Num70z7">
    <w:name w:val="WW8Num70z7"/>
    <w:rsid w:val="004B1DA3"/>
  </w:style>
  <w:style w:type="character" w:customStyle="1" w:styleId="WW8Num70z8">
    <w:name w:val="WW8Num70z8"/>
    <w:rsid w:val="004B1DA3"/>
  </w:style>
  <w:style w:type="character" w:customStyle="1" w:styleId="WW8Num71z1">
    <w:name w:val="WW8Num71z1"/>
    <w:rsid w:val="004B1DA3"/>
  </w:style>
  <w:style w:type="character" w:customStyle="1" w:styleId="WW8Num71z2">
    <w:name w:val="WW8Num71z2"/>
    <w:rsid w:val="004B1DA3"/>
  </w:style>
  <w:style w:type="character" w:customStyle="1" w:styleId="WW8Num71z3">
    <w:name w:val="WW8Num71z3"/>
    <w:rsid w:val="004B1DA3"/>
  </w:style>
  <w:style w:type="character" w:customStyle="1" w:styleId="WW8Num71z4">
    <w:name w:val="WW8Num71z4"/>
    <w:rsid w:val="004B1DA3"/>
  </w:style>
  <w:style w:type="character" w:customStyle="1" w:styleId="WW8Num71z5">
    <w:name w:val="WW8Num71z5"/>
    <w:rsid w:val="004B1DA3"/>
  </w:style>
  <w:style w:type="character" w:customStyle="1" w:styleId="WW8Num71z6">
    <w:name w:val="WW8Num71z6"/>
    <w:rsid w:val="004B1DA3"/>
  </w:style>
  <w:style w:type="character" w:customStyle="1" w:styleId="WW8Num71z7">
    <w:name w:val="WW8Num71z7"/>
    <w:rsid w:val="004B1DA3"/>
  </w:style>
  <w:style w:type="character" w:customStyle="1" w:styleId="WW8Num71z8">
    <w:name w:val="WW8Num71z8"/>
    <w:rsid w:val="004B1DA3"/>
  </w:style>
  <w:style w:type="character" w:customStyle="1" w:styleId="WW8Num73z1">
    <w:name w:val="WW8Num73z1"/>
    <w:rsid w:val="004B1DA3"/>
    <w:rPr>
      <w:rFonts w:ascii="Wingdings" w:hAnsi="Wingdings" w:cs="Wingdings" w:hint="default"/>
    </w:rPr>
  </w:style>
  <w:style w:type="character" w:customStyle="1" w:styleId="WW8Num73z2">
    <w:name w:val="WW8Num73z2"/>
    <w:rsid w:val="004B1DA3"/>
    <w:rPr>
      <w:rFonts w:hint="default"/>
    </w:rPr>
  </w:style>
  <w:style w:type="character" w:customStyle="1" w:styleId="WW8Num75z2">
    <w:name w:val="WW8Num75z2"/>
    <w:rsid w:val="004B1DA3"/>
    <w:rPr>
      <w:rFonts w:ascii="Wingdings" w:hAnsi="Wingdings" w:cs="Wingdings" w:hint="default"/>
    </w:rPr>
  </w:style>
  <w:style w:type="character" w:customStyle="1" w:styleId="WW8Num75z4">
    <w:name w:val="WW8Num75z4"/>
    <w:rsid w:val="004B1DA3"/>
    <w:rPr>
      <w:rFonts w:ascii="Courier New" w:hAnsi="Courier New" w:cs="Courier New" w:hint="default"/>
    </w:rPr>
  </w:style>
  <w:style w:type="character" w:customStyle="1" w:styleId="WW8Num76z1">
    <w:name w:val="WW8Num76z1"/>
    <w:rsid w:val="004B1DA3"/>
    <w:rPr>
      <w:rFonts w:ascii="Courier New" w:hAnsi="Courier New" w:cs="Courier New" w:hint="default"/>
    </w:rPr>
  </w:style>
  <w:style w:type="character" w:customStyle="1" w:styleId="WW8Num76z2">
    <w:name w:val="WW8Num76z2"/>
    <w:rsid w:val="004B1DA3"/>
    <w:rPr>
      <w:rFonts w:ascii="Wingdings" w:hAnsi="Wingdings" w:cs="Wingdings" w:hint="default"/>
    </w:rPr>
  </w:style>
  <w:style w:type="character" w:customStyle="1" w:styleId="WW8Num81z2">
    <w:name w:val="WW8Num81z2"/>
    <w:rsid w:val="004B1DA3"/>
  </w:style>
  <w:style w:type="character" w:customStyle="1" w:styleId="WW8Num81z3">
    <w:name w:val="WW8Num81z3"/>
    <w:rsid w:val="004B1DA3"/>
  </w:style>
  <w:style w:type="character" w:customStyle="1" w:styleId="WW8Num81z4">
    <w:name w:val="WW8Num81z4"/>
    <w:rsid w:val="004B1DA3"/>
  </w:style>
  <w:style w:type="character" w:customStyle="1" w:styleId="WW8Num81z5">
    <w:name w:val="WW8Num81z5"/>
    <w:rsid w:val="004B1DA3"/>
  </w:style>
  <w:style w:type="character" w:customStyle="1" w:styleId="WW8Num81z6">
    <w:name w:val="WW8Num81z6"/>
    <w:rsid w:val="004B1DA3"/>
  </w:style>
  <w:style w:type="character" w:customStyle="1" w:styleId="WW8Num81z7">
    <w:name w:val="WW8Num81z7"/>
    <w:rsid w:val="004B1DA3"/>
  </w:style>
  <w:style w:type="character" w:customStyle="1" w:styleId="WW8Num81z8">
    <w:name w:val="WW8Num81z8"/>
    <w:rsid w:val="004B1DA3"/>
  </w:style>
  <w:style w:type="character" w:customStyle="1" w:styleId="WW8Num83z4">
    <w:name w:val="WW8Num83z4"/>
    <w:rsid w:val="004B1DA3"/>
  </w:style>
  <w:style w:type="character" w:customStyle="1" w:styleId="WW8Num83z5">
    <w:name w:val="WW8Num83z5"/>
    <w:rsid w:val="004B1DA3"/>
  </w:style>
  <w:style w:type="character" w:customStyle="1" w:styleId="WW8Num83z6">
    <w:name w:val="WW8Num83z6"/>
    <w:rsid w:val="004B1DA3"/>
  </w:style>
  <w:style w:type="character" w:customStyle="1" w:styleId="WW8Num83z7">
    <w:name w:val="WW8Num83z7"/>
    <w:rsid w:val="004B1DA3"/>
  </w:style>
  <w:style w:type="character" w:customStyle="1" w:styleId="WW8Num83z8">
    <w:name w:val="WW8Num83z8"/>
    <w:rsid w:val="004B1DA3"/>
  </w:style>
  <w:style w:type="character" w:customStyle="1" w:styleId="WW8Num86z4">
    <w:name w:val="WW8Num86z4"/>
    <w:rsid w:val="004B1DA3"/>
  </w:style>
  <w:style w:type="character" w:customStyle="1" w:styleId="WW8Num86z5">
    <w:name w:val="WW8Num86z5"/>
    <w:rsid w:val="004B1DA3"/>
  </w:style>
  <w:style w:type="character" w:customStyle="1" w:styleId="WW8Num86z6">
    <w:name w:val="WW8Num86z6"/>
    <w:rsid w:val="004B1DA3"/>
  </w:style>
  <w:style w:type="character" w:customStyle="1" w:styleId="WW8Num86z7">
    <w:name w:val="WW8Num86z7"/>
    <w:rsid w:val="004B1DA3"/>
  </w:style>
  <w:style w:type="character" w:customStyle="1" w:styleId="WW8Num86z8">
    <w:name w:val="WW8Num86z8"/>
    <w:rsid w:val="004B1DA3"/>
  </w:style>
  <w:style w:type="character" w:customStyle="1" w:styleId="WW8Num88z2">
    <w:name w:val="WW8Num88z2"/>
    <w:rsid w:val="004B1DA3"/>
    <w:rPr>
      <w:rFonts w:ascii="Wingdings" w:hAnsi="Wingdings" w:cs="Wingdings" w:hint="default"/>
    </w:rPr>
  </w:style>
  <w:style w:type="character" w:customStyle="1" w:styleId="WW8Num89z1">
    <w:name w:val="WW8Num89z1"/>
    <w:rsid w:val="004B1DA3"/>
    <w:rPr>
      <w:rFonts w:ascii="Wingdings" w:hAnsi="Wingdings" w:cs="Wingdings" w:hint="default"/>
    </w:rPr>
  </w:style>
  <w:style w:type="character" w:customStyle="1" w:styleId="WW8Num89z2">
    <w:name w:val="WW8Num89z2"/>
    <w:rsid w:val="004B1DA3"/>
    <w:rPr>
      <w:rFonts w:hint="default"/>
    </w:rPr>
  </w:style>
  <w:style w:type="character" w:customStyle="1" w:styleId="WW8Num90z1">
    <w:name w:val="WW8Num90z1"/>
    <w:rsid w:val="004B1DA3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90z3">
    <w:name w:val="WW8Num90z3"/>
    <w:rsid w:val="004B1DA3"/>
    <w:rPr>
      <w:rFonts w:ascii="Symbol" w:hAnsi="Symbol" w:cs="Symbol" w:hint="default"/>
      <w:b w:val="0"/>
      <w:bCs w:val="0"/>
      <w:i w:val="0"/>
      <w:iCs w:val="0"/>
      <w:sz w:val="24"/>
    </w:rPr>
  </w:style>
  <w:style w:type="character" w:customStyle="1" w:styleId="WW8Num92z4">
    <w:name w:val="WW8Num92z4"/>
    <w:rsid w:val="004B1DA3"/>
  </w:style>
  <w:style w:type="character" w:customStyle="1" w:styleId="WW8Num92z5">
    <w:name w:val="WW8Num92z5"/>
    <w:rsid w:val="004B1DA3"/>
  </w:style>
  <w:style w:type="character" w:customStyle="1" w:styleId="WW8Num92z6">
    <w:name w:val="WW8Num92z6"/>
    <w:rsid w:val="004B1DA3"/>
  </w:style>
  <w:style w:type="character" w:customStyle="1" w:styleId="WW8Num92z7">
    <w:name w:val="WW8Num92z7"/>
    <w:rsid w:val="004B1DA3"/>
  </w:style>
  <w:style w:type="character" w:customStyle="1" w:styleId="WW8Num92z8">
    <w:name w:val="WW8Num92z8"/>
    <w:rsid w:val="004B1DA3"/>
  </w:style>
  <w:style w:type="character" w:customStyle="1" w:styleId="WW8Num93z0">
    <w:name w:val="WW8Num93z0"/>
    <w:rsid w:val="004B1DA3"/>
    <w:rPr>
      <w:b/>
    </w:rPr>
  </w:style>
  <w:style w:type="character" w:customStyle="1" w:styleId="WW8Num93z1">
    <w:name w:val="WW8Num93z1"/>
    <w:rsid w:val="004B1DA3"/>
  </w:style>
  <w:style w:type="character" w:customStyle="1" w:styleId="WW8Num93z2">
    <w:name w:val="WW8Num93z2"/>
    <w:rsid w:val="004B1DA3"/>
  </w:style>
  <w:style w:type="character" w:customStyle="1" w:styleId="WW8Num93z3">
    <w:name w:val="WW8Num93z3"/>
    <w:rsid w:val="004B1DA3"/>
  </w:style>
  <w:style w:type="character" w:customStyle="1" w:styleId="WW8Num93z4">
    <w:name w:val="WW8Num93z4"/>
    <w:rsid w:val="004B1DA3"/>
  </w:style>
  <w:style w:type="character" w:customStyle="1" w:styleId="WW8Num93z5">
    <w:name w:val="WW8Num93z5"/>
    <w:rsid w:val="004B1DA3"/>
  </w:style>
  <w:style w:type="character" w:customStyle="1" w:styleId="WW8Num93z6">
    <w:name w:val="WW8Num93z6"/>
    <w:rsid w:val="004B1DA3"/>
  </w:style>
  <w:style w:type="character" w:customStyle="1" w:styleId="WW8Num93z7">
    <w:name w:val="WW8Num93z7"/>
    <w:rsid w:val="004B1DA3"/>
  </w:style>
  <w:style w:type="character" w:customStyle="1" w:styleId="WW8Num93z8">
    <w:name w:val="WW8Num93z8"/>
    <w:rsid w:val="004B1DA3"/>
  </w:style>
  <w:style w:type="character" w:customStyle="1" w:styleId="WW8Num94z0">
    <w:name w:val="WW8Num94z0"/>
    <w:rsid w:val="004B1DA3"/>
    <w:rPr>
      <w:rFonts w:ascii="Symbol" w:hAnsi="Symbol" w:cs="Symbol" w:hint="default"/>
    </w:rPr>
  </w:style>
  <w:style w:type="character" w:customStyle="1" w:styleId="WW8Num94z1">
    <w:name w:val="WW8Num94z1"/>
    <w:rsid w:val="004B1DA3"/>
  </w:style>
  <w:style w:type="character" w:customStyle="1" w:styleId="WW8Num94z2">
    <w:name w:val="WW8Num94z2"/>
    <w:rsid w:val="004B1DA3"/>
  </w:style>
  <w:style w:type="character" w:customStyle="1" w:styleId="WW8Num94z3">
    <w:name w:val="WW8Num94z3"/>
    <w:rsid w:val="004B1DA3"/>
  </w:style>
  <w:style w:type="character" w:customStyle="1" w:styleId="WW8Num94z4">
    <w:name w:val="WW8Num94z4"/>
    <w:rsid w:val="004B1DA3"/>
  </w:style>
  <w:style w:type="character" w:customStyle="1" w:styleId="WW8Num94z5">
    <w:name w:val="WW8Num94z5"/>
    <w:rsid w:val="004B1DA3"/>
  </w:style>
  <w:style w:type="character" w:customStyle="1" w:styleId="WW8Num94z6">
    <w:name w:val="WW8Num94z6"/>
    <w:rsid w:val="004B1DA3"/>
  </w:style>
  <w:style w:type="character" w:customStyle="1" w:styleId="WW8Num94z7">
    <w:name w:val="WW8Num94z7"/>
    <w:rsid w:val="004B1DA3"/>
  </w:style>
  <w:style w:type="character" w:customStyle="1" w:styleId="WW8Num94z8">
    <w:name w:val="WW8Num94z8"/>
    <w:rsid w:val="004B1DA3"/>
  </w:style>
  <w:style w:type="character" w:customStyle="1" w:styleId="WW8Num95z0">
    <w:name w:val="WW8Num95z0"/>
    <w:rsid w:val="004B1DA3"/>
    <w:rPr>
      <w:rFonts w:cs="Times New Roman"/>
      <w:color w:val="auto"/>
    </w:rPr>
  </w:style>
  <w:style w:type="character" w:customStyle="1" w:styleId="WW8Num95z1">
    <w:name w:val="WW8Num95z1"/>
    <w:rsid w:val="004B1DA3"/>
    <w:rPr>
      <w:rFonts w:ascii="Symbol" w:hAnsi="Symbol" w:cs="Symbol" w:hint="default"/>
    </w:rPr>
  </w:style>
  <w:style w:type="character" w:customStyle="1" w:styleId="WW8Num95z2">
    <w:name w:val="WW8Num95z2"/>
    <w:rsid w:val="004B1DA3"/>
  </w:style>
  <w:style w:type="character" w:customStyle="1" w:styleId="WW8Num95z3">
    <w:name w:val="WW8Num95z3"/>
    <w:rsid w:val="004B1DA3"/>
  </w:style>
  <w:style w:type="character" w:customStyle="1" w:styleId="WW8Num95z4">
    <w:name w:val="WW8Num95z4"/>
    <w:rsid w:val="004B1DA3"/>
  </w:style>
  <w:style w:type="character" w:customStyle="1" w:styleId="WW8Num95z5">
    <w:name w:val="WW8Num95z5"/>
    <w:rsid w:val="004B1DA3"/>
  </w:style>
  <w:style w:type="character" w:customStyle="1" w:styleId="WW8Num95z6">
    <w:name w:val="WW8Num95z6"/>
    <w:rsid w:val="004B1DA3"/>
  </w:style>
  <w:style w:type="character" w:customStyle="1" w:styleId="WW8Num95z7">
    <w:name w:val="WW8Num95z7"/>
    <w:rsid w:val="004B1DA3"/>
  </w:style>
  <w:style w:type="character" w:customStyle="1" w:styleId="WW8Num95z8">
    <w:name w:val="WW8Num95z8"/>
    <w:rsid w:val="004B1DA3"/>
  </w:style>
  <w:style w:type="character" w:customStyle="1" w:styleId="WW8Num96z0">
    <w:name w:val="WW8Num96z0"/>
    <w:rsid w:val="004B1DA3"/>
    <w:rPr>
      <w:rFonts w:ascii="Symbol" w:hAnsi="Symbol" w:cs="Symbol" w:hint="default"/>
      <w:szCs w:val="24"/>
      <w:lang w:val="pl-PL"/>
    </w:rPr>
  </w:style>
  <w:style w:type="character" w:customStyle="1" w:styleId="WW8Num96z1">
    <w:name w:val="WW8Num96z1"/>
    <w:rsid w:val="004B1DA3"/>
    <w:rPr>
      <w:rFonts w:ascii="Courier New" w:hAnsi="Courier New" w:cs="Courier New" w:hint="default"/>
    </w:rPr>
  </w:style>
  <w:style w:type="character" w:customStyle="1" w:styleId="WW8Num96z2">
    <w:name w:val="WW8Num96z2"/>
    <w:rsid w:val="004B1DA3"/>
    <w:rPr>
      <w:rFonts w:ascii="Wingdings" w:hAnsi="Wingdings" w:cs="Wingdings" w:hint="default"/>
    </w:rPr>
  </w:style>
  <w:style w:type="character" w:customStyle="1" w:styleId="WW8Num97z0">
    <w:name w:val="WW8Num97z0"/>
    <w:rsid w:val="004B1DA3"/>
    <w:rPr>
      <w:rFonts w:hint="default"/>
      <w:b w:val="0"/>
      <w:i w:val="0"/>
      <w:sz w:val="24"/>
    </w:rPr>
  </w:style>
  <w:style w:type="character" w:customStyle="1" w:styleId="WW8Num97z1">
    <w:name w:val="WW8Num97z1"/>
    <w:rsid w:val="004B1DA3"/>
  </w:style>
  <w:style w:type="character" w:customStyle="1" w:styleId="WW8Num97z2">
    <w:name w:val="WW8Num97z2"/>
    <w:rsid w:val="004B1DA3"/>
  </w:style>
  <w:style w:type="character" w:customStyle="1" w:styleId="WW8Num97z3">
    <w:name w:val="WW8Num97z3"/>
    <w:rsid w:val="004B1DA3"/>
  </w:style>
  <w:style w:type="character" w:customStyle="1" w:styleId="WW8Num97z4">
    <w:name w:val="WW8Num97z4"/>
    <w:rsid w:val="004B1DA3"/>
  </w:style>
  <w:style w:type="character" w:customStyle="1" w:styleId="WW8Num97z5">
    <w:name w:val="WW8Num97z5"/>
    <w:rsid w:val="004B1DA3"/>
  </w:style>
  <w:style w:type="character" w:customStyle="1" w:styleId="WW8Num97z6">
    <w:name w:val="WW8Num97z6"/>
    <w:rsid w:val="004B1DA3"/>
  </w:style>
  <w:style w:type="character" w:customStyle="1" w:styleId="WW8Num97z7">
    <w:name w:val="WW8Num97z7"/>
    <w:rsid w:val="004B1DA3"/>
  </w:style>
  <w:style w:type="character" w:customStyle="1" w:styleId="WW8Num97z8">
    <w:name w:val="WW8Num97z8"/>
    <w:rsid w:val="004B1DA3"/>
  </w:style>
  <w:style w:type="character" w:customStyle="1" w:styleId="WW8Num98z0">
    <w:name w:val="WW8Num98z0"/>
    <w:rsid w:val="004B1DA3"/>
    <w:rPr>
      <w:rFonts w:ascii="Times New Roman" w:hAnsi="Times New Roman" w:cs="Times New Roman" w:hint="default"/>
      <w:szCs w:val="24"/>
      <w:lang w:val="pl-PL"/>
    </w:rPr>
  </w:style>
  <w:style w:type="character" w:customStyle="1" w:styleId="WW8Num98z1">
    <w:name w:val="WW8Num98z1"/>
    <w:rsid w:val="004B1DA3"/>
    <w:rPr>
      <w:rFonts w:ascii="Symbol" w:hAnsi="Symbol" w:cs="Symbol" w:hint="default"/>
    </w:rPr>
  </w:style>
  <w:style w:type="character" w:customStyle="1" w:styleId="WW8Num98z2">
    <w:name w:val="WW8Num98z2"/>
    <w:rsid w:val="004B1DA3"/>
  </w:style>
  <w:style w:type="character" w:customStyle="1" w:styleId="WW8Num98z3">
    <w:name w:val="WW8Num98z3"/>
    <w:rsid w:val="004B1DA3"/>
  </w:style>
  <w:style w:type="character" w:customStyle="1" w:styleId="WW8Num98z4">
    <w:name w:val="WW8Num98z4"/>
    <w:rsid w:val="004B1DA3"/>
  </w:style>
  <w:style w:type="character" w:customStyle="1" w:styleId="WW8Num98z5">
    <w:name w:val="WW8Num98z5"/>
    <w:rsid w:val="004B1DA3"/>
  </w:style>
  <w:style w:type="character" w:customStyle="1" w:styleId="WW8Num98z6">
    <w:name w:val="WW8Num98z6"/>
    <w:rsid w:val="004B1DA3"/>
  </w:style>
  <w:style w:type="character" w:customStyle="1" w:styleId="WW8Num98z7">
    <w:name w:val="WW8Num98z7"/>
    <w:rsid w:val="004B1DA3"/>
  </w:style>
  <w:style w:type="character" w:customStyle="1" w:styleId="WW8Num98z8">
    <w:name w:val="WW8Num98z8"/>
    <w:rsid w:val="004B1DA3"/>
  </w:style>
  <w:style w:type="character" w:customStyle="1" w:styleId="WW8Num99z0">
    <w:name w:val="WW8Num99z0"/>
    <w:rsid w:val="004B1DA3"/>
    <w:rPr>
      <w:rFonts w:cs="Times New Roman" w:hint="default"/>
      <w:b/>
      <w:sz w:val="24"/>
      <w:szCs w:val="24"/>
    </w:rPr>
  </w:style>
  <w:style w:type="character" w:customStyle="1" w:styleId="WW8Num99z1">
    <w:name w:val="WW8Num99z1"/>
    <w:rsid w:val="004B1DA3"/>
    <w:rPr>
      <w:rFonts w:cs="Times New Roman" w:hint="default"/>
    </w:rPr>
  </w:style>
  <w:style w:type="character" w:customStyle="1" w:styleId="WW8Num99z2">
    <w:name w:val="WW8Num99z2"/>
    <w:rsid w:val="004B1DA3"/>
    <w:rPr>
      <w:rFonts w:ascii="Times New Roman" w:hAnsi="Times New Roman" w:cs="Times New Roman" w:hint="default"/>
      <w:b/>
      <w:color w:val="000000"/>
      <w:sz w:val="24"/>
      <w:szCs w:val="24"/>
    </w:rPr>
  </w:style>
  <w:style w:type="character" w:customStyle="1" w:styleId="WW8Num100z0">
    <w:name w:val="WW8Num100z0"/>
    <w:rsid w:val="004B1DA3"/>
    <w:rPr>
      <w:rFonts w:hint="default"/>
    </w:rPr>
  </w:style>
  <w:style w:type="character" w:customStyle="1" w:styleId="WW8Num100z1">
    <w:name w:val="WW8Num100z1"/>
    <w:rsid w:val="004B1DA3"/>
  </w:style>
  <w:style w:type="character" w:customStyle="1" w:styleId="WW8Num100z2">
    <w:name w:val="WW8Num100z2"/>
    <w:rsid w:val="004B1DA3"/>
  </w:style>
  <w:style w:type="character" w:customStyle="1" w:styleId="WW8Num100z3">
    <w:name w:val="WW8Num100z3"/>
    <w:rsid w:val="004B1DA3"/>
  </w:style>
  <w:style w:type="character" w:customStyle="1" w:styleId="WW8Num100z4">
    <w:name w:val="WW8Num100z4"/>
    <w:rsid w:val="004B1DA3"/>
  </w:style>
  <w:style w:type="character" w:customStyle="1" w:styleId="WW8Num100z5">
    <w:name w:val="WW8Num100z5"/>
    <w:rsid w:val="004B1DA3"/>
  </w:style>
  <w:style w:type="character" w:customStyle="1" w:styleId="WW8Num100z6">
    <w:name w:val="WW8Num100z6"/>
    <w:rsid w:val="004B1DA3"/>
  </w:style>
  <w:style w:type="character" w:customStyle="1" w:styleId="WW8Num100z7">
    <w:name w:val="WW8Num100z7"/>
    <w:rsid w:val="004B1DA3"/>
  </w:style>
  <w:style w:type="character" w:customStyle="1" w:styleId="WW8Num100z8">
    <w:name w:val="WW8Num100z8"/>
    <w:rsid w:val="004B1DA3"/>
  </w:style>
  <w:style w:type="character" w:customStyle="1" w:styleId="WW8Num101z0">
    <w:name w:val="WW8Num101z0"/>
    <w:rsid w:val="004B1DA3"/>
    <w:rPr>
      <w:rFonts w:ascii="Symbol" w:hAnsi="Symbol" w:cs="Symbol" w:hint="default"/>
    </w:rPr>
  </w:style>
  <w:style w:type="character" w:customStyle="1" w:styleId="WW8Num101z1">
    <w:name w:val="WW8Num101z1"/>
    <w:rsid w:val="004B1DA3"/>
    <w:rPr>
      <w:rFonts w:ascii="Times New Roman" w:hAnsi="Times New Roman" w:cs="Times New Roman" w:hint="default"/>
    </w:rPr>
  </w:style>
  <w:style w:type="character" w:customStyle="1" w:styleId="WW8Num101z2">
    <w:name w:val="WW8Num101z2"/>
    <w:rsid w:val="004B1DA3"/>
    <w:rPr>
      <w:rFonts w:ascii="Wingdings" w:hAnsi="Wingdings" w:cs="Wingdings" w:hint="default"/>
    </w:rPr>
  </w:style>
  <w:style w:type="character" w:customStyle="1" w:styleId="WW8Num101z3">
    <w:name w:val="WW8Num101z3"/>
    <w:rsid w:val="004B1DA3"/>
  </w:style>
  <w:style w:type="character" w:customStyle="1" w:styleId="WW8Num101z5">
    <w:name w:val="WW8Num101z5"/>
    <w:rsid w:val="004B1DA3"/>
  </w:style>
  <w:style w:type="character" w:customStyle="1" w:styleId="WW8Num101z6">
    <w:name w:val="WW8Num101z6"/>
    <w:rsid w:val="004B1DA3"/>
  </w:style>
  <w:style w:type="character" w:customStyle="1" w:styleId="WW8Num101z7">
    <w:name w:val="WW8Num101z7"/>
    <w:rsid w:val="004B1DA3"/>
  </w:style>
  <w:style w:type="character" w:customStyle="1" w:styleId="WW8Num101z8">
    <w:name w:val="WW8Num101z8"/>
    <w:rsid w:val="004B1DA3"/>
  </w:style>
  <w:style w:type="character" w:customStyle="1" w:styleId="WW8Num102z0">
    <w:name w:val="WW8Num102z0"/>
    <w:rsid w:val="004B1DA3"/>
    <w:rPr>
      <w:rFonts w:ascii="Symbol" w:hAnsi="Symbol" w:cs="Symbol" w:hint="default"/>
      <w:szCs w:val="24"/>
      <w:lang w:val="en-US"/>
    </w:rPr>
  </w:style>
  <w:style w:type="character" w:customStyle="1" w:styleId="WW8Num102z1">
    <w:name w:val="WW8Num102z1"/>
    <w:rsid w:val="004B1DA3"/>
    <w:rPr>
      <w:rFonts w:ascii="Courier New" w:hAnsi="Courier New" w:cs="Courier New" w:hint="default"/>
    </w:rPr>
  </w:style>
  <w:style w:type="character" w:customStyle="1" w:styleId="WW8Num102z2">
    <w:name w:val="WW8Num102z2"/>
    <w:rsid w:val="004B1DA3"/>
    <w:rPr>
      <w:rFonts w:ascii="Wingdings" w:hAnsi="Wingdings" w:cs="Wingdings" w:hint="default"/>
    </w:rPr>
  </w:style>
  <w:style w:type="character" w:customStyle="1" w:styleId="WW8Num103z0">
    <w:name w:val="WW8Num103z0"/>
    <w:rsid w:val="004B1DA3"/>
    <w:rPr>
      <w:rFonts w:hint="default"/>
      <w:b/>
      <w:color w:val="auto"/>
    </w:rPr>
  </w:style>
  <w:style w:type="character" w:customStyle="1" w:styleId="WW8Num103z1">
    <w:name w:val="WW8Num103z1"/>
    <w:rsid w:val="004B1DA3"/>
    <w:rPr>
      <w:rFonts w:ascii="Wingdings" w:hAnsi="Wingdings" w:cs="Wingdings" w:hint="default"/>
    </w:rPr>
  </w:style>
  <w:style w:type="character" w:customStyle="1" w:styleId="WW8Num103z2">
    <w:name w:val="WW8Num103z2"/>
    <w:rsid w:val="004B1DA3"/>
    <w:rPr>
      <w:rFonts w:hint="default"/>
    </w:rPr>
  </w:style>
  <w:style w:type="character" w:customStyle="1" w:styleId="WW8Num104z0">
    <w:name w:val="WW8Num104z0"/>
    <w:rsid w:val="004B1DA3"/>
    <w:rPr>
      <w:rFonts w:ascii="Symbol" w:hAnsi="Symbol" w:cs="Symbol" w:hint="default"/>
      <w:szCs w:val="24"/>
      <w:lang w:val="pl-PL"/>
    </w:rPr>
  </w:style>
  <w:style w:type="character" w:customStyle="1" w:styleId="WW8Num104z1">
    <w:name w:val="WW8Num104z1"/>
    <w:rsid w:val="004B1DA3"/>
    <w:rPr>
      <w:rFonts w:ascii="Courier New" w:hAnsi="Courier New" w:cs="Courier New" w:hint="default"/>
    </w:rPr>
  </w:style>
  <w:style w:type="character" w:customStyle="1" w:styleId="WW8Num104z2">
    <w:name w:val="WW8Num104z2"/>
    <w:rsid w:val="004B1DA3"/>
    <w:rPr>
      <w:rFonts w:ascii="Wingdings" w:hAnsi="Wingdings" w:cs="Wingdings" w:hint="default"/>
    </w:rPr>
  </w:style>
  <w:style w:type="character" w:customStyle="1" w:styleId="WW8Num105z0">
    <w:name w:val="WW8Num105z0"/>
    <w:rsid w:val="004B1DA3"/>
    <w:rPr>
      <w:rFonts w:hint="default"/>
      <w:b/>
      <w:i w:val="0"/>
      <w:sz w:val="24"/>
    </w:rPr>
  </w:style>
  <w:style w:type="character" w:customStyle="1" w:styleId="WW8Num105z1">
    <w:name w:val="WW8Num105z1"/>
    <w:rsid w:val="004B1DA3"/>
  </w:style>
  <w:style w:type="character" w:customStyle="1" w:styleId="WW8Num105z2">
    <w:name w:val="WW8Num105z2"/>
    <w:rsid w:val="004B1DA3"/>
  </w:style>
  <w:style w:type="character" w:customStyle="1" w:styleId="WW8Num105z3">
    <w:name w:val="WW8Num105z3"/>
    <w:rsid w:val="004B1DA3"/>
  </w:style>
  <w:style w:type="character" w:customStyle="1" w:styleId="WW8Num105z4">
    <w:name w:val="WW8Num105z4"/>
    <w:rsid w:val="004B1DA3"/>
  </w:style>
  <w:style w:type="character" w:customStyle="1" w:styleId="WW8Num105z5">
    <w:name w:val="WW8Num105z5"/>
    <w:rsid w:val="004B1DA3"/>
  </w:style>
  <w:style w:type="character" w:customStyle="1" w:styleId="WW8Num105z6">
    <w:name w:val="WW8Num105z6"/>
    <w:rsid w:val="004B1DA3"/>
  </w:style>
  <w:style w:type="character" w:customStyle="1" w:styleId="WW8Num105z7">
    <w:name w:val="WW8Num105z7"/>
    <w:rsid w:val="004B1DA3"/>
  </w:style>
  <w:style w:type="character" w:customStyle="1" w:styleId="WW8Num105z8">
    <w:name w:val="WW8Num105z8"/>
    <w:rsid w:val="004B1DA3"/>
  </w:style>
  <w:style w:type="character" w:customStyle="1" w:styleId="WW8Num106z0">
    <w:name w:val="WW8Num106z0"/>
    <w:rsid w:val="004B1DA3"/>
    <w:rPr>
      <w:rFonts w:ascii="Symbol" w:hAnsi="Symbol" w:cs="Symbol" w:hint="default"/>
      <w:b w:val="0"/>
      <w:i w:val="0"/>
      <w:sz w:val="24"/>
    </w:rPr>
  </w:style>
  <w:style w:type="character" w:customStyle="1" w:styleId="WW8Num106z1">
    <w:name w:val="WW8Num106z1"/>
    <w:rsid w:val="004B1DA3"/>
    <w:rPr>
      <w:rFonts w:hint="default"/>
      <w:b/>
      <w:i w:val="0"/>
      <w:sz w:val="24"/>
    </w:rPr>
  </w:style>
  <w:style w:type="character" w:customStyle="1" w:styleId="WW8Num106z2">
    <w:name w:val="WW8Num106z2"/>
    <w:rsid w:val="004B1DA3"/>
  </w:style>
  <w:style w:type="character" w:customStyle="1" w:styleId="WW8Num106z3">
    <w:name w:val="WW8Num106z3"/>
    <w:rsid w:val="004B1DA3"/>
  </w:style>
  <w:style w:type="character" w:customStyle="1" w:styleId="WW8Num106z4">
    <w:name w:val="WW8Num106z4"/>
    <w:rsid w:val="004B1DA3"/>
  </w:style>
  <w:style w:type="character" w:customStyle="1" w:styleId="WW8Num106z5">
    <w:name w:val="WW8Num106z5"/>
    <w:rsid w:val="004B1DA3"/>
  </w:style>
  <w:style w:type="character" w:customStyle="1" w:styleId="WW8Num106z6">
    <w:name w:val="WW8Num106z6"/>
    <w:rsid w:val="004B1DA3"/>
  </w:style>
  <w:style w:type="character" w:customStyle="1" w:styleId="WW8Num106z7">
    <w:name w:val="WW8Num106z7"/>
    <w:rsid w:val="004B1DA3"/>
  </w:style>
  <w:style w:type="character" w:customStyle="1" w:styleId="WW8Num106z8">
    <w:name w:val="WW8Num106z8"/>
    <w:rsid w:val="004B1DA3"/>
  </w:style>
  <w:style w:type="character" w:customStyle="1" w:styleId="WW8Num107z0">
    <w:name w:val="WW8Num107z0"/>
    <w:rsid w:val="004B1DA3"/>
    <w:rPr>
      <w:rFonts w:hint="default"/>
      <w:b/>
    </w:rPr>
  </w:style>
  <w:style w:type="character" w:customStyle="1" w:styleId="WW8Num107z1">
    <w:name w:val="WW8Num107z1"/>
    <w:rsid w:val="004B1DA3"/>
  </w:style>
  <w:style w:type="character" w:customStyle="1" w:styleId="WW8Num107z2">
    <w:name w:val="WW8Num107z2"/>
    <w:rsid w:val="004B1DA3"/>
  </w:style>
  <w:style w:type="character" w:customStyle="1" w:styleId="WW8Num107z3">
    <w:name w:val="WW8Num107z3"/>
    <w:rsid w:val="004B1DA3"/>
  </w:style>
  <w:style w:type="character" w:customStyle="1" w:styleId="WW8Num107z4">
    <w:name w:val="WW8Num107z4"/>
    <w:rsid w:val="004B1DA3"/>
  </w:style>
  <w:style w:type="character" w:customStyle="1" w:styleId="WW8Num107z5">
    <w:name w:val="WW8Num107z5"/>
    <w:rsid w:val="004B1DA3"/>
  </w:style>
  <w:style w:type="character" w:customStyle="1" w:styleId="WW8Num107z6">
    <w:name w:val="WW8Num107z6"/>
    <w:rsid w:val="004B1DA3"/>
  </w:style>
  <w:style w:type="character" w:customStyle="1" w:styleId="WW8Num107z7">
    <w:name w:val="WW8Num107z7"/>
    <w:rsid w:val="004B1DA3"/>
  </w:style>
  <w:style w:type="character" w:customStyle="1" w:styleId="WW8Num107z8">
    <w:name w:val="WW8Num107z8"/>
    <w:rsid w:val="004B1DA3"/>
  </w:style>
  <w:style w:type="character" w:customStyle="1" w:styleId="WW8Num108z0">
    <w:name w:val="WW8Num108z0"/>
    <w:rsid w:val="004B1DA3"/>
    <w:rPr>
      <w:rFonts w:hint="default"/>
    </w:rPr>
  </w:style>
  <w:style w:type="character" w:customStyle="1" w:styleId="WW8Num108z1">
    <w:name w:val="WW8Num108z1"/>
    <w:rsid w:val="004B1DA3"/>
  </w:style>
  <w:style w:type="character" w:customStyle="1" w:styleId="WW8Num108z2">
    <w:name w:val="WW8Num108z2"/>
    <w:rsid w:val="004B1DA3"/>
  </w:style>
  <w:style w:type="character" w:customStyle="1" w:styleId="WW8Num108z3">
    <w:name w:val="WW8Num108z3"/>
    <w:rsid w:val="004B1DA3"/>
  </w:style>
  <w:style w:type="character" w:customStyle="1" w:styleId="WW8Num108z4">
    <w:name w:val="WW8Num108z4"/>
    <w:rsid w:val="004B1DA3"/>
  </w:style>
  <w:style w:type="character" w:customStyle="1" w:styleId="WW8Num108z5">
    <w:name w:val="WW8Num108z5"/>
    <w:rsid w:val="004B1DA3"/>
  </w:style>
  <w:style w:type="character" w:customStyle="1" w:styleId="WW8Num108z6">
    <w:name w:val="WW8Num108z6"/>
    <w:rsid w:val="004B1DA3"/>
  </w:style>
  <w:style w:type="character" w:customStyle="1" w:styleId="WW8Num108z7">
    <w:name w:val="WW8Num108z7"/>
    <w:rsid w:val="004B1DA3"/>
  </w:style>
  <w:style w:type="character" w:customStyle="1" w:styleId="WW8Num108z8">
    <w:name w:val="WW8Num108z8"/>
    <w:rsid w:val="004B1DA3"/>
  </w:style>
  <w:style w:type="character" w:customStyle="1" w:styleId="WW8Num109z0">
    <w:name w:val="WW8Num109z0"/>
    <w:rsid w:val="004B1DA3"/>
    <w:rPr>
      <w:b/>
    </w:rPr>
  </w:style>
  <w:style w:type="character" w:customStyle="1" w:styleId="WW8Num109z1">
    <w:name w:val="WW8Num109z1"/>
    <w:rsid w:val="004B1DA3"/>
  </w:style>
  <w:style w:type="character" w:customStyle="1" w:styleId="WW8Num109z2">
    <w:name w:val="WW8Num109z2"/>
    <w:rsid w:val="004B1DA3"/>
  </w:style>
  <w:style w:type="character" w:customStyle="1" w:styleId="WW8Num109z3">
    <w:name w:val="WW8Num109z3"/>
    <w:rsid w:val="004B1DA3"/>
  </w:style>
  <w:style w:type="character" w:customStyle="1" w:styleId="WW8Num109z4">
    <w:name w:val="WW8Num109z4"/>
    <w:rsid w:val="004B1DA3"/>
  </w:style>
  <w:style w:type="character" w:customStyle="1" w:styleId="WW8Num109z5">
    <w:name w:val="WW8Num109z5"/>
    <w:rsid w:val="004B1DA3"/>
  </w:style>
  <w:style w:type="character" w:customStyle="1" w:styleId="WW8Num109z6">
    <w:name w:val="WW8Num109z6"/>
    <w:rsid w:val="004B1DA3"/>
  </w:style>
  <w:style w:type="character" w:customStyle="1" w:styleId="WW8Num109z7">
    <w:name w:val="WW8Num109z7"/>
    <w:rsid w:val="004B1DA3"/>
  </w:style>
  <w:style w:type="character" w:customStyle="1" w:styleId="WW8Num109z8">
    <w:name w:val="WW8Num109z8"/>
    <w:rsid w:val="004B1DA3"/>
  </w:style>
  <w:style w:type="character" w:customStyle="1" w:styleId="WW8Num110z0">
    <w:name w:val="WW8Num110z0"/>
    <w:rsid w:val="004B1DA3"/>
    <w:rPr>
      <w:rFonts w:ascii="Symbol" w:hAnsi="Symbol" w:cs="Symbol" w:hint="default"/>
    </w:rPr>
  </w:style>
  <w:style w:type="character" w:customStyle="1" w:styleId="WW8Num110z1">
    <w:name w:val="WW8Num110z1"/>
    <w:rsid w:val="004B1DA3"/>
    <w:rPr>
      <w:rFonts w:ascii="Courier New" w:hAnsi="Courier New" w:cs="Courier New" w:hint="default"/>
    </w:rPr>
  </w:style>
  <w:style w:type="character" w:customStyle="1" w:styleId="WW8Num110z2">
    <w:name w:val="WW8Num110z2"/>
    <w:rsid w:val="004B1DA3"/>
    <w:rPr>
      <w:rFonts w:ascii="Wingdings" w:hAnsi="Wingdings" w:cs="Wingdings" w:hint="default"/>
    </w:rPr>
  </w:style>
  <w:style w:type="character" w:customStyle="1" w:styleId="WW8Num111z0">
    <w:name w:val="WW8Num111z0"/>
    <w:rsid w:val="004B1DA3"/>
    <w:rPr>
      <w:rFonts w:hint="default"/>
      <w:b/>
      <w:i w:val="0"/>
      <w:iCs/>
    </w:rPr>
  </w:style>
  <w:style w:type="character" w:customStyle="1" w:styleId="WW8Num111z1">
    <w:name w:val="WW8Num111z1"/>
    <w:rsid w:val="004B1DA3"/>
    <w:rPr>
      <w:rFonts w:hint="default"/>
    </w:rPr>
  </w:style>
  <w:style w:type="character" w:customStyle="1" w:styleId="WW8Num112z0">
    <w:name w:val="WW8Num112z0"/>
    <w:rsid w:val="004B1DA3"/>
    <w:rPr>
      <w:rFonts w:ascii="Symbol" w:hAnsi="Symbol" w:cs="Symbol" w:hint="default"/>
    </w:rPr>
  </w:style>
  <w:style w:type="character" w:customStyle="1" w:styleId="WW8Num112z1">
    <w:name w:val="WW8Num112z1"/>
    <w:rsid w:val="004B1DA3"/>
    <w:rPr>
      <w:rFonts w:ascii="Courier New" w:hAnsi="Courier New" w:cs="Courier New" w:hint="default"/>
    </w:rPr>
  </w:style>
  <w:style w:type="character" w:customStyle="1" w:styleId="WW8Num112z2">
    <w:name w:val="WW8Num112z2"/>
    <w:rsid w:val="004B1DA3"/>
    <w:rPr>
      <w:rFonts w:ascii="Wingdings" w:hAnsi="Wingdings" w:cs="Wingdings" w:hint="default"/>
    </w:rPr>
  </w:style>
  <w:style w:type="character" w:customStyle="1" w:styleId="WW8Num113z0">
    <w:name w:val="WW8Num113z0"/>
    <w:rsid w:val="004B1DA3"/>
    <w:rPr>
      <w:rFonts w:ascii="Symbol" w:hAnsi="Symbol" w:cs="Symbol" w:hint="default"/>
    </w:rPr>
  </w:style>
  <w:style w:type="character" w:customStyle="1" w:styleId="WW8Num113z1">
    <w:name w:val="WW8Num113z1"/>
    <w:rsid w:val="004B1DA3"/>
  </w:style>
  <w:style w:type="character" w:customStyle="1" w:styleId="WW8Num113z2">
    <w:name w:val="WW8Num113z2"/>
    <w:rsid w:val="004B1DA3"/>
  </w:style>
  <w:style w:type="character" w:customStyle="1" w:styleId="WW8Num113z3">
    <w:name w:val="WW8Num113z3"/>
    <w:rsid w:val="004B1DA3"/>
  </w:style>
  <w:style w:type="character" w:customStyle="1" w:styleId="WW8Num113z4">
    <w:name w:val="WW8Num113z4"/>
    <w:rsid w:val="004B1DA3"/>
  </w:style>
  <w:style w:type="character" w:customStyle="1" w:styleId="WW8Num113z5">
    <w:name w:val="WW8Num113z5"/>
    <w:rsid w:val="004B1DA3"/>
  </w:style>
  <w:style w:type="character" w:customStyle="1" w:styleId="WW8Num113z6">
    <w:name w:val="WW8Num113z6"/>
    <w:rsid w:val="004B1DA3"/>
  </w:style>
  <w:style w:type="character" w:customStyle="1" w:styleId="WW8Num113z7">
    <w:name w:val="WW8Num113z7"/>
    <w:rsid w:val="004B1DA3"/>
  </w:style>
  <w:style w:type="character" w:customStyle="1" w:styleId="WW8Num113z8">
    <w:name w:val="WW8Num113z8"/>
    <w:rsid w:val="004B1DA3"/>
  </w:style>
  <w:style w:type="character" w:customStyle="1" w:styleId="WW8Num114z0">
    <w:name w:val="WW8Num114z0"/>
    <w:rsid w:val="004B1DA3"/>
    <w:rPr>
      <w:rFonts w:ascii="Times New Roman" w:hAnsi="Times New Roman" w:cs="Times New Roman" w:hint="default"/>
      <w:b/>
      <w:color w:val="000000"/>
    </w:rPr>
  </w:style>
  <w:style w:type="character" w:customStyle="1" w:styleId="WW8Num114z1">
    <w:name w:val="WW8Num114z1"/>
    <w:rsid w:val="004B1DA3"/>
    <w:rPr>
      <w:rFonts w:ascii="Times New Roman" w:hAnsi="Times New Roman" w:cs="Times New Roman" w:hint="default"/>
      <w:b w:val="0"/>
    </w:rPr>
  </w:style>
  <w:style w:type="character" w:customStyle="1" w:styleId="WW8Num114z2">
    <w:name w:val="WW8Num114z2"/>
    <w:rsid w:val="004B1DA3"/>
    <w:rPr>
      <w:rFonts w:ascii="Times New Roman" w:hAnsi="Times New Roman" w:cs="Times New Roman" w:hint="default"/>
      <w:b/>
      <w:color w:val="000000"/>
      <w:sz w:val="24"/>
      <w:szCs w:val="24"/>
    </w:rPr>
  </w:style>
  <w:style w:type="character" w:customStyle="1" w:styleId="WW8Num115z0">
    <w:name w:val="WW8Num115z0"/>
    <w:rsid w:val="004B1DA3"/>
    <w:rPr>
      <w:rFonts w:cs="Wingdings" w:hint="default"/>
      <w:b/>
      <w:i w:val="0"/>
      <w:color w:val="auto"/>
      <w:sz w:val="24"/>
      <w:szCs w:val="24"/>
    </w:rPr>
  </w:style>
  <w:style w:type="character" w:customStyle="1" w:styleId="WW8Num115z1">
    <w:name w:val="WW8Num115z1"/>
    <w:rsid w:val="004B1DA3"/>
  </w:style>
  <w:style w:type="character" w:customStyle="1" w:styleId="WW8Num115z2">
    <w:name w:val="WW8Num115z2"/>
    <w:rsid w:val="004B1DA3"/>
  </w:style>
  <w:style w:type="character" w:customStyle="1" w:styleId="WW8Num115z3">
    <w:name w:val="WW8Num115z3"/>
    <w:rsid w:val="004B1DA3"/>
  </w:style>
  <w:style w:type="character" w:customStyle="1" w:styleId="WW8Num115z4">
    <w:name w:val="WW8Num115z4"/>
    <w:rsid w:val="004B1DA3"/>
  </w:style>
  <w:style w:type="character" w:customStyle="1" w:styleId="WW8Num115z5">
    <w:name w:val="WW8Num115z5"/>
    <w:rsid w:val="004B1DA3"/>
  </w:style>
  <w:style w:type="character" w:customStyle="1" w:styleId="WW8Num115z6">
    <w:name w:val="WW8Num115z6"/>
    <w:rsid w:val="004B1DA3"/>
  </w:style>
  <w:style w:type="character" w:customStyle="1" w:styleId="WW8Num115z7">
    <w:name w:val="WW8Num115z7"/>
    <w:rsid w:val="004B1DA3"/>
  </w:style>
  <w:style w:type="character" w:customStyle="1" w:styleId="WW8Num115z8">
    <w:name w:val="WW8Num115z8"/>
    <w:rsid w:val="004B1DA3"/>
  </w:style>
  <w:style w:type="character" w:customStyle="1" w:styleId="WW8Num116z0">
    <w:name w:val="WW8Num116z0"/>
    <w:rsid w:val="004B1DA3"/>
  </w:style>
  <w:style w:type="character" w:customStyle="1" w:styleId="WW8Num117z0">
    <w:name w:val="WW8Num117z0"/>
    <w:rsid w:val="004B1DA3"/>
    <w:rPr>
      <w:rFonts w:ascii="Symbol" w:hAnsi="Symbol" w:cs="Symbol" w:hint="default"/>
      <w:color w:val="auto"/>
      <w:spacing w:val="-4"/>
      <w:sz w:val="24"/>
      <w:szCs w:val="24"/>
    </w:rPr>
  </w:style>
  <w:style w:type="character" w:customStyle="1" w:styleId="WW8Num117z1">
    <w:name w:val="WW8Num117z1"/>
    <w:rsid w:val="004B1DA3"/>
    <w:rPr>
      <w:rFonts w:ascii="Courier New" w:hAnsi="Courier New" w:cs="Courier New" w:hint="default"/>
    </w:rPr>
  </w:style>
  <w:style w:type="character" w:customStyle="1" w:styleId="WW8Num117z2">
    <w:name w:val="WW8Num117z2"/>
    <w:rsid w:val="004B1DA3"/>
    <w:rPr>
      <w:rFonts w:ascii="Wingdings" w:hAnsi="Wingdings" w:cs="Wingdings" w:hint="default"/>
    </w:rPr>
  </w:style>
  <w:style w:type="character" w:customStyle="1" w:styleId="WW8Num118z0">
    <w:name w:val="WW8Num118z0"/>
    <w:rsid w:val="004B1DA3"/>
    <w:rPr>
      <w:rFonts w:ascii="Symbol" w:hAnsi="Symbol" w:cs="Symbol" w:hint="default"/>
    </w:rPr>
  </w:style>
  <w:style w:type="character" w:customStyle="1" w:styleId="WW8Num118z1">
    <w:name w:val="WW8Num118z1"/>
    <w:rsid w:val="004B1DA3"/>
    <w:rPr>
      <w:rFonts w:ascii="Courier New" w:hAnsi="Courier New" w:cs="Courier New" w:hint="default"/>
    </w:rPr>
  </w:style>
  <w:style w:type="character" w:customStyle="1" w:styleId="WW8Num118z2">
    <w:name w:val="WW8Num118z2"/>
    <w:rsid w:val="004B1DA3"/>
    <w:rPr>
      <w:rFonts w:ascii="Wingdings" w:hAnsi="Wingdings" w:cs="Wingdings" w:hint="default"/>
    </w:rPr>
  </w:style>
  <w:style w:type="character" w:customStyle="1" w:styleId="WW8Num119z0">
    <w:name w:val="WW8Num119z0"/>
    <w:rsid w:val="004B1DA3"/>
    <w:rPr>
      <w:rFonts w:ascii="Times New Roman" w:eastAsia="Calibri" w:hAnsi="Times New Roman" w:cs="Times New Roman" w:hint="default"/>
    </w:rPr>
  </w:style>
  <w:style w:type="character" w:customStyle="1" w:styleId="WW8Num119z1">
    <w:name w:val="WW8Num119z1"/>
    <w:rsid w:val="004B1DA3"/>
    <w:rPr>
      <w:rFonts w:eastAsia="Calibri" w:hint="default"/>
    </w:rPr>
  </w:style>
  <w:style w:type="character" w:customStyle="1" w:styleId="WW8Num120z0">
    <w:name w:val="WW8Num120z0"/>
    <w:rsid w:val="004B1DA3"/>
    <w:rPr>
      <w:rFonts w:ascii="Symbol" w:hAnsi="Symbol" w:cs="Symbol" w:hint="default"/>
    </w:rPr>
  </w:style>
  <w:style w:type="character" w:customStyle="1" w:styleId="WW8Num120z1">
    <w:name w:val="WW8Num120z1"/>
    <w:rsid w:val="004B1DA3"/>
  </w:style>
  <w:style w:type="character" w:customStyle="1" w:styleId="WW8Num120z2">
    <w:name w:val="WW8Num120z2"/>
    <w:rsid w:val="004B1DA3"/>
  </w:style>
  <w:style w:type="character" w:customStyle="1" w:styleId="WW8Num120z3">
    <w:name w:val="WW8Num120z3"/>
    <w:rsid w:val="004B1DA3"/>
  </w:style>
  <w:style w:type="character" w:customStyle="1" w:styleId="WW8Num120z4">
    <w:name w:val="WW8Num120z4"/>
    <w:rsid w:val="004B1DA3"/>
  </w:style>
  <w:style w:type="character" w:customStyle="1" w:styleId="WW8Num120z5">
    <w:name w:val="WW8Num120z5"/>
    <w:rsid w:val="004B1DA3"/>
  </w:style>
  <w:style w:type="character" w:customStyle="1" w:styleId="WW8Num120z6">
    <w:name w:val="WW8Num120z6"/>
    <w:rsid w:val="004B1DA3"/>
  </w:style>
  <w:style w:type="character" w:customStyle="1" w:styleId="WW8Num120z7">
    <w:name w:val="WW8Num120z7"/>
    <w:rsid w:val="004B1DA3"/>
  </w:style>
  <w:style w:type="character" w:customStyle="1" w:styleId="WW8Num120z8">
    <w:name w:val="WW8Num120z8"/>
    <w:rsid w:val="004B1DA3"/>
  </w:style>
  <w:style w:type="character" w:customStyle="1" w:styleId="WW8Num121z0">
    <w:name w:val="WW8Num121z0"/>
    <w:rsid w:val="004B1DA3"/>
    <w:rPr>
      <w:rFonts w:ascii="Symbol" w:hAnsi="Symbol" w:cs="Symbol" w:hint="default"/>
      <w:color w:val="000000"/>
    </w:rPr>
  </w:style>
  <w:style w:type="character" w:customStyle="1" w:styleId="WW8Num121z1">
    <w:name w:val="WW8Num121z1"/>
    <w:rsid w:val="004B1DA3"/>
    <w:rPr>
      <w:rFonts w:ascii="Courier New" w:hAnsi="Courier New" w:cs="Courier New" w:hint="default"/>
    </w:rPr>
  </w:style>
  <w:style w:type="character" w:customStyle="1" w:styleId="WW8Num121z2">
    <w:name w:val="WW8Num121z2"/>
    <w:rsid w:val="004B1DA3"/>
    <w:rPr>
      <w:rFonts w:ascii="Wingdings" w:hAnsi="Wingdings" w:cs="Wingdings" w:hint="default"/>
    </w:rPr>
  </w:style>
  <w:style w:type="character" w:customStyle="1" w:styleId="WW8Num122z0">
    <w:name w:val="WW8Num122z0"/>
    <w:rsid w:val="004B1DA3"/>
    <w:rPr>
      <w:rFonts w:ascii="Symbol" w:hAnsi="Symbol" w:cs="Symbol" w:hint="default"/>
    </w:rPr>
  </w:style>
  <w:style w:type="character" w:customStyle="1" w:styleId="WW8Num122z1">
    <w:name w:val="WW8Num122z1"/>
    <w:rsid w:val="004B1DA3"/>
    <w:rPr>
      <w:rFonts w:ascii="Courier New" w:hAnsi="Courier New" w:cs="Courier New" w:hint="default"/>
    </w:rPr>
  </w:style>
  <w:style w:type="character" w:customStyle="1" w:styleId="WW8Num122z2">
    <w:name w:val="WW8Num122z2"/>
    <w:rsid w:val="004B1DA3"/>
    <w:rPr>
      <w:rFonts w:ascii="Wingdings" w:hAnsi="Wingdings" w:cs="Wingdings" w:hint="default"/>
    </w:rPr>
  </w:style>
  <w:style w:type="character" w:customStyle="1" w:styleId="WW8Num123z0">
    <w:name w:val="WW8Num123z0"/>
    <w:rsid w:val="004B1DA3"/>
    <w:rPr>
      <w:rFonts w:cs="Wingdings" w:hint="default"/>
      <w:color w:val="auto"/>
      <w:sz w:val="24"/>
      <w:szCs w:val="24"/>
      <w:lang w:val="pl-PL"/>
    </w:rPr>
  </w:style>
  <w:style w:type="character" w:customStyle="1" w:styleId="WW8Num123z1">
    <w:name w:val="WW8Num123z1"/>
    <w:rsid w:val="004B1DA3"/>
    <w:rPr>
      <w:rFonts w:hint="default"/>
    </w:rPr>
  </w:style>
  <w:style w:type="character" w:customStyle="1" w:styleId="WW8Num124z0">
    <w:name w:val="WW8Num124z0"/>
    <w:rsid w:val="004B1DA3"/>
    <w:rPr>
      <w:rFonts w:hint="default"/>
    </w:rPr>
  </w:style>
  <w:style w:type="character" w:customStyle="1" w:styleId="WW8Num124z1">
    <w:name w:val="WW8Num124z1"/>
    <w:rsid w:val="004B1DA3"/>
  </w:style>
  <w:style w:type="character" w:customStyle="1" w:styleId="WW8Num124z2">
    <w:name w:val="WW8Num124z2"/>
    <w:rsid w:val="004B1DA3"/>
    <w:rPr>
      <w:rFonts w:hint="default"/>
      <w:b/>
      <w:color w:val="auto"/>
    </w:rPr>
  </w:style>
  <w:style w:type="character" w:customStyle="1" w:styleId="WW8Num124z3">
    <w:name w:val="WW8Num124z3"/>
    <w:rsid w:val="004B1DA3"/>
  </w:style>
  <w:style w:type="character" w:customStyle="1" w:styleId="WW8Num124z4">
    <w:name w:val="WW8Num124z4"/>
    <w:rsid w:val="004B1DA3"/>
  </w:style>
  <w:style w:type="character" w:customStyle="1" w:styleId="WW8Num124z5">
    <w:name w:val="WW8Num124z5"/>
    <w:rsid w:val="004B1DA3"/>
  </w:style>
  <w:style w:type="character" w:customStyle="1" w:styleId="WW8Num124z6">
    <w:name w:val="WW8Num124z6"/>
    <w:rsid w:val="004B1DA3"/>
  </w:style>
  <w:style w:type="character" w:customStyle="1" w:styleId="WW8Num124z7">
    <w:name w:val="WW8Num124z7"/>
    <w:rsid w:val="004B1DA3"/>
  </w:style>
  <w:style w:type="character" w:customStyle="1" w:styleId="WW8Num124z8">
    <w:name w:val="WW8Num124z8"/>
    <w:rsid w:val="004B1DA3"/>
  </w:style>
  <w:style w:type="character" w:customStyle="1" w:styleId="Domylnaczcionkaakapitu4">
    <w:name w:val="Domyślna czcionka akapitu4"/>
    <w:rsid w:val="004B1DA3"/>
  </w:style>
  <w:style w:type="character" w:customStyle="1" w:styleId="WW8Num29z2">
    <w:name w:val="WW8Num29z2"/>
    <w:rsid w:val="004B1DA3"/>
  </w:style>
  <w:style w:type="character" w:customStyle="1" w:styleId="WW8Num29z3">
    <w:name w:val="WW8Num29z3"/>
    <w:rsid w:val="004B1DA3"/>
  </w:style>
  <w:style w:type="character" w:customStyle="1" w:styleId="WW8Num29z4">
    <w:name w:val="WW8Num29z4"/>
    <w:rsid w:val="004B1DA3"/>
  </w:style>
  <w:style w:type="character" w:customStyle="1" w:styleId="WW8Num29z5">
    <w:name w:val="WW8Num29z5"/>
    <w:rsid w:val="004B1DA3"/>
  </w:style>
  <w:style w:type="character" w:customStyle="1" w:styleId="WW8Num29z6">
    <w:name w:val="WW8Num29z6"/>
    <w:rsid w:val="004B1DA3"/>
  </w:style>
  <w:style w:type="character" w:customStyle="1" w:styleId="WW8Num29z7">
    <w:name w:val="WW8Num29z7"/>
    <w:rsid w:val="004B1DA3"/>
  </w:style>
  <w:style w:type="character" w:customStyle="1" w:styleId="WW8Num29z8">
    <w:name w:val="WW8Num29z8"/>
    <w:rsid w:val="004B1DA3"/>
  </w:style>
  <w:style w:type="character" w:customStyle="1" w:styleId="WW8Num30z2">
    <w:name w:val="WW8Num30z2"/>
    <w:rsid w:val="004B1DA3"/>
  </w:style>
  <w:style w:type="character" w:customStyle="1" w:styleId="WW8Num30z3">
    <w:name w:val="WW8Num30z3"/>
    <w:rsid w:val="004B1DA3"/>
  </w:style>
  <w:style w:type="character" w:customStyle="1" w:styleId="WW8Num30z4">
    <w:name w:val="WW8Num30z4"/>
    <w:rsid w:val="004B1DA3"/>
  </w:style>
  <w:style w:type="character" w:customStyle="1" w:styleId="WW8Num30z5">
    <w:name w:val="WW8Num30z5"/>
    <w:rsid w:val="004B1DA3"/>
  </w:style>
  <w:style w:type="character" w:customStyle="1" w:styleId="WW8Num30z6">
    <w:name w:val="WW8Num30z6"/>
    <w:rsid w:val="004B1DA3"/>
  </w:style>
  <w:style w:type="character" w:customStyle="1" w:styleId="WW8Num30z7">
    <w:name w:val="WW8Num30z7"/>
    <w:rsid w:val="004B1DA3"/>
  </w:style>
  <w:style w:type="character" w:customStyle="1" w:styleId="WW8Num30z8">
    <w:name w:val="WW8Num30z8"/>
    <w:rsid w:val="004B1DA3"/>
  </w:style>
  <w:style w:type="character" w:customStyle="1" w:styleId="WW8Num38z3">
    <w:name w:val="WW8Num38z3"/>
    <w:rsid w:val="004B1DA3"/>
  </w:style>
  <w:style w:type="character" w:customStyle="1" w:styleId="WW8Num38z4">
    <w:name w:val="WW8Num38z4"/>
    <w:rsid w:val="004B1DA3"/>
  </w:style>
  <w:style w:type="character" w:customStyle="1" w:styleId="WW8Num38z5">
    <w:name w:val="WW8Num38z5"/>
    <w:rsid w:val="004B1DA3"/>
  </w:style>
  <w:style w:type="character" w:customStyle="1" w:styleId="WW8Num38z7">
    <w:name w:val="WW8Num38z7"/>
    <w:rsid w:val="004B1DA3"/>
  </w:style>
  <w:style w:type="character" w:customStyle="1" w:styleId="WW8Num38z8">
    <w:name w:val="WW8Num38z8"/>
    <w:rsid w:val="004B1DA3"/>
  </w:style>
  <w:style w:type="character" w:customStyle="1" w:styleId="WW8Num55z2">
    <w:name w:val="WW8Num55z2"/>
    <w:rsid w:val="004B1DA3"/>
  </w:style>
  <w:style w:type="character" w:customStyle="1" w:styleId="WW8Num55z4">
    <w:name w:val="WW8Num55z4"/>
    <w:rsid w:val="004B1DA3"/>
  </w:style>
  <w:style w:type="character" w:customStyle="1" w:styleId="WW8Num55z5">
    <w:name w:val="WW8Num55z5"/>
    <w:rsid w:val="004B1DA3"/>
  </w:style>
  <w:style w:type="character" w:customStyle="1" w:styleId="WW8Num55z6">
    <w:name w:val="WW8Num55z6"/>
    <w:rsid w:val="004B1DA3"/>
  </w:style>
  <w:style w:type="character" w:customStyle="1" w:styleId="WW8Num55z7">
    <w:name w:val="WW8Num55z7"/>
    <w:rsid w:val="004B1DA3"/>
  </w:style>
  <w:style w:type="character" w:customStyle="1" w:styleId="WW8Num55z8">
    <w:name w:val="WW8Num55z8"/>
    <w:rsid w:val="004B1DA3"/>
  </w:style>
  <w:style w:type="character" w:customStyle="1" w:styleId="WW8Num59z2">
    <w:name w:val="WW8Num59z2"/>
    <w:rsid w:val="004B1DA3"/>
    <w:rPr>
      <w:b w:val="0"/>
      <w:bCs w:val="0"/>
      <w:i w:val="0"/>
      <w:iCs w:val="0"/>
    </w:rPr>
  </w:style>
  <w:style w:type="character" w:customStyle="1" w:styleId="WW8Num59z4">
    <w:name w:val="WW8Num59z4"/>
    <w:rsid w:val="004B1DA3"/>
  </w:style>
  <w:style w:type="character" w:customStyle="1" w:styleId="WW8Num59z5">
    <w:name w:val="WW8Num59z5"/>
    <w:rsid w:val="004B1DA3"/>
  </w:style>
  <w:style w:type="character" w:customStyle="1" w:styleId="WW8Num59z6">
    <w:name w:val="WW8Num59z6"/>
    <w:rsid w:val="004B1DA3"/>
  </w:style>
  <w:style w:type="character" w:customStyle="1" w:styleId="WW8Num59z7">
    <w:name w:val="WW8Num59z7"/>
    <w:rsid w:val="004B1DA3"/>
  </w:style>
  <w:style w:type="character" w:customStyle="1" w:styleId="WW8Num59z8">
    <w:name w:val="WW8Num59z8"/>
    <w:rsid w:val="004B1DA3"/>
  </w:style>
  <w:style w:type="character" w:customStyle="1" w:styleId="WW8Num75z1">
    <w:name w:val="WW8Num75z1"/>
    <w:rsid w:val="004B1DA3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79z3">
    <w:name w:val="WW8Num79z3"/>
    <w:rsid w:val="004B1DA3"/>
  </w:style>
  <w:style w:type="character" w:customStyle="1" w:styleId="WW8Num79z4">
    <w:name w:val="WW8Num79z4"/>
    <w:rsid w:val="004B1DA3"/>
  </w:style>
  <w:style w:type="character" w:customStyle="1" w:styleId="WW8Num79z5">
    <w:name w:val="WW8Num79z5"/>
    <w:rsid w:val="004B1DA3"/>
  </w:style>
  <w:style w:type="character" w:customStyle="1" w:styleId="WW8Num79z6">
    <w:name w:val="WW8Num79z6"/>
    <w:rsid w:val="004B1DA3"/>
  </w:style>
  <w:style w:type="character" w:customStyle="1" w:styleId="WW8Num79z7">
    <w:name w:val="WW8Num79z7"/>
    <w:rsid w:val="004B1DA3"/>
  </w:style>
  <w:style w:type="character" w:customStyle="1" w:styleId="WW8Num79z8">
    <w:name w:val="WW8Num79z8"/>
    <w:rsid w:val="004B1DA3"/>
  </w:style>
  <w:style w:type="character" w:customStyle="1" w:styleId="WW8Num85z3">
    <w:name w:val="WW8Num85z3"/>
    <w:rsid w:val="004B1DA3"/>
  </w:style>
  <w:style w:type="character" w:customStyle="1" w:styleId="WW8Num85z4">
    <w:name w:val="WW8Num85z4"/>
    <w:rsid w:val="004B1DA3"/>
  </w:style>
  <w:style w:type="character" w:customStyle="1" w:styleId="WW8Num85z5">
    <w:name w:val="WW8Num85z5"/>
    <w:rsid w:val="004B1DA3"/>
  </w:style>
  <w:style w:type="character" w:customStyle="1" w:styleId="WW8Num85z6">
    <w:name w:val="WW8Num85z6"/>
    <w:rsid w:val="004B1DA3"/>
  </w:style>
  <w:style w:type="character" w:customStyle="1" w:styleId="WW8Num85z7">
    <w:name w:val="WW8Num85z7"/>
    <w:rsid w:val="004B1DA3"/>
  </w:style>
  <w:style w:type="character" w:customStyle="1" w:styleId="WW8Num85z8">
    <w:name w:val="WW8Num85z8"/>
    <w:rsid w:val="004B1DA3"/>
  </w:style>
  <w:style w:type="character" w:customStyle="1" w:styleId="WW8Num87z3">
    <w:name w:val="WW8Num87z3"/>
    <w:rsid w:val="004B1DA3"/>
  </w:style>
  <w:style w:type="character" w:customStyle="1" w:styleId="WW8Num87z4">
    <w:name w:val="WW8Num87z4"/>
    <w:rsid w:val="004B1DA3"/>
  </w:style>
  <w:style w:type="character" w:customStyle="1" w:styleId="WW8Num87z5">
    <w:name w:val="WW8Num87z5"/>
    <w:rsid w:val="004B1DA3"/>
  </w:style>
  <w:style w:type="character" w:customStyle="1" w:styleId="WW8Num87z6">
    <w:name w:val="WW8Num87z6"/>
    <w:rsid w:val="004B1DA3"/>
  </w:style>
  <w:style w:type="character" w:customStyle="1" w:styleId="WW8Num87z7">
    <w:name w:val="WW8Num87z7"/>
    <w:rsid w:val="004B1DA3"/>
  </w:style>
  <w:style w:type="character" w:customStyle="1" w:styleId="WW8Num87z8">
    <w:name w:val="WW8Num87z8"/>
    <w:rsid w:val="004B1DA3"/>
  </w:style>
  <w:style w:type="character" w:customStyle="1" w:styleId="WW8Num88z3">
    <w:name w:val="WW8Num88z3"/>
    <w:rsid w:val="004B1DA3"/>
  </w:style>
  <w:style w:type="character" w:customStyle="1" w:styleId="WW8Num88z4">
    <w:name w:val="WW8Num88z4"/>
    <w:rsid w:val="004B1DA3"/>
  </w:style>
  <w:style w:type="character" w:customStyle="1" w:styleId="WW8Num88z5">
    <w:name w:val="WW8Num88z5"/>
    <w:rsid w:val="004B1DA3"/>
  </w:style>
  <w:style w:type="character" w:customStyle="1" w:styleId="WW8Num88z6">
    <w:name w:val="WW8Num88z6"/>
    <w:rsid w:val="004B1DA3"/>
  </w:style>
  <w:style w:type="character" w:customStyle="1" w:styleId="WW8Num88z7">
    <w:name w:val="WW8Num88z7"/>
    <w:rsid w:val="004B1DA3"/>
  </w:style>
  <w:style w:type="character" w:customStyle="1" w:styleId="WW8Num88z8">
    <w:name w:val="WW8Num88z8"/>
    <w:rsid w:val="004B1DA3"/>
  </w:style>
  <w:style w:type="character" w:customStyle="1" w:styleId="WW8Num89z3">
    <w:name w:val="WW8Num89z3"/>
    <w:rsid w:val="004B1DA3"/>
  </w:style>
  <w:style w:type="character" w:customStyle="1" w:styleId="WW8Num89z4">
    <w:name w:val="WW8Num89z4"/>
    <w:rsid w:val="004B1DA3"/>
  </w:style>
  <w:style w:type="character" w:customStyle="1" w:styleId="WW8Num89z5">
    <w:name w:val="WW8Num89z5"/>
    <w:rsid w:val="004B1DA3"/>
  </w:style>
  <w:style w:type="character" w:customStyle="1" w:styleId="WW8Num89z6">
    <w:name w:val="WW8Num89z6"/>
    <w:rsid w:val="004B1DA3"/>
  </w:style>
  <w:style w:type="character" w:customStyle="1" w:styleId="WW8Num89z7">
    <w:name w:val="WW8Num89z7"/>
    <w:rsid w:val="004B1DA3"/>
  </w:style>
  <w:style w:type="character" w:customStyle="1" w:styleId="WW8Num89z8">
    <w:name w:val="WW8Num89z8"/>
    <w:rsid w:val="004B1DA3"/>
  </w:style>
  <w:style w:type="character" w:customStyle="1" w:styleId="WW8Num90z2">
    <w:name w:val="WW8Num90z2"/>
    <w:rsid w:val="004B1DA3"/>
  </w:style>
  <w:style w:type="character" w:customStyle="1" w:styleId="WW8Num90z4">
    <w:name w:val="WW8Num90z4"/>
    <w:rsid w:val="004B1DA3"/>
  </w:style>
  <w:style w:type="character" w:customStyle="1" w:styleId="WW8Num90z5">
    <w:name w:val="WW8Num90z5"/>
    <w:rsid w:val="004B1DA3"/>
  </w:style>
  <w:style w:type="character" w:customStyle="1" w:styleId="WW8Num90z6">
    <w:name w:val="WW8Num90z6"/>
    <w:rsid w:val="004B1DA3"/>
  </w:style>
  <w:style w:type="character" w:customStyle="1" w:styleId="WW8Num90z7">
    <w:name w:val="WW8Num90z7"/>
    <w:rsid w:val="004B1DA3"/>
  </w:style>
  <w:style w:type="character" w:customStyle="1" w:styleId="WW8Num90z8">
    <w:name w:val="WW8Num90z8"/>
    <w:rsid w:val="004B1DA3"/>
  </w:style>
  <w:style w:type="character" w:customStyle="1" w:styleId="WW8Num96z3">
    <w:name w:val="WW8Num96z3"/>
    <w:rsid w:val="004B1DA3"/>
  </w:style>
  <w:style w:type="character" w:customStyle="1" w:styleId="WW8Num96z4">
    <w:name w:val="WW8Num96z4"/>
    <w:rsid w:val="004B1DA3"/>
  </w:style>
  <w:style w:type="character" w:customStyle="1" w:styleId="WW8Num96z5">
    <w:name w:val="WW8Num96z5"/>
    <w:rsid w:val="004B1DA3"/>
  </w:style>
  <w:style w:type="character" w:customStyle="1" w:styleId="WW8Num96z6">
    <w:name w:val="WW8Num96z6"/>
    <w:rsid w:val="004B1DA3"/>
  </w:style>
  <w:style w:type="character" w:customStyle="1" w:styleId="WW8Num96z7">
    <w:name w:val="WW8Num96z7"/>
    <w:rsid w:val="004B1DA3"/>
  </w:style>
  <w:style w:type="character" w:customStyle="1" w:styleId="WW8Num96z8">
    <w:name w:val="WW8Num96z8"/>
    <w:rsid w:val="004B1DA3"/>
  </w:style>
  <w:style w:type="character" w:customStyle="1" w:styleId="Domylnaczcionkaakapitu3">
    <w:name w:val="Domyślna czcionka akapitu3"/>
    <w:rsid w:val="004B1DA3"/>
  </w:style>
  <w:style w:type="character" w:customStyle="1" w:styleId="WW8Num4z2">
    <w:name w:val="WW8Num4z2"/>
    <w:rsid w:val="004B1DA3"/>
    <w:rPr>
      <w:rFonts w:ascii="Wingdings" w:hAnsi="Wingdings" w:cs="Wingdings" w:hint="default"/>
    </w:rPr>
  </w:style>
  <w:style w:type="character" w:customStyle="1" w:styleId="WW8Num4z3">
    <w:name w:val="WW8Num4z3"/>
    <w:rsid w:val="004B1DA3"/>
  </w:style>
  <w:style w:type="character" w:customStyle="1" w:styleId="WW8Num4z4">
    <w:name w:val="WW8Num4z4"/>
    <w:rsid w:val="004B1DA3"/>
  </w:style>
  <w:style w:type="character" w:customStyle="1" w:styleId="WW8Num4z5">
    <w:name w:val="WW8Num4z5"/>
    <w:rsid w:val="004B1DA3"/>
  </w:style>
  <w:style w:type="character" w:customStyle="1" w:styleId="WW8Num4z6">
    <w:name w:val="WW8Num4z6"/>
    <w:rsid w:val="004B1DA3"/>
  </w:style>
  <w:style w:type="character" w:customStyle="1" w:styleId="WW8Num4z7">
    <w:name w:val="WW8Num4z7"/>
    <w:rsid w:val="004B1DA3"/>
  </w:style>
  <w:style w:type="character" w:customStyle="1" w:styleId="WW8Num4z8">
    <w:name w:val="WW8Num4z8"/>
    <w:rsid w:val="004B1DA3"/>
  </w:style>
  <w:style w:type="character" w:customStyle="1" w:styleId="Domylnaczcionkaakapitu2">
    <w:name w:val="Domyślna czcionka akapitu2"/>
    <w:rsid w:val="004B1DA3"/>
  </w:style>
  <w:style w:type="character" w:customStyle="1" w:styleId="NagwekZnak">
    <w:name w:val="Nagłówek Znak"/>
    <w:uiPriority w:val="99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2"/>
    <w:uiPriority w:val="99"/>
    <w:rsid w:val="004B1DA3"/>
  </w:style>
  <w:style w:type="character" w:styleId="Hipercze">
    <w:name w:val="Hyperlink"/>
    <w:rsid w:val="004B1DA3"/>
    <w:rPr>
      <w:color w:val="0000EE"/>
      <w:u w:val="single"/>
    </w:rPr>
  </w:style>
  <w:style w:type="character" w:styleId="UyteHipercze">
    <w:name w:val="FollowedHyperlink"/>
    <w:rsid w:val="004B1DA3"/>
    <w:rPr>
      <w:color w:val="800080"/>
      <w:u w:val="single"/>
    </w:rPr>
  </w:style>
  <w:style w:type="character" w:customStyle="1" w:styleId="TekstprzypisudolnegoZnak">
    <w:name w:val="Tekst przypisu dolnego Znak"/>
    <w:uiPriority w:val="99"/>
    <w:qFormat/>
    <w:rsid w:val="004B1DA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rsid w:val="004B1DA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rsid w:val="004B1DA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sid w:val="004B1DA3"/>
    <w:rPr>
      <w:rFonts w:ascii="Tahoma" w:eastAsia="Times New Roman" w:hAnsi="Tahoma" w:cs="Tahoma"/>
      <w:sz w:val="16"/>
      <w:szCs w:val="16"/>
    </w:rPr>
  </w:style>
  <w:style w:type="character" w:customStyle="1" w:styleId="WW8Num5z1">
    <w:name w:val="WW8Num5z1"/>
    <w:rsid w:val="004B1DA3"/>
  </w:style>
  <w:style w:type="character" w:customStyle="1" w:styleId="WW8Num5z2">
    <w:name w:val="WW8Num5z2"/>
    <w:rsid w:val="004B1DA3"/>
  </w:style>
  <w:style w:type="character" w:customStyle="1" w:styleId="WW8Num5z3">
    <w:name w:val="WW8Num5z3"/>
    <w:rsid w:val="004B1DA3"/>
  </w:style>
  <w:style w:type="character" w:customStyle="1" w:styleId="WW8Num5z4">
    <w:name w:val="WW8Num5z4"/>
    <w:rsid w:val="004B1DA3"/>
  </w:style>
  <w:style w:type="character" w:customStyle="1" w:styleId="WW8Num5z5">
    <w:name w:val="WW8Num5z5"/>
    <w:rsid w:val="004B1DA3"/>
  </w:style>
  <w:style w:type="character" w:customStyle="1" w:styleId="WW8Num5z6">
    <w:name w:val="WW8Num5z6"/>
    <w:rsid w:val="004B1DA3"/>
  </w:style>
  <w:style w:type="character" w:customStyle="1" w:styleId="WW8Num5z7">
    <w:name w:val="WW8Num5z7"/>
    <w:rsid w:val="004B1DA3"/>
  </w:style>
  <w:style w:type="character" w:customStyle="1" w:styleId="WW8Num5z8">
    <w:name w:val="WW8Num5z8"/>
    <w:rsid w:val="004B1DA3"/>
  </w:style>
  <w:style w:type="character" w:customStyle="1" w:styleId="WW8Num32z2">
    <w:name w:val="WW8Num32z2"/>
    <w:rsid w:val="004B1DA3"/>
  </w:style>
  <w:style w:type="character" w:customStyle="1" w:styleId="WW8Num32z3">
    <w:name w:val="WW8Num32z3"/>
    <w:rsid w:val="004B1DA3"/>
  </w:style>
  <w:style w:type="character" w:customStyle="1" w:styleId="WW8Num32z4">
    <w:name w:val="WW8Num32z4"/>
    <w:rsid w:val="004B1DA3"/>
  </w:style>
  <w:style w:type="character" w:customStyle="1" w:styleId="WW8Num32z5">
    <w:name w:val="WW8Num32z5"/>
    <w:rsid w:val="004B1DA3"/>
  </w:style>
  <w:style w:type="character" w:customStyle="1" w:styleId="WW8Num32z6">
    <w:name w:val="WW8Num32z6"/>
    <w:rsid w:val="004B1DA3"/>
  </w:style>
  <w:style w:type="character" w:customStyle="1" w:styleId="WW8Num32z7">
    <w:name w:val="WW8Num32z7"/>
    <w:rsid w:val="004B1DA3"/>
  </w:style>
  <w:style w:type="character" w:customStyle="1" w:styleId="WW8Num32z8">
    <w:name w:val="WW8Num32z8"/>
    <w:rsid w:val="004B1DA3"/>
  </w:style>
  <w:style w:type="character" w:customStyle="1" w:styleId="WW8NumSt14z4">
    <w:name w:val="WW8NumSt14z4"/>
    <w:rsid w:val="004B1DA3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4B1DA3"/>
  </w:style>
  <w:style w:type="character" w:customStyle="1" w:styleId="Odwoaniedokomentarza1">
    <w:name w:val="Odwołanie do komentarza1"/>
    <w:rsid w:val="004B1DA3"/>
    <w:rPr>
      <w:sz w:val="16"/>
      <w:szCs w:val="16"/>
    </w:rPr>
  </w:style>
  <w:style w:type="character" w:customStyle="1" w:styleId="TytuZnak">
    <w:name w:val="Tytuł Znak"/>
    <w:rsid w:val="004B1DA3"/>
    <w:rPr>
      <w:rFonts w:ascii="Times New Roman" w:eastAsia="Times New Roman" w:hAnsi="Times New Roman" w:cs="Times New Roman"/>
      <w:b/>
      <w:color w:val="000000"/>
      <w:sz w:val="26"/>
      <w:szCs w:val="20"/>
    </w:rPr>
  </w:style>
  <w:style w:type="character" w:customStyle="1" w:styleId="TematkomentarzaZnak">
    <w:name w:val="Temat komentarza Znak"/>
    <w:rsid w:val="004B1DA3"/>
    <w:rPr>
      <w:rFonts w:ascii="Times New Roman" w:eastAsia="Times New Roman" w:hAnsi="Times New Roman" w:cs="Times New Roman" w:hint="default"/>
      <w:b/>
      <w:bCs/>
      <w:sz w:val="20"/>
      <w:szCs w:val="20"/>
    </w:rPr>
  </w:style>
  <w:style w:type="character" w:customStyle="1" w:styleId="Tekstpodstawowy2Znak">
    <w:name w:val="Tekst podstawowy 2 Znak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Znakiprzypiswkocowych">
    <w:name w:val="Znaki przypisów końcowych"/>
    <w:rsid w:val="004B1DA3"/>
    <w:rPr>
      <w:vertAlign w:val="superscript"/>
    </w:rPr>
  </w:style>
  <w:style w:type="character" w:customStyle="1" w:styleId="Tekstpodstawowywcity3Znak">
    <w:name w:val="Tekst podstawowy wcięty 3 Znak"/>
    <w:rsid w:val="004B1DA3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1">
    <w:name w:val="Font Style111"/>
    <w:rsid w:val="004B1DA3"/>
    <w:rPr>
      <w:rFonts w:ascii="Arial" w:hAnsi="Arial" w:cs="Arial" w:hint="default"/>
      <w:b/>
      <w:bCs/>
      <w:sz w:val="16"/>
      <w:szCs w:val="16"/>
    </w:rPr>
  </w:style>
  <w:style w:type="character" w:customStyle="1" w:styleId="ListParagraphChar">
    <w:name w:val="List Paragraph Char"/>
    <w:rsid w:val="004B1DA3"/>
    <w:rPr>
      <w:rFonts w:ascii="Calibri" w:eastAsia="Calibri" w:hAnsi="Calibri" w:cs="Times New Roman" w:hint="default"/>
      <w:sz w:val="24"/>
      <w:szCs w:val="20"/>
    </w:rPr>
  </w:style>
  <w:style w:type="character" w:customStyle="1" w:styleId="CommentTextChar">
    <w:name w:val="Comment Text Char"/>
    <w:rsid w:val="004B1DA3"/>
    <w:rPr>
      <w:rFonts w:ascii="Times New Roman" w:hAnsi="Times New Roman" w:cs="Times New Roman" w:hint="default"/>
      <w:sz w:val="20"/>
    </w:rPr>
  </w:style>
  <w:style w:type="character" w:customStyle="1" w:styleId="google-src-text">
    <w:name w:val="google-src-text"/>
    <w:rsid w:val="004B1DA3"/>
  </w:style>
  <w:style w:type="character" w:customStyle="1" w:styleId="ZnakZnak11">
    <w:name w:val="Znak Znak11"/>
    <w:rsid w:val="004B1DA3"/>
    <w:rPr>
      <w:lang w:val="pl-PL"/>
    </w:rPr>
  </w:style>
  <w:style w:type="character" w:customStyle="1" w:styleId="hps">
    <w:name w:val="hps"/>
    <w:rsid w:val="004B1DA3"/>
  </w:style>
  <w:style w:type="character" w:customStyle="1" w:styleId="ZwykytekstZnak">
    <w:name w:val="Zwykły tekst Znak"/>
    <w:link w:val="Zwykytekst"/>
    <w:rsid w:val="004B1DA3"/>
    <w:rPr>
      <w:rFonts w:ascii="Consolas" w:eastAsia="Batang" w:hAnsi="Consolas" w:cs="Times New Roman"/>
      <w:sz w:val="21"/>
      <w:szCs w:val="21"/>
    </w:rPr>
  </w:style>
  <w:style w:type="character" w:customStyle="1" w:styleId="Znakiprzypiswdolnych">
    <w:name w:val="Znaki przypisów dolnych"/>
    <w:rsid w:val="004B1DA3"/>
    <w:rPr>
      <w:rFonts w:ascii="Times New Roman" w:hAnsi="Times New Roman" w:cs="Times New Roman" w:hint="default"/>
      <w:vertAlign w:val="superscript"/>
    </w:rPr>
  </w:style>
  <w:style w:type="character" w:customStyle="1" w:styleId="rtekstZnak">
    <w:name w:val="r_tekst Znak"/>
    <w:rsid w:val="004B1DA3"/>
    <w:rPr>
      <w:rFonts w:ascii="Times New Roman" w:eastAsia="Times New Roman" w:hAnsi="Times New Roman" w:cs="Times New Roman" w:hint="default"/>
      <w:sz w:val="22"/>
      <w:szCs w:val="22"/>
      <w:lang w:val="pl-PL" w:eastAsia="ar-SA" w:bidi="ar-SA"/>
    </w:rPr>
  </w:style>
  <w:style w:type="character" w:customStyle="1" w:styleId="rwyliZnak">
    <w:name w:val="r_wyli Znak"/>
    <w:rsid w:val="004B1DA3"/>
    <w:rPr>
      <w:rFonts w:ascii="Times New Roman" w:eastAsia="Batang" w:hAnsi="Times New Roman" w:cs="Times New Roman" w:hint="default"/>
      <w:sz w:val="22"/>
      <w:szCs w:val="22"/>
    </w:rPr>
  </w:style>
  <w:style w:type="character" w:customStyle="1" w:styleId="Zal-Tyt1ZnakZnak">
    <w:name w:val="Zal-Tyt1 Znak Znak"/>
    <w:rsid w:val="004B1DA3"/>
    <w:rPr>
      <w:rFonts w:ascii="Batang" w:eastAsia="Batang" w:hAnsi="Batang" w:cs="Batang" w:hint="eastAsia"/>
      <w:b/>
      <w:bCs w:val="0"/>
      <w:sz w:val="22"/>
      <w:szCs w:val="22"/>
      <w:lang w:eastAsia="ar-SA" w:bidi="ar-SA"/>
    </w:rPr>
  </w:style>
  <w:style w:type="character" w:customStyle="1" w:styleId="HeaderChar">
    <w:name w:val="Header Char"/>
    <w:rsid w:val="004B1DA3"/>
    <w:rPr>
      <w:sz w:val="24"/>
    </w:rPr>
  </w:style>
  <w:style w:type="character" w:customStyle="1" w:styleId="TitleChar">
    <w:name w:val="Title Char"/>
    <w:rsid w:val="004B1DA3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h11">
    <w:name w:val="h11"/>
    <w:rsid w:val="004B1DA3"/>
    <w:rPr>
      <w:rFonts w:ascii="Verdana" w:hAnsi="Verdana" w:cs="Verdana" w:hint="default"/>
      <w:b/>
      <w:bCs/>
      <w:i w:val="0"/>
      <w:iCs w:val="0"/>
      <w:sz w:val="23"/>
      <w:szCs w:val="23"/>
    </w:rPr>
  </w:style>
  <w:style w:type="character" w:customStyle="1" w:styleId="TekstpodstawowyZnak1">
    <w:name w:val="Tekst podstawowy Znak1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1">
    <w:name w:val="Tekst dymka Znak1"/>
    <w:rsid w:val="004B1DA3"/>
    <w:rPr>
      <w:rFonts w:ascii="Tahoma" w:eastAsia="Times New Roman" w:hAnsi="Tahoma" w:cs="Tahoma"/>
      <w:sz w:val="16"/>
      <w:szCs w:val="16"/>
    </w:rPr>
  </w:style>
  <w:style w:type="character" w:customStyle="1" w:styleId="TekstpodstawowywcityZnak1">
    <w:name w:val="Tekst podstawowy wcięty Znak1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komentarzaZnak1">
    <w:name w:val="Tekst komentarza Znak1"/>
    <w:rsid w:val="004B1DA3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1">
    <w:name w:val="Temat komentarza Znak1"/>
    <w:rsid w:val="004B1DA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opkaZnak1">
    <w:name w:val="Stopka Znak1"/>
    <w:rsid w:val="004B1DA3"/>
    <w:rPr>
      <w:rFonts w:ascii="Arial" w:eastAsia="PMingLiU" w:hAnsi="Arial" w:cs="Arial"/>
      <w:sz w:val="20"/>
      <w:szCs w:val="20"/>
    </w:rPr>
  </w:style>
  <w:style w:type="character" w:customStyle="1" w:styleId="TekstprzypisudolnegoZnak1">
    <w:name w:val="Tekst przypisu dolnego Znak1"/>
    <w:rsid w:val="004B1DA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1">
    <w:name w:val="Tekst przypisu końcowego Znak1"/>
    <w:rsid w:val="004B1DA3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1">
    <w:name w:val="Nagłówek Znak1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2">
    <w:name w:val="Odwołanie do komentarza2"/>
    <w:rsid w:val="004B1DA3"/>
    <w:rPr>
      <w:sz w:val="16"/>
      <w:szCs w:val="16"/>
    </w:rPr>
  </w:style>
  <w:style w:type="character" w:customStyle="1" w:styleId="Odwoaniedokomentarza3">
    <w:name w:val="Odwołanie do komentarza3"/>
    <w:rsid w:val="004B1DA3"/>
    <w:rPr>
      <w:sz w:val="16"/>
      <w:szCs w:val="16"/>
    </w:rPr>
  </w:style>
  <w:style w:type="character" w:customStyle="1" w:styleId="TekstkomentarzaZnak2">
    <w:name w:val="Tekst komentarza Znak2"/>
    <w:rsid w:val="004B1DA3"/>
  </w:style>
  <w:style w:type="character" w:customStyle="1" w:styleId="Odwoaniedokomentarza4">
    <w:name w:val="Odwołanie do komentarza4"/>
    <w:rsid w:val="004B1DA3"/>
    <w:rPr>
      <w:sz w:val="16"/>
      <w:szCs w:val="16"/>
    </w:rPr>
  </w:style>
  <w:style w:type="character" w:customStyle="1" w:styleId="TekstkomentarzaZnak3">
    <w:name w:val="Tekst komentarza Znak3"/>
    <w:rsid w:val="004B1DA3"/>
  </w:style>
  <w:style w:type="character" w:customStyle="1" w:styleId="Odwoanieprzypisukocowego1">
    <w:name w:val="Odwołanie przypisu końcowego1"/>
    <w:rsid w:val="004B1DA3"/>
    <w:rPr>
      <w:vertAlign w:val="superscript"/>
    </w:rPr>
  </w:style>
  <w:style w:type="character" w:customStyle="1" w:styleId="Domylnaczcionkaakapitu5">
    <w:name w:val="Domyślna czcionka akapitu5"/>
    <w:rsid w:val="004B1DA3"/>
  </w:style>
  <w:style w:type="character" w:customStyle="1" w:styleId="Heading1Char">
    <w:name w:val="Heading 1 Char"/>
    <w:rsid w:val="004B1DA3"/>
    <w:rPr>
      <w:rFonts w:ascii="Arial" w:eastAsia="PMingLiU" w:hAnsi="Arial" w:cs="Arial"/>
      <w:b/>
      <w:sz w:val="20"/>
      <w:szCs w:val="20"/>
    </w:rPr>
  </w:style>
  <w:style w:type="character" w:customStyle="1" w:styleId="Heading2Char">
    <w:name w:val="Heading 2 Char"/>
    <w:rsid w:val="004B1DA3"/>
    <w:rPr>
      <w:rFonts w:ascii="Times New Roman" w:eastAsia="PMingLiU" w:hAnsi="Times New Roman" w:cs="Times New Roman"/>
      <w:b/>
      <w:color w:val="000000"/>
      <w:sz w:val="20"/>
      <w:szCs w:val="20"/>
      <w:shd w:val="clear" w:color="auto" w:fill="FFFFFF"/>
    </w:rPr>
  </w:style>
  <w:style w:type="character" w:customStyle="1" w:styleId="Heading3Char">
    <w:name w:val="Heading 3 Char"/>
    <w:rsid w:val="004B1DA3"/>
    <w:rPr>
      <w:rFonts w:ascii="Arial" w:eastAsia="PMingLiU" w:hAnsi="Arial" w:cs="Arial"/>
      <w:b/>
      <w:bCs/>
      <w:sz w:val="26"/>
      <w:szCs w:val="26"/>
    </w:rPr>
  </w:style>
  <w:style w:type="character" w:customStyle="1" w:styleId="Heading4Char">
    <w:name w:val="Heading 4 Char"/>
    <w:rsid w:val="004B1DA3"/>
    <w:rPr>
      <w:rFonts w:ascii="Times New Roman" w:hAnsi="Times New Roman" w:cs="Times New Roman"/>
      <w:b/>
      <w:bCs/>
      <w:sz w:val="28"/>
      <w:szCs w:val="28"/>
    </w:rPr>
  </w:style>
  <w:style w:type="character" w:customStyle="1" w:styleId="CommentReference">
    <w:name w:val="Comment Reference"/>
    <w:rsid w:val="004B1DA3"/>
    <w:rPr>
      <w:rFonts w:cs="Times New Roman"/>
      <w:sz w:val="16"/>
      <w:szCs w:val="16"/>
    </w:rPr>
  </w:style>
  <w:style w:type="character" w:customStyle="1" w:styleId="BodyTextChar">
    <w:name w:val="Body Text Char"/>
    <w:rsid w:val="004B1DA3"/>
    <w:rPr>
      <w:rFonts w:ascii="Arial" w:eastAsia="PMingLiU" w:hAnsi="Arial" w:cs="Arial"/>
      <w:sz w:val="20"/>
      <w:szCs w:val="20"/>
    </w:rPr>
  </w:style>
  <w:style w:type="character" w:customStyle="1" w:styleId="BalloonTextChar">
    <w:name w:val="Balloon Text Char"/>
    <w:rsid w:val="004B1DA3"/>
    <w:rPr>
      <w:rFonts w:ascii="Tahoma" w:eastAsia="PMingLiU" w:hAnsi="Tahoma" w:cs="Tahoma"/>
      <w:sz w:val="16"/>
      <w:szCs w:val="16"/>
    </w:rPr>
  </w:style>
  <w:style w:type="character" w:customStyle="1" w:styleId="t1Char">
    <w:name w:val="t1 Char"/>
    <w:rsid w:val="004B1DA3"/>
    <w:rPr>
      <w:rFonts w:ascii="Garamond" w:hAnsi="Garamond" w:cs="Garamond"/>
      <w:sz w:val="24"/>
      <w:lang w:val="nl-NL"/>
    </w:rPr>
  </w:style>
  <w:style w:type="character" w:customStyle="1" w:styleId="PodtytuZnak">
    <w:name w:val="Podtytuł Znak"/>
    <w:rsid w:val="004B1DA3"/>
    <w:rPr>
      <w:rFonts w:ascii="Cambria" w:hAnsi="Cambria" w:cs="Cambria"/>
      <w:sz w:val="24"/>
      <w:szCs w:val="24"/>
    </w:rPr>
  </w:style>
  <w:style w:type="character" w:customStyle="1" w:styleId="TekstpodstawowyZnak2">
    <w:name w:val="Tekst podstawowy Znak2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2">
    <w:name w:val="Nagłówek Znak2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2">
    <w:name w:val="Stopka Znak2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2">
    <w:name w:val="Tekst przypisu dolnego Znak2"/>
    <w:rsid w:val="004B1DA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2">
    <w:name w:val="Tekst przypisu końcowego Znak2"/>
    <w:rsid w:val="004B1DA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2">
    <w:name w:val="Tekst podstawowy wcięty Znak2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2">
    <w:name w:val="Tekst dymka Znak2"/>
    <w:rsid w:val="004B1DA3"/>
    <w:rPr>
      <w:rFonts w:ascii="Tahoma" w:eastAsia="Times New Roman" w:hAnsi="Tahoma" w:cs="Tahoma"/>
      <w:sz w:val="16"/>
      <w:szCs w:val="16"/>
    </w:rPr>
  </w:style>
  <w:style w:type="character" w:customStyle="1" w:styleId="TekstkomentarzaZnak4">
    <w:name w:val="Tekst komentarza Znak4"/>
    <w:rsid w:val="004B1DA3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2">
    <w:name w:val="Temat komentarza Znak2"/>
    <w:rsid w:val="004B1DA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odtytuZnak1">
    <w:name w:val="Podtytuł Znak1"/>
    <w:rsid w:val="004B1DA3"/>
    <w:rPr>
      <w:rFonts w:ascii="Cambria" w:eastAsia="Times New Roman" w:hAnsi="Cambria" w:cs="Cambria"/>
      <w:sz w:val="24"/>
      <w:szCs w:val="24"/>
    </w:rPr>
  </w:style>
  <w:style w:type="character" w:customStyle="1" w:styleId="Odwoaniedokomentarza5">
    <w:name w:val="Odwołanie do komentarza5"/>
    <w:rsid w:val="004B1DA3"/>
    <w:rPr>
      <w:sz w:val="16"/>
      <w:szCs w:val="16"/>
    </w:rPr>
  </w:style>
  <w:style w:type="character" w:customStyle="1" w:styleId="TytuZnak1">
    <w:name w:val="Tytuł Znak1"/>
    <w:rsid w:val="004B1DA3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Odwoanieprzypisudolnego1">
    <w:name w:val="Odwołanie przypisu dolnego1"/>
    <w:rsid w:val="004B1DA3"/>
    <w:rPr>
      <w:vertAlign w:val="superscript"/>
    </w:rPr>
  </w:style>
  <w:style w:type="character" w:customStyle="1" w:styleId="AkapitzlistZnak">
    <w:name w:val="Akapit z listą Znak"/>
    <w:aliases w:val="CW_Lista Znak,normalny tekst Znak,L1 Znak,Numerowanie Znak,T_SZ_List Paragraph Znak"/>
    <w:uiPriority w:val="34"/>
    <w:qFormat/>
    <w:rsid w:val="004B1DA3"/>
    <w:rPr>
      <w:rFonts w:ascii="Times New Roman" w:eastAsia="Batang" w:hAnsi="Times New Roman" w:cs="Times New Roman"/>
    </w:rPr>
  </w:style>
  <w:style w:type="character" w:customStyle="1" w:styleId="Teksttreci2">
    <w:name w:val="Tekst treści (2)_"/>
    <w:rsid w:val="004B1DA3"/>
    <w:rPr>
      <w:rFonts w:ascii="Arial" w:eastAsia="Arial" w:hAnsi="Arial" w:cs="Arial"/>
      <w:sz w:val="21"/>
      <w:szCs w:val="21"/>
      <w:shd w:val="clear" w:color="auto" w:fill="FFFFFF"/>
    </w:rPr>
  </w:style>
  <w:style w:type="character" w:styleId="Numerstrony">
    <w:name w:val="page number"/>
    <w:rsid w:val="004B1DA3"/>
  </w:style>
  <w:style w:type="character" w:customStyle="1" w:styleId="Tekstpodstawowy2Znak1">
    <w:name w:val="Tekst podstawowy 2 Znak1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przypisukocowego2">
    <w:name w:val="Odwołanie przypisu końcowego2"/>
    <w:rsid w:val="004B1DA3"/>
    <w:rPr>
      <w:vertAlign w:val="superscript"/>
    </w:rPr>
  </w:style>
  <w:style w:type="character" w:customStyle="1" w:styleId="Tekstpodstawowywcity3Znak1">
    <w:name w:val="Tekst podstawowy wcięty 3 Znak1"/>
    <w:rsid w:val="004B1DA3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2Znak1">
    <w:name w:val="Tekst podstawowy wcięty 2 Znak1"/>
    <w:rsid w:val="004B1DA3"/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qFormat/>
    <w:rsid w:val="004B1DA3"/>
    <w:rPr>
      <w:b/>
      <w:bCs/>
    </w:rPr>
  </w:style>
  <w:style w:type="character" w:customStyle="1" w:styleId="ZwykytekstZnak1">
    <w:name w:val="Zwykły tekst Znak1"/>
    <w:rsid w:val="004B1DA3"/>
    <w:rPr>
      <w:rFonts w:ascii="Consolas" w:eastAsia="Times New Roman" w:hAnsi="Consolas" w:cs="Consolas"/>
      <w:sz w:val="21"/>
      <w:szCs w:val="21"/>
    </w:rPr>
  </w:style>
  <w:style w:type="character" w:customStyle="1" w:styleId="JKZnak">
    <w:name w:val="JK Znak"/>
    <w:rsid w:val="004B1DA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eksttreciKursywa">
    <w:name w:val="Tekst treści + Kursywa"/>
    <w:basedOn w:val="Domylnaczcionkaakapitu6"/>
    <w:rsid w:val="004B1DA3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pacing w:val="0"/>
      <w:sz w:val="22"/>
      <w:szCs w:val="22"/>
    </w:rPr>
  </w:style>
  <w:style w:type="character" w:styleId="Odwoanieprzypisudolnego">
    <w:name w:val="footnote reference"/>
    <w:rsid w:val="004B1DA3"/>
    <w:rPr>
      <w:vertAlign w:val="superscript"/>
    </w:rPr>
  </w:style>
  <w:style w:type="character" w:customStyle="1" w:styleId="Symbolewypunktowania">
    <w:name w:val="Symbole wypunktowania"/>
    <w:rsid w:val="004B1DA3"/>
    <w:rPr>
      <w:rFonts w:ascii="OpenSymbol" w:eastAsia="OpenSymbol" w:hAnsi="OpenSymbol" w:cs="OpenSymbol"/>
    </w:rPr>
  </w:style>
  <w:style w:type="character" w:styleId="Odwoanieprzypisukocowego">
    <w:name w:val="endnote reference"/>
    <w:rsid w:val="004B1DA3"/>
    <w:rPr>
      <w:vertAlign w:val="superscript"/>
    </w:rPr>
  </w:style>
  <w:style w:type="paragraph" w:customStyle="1" w:styleId="Nagwek50">
    <w:name w:val="Nagłówek5"/>
    <w:basedOn w:val="Normalny"/>
    <w:next w:val="Tekstpodstawowy"/>
    <w:rsid w:val="004B1DA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4B1DA3"/>
    <w:pPr>
      <w:spacing w:after="120"/>
    </w:pPr>
  </w:style>
  <w:style w:type="paragraph" w:styleId="Lista">
    <w:name w:val="List"/>
    <w:basedOn w:val="Tekstpodstawowy"/>
    <w:rsid w:val="004B1DA3"/>
    <w:rPr>
      <w:rFonts w:cs="Mangal"/>
    </w:rPr>
  </w:style>
  <w:style w:type="paragraph" w:customStyle="1" w:styleId="Podpis3">
    <w:name w:val="Podpis3"/>
    <w:basedOn w:val="Normalny"/>
    <w:rsid w:val="004B1DA3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4B1DA3"/>
    <w:pPr>
      <w:suppressLineNumbers/>
    </w:pPr>
    <w:rPr>
      <w:rFonts w:cs="Mangal"/>
    </w:rPr>
  </w:style>
  <w:style w:type="paragraph" w:customStyle="1" w:styleId="Nagwek40">
    <w:name w:val="Nagłówek4"/>
    <w:basedOn w:val="Normalny"/>
    <w:next w:val="Tekstpodstawowy"/>
    <w:rsid w:val="004B1DA3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3">
    <w:name w:val="Legenda3"/>
    <w:basedOn w:val="Normalny"/>
    <w:rsid w:val="004B1DA3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rsid w:val="004B1DA3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Podpis2">
    <w:name w:val="Podpis2"/>
    <w:basedOn w:val="Normalny"/>
    <w:rsid w:val="004B1DA3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4B1D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4B1DA3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uiPriority w:val="99"/>
    <w:rsid w:val="004B1DA3"/>
  </w:style>
  <w:style w:type="paragraph" w:styleId="Stopka">
    <w:name w:val="footer"/>
    <w:basedOn w:val="Normalny"/>
    <w:uiPriority w:val="99"/>
    <w:rsid w:val="004B1DA3"/>
  </w:style>
  <w:style w:type="paragraph" w:styleId="NormalnyWeb">
    <w:name w:val="Normal (Web)"/>
    <w:basedOn w:val="Normalny"/>
    <w:uiPriority w:val="99"/>
    <w:rsid w:val="004B1DA3"/>
    <w:pPr>
      <w:spacing w:before="280" w:after="280"/>
    </w:pPr>
  </w:style>
  <w:style w:type="paragraph" w:styleId="Spistreci1">
    <w:name w:val="toc 1"/>
    <w:basedOn w:val="Normalny"/>
    <w:next w:val="Normalny"/>
    <w:rsid w:val="004B1DA3"/>
    <w:rPr>
      <w:u w:val="single"/>
    </w:rPr>
  </w:style>
  <w:style w:type="paragraph" w:styleId="Spistreci2">
    <w:name w:val="toc 2"/>
    <w:basedOn w:val="Normalny"/>
    <w:next w:val="Normalny"/>
    <w:rsid w:val="004B1DA3"/>
    <w:pPr>
      <w:ind w:left="240"/>
    </w:pPr>
  </w:style>
  <w:style w:type="paragraph" w:styleId="Tekstprzypisudolnego">
    <w:name w:val="footnote text"/>
    <w:aliases w:val="Tekst przypisu"/>
    <w:basedOn w:val="Normalny"/>
    <w:uiPriority w:val="99"/>
    <w:rsid w:val="004B1DA3"/>
    <w:rPr>
      <w:sz w:val="20"/>
      <w:szCs w:val="20"/>
    </w:rPr>
  </w:style>
  <w:style w:type="paragraph" w:customStyle="1" w:styleId="Tekstkomentarza2">
    <w:name w:val="Tekst komentarza2"/>
    <w:basedOn w:val="Normalny"/>
    <w:rsid w:val="004B1DA3"/>
    <w:rPr>
      <w:sz w:val="20"/>
      <w:szCs w:val="20"/>
    </w:rPr>
  </w:style>
  <w:style w:type="paragraph" w:customStyle="1" w:styleId="Legenda2">
    <w:name w:val="Legenda2"/>
    <w:basedOn w:val="Normalny"/>
    <w:rsid w:val="004B1DA3"/>
    <w:pPr>
      <w:suppressLineNumbers/>
      <w:spacing w:before="120" w:after="120"/>
    </w:pPr>
    <w:rPr>
      <w:rFonts w:cs="Mangal"/>
      <w:i/>
      <w:iCs/>
    </w:rPr>
  </w:style>
  <w:style w:type="paragraph" w:styleId="Tekstprzypisukocowego">
    <w:name w:val="endnote text"/>
    <w:basedOn w:val="Normalny"/>
    <w:rsid w:val="004B1DA3"/>
    <w:rPr>
      <w:sz w:val="20"/>
      <w:szCs w:val="20"/>
    </w:rPr>
  </w:style>
  <w:style w:type="paragraph" w:customStyle="1" w:styleId="Nagwekwykazurde1">
    <w:name w:val="Nagłówek wykazu źródeł1"/>
    <w:basedOn w:val="Nagwek1"/>
    <w:next w:val="Normalny"/>
    <w:rsid w:val="004B1DA3"/>
    <w:pPr>
      <w:numPr>
        <w:numId w:val="0"/>
      </w:numPr>
      <w:spacing w:before="240" w:after="60"/>
    </w:pPr>
    <w:rPr>
      <w:rFonts w:ascii="Cambria" w:hAnsi="Cambria" w:cs="Cambria"/>
      <w:bCs/>
      <w:color w:val="auto"/>
      <w:kern w:val="1"/>
      <w:sz w:val="32"/>
      <w:szCs w:val="32"/>
    </w:rPr>
  </w:style>
  <w:style w:type="paragraph" w:styleId="Tekstpodstawowywcity">
    <w:name w:val="Body Text Indent"/>
    <w:basedOn w:val="Normalny"/>
    <w:rsid w:val="004B1DA3"/>
    <w:pPr>
      <w:spacing w:after="120"/>
      <w:ind w:left="283"/>
    </w:pPr>
  </w:style>
  <w:style w:type="paragraph" w:styleId="Tekstdymka">
    <w:name w:val="Balloon Text"/>
    <w:basedOn w:val="Normalny"/>
    <w:rsid w:val="004B1DA3"/>
    <w:rPr>
      <w:rFonts w:ascii="Tahoma" w:hAnsi="Tahoma" w:cs="Tahoma"/>
      <w:sz w:val="16"/>
      <w:szCs w:val="16"/>
    </w:rPr>
  </w:style>
  <w:style w:type="paragraph" w:styleId="Poprawka">
    <w:name w:val="Revision"/>
    <w:rsid w:val="004B1DA3"/>
    <w:pPr>
      <w:suppressAutoHyphens/>
    </w:pPr>
    <w:rPr>
      <w:rFonts w:eastAsia="Batang"/>
      <w:sz w:val="24"/>
      <w:szCs w:val="24"/>
      <w:lang w:eastAsia="ar-SA"/>
    </w:rPr>
  </w:style>
  <w:style w:type="paragraph" w:styleId="Akapitzlist">
    <w:name w:val="List Paragraph"/>
    <w:aliases w:val="CW_Lista,normalny tekst,L1,Numerowanie,T_SZ_List Paragraph"/>
    <w:basedOn w:val="Normalny"/>
    <w:uiPriority w:val="34"/>
    <w:qFormat/>
    <w:rsid w:val="004B1DA3"/>
    <w:pPr>
      <w:ind w:left="720"/>
    </w:pPr>
    <w:rPr>
      <w:rFonts w:eastAsia="Batang"/>
      <w:sz w:val="20"/>
      <w:szCs w:val="20"/>
    </w:rPr>
  </w:style>
  <w:style w:type="paragraph" w:customStyle="1" w:styleId="Nagwek10">
    <w:name w:val="Nagłówek1"/>
    <w:basedOn w:val="Normalny"/>
    <w:next w:val="Tekstpodstawowy"/>
    <w:rsid w:val="004B1DA3"/>
    <w:pPr>
      <w:keepNext/>
      <w:keepLines/>
      <w:widowControl w:val="0"/>
      <w:spacing w:before="360" w:line="360" w:lineRule="auto"/>
      <w:jc w:val="both"/>
    </w:pPr>
    <w:rPr>
      <w:b/>
      <w:color w:val="000000"/>
      <w:sz w:val="26"/>
      <w:szCs w:val="20"/>
    </w:rPr>
  </w:style>
  <w:style w:type="paragraph" w:customStyle="1" w:styleId="Tekstkomentarza1">
    <w:name w:val="Tekst komentarza1"/>
    <w:basedOn w:val="Normalny"/>
    <w:rsid w:val="004B1DA3"/>
    <w:rPr>
      <w:sz w:val="20"/>
      <w:szCs w:val="20"/>
    </w:rPr>
  </w:style>
  <w:style w:type="paragraph" w:customStyle="1" w:styleId="tabLeba">
    <w:name w:val="tab_Leba"/>
    <w:basedOn w:val="Normalny"/>
    <w:rsid w:val="004B1DA3"/>
    <w:pPr>
      <w:spacing w:before="120" w:line="264" w:lineRule="auto"/>
      <w:jc w:val="both"/>
    </w:pPr>
    <w:rPr>
      <w:szCs w:val="20"/>
    </w:rPr>
  </w:style>
  <w:style w:type="paragraph" w:customStyle="1" w:styleId="Legenda1">
    <w:name w:val="Legenda1"/>
    <w:basedOn w:val="Normalny"/>
    <w:next w:val="Normalny"/>
    <w:rsid w:val="004B1DA3"/>
    <w:pPr>
      <w:jc w:val="center"/>
    </w:pPr>
    <w:rPr>
      <w:rFonts w:ascii="Arial" w:hAnsi="Arial" w:cs="Arial"/>
      <w:sz w:val="32"/>
      <w:szCs w:val="20"/>
    </w:rPr>
  </w:style>
  <w:style w:type="paragraph" w:customStyle="1" w:styleId="Tekstpodstawowy22">
    <w:name w:val="Tekst podstawowy 22"/>
    <w:basedOn w:val="Normalny"/>
    <w:rsid w:val="004B1DA3"/>
    <w:pPr>
      <w:spacing w:after="120" w:line="480" w:lineRule="auto"/>
    </w:pPr>
  </w:style>
  <w:style w:type="paragraph" w:customStyle="1" w:styleId="Tekstpodstawowy21">
    <w:name w:val="Tekst podstawowy 21"/>
    <w:basedOn w:val="Normalny"/>
    <w:rsid w:val="004B1DA3"/>
    <w:pPr>
      <w:jc w:val="both"/>
    </w:pPr>
    <w:rPr>
      <w:rFonts w:ascii="Arial" w:hAnsi="Arial" w:cs="Arial"/>
      <w:sz w:val="22"/>
      <w:szCs w:val="20"/>
    </w:rPr>
  </w:style>
  <w:style w:type="paragraph" w:customStyle="1" w:styleId="BodyText22">
    <w:name w:val="Body Text 22"/>
    <w:basedOn w:val="Normalny"/>
    <w:rsid w:val="004B1DA3"/>
    <w:pPr>
      <w:widowControl w:val="0"/>
      <w:spacing w:before="120" w:after="120"/>
      <w:jc w:val="both"/>
    </w:pPr>
  </w:style>
  <w:style w:type="paragraph" w:customStyle="1" w:styleId="Tekstpodstawowywcity31">
    <w:name w:val="Tekst podstawowy wcięty 31"/>
    <w:basedOn w:val="Normalny"/>
    <w:rsid w:val="004B1DA3"/>
    <w:pPr>
      <w:overflowPunct w:val="0"/>
      <w:autoSpaceDE w:val="0"/>
      <w:spacing w:after="120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4B1DA3"/>
    <w:pPr>
      <w:spacing w:after="120" w:line="480" w:lineRule="auto"/>
      <w:ind w:left="283"/>
    </w:pPr>
  </w:style>
  <w:style w:type="paragraph" w:customStyle="1" w:styleId="Akapitzlist1">
    <w:name w:val="Akapit z listą1"/>
    <w:basedOn w:val="Normalny"/>
    <w:rsid w:val="004B1DA3"/>
    <w:pPr>
      <w:ind w:left="720"/>
    </w:pPr>
    <w:rPr>
      <w:rFonts w:ascii="Calibri" w:eastAsia="Calibri" w:hAnsi="Calibri" w:cs="Calibri"/>
      <w:szCs w:val="20"/>
    </w:rPr>
  </w:style>
  <w:style w:type="paragraph" w:customStyle="1" w:styleId="WW-Tekstpodstawowy21">
    <w:name w:val="WW-Tekst podstawowy 21"/>
    <w:basedOn w:val="Normalny"/>
    <w:rsid w:val="004B1DA3"/>
    <w:pPr>
      <w:jc w:val="both"/>
    </w:pPr>
    <w:rPr>
      <w:rFonts w:ascii="Arial" w:eastAsia="Calibri" w:hAnsi="Arial" w:cs="Arial"/>
      <w:sz w:val="22"/>
      <w:szCs w:val="20"/>
    </w:rPr>
  </w:style>
  <w:style w:type="paragraph" w:customStyle="1" w:styleId="CM41">
    <w:name w:val="CM41"/>
    <w:basedOn w:val="Normalny"/>
    <w:next w:val="Normalny"/>
    <w:rsid w:val="004B1DA3"/>
    <w:pPr>
      <w:widowControl w:val="0"/>
      <w:autoSpaceDE w:val="0"/>
      <w:spacing w:after="268"/>
    </w:pPr>
    <w:rPr>
      <w:rFonts w:eastAsia="Calibri"/>
    </w:rPr>
  </w:style>
  <w:style w:type="paragraph" w:customStyle="1" w:styleId="CM4">
    <w:name w:val="CM4"/>
    <w:basedOn w:val="Normalny"/>
    <w:next w:val="Normalny"/>
    <w:rsid w:val="004B1DA3"/>
    <w:pPr>
      <w:widowControl w:val="0"/>
      <w:autoSpaceDE w:val="0"/>
    </w:pPr>
    <w:rPr>
      <w:rFonts w:eastAsia="Calibri"/>
    </w:rPr>
  </w:style>
  <w:style w:type="paragraph" w:customStyle="1" w:styleId="CM12">
    <w:name w:val="CM12"/>
    <w:basedOn w:val="Normalny"/>
    <w:next w:val="Normalny"/>
    <w:rsid w:val="004B1DA3"/>
    <w:pPr>
      <w:widowControl w:val="0"/>
      <w:autoSpaceDE w:val="0"/>
    </w:pPr>
    <w:rPr>
      <w:rFonts w:eastAsia="Calibri"/>
    </w:rPr>
  </w:style>
  <w:style w:type="paragraph" w:customStyle="1" w:styleId="CM49">
    <w:name w:val="CM49"/>
    <w:basedOn w:val="Normalny"/>
    <w:next w:val="Normalny"/>
    <w:rsid w:val="004B1DA3"/>
    <w:pPr>
      <w:widowControl w:val="0"/>
      <w:autoSpaceDE w:val="0"/>
      <w:spacing w:after="1578"/>
    </w:pPr>
    <w:rPr>
      <w:rFonts w:eastAsia="Calibri"/>
    </w:rPr>
  </w:style>
  <w:style w:type="paragraph" w:customStyle="1" w:styleId="CM50">
    <w:name w:val="CM50"/>
    <w:basedOn w:val="Normalny"/>
    <w:next w:val="Normalny"/>
    <w:rsid w:val="004B1DA3"/>
    <w:pPr>
      <w:widowControl w:val="0"/>
      <w:autoSpaceDE w:val="0"/>
      <w:spacing w:after="1265"/>
    </w:pPr>
    <w:rPr>
      <w:rFonts w:eastAsia="Calibri"/>
    </w:rPr>
  </w:style>
  <w:style w:type="paragraph" w:customStyle="1" w:styleId="CM51">
    <w:name w:val="CM51"/>
    <w:basedOn w:val="Normalny"/>
    <w:next w:val="Normalny"/>
    <w:rsid w:val="004B1DA3"/>
    <w:pPr>
      <w:widowControl w:val="0"/>
      <w:autoSpaceDE w:val="0"/>
      <w:spacing w:after="113"/>
    </w:pPr>
    <w:rPr>
      <w:rFonts w:eastAsia="Calibri"/>
    </w:rPr>
  </w:style>
  <w:style w:type="paragraph" w:customStyle="1" w:styleId="CM45">
    <w:name w:val="CM45"/>
    <w:basedOn w:val="Normalny"/>
    <w:next w:val="Normalny"/>
    <w:rsid w:val="004B1DA3"/>
    <w:pPr>
      <w:widowControl w:val="0"/>
      <w:autoSpaceDE w:val="0"/>
      <w:spacing w:after="540"/>
    </w:pPr>
    <w:rPr>
      <w:rFonts w:eastAsia="Calibri"/>
    </w:rPr>
  </w:style>
  <w:style w:type="paragraph" w:customStyle="1" w:styleId="ListParagraph1">
    <w:name w:val="List Paragraph1"/>
    <w:basedOn w:val="Normalny"/>
    <w:rsid w:val="004B1DA3"/>
    <w:pPr>
      <w:spacing w:after="200" w:line="276" w:lineRule="auto"/>
      <w:ind w:left="720"/>
    </w:pPr>
    <w:rPr>
      <w:rFonts w:ascii="Calibri" w:eastAsia="Batang" w:hAnsi="Calibri" w:cs="Calibri"/>
      <w:sz w:val="22"/>
      <w:szCs w:val="20"/>
    </w:rPr>
  </w:style>
  <w:style w:type="paragraph" w:customStyle="1" w:styleId="WW-Akapitzlist1">
    <w:name w:val="WW-Akapit z listą1"/>
    <w:basedOn w:val="Normalny"/>
    <w:rsid w:val="004B1DA3"/>
    <w:pPr>
      <w:spacing w:after="200" w:line="276" w:lineRule="auto"/>
      <w:ind w:left="720"/>
    </w:pPr>
    <w:rPr>
      <w:rFonts w:ascii="Calibri" w:eastAsia="Batang" w:hAnsi="Calibri" w:cs="Calibri"/>
      <w:sz w:val="22"/>
      <w:szCs w:val="22"/>
    </w:rPr>
  </w:style>
  <w:style w:type="paragraph" w:customStyle="1" w:styleId="rtyt2">
    <w:name w:val="r_tyt2"/>
    <w:rsid w:val="004B1DA3"/>
    <w:pPr>
      <w:keepNext/>
      <w:numPr>
        <w:numId w:val="3"/>
      </w:numPr>
      <w:suppressAutoHyphens/>
      <w:spacing w:before="360" w:after="120"/>
      <w:jc w:val="both"/>
    </w:pPr>
    <w:rPr>
      <w:rFonts w:eastAsia="Calibri"/>
      <w:b/>
      <w:bCs/>
      <w:sz w:val="28"/>
      <w:szCs w:val="24"/>
      <w:lang w:eastAsia="ar-SA"/>
    </w:rPr>
  </w:style>
  <w:style w:type="paragraph" w:customStyle="1" w:styleId="rtyt1">
    <w:name w:val="r_tyt1"/>
    <w:next w:val="Normalny"/>
    <w:rsid w:val="004B1DA3"/>
    <w:pPr>
      <w:pageBreakBefore/>
      <w:pBdr>
        <w:bottom w:val="single" w:sz="4" w:space="1" w:color="000000"/>
      </w:pBdr>
      <w:tabs>
        <w:tab w:val="left" w:pos="0"/>
      </w:tabs>
      <w:suppressAutoHyphens/>
      <w:spacing w:before="360" w:after="240"/>
    </w:pPr>
    <w:rPr>
      <w:rFonts w:eastAsia="Calibri"/>
      <w:b/>
      <w:caps/>
      <w:sz w:val="28"/>
      <w:lang w:eastAsia="ar-SA"/>
    </w:rPr>
  </w:style>
  <w:style w:type="paragraph" w:customStyle="1" w:styleId="rtyt3">
    <w:name w:val="r_tyt3"/>
    <w:next w:val="Normalny"/>
    <w:rsid w:val="004B1DA3"/>
    <w:pPr>
      <w:keepNext/>
      <w:tabs>
        <w:tab w:val="left" w:pos="0"/>
      </w:tabs>
      <w:suppressAutoHyphens/>
      <w:spacing w:before="240" w:after="120"/>
    </w:pPr>
    <w:rPr>
      <w:b/>
      <w:color w:val="000000"/>
      <w:sz w:val="26"/>
      <w:szCs w:val="24"/>
      <w:lang w:eastAsia="ar-SA"/>
    </w:rPr>
  </w:style>
  <w:style w:type="paragraph" w:customStyle="1" w:styleId="rtyt4">
    <w:name w:val="r_tyt4"/>
    <w:basedOn w:val="rtyt3"/>
    <w:rsid w:val="004B1DA3"/>
  </w:style>
  <w:style w:type="paragraph" w:customStyle="1" w:styleId="rstyl5">
    <w:name w:val="r_styl_5"/>
    <w:basedOn w:val="rtyt3"/>
    <w:rsid w:val="004B1DA3"/>
  </w:style>
  <w:style w:type="paragraph" w:customStyle="1" w:styleId="bodytext220">
    <w:name w:val="bodytext22"/>
    <w:basedOn w:val="Normalny"/>
    <w:rsid w:val="004B1DA3"/>
    <w:pPr>
      <w:spacing w:before="280" w:after="280"/>
    </w:pPr>
  </w:style>
  <w:style w:type="paragraph" w:customStyle="1" w:styleId="CM44">
    <w:name w:val="CM44"/>
    <w:basedOn w:val="Normalny"/>
    <w:next w:val="Normalny"/>
    <w:rsid w:val="004B1DA3"/>
    <w:pPr>
      <w:widowControl w:val="0"/>
      <w:autoSpaceDE w:val="0"/>
      <w:spacing w:after="723"/>
    </w:pPr>
    <w:rPr>
      <w:rFonts w:eastAsia="Batang"/>
    </w:rPr>
  </w:style>
  <w:style w:type="paragraph" w:customStyle="1" w:styleId="a-podst-2">
    <w:name w:val="a-podst-2"/>
    <w:basedOn w:val="Normalny"/>
    <w:rsid w:val="004B1DA3"/>
    <w:pPr>
      <w:spacing w:line="360" w:lineRule="auto"/>
      <w:ind w:left="284" w:hanging="284"/>
    </w:pPr>
    <w:rPr>
      <w:szCs w:val="20"/>
    </w:rPr>
  </w:style>
  <w:style w:type="paragraph" w:customStyle="1" w:styleId="pkt">
    <w:name w:val="pkt"/>
    <w:basedOn w:val="Normalny"/>
    <w:rsid w:val="004B1DA3"/>
    <w:pPr>
      <w:spacing w:before="60" w:after="60"/>
      <w:ind w:left="851" w:hanging="295"/>
      <w:jc w:val="both"/>
    </w:pPr>
    <w:rPr>
      <w:rFonts w:eastAsia="Batang"/>
    </w:rPr>
  </w:style>
  <w:style w:type="paragraph" w:customStyle="1" w:styleId="ZnakZnak1ZnakZnak">
    <w:name w:val="Znak Znak1 Znak Znak"/>
    <w:basedOn w:val="Normalny"/>
    <w:rsid w:val="004B1DA3"/>
    <w:pPr>
      <w:spacing w:after="160" w:line="240" w:lineRule="exact"/>
    </w:pPr>
    <w:rPr>
      <w:rFonts w:ascii="Tahoma" w:eastAsia="Batang" w:hAnsi="Tahoma" w:cs="Tahoma"/>
      <w:sz w:val="20"/>
      <w:szCs w:val="20"/>
      <w:lang w:val="en-US"/>
    </w:rPr>
  </w:style>
  <w:style w:type="paragraph" w:customStyle="1" w:styleId="Zwykytekst1">
    <w:name w:val="Zwykły tekst1"/>
    <w:basedOn w:val="Normalny"/>
    <w:rsid w:val="004B1DA3"/>
    <w:rPr>
      <w:rFonts w:ascii="Consolas" w:eastAsia="Batang" w:hAnsi="Consolas" w:cs="Consolas"/>
      <w:sz w:val="21"/>
      <w:szCs w:val="21"/>
    </w:rPr>
  </w:style>
  <w:style w:type="paragraph" w:customStyle="1" w:styleId="rtekst">
    <w:name w:val="r_tekst"/>
    <w:rsid w:val="004B1DA3"/>
    <w:pPr>
      <w:suppressAutoHyphens/>
      <w:spacing w:after="120"/>
      <w:jc w:val="both"/>
    </w:pPr>
    <w:rPr>
      <w:sz w:val="22"/>
      <w:szCs w:val="22"/>
      <w:lang w:eastAsia="ar-SA"/>
    </w:rPr>
  </w:style>
  <w:style w:type="paragraph" w:customStyle="1" w:styleId="rwyli">
    <w:name w:val="r_wyli"/>
    <w:rsid w:val="004B1DA3"/>
    <w:pPr>
      <w:numPr>
        <w:numId w:val="2"/>
      </w:numPr>
      <w:suppressAutoHyphens/>
      <w:spacing w:after="120"/>
    </w:pPr>
    <w:rPr>
      <w:rFonts w:eastAsia="Batang"/>
      <w:sz w:val="22"/>
      <w:szCs w:val="22"/>
      <w:lang w:eastAsia="ar-SA"/>
    </w:rPr>
  </w:style>
  <w:style w:type="paragraph" w:customStyle="1" w:styleId="Zal-Tyt1">
    <w:name w:val="Zal-Tyt1"/>
    <w:next w:val="Normalny"/>
    <w:rsid w:val="004B1DA3"/>
    <w:pPr>
      <w:suppressAutoHyphens/>
    </w:pPr>
    <w:rPr>
      <w:rFonts w:ascii="Calibri" w:eastAsia="Batang" w:hAnsi="Calibri" w:cs="Calibri"/>
      <w:b/>
      <w:sz w:val="22"/>
      <w:szCs w:val="22"/>
      <w:lang w:eastAsia="ar-SA"/>
    </w:rPr>
  </w:style>
  <w:style w:type="paragraph" w:customStyle="1" w:styleId="content-pointercufon">
    <w:name w:val="content-pointer cufon"/>
    <w:basedOn w:val="Normalny"/>
    <w:rsid w:val="004B1DA3"/>
    <w:pPr>
      <w:spacing w:before="280" w:after="280"/>
    </w:pPr>
    <w:rPr>
      <w:rFonts w:eastAsia="Batang"/>
    </w:rPr>
  </w:style>
  <w:style w:type="paragraph" w:customStyle="1" w:styleId="content-info">
    <w:name w:val="content-info"/>
    <w:basedOn w:val="Normalny"/>
    <w:rsid w:val="004B1DA3"/>
    <w:pPr>
      <w:spacing w:before="280" w:after="280"/>
    </w:pPr>
    <w:rPr>
      <w:rFonts w:eastAsia="Batang"/>
    </w:rPr>
  </w:style>
  <w:style w:type="paragraph" w:customStyle="1" w:styleId="celp">
    <w:name w:val="cel_p"/>
    <w:basedOn w:val="Normalny"/>
    <w:rsid w:val="004B1DA3"/>
    <w:pPr>
      <w:spacing w:after="15"/>
      <w:ind w:left="15" w:right="15"/>
      <w:jc w:val="both"/>
    </w:pPr>
  </w:style>
  <w:style w:type="paragraph" w:customStyle="1" w:styleId="Tekstpodstawowyb">
    <w:name w:val="Tekst podstawowy.b"/>
    <w:basedOn w:val="Normalny"/>
    <w:rsid w:val="004B1DA3"/>
    <w:pPr>
      <w:autoSpaceDE w:val="0"/>
      <w:jc w:val="center"/>
    </w:pPr>
    <w:rPr>
      <w:rFonts w:ascii="Arial" w:hAnsi="Arial" w:cs="Arial"/>
      <w:b/>
      <w:bCs/>
      <w:smallCaps/>
      <w:sz w:val="36"/>
      <w:szCs w:val="36"/>
    </w:rPr>
  </w:style>
  <w:style w:type="paragraph" w:customStyle="1" w:styleId="Default">
    <w:name w:val="Default"/>
    <w:rsid w:val="004B1DA3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B1DA3"/>
    <w:pPr>
      <w:suppressLineNumbers/>
    </w:pPr>
  </w:style>
  <w:style w:type="paragraph" w:customStyle="1" w:styleId="Nagwektabeli">
    <w:name w:val="Nagłówek tabeli"/>
    <w:basedOn w:val="Zawartotabeli"/>
    <w:rsid w:val="004B1DA3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4B1DA3"/>
  </w:style>
  <w:style w:type="paragraph" w:customStyle="1" w:styleId="Tekstkomentarza5">
    <w:name w:val="Tekst komentarza5"/>
    <w:basedOn w:val="Normalny"/>
    <w:rsid w:val="004B1DA3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rsid w:val="004B1DA3"/>
    <w:rPr>
      <w:b/>
      <w:bCs/>
    </w:rPr>
  </w:style>
  <w:style w:type="paragraph" w:customStyle="1" w:styleId="punktygwne">
    <w:name w:val="punkty główne"/>
    <w:basedOn w:val="Normalny"/>
    <w:rsid w:val="004B1DA3"/>
    <w:pPr>
      <w:numPr>
        <w:numId w:val="5"/>
      </w:numPr>
      <w:jc w:val="both"/>
    </w:pPr>
    <w:rPr>
      <w:b/>
      <w:sz w:val="28"/>
      <w:szCs w:val="28"/>
    </w:rPr>
  </w:style>
  <w:style w:type="paragraph" w:customStyle="1" w:styleId="Tekstkomentarza3">
    <w:name w:val="Tekst komentarza3"/>
    <w:basedOn w:val="Normalny"/>
    <w:rsid w:val="004B1DA3"/>
    <w:rPr>
      <w:sz w:val="20"/>
      <w:szCs w:val="20"/>
    </w:rPr>
  </w:style>
  <w:style w:type="paragraph" w:customStyle="1" w:styleId="Tekstkomentarza4">
    <w:name w:val="Tekst komentarza4"/>
    <w:basedOn w:val="Normalny"/>
    <w:rsid w:val="004B1DA3"/>
    <w:rPr>
      <w:sz w:val="20"/>
      <w:szCs w:val="20"/>
    </w:rPr>
  </w:style>
  <w:style w:type="paragraph" w:customStyle="1" w:styleId="NormalnyWeb1">
    <w:name w:val="Normalny (Web)1"/>
    <w:basedOn w:val="Normalny"/>
    <w:rsid w:val="004B1DA3"/>
    <w:pPr>
      <w:spacing w:before="280" w:after="119"/>
    </w:pPr>
  </w:style>
  <w:style w:type="paragraph" w:customStyle="1" w:styleId="Akapitzlist2">
    <w:name w:val="Akapit z listą2"/>
    <w:basedOn w:val="Normalny"/>
    <w:rsid w:val="004B1DA3"/>
    <w:pPr>
      <w:widowControl w:val="0"/>
      <w:autoSpaceDE w:val="0"/>
      <w:ind w:left="708"/>
    </w:pPr>
    <w:rPr>
      <w:rFonts w:ascii="Arial" w:eastAsia="PMingLiU" w:hAnsi="Arial" w:cs="Arial"/>
      <w:sz w:val="20"/>
      <w:szCs w:val="20"/>
    </w:rPr>
  </w:style>
  <w:style w:type="paragraph" w:customStyle="1" w:styleId="wyliczanie">
    <w:name w:val="wyliczanie"/>
    <w:basedOn w:val="Normalny"/>
    <w:rsid w:val="004B1DA3"/>
    <w:pPr>
      <w:numPr>
        <w:numId w:val="4"/>
      </w:numPr>
    </w:pPr>
  </w:style>
  <w:style w:type="paragraph" w:customStyle="1" w:styleId="Standard">
    <w:name w:val="Standard"/>
    <w:rsid w:val="004B1DA3"/>
    <w:pPr>
      <w:suppressAutoHyphens/>
    </w:pPr>
    <w:rPr>
      <w:kern w:val="1"/>
      <w:sz w:val="24"/>
      <w:szCs w:val="24"/>
      <w:lang w:eastAsia="ar-SA"/>
    </w:rPr>
  </w:style>
  <w:style w:type="paragraph" w:customStyle="1" w:styleId="t1">
    <w:name w:val="t1"/>
    <w:basedOn w:val="Normalny"/>
    <w:rsid w:val="004B1DA3"/>
    <w:pPr>
      <w:jc w:val="both"/>
    </w:pPr>
    <w:rPr>
      <w:rFonts w:ascii="Garamond" w:hAnsi="Garamond" w:cs="Garamond"/>
      <w:szCs w:val="20"/>
      <w:lang w:val="nl-NL"/>
    </w:rPr>
  </w:style>
  <w:style w:type="paragraph" w:customStyle="1" w:styleId="CommentText">
    <w:name w:val="Comment Text"/>
    <w:basedOn w:val="Normalny"/>
    <w:rsid w:val="004B1DA3"/>
    <w:pPr>
      <w:widowControl w:val="0"/>
      <w:autoSpaceDE w:val="0"/>
    </w:pPr>
    <w:rPr>
      <w:rFonts w:ascii="Arial" w:eastAsia="PMingLiU" w:hAnsi="Arial" w:cs="Arial"/>
      <w:sz w:val="20"/>
      <w:szCs w:val="20"/>
    </w:rPr>
  </w:style>
  <w:style w:type="paragraph" w:customStyle="1" w:styleId="Tekstdymka1">
    <w:name w:val="Tekst dymka1"/>
    <w:basedOn w:val="Normalny"/>
    <w:rsid w:val="004B1DA3"/>
    <w:pPr>
      <w:widowControl w:val="0"/>
      <w:autoSpaceDE w:val="0"/>
    </w:pPr>
    <w:rPr>
      <w:rFonts w:ascii="Tahoma" w:eastAsia="PMingLiU" w:hAnsi="Tahoma" w:cs="Tahoma"/>
      <w:sz w:val="16"/>
      <w:szCs w:val="16"/>
    </w:rPr>
  </w:style>
  <w:style w:type="paragraph" w:styleId="Podtytu">
    <w:name w:val="Subtitle"/>
    <w:basedOn w:val="Normalny"/>
    <w:next w:val="Normalny"/>
    <w:qFormat/>
    <w:rsid w:val="004B1DA3"/>
    <w:pPr>
      <w:widowControl w:val="0"/>
      <w:autoSpaceDE w:val="0"/>
      <w:spacing w:after="60"/>
      <w:jc w:val="center"/>
    </w:pPr>
    <w:rPr>
      <w:rFonts w:ascii="Cambria" w:hAnsi="Cambria" w:cs="Cambria"/>
    </w:rPr>
  </w:style>
  <w:style w:type="paragraph" w:styleId="Tytu">
    <w:name w:val="Title"/>
    <w:basedOn w:val="Normalny"/>
    <w:next w:val="Podtytu"/>
    <w:qFormat/>
    <w:rsid w:val="004B1DA3"/>
    <w:pPr>
      <w:widowControl w:val="0"/>
      <w:spacing w:line="360" w:lineRule="auto"/>
      <w:jc w:val="center"/>
    </w:pPr>
    <w:rPr>
      <w:b/>
      <w:color w:val="000000"/>
      <w:sz w:val="26"/>
      <w:szCs w:val="20"/>
    </w:rPr>
  </w:style>
  <w:style w:type="paragraph" w:customStyle="1" w:styleId="Teksttreci20">
    <w:name w:val="Tekst treści (2)"/>
    <w:basedOn w:val="Normalny"/>
    <w:rsid w:val="004B1DA3"/>
    <w:pPr>
      <w:widowControl w:val="0"/>
      <w:shd w:val="clear" w:color="auto" w:fill="FFFFFF"/>
      <w:spacing w:before="960" w:after="480" w:line="0" w:lineRule="atLeast"/>
      <w:ind w:hanging="780"/>
      <w:jc w:val="both"/>
    </w:pPr>
    <w:rPr>
      <w:rFonts w:ascii="Arial" w:eastAsia="Arial" w:hAnsi="Arial" w:cs="Arial"/>
      <w:sz w:val="21"/>
      <w:szCs w:val="21"/>
    </w:rPr>
  </w:style>
  <w:style w:type="paragraph" w:customStyle="1" w:styleId="Tekstpodstawowy23">
    <w:name w:val="Tekst podstawowy 23"/>
    <w:basedOn w:val="Normalny"/>
    <w:rsid w:val="004B1DA3"/>
    <w:pPr>
      <w:spacing w:after="120" w:line="480" w:lineRule="auto"/>
    </w:pPr>
  </w:style>
  <w:style w:type="paragraph" w:customStyle="1" w:styleId="Tekstpodstawowywcity32">
    <w:name w:val="Tekst podstawowy wcięty 32"/>
    <w:basedOn w:val="Normalny"/>
    <w:rsid w:val="004B1DA3"/>
    <w:pPr>
      <w:overflowPunct w:val="0"/>
      <w:autoSpaceDE w:val="0"/>
      <w:spacing w:after="120"/>
      <w:ind w:left="283"/>
      <w:textAlignment w:val="baseline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rsid w:val="004B1DA3"/>
    <w:pPr>
      <w:spacing w:after="120" w:line="480" w:lineRule="auto"/>
      <w:ind w:left="283"/>
    </w:pPr>
  </w:style>
  <w:style w:type="paragraph" w:styleId="Nagwekspisutreci">
    <w:name w:val="TOC Heading"/>
    <w:basedOn w:val="Nagwek1"/>
    <w:next w:val="Normalny"/>
    <w:qFormat/>
    <w:rsid w:val="004B1DA3"/>
    <w:pPr>
      <w:numPr>
        <w:numId w:val="0"/>
      </w:numPr>
      <w:spacing w:before="240" w:after="60"/>
    </w:pPr>
    <w:rPr>
      <w:rFonts w:ascii="Cambria" w:hAnsi="Cambria" w:cs="Cambria"/>
      <w:bCs/>
      <w:color w:val="auto"/>
      <w:kern w:val="1"/>
      <w:sz w:val="32"/>
      <w:szCs w:val="32"/>
    </w:rPr>
  </w:style>
  <w:style w:type="paragraph" w:customStyle="1" w:styleId="Zwykytekst2">
    <w:name w:val="Zwykły tekst2"/>
    <w:basedOn w:val="Normalny"/>
    <w:rsid w:val="004B1DA3"/>
    <w:rPr>
      <w:rFonts w:ascii="Consolas" w:eastAsia="Batang" w:hAnsi="Consolas" w:cs="Consolas"/>
      <w:sz w:val="21"/>
      <w:szCs w:val="21"/>
    </w:rPr>
  </w:style>
  <w:style w:type="paragraph" w:customStyle="1" w:styleId="WW-NormalnyWeb1">
    <w:name w:val="WW-Normalny (Web)1"/>
    <w:basedOn w:val="Normalny"/>
    <w:rsid w:val="004B1DA3"/>
    <w:pPr>
      <w:spacing w:before="280" w:after="119"/>
    </w:pPr>
  </w:style>
  <w:style w:type="paragraph" w:customStyle="1" w:styleId="JK">
    <w:name w:val="JK"/>
    <w:basedOn w:val="Normalny"/>
    <w:rsid w:val="004B1DA3"/>
    <w:pPr>
      <w:autoSpaceDE w:val="0"/>
      <w:spacing w:before="360" w:after="240"/>
      <w:ind w:left="720" w:hanging="360"/>
    </w:pPr>
    <w:rPr>
      <w:b/>
      <w:sz w:val="28"/>
    </w:rPr>
  </w:style>
  <w:style w:type="paragraph" w:customStyle="1" w:styleId="Tekstpodstawowy31">
    <w:name w:val="Tekst podstawowy 31"/>
    <w:basedOn w:val="Normalny"/>
    <w:rsid w:val="004B1DA3"/>
    <w:pPr>
      <w:spacing w:before="120"/>
      <w:jc w:val="both"/>
    </w:pPr>
    <w:rPr>
      <w:i/>
      <w:iCs/>
      <w:kern w:val="1"/>
      <w:sz w:val="20"/>
      <w:szCs w:val="20"/>
    </w:rPr>
  </w:style>
  <w:style w:type="paragraph" w:customStyle="1" w:styleId="Teksttreci">
    <w:name w:val="Tekst treści"/>
    <w:basedOn w:val="Normalny"/>
    <w:rsid w:val="004B1DA3"/>
    <w:pPr>
      <w:shd w:val="clear" w:color="auto" w:fill="FFFFFF"/>
      <w:spacing w:before="720" w:after="180" w:line="0" w:lineRule="atLeast"/>
      <w:ind w:hanging="460"/>
    </w:pPr>
    <w:rPr>
      <w:rFonts w:ascii="Arial" w:eastAsia="Arial" w:hAnsi="Arial" w:cs="Arial"/>
      <w:kern w:val="1"/>
      <w:sz w:val="22"/>
      <w:szCs w:val="22"/>
    </w:rPr>
  </w:style>
  <w:style w:type="paragraph" w:customStyle="1" w:styleId="Teksttreci6">
    <w:name w:val="Tekst treści (6)"/>
    <w:basedOn w:val="Normalny"/>
    <w:rsid w:val="004B1DA3"/>
    <w:pPr>
      <w:shd w:val="clear" w:color="auto" w:fill="FFFFFF"/>
      <w:spacing w:line="413" w:lineRule="exact"/>
      <w:jc w:val="both"/>
    </w:pPr>
    <w:rPr>
      <w:rFonts w:ascii="Arial" w:eastAsia="Arial" w:hAnsi="Arial" w:cs="Arial"/>
      <w:i/>
      <w:iCs/>
      <w:kern w:val="1"/>
      <w:sz w:val="22"/>
      <w:szCs w:val="22"/>
    </w:rPr>
  </w:style>
  <w:style w:type="paragraph" w:customStyle="1" w:styleId="Tekstpodstawowy310">
    <w:name w:val="Tekst podstawowy 31"/>
    <w:basedOn w:val="Normalny"/>
    <w:rsid w:val="004B1DA3"/>
    <w:pPr>
      <w:spacing w:line="360" w:lineRule="auto"/>
      <w:jc w:val="both"/>
    </w:pPr>
    <w:rPr>
      <w:b/>
      <w:kern w:val="1"/>
      <w:szCs w:val="20"/>
      <w:u w:val="single"/>
    </w:rPr>
  </w:style>
  <w:style w:type="paragraph" w:customStyle="1" w:styleId="Tekstpodstawowywcity33">
    <w:name w:val="Tekst podstawowy wcięty 33"/>
    <w:basedOn w:val="Normalny"/>
    <w:rsid w:val="004B1DA3"/>
    <w:pPr>
      <w:spacing w:line="360" w:lineRule="auto"/>
      <w:ind w:left="360"/>
      <w:jc w:val="both"/>
    </w:pPr>
    <w:rPr>
      <w:b/>
      <w:bCs/>
      <w:kern w:val="1"/>
      <w:sz w:val="20"/>
      <w:szCs w:val="20"/>
    </w:rPr>
  </w:style>
  <w:style w:type="paragraph" w:customStyle="1" w:styleId="Akapitzlist3">
    <w:name w:val="Akapit z listą3"/>
    <w:basedOn w:val="Normalny"/>
    <w:rsid w:val="004B1DA3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3">
    <w:name w:val="Body Text Indent 3"/>
    <w:basedOn w:val="Normalny"/>
    <w:link w:val="Tekstpodstawowywcity3Znak2"/>
    <w:uiPriority w:val="99"/>
    <w:semiHidden/>
    <w:unhideWhenUsed/>
    <w:rsid w:val="00A405BF"/>
    <w:pPr>
      <w:spacing w:after="120"/>
      <w:ind w:left="283"/>
    </w:pPr>
    <w:rPr>
      <w:sz w:val="16"/>
      <w:szCs w:val="16"/>
    </w:rPr>
  </w:style>
  <w:style w:type="character" w:customStyle="1" w:styleId="Tekstpodstawowywcity3Znak2">
    <w:name w:val="Tekst podstawowy wcięty 3 Znak2"/>
    <w:basedOn w:val="Domylnaczcionkaakapitu"/>
    <w:link w:val="Tekstpodstawowywcity3"/>
    <w:uiPriority w:val="99"/>
    <w:semiHidden/>
    <w:rsid w:val="00A405BF"/>
    <w:rPr>
      <w:sz w:val="16"/>
      <w:szCs w:val="16"/>
      <w:lang w:eastAsia="ar-SA"/>
    </w:rPr>
  </w:style>
  <w:style w:type="paragraph" w:styleId="Zwykytekst">
    <w:name w:val="Plain Text"/>
    <w:basedOn w:val="Normalny"/>
    <w:link w:val="ZwykytekstZnak"/>
    <w:rsid w:val="003F3232"/>
    <w:pPr>
      <w:suppressAutoHyphens w:val="0"/>
      <w:autoSpaceDE w:val="0"/>
      <w:autoSpaceDN w:val="0"/>
      <w:spacing w:before="90" w:line="380" w:lineRule="atLeast"/>
      <w:jc w:val="both"/>
    </w:pPr>
    <w:rPr>
      <w:rFonts w:ascii="Consolas" w:eastAsia="Batang" w:hAnsi="Consolas"/>
      <w:sz w:val="21"/>
      <w:szCs w:val="21"/>
    </w:rPr>
  </w:style>
  <w:style w:type="character" w:customStyle="1" w:styleId="ZwykytekstZnak2">
    <w:name w:val="Zwykły tekst Znak2"/>
    <w:basedOn w:val="Domylnaczcionkaakapitu"/>
    <w:uiPriority w:val="99"/>
    <w:semiHidden/>
    <w:rsid w:val="003F3232"/>
    <w:rPr>
      <w:rFonts w:ascii="Courier New" w:hAnsi="Courier New" w:cs="Courier New"/>
      <w:lang w:eastAsia="ar-SA"/>
    </w:rPr>
  </w:style>
  <w:style w:type="character" w:styleId="Odwoaniedelikatne">
    <w:name w:val="Subtle Reference"/>
    <w:basedOn w:val="Domylnaczcionkaakapitu"/>
    <w:uiPriority w:val="31"/>
    <w:qFormat/>
    <w:rsid w:val="0060569C"/>
    <w:rPr>
      <w:smallCaps/>
      <w:color w:val="C0504D"/>
      <w:u w:val="single"/>
    </w:rPr>
  </w:style>
  <w:style w:type="paragraph" w:styleId="Bezodstpw">
    <w:name w:val="No Spacing"/>
    <w:uiPriority w:val="1"/>
    <w:qFormat/>
    <w:rsid w:val="0059312A"/>
    <w:pPr>
      <w:suppressAutoHyphens/>
    </w:pPr>
    <w:rPr>
      <w:sz w:val="24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093BEA"/>
    <w:rPr>
      <w:color w:val="808080"/>
    </w:rPr>
  </w:style>
  <w:style w:type="paragraph" w:customStyle="1" w:styleId="ZnakZnakZnakZnak">
    <w:name w:val="Znak Znak Znak Znak"/>
    <w:basedOn w:val="Normalny"/>
    <w:rsid w:val="00E203A1"/>
    <w:pPr>
      <w:suppressAutoHyphens w:val="0"/>
      <w:spacing w:line="360" w:lineRule="atLeast"/>
      <w:jc w:val="both"/>
    </w:pPr>
    <w:rPr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D747C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5"/>
    <w:uiPriority w:val="99"/>
    <w:unhideWhenUsed/>
    <w:rsid w:val="00F87928"/>
    <w:rPr>
      <w:sz w:val="20"/>
      <w:szCs w:val="20"/>
    </w:rPr>
  </w:style>
  <w:style w:type="character" w:customStyle="1" w:styleId="TekstkomentarzaZnak5">
    <w:name w:val="Tekst komentarza Znak5"/>
    <w:basedOn w:val="Domylnaczcionkaakapitu"/>
    <w:link w:val="Tekstkomentarza"/>
    <w:uiPriority w:val="99"/>
    <w:rsid w:val="00F87928"/>
    <w:rPr>
      <w:lang w:eastAsia="ar-SA"/>
    </w:rPr>
  </w:style>
  <w:style w:type="character" w:customStyle="1" w:styleId="Nagwek5Znak">
    <w:name w:val="Nagłówek 5 Znak"/>
    <w:basedOn w:val="Domylnaczcionkaakapitu"/>
    <w:link w:val="Nagwek5"/>
    <w:rsid w:val="00F87928"/>
    <w:rPr>
      <w:rFonts w:ascii="Calibri" w:hAnsi="Calibri"/>
      <w:bCs/>
      <w:iCs/>
      <w:sz w:val="24"/>
      <w:szCs w:val="26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F87928"/>
    <w:rPr>
      <w:sz w:val="24"/>
      <w:szCs w:val="24"/>
      <w:lang w:val="x-none" w:eastAsia="x-none"/>
    </w:rPr>
  </w:style>
  <w:style w:type="character" w:styleId="Odwoaniedokomentarza">
    <w:name w:val="annotation reference"/>
    <w:rsid w:val="00F87928"/>
    <w:rPr>
      <w:sz w:val="16"/>
      <w:szCs w:val="16"/>
    </w:rPr>
  </w:style>
  <w:style w:type="paragraph" w:customStyle="1" w:styleId="Text1">
    <w:name w:val="Text 1"/>
    <w:basedOn w:val="Normalny"/>
    <w:qFormat/>
    <w:rsid w:val="00B15A56"/>
    <w:pPr>
      <w:suppressAutoHyphens w:val="0"/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qFormat/>
    <w:rsid w:val="00B15A56"/>
    <w:pPr>
      <w:numPr>
        <w:numId w:val="7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qFormat/>
    <w:rsid w:val="00B15A56"/>
    <w:pPr>
      <w:numPr>
        <w:ilvl w:val="1"/>
        <w:numId w:val="7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qFormat/>
    <w:rsid w:val="00B15A56"/>
    <w:pPr>
      <w:numPr>
        <w:ilvl w:val="2"/>
        <w:numId w:val="7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qFormat/>
    <w:rsid w:val="00B15A56"/>
    <w:pPr>
      <w:numPr>
        <w:ilvl w:val="3"/>
        <w:numId w:val="7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table" w:styleId="Tabela-Siatka">
    <w:name w:val="Table Grid"/>
    <w:basedOn w:val="Standardowy"/>
    <w:uiPriority w:val="59"/>
    <w:rsid w:val="00F94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6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71F270A-2A2F-41DA-91B0-FF4B939E8F25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97800-B047-4857-B14E-1EFAB6DA0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12</Pages>
  <Words>2317</Words>
  <Characters>13904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16189</CharactersWithSpaces>
  <SharedDoc>false</SharedDoc>
  <HLinks>
    <vt:vector size="24" baseType="variant">
      <vt:variant>
        <vt:i4>8323090</vt:i4>
      </vt:variant>
      <vt:variant>
        <vt:i4>9</vt:i4>
      </vt:variant>
      <vt:variant>
        <vt:i4>0</vt:i4>
      </vt:variant>
      <vt:variant>
        <vt:i4>5</vt:i4>
      </vt:variant>
      <vt:variant>
        <vt:lpwstr>mailto:iod@wody.gov.pl</vt:lpwstr>
      </vt:variant>
      <vt:variant>
        <vt:lpwstr/>
      </vt:variant>
      <vt:variant>
        <vt:i4>917564</vt:i4>
      </vt:variant>
      <vt:variant>
        <vt:i4>6</vt:i4>
      </vt:variant>
      <vt:variant>
        <vt:i4>0</vt:i4>
      </vt:variant>
      <vt:variant>
        <vt:i4>5</vt:i4>
      </vt:variant>
      <vt:variant>
        <vt:lpwstr>mailto:ewa.paryz@wody.gov.pl</vt:lpwstr>
      </vt:variant>
      <vt:variant>
        <vt:lpwstr/>
      </vt:variant>
      <vt:variant>
        <vt:i4>6553642</vt:i4>
      </vt:variant>
      <vt:variant>
        <vt:i4>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Żero</dc:creator>
  <cp:keywords/>
  <cp:lastModifiedBy>Paulina Walska</cp:lastModifiedBy>
  <cp:revision>26</cp:revision>
  <cp:lastPrinted>2020-01-03T12:35:00Z</cp:lastPrinted>
  <dcterms:created xsi:type="dcterms:W3CDTF">2023-02-07T12:50:00Z</dcterms:created>
  <dcterms:modified xsi:type="dcterms:W3CDTF">2023-08-14T12:01:00Z</dcterms:modified>
</cp:coreProperties>
</file>