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E006D" w14:textId="77777777" w:rsidR="00846F87" w:rsidRDefault="00846F87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ECCCB33" w14:textId="00D2DD1A" w:rsidR="002B6076" w:rsidRPr="0017662F" w:rsidRDefault="00762D70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 postępowania: ZP.271.</w:t>
      </w:r>
      <w:r w:rsidR="00495E4A" w:rsidRPr="00495E4A">
        <w:rPr>
          <w:rFonts w:asciiTheme="minorHAnsi" w:hAnsiTheme="minorHAnsi" w:cstheme="minorHAnsi"/>
          <w:b/>
          <w:sz w:val="22"/>
          <w:szCs w:val="22"/>
        </w:rPr>
        <w:t>1</w:t>
      </w:r>
      <w:r w:rsidR="003679AB">
        <w:rPr>
          <w:rFonts w:asciiTheme="minorHAnsi" w:hAnsiTheme="minorHAnsi" w:cstheme="minorHAnsi"/>
          <w:b/>
          <w:sz w:val="22"/>
          <w:szCs w:val="22"/>
        </w:rPr>
        <w:t>3</w:t>
      </w:r>
      <w:r w:rsidRPr="00495E4A">
        <w:rPr>
          <w:rFonts w:asciiTheme="minorHAnsi" w:hAnsiTheme="minorHAnsi" w:cstheme="minorHAnsi"/>
          <w:b/>
          <w:sz w:val="22"/>
          <w:szCs w:val="22"/>
        </w:rPr>
        <w:t>.202</w:t>
      </w:r>
      <w:r w:rsidR="00495E4A" w:rsidRPr="00495E4A">
        <w:rPr>
          <w:rFonts w:asciiTheme="minorHAnsi" w:hAnsiTheme="minorHAnsi" w:cstheme="minorHAnsi"/>
          <w:b/>
          <w:sz w:val="22"/>
          <w:szCs w:val="22"/>
        </w:rPr>
        <w:t>2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.TB.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Załącznik nr 1 do SWZ</w:t>
      </w:r>
    </w:p>
    <w:p w14:paraId="119C6588" w14:textId="77777777" w:rsidR="002B6076" w:rsidRPr="0017662F" w:rsidRDefault="002B6076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7EFCB94" w14:textId="77777777" w:rsidR="002B6076" w:rsidRPr="0017662F" w:rsidRDefault="00762D70" w:rsidP="002C69D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FORMULARZ OFERTOWY</w:t>
      </w:r>
    </w:p>
    <w:p w14:paraId="0561B6F3" w14:textId="77777777" w:rsidR="002B6076" w:rsidRPr="0017662F" w:rsidRDefault="002B6076" w:rsidP="002C69DA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6AA0701" w14:textId="011AEBC0" w:rsidR="00495E4A" w:rsidRPr="0017662F" w:rsidRDefault="00762D70" w:rsidP="00495E4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Dotyczy: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postępowania o udzielenie zamówienia publicznego prowadzonego w trybie </w:t>
      </w:r>
      <w:r w:rsidR="00A55857">
        <w:rPr>
          <w:rFonts w:asciiTheme="minorHAnsi" w:hAnsiTheme="minorHAnsi" w:cstheme="minorHAnsi"/>
          <w:color w:val="000000" w:themeColor="text1"/>
          <w:sz w:val="22"/>
          <w:szCs w:val="22"/>
        </w:rPr>
        <w:t>po</w:t>
      </w:r>
      <w:r w:rsidR="00D30BC9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A55857">
        <w:rPr>
          <w:rFonts w:asciiTheme="minorHAnsi" w:hAnsiTheme="minorHAnsi" w:cstheme="minorHAnsi"/>
          <w:color w:val="000000" w:themeColor="text1"/>
          <w:sz w:val="22"/>
          <w:szCs w:val="22"/>
        </w:rPr>
        <w:t>stawowym</w:t>
      </w:r>
      <w:r w:rsidR="00495E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negocjacji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</w:t>
      </w:r>
      <w:r w:rsidR="00327D2A">
        <w:rPr>
          <w:rFonts w:asciiTheme="minorHAnsi" w:hAnsiTheme="minorHAnsi" w:cstheme="minorHAnsi"/>
          <w:color w:val="000000" w:themeColor="text1"/>
          <w:sz w:val="22"/>
          <w:szCs w:val="22"/>
        </w:rPr>
        <w:t>roboty budowlane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wartości zamówienia nie przekraczającej progów unijnych, o jakich stanowi art. 3 ustawy z 11.09.2019 r. - Prawo zamówień publicznych (Dz. U. z 20</w:t>
      </w:r>
      <w:r w:rsidR="0088733B"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88733B">
        <w:rPr>
          <w:rFonts w:asciiTheme="minorHAnsi" w:hAnsiTheme="minorHAnsi" w:cstheme="minorHAnsi"/>
          <w:color w:val="000000" w:themeColor="text1"/>
          <w:sz w:val="22"/>
          <w:szCs w:val="22"/>
        </w:rPr>
        <w:t>1129</w:t>
      </w:r>
      <w:r w:rsidR="00495E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5B12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ze zm.) Nazwa zadania:</w:t>
      </w:r>
      <w:r w:rsidR="00495E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95E4A"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3679AB">
        <w:rPr>
          <w:rFonts w:asciiTheme="minorHAnsi" w:hAnsiTheme="minorHAnsi" w:cstheme="minorHAnsi"/>
          <w:b/>
          <w:sz w:val="22"/>
          <w:szCs w:val="22"/>
        </w:rPr>
        <w:t xml:space="preserve">Budowa łącznika pomiędzy drogą wojewódzką 988 a drogą gminną ul. Chrapkiewicza wraz z budową/przebudową infrastruktury towarzyszącej (budową kanalizacji deszczowej, sanitarnej, przebudową kabli energetycznych </w:t>
      </w:r>
      <w:proofErr w:type="spellStart"/>
      <w:r w:rsidR="003679AB">
        <w:rPr>
          <w:rFonts w:asciiTheme="minorHAnsi" w:hAnsiTheme="minorHAnsi" w:cstheme="minorHAnsi"/>
          <w:b/>
          <w:sz w:val="22"/>
          <w:szCs w:val="22"/>
        </w:rPr>
        <w:t>nN</w:t>
      </w:r>
      <w:proofErr w:type="spellEnd"/>
      <w:r w:rsidR="003679AB">
        <w:rPr>
          <w:rFonts w:asciiTheme="minorHAnsi" w:hAnsiTheme="minorHAnsi" w:cstheme="minorHAnsi"/>
          <w:b/>
          <w:sz w:val="22"/>
          <w:szCs w:val="22"/>
        </w:rPr>
        <w:t>)</w:t>
      </w:r>
      <w:r w:rsidR="00495E4A" w:rsidRPr="0052025E">
        <w:rPr>
          <w:rFonts w:asciiTheme="minorHAnsi" w:hAnsiTheme="minorHAnsi" w:cstheme="minorHAnsi"/>
          <w:b/>
          <w:sz w:val="22"/>
          <w:szCs w:val="22"/>
        </w:rPr>
        <w:t>”</w:t>
      </w:r>
    </w:p>
    <w:p w14:paraId="53DB8B80" w14:textId="77777777" w:rsidR="00495E4A" w:rsidRPr="0017662F" w:rsidRDefault="00495E4A" w:rsidP="00495E4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92DB4E4" w14:textId="060C4C29" w:rsidR="008B7A77" w:rsidRPr="00A55857" w:rsidRDefault="008B7A77" w:rsidP="008B7A77">
      <w:pPr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1B9FFC33" w14:textId="52AD9B5A" w:rsidR="002B6076" w:rsidRPr="0017662F" w:rsidRDefault="002B6076" w:rsidP="004C7CB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2B6076" w:rsidRPr="0017662F" w14:paraId="3FE2625E" w14:textId="77777777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E6EC" w14:textId="77777777" w:rsidR="002B6076" w:rsidRPr="0017662F" w:rsidRDefault="00762D70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Oznaczenie wykonawcy – nazwa</w:t>
            </w:r>
          </w:p>
          <w:p w14:paraId="4899E6FE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33F7065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3C7AF87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EA5A9E7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749" w14:textId="77777777" w:rsidR="002B6076" w:rsidRPr="0017662F" w:rsidRDefault="00762D70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NIP</w:t>
            </w:r>
          </w:p>
        </w:tc>
      </w:tr>
      <w:tr w:rsidR="002B6076" w:rsidRPr="0017662F" w14:paraId="0DD6E682" w14:textId="77777777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887D" w14:textId="77777777" w:rsidR="002B6076" w:rsidRPr="0017662F" w:rsidRDefault="00762D70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Adres (ulica, miejscowość, powiat, województwo, nr telefonu)</w:t>
            </w:r>
          </w:p>
          <w:p w14:paraId="5C55032B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46767DB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E08113A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C1A7" w14:textId="77777777" w:rsidR="002B6076" w:rsidRPr="0017662F" w:rsidRDefault="00762D70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Regon</w:t>
            </w:r>
          </w:p>
        </w:tc>
      </w:tr>
      <w:tr w:rsidR="002B6076" w:rsidRPr="0017662F" w14:paraId="6401B7AD" w14:textId="77777777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BD9B" w14:textId="77777777" w:rsidR="002B6076" w:rsidRPr="0017662F" w:rsidRDefault="00762D70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 osoby prowadzącej sprawę oraz nr telefonu:</w:t>
            </w:r>
          </w:p>
          <w:p w14:paraId="5C579582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70F90E4" w14:textId="77777777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nazwisko: …....................................................................</w:t>
            </w:r>
          </w:p>
          <w:p w14:paraId="1B364D8D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D49E215" w14:textId="77777777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nr telefonu: …....................................................................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2FA85" w14:textId="77777777" w:rsidR="002B6076" w:rsidRPr="0017662F" w:rsidRDefault="002B6076" w:rsidP="002C69DA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B6076" w:rsidRPr="0017662F" w14:paraId="0EC44E78" w14:textId="77777777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4F40" w14:textId="77777777" w:rsidR="002B6076" w:rsidRPr="0017662F" w:rsidRDefault="00762D70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Kontakt internetowy (strona www., e-mail)</w:t>
            </w:r>
          </w:p>
          <w:p w14:paraId="0E1D1734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D0FEE46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734B8BD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052C" w14:textId="77777777" w:rsidR="002B6076" w:rsidRPr="0017662F" w:rsidRDefault="00762D70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Numer konta bankowego na, które należy zwrócić wadium (jeżeli było wymagane i zostało wpłacone w pieniądzu):</w:t>
            </w:r>
          </w:p>
          <w:p w14:paraId="21F35303" w14:textId="77777777" w:rsidR="002B6076" w:rsidRPr="0017662F" w:rsidRDefault="002B6076" w:rsidP="002C69DA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B6076" w:rsidRPr="0017662F" w14:paraId="2067631F" w14:textId="77777777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03CC" w14:textId="77777777" w:rsidR="002B6076" w:rsidRPr="0017662F" w:rsidRDefault="00762D70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E-mail służbowy osoby prowadzącej sprawę:</w:t>
            </w:r>
          </w:p>
          <w:p w14:paraId="3AB57769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EB2C9DD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1182" w14:textId="77777777" w:rsidR="002B6076" w:rsidRPr="0017662F" w:rsidRDefault="002B6076" w:rsidP="002C69DA">
            <w:pPr>
              <w:widowControl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9526D43" w14:textId="77777777" w:rsidR="002B6076" w:rsidRPr="0017662F" w:rsidRDefault="002B6076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58"/>
        <w:gridCol w:w="4669"/>
        <w:gridCol w:w="1745"/>
      </w:tblGrid>
      <w:tr w:rsidR="002B6076" w:rsidRPr="0017662F" w14:paraId="4C47EA62" w14:textId="77777777" w:rsidTr="00EA1504">
        <w:trPr>
          <w:trHeight w:val="840"/>
          <w:jc w:val="center"/>
        </w:trPr>
        <w:tc>
          <w:tcPr>
            <w:tcW w:w="2630" w:type="dxa"/>
            <w:vAlign w:val="center"/>
          </w:tcPr>
          <w:p w14:paraId="2A366461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vAlign w:val="center"/>
          </w:tcPr>
          <w:p w14:paraId="03B5AA32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26" w:type="dxa"/>
          </w:tcPr>
          <w:p w14:paraId="6B4EE22E" w14:textId="77777777" w:rsidR="002B6076" w:rsidRPr="0017662F" w:rsidRDefault="002B6076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B6076" w:rsidRPr="0017662F" w14:paraId="0C115ED7" w14:textId="77777777" w:rsidTr="0029146E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7DF78C30" w14:textId="77777777" w:rsidR="002B6076" w:rsidRPr="0017662F" w:rsidRDefault="002B6076" w:rsidP="002C69DA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1CC9FE6F" w14:textId="77777777" w:rsidR="002B6076" w:rsidRPr="0017662F" w:rsidRDefault="00762D70" w:rsidP="002C69DA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</w:tc>
        <w:tc>
          <w:tcPr>
            <w:tcW w:w="1726" w:type="dxa"/>
          </w:tcPr>
          <w:p w14:paraId="0C329882" w14:textId="77777777" w:rsidR="002B6076" w:rsidRPr="0017662F" w:rsidRDefault="002B6076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B6076" w:rsidRPr="0017662F" w14:paraId="361DFADB" w14:textId="77777777" w:rsidTr="00EA1504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06A5" w14:textId="77777777" w:rsidR="002B6076" w:rsidRPr="0017662F" w:rsidRDefault="00762D70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OFERTA</w:t>
            </w:r>
          </w:p>
          <w:p w14:paraId="66CFF7D3" w14:textId="54A69155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________________________</w:t>
            </w:r>
          </w:p>
          <w:p w14:paraId="53633DE8" w14:textId="62AA855E" w:rsidR="002B6076" w:rsidRPr="0017662F" w:rsidRDefault="00B1398A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</w:t>
            </w:r>
            <w:r w:rsidR="00762D70"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_______________________</w:t>
            </w:r>
          </w:p>
          <w:p w14:paraId="214AC879" w14:textId="6A0C51DB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________________________</w:t>
            </w:r>
          </w:p>
          <w:p w14:paraId="4CF97F9B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7F2358" w14:textId="56AE5A2F" w:rsidR="00495E4A" w:rsidRPr="0017662F" w:rsidRDefault="00762D70" w:rsidP="00495E4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W postępowaniu o udzielenie zamówienia publicznego prowadzonego w trybie </w:t>
            </w:r>
            <w:r w:rsidR="00A5585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podstawowym</w:t>
            </w:r>
            <w:r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na dostawy o wartości zamówienia nie przekraczającej progów unijnych, o jakich stanowi art. 3 ustawy z 11.09.2019 r. - Prawo zamówień publicznych (Dz. U. z 20</w:t>
            </w:r>
            <w:r w:rsidR="0088733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21</w:t>
            </w:r>
            <w:r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r. poz. </w:t>
            </w:r>
            <w:r w:rsidR="0088733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1129</w:t>
            </w:r>
            <w:r w:rsidR="00C75B12"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ze zm.</w:t>
            </w:r>
            <w:r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) pn. </w:t>
            </w:r>
            <w:r w:rsidR="00495E4A"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„</w:t>
            </w:r>
            <w:r w:rsidR="003679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Budowa łącznika pomiędzy drogą wojewódzką 988 a drogą gminną ul. Chrapkiewicza wraz z budową/przebudową infrastruktury towarzyszącej (budową kanalizacji deszczowej, sanitarnej, przebudową kabli energetycznych </w:t>
            </w:r>
            <w:proofErr w:type="spellStart"/>
            <w:r w:rsidR="003679AB">
              <w:rPr>
                <w:rFonts w:asciiTheme="minorHAnsi" w:hAnsiTheme="minorHAnsi" w:cstheme="minorHAnsi"/>
                <w:b/>
                <w:sz w:val="22"/>
                <w:szCs w:val="22"/>
              </w:rPr>
              <w:t>nN</w:t>
            </w:r>
            <w:proofErr w:type="spellEnd"/>
            <w:r w:rsidR="003679A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495E4A" w:rsidRPr="0052025E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="003679A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267B92E1" w14:textId="77777777" w:rsidR="00495E4A" w:rsidRPr="0017662F" w:rsidRDefault="00495E4A" w:rsidP="00495E4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AA13940" w14:textId="1526585E" w:rsidR="002B6076" w:rsidRPr="0017662F" w:rsidRDefault="002B6076" w:rsidP="00495E4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B6076" w:rsidRPr="0017662F" w14:paraId="1FB2830E" w14:textId="77777777" w:rsidTr="00EA1504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7CA6" w14:textId="578B8681" w:rsidR="002B6076" w:rsidRPr="0017662F" w:rsidRDefault="002B6076" w:rsidP="002C69DA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713C505" w14:textId="77777777" w:rsidR="002B6076" w:rsidRDefault="00762D70" w:rsidP="004B2B61">
            <w:pPr>
              <w:widowControl w:val="0"/>
              <w:numPr>
                <w:ilvl w:val="0"/>
                <w:numId w:val="27"/>
              </w:numPr>
              <w:tabs>
                <w:tab w:val="left" w:pos="633"/>
              </w:tabs>
              <w:ind w:left="633" w:hanging="27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Oferujemy wykonanie przedmiotu zamówienia za cenę brutto ………………………………………</w:t>
            </w:r>
          </w:p>
          <w:p w14:paraId="6C05DD3A" w14:textId="5D3DE94F" w:rsidR="00E35699" w:rsidRDefault="0012276B" w:rsidP="004B2B61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35699" w:rsidRPr="00E3569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Deklarujemy wykonanie zamówienia w terminie</w:t>
            </w:r>
            <w:r w:rsidR="00152D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 </w:t>
            </w:r>
            <w:r w:rsidR="003679AB">
              <w:rPr>
                <w:rFonts w:asciiTheme="minorHAnsi" w:hAnsiTheme="minorHAnsi" w:cstheme="minorHAnsi"/>
                <w:iCs/>
                <w:sz w:val="22"/>
                <w:szCs w:val="22"/>
              </w:rPr>
              <w:t>15.11.2022</w:t>
            </w:r>
            <w:r w:rsidR="00152D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r</w:t>
            </w:r>
            <w:r w:rsidR="0040748F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  <w:p w14:paraId="3804E226" w14:textId="3777CA8B" w:rsidR="00E35699" w:rsidRDefault="0012276B" w:rsidP="004B2B61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3569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Deklarujemy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…………….. letni </w:t>
            </w:r>
            <w:r w:rsidR="00E3569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okres udziel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e</w:t>
            </w:r>
            <w:r w:rsidR="00E3569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ia</w:t>
            </w:r>
            <w:r w:rsidR="00E3569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gwarancji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  <w:r w:rsidR="00E3569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79A039D6" w14:textId="77777777" w:rsidR="002B6076" w:rsidRPr="0017662F" w:rsidRDefault="00762D70" w:rsidP="004B2B61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ind w:left="601" w:hanging="27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jestem mikro/małym/średnim przedsiębiorstwem:</w:t>
            </w:r>
          </w:p>
          <w:p w14:paraId="12D7B68A" w14:textId="77777777" w:rsidR="002B6076" w:rsidRPr="0017662F" w:rsidRDefault="002B6076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828B72" w14:textId="77777777" w:rsidR="002B6076" w:rsidRPr="0017662F" w:rsidRDefault="00762D70" w:rsidP="004B2B61">
            <w:pPr>
              <w:widowControl w:val="0"/>
              <w:numPr>
                <w:ilvl w:val="3"/>
                <w:numId w:val="27"/>
              </w:numPr>
              <w:ind w:left="1168" w:hanging="70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 ____________________proszę podać jakim? (małym/średnim)</w:t>
            </w:r>
          </w:p>
          <w:p w14:paraId="432C80E9" w14:textId="77777777" w:rsidR="002B6076" w:rsidRPr="0017662F" w:rsidRDefault="00762D70" w:rsidP="004B2B61">
            <w:pPr>
              <w:widowControl w:val="0"/>
              <w:numPr>
                <w:ilvl w:val="3"/>
                <w:numId w:val="27"/>
              </w:numPr>
              <w:ind w:left="1168" w:hanging="70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</w:t>
            </w:r>
          </w:p>
          <w:p w14:paraId="1D5A4516" w14:textId="77777777" w:rsidR="002B6076" w:rsidRPr="0017662F" w:rsidRDefault="002B6076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1919B0" w14:textId="77777777" w:rsidR="002B6076" w:rsidRPr="0017662F" w:rsidRDefault="00762D70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7CFB2D5B" w14:textId="77777777" w:rsidR="002B6076" w:rsidRPr="0017662F" w:rsidRDefault="00762D70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4B07F3A5" w14:textId="1DD83FA2" w:rsidR="002B6076" w:rsidRPr="0017662F" w:rsidRDefault="00762D70" w:rsidP="0012276B">
            <w:pPr>
              <w:widowControl w:val="0"/>
              <w:ind w:left="4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Średnie przedsiębiorstwa: przedsiębiorstwa, które nie są mikroprzedsiębiorstwami ani małymi przedsiębiorstwami i które zatrudniają mniej niż 250 osób i których</w:t>
            </w:r>
            <w:r w:rsidR="001227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roczny obrót nie przekracza 50 milionów 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EUR</w:t>
            </w:r>
            <w:r w:rsidR="005114FA"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227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lub roczna suma bilansowa nie przekracza 43 milionów EURO.</w:t>
            </w:r>
          </w:p>
          <w:p w14:paraId="0B1AD6E3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B6076" w:rsidRPr="0017662F" w14:paraId="743BACA1" w14:textId="77777777" w:rsidTr="00EA1504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7998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FF776F7" w14:textId="77777777" w:rsidR="002B6076" w:rsidRPr="0017662F" w:rsidRDefault="00762D70" w:rsidP="002C69DA">
            <w:pPr>
              <w:widowControl w:val="0"/>
              <w:ind w:left="31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OŚWIADCZAMY, ŻE:</w:t>
            </w:r>
          </w:p>
          <w:p w14:paraId="239BA4CB" w14:textId="77777777" w:rsidR="002B6076" w:rsidRPr="0017662F" w:rsidRDefault="002B6076" w:rsidP="002C69DA">
            <w:pPr>
              <w:widowControl w:val="0"/>
              <w:ind w:left="31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50DC907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tabs>
                <w:tab w:val="left" w:pos="725"/>
                <w:tab w:val="left" w:pos="1026"/>
              </w:tabs>
              <w:ind w:hanging="40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cenie naszej oferty zostały uwzględnione wszystkie koszty wykonania zamówienia.</w:t>
            </w:r>
          </w:p>
          <w:p w14:paraId="1CE5DDBF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tabs>
                <w:tab w:val="left" w:pos="725"/>
              </w:tabs>
              <w:ind w:left="725" w:hanging="40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14:paraId="3978B7D0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ind w:hanging="40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Uważamy się za związanych niniejszą ofertą na okres podany w specyfikacji  warunków zamówienia.</w:t>
            </w:r>
          </w:p>
          <w:p w14:paraId="67306EB7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48145F9C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tabs>
                <w:tab w:val="center" w:pos="-2127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Składamy niniejszą Ofertę w imieniu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własnym*/jako Wykonawcy wspólnie ubiegający się o udzielenie zamówienia*.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Ponadto oświadczamy, że będziemy odpowiadać solidarnie za wykonanie niniejszego zamówienia*.</w:t>
            </w:r>
          </w:p>
          <w:p w14:paraId="50A4CA8C" w14:textId="7A9B5BDA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Oświadczamy, że oferta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nie zawiera/zawiera* 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informacji/-e stanowiących/-e tajemnicę przedsiębiorstwa w rozumieniu przepisów o zwalczaniu nieuczciwej konkurencji. W</w:t>
            </w:r>
            <w:r w:rsidR="00C75B12"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przypadku braku wskazania jednej z opcji Zamawiający przyjmie, że oferta nie zawiera 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informacji stanowiących tajemnicę przedsiębiorstwa.</w:t>
            </w:r>
          </w:p>
          <w:p w14:paraId="5CFB45C2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2EB008B5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324ACA71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  <w:lang w:eastAsia="ar-SA"/>
              </w:rPr>
              <w:t>Osobą upoważnioną do podpisania umowy jest: .......................................</w:t>
            </w:r>
          </w:p>
          <w:p w14:paraId="7A451DD9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Reklamacje należy składać na numer faksu Wykonawcy: ............................. lub e-mail ……………………</w:t>
            </w:r>
          </w:p>
          <w:p w14:paraId="48971501" w14:textId="77777777" w:rsidR="002B6076" w:rsidRPr="0017662F" w:rsidRDefault="00762D70" w:rsidP="004B2B61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ind w:right="-10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Oświadczamy, że jesteśmy świadomi odpowiedzialności karnej związanej ze składaniem fałszywych oświadczeń.</w:t>
            </w:r>
          </w:p>
          <w:p w14:paraId="670D94E9" w14:textId="77777777" w:rsidR="002B6076" w:rsidRPr="0017662F" w:rsidRDefault="002B6076" w:rsidP="002C69DA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</w:p>
          <w:p w14:paraId="0F16AEC6" w14:textId="77777777" w:rsidR="002B6076" w:rsidRPr="0017662F" w:rsidRDefault="00762D70" w:rsidP="002C69DA">
            <w:pPr>
              <w:widowControl w:val="0"/>
              <w:ind w:left="-54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                  *należy skreślić niewłaściwy wariant</w:t>
            </w:r>
          </w:p>
        </w:tc>
      </w:tr>
      <w:tr w:rsidR="002B6076" w:rsidRPr="0017662F" w14:paraId="1EF03A40" w14:textId="77777777" w:rsidTr="00EA1504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A05D" w14:textId="77777777" w:rsidR="002B6076" w:rsidRPr="0017662F" w:rsidRDefault="002B6076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FC6DDA3" w14:textId="77777777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4. Powstanie u Zamawiającego obowiązku podatkowego w VAT</w:t>
            </w:r>
          </w:p>
          <w:p w14:paraId="2B31857E" w14:textId="1C3ED864" w:rsidR="002B6076" w:rsidRPr="0017662F" w:rsidRDefault="00762D70" w:rsidP="002C69DA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Oświadczamy, że wybór oferty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ar-SA"/>
              </w:rPr>
              <w:t>nie będzie/ będzie*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W przypadku powstania u</w:t>
            </w:r>
            <w:r w:rsidR="00C75B12"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> 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>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25DAECFF" w14:textId="77777777" w:rsidR="002B6076" w:rsidRPr="0017662F" w:rsidRDefault="002B6076" w:rsidP="002C69DA">
            <w:pPr>
              <w:widowControl w:val="0"/>
              <w:ind w:left="142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2B6076" w:rsidRPr="0017662F" w14:paraId="5D936393" w14:textId="77777777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C2AB48" w14:textId="77777777" w:rsidR="002B6076" w:rsidRPr="0017662F" w:rsidRDefault="00762D70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31CF48" w14:textId="77777777" w:rsidR="002B6076" w:rsidRPr="0017662F" w:rsidRDefault="00762D70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E9ED1A" w14:textId="77777777" w:rsidR="002B6076" w:rsidRPr="0017662F" w:rsidRDefault="00762D70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Wartość bez kwoty podatku VAT </w:t>
                  </w:r>
                </w:p>
                <w:p w14:paraId="5739C04E" w14:textId="77777777" w:rsidR="002B6076" w:rsidRPr="0017662F" w:rsidRDefault="00762D70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towaru</w:t>
                  </w:r>
                </w:p>
              </w:tc>
            </w:tr>
            <w:tr w:rsidR="002B6076" w:rsidRPr="0017662F" w14:paraId="23892A87" w14:textId="77777777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5FE62D" w14:textId="77777777" w:rsidR="002B6076" w:rsidRPr="0017662F" w:rsidRDefault="00762D70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0E3C24" w14:textId="77777777" w:rsidR="002B6076" w:rsidRPr="0017662F" w:rsidRDefault="002B6076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260B37" w14:textId="77777777" w:rsidR="002B6076" w:rsidRPr="0017662F" w:rsidRDefault="002B6076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2B6076" w:rsidRPr="0017662F" w14:paraId="0DEBB031" w14:textId="77777777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3145F2" w14:textId="77777777" w:rsidR="002B6076" w:rsidRPr="0017662F" w:rsidRDefault="00762D70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554B00" w14:textId="77777777" w:rsidR="002B6076" w:rsidRPr="0017662F" w:rsidRDefault="002B6076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2B2308" w14:textId="77777777" w:rsidR="002B6076" w:rsidRPr="0017662F" w:rsidRDefault="002B6076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14:paraId="25D309D1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2C2C4B61" w14:textId="77777777" w:rsidR="002B6076" w:rsidRPr="0017662F" w:rsidRDefault="00762D70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eastAsia="ar-SA"/>
              </w:rPr>
              <w:t>Uwaga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3A548169" w14:textId="77777777" w:rsidR="002B6076" w:rsidRPr="0017662F" w:rsidRDefault="002B6076" w:rsidP="002C69DA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56F56353" w14:textId="77777777" w:rsidR="002B6076" w:rsidRPr="0017662F" w:rsidRDefault="00762D70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*należy skreślić niewłaściwy wariant</w:t>
            </w:r>
          </w:p>
        </w:tc>
      </w:tr>
      <w:tr w:rsidR="002B6076" w:rsidRPr="0017662F" w14:paraId="5F6E3EF9" w14:textId="77777777" w:rsidTr="00EA1504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6D97" w14:textId="77777777" w:rsidR="002B6076" w:rsidRPr="0017662F" w:rsidRDefault="002B6076" w:rsidP="002C69DA">
            <w:pPr>
              <w:widowControl w:val="0"/>
              <w:ind w:left="234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F33E025" w14:textId="77777777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5. PODWYKONAWCY:</w:t>
            </w:r>
          </w:p>
          <w:p w14:paraId="742ABE4F" w14:textId="77777777" w:rsidR="002B6076" w:rsidRPr="0017662F" w:rsidRDefault="00762D70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Oświadczamy, że zamierzamy powierzyć następujące części zamówienia podwykonawcom i jednocześnie podajemy nazwy (firmy) podwykonawców*:</w:t>
            </w:r>
          </w:p>
          <w:p w14:paraId="26D3E45C" w14:textId="77777777" w:rsidR="002B6076" w:rsidRPr="0017662F" w:rsidRDefault="002B6076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EC5ED6" w14:textId="77777777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Część zamówienia: ....................................................................................................................................</w:t>
            </w:r>
          </w:p>
          <w:p w14:paraId="6BFF012B" w14:textId="77777777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(firma) podwykonawcy: .................................................................................................................</w:t>
            </w:r>
          </w:p>
          <w:p w14:paraId="30DCCF20" w14:textId="77777777" w:rsidR="002B6076" w:rsidRPr="0017662F" w:rsidRDefault="002B6076" w:rsidP="002C69DA">
            <w:pPr>
              <w:widowControl w:val="0"/>
              <w:ind w:left="34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2202C5E2" w14:textId="77777777" w:rsidR="002B6076" w:rsidRPr="0017662F" w:rsidRDefault="00762D70" w:rsidP="002C69DA">
            <w:pPr>
              <w:widowControl w:val="0"/>
              <w:ind w:left="3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2B6076" w:rsidRPr="0017662F" w14:paraId="48D9B167" w14:textId="77777777" w:rsidTr="00EA1504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C86D" w14:textId="77777777" w:rsidR="002B6076" w:rsidRPr="0017662F" w:rsidRDefault="00762D70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6. SPIS TREŚCI:</w:t>
            </w:r>
          </w:p>
          <w:p w14:paraId="057FBBA4" w14:textId="77777777" w:rsidR="002B6076" w:rsidRPr="0017662F" w:rsidRDefault="00762D70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14:paraId="104E4558" w14:textId="4F4EFD16" w:rsidR="002B6076" w:rsidRPr="0017662F" w:rsidRDefault="00762D70" w:rsidP="004B2B61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25C6EE61" w14:textId="2450070A" w:rsidR="002B6076" w:rsidRPr="0017662F" w:rsidRDefault="00762D70" w:rsidP="004B2B61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5BB3B58F" w14:textId="2D2AE081" w:rsidR="002B6076" w:rsidRPr="0017662F" w:rsidRDefault="00762D70" w:rsidP="004B2B61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.................................................................................................................................................</w:t>
            </w:r>
          </w:p>
          <w:p w14:paraId="1849233E" w14:textId="77777777" w:rsidR="002B6076" w:rsidRPr="0017662F" w:rsidRDefault="00762D70" w:rsidP="002C69DA">
            <w:pPr>
              <w:widowControl w:val="0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EA1504" w:rsidRPr="0017662F" w14:paraId="6886BADD" w14:textId="77777777" w:rsidTr="00CA59B7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98E1" w14:textId="77777777" w:rsidR="00EA1504" w:rsidRPr="0017662F" w:rsidRDefault="00EA1504" w:rsidP="002C69DA">
            <w:pPr>
              <w:widowControl w:val="0"/>
              <w:ind w:left="-87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7662F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2130CF20" w14:textId="77777777" w:rsidR="00EA1504" w:rsidRPr="0017662F" w:rsidRDefault="00EA1504" w:rsidP="002C69DA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13BBB1FD" w14:textId="77777777" w:rsidR="002B6076" w:rsidRPr="0017662F" w:rsidRDefault="002B6076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A7FA7F" w14:textId="77777777" w:rsidR="002B6076" w:rsidRPr="0017662F" w:rsidRDefault="002B6076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41ADD5" w14:textId="77777777" w:rsidR="002B6076" w:rsidRPr="0017662F" w:rsidRDefault="002B6076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B69A18" w14:textId="77777777" w:rsidR="002B6076" w:rsidRPr="0017662F" w:rsidRDefault="002B6076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428321" w14:textId="77777777" w:rsidR="002B6076" w:rsidRPr="0017662F" w:rsidRDefault="002B6076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AD5EEE" w14:textId="77777777" w:rsidR="002B6076" w:rsidRPr="0017662F" w:rsidRDefault="002B6076" w:rsidP="002C69DA">
      <w:pPr>
        <w:tabs>
          <w:tab w:val="left" w:pos="212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1FB76B" w14:textId="77777777" w:rsidR="002B6076" w:rsidRPr="0017662F" w:rsidRDefault="002B6076" w:rsidP="002C69DA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017F34" w14:textId="77777777" w:rsidR="002B6076" w:rsidRPr="0017662F" w:rsidRDefault="002B6076" w:rsidP="002C69DA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2C8F172" w14:textId="77777777" w:rsidR="002C69DA" w:rsidRPr="0017662F" w:rsidRDefault="002C69DA" w:rsidP="002C69DA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597707D" w14:textId="5FE4463C" w:rsidR="002C69DA" w:rsidRPr="00DE39A0" w:rsidRDefault="00762D70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1E3BE44E" w14:textId="452137AD" w:rsidR="002B6076" w:rsidRPr="0017662F" w:rsidRDefault="00762D70" w:rsidP="002C69DA">
      <w:pPr>
        <w:spacing w:after="1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lastRenderedPageBreak/>
        <w:t>Nr postępowania: ZP.271.</w:t>
      </w:r>
      <w:r w:rsidR="00495E4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1</w:t>
      </w:r>
      <w:r w:rsidR="00F064B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3</w:t>
      </w:r>
      <w:r w:rsidR="00DE39A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.202</w:t>
      </w:r>
      <w:r w:rsidR="00495E4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2</w:t>
      </w:r>
      <w:r w:rsidR="00DE39A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.TB.</w:t>
      </w:r>
      <w:r w:rsidR="00DE39A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 w:rsidR="00DE39A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 w:rsidR="00DE39A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 w:rsidR="00DE39A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Załącznik nr 2 do SWZ</w:t>
      </w:r>
    </w:p>
    <w:p w14:paraId="7AB24D3D" w14:textId="77777777" w:rsidR="002B6076" w:rsidRPr="0017662F" w:rsidRDefault="002B6076" w:rsidP="002C69DA">
      <w:pPr>
        <w:ind w:hanging="5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254A1340" w14:textId="77777777" w:rsidR="002B6076" w:rsidRPr="0017662F" w:rsidRDefault="002B6076" w:rsidP="002C69DA">
      <w:pPr>
        <w:ind w:left="4962" w:hanging="5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25D13BEB" w14:textId="77777777" w:rsidR="002B6076" w:rsidRPr="0017662F" w:rsidRDefault="00762D70" w:rsidP="002C69DA">
      <w:pPr>
        <w:ind w:left="2832" w:firstLine="708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ZAMAWIAJĄCY:</w:t>
      </w:r>
    </w:p>
    <w:p w14:paraId="66F46CA7" w14:textId="284189DA" w:rsidR="002B6076" w:rsidRPr="0017662F" w:rsidRDefault="00762D70" w:rsidP="00516EA9">
      <w:pPr>
        <w:widowControl w:val="0"/>
        <w:ind w:left="2832" w:right="1842" w:firstLine="708"/>
        <w:jc w:val="right"/>
        <w:textAlignment w:val="baseline"/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</w:pPr>
      <w:r w:rsidRPr="0017662F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Gmina Strzyżów </w:t>
      </w:r>
    </w:p>
    <w:p w14:paraId="49F92B0B" w14:textId="77777777" w:rsidR="002B6076" w:rsidRPr="0017662F" w:rsidRDefault="00762D70" w:rsidP="00C75B12">
      <w:pPr>
        <w:widowControl w:val="0"/>
        <w:jc w:val="right"/>
        <w:textAlignment w:val="baseline"/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</w:pPr>
      <w:r w:rsidRPr="0017662F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38-100 Strzyżów, ul. </w:t>
      </w:r>
      <w:proofErr w:type="spellStart"/>
      <w:r w:rsidRPr="0017662F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>Przecławczyka</w:t>
      </w:r>
      <w:proofErr w:type="spellEnd"/>
      <w:r w:rsidRPr="0017662F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 5</w:t>
      </w:r>
    </w:p>
    <w:p w14:paraId="76F51FCE" w14:textId="77777777" w:rsidR="002B6076" w:rsidRPr="0017662F" w:rsidRDefault="002B6076" w:rsidP="002C69DA">
      <w:pP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14:paraId="7D4B218C" w14:textId="77777777" w:rsidR="002B6076" w:rsidRPr="0017662F" w:rsidRDefault="002B6076" w:rsidP="002C69DA">
      <w:pP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14:paraId="4652F849" w14:textId="77777777" w:rsidR="002B6076" w:rsidRPr="0017662F" w:rsidRDefault="00762D70" w:rsidP="002C69DA">
      <w:pPr>
        <w:spacing w:after="12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WYKONAWCA:</w:t>
      </w:r>
    </w:p>
    <w:p w14:paraId="780BEF3E" w14:textId="77777777" w:rsidR="002B6076" w:rsidRPr="0017662F" w:rsidRDefault="00762D70" w:rsidP="002C69DA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…………………………………………………………………………………………………..………………………………………</w:t>
      </w:r>
    </w:p>
    <w:p w14:paraId="7CE61ED9" w14:textId="77777777" w:rsidR="002B6076" w:rsidRPr="0017662F" w:rsidRDefault="00762D70" w:rsidP="002C69DA">
      <w:pPr>
        <w:ind w:right="4677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CEiDG</w:t>
      </w:r>
      <w:proofErr w:type="spellEnd"/>
      <w:r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)</w:t>
      </w:r>
    </w:p>
    <w:p w14:paraId="233A5874" w14:textId="77777777" w:rsidR="002B6076" w:rsidRPr="0017662F" w:rsidRDefault="002B6076" w:rsidP="002C69DA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</w:p>
    <w:p w14:paraId="10602A18" w14:textId="77777777" w:rsidR="002B6076" w:rsidRPr="0017662F" w:rsidRDefault="00762D70" w:rsidP="002C69DA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  <w:t>reprezentowany przez:</w:t>
      </w:r>
    </w:p>
    <w:p w14:paraId="543B86ED" w14:textId="77777777" w:rsidR="002B6076" w:rsidRPr="0017662F" w:rsidRDefault="00762D70" w:rsidP="002C69DA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0AB41262" w14:textId="77777777" w:rsidR="002B6076" w:rsidRPr="0017662F" w:rsidRDefault="00762D70" w:rsidP="002C69DA">
      <w:pPr>
        <w:ind w:right="4678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3931FCBD" w14:textId="77777777" w:rsidR="002B6076" w:rsidRPr="0017662F" w:rsidRDefault="00762D70" w:rsidP="002C69DA">
      <w:pPr>
        <w:ind w:right="4677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(imię, nazwisko, stanowisko/podstawa do reprezentacji)</w:t>
      </w:r>
    </w:p>
    <w:p w14:paraId="4DB9AEE8" w14:textId="77777777" w:rsidR="002B6076" w:rsidRPr="0017662F" w:rsidRDefault="002B6076" w:rsidP="002C69DA">
      <w:pP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777E8B9" w14:textId="77777777" w:rsidR="002B6076" w:rsidRPr="0017662F" w:rsidRDefault="002B6076" w:rsidP="002C69DA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7E27F75E" w14:textId="77777777" w:rsidR="002B6076" w:rsidRPr="0017662F" w:rsidRDefault="00762D70" w:rsidP="002C69DA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OŚWIADCZENIE WYKONAWCY</w:t>
      </w:r>
    </w:p>
    <w:p w14:paraId="5E49BC25" w14:textId="77777777" w:rsidR="002B6076" w:rsidRPr="0017662F" w:rsidRDefault="002B6076" w:rsidP="002C69DA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4DC3BFF7" w14:textId="77777777" w:rsidR="002B6076" w:rsidRPr="0017662F" w:rsidRDefault="00762D70" w:rsidP="002C69DA">
      <w:pPr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składane na podstawie art. 125 ust. 1 ustawy z dnia 11 września 2019 r. </w:t>
      </w:r>
    </w:p>
    <w:p w14:paraId="69A84F7A" w14:textId="17C06BAF" w:rsidR="002B6076" w:rsidRPr="0017662F" w:rsidRDefault="00762D70" w:rsidP="002C69DA">
      <w:pPr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="00C0469F"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p.z.p</w:t>
      </w:r>
      <w:proofErr w:type="spellEnd"/>
      <w:r w:rsidR="00C0469F"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.</w:t>
      </w: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), </w:t>
      </w:r>
    </w:p>
    <w:p w14:paraId="78FDF8F9" w14:textId="77777777" w:rsidR="002B6076" w:rsidRPr="0017662F" w:rsidRDefault="00762D70" w:rsidP="002C69DA">
      <w:pPr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dotyczące przesłanek wykluczenia z postępowania i spełniania warunków udziału w postępowaniu</w:t>
      </w:r>
    </w:p>
    <w:p w14:paraId="424559C0" w14:textId="77777777" w:rsidR="002B6076" w:rsidRPr="0017662F" w:rsidRDefault="002B6076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065266A2" w14:textId="705950DC" w:rsidR="00495E4A" w:rsidRPr="0017662F" w:rsidRDefault="00762D70" w:rsidP="00495E4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Na potrzeby postępowania o udzielenie zamówienia publicznego pn.</w:t>
      </w:r>
      <w:r w:rsidRPr="0017662F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:</w:t>
      </w:r>
      <w:r w:rsidR="00495E4A"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„</w:t>
      </w:r>
      <w:r w:rsidR="003679AB">
        <w:rPr>
          <w:rFonts w:asciiTheme="minorHAnsi" w:hAnsiTheme="minorHAnsi" w:cstheme="minorHAnsi"/>
          <w:b/>
          <w:sz w:val="22"/>
          <w:szCs w:val="22"/>
        </w:rPr>
        <w:t xml:space="preserve">Budowa łącznika pomiędzy drogą wojewódzką 988 a drogą gminną ul. Chrapkiewicza wraz z budową/przebudową infrastruktury towarzyszącej (budową kanalizacji deszczowej, sanitarnej, przebudową kabli energetycznych </w:t>
      </w:r>
      <w:proofErr w:type="spellStart"/>
      <w:r w:rsidR="003679AB">
        <w:rPr>
          <w:rFonts w:asciiTheme="minorHAnsi" w:hAnsiTheme="minorHAnsi" w:cstheme="minorHAnsi"/>
          <w:b/>
          <w:sz w:val="22"/>
          <w:szCs w:val="22"/>
        </w:rPr>
        <w:t>nN</w:t>
      </w:r>
      <w:proofErr w:type="spellEnd"/>
      <w:r w:rsidR="003679AB">
        <w:rPr>
          <w:rFonts w:asciiTheme="minorHAnsi" w:hAnsiTheme="minorHAnsi" w:cstheme="minorHAnsi"/>
          <w:b/>
          <w:sz w:val="22"/>
          <w:szCs w:val="22"/>
        </w:rPr>
        <w:t>)</w:t>
      </w:r>
      <w:r w:rsidR="00495E4A" w:rsidRPr="0052025E">
        <w:rPr>
          <w:rFonts w:asciiTheme="minorHAnsi" w:hAnsiTheme="minorHAnsi" w:cstheme="minorHAnsi"/>
          <w:b/>
          <w:sz w:val="22"/>
          <w:szCs w:val="22"/>
        </w:rPr>
        <w:t>”</w:t>
      </w:r>
    </w:p>
    <w:p w14:paraId="2238057B" w14:textId="77777777" w:rsidR="00495E4A" w:rsidRPr="0017662F" w:rsidRDefault="00495E4A" w:rsidP="00495E4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CE9279F" w14:textId="76AF3364" w:rsidR="008B7A77" w:rsidRPr="00A55857" w:rsidRDefault="00762D70" w:rsidP="008B7A77">
      <w:pPr>
        <w:jc w:val="both"/>
        <w:rPr>
          <w:rFonts w:asciiTheme="minorHAnsi" w:eastAsia="Calibri" w:hAnsiTheme="minorHAnsi" w:cstheme="minorHAnsi"/>
          <w:b/>
          <w:color w:val="C00000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</w:p>
    <w:p w14:paraId="7990E6CD" w14:textId="1119FC1A" w:rsidR="002B6076" w:rsidRPr="0017662F" w:rsidRDefault="002B6076" w:rsidP="002C69DA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46F32E53" w14:textId="77777777" w:rsidR="002B6076" w:rsidRPr="0017662F" w:rsidRDefault="00762D70" w:rsidP="002C69DA">
      <w:pPr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prowadzonego przez </w:t>
      </w: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Gminę Strzyżów </w:t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oświadczam, co następuje:</w:t>
      </w:r>
    </w:p>
    <w:p w14:paraId="7A44F6B2" w14:textId="77777777" w:rsidR="002B6076" w:rsidRPr="0017662F" w:rsidRDefault="002B6076" w:rsidP="002C69DA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42B914FB" w14:textId="77777777" w:rsidR="002B6076" w:rsidRPr="0017662F" w:rsidRDefault="00762D70" w:rsidP="002C69DA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I. OŚWIADCZENIA DOTYCZĄCE WYKONAWCY:</w:t>
      </w:r>
    </w:p>
    <w:p w14:paraId="5166C703" w14:textId="77777777" w:rsidR="002B6076" w:rsidRPr="0017662F" w:rsidRDefault="002B6076" w:rsidP="002C69DA">
      <w:pPr>
        <w:ind w:left="72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EED9228" w14:textId="49BD8520" w:rsidR="002B6076" w:rsidRPr="0017662F" w:rsidRDefault="00762D70" w:rsidP="004B2B61">
      <w:pPr>
        <w:numPr>
          <w:ilvl w:val="0"/>
          <w:numId w:val="33"/>
        </w:numPr>
        <w:spacing w:after="160"/>
        <w:ind w:left="357" w:hanging="357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podmiot, który reprezentuję nie podlega wykluczeniu z postępowania na podstawie art. 108 ust. 1 ustawy </w:t>
      </w:r>
      <w:proofErr w:type="spellStart"/>
      <w:r w:rsidR="00C0469F"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2B0D0118" w14:textId="4FAB7D79" w:rsidR="002B6076" w:rsidRPr="0017662F" w:rsidRDefault="00762D70" w:rsidP="004B2B61">
      <w:pPr>
        <w:numPr>
          <w:ilvl w:val="0"/>
          <w:numId w:val="33"/>
        </w:numPr>
        <w:spacing w:after="160"/>
        <w:ind w:left="36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podmiot, który reprezentuję nie podlega wykluczeniu z postępowania na podstawie art. 109 ust. 1 pkt 4 ustawy </w:t>
      </w:r>
      <w:proofErr w:type="spellStart"/>
      <w:r w:rsidR="00C0469F"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2CEFB33D" w14:textId="77777777" w:rsidR="002B6076" w:rsidRPr="0017662F" w:rsidRDefault="002B6076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02BBE383" w14:textId="4D4FEB71" w:rsidR="002B6076" w:rsidRPr="0017662F" w:rsidRDefault="00762D70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w stosunku do podmiotu, który reprezentuję zachodzą podstawy wykluczenia z postępowania na podstawie art. …………. ustawy </w:t>
      </w:r>
      <w:proofErr w:type="spellStart"/>
      <w:r w:rsidR="00C0469F"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="00C0469F"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 xml:space="preserve">(podać mającą zastosowanie podstawę wykluczenia spośród wymienionych w art. 108 ust. 1 pkt. 1, 2 i 5 lub art. 109 ust. 1 pkt 4 ustawy </w:t>
      </w:r>
      <w:proofErr w:type="spellStart"/>
      <w:r w:rsidR="00C0469F"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p.z.p</w:t>
      </w:r>
      <w:proofErr w:type="spellEnd"/>
      <w:r w:rsidR="00C0469F"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.</w:t>
      </w:r>
      <w:r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).</w:t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proofErr w:type="spellStart"/>
      <w:r w:rsidR="00B5533E"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="00B5533E"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podjęto następujące czynności naprawcze:</w:t>
      </w:r>
    </w:p>
    <w:p w14:paraId="7D13BC7A" w14:textId="77777777" w:rsidR="002B6076" w:rsidRPr="0017662F" w:rsidRDefault="00762D70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793294BF" w14:textId="77777777" w:rsidR="002B6076" w:rsidRPr="0017662F" w:rsidRDefault="00762D70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481610B" w14:textId="77777777" w:rsidR="002B6076" w:rsidRPr="0017662F" w:rsidRDefault="00762D70" w:rsidP="004B2B61">
      <w:pPr>
        <w:numPr>
          <w:ilvl w:val="0"/>
          <w:numId w:val="33"/>
        </w:numPr>
        <w:spacing w:after="160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Oświadczam, że podmiot, który reprezentuję spełnia warunki udziału w postępowaniu określone przez Zamawiającego w </w:t>
      </w: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ogłoszeniu o zamówieniu oraz specyfikacji warunków zamówienia</w:t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1274AE01" w14:textId="77777777" w:rsidR="002B6076" w:rsidRPr="0017662F" w:rsidRDefault="002B6076" w:rsidP="002C69DA">
      <w:pPr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14:paraId="21440906" w14:textId="77777777" w:rsidR="002B6076" w:rsidRPr="0017662F" w:rsidRDefault="002B6076" w:rsidP="002C69DA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4A1AE88C" w14:textId="77777777" w:rsidR="002B6076" w:rsidRPr="0017662F" w:rsidRDefault="00762D70" w:rsidP="002C69DA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II. OŚWIADCZENIE DOTYCZĄCE OGÓLNIE DOSTĘPNYCH I ELEKTRONICZNYCH BAZ</w:t>
      </w:r>
      <w:r w:rsidRPr="0017662F">
        <w:rPr>
          <w:rStyle w:val="Zakotwiczenieprzypisudolnego"/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footnoteReference w:id="1"/>
      </w: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055813A3" w14:textId="77777777" w:rsidR="002B6076" w:rsidRPr="0017662F" w:rsidRDefault="002B6076" w:rsidP="002C69DA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1EF6005A" w14:textId="77777777" w:rsidR="002B6076" w:rsidRPr="0017662F" w:rsidRDefault="002B6076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E782FA5" w14:textId="77777777" w:rsidR="002B6076" w:rsidRPr="0017662F" w:rsidRDefault="002B6076" w:rsidP="002C69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C8BA90" w14:textId="77777777" w:rsidR="002B6076" w:rsidRPr="0017662F" w:rsidRDefault="00762D70" w:rsidP="002C69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Ogólnie dostępne i elektronicznie prowadzone bazy, z których Zamawiający bezpłatnie może pozyskać określone dokumenty potwierdzające sytuację podmiotową Wykonawcy (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jeżeli dotyczy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):</w:t>
      </w:r>
    </w:p>
    <w:p w14:paraId="06A9F631" w14:textId="77777777" w:rsidR="002B6076" w:rsidRPr="0017662F" w:rsidRDefault="00762D70" w:rsidP="002C69DA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41565B0A" w14:textId="77777777" w:rsidR="002B6076" w:rsidRPr="0017662F" w:rsidRDefault="00762D70" w:rsidP="002C69DA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28EF730A" w14:textId="77777777" w:rsidR="002B6076" w:rsidRPr="0017662F" w:rsidRDefault="00762D70" w:rsidP="002C69DA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051D0966" w14:textId="77777777" w:rsidR="002B6076" w:rsidRPr="0017662F" w:rsidRDefault="002B6076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5FE3B76" w14:textId="77777777" w:rsidR="002B6076" w:rsidRPr="0017662F" w:rsidRDefault="002B6076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53BFA8E" w14:textId="77777777" w:rsidR="002B6076" w:rsidRPr="0017662F" w:rsidRDefault="002B6076" w:rsidP="002C69DA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2907E783" w14:textId="77777777" w:rsidR="002B6076" w:rsidRPr="0017662F" w:rsidRDefault="00762D70" w:rsidP="002C69DA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III. OŚWIADCZENIE DOTYCZĄCE PODANYCH INFORMACJI:</w:t>
      </w:r>
    </w:p>
    <w:p w14:paraId="2F4962D5" w14:textId="77777777" w:rsidR="002B6076" w:rsidRPr="0017662F" w:rsidRDefault="002B6076" w:rsidP="002C69DA">
      <w:pPr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2D6161D8" w14:textId="77777777" w:rsidR="002B6076" w:rsidRPr="0017662F" w:rsidRDefault="00762D70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BF3547E" w14:textId="77777777" w:rsidR="002B6076" w:rsidRPr="0017662F" w:rsidRDefault="002B6076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10FD2205" w14:textId="77777777" w:rsidR="002B6076" w:rsidRPr="0017662F" w:rsidRDefault="002B6076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A0ECECA" w14:textId="77777777" w:rsidR="002B6076" w:rsidRPr="0017662F" w:rsidRDefault="00762D70" w:rsidP="002C69DA">
      <w:pPr>
        <w:ind w:left="4536"/>
        <w:jc w:val="center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eastAsia="en-US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05200556" w14:textId="77777777" w:rsidR="002B6076" w:rsidRPr="0017662F" w:rsidRDefault="002B6076" w:rsidP="002C69DA">
      <w:pPr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14:paraId="38796193" w14:textId="77777777" w:rsidR="002B6076" w:rsidRPr="0017662F" w:rsidRDefault="002B6076" w:rsidP="002C69DA">
      <w:pPr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14:paraId="23A11A1F" w14:textId="77777777" w:rsidR="002B6076" w:rsidRPr="0017662F" w:rsidRDefault="002B6076" w:rsidP="002C69DA">
      <w:pPr>
        <w:ind w:left="709"/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14:paraId="7673E94E" w14:textId="77777777" w:rsidR="002B6076" w:rsidRPr="0017662F" w:rsidRDefault="00762D70" w:rsidP="004B2B61">
      <w:pPr>
        <w:numPr>
          <w:ilvl w:val="0"/>
          <w:numId w:val="31"/>
        </w:numPr>
        <w:spacing w:after="160"/>
        <w:ind w:firstLine="0"/>
        <w:jc w:val="both"/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17662F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t xml:space="preserve">Niniejsze oświadczenie składają </w:t>
      </w:r>
      <w:r w:rsidRPr="0017662F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  <w:u w:val="single"/>
        </w:rPr>
        <w:t>wraz z ofertą</w:t>
      </w:r>
      <w:r w:rsidRPr="0017662F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t xml:space="preserve"> wszyscy Wykonawcy biorący udział </w:t>
      </w:r>
      <w:r w:rsidRPr="0017662F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br/>
        <w:t>w postępowaniu.</w:t>
      </w:r>
    </w:p>
    <w:p w14:paraId="57CA5191" w14:textId="77777777" w:rsidR="002B6076" w:rsidRPr="0017662F" w:rsidRDefault="00762D70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07A807D0" w14:textId="7BBAB791" w:rsidR="002B6076" w:rsidRPr="0017662F" w:rsidRDefault="00762D70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Nr postępowania: ZP.271.</w:t>
      </w:r>
      <w:r w:rsidR="00495E4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F064B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</w:t>
      </w:r>
      <w:r w:rsidR="00495E4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.TB.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Załącznik nr </w:t>
      </w:r>
      <w:r w:rsidR="0029146E"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 SWZ</w:t>
      </w:r>
    </w:p>
    <w:p w14:paraId="4672F055" w14:textId="77777777" w:rsidR="002B6076" w:rsidRPr="0017662F" w:rsidRDefault="002B6076" w:rsidP="008154F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27AB436" w14:textId="77777777" w:rsidR="002B6076" w:rsidRPr="0017662F" w:rsidRDefault="00762D70" w:rsidP="002C69DA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ZAMAWIAJĄCY:</w:t>
      </w:r>
    </w:p>
    <w:p w14:paraId="78605275" w14:textId="77777777" w:rsidR="002B6076" w:rsidRPr="0017662F" w:rsidRDefault="00762D70" w:rsidP="002C69DA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Gmina Strzyżów</w:t>
      </w:r>
    </w:p>
    <w:p w14:paraId="2248405A" w14:textId="77777777" w:rsidR="002B6076" w:rsidRPr="0017662F" w:rsidRDefault="00762D70" w:rsidP="002C69DA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ul. </w:t>
      </w:r>
      <w:proofErr w:type="spellStart"/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Przecławczyka</w:t>
      </w:r>
      <w:proofErr w:type="spellEnd"/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5</w:t>
      </w:r>
    </w:p>
    <w:p w14:paraId="48D97B43" w14:textId="27CC6044" w:rsidR="002B6076" w:rsidRPr="0017662F" w:rsidRDefault="00516EA9" w:rsidP="002C69DA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38-100 Strzyżów</w:t>
      </w:r>
    </w:p>
    <w:p w14:paraId="2677193C" w14:textId="77777777" w:rsidR="002B6076" w:rsidRPr="0017662F" w:rsidRDefault="002B6076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420FCBE4" w14:textId="77777777" w:rsidR="002B6076" w:rsidRPr="0017662F" w:rsidRDefault="00762D70" w:rsidP="002C69DA">
      <w:pPr>
        <w:spacing w:after="12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WYKONAWCA:</w:t>
      </w:r>
    </w:p>
    <w:p w14:paraId="730DD366" w14:textId="77777777" w:rsidR="002B6076" w:rsidRPr="0017662F" w:rsidRDefault="00762D70" w:rsidP="002C69DA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…………………………………………………………………………………………………..…………………………………………</w:t>
      </w:r>
    </w:p>
    <w:p w14:paraId="7473EDA2" w14:textId="77777777" w:rsidR="002B6076" w:rsidRPr="0017662F" w:rsidRDefault="00762D70" w:rsidP="002C69DA">
      <w:pPr>
        <w:ind w:right="467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(pełna nazwa/firma, adres, w zależności od podmiotu: NIP/PESEL, KRS/</w:t>
      </w:r>
      <w:proofErr w:type="spellStart"/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CEiDG</w:t>
      </w:r>
      <w:proofErr w:type="spellEnd"/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)</w:t>
      </w:r>
    </w:p>
    <w:p w14:paraId="1E704A2D" w14:textId="77777777" w:rsidR="002B6076" w:rsidRPr="0017662F" w:rsidRDefault="002B6076" w:rsidP="002C69DA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4DA7098" w14:textId="77777777" w:rsidR="002B6076" w:rsidRPr="0017662F" w:rsidRDefault="00762D70" w:rsidP="002C69DA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reprezentowany przez:</w:t>
      </w:r>
    </w:p>
    <w:p w14:paraId="5B1E65A9" w14:textId="77777777" w:rsidR="002B6076" w:rsidRPr="0017662F" w:rsidRDefault="00762D70" w:rsidP="002C69DA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</w:p>
    <w:p w14:paraId="382EFA8F" w14:textId="77777777" w:rsidR="002B6076" w:rsidRPr="0017662F" w:rsidRDefault="00762D70" w:rsidP="002C69DA">
      <w:pPr>
        <w:ind w:right="467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</w:p>
    <w:p w14:paraId="6A00F713" w14:textId="55641D68" w:rsidR="002B6076" w:rsidRPr="008154FF" w:rsidRDefault="00762D70" w:rsidP="008154FF">
      <w:pPr>
        <w:ind w:right="467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(imię, nazwisko, stanowisko/podstawa do reprezentacji)</w:t>
      </w:r>
    </w:p>
    <w:p w14:paraId="421386B1" w14:textId="77777777" w:rsidR="002B6076" w:rsidRPr="0017662F" w:rsidRDefault="00762D70" w:rsidP="002C69DA">
      <w:pPr>
        <w:shd w:val="clear" w:color="auto" w:fill="BFBFBF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OŚWIADCZENIE WYKONAWCY </w:t>
      </w:r>
    </w:p>
    <w:p w14:paraId="022318A2" w14:textId="77777777" w:rsidR="002B6076" w:rsidRPr="0017662F" w:rsidRDefault="002B6076" w:rsidP="002C69DA">
      <w:pPr>
        <w:shd w:val="clear" w:color="auto" w:fill="BFBFBF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774BAA6" w14:textId="77777777" w:rsidR="002B6076" w:rsidRPr="0017662F" w:rsidRDefault="002B6076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2923D5" w14:textId="77777777" w:rsidR="002B6076" w:rsidRPr="0017662F" w:rsidRDefault="00762D70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dotyczące aktualności informacji zawartych w oświadczeniu, o którym mowa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w art. 125 ust. 1 ustawy z dnia 11 września 2019 r. Prawo zamówień publicznych </w:t>
      </w:r>
    </w:p>
    <w:p w14:paraId="695095B1" w14:textId="77777777" w:rsidR="002B6076" w:rsidRPr="0017662F" w:rsidRDefault="00762D70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(dalej jako: ustawa </w:t>
      </w:r>
      <w:proofErr w:type="spellStart"/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Pzp</w:t>
      </w:r>
      <w:proofErr w:type="spellEnd"/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</w:p>
    <w:p w14:paraId="538B961E" w14:textId="77777777" w:rsidR="002B6076" w:rsidRPr="0017662F" w:rsidRDefault="002B6076" w:rsidP="00495E4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0AEF8A" w14:textId="50FAADAC" w:rsidR="002B6076" w:rsidRPr="008154FF" w:rsidRDefault="00762D70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ubieganiem się o udzielenie zamówienia publicznego w ramach postępowania prowadzonego </w:t>
      </w:r>
      <w:r w:rsidRPr="006D7BA0">
        <w:rPr>
          <w:rFonts w:asciiTheme="minorHAnsi" w:hAnsiTheme="minorHAnsi" w:cstheme="minorHAnsi"/>
          <w:sz w:val="22"/>
          <w:szCs w:val="22"/>
        </w:rPr>
        <w:t xml:space="preserve">w trybie </w:t>
      </w:r>
      <w:r w:rsidR="006D7BA0" w:rsidRPr="006D7BA0">
        <w:rPr>
          <w:rFonts w:asciiTheme="minorHAnsi" w:hAnsiTheme="minorHAnsi" w:cstheme="minorHAnsi"/>
          <w:sz w:val="22"/>
          <w:szCs w:val="22"/>
        </w:rPr>
        <w:t>przetargu nieograniczonego</w:t>
      </w:r>
      <w:r w:rsidRPr="006D7BA0">
        <w:rPr>
          <w:rFonts w:asciiTheme="minorHAnsi" w:hAnsiTheme="minorHAnsi" w:cstheme="minorHAnsi"/>
          <w:sz w:val="22"/>
          <w:szCs w:val="22"/>
        </w:rPr>
        <w:t xml:space="preserve"> 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pn.:</w:t>
      </w:r>
      <w:r w:rsidR="00495E4A" w:rsidRPr="00495E4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95E4A"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3679AB">
        <w:rPr>
          <w:rFonts w:asciiTheme="minorHAnsi" w:hAnsiTheme="minorHAnsi" w:cstheme="minorHAnsi"/>
          <w:b/>
          <w:sz w:val="22"/>
          <w:szCs w:val="22"/>
        </w:rPr>
        <w:t xml:space="preserve">Budowa łącznika pomiędzy drogą wojewódzką 988 a drogą gminną ul. Chrapkiewicza wraz z budową/przebudową infrastruktury towarzyszącej (budową kanalizacji deszczowej, sanitarnej, przebudową kabli energetycznych </w:t>
      </w:r>
      <w:proofErr w:type="spellStart"/>
      <w:r w:rsidR="003679AB">
        <w:rPr>
          <w:rFonts w:asciiTheme="minorHAnsi" w:hAnsiTheme="minorHAnsi" w:cstheme="minorHAnsi"/>
          <w:b/>
          <w:sz w:val="22"/>
          <w:szCs w:val="22"/>
        </w:rPr>
        <w:t>nN</w:t>
      </w:r>
      <w:proofErr w:type="spellEnd"/>
      <w:r w:rsidR="003679AB">
        <w:rPr>
          <w:rFonts w:asciiTheme="minorHAnsi" w:hAnsiTheme="minorHAnsi" w:cstheme="minorHAnsi"/>
          <w:b/>
          <w:sz w:val="22"/>
          <w:szCs w:val="22"/>
        </w:rPr>
        <w:t>)</w:t>
      </w:r>
      <w:r w:rsidR="00495E4A" w:rsidRPr="0052025E">
        <w:rPr>
          <w:rFonts w:asciiTheme="minorHAnsi" w:hAnsiTheme="minorHAnsi" w:cstheme="minorHAnsi"/>
          <w:b/>
          <w:sz w:val="22"/>
          <w:szCs w:val="22"/>
        </w:rPr>
        <w:t>”</w:t>
      </w:r>
      <w:r w:rsidR="008154FF" w:rsidRPr="008154FF">
        <w:rPr>
          <w:rFonts w:asciiTheme="minorHAnsi" w:hAnsiTheme="minorHAnsi" w:cstheme="minorHAnsi"/>
          <w:sz w:val="22"/>
          <w:szCs w:val="22"/>
        </w:rPr>
        <w:t>,</w:t>
      </w:r>
      <w:r w:rsidR="008154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prowadzonego przez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Gminę Strzyżów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niniejszym oświadczam, że informacje zawarte w oświadczeniu, o którym mowa w art. 125 ust. 1 ustawy </w:t>
      </w:r>
      <w:proofErr w:type="spellStart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tj. w załączniku nr 2 do SWZ w zakresie: </w:t>
      </w:r>
    </w:p>
    <w:p w14:paraId="17945787" w14:textId="6C33CD60" w:rsidR="002B6076" w:rsidRPr="0017662F" w:rsidRDefault="00762D70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1 ustawy </w:t>
      </w:r>
      <w:proofErr w:type="spellStart"/>
      <w:r w:rsidR="00B5533E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="00B5533E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0EE9A14" w14:textId="1ECBD0E3" w:rsidR="002B6076" w:rsidRPr="0017662F" w:rsidRDefault="00B5533E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2 ustawy </w:t>
      </w:r>
      <w:proofErr w:type="spellStart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.,</w:t>
      </w:r>
    </w:p>
    <w:p w14:paraId="4C99C868" w14:textId="6467EE0D" w:rsidR="002B6076" w:rsidRPr="0017662F" w:rsidRDefault="00762D70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4 ustawy </w:t>
      </w:r>
      <w:proofErr w:type="spellStart"/>
      <w:r w:rsidR="00B5533E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="00B5533E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odnośnie do orzeczenia zakazu ubiegania się o zamówienie publiczne tytułem środka zapobiegawczego,</w:t>
      </w:r>
    </w:p>
    <w:p w14:paraId="42AA2123" w14:textId="67B2A799" w:rsidR="002B6076" w:rsidRPr="0017662F" w:rsidRDefault="00762D70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5 ustawy </w:t>
      </w:r>
      <w:proofErr w:type="spellStart"/>
      <w:r w:rsidR="00B5533E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="00B5533E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.,</w:t>
      </w:r>
    </w:p>
    <w:p w14:paraId="13C61003" w14:textId="26E3ED4B" w:rsidR="002B6076" w:rsidRPr="0017662F" w:rsidRDefault="00762D70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6 ustawy </w:t>
      </w:r>
      <w:proofErr w:type="spellStart"/>
      <w:r w:rsidR="00B5533E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="00B5533E"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.,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06103D4" w14:textId="25656D7B" w:rsidR="002B6076" w:rsidRPr="0017662F" w:rsidRDefault="00B5533E" w:rsidP="004B2B61">
      <w:pPr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109 ust. 1 pkt 4 ustawy </w:t>
      </w:r>
      <w:proofErr w:type="spellStart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.,</w:t>
      </w:r>
    </w:p>
    <w:p w14:paraId="3EEE5926" w14:textId="798249EE" w:rsidR="008154FF" w:rsidRPr="0017662F" w:rsidRDefault="008154FF" w:rsidP="002C69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są aktualne i zgodne z prawdą.</w:t>
      </w:r>
    </w:p>
    <w:p w14:paraId="5F0E19D7" w14:textId="77777777" w:rsidR="0018378F" w:rsidRDefault="0018378F" w:rsidP="002C69DA">
      <w:pPr>
        <w:ind w:left="4536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5A9531A2" w14:textId="77777777" w:rsidR="002B6076" w:rsidRPr="0017662F" w:rsidRDefault="00762D70" w:rsidP="002C69DA">
      <w:pPr>
        <w:ind w:left="4536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1367488" w14:textId="77777777" w:rsidR="002B6076" w:rsidRPr="0017662F" w:rsidRDefault="002B6076" w:rsidP="002C69D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14:paraId="6121598D" w14:textId="77777777" w:rsidR="002B6076" w:rsidRPr="0017662F" w:rsidRDefault="00762D70" w:rsidP="002C69D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i/>
          <w:color w:val="000000" w:themeColor="text1"/>
        </w:rPr>
      </w:pPr>
      <w:r w:rsidRPr="0017662F">
        <w:rPr>
          <w:rFonts w:asciiTheme="minorHAnsi" w:hAnsiTheme="minorHAnsi" w:cstheme="minorHAnsi"/>
          <w:b/>
          <w:i/>
          <w:color w:val="000000" w:themeColor="text1"/>
        </w:rPr>
        <w:t xml:space="preserve">UWAGA: </w:t>
      </w:r>
    </w:p>
    <w:p w14:paraId="57754F63" w14:textId="77777777" w:rsidR="002B6076" w:rsidRDefault="00762D70" w:rsidP="002C69DA">
      <w:pPr>
        <w:pStyle w:val="Default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Niniejsze oświadczenie składa Wykonawca, którego oferta została najwyżej oceniona, w odpowiedzi na wezwanie Zamawiającego dokonane na podstawie art. 274 ust. 1 ustawy </w:t>
      </w:r>
      <w:proofErr w:type="spellStart"/>
      <w:r w:rsidRPr="0017662F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Pzp</w:t>
      </w:r>
      <w:proofErr w:type="spellEnd"/>
      <w:r w:rsidRPr="0017662F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, w terminie nie krótszym niż 5 dni od dnia otrzymania wezwania.</w:t>
      </w:r>
    </w:p>
    <w:p w14:paraId="7602A8AE" w14:textId="77777777" w:rsidR="0018378F" w:rsidRPr="0017662F" w:rsidRDefault="0018378F" w:rsidP="002C69D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82806C" w14:textId="2661C762" w:rsidR="002B6076" w:rsidRDefault="00762D70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bookmarkEnd w:id="0"/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Nr postępowania: ZP.271</w:t>
      </w:r>
      <w:r w:rsidRPr="008154FF">
        <w:rPr>
          <w:rFonts w:asciiTheme="minorHAnsi" w:hAnsiTheme="minorHAnsi" w:cstheme="minorHAnsi"/>
          <w:b/>
          <w:sz w:val="22"/>
          <w:szCs w:val="22"/>
        </w:rPr>
        <w:t>.</w:t>
      </w:r>
      <w:r w:rsidR="008154FF" w:rsidRPr="008154FF">
        <w:rPr>
          <w:rFonts w:asciiTheme="minorHAnsi" w:hAnsiTheme="minorHAnsi" w:cstheme="minorHAnsi"/>
          <w:b/>
          <w:sz w:val="22"/>
          <w:szCs w:val="22"/>
        </w:rPr>
        <w:t>1</w:t>
      </w:r>
      <w:r w:rsidR="00F064BE">
        <w:rPr>
          <w:rFonts w:asciiTheme="minorHAnsi" w:hAnsiTheme="minorHAnsi" w:cstheme="minorHAnsi"/>
          <w:b/>
          <w:sz w:val="22"/>
          <w:szCs w:val="22"/>
        </w:rPr>
        <w:t>3</w:t>
      </w:r>
      <w:r w:rsidRPr="008154FF">
        <w:rPr>
          <w:rFonts w:asciiTheme="minorHAnsi" w:hAnsiTheme="minorHAnsi" w:cstheme="minorHAnsi"/>
          <w:b/>
          <w:sz w:val="22"/>
          <w:szCs w:val="22"/>
        </w:rPr>
        <w:t>.202</w:t>
      </w:r>
      <w:r w:rsidR="008154FF" w:rsidRPr="008154FF">
        <w:rPr>
          <w:rFonts w:asciiTheme="minorHAnsi" w:hAnsiTheme="minorHAnsi" w:cstheme="minorHAnsi"/>
          <w:b/>
          <w:sz w:val="22"/>
          <w:szCs w:val="22"/>
        </w:rPr>
        <w:t>2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.TB.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Załącznik nr </w:t>
      </w:r>
      <w:r w:rsidR="00870C0F"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 SWZ</w:t>
      </w:r>
    </w:p>
    <w:p w14:paraId="3324A84B" w14:textId="77777777" w:rsidR="00F46554" w:rsidRPr="0017662F" w:rsidRDefault="00F46554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A98971" w14:textId="77777777" w:rsidR="002B6076" w:rsidRPr="0017662F" w:rsidRDefault="00762D70" w:rsidP="002C69D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ZOBOWIĄZANIE PODMIOTU TRZECIEGO*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do oddania do dyspozycji Wykonawcy niezbędnych zasobów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na potrzeby wykonania zamówienia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</w:p>
    <w:p w14:paraId="6B0A79A8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Ja (My*) niżej podpisany (podpisani*)</w:t>
      </w:r>
    </w:p>
    <w:p w14:paraId="0BEA186C" w14:textId="77777777" w:rsidR="002B6076" w:rsidRPr="0017662F" w:rsidRDefault="00762D70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(imię i nazwisko składającego oświadczenie)</w:t>
      </w:r>
    </w:p>
    <w:p w14:paraId="2EB79A69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będąc upoważnionym do reprezentowania:</w:t>
      </w:r>
    </w:p>
    <w:p w14:paraId="54AB8A4E" w14:textId="77777777" w:rsidR="002B6076" w:rsidRPr="0017662F" w:rsidRDefault="00762D70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(nazwa i adres podmiotu oddającego do dyspozycji zasoby)</w:t>
      </w:r>
    </w:p>
    <w:p w14:paraId="53E5BC35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zobowiązuję się do oddania n/w zasobów na potrzeby wykonania zamówienia pod nazwą: </w:t>
      </w:r>
    </w:p>
    <w:p w14:paraId="1F42EB21" w14:textId="7564319A" w:rsidR="008154FF" w:rsidRPr="0017662F" w:rsidRDefault="008154FF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„</w:t>
      </w:r>
      <w:r w:rsidR="00F064BE" w:rsidRPr="00F064BE">
        <w:rPr>
          <w:rFonts w:asciiTheme="minorHAnsi" w:hAnsiTheme="minorHAnsi" w:cstheme="minorHAnsi"/>
          <w:b/>
          <w:sz w:val="22"/>
          <w:szCs w:val="22"/>
        </w:rPr>
        <w:t xml:space="preserve">Budowa łącznika pomiędzy drogą wojewódzką 988 a drogą gminną ul. Chrapkiewicza wraz z budową/przebudową infrastruktury towarzyszącej (budową kanalizacji deszczowej, sanitarnej, przebudową kabli energetycznych </w:t>
      </w:r>
      <w:proofErr w:type="spellStart"/>
      <w:r w:rsidR="00F064BE" w:rsidRPr="00F064BE">
        <w:rPr>
          <w:rFonts w:asciiTheme="minorHAnsi" w:hAnsiTheme="minorHAnsi" w:cstheme="minorHAnsi"/>
          <w:b/>
          <w:sz w:val="22"/>
          <w:szCs w:val="22"/>
        </w:rPr>
        <w:t>nN</w:t>
      </w:r>
      <w:proofErr w:type="spellEnd"/>
      <w:r w:rsidR="00F064BE" w:rsidRPr="00F064BE">
        <w:rPr>
          <w:rFonts w:asciiTheme="minorHAnsi" w:hAnsiTheme="minorHAnsi" w:cstheme="minorHAnsi"/>
          <w:b/>
          <w:sz w:val="22"/>
          <w:szCs w:val="22"/>
        </w:rPr>
        <w:t>)</w:t>
      </w:r>
      <w:r w:rsidRPr="0052025E">
        <w:rPr>
          <w:rFonts w:asciiTheme="minorHAnsi" w:hAnsiTheme="minorHAnsi" w:cstheme="minorHAnsi"/>
          <w:b/>
          <w:sz w:val="22"/>
          <w:szCs w:val="22"/>
        </w:rPr>
        <w:t>”</w:t>
      </w:r>
    </w:p>
    <w:p w14:paraId="6543261B" w14:textId="77777777" w:rsidR="008154FF" w:rsidRPr="0017662F" w:rsidRDefault="008154FF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34DF9A7" w14:textId="77777777" w:rsidR="008154FF" w:rsidRDefault="008154FF" w:rsidP="002C69DA">
      <w:pPr>
        <w:spacing w:after="12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4AB579CF" w14:textId="77777777" w:rsidR="002B6076" w:rsidRPr="0017662F" w:rsidRDefault="00762D70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(określenie zasobu)</w:t>
      </w:r>
    </w:p>
    <w:p w14:paraId="2F0ECBDF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do dyspozycji Wykonawcy:</w:t>
      </w:r>
    </w:p>
    <w:p w14:paraId="65B00366" w14:textId="77777777" w:rsidR="002B6076" w:rsidRPr="0017662F" w:rsidRDefault="00762D70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(nazwa Wykonawcy)</w:t>
      </w:r>
    </w:p>
    <w:p w14:paraId="2C7F54A5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Ponadto oświadczam, iż: </w:t>
      </w:r>
    </w:p>
    <w:p w14:paraId="2BDF09B2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a) udostępniam Wykonawcy w/w zasoby w następującym zakresie:</w:t>
      </w:r>
    </w:p>
    <w:p w14:paraId="2683BDA5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270F1D76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b) sposób wykorzystania udostępnionych przeze mnie zasobów będzie następujący:</w:t>
      </w:r>
    </w:p>
    <w:p w14:paraId="09EA0C64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72EA079B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c) zakres mojego udziału przy wykonywaniu zamówienia będzie następujący:</w:t>
      </w:r>
    </w:p>
    <w:p w14:paraId="1732B6C1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0F99BDE4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d) okres mojego udziału przy wykonywaniu zamówienia będzie wynosił:</w:t>
      </w:r>
    </w:p>
    <w:p w14:paraId="18169B03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36458AFF" w14:textId="77777777" w:rsidR="002B6076" w:rsidRPr="0017662F" w:rsidRDefault="00762D70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e) udostępniając Wykonawcy zdolności dotyczące doświadczenia/kwalifikacji zawodowych</w:t>
      </w: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*(niepotrzebne skreślić)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, zrealizuję roboty budowlane, których wskazane zdolności dotyczą:</w:t>
      </w:r>
    </w:p>
    <w:p w14:paraId="24F2285D" w14:textId="77777777" w:rsidR="002B6076" w:rsidRPr="0017662F" w:rsidRDefault="00762D70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(należy wpisać czy podmiot trzeci będzie brał udział w realizacji zamówienia jako podwykonawca)</w:t>
      </w:r>
    </w:p>
    <w:p w14:paraId="79033573" w14:textId="77777777" w:rsidR="002B6076" w:rsidRPr="0017662F" w:rsidRDefault="00762D70" w:rsidP="002C69DA">
      <w:pPr>
        <w:widowControl w:val="0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0B26696D" w14:textId="77777777" w:rsidR="002B6076" w:rsidRPr="0017662F" w:rsidRDefault="00762D70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CC6DF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CC6DF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bookmarkStart w:id="1" w:name="__Fieldmark__2239_1945727366"/>
      <w:bookmarkStart w:id="2" w:name="__Fieldmark__0_310255777"/>
      <w:bookmarkEnd w:id="1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hyperlink r:id="rId8">
        <w:bookmarkEnd w:id="2"/>
        <w:r w:rsidRPr="0017662F">
          <w:rPr>
            <w:rStyle w:val="czeinternetowe"/>
            <w:rFonts w:asciiTheme="minorHAnsi" w:hAnsiTheme="minorHAnsi" w:cstheme="minorHAnsi"/>
            <w:color w:val="000000" w:themeColor="text1"/>
            <w:sz w:val="22"/>
            <w:szCs w:val="22"/>
          </w:rPr>
          <w:t>https://prod.ceidg.gov.pl/CEIDG/CEIDG.Public.UI/Search.aspx</w:t>
        </w:r>
      </w:hyperlink>
    </w:p>
    <w:p w14:paraId="5BA73CC2" w14:textId="77777777" w:rsidR="002B6076" w:rsidRPr="0017662F" w:rsidRDefault="00762D70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CC6DF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CC6DF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bookmarkStart w:id="3" w:name="__Fieldmark__2246_1945727366"/>
      <w:bookmarkStart w:id="4" w:name="__Fieldmark__1_310255777"/>
      <w:bookmarkEnd w:id="3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hyperlink r:id="rId9">
        <w:bookmarkEnd w:id="4"/>
        <w:r w:rsidRPr="0017662F">
          <w:rPr>
            <w:rStyle w:val="czeinternetowe"/>
            <w:rFonts w:asciiTheme="minorHAnsi" w:hAnsiTheme="minorHAnsi" w:cstheme="minorHAnsi"/>
            <w:color w:val="000000" w:themeColor="text1"/>
            <w:sz w:val="22"/>
            <w:szCs w:val="22"/>
          </w:rPr>
          <w:t>https://ekrs.ms.gov.pl/web/wyszukiwarka-krs/strona-glowna/</w:t>
        </w:r>
      </w:hyperlink>
    </w:p>
    <w:p w14:paraId="39D2C73A" w14:textId="77777777" w:rsidR="002B6076" w:rsidRPr="0017662F" w:rsidRDefault="00762D70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CC6DF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CC6DF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bookmarkStart w:id="5" w:name="__Fieldmark__2253_1945727366"/>
      <w:bookmarkStart w:id="6" w:name="__Fieldmark__2_310255777"/>
      <w:bookmarkEnd w:id="5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6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inny właściwy rejestr…………………….**……………………………………**</w:t>
      </w:r>
    </w:p>
    <w:p w14:paraId="6631D35C" w14:textId="77777777" w:rsidR="002B6076" w:rsidRPr="0017662F" w:rsidRDefault="00762D70" w:rsidP="002C69DA">
      <w:pPr>
        <w:ind w:left="36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                                               (wpisać nazwę bazy )                            (wpisać adres internetowy)</w:t>
      </w:r>
    </w:p>
    <w:p w14:paraId="208661B7" w14:textId="77777777" w:rsidR="002B6076" w:rsidRPr="0017662F" w:rsidRDefault="00762D70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CC6DF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CC6DF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bookmarkStart w:id="7" w:name="__Fieldmark__2260_1945727366"/>
      <w:bookmarkStart w:id="8" w:name="__Fieldmark__3_310255777"/>
      <w:bookmarkEnd w:id="7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8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brak możliwości pobrania on-line</w:t>
      </w:r>
    </w:p>
    <w:p w14:paraId="0F2CCA43" w14:textId="77777777" w:rsidR="002B6076" w:rsidRPr="0017662F" w:rsidRDefault="00762D70" w:rsidP="002C69DA">
      <w:pPr>
        <w:pStyle w:val="NormalnyWeb"/>
        <w:spacing w:after="12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eastAsia="ar-SA"/>
        </w:rPr>
        <w:t xml:space="preserve">Zaznaczyć właściwe pole </w:t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znakiem 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instrText>FORMCHECKBOX</w:instrText>
      </w:r>
      <w:r w:rsidR="00CC6DF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</w:r>
      <w:r w:rsidR="00CC6DF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fldChar w:fldCharType="separate"/>
      </w:r>
      <w:bookmarkStart w:id="9" w:name="__Fieldmark__2269_1945727366"/>
      <w:bookmarkStart w:id="10" w:name="__Fieldmark__4_310255777"/>
      <w:bookmarkEnd w:id="9"/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fldChar w:fldCharType="end"/>
      </w:r>
      <w:bookmarkEnd w:id="10"/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. </w:t>
      </w:r>
    </w:p>
    <w:p w14:paraId="44581660" w14:textId="77777777" w:rsidR="002B6076" w:rsidRPr="0017662F" w:rsidRDefault="00762D70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17662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ych</w:t>
      </w:r>
      <w:proofErr w:type="spellEnd"/>
      <w:r w:rsidRPr="0017662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umocowanie do reprezentowania Podmiotu udostępniającego zasoby, Zamawiający na podstawie art. 128 ustawy </w:t>
      </w:r>
      <w:proofErr w:type="spellStart"/>
      <w:r w:rsidRPr="0017662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Pzp</w:t>
      </w:r>
      <w:proofErr w:type="spellEnd"/>
      <w:r w:rsidRPr="0017662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wezwie Wykonawcę do przedłożenie odpowiedniego dokumentu. </w:t>
      </w:r>
    </w:p>
    <w:p w14:paraId="025F36E6" w14:textId="77777777" w:rsidR="002B6076" w:rsidRPr="0017662F" w:rsidRDefault="002B6076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2B6076" w:rsidRPr="0017662F" w14:paraId="30175CA1" w14:textId="77777777">
        <w:trPr>
          <w:trHeight w:val="74"/>
        </w:trPr>
        <w:tc>
          <w:tcPr>
            <w:tcW w:w="4427" w:type="dxa"/>
            <w:shd w:val="clear" w:color="auto" w:fill="auto"/>
          </w:tcPr>
          <w:p w14:paraId="19C9B6C0" w14:textId="77777777" w:rsidR="002B6076" w:rsidRPr="0017662F" w:rsidRDefault="002B6076" w:rsidP="002C69DA">
            <w:pPr>
              <w:widowControl w:val="0"/>
              <w:tabs>
                <w:tab w:val="left" w:pos="567"/>
              </w:tabs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A74A922" w14:textId="77777777" w:rsidR="002B6076" w:rsidRPr="0017662F" w:rsidRDefault="00762D70" w:rsidP="002C69DA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dokument należy podpisać kwalifikowanym podpisem elektronicznym lub elektronicznym podpisem zaufanym lub podpisem osobistym przez osobę lub osoby umocowane do złożenia podpisu </w:t>
            </w: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br/>
              <w:t>w imieniu Wykonawcy</w:t>
            </w:r>
          </w:p>
          <w:p w14:paraId="188975D7" w14:textId="77777777" w:rsidR="002B6076" w:rsidRPr="0017662F" w:rsidRDefault="002B6076" w:rsidP="002C69DA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6C7A6F93" w14:textId="77777777" w:rsidR="002B6076" w:rsidRPr="0017662F" w:rsidRDefault="002B6076" w:rsidP="002C69DA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B495AA4" w14:textId="3480D6E0" w:rsidR="002B6076" w:rsidRPr="0017662F" w:rsidRDefault="00762D70" w:rsidP="002C69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* Niniejsze zobowiązanie (należy dołączyć do oferty – jeżeli dotyczy) wypełnia podmiot trzeci w</w:t>
      </w:r>
      <w:r w:rsidR="00B9309F"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 </w:t>
      </w: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18270A5D" w14:textId="77777777" w:rsidR="002B6076" w:rsidRPr="0017662F" w:rsidRDefault="002B6076" w:rsidP="002C69DA">
      <w:pPr>
        <w:spacing w:after="120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055CC379" w14:textId="4EE6145D" w:rsidR="002B6076" w:rsidRPr="0017662F" w:rsidRDefault="002B6076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600A43" w14:textId="77777777" w:rsidR="0017662F" w:rsidRDefault="0017662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FA867A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05A9CB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4FC8C7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D67A0B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14ECA9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C7E231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3D40A0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E51742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BA36B6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D1C7FE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F26059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670097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8E548F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4EB229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15C249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CB39DF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77E134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073C6A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A59502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525A25" w14:textId="77777777" w:rsidR="0049058A" w:rsidRDefault="004905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F678E4" w14:textId="77777777" w:rsidR="00225C5B" w:rsidRDefault="00225C5B" w:rsidP="00BC3CD1">
      <w:pPr>
        <w:pStyle w:val="Nagwek3"/>
        <w:rPr>
          <w:rFonts w:ascii="Calibri" w:hAnsi="Calibri" w:cs="Calibri"/>
        </w:rPr>
      </w:pPr>
    </w:p>
    <w:p w14:paraId="1DD17008" w14:textId="31938578" w:rsidR="00BC3CD1" w:rsidRPr="00B12AB7" w:rsidRDefault="00225C5B" w:rsidP="00BC3CD1">
      <w:pPr>
        <w:pStyle w:val="Nagwek3"/>
        <w:rPr>
          <w:rFonts w:ascii="Calibri" w:hAnsi="Calibri" w:cs="Calibri"/>
        </w:rPr>
      </w:pPr>
      <w:r>
        <w:rPr>
          <w:rFonts w:ascii="Calibri" w:hAnsi="Calibri" w:cs="Calibri"/>
        </w:rPr>
        <w:t xml:space="preserve">Pieczęć Wykonawcy </w:t>
      </w:r>
    </w:p>
    <w:p w14:paraId="06C3AF7D" w14:textId="77777777" w:rsidR="00BC3CD1" w:rsidRPr="00B12AB7" w:rsidRDefault="00BC3CD1" w:rsidP="00BC3CD1">
      <w:pPr>
        <w:rPr>
          <w:rFonts w:ascii="Calibri" w:hAnsi="Calibri" w:cs="Calibri"/>
          <w:sz w:val="22"/>
          <w:szCs w:val="22"/>
        </w:rPr>
      </w:pPr>
    </w:p>
    <w:p w14:paraId="1C2FF3F4" w14:textId="77777777" w:rsidR="00BC3CD1" w:rsidRPr="00B12AB7" w:rsidRDefault="00BC3CD1" w:rsidP="00BC3CD1">
      <w:pPr>
        <w:rPr>
          <w:rFonts w:ascii="Calibri" w:hAnsi="Calibri" w:cs="Calibri"/>
          <w:sz w:val="22"/>
          <w:szCs w:val="22"/>
        </w:rPr>
      </w:pPr>
    </w:p>
    <w:p w14:paraId="06E7E48D" w14:textId="34643B12" w:rsidR="006A0E9A" w:rsidRPr="00225C5B" w:rsidRDefault="00225C5B" w:rsidP="00BC3CD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25C5B">
        <w:rPr>
          <w:rFonts w:ascii="Calibri" w:hAnsi="Calibri" w:cs="Calibri"/>
          <w:b/>
        </w:rPr>
        <w:t>Załącznik nr 10 do SWZ</w:t>
      </w:r>
    </w:p>
    <w:p w14:paraId="09379FC9" w14:textId="77777777" w:rsidR="006A0E9A" w:rsidRPr="00B12AB7" w:rsidRDefault="006A0E9A" w:rsidP="00BC3CD1">
      <w:pPr>
        <w:rPr>
          <w:rFonts w:ascii="Calibri" w:hAnsi="Calibri" w:cs="Calibri"/>
          <w:sz w:val="22"/>
          <w:szCs w:val="22"/>
        </w:rPr>
      </w:pPr>
    </w:p>
    <w:p w14:paraId="76AE8B30" w14:textId="1FCFC547" w:rsidR="00BC3CD1" w:rsidRDefault="00BC3CD1" w:rsidP="00BC3CD1">
      <w:pPr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>Znak sprawy: ZP.271</w:t>
      </w:r>
      <w:r w:rsidRPr="008154FF">
        <w:rPr>
          <w:rFonts w:ascii="Calibri" w:hAnsi="Calibri" w:cs="Calibri"/>
          <w:sz w:val="22"/>
          <w:szCs w:val="22"/>
        </w:rPr>
        <w:t>.</w:t>
      </w:r>
      <w:r w:rsidR="008154FF">
        <w:rPr>
          <w:rFonts w:ascii="Calibri" w:hAnsi="Calibri" w:cs="Calibri"/>
          <w:sz w:val="22"/>
          <w:szCs w:val="22"/>
        </w:rPr>
        <w:t>1</w:t>
      </w:r>
      <w:r w:rsidR="00F064BE">
        <w:rPr>
          <w:rFonts w:ascii="Calibri" w:hAnsi="Calibri" w:cs="Calibri"/>
          <w:sz w:val="22"/>
          <w:szCs w:val="22"/>
        </w:rPr>
        <w:t>3</w:t>
      </w:r>
      <w:r w:rsidRPr="008154FF">
        <w:rPr>
          <w:rFonts w:ascii="Calibri" w:hAnsi="Calibri" w:cs="Calibri"/>
          <w:sz w:val="22"/>
          <w:szCs w:val="22"/>
        </w:rPr>
        <w:t>.202</w:t>
      </w:r>
      <w:r w:rsidR="008154FF">
        <w:rPr>
          <w:rFonts w:ascii="Calibri" w:hAnsi="Calibri" w:cs="Calibri"/>
          <w:sz w:val="22"/>
          <w:szCs w:val="22"/>
        </w:rPr>
        <w:t>2</w:t>
      </w:r>
      <w:r w:rsidRPr="00B12AB7">
        <w:rPr>
          <w:rFonts w:ascii="Calibri" w:hAnsi="Calibri" w:cs="Calibri"/>
          <w:sz w:val="22"/>
          <w:szCs w:val="22"/>
        </w:rPr>
        <w:t>.TB</w:t>
      </w:r>
    </w:p>
    <w:p w14:paraId="4583D549" w14:textId="77777777" w:rsidR="00B12AB7" w:rsidRDefault="00B12AB7" w:rsidP="00BC3CD1">
      <w:pPr>
        <w:rPr>
          <w:rFonts w:ascii="Calibri" w:hAnsi="Calibri" w:cs="Calibri"/>
          <w:sz w:val="22"/>
          <w:szCs w:val="22"/>
        </w:rPr>
      </w:pPr>
    </w:p>
    <w:p w14:paraId="6D9A3399" w14:textId="77777777" w:rsidR="00B12AB7" w:rsidRPr="00B12AB7" w:rsidRDefault="00B12AB7" w:rsidP="00BC3CD1">
      <w:pPr>
        <w:rPr>
          <w:rFonts w:ascii="Calibri" w:hAnsi="Calibri" w:cs="Calibri"/>
          <w:sz w:val="22"/>
          <w:szCs w:val="22"/>
        </w:rPr>
      </w:pPr>
    </w:p>
    <w:p w14:paraId="211EAF71" w14:textId="3A93B9CE" w:rsidR="00BC3CD1" w:rsidRPr="00B12AB7" w:rsidRDefault="00BC3CD1" w:rsidP="00FB66C3">
      <w:pPr>
        <w:pStyle w:val="Nagwek4"/>
        <w:numPr>
          <w:ilvl w:val="0"/>
          <w:numId w:val="0"/>
        </w:numPr>
      </w:pPr>
      <w:r w:rsidRPr="00B12AB7">
        <w:t xml:space="preserve">                       </w:t>
      </w:r>
      <w:r w:rsidR="00B12AB7">
        <w:t xml:space="preserve">             </w:t>
      </w:r>
      <w:r w:rsidR="00FB66C3">
        <w:t xml:space="preserve">     </w:t>
      </w:r>
      <w:r w:rsidR="00B12AB7">
        <w:t xml:space="preserve"> </w:t>
      </w:r>
      <w:r w:rsidRPr="00B12AB7">
        <w:t>WYKAZ OSÓB</w:t>
      </w:r>
    </w:p>
    <w:p w14:paraId="194E9343" w14:textId="5062A60B" w:rsidR="00BC3CD1" w:rsidRPr="00B12AB7" w:rsidRDefault="00BC3CD1" w:rsidP="006A0E9A">
      <w:pPr>
        <w:pStyle w:val="Tekstpodstawowy2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585CCC3D" w14:textId="65F4CF1F" w:rsidR="008154FF" w:rsidRPr="008154FF" w:rsidRDefault="00BC3CD1" w:rsidP="008154FF">
      <w:pPr>
        <w:jc w:val="both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 xml:space="preserve">Składając ofertę w postępowaniu o udzielenie zamówienia publicznego prowadzonym w trybie </w:t>
      </w:r>
      <w:r w:rsidRPr="00B12AB7">
        <w:rPr>
          <w:rFonts w:ascii="Calibri" w:hAnsi="Calibri" w:cs="Calibri"/>
          <w:b/>
          <w:sz w:val="22"/>
          <w:szCs w:val="22"/>
        </w:rPr>
        <w:t>przetarg nieograniczony</w:t>
      </w:r>
      <w:r w:rsidRPr="00B12A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2AB7">
        <w:rPr>
          <w:rFonts w:ascii="Calibri" w:hAnsi="Calibri" w:cs="Calibri"/>
          <w:sz w:val="22"/>
          <w:szCs w:val="22"/>
        </w:rPr>
        <w:t>na zadanie pn.:</w:t>
      </w:r>
      <w:r w:rsidR="008154FF">
        <w:rPr>
          <w:rFonts w:ascii="Calibri" w:hAnsi="Calibri" w:cs="Calibri"/>
          <w:sz w:val="22"/>
          <w:szCs w:val="22"/>
        </w:rPr>
        <w:t xml:space="preserve"> </w:t>
      </w:r>
      <w:r w:rsidR="008154FF"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F064BE" w:rsidRPr="00F064BE">
        <w:rPr>
          <w:rFonts w:asciiTheme="minorHAnsi" w:hAnsiTheme="minorHAnsi" w:cstheme="minorHAnsi"/>
          <w:b/>
          <w:sz w:val="22"/>
          <w:szCs w:val="22"/>
        </w:rPr>
        <w:t xml:space="preserve">Budowa łącznika pomiędzy drogą wojewódzką 988 a drogą gminną ul. Chrapkiewicza wraz z budową/przebudową infrastruktury towarzyszącej (budową kanalizacji deszczowej, sanitarnej, przebudową kabli energetycznych </w:t>
      </w:r>
      <w:proofErr w:type="spellStart"/>
      <w:r w:rsidR="00F064BE" w:rsidRPr="00F064BE">
        <w:rPr>
          <w:rFonts w:asciiTheme="minorHAnsi" w:hAnsiTheme="minorHAnsi" w:cstheme="minorHAnsi"/>
          <w:b/>
          <w:sz w:val="22"/>
          <w:szCs w:val="22"/>
        </w:rPr>
        <w:t>nN</w:t>
      </w:r>
      <w:proofErr w:type="spellEnd"/>
      <w:r w:rsidR="00F064BE" w:rsidRPr="00F064BE">
        <w:rPr>
          <w:rFonts w:asciiTheme="minorHAnsi" w:hAnsiTheme="minorHAnsi" w:cstheme="minorHAnsi"/>
          <w:b/>
          <w:sz w:val="22"/>
          <w:szCs w:val="22"/>
        </w:rPr>
        <w:t>)</w:t>
      </w:r>
      <w:r w:rsidR="008154FF" w:rsidRPr="0052025E">
        <w:rPr>
          <w:rFonts w:asciiTheme="minorHAnsi" w:hAnsiTheme="minorHAnsi" w:cstheme="minorHAnsi"/>
          <w:b/>
          <w:sz w:val="22"/>
          <w:szCs w:val="22"/>
        </w:rPr>
        <w:t>”</w:t>
      </w:r>
    </w:p>
    <w:p w14:paraId="7B143066" w14:textId="77777777" w:rsidR="008154FF" w:rsidRPr="0017662F" w:rsidRDefault="008154FF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372D39" w14:textId="77777777" w:rsidR="008154FF" w:rsidRPr="00B12AB7" w:rsidRDefault="008154FF" w:rsidP="00BC3CD1">
      <w:pPr>
        <w:jc w:val="both"/>
        <w:rPr>
          <w:rFonts w:ascii="Calibri" w:hAnsi="Calibri" w:cs="Calibri"/>
          <w:sz w:val="22"/>
          <w:szCs w:val="22"/>
        </w:rPr>
      </w:pPr>
    </w:p>
    <w:p w14:paraId="443295B3" w14:textId="77777777" w:rsidR="00BC3CD1" w:rsidRPr="00B12AB7" w:rsidRDefault="00BC3CD1" w:rsidP="006A0E9A">
      <w:pPr>
        <w:pStyle w:val="Tekstpodstawowy2"/>
        <w:spacing w:line="240" w:lineRule="auto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>OŚWIADCZAM(Y), że w wykonaniu niniejszego zamówienia będą uczestniczyć następujące osoby:</w:t>
      </w:r>
    </w:p>
    <w:tbl>
      <w:tblPr>
        <w:tblW w:w="1148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701"/>
        <w:gridCol w:w="1701"/>
        <w:gridCol w:w="1726"/>
        <w:gridCol w:w="3518"/>
      </w:tblGrid>
      <w:tr w:rsidR="00BC3CD1" w:rsidRPr="00B12AB7" w14:paraId="4E06B844" w14:textId="77777777" w:rsidTr="006A0E9A">
        <w:trPr>
          <w:cantSplit/>
          <w:trHeight w:val="600"/>
        </w:trPr>
        <w:tc>
          <w:tcPr>
            <w:tcW w:w="1418" w:type="dxa"/>
            <w:vAlign w:val="center"/>
          </w:tcPr>
          <w:p w14:paraId="63A5C8B2" w14:textId="77777777" w:rsidR="00BC3CD1" w:rsidRPr="00B12AB7" w:rsidRDefault="00BC3CD1" w:rsidP="00323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Imię i Nazwisko</w:t>
            </w:r>
          </w:p>
        </w:tc>
        <w:tc>
          <w:tcPr>
            <w:tcW w:w="1418" w:type="dxa"/>
            <w:vAlign w:val="center"/>
          </w:tcPr>
          <w:p w14:paraId="6A11383E" w14:textId="77777777" w:rsidR="00BC3CD1" w:rsidRPr="00B12AB7" w:rsidRDefault="00BC3CD1" w:rsidP="003238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Kwalifikacje zawodowe</w:t>
            </w:r>
          </w:p>
        </w:tc>
        <w:tc>
          <w:tcPr>
            <w:tcW w:w="1701" w:type="dxa"/>
            <w:vAlign w:val="center"/>
          </w:tcPr>
          <w:p w14:paraId="31A78BB9" w14:textId="77777777" w:rsidR="00BC3CD1" w:rsidRPr="00B12AB7" w:rsidRDefault="00BC3CD1" w:rsidP="003238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 xml:space="preserve">Doświadczenie </w:t>
            </w:r>
          </w:p>
        </w:tc>
        <w:tc>
          <w:tcPr>
            <w:tcW w:w="1701" w:type="dxa"/>
            <w:vAlign w:val="center"/>
          </w:tcPr>
          <w:p w14:paraId="03A812F3" w14:textId="77777777" w:rsidR="00BC3CD1" w:rsidRPr="00B12AB7" w:rsidRDefault="00BC3CD1" w:rsidP="00323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Wykształcenie</w:t>
            </w:r>
          </w:p>
        </w:tc>
        <w:tc>
          <w:tcPr>
            <w:tcW w:w="1726" w:type="dxa"/>
          </w:tcPr>
          <w:p w14:paraId="61EBA67A" w14:textId="77777777" w:rsidR="00BC3CD1" w:rsidRPr="00B12AB7" w:rsidRDefault="00BC3CD1" w:rsidP="00323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Zakres wykonywanych czynności</w:t>
            </w:r>
          </w:p>
        </w:tc>
        <w:tc>
          <w:tcPr>
            <w:tcW w:w="3518" w:type="dxa"/>
            <w:vAlign w:val="center"/>
          </w:tcPr>
          <w:p w14:paraId="285E8AFC" w14:textId="77777777" w:rsidR="00BC3CD1" w:rsidRPr="00B12AB7" w:rsidRDefault="00BC3CD1" w:rsidP="006A0E9A">
            <w:pPr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Informacja o podstawie do dysponowania tymi osobami</w:t>
            </w:r>
          </w:p>
        </w:tc>
      </w:tr>
      <w:tr w:rsidR="00BC3CD1" w:rsidRPr="00B12AB7" w14:paraId="1480D072" w14:textId="77777777" w:rsidTr="006A0E9A">
        <w:trPr>
          <w:cantSplit/>
          <w:trHeight w:hRule="exact" w:val="580"/>
        </w:trPr>
        <w:tc>
          <w:tcPr>
            <w:tcW w:w="1418" w:type="dxa"/>
          </w:tcPr>
          <w:p w14:paraId="72D7F6EB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289CFD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1B8D6C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0D3735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50BD754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8" w:type="dxa"/>
          </w:tcPr>
          <w:p w14:paraId="72507AB8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3CD1" w:rsidRPr="00B12AB7" w14:paraId="1F5AE9B0" w14:textId="77777777" w:rsidTr="006A0E9A">
        <w:trPr>
          <w:cantSplit/>
          <w:trHeight w:hRule="exact" w:val="580"/>
        </w:trPr>
        <w:tc>
          <w:tcPr>
            <w:tcW w:w="1418" w:type="dxa"/>
          </w:tcPr>
          <w:p w14:paraId="2CC95299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727F5D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8CED13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6FC705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532F1D7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8" w:type="dxa"/>
          </w:tcPr>
          <w:p w14:paraId="3E74BBF1" w14:textId="77777777" w:rsidR="00BC3CD1" w:rsidRPr="00B12AB7" w:rsidRDefault="00BC3CD1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C3D64E" w14:textId="763398E2" w:rsidR="00BC3CD1" w:rsidRPr="00B12AB7" w:rsidRDefault="00BC3CD1" w:rsidP="00BC3CD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 xml:space="preserve">……………….dnia ………………. </w:t>
      </w:r>
      <w:r w:rsidRPr="00B12AB7">
        <w:rPr>
          <w:rFonts w:ascii="Calibri" w:hAnsi="Calibri" w:cs="Calibri"/>
          <w:sz w:val="22"/>
          <w:szCs w:val="22"/>
        </w:rPr>
        <w:tab/>
        <w:t xml:space="preserve">           </w:t>
      </w:r>
      <w:r w:rsidR="006A0E9A" w:rsidRPr="00B12AB7">
        <w:rPr>
          <w:rFonts w:ascii="Calibri" w:hAnsi="Calibri" w:cs="Calibri"/>
          <w:sz w:val="22"/>
          <w:szCs w:val="22"/>
        </w:rPr>
        <w:t xml:space="preserve">           ……………………………………………….</w:t>
      </w:r>
    </w:p>
    <w:p w14:paraId="00632039" w14:textId="250FE15A" w:rsidR="006A0E9A" w:rsidRDefault="006A0E9A" w:rsidP="00BC3CD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</w:p>
    <w:p w14:paraId="73E01286" w14:textId="347D2032" w:rsidR="006A0E9A" w:rsidRPr="00F92200" w:rsidRDefault="006A0E9A" w:rsidP="00BC3CD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</w:t>
      </w:r>
    </w:p>
    <w:p w14:paraId="3DEA2396" w14:textId="77777777" w:rsidR="00BC3CD1" w:rsidRDefault="00BC3CD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BC3CD1" w:rsidSect="0053578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2C0FD" w14:textId="77777777" w:rsidR="00CC6DFF" w:rsidRDefault="00CC6DFF">
      <w:r>
        <w:separator/>
      </w:r>
    </w:p>
  </w:endnote>
  <w:endnote w:type="continuationSeparator" w:id="0">
    <w:p w14:paraId="33279C51" w14:textId="77777777" w:rsidR="00CC6DFF" w:rsidRDefault="00CC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2">
    <w:panose1 w:val="00000000000000000000"/>
    <w:charset w:val="00"/>
    <w:family w:val="roman"/>
    <w:notTrueType/>
    <w:pitch w:val="default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5F614" w14:textId="77777777" w:rsidR="00F46554" w:rsidRDefault="00F46554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D9993BF" wp14:editId="67C5EE0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BF0336" id="Line 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CWtwyQ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14:paraId="51CE4E2F" w14:textId="77777777" w:rsidR="00F46554" w:rsidRDefault="00F46554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E23B1"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6E23B1"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5B613" w14:textId="3BE40FF8" w:rsidR="00F46554" w:rsidRDefault="00F46554" w:rsidP="00846F87">
    <w:pPr>
      <w:pStyle w:val="Stopka"/>
    </w:pPr>
  </w:p>
  <w:p w14:paraId="7306D9A8" w14:textId="77777777" w:rsidR="00F46554" w:rsidRDefault="00F465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FE534" w14:textId="77777777" w:rsidR="00CC6DFF" w:rsidRDefault="00CC6DFF">
      <w:pPr>
        <w:rPr>
          <w:sz w:val="12"/>
        </w:rPr>
      </w:pPr>
    </w:p>
  </w:footnote>
  <w:footnote w:type="continuationSeparator" w:id="0">
    <w:p w14:paraId="60AB60F4" w14:textId="77777777" w:rsidR="00CC6DFF" w:rsidRDefault="00CC6DFF">
      <w:pPr>
        <w:rPr>
          <w:sz w:val="12"/>
        </w:rPr>
      </w:pPr>
    </w:p>
  </w:footnote>
  <w:footnote w:id="1">
    <w:p w14:paraId="6B23397C" w14:textId="77777777" w:rsidR="00F46554" w:rsidRDefault="00F4655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 xml:space="preserve">Zgodnie z treścią art. 274 ust. 4 ustawy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56F6B" w14:textId="77777777" w:rsidR="00F064BE" w:rsidRDefault="00F064BE" w:rsidP="00F064BE">
    <w:pPr>
      <w:ind w:left="2410" w:hanging="2410"/>
      <w:rPr>
        <w:b/>
      </w:rPr>
    </w:pPr>
    <w:r>
      <w:rPr>
        <w:b/>
      </w:rPr>
      <w:t xml:space="preserve">                         </w:t>
    </w:r>
    <w:r w:rsidRPr="00EE4381">
      <w:rPr>
        <w:b/>
        <w:noProof/>
      </w:rPr>
      <w:drawing>
        <wp:inline distT="0" distB="0" distL="0" distR="0" wp14:anchorId="0CD0217C" wp14:editId="27A13BB5">
          <wp:extent cx="824400" cy="547200"/>
          <wp:effectExtent l="0" t="0" r="0" b="5715"/>
          <wp:docPr id="2" name="Obraz 2" descr="C:\Users\uzytkownik\Desktop\Flaga Po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Flaga Pols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</w:t>
    </w:r>
    <w:r w:rsidRPr="00EE4381">
      <w:rPr>
        <w:b/>
        <w:noProof/>
      </w:rPr>
      <w:drawing>
        <wp:inline distT="0" distB="0" distL="0" distR="0" wp14:anchorId="6F7C684A" wp14:editId="12B9E169">
          <wp:extent cx="425629" cy="500933"/>
          <wp:effectExtent l="0" t="0" r="0" b="0"/>
          <wp:docPr id="1" name="Obraz 1" descr="C:\Users\uzytkownik\Desktop\Godło Po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Godło Polsk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83" cy="50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12E67" w14:textId="77777777" w:rsidR="00F46554" w:rsidRDefault="00F465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0D79C" w14:textId="77777777" w:rsidR="00F064BE" w:rsidRDefault="00F064BE" w:rsidP="00F064BE">
    <w:pPr>
      <w:ind w:left="2410" w:hanging="2410"/>
      <w:rPr>
        <w:b/>
      </w:rPr>
    </w:pPr>
    <w:r>
      <w:rPr>
        <w:b/>
      </w:rPr>
      <w:t xml:space="preserve">                         </w:t>
    </w:r>
    <w:r w:rsidRPr="00EE4381">
      <w:rPr>
        <w:b/>
        <w:noProof/>
      </w:rPr>
      <w:drawing>
        <wp:inline distT="0" distB="0" distL="0" distR="0" wp14:anchorId="3E2C5F07" wp14:editId="474663D6">
          <wp:extent cx="824400" cy="547200"/>
          <wp:effectExtent l="0" t="0" r="0" b="5715"/>
          <wp:docPr id="6" name="Obraz 6" descr="C:\Users\uzytkownik\Desktop\Flaga Po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Flaga Pols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</w:t>
    </w:r>
    <w:r w:rsidRPr="00EE4381">
      <w:rPr>
        <w:b/>
        <w:noProof/>
      </w:rPr>
      <w:drawing>
        <wp:inline distT="0" distB="0" distL="0" distR="0" wp14:anchorId="7270EFD7" wp14:editId="71AE08E8">
          <wp:extent cx="425629" cy="500933"/>
          <wp:effectExtent l="0" t="0" r="0" b="0"/>
          <wp:docPr id="7" name="Obraz 7" descr="C:\Users\uzytkownik\Desktop\Godło Po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Godło Polsk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83" cy="50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E4AA5" w14:textId="77777777" w:rsidR="00846F87" w:rsidRDefault="00846F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108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pacing w:val="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color w:val="000000"/>
        <w:spacing w:val="-2"/>
      </w:rPr>
    </w:lvl>
  </w:abstractNum>
  <w:abstractNum w:abstractNumId="6" w15:restartNumberingAfterBreak="0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7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14F5AD9"/>
    <w:multiLevelType w:val="hybridMultilevel"/>
    <w:tmpl w:val="ED487C9A"/>
    <w:lvl w:ilvl="0" w:tplc="04150019">
      <w:start w:val="1"/>
      <w:numFmt w:val="lowerLetter"/>
      <w:lvlText w:val="%1."/>
      <w:lvlJc w:val="left"/>
      <w:pPr>
        <w:ind w:left="1065" w:hanging="360"/>
      </w:pPr>
      <w:rPr>
        <w:rFonts w:cs="Times New Roman"/>
      </w:rPr>
    </w:lvl>
    <w:lvl w:ilvl="1" w:tplc="92BCA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1764160"/>
    <w:multiLevelType w:val="hybridMultilevel"/>
    <w:tmpl w:val="B7466AFA"/>
    <w:lvl w:ilvl="0" w:tplc="5CC4524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1A71F7F"/>
    <w:multiLevelType w:val="multilevel"/>
    <w:tmpl w:val="E83CF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13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0CE55805"/>
    <w:multiLevelType w:val="multilevel"/>
    <w:tmpl w:val="25EEA2C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" w15:restartNumberingAfterBreak="0">
    <w:nsid w:val="0D0A5932"/>
    <w:multiLevelType w:val="hybridMultilevel"/>
    <w:tmpl w:val="97B8DD32"/>
    <w:lvl w:ilvl="0" w:tplc="4942E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E480AA4"/>
    <w:multiLevelType w:val="hybridMultilevel"/>
    <w:tmpl w:val="9B987C82"/>
    <w:lvl w:ilvl="0" w:tplc="70B8D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FEE3DF4"/>
    <w:multiLevelType w:val="multilevel"/>
    <w:tmpl w:val="25580E62"/>
    <w:lvl w:ilvl="0">
      <w:start w:val="1"/>
      <w:numFmt w:val="decimal"/>
      <w:lvlText w:val="%1."/>
      <w:lvlJc w:val="left"/>
      <w:pPr>
        <w:tabs>
          <w:tab w:val="num" w:pos="-786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1080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tabs>
          <w:tab w:val="num" w:pos="-1129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8" w15:restartNumberingAfterBreak="0">
    <w:nsid w:val="100D7BF6"/>
    <w:multiLevelType w:val="multilevel"/>
    <w:tmpl w:val="D54E9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0" w15:restartNumberingAfterBreak="0">
    <w:nsid w:val="10DC6C44"/>
    <w:multiLevelType w:val="multilevel"/>
    <w:tmpl w:val="83DC100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338" w:hanging="180"/>
      </w:pPr>
    </w:lvl>
  </w:abstractNum>
  <w:abstractNum w:abstractNumId="21" w15:restartNumberingAfterBreak="0">
    <w:nsid w:val="141A52E5"/>
    <w:multiLevelType w:val="multilevel"/>
    <w:tmpl w:val="5AB0A2B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145F3E54"/>
    <w:multiLevelType w:val="multilevel"/>
    <w:tmpl w:val="DA3CB9E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24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5" w15:restartNumberingAfterBreak="0">
    <w:nsid w:val="16E16849"/>
    <w:multiLevelType w:val="multilevel"/>
    <w:tmpl w:val="303A80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16ED24AC"/>
    <w:multiLevelType w:val="multilevel"/>
    <w:tmpl w:val="3B626AE2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27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8" w15:restartNumberingAfterBreak="0">
    <w:nsid w:val="19FE496F"/>
    <w:multiLevelType w:val="multilevel"/>
    <w:tmpl w:val="DDE8BD0E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29" w15:restartNumberingAfterBreak="0">
    <w:nsid w:val="20BC08B6"/>
    <w:multiLevelType w:val="hybridMultilevel"/>
    <w:tmpl w:val="611E2B40"/>
    <w:lvl w:ilvl="0" w:tplc="A0F2E3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1" w15:restartNumberingAfterBreak="0">
    <w:nsid w:val="23193526"/>
    <w:multiLevelType w:val="multilevel"/>
    <w:tmpl w:val="7CDA1AAA"/>
    <w:lvl w:ilvl="0">
      <w:start w:val="1"/>
      <w:numFmt w:val="decimal"/>
      <w:lvlText w:val="%1)"/>
      <w:lvlJc w:val="left"/>
      <w:pPr>
        <w:tabs>
          <w:tab w:val="num" w:pos="2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2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33" w15:restartNumberingAfterBreak="0">
    <w:nsid w:val="25137158"/>
    <w:multiLevelType w:val="multilevel"/>
    <w:tmpl w:val="057E0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254A5209"/>
    <w:multiLevelType w:val="multilevel"/>
    <w:tmpl w:val="C0F04F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7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8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39" w15:restartNumberingAfterBreak="0">
    <w:nsid w:val="2D0006EC"/>
    <w:multiLevelType w:val="multilevel"/>
    <w:tmpl w:val="6CBE2E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41" w15:restartNumberingAfterBreak="0">
    <w:nsid w:val="2E5D5C51"/>
    <w:multiLevelType w:val="hybridMultilevel"/>
    <w:tmpl w:val="798A10CA"/>
    <w:lvl w:ilvl="0" w:tplc="7E3E96A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3690D1E"/>
    <w:multiLevelType w:val="multilevel"/>
    <w:tmpl w:val="ED66F6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3917F06"/>
    <w:multiLevelType w:val="hybridMultilevel"/>
    <w:tmpl w:val="513A7D72"/>
    <w:lvl w:ilvl="0" w:tplc="9CE45120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Arial"/>
        <w:b w:val="0"/>
      </w:rPr>
    </w:lvl>
    <w:lvl w:ilvl="1" w:tplc="FC642A06">
      <w:start w:val="1"/>
      <w:numFmt w:val="lowerLetter"/>
      <w:lvlText w:val="%2."/>
      <w:lvlJc w:val="left"/>
      <w:pPr>
        <w:ind w:left="786" w:hanging="360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6244B40"/>
    <w:multiLevelType w:val="multilevel"/>
    <w:tmpl w:val="1EBC98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45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6" w15:restartNumberingAfterBreak="0">
    <w:nsid w:val="37F3328F"/>
    <w:multiLevelType w:val="hybridMultilevel"/>
    <w:tmpl w:val="881ABEC2"/>
    <w:lvl w:ilvl="0" w:tplc="9836FF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49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50" w15:restartNumberingAfterBreak="0">
    <w:nsid w:val="40762FF6"/>
    <w:multiLevelType w:val="multilevel"/>
    <w:tmpl w:val="795890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40BD5542"/>
    <w:multiLevelType w:val="multilevel"/>
    <w:tmpl w:val="F468E95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2" w15:restartNumberingAfterBreak="0">
    <w:nsid w:val="41552B89"/>
    <w:multiLevelType w:val="hybridMultilevel"/>
    <w:tmpl w:val="A4F25E92"/>
    <w:lvl w:ilvl="0" w:tplc="9836F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4" w15:restartNumberingAfterBreak="0">
    <w:nsid w:val="44BB76F6"/>
    <w:multiLevelType w:val="multilevel"/>
    <w:tmpl w:val="55E0FAD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450A58B8"/>
    <w:multiLevelType w:val="multilevel"/>
    <w:tmpl w:val="C50E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57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479559FB"/>
    <w:multiLevelType w:val="hybridMultilevel"/>
    <w:tmpl w:val="33FE1EF4"/>
    <w:lvl w:ilvl="0" w:tplc="B90E004A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49214CA9"/>
    <w:multiLevelType w:val="hybridMultilevel"/>
    <w:tmpl w:val="5A5CCCF0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4B2F1603"/>
    <w:multiLevelType w:val="multilevel"/>
    <w:tmpl w:val="4AD64816"/>
    <w:lvl w:ilvl="0">
      <w:start w:val="1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2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3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57B209CE"/>
    <w:multiLevelType w:val="multilevel"/>
    <w:tmpl w:val="C9544E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57FF07C0"/>
    <w:multiLevelType w:val="hybridMultilevel"/>
    <w:tmpl w:val="E4FE9F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9542471"/>
    <w:multiLevelType w:val="multilevel"/>
    <w:tmpl w:val="3998DD9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-1374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7" w15:restartNumberingAfterBreak="0">
    <w:nsid w:val="5B3261BE"/>
    <w:multiLevelType w:val="hybridMultilevel"/>
    <w:tmpl w:val="E1E010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5CF20D26"/>
    <w:multiLevelType w:val="hybridMultilevel"/>
    <w:tmpl w:val="D3D6321E"/>
    <w:lvl w:ilvl="0" w:tplc="0E9CB61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5E5B17CC"/>
    <w:multiLevelType w:val="hybridMultilevel"/>
    <w:tmpl w:val="AD28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EF35CBB"/>
    <w:multiLevelType w:val="hybridMultilevel"/>
    <w:tmpl w:val="0D806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3" w15:restartNumberingAfterBreak="0">
    <w:nsid w:val="5FE404DA"/>
    <w:multiLevelType w:val="multilevel"/>
    <w:tmpl w:val="3EFEE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pStyle w:val="Nagwek4"/>
      <w:lvlText w:val="l"/>
      <w:lvlJc w:val="left"/>
      <w:pPr>
        <w:tabs>
          <w:tab w:val="num" w:pos="864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4" w15:restartNumberingAfterBreak="0">
    <w:nsid w:val="60D10FD9"/>
    <w:multiLevelType w:val="multilevel"/>
    <w:tmpl w:val="33162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619E3AEF"/>
    <w:multiLevelType w:val="hybridMultilevel"/>
    <w:tmpl w:val="1FC089C2"/>
    <w:lvl w:ilvl="0" w:tplc="8F7872DE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76" w15:restartNumberingAfterBreak="0">
    <w:nsid w:val="61A677F4"/>
    <w:multiLevelType w:val="multilevel"/>
    <w:tmpl w:val="18BC23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7" w15:restartNumberingAfterBreak="0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8" w15:restartNumberingAfterBreak="0">
    <w:nsid w:val="62B33AA6"/>
    <w:multiLevelType w:val="hybridMultilevel"/>
    <w:tmpl w:val="D3726D1A"/>
    <w:lvl w:ilvl="0" w:tplc="D87C8CF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2EC44EE"/>
    <w:multiLevelType w:val="multilevel"/>
    <w:tmpl w:val="6650745E"/>
    <w:lvl w:ilvl="0">
      <w:start w:val="1"/>
      <w:numFmt w:val="decimal"/>
      <w:lvlText w:val="%1)"/>
      <w:lvlJc w:val="left"/>
      <w:pPr>
        <w:tabs>
          <w:tab w:val="num" w:pos="142"/>
        </w:tabs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0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1" w15:restartNumberingAfterBreak="0">
    <w:nsid w:val="6A02296C"/>
    <w:multiLevelType w:val="multilevel"/>
    <w:tmpl w:val="7C703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6ADD6F06"/>
    <w:multiLevelType w:val="multilevel"/>
    <w:tmpl w:val="F620D27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6B100870"/>
    <w:multiLevelType w:val="hybridMultilevel"/>
    <w:tmpl w:val="AC6C37E8"/>
    <w:lvl w:ilvl="0" w:tplc="DB9A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EE7FB1"/>
    <w:multiLevelType w:val="multilevel"/>
    <w:tmpl w:val="DC3A4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85" w15:restartNumberingAfterBreak="0">
    <w:nsid w:val="7133131E"/>
    <w:multiLevelType w:val="multilevel"/>
    <w:tmpl w:val="4D28859A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86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8" w15:restartNumberingAfterBreak="0">
    <w:nsid w:val="735E1BF8"/>
    <w:multiLevelType w:val="multilevel"/>
    <w:tmpl w:val="685CF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90" w15:restartNumberingAfterBreak="0">
    <w:nsid w:val="7B500DCF"/>
    <w:multiLevelType w:val="multilevel"/>
    <w:tmpl w:val="CB46D1DA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91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76E16"/>
    <w:multiLevelType w:val="hybridMultilevel"/>
    <w:tmpl w:val="257EB6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95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73"/>
  </w:num>
  <w:num w:numId="2">
    <w:abstractNumId w:val="28"/>
  </w:num>
  <w:num w:numId="3">
    <w:abstractNumId w:val="42"/>
  </w:num>
  <w:num w:numId="4">
    <w:abstractNumId w:val="82"/>
  </w:num>
  <w:num w:numId="5">
    <w:abstractNumId w:val="51"/>
  </w:num>
  <w:num w:numId="6">
    <w:abstractNumId w:val="10"/>
  </w:num>
  <w:num w:numId="7">
    <w:abstractNumId w:val="25"/>
  </w:num>
  <w:num w:numId="8">
    <w:abstractNumId w:val="31"/>
  </w:num>
  <w:num w:numId="9">
    <w:abstractNumId w:val="18"/>
  </w:num>
  <w:num w:numId="10">
    <w:abstractNumId w:val="85"/>
  </w:num>
  <w:num w:numId="11">
    <w:abstractNumId w:val="84"/>
  </w:num>
  <w:num w:numId="12">
    <w:abstractNumId w:val="33"/>
  </w:num>
  <w:num w:numId="13">
    <w:abstractNumId w:val="50"/>
  </w:num>
  <w:num w:numId="14">
    <w:abstractNumId w:val="55"/>
  </w:num>
  <w:num w:numId="15">
    <w:abstractNumId w:val="14"/>
  </w:num>
  <w:num w:numId="16">
    <w:abstractNumId w:val="79"/>
  </w:num>
  <w:num w:numId="17">
    <w:abstractNumId w:val="64"/>
  </w:num>
  <w:num w:numId="18">
    <w:abstractNumId w:val="39"/>
  </w:num>
  <w:num w:numId="19">
    <w:abstractNumId w:val="26"/>
  </w:num>
  <w:num w:numId="20">
    <w:abstractNumId w:val="90"/>
  </w:num>
  <w:num w:numId="21">
    <w:abstractNumId w:val="20"/>
  </w:num>
  <w:num w:numId="22">
    <w:abstractNumId w:val="88"/>
  </w:num>
  <w:num w:numId="23">
    <w:abstractNumId w:val="22"/>
  </w:num>
  <w:num w:numId="24">
    <w:abstractNumId w:val="76"/>
  </w:num>
  <w:num w:numId="25">
    <w:abstractNumId w:val="74"/>
  </w:num>
  <w:num w:numId="26">
    <w:abstractNumId w:val="86"/>
  </w:num>
  <w:num w:numId="27">
    <w:abstractNumId w:val="77"/>
  </w:num>
  <w:num w:numId="28">
    <w:abstractNumId w:val="91"/>
  </w:num>
  <w:num w:numId="29">
    <w:abstractNumId w:val="21"/>
  </w:num>
  <w:num w:numId="30">
    <w:abstractNumId w:val="17"/>
  </w:num>
  <w:num w:numId="31">
    <w:abstractNumId w:val="95"/>
  </w:num>
  <w:num w:numId="32">
    <w:abstractNumId w:val="68"/>
  </w:num>
  <w:num w:numId="33">
    <w:abstractNumId w:val="81"/>
  </w:num>
  <w:num w:numId="34">
    <w:abstractNumId w:val="54"/>
  </w:num>
  <w:num w:numId="35">
    <w:abstractNumId w:val="60"/>
  </w:num>
  <w:num w:numId="36">
    <w:abstractNumId w:val="44"/>
  </w:num>
  <w:num w:numId="37">
    <w:abstractNumId w:val="34"/>
  </w:num>
  <w:num w:numId="38">
    <w:abstractNumId w:val="66"/>
  </w:num>
  <w:num w:numId="39">
    <w:abstractNumId w:val="58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0"/>
  </w:num>
  <w:num w:numId="42">
    <w:abstractNumId w:val="16"/>
  </w:num>
  <w:num w:numId="43">
    <w:abstractNumId w:val="80"/>
  </w:num>
  <w:num w:numId="4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7"/>
  </w:num>
  <w:num w:numId="46">
    <w:abstractNumId w:val="78"/>
  </w:num>
  <w:num w:numId="47">
    <w:abstractNumId w:val="83"/>
  </w:num>
  <w:num w:numId="48">
    <w:abstractNumId w:val="52"/>
  </w:num>
  <w:num w:numId="49">
    <w:abstractNumId w:val="46"/>
  </w:num>
  <w:num w:numId="50">
    <w:abstractNumId w:val="57"/>
    <w:lvlOverride w:ilvl="0">
      <w:startOverride w:val="1"/>
    </w:lvlOverride>
  </w:num>
  <w:num w:numId="51">
    <w:abstractNumId w:val="65"/>
  </w:num>
  <w:num w:numId="52">
    <w:abstractNumId w:val="13"/>
    <w:lvlOverride w:ilvl="0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</w:num>
  <w:num w:numId="57">
    <w:abstractNumId w:val="89"/>
    <w:lvlOverride w:ilvl="0">
      <w:startOverride w:val="1"/>
    </w:lvlOverride>
  </w:num>
  <w:num w:numId="58">
    <w:abstractNumId w:val="48"/>
    <w:lvlOverride w:ilvl="0">
      <w:startOverride w:val="4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</w:num>
  <w:num w:numId="61">
    <w:abstractNumId w:val="87"/>
    <w:lvlOverride w:ilvl="0">
      <w:startOverride w:val="4"/>
    </w:lvlOverride>
  </w:num>
  <w:num w:numId="62">
    <w:abstractNumId w:val="61"/>
    <w:lvlOverride w:ilvl="0">
      <w:startOverride w:val="1"/>
    </w:lvlOverride>
  </w:num>
  <w:num w:numId="63">
    <w:abstractNumId w:val="63"/>
    <w:lvlOverride w:ilvl="0">
      <w:startOverride w:val="1"/>
    </w:lvlOverride>
  </w:num>
  <w:num w:numId="64">
    <w:abstractNumId w:val="35"/>
    <w:lvlOverride w:ilvl="0">
      <w:startOverride w:val="1"/>
    </w:lvlOverride>
  </w:num>
  <w:num w:numId="65">
    <w:abstractNumId w:val="38"/>
    <w:lvlOverride w:ilvl="0">
      <w:startOverride w:val="1"/>
    </w:lvlOverride>
  </w:num>
  <w:num w:numId="66">
    <w:abstractNumId w:val="23"/>
    <w:lvlOverride w:ilvl="0">
      <w:startOverride w:val="1"/>
    </w:lvlOverride>
  </w:num>
  <w:num w:numId="67">
    <w:abstractNumId w:val="27"/>
    <w:lvlOverride w:ilvl="0">
      <w:startOverride w:val="1"/>
    </w:lvlOverride>
  </w:num>
  <w:num w:numId="68">
    <w:abstractNumId w:val="37"/>
    <w:lvlOverride w:ilvl="0">
      <w:startOverride w:val="1"/>
    </w:lvlOverride>
  </w:num>
  <w:num w:numId="69">
    <w:abstractNumId w:val="32"/>
    <w:lvlOverride w:ilvl="0">
      <w:startOverride w:val="2"/>
    </w:lvlOverride>
  </w:num>
  <w:num w:numId="70">
    <w:abstractNumId w:val="56"/>
    <w:lvlOverride w:ilvl="0">
      <w:startOverride w:val="1"/>
    </w:lvlOverride>
  </w:num>
  <w:num w:numId="71">
    <w:abstractNumId w:val="49"/>
    <w:lvlOverride w:ilvl="0">
      <w:startOverride w:val="1"/>
    </w:lvlOverride>
  </w:num>
  <w:num w:numId="72">
    <w:abstractNumId w:val="30"/>
    <w:lvlOverride w:ilvl="0">
      <w:startOverride w:val="1"/>
    </w:lvlOverride>
  </w:num>
  <w:num w:numId="73">
    <w:abstractNumId w:val="40"/>
    <w:lvlOverride w:ilvl="0">
      <w:startOverride w:val="1"/>
    </w:lvlOverride>
  </w:num>
  <w:num w:numId="74">
    <w:abstractNumId w:val="62"/>
    <w:lvlOverride w:ilvl="0">
      <w:startOverride w:val="1"/>
    </w:lvlOverride>
  </w:num>
  <w:num w:numId="75">
    <w:abstractNumId w:val="72"/>
    <w:lvlOverride w:ilvl="0">
      <w:startOverride w:val="1"/>
    </w:lvlOverride>
  </w:num>
  <w:num w:numId="76">
    <w:abstractNumId w:val="53"/>
    <w:lvlOverride w:ilvl="0">
      <w:startOverride w:val="1"/>
    </w:lvlOverride>
  </w:num>
  <w:num w:numId="77">
    <w:abstractNumId w:val="92"/>
  </w:num>
  <w:num w:numId="78">
    <w:abstractNumId w:val="75"/>
  </w:num>
  <w:num w:numId="79">
    <w:abstractNumId w:val="59"/>
  </w:num>
  <w:num w:numId="80">
    <w:abstractNumId w:val="9"/>
  </w:num>
  <w:num w:numId="81">
    <w:abstractNumId w:val="8"/>
  </w:num>
  <w:num w:numId="82">
    <w:abstractNumId w:val="29"/>
  </w:num>
  <w:num w:numId="83">
    <w:abstractNumId w:val="69"/>
  </w:num>
  <w:num w:numId="84">
    <w:abstractNumId w:val="41"/>
  </w:num>
  <w:num w:numId="85">
    <w:abstractNumId w:val="15"/>
  </w:num>
  <w:num w:numId="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7">
    <w:abstractNumId w:val="71"/>
  </w:num>
  <w:num w:numId="88">
    <w:abstractNumId w:val="93"/>
  </w:num>
  <w:num w:numId="89">
    <w:abstractNumId w:val="94"/>
    <w:lvlOverride w:ilvl="0">
      <w:startOverride w:val="1"/>
    </w:lvlOverride>
  </w:num>
  <w:num w:numId="90">
    <w:abstractNumId w:val="36"/>
    <w:lvlOverride w:ilvl="0">
      <w:startOverride w:val="4"/>
    </w:lvlOverride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93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76"/>
    <w:rsid w:val="00005417"/>
    <w:rsid w:val="0001358F"/>
    <w:rsid w:val="0001464A"/>
    <w:rsid w:val="000151A2"/>
    <w:rsid w:val="00023743"/>
    <w:rsid w:val="000541FE"/>
    <w:rsid w:val="000610F1"/>
    <w:rsid w:val="00065518"/>
    <w:rsid w:val="00066241"/>
    <w:rsid w:val="00083755"/>
    <w:rsid w:val="00087C27"/>
    <w:rsid w:val="00097006"/>
    <w:rsid w:val="000A3961"/>
    <w:rsid w:val="000A572F"/>
    <w:rsid w:val="000B6432"/>
    <w:rsid w:val="000C0DEE"/>
    <w:rsid w:val="000C72F3"/>
    <w:rsid w:val="000D43D7"/>
    <w:rsid w:val="000F0760"/>
    <w:rsid w:val="0010238C"/>
    <w:rsid w:val="00113981"/>
    <w:rsid w:val="0012276B"/>
    <w:rsid w:val="001228BD"/>
    <w:rsid w:val="00122FC9"/>
    <w:rsid w:val="00127AAA"/>
    <w:rsid w:val="00133DB5"/>
    <w:rsid w:val="00152D7C"/>
    <w:rsid w:val="00154356"/>
    <w:rsid w:val="00164AEB"/>
    <w:rsid w:val="001679E9"/>
    <w:rsid w:val="00170F46"/>
    <w:rsid w:val="0017662F"/>
    <w:rsid w:val="0018378F"/>
    <w:rsid w:val="00192C5E"/>
    <w:rsid w:val="00192CCB"/>
    <w:rsid w:val="00195EDC"/>
    <w:rsid w:val="001A4F55"/>
    <w:rsid w:val="001E21E0"/>
    <w:rsid w:val="001E2B47"/>
    <w:rsid w:val="001E5E8B"/>
    <w:rsid w:val="0020358A"/>
    <w:rsid w:val="00206498"/>
    <w:rsid w:val="002075A3"/>
    <w:rsid w:val="00216F54"/>
    <w:rsid w:val="00225C5B"/>
    <w:rsid w:val="00226D36"/>
    <w:rsid w:val="00232DE3"/>
    <w:rsid w:val="00233E95"/>
    <w:rsid w:val="002344DF"/>
    <w:rsid w:val="0024761F"/>
    <w:rsid w:val="002803B3"/>
    <w:rsid w:val="0029146E"/>
    <w:rsid w:val="002A121D"/>
    <w:rsid w:val="002B1C40"/>
    <w:rsid w:val="002B6076"/>
    <w:rsid w:val="002B6BDA"/>
    <w:rsid w:val="002B7227"/>
    <w:rsid w:val="002C69DA"/>
    <w:rsid w:val="002D5AE5"/>
    <w:rsid w:val="002E5C22"/>
    <w:rsid w:val="002E76F2"/>
    <w:rsid w:val="002F20A0"/>
    <w:rsid w:val="002F41C9"/>
    <w:rsid w:val="0030091A"/>
    <w:rsid w:val="00312485"/>
    <w:rsid w:val="00312F64"/>
    <w:rsid w:val="003175BD"/>
    <w:rsid w:val="0032386A"/>
    <w:rsid w:val="0032608E"/>
    <w:rsid w:val="00327D2A"/>
    <w:rsid w:val="003409FE"/>
    <w:rsid w:val="00350FEC"/>
    <w:rsid w:val="00357564"/>
    <w:rsid w:val="003601CF"/>
    <w:rsid w:val="00365F95"/>
    <w:rsid w:val="003679AB"/>
    <w:rsid w:val="00373A63"/>
    <w:rsid w:val="003757D6"/>
    <w:rsid w:val="003909A4"/>
    <w:rsid w:val="00391E70"/>
    <w:rsid w:val="003A4F4D"/>
    <w:rsid w:val="003C3829"/>
    <w:rsid w:val="003D2FC9"/>
    <w:rsid w:val="003E3158"/>
    <w:rsid w:val="003E5F12"/>
    <w:rsid w:val="003F32C6"/>
    <w:rsid w:val="003F7346"/>
    <w:rsid w:val="003F79D0"/>
    <w:rsid w:val="0040748F"/>
    <w:rsid w:val="004208A7"/>
    <w:rsid w:val="00440710"/>
    <w:rsid w:val="00460EB8"/>
    <w:rsid w:val="0046156F"/>
    <w:rsid w:val="00470A17"/>
    <w:rsid w:val="0047198A"/>
    <w:rsid w:val="00472AEF"/>
    <w:rsid w:val="00477A2B"/>
    <w:rsid w:val="0049058A"/>
    <w:rsid w:val="0049065C"/>
    <w:rsid w:val="004909B6"/>
    <w:rsid w:val="004927AC"/>
    <w:rsid w:val="00495E4A"/>
    <w:rsid w:val="0049646E"/>
    <w:rsid w:val="00497CE9"/>
    <w:rsid w:val="004B014E"/>
    <w:rsid w:val="004B24BA"/>
    <w:rsid w:val="004B2B61"/>
    <w:rsid w:val="004B3FFE"/>
    <w:rsid w:val="004C7CB3"/>
    <w:rsid w:val="004D4652"/>
    <w:rsid w:val="004D53EF"/>
    <w:rsid w:val="004D5FAE"/>
    <w:rsid w:val="004F1ED3"/>
    <w:rsid w:val="004F4004"/>
    <w:rsid w:val="004F7C7E"/>
    <w:rsid w:val="005040B7"/>
    <w:rsid w:val="0050687F"/>
    <w:rsid w:val="0051074D"/>
    <w:rsid w:val="005114FA"/>
    <w:rsid w:val="0051525F"/>
    <w:rsid w:val="00516EA9"/>
    <w:rsid w:val="005173C3"/>
    <w:rsid w:val="0052025E"/>
    <w:rsid w:val="0052295F"/>
    <w:rsid w:val="005335A1"/>
    <w:rsid w:val="00535788"/>
    <w:rsid w:val="00541919"/>
    <w:rsid w:val="005451FE"/>
    <w:rsid w:val="00550238"/>
    <w:rsid w:val="00554A9E"/>
    <w:rsid w:val="00561941"/>
    <w:rsid w:val="00563EA4"/>
    <w:rsid w:val="005661E2"/>
    <w:rsid w:val="00576169"/>
    <w:rsid w:val="0057617C"/>
    <w:rsid w:val="00581538"/>
    <w:rsid w:val="00581B03"/>
    <w:rsid w:val="0059232F"/>
    <w:rsid w:val="00594F7A"/>
    <w:rsid w:val="005A006E"/>
    <w:rsid w:val="005B2C4D"/>
    <w:rsid w:val="005E0039"/>
    <w:rsid w:val="005E2A3C"/>
    <w:rsid w:val="005E77C3"/>
    <w:rsid w:val="00613DA8"/>
    <w:rsid w:val="00617CFF"/>
    <w:rsid w:val="00620064"/>
    <w:rsid w:val="006221A6"/>
    <w:rsid w:val="00622B14"/>
    <w:rsid w:val="006306DD"/>
    <w:rsid w:val="00633719"/>
    <w:rsid w:val="006428F0"/>
    <w:rsid w:val="00654FCA"/>
    <w:rsid w:val="0066778F"/>
    <w:rsid w:val="006817AF"/>
    <w:rsid w:val="006913AB"/>
    <w:rsid w:val="00692C39"/>
    <w:rsid w:val="006968ED"/>
    <w:rsid w:val="00697C45"/>
    <w:rsid w:val="006A0E9A"/>
    <w:rsid w:val="006A121A"/>
    <w:rsid w:val="006C56F6"/>
    <w:rsid w:val="006D2B2E"/>
    <w:rsid w:val="006D7BA0"/>
    <w:rsid w:val="006E23B1"/>
    <w:rsid w:val="006E45BD"/>
    <w:rsid w:val="006E661D"/>
    <w:rsid w:val="006E7B57"/>
    <w:rsid w:val="006F4728"/>
    <w:rsid w:val="006F5547"/>
    <w:rsid w:val="006F7328"/>
    <w:rsid w:val="006F765F"/>
    <w:rsid w:val="00700292"/>
    <w:rsid w:val="00707FAB"/>
    <w:rsid w:val="00714DE6"/>
    <w:rsid w:val="007207C3"/>
    <w:rsid w:val="00722B41"/>
    <w:rsid w:val="00735BDF"/>
    <w:rsid w:val="00743E56"/>
    <w:rsid w:val="0074754E"/>
    <w:rsid w:val="007566E9"/>
    <w:rsid w:val="00760E88"/>
    <w:rsid w:val="00762D70"/>
    <w:rsid w:val="0079528B"/>
    <w:rsid w:val="007A100F"/>
    <w:rsid w:val="007A5499"/>
    <w:rsid w:val="007B18D1"/>
    <w:rsid w:val="007B3604"/>
    <w:rsid w:val="007B4E29"/>
    <w:rsid w:val="007C3883"/>
    <w:rsid w:val="007E3BB2"/>
    <w:rsid w:val="007F08B4"/>
    <w:rsid w:val="007F2C0D"/>
    <w:rsid w:val="007F649A"/>
    <w:rsid w:val="00800A67"/>
    <w:rsid w:val="0080259A"/>
    <w:rsid w:val="00806F91"/>
    <w:rsid w:val="008141D1"/>
    <w:rsid w:val="008154FF"/>
    <w:rsid w:val="00817182"/>
    <w:rsid w:val="00832AB3"/>
    <w:rsid w:val="00843059"/>
    <w:rsid w:val="00846F87"/>
    <w:rsid w:val="00850BE1"/>
    <w:rsid w:val="0086328B"/>
    <w:rsid w:val="00865397"/>
    <w:rsid w:val="00870C0F"/>
    <w:rsid w:val="0088733B"/>
    <w:rsid w:val="00891F5E"/>
    <w:rsid w:val="0089639E"/>
    <w:rsid w:val="008B5B84"/>
    <w:rsid w:val="008B7A77"/>
    <w:rsid w:val="008C51E4"/>
    <w:rsid w:val="008D49DD"/>
    <w:rsid w:val="0090075F"/>
    <w:rsid w:val="00906ED3"/>
    <w:rsid w:val="00910984"/>
    <w:rsid w:val="00927317"/>
    <w:rsid w:val="00933214"/>
    <w:rsid w:val="00946460"/>
    <w:rsid w:val="0097466A"/>
    <w:rsid w:val="00981E2A"/>
    <w:rsid w:val="0098544D"/>
    <w:rsid w:val="00986F6E"/>
    <w:rsid w:val="00990F8B"/>
    <w:rsid w:val="00995200"/>
    <w:rsid w:val="009B205C"/>
    <w:rsid w:val="009B5F58"/>
    <w:rsid w:val="009B7F1D"/>
    <w:rsid w:val="009C4218"/>
    <w:rsid w:val="009C4F6B"/>
    <w:rsid w:val="009C63B7"/>
    <w:rsid w:val="009F63D0"/>
    <w:rsid w:val="00A047CD"/>
    <w:rsid w:val="00A107C0"/>
    <w:rsid w:val="00A149C2"/>
    <w:rsid w:val="00A25D6D"/>
    <w:rsid w:val="00A26EA4"/>
    <w:rsid w:val="00A37871"/>
    <w:rsid w:val="00A429B4"/>
    <w:rsid w:val="00A55857"/>
    <w:rsid w:val="00A63755"/>
    <w:rsid w:val="00A66D25"/>
    <w:rsid w:val="00A94A13"/>
    <w:rsid w:val="00AC1F39"/>
    <w:rsid w:val="00AE24C5"/>
    <w:rsid w:val="00AE3BEF"/>
    <w:rsid w:val="00AE659A"/>
    <w:rsid w:val="00AF79E1"/>
    <w:rsid w:val="00B007CA"/>
    <w:rsid w:val="00B101CE"/>
    <w:rsid w:val="00B12AB7"/>
    <w:rsid w:val="00B1398A"/>
    <w:rsid w:val="00B14A6E"/>
    <w:rsid w:val="00B25631"/>
    <w:rsid w:val="00B33D9D"/>
    <w:rsid w:val="00B36E64"/>
    <w:rsid w:val="00B44A75"/>
    <w:rsid w:val="00B54F32"/>
    <w:rsid w:val="00B5533E"/>
    <w:rsid w:val="00B612FC"/>
    <w:rsid w:val="00B62DDD"/>
    <w:rsid w:val="00B71CDA"/>
    <w:rsid w:val="00B9309F"/>
    <w:rsid w:val="00B949D9"/>
    <w:rsid w:val="00BA0912"/>
    <w:rsid w:val="00BA7DC6"/>
    <w:rsid w:val="00BB2DDC"/>
    <w:rsid w:val="00BC3CD1"/>
    <w:rsid w:val="00BD23F7"/>
    <w:rsid w:val="00BD4A56"/>
    <w:rsid w:val="00BD6215"/>
    <w:rsid w:val="00BE0241"/>
    <w:rsid w:val="00BE498C"/>
    <w:rsid w:val="00BE5CDF"/>
    <w:rsid w:val="00BF203C"/>
    <w:rsid w:val="00C00D52"/>
    <w:rsid w:val="00C02C83"/>
    <w:rsid w:val="00C0469F"/>
    <w:rsid w:val="00C103AB"/>
    <w:rsid w:val="00C153BB"/>
    <w:rsid w:val="00C23217"/>
    <w:rsid w:val="00C238CF"/>
    <w:rsid w:val="00C33215"/>
    <w:rsid w:val="00C50E4C"/>
    <w:rsid w:val="00C54431"/>
    <w:rsid w:val="00C55287"/>
    <w:rsid w:val="00C655A3"/>
    <w:rsid w:val="00C75B12"/>
    <w:rsid w:val="00C771AB"/>
    <w:rsid w:val="00C90E4B"/>
    <w:rsid w:val="00C97AD6"/>
    <w:rsid w:val="00CA584C"/>
    <w:rsid w:val="00CA59B7"/>
    <w:rsid w:val="00CA7FF3"/>
    <w:rsid w:val="00CC6DFF"/>
    <w:rsid w:val="00CD209A"/>
    <w:rsid w:val="00CD5191"/>
    <w:rsid w:val="00CD6503"/>
    <w:rsid w:val="00CE2B57"/>
    <w:rsid w:val="00CE5E4F"/>
    <w:rsid w:val="00D021DE"/>
    <w:rsid w:val="00D02D02"/>
    <w:rsid w:val="00D232E8"/>
    <w:rsid w:val="00D262D8"/>
    <w:rsid w:val="00D30BC9"/>
    <w:rsid w:val="00D65185"/>
    <w:rsid w:val="00D73C2F"/>
    <w:rsid w:val="00D80F78"/>
    <w:rsid w:val="00D92599"/>
    <w:rsid w:val="00DA063A"/>
    <w:rsid w:val="00DA19E1"/>
    <w:rsid w:val="00DA1C76"/>
    <w:rsid w:val="00DB7A3A"/>
    <w:rsid w:val="00DC0FC6"/>
    <w:rsid w:val="00DC2204"/>
    <w:rsid w:val="00DC574F"/>
    <w:rsid w:val="00DC63BC"/>
    <w:rsid w:val="00DD4303"/>
    <w:rsid w:val="00DE1990"/>
    <w:rsid w:val="00DE1FB1"/>
    <w:rsid w:val="00DE39A0"/>
    <w:rsid w:val="00DE5C26"/>
    <w:rsid w:val="00DE5CE0"/>
    <w:rsid w:val="00DF1084"/>
    <w:rsid w:val="00DF10B0"/>
    <w:rsid w:val="00DF1819"/>
    <w:rsid w:val="00DF28BC"/>
    <w:rsid w:val="00DF2EBA"/>
    <w:rsid w:val="00DF6F79"/>
    <w:rsid w:val="00E23D59"/>
    <w:rsid w:val="00E30E2B"/>
    <w:rsid w:val="00E35699"/>
    <w:rsid w:val="00E543FA"/>
    <w:rsid w:val="00E60CC4"/>
    <w:rsid w:val="00E61A86"/>
    <w:rsid w:val="00E77E31"/>
    <w:rsid w:val="00E8219D"/>
    <w:rsid w:val="00E90EF5"/>
    <w:rsid w:val="00E90F4B"/>
    <w:rsid w:val="00EA117F"/>
    <w:rsid w:val="00EA1504"/>
    <w:rsid w:val="00EA26E1"/>
    <w:rsid w:val="00EB2357"/>
    <w:rsid w:val="00EB59FE"/>
    <w:rsid w:val="00EB74CD"/>
    <w:rsid w:val="00ED15BA"/>
    <w:rsid w:val="00F064BE"/>
    <w:rsid w:val="00F21C64"/>
    <w:rsid w:val="00F35926"/>
    <w:rsid w:val="00F36C35"/>
    <w:rsid w:val="00F46554"/>
    <w:rsid w:val="00F606C5"/>
    <w:rsid w:val="00F60778"/>
    <w:rsid w:val="00F651E8"/>
    <w:rsid w:val="00F67F28"/>
    <w:rsid w:val="00F73A59"/>
    <w:rsid w:val="00F75306"/>
    <w:rsid w:val="00FA3D8A"/>
    <w:rsid w:val="00FA69C5"/>
    <w:rsid w:val="00FA7154"/>
    <w:rsid w:val="00FB66C3"/>
    <w:rsid w:val="00FC1CD9"/>
    <w:rsid w:val="00FC4B9F"/>
    <w:rsid w:val="00FE3ED1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129E5"/>
  <w15:docId w15:val="{E9E3DFB9-61CC-4D4B-8879-BA2CA2A5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1228BD"/>
    <w:pPr>
      <w:tabs>
        <w:tab w:val="left" w:pos="-2410"/>
        <w:tab w:val="num" w:pos="0"/>
      </w:tabs>
      <w:ind w:left="709" w:hanging="709"/>
      <w:jc w:val="both"/>
      <w:outlineLvl w:val="0"/>
    </w:pPr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paragraph" w:styleId="Nagwek2">
    <w:name w:val="heading 2"/>
    <w:basedOn w:val="Normalny"/>
    <w:link w:val="Nagwek2Znak"/>
    <w:autoRedefine/>
    <w:qFormat/>
    <w:rsid w:val="00D021DE"/>
    <w:pPr>
      <w:shd w:val="clear" w:color="auto" w:fill="FFFFFF" w:themeFill="background1"/>
      <w:tabs>
        <w:tab w:val="left" w:pos="142"/>
        <w:tab w:val="left" w:pos="426"/>
      </w:tabs>
      <w:jc w:val="both"/>
      <w:outlineLvl w:val="1"/>
    </w:pPr>
    <w:rPr>
      <w:rFonts w:asciiTheme="minorHAnsi" w:eastAsia="F2" w:hAnsiTheme="minorHAnsi" w:cstheme="minorHAnsi"/>
      <w:bCs/>
      <w:iCs/>
      <w:color w:val="000000" w:themeColor="text1"/>
      <w:sz w:val="22"/>
      <w:szCs w:val="22"/>
    </w:rPr>
  </w:style>
  <w:style w:type="paragraph" w:styleId="Nagwek3">
    <w:name w:val="heading 3"/>
    <w:basedOn w:val="Normalny"/>
    <w:link w:val="Nagwek3Znak"/>
    <w:autoRedefine/>
    <w:qFormat/>
    <w:rsid w:val="00DC1135"/>
    <w:pPr>
      <w:tabs>
        <w:tab w:val="left" w:pos="720"/>
      </w:tabs>
      <w:spacing w:before="120" w:after="120" w:line="276" w:lineRule="auto"/>
      <w:jc w:val="both"/>
      <w:outlineLvl w:val="2"/>
    </w:pPr>
    <w:rPr>
      <w:rFonts w:asciiTheme="minorHAnsi" w:hAnsiTheme="minorHAnsi" w:cstheme="minorHAnsi"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B12AB7"/>
    <w:pPr>
      <w:keepNext/>
      <w:numPr>
        <w:ilvl w:val="3"/>
        <w:numId w:val="1"/>
      </w:numPr>
      <w:spacing w:before="60" w:after="60"/>
      <w:outlineLvl w:val="3"/>
    </w:pPr>
    <w:rPr>
      <w:rFonts w:ascii="Calibri" w:hAnsi="Calibri" w:cs="Calibri"/>
      <w:b/>
      <w:bCs/>
      <w:spacing w:val="3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E4A5C"/>
  </w:style>
  <w:style w:type="character" w:styleId="Odwoaniedokomentarza">
    <w:name w:val="annotation reference"/>
    <w:semiHidden/>
    <w:qFormat/>
    <w:rsid w:val="00CE4A5C"/>
    <w:rPr>
      <w:sz w:val="16"/>
      <w:szCs w:val="16"/>
    </w:rPr>
  </w:style>
  <w:style w:type="character" w:customStyle="1" w:styleId="Nagwek1Znak">
    <w:name w:val="Nagłówek 1 Znak"/>
    <w:link w:val="Nagwek1"/>
    <w:qFormat/>
    <w:rsid w:val="001228BD"/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character" w:customStyle="1" w:styleId="Nagwek2Znak">
    <w:name w:val="Nagłówek 2 Znak"/>
    <w:link w:val="Nagwek2"/>
    <w:qFormat/>
    <w:rsid w:val="00D021DE"/>
    <w:rPr>
      <w:rFonts w:asciiTheme="minorHAnsi" w:eastAsia="F2" w:hAnsiTheme="minorHAnsi" w:cstheme="minorHAnsi"/>
      <w:bCs/>
      <w:iCs/>
      <w:color w:val="000000" w:themeColor="text1"/>
      <w:sz w:val="22"/>
      <w:szCs w:val="22"/>
      <w:shd w:val="clear" w:color="auto" w:fill="FFFFFF" w:themeFill="background1"/>
    </w:rPr>
  </w:style>
  <w:style w:type="character" w:customStyle="1" w:styleId="TytuZnak">
    <w:name w:val="Tytuł Znak"/>
    <w:basedOn w:val="Domylnaczcionkaakapitu"/>
    <w:link w:val="Tytu"/>
    <w:qFormat/>
    <w:rsid w:val="00C84C17"/>
    <w:rPr>
      <w:rFonts w:cs="Arial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qFormat/>
    <w:rsid w:val="006F7C85"/>
  </w:style>
  <w:style w:type="character" w:customStyle="1" w:styleId="fn-ref">
    <w:name w:val="fn-ref"/>
    <w:basedOn w:val="Domylnaczcionkaakapitu"/>
    <w:qFormat/>
    <w:rsid w:val="006F7C85"/>
  </w:style>
  <w:style w:type="character" w:customStyle="1" w:styleId="alb-s">
    <w:name w:val="a_lb-s"/>
    <w:basedOn w:val="Domylnaczcionkaakapitu"/>
    <w:qFormat/>
    <w:rsid w:val="006F7C85"/>
  </w:style>
  <w:style w:type="character" w:customStyle="1" w:styleId="czeinternetowe">
    <w:name w:val="Łącze internetowe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qFormat/>
    <w:rsid w:val="000F4C9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qFormat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Heading1">
    <w:name w:val="Heading #1_"/>
    <w:basedOn w:val="Domylnaczcionkaakapitu"/>
    <w:link w:val="Heading10"/>
    <w:qFormat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qFormat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qFormat/>
    <w:rsid w:val="00510B6A"/>
    <w:rPr>
      <w:rFonts w:ascii="Arial" w:eastAsia="Arial" w:hAnsi="Arial" w:cs="Arial"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qFormat/>
    <w:rsid w:val="00510B6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Bold">
    <w:name w:val="Body text + Bold"/>
    <w:basedOn w:val="Bodytext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qFormat/>
    <w:rsid w:val="00AD272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qFormat/>
    <w:rsid w:val="00AD2724"/>
    <w:rPr>
      <w:rFonts w:ascii="Arial" w:eastAsia="Arial" w:hAnsi="Arial" w:cs="Arial"/>
      <w:b w:val="0"/>
      <w:bCs w:val="0"/>
      <w:i/>
      <w:iCs/>
      <w:caps w:val="0"/>
      <w:smallCaps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qFormat/>
    <w:rsid w:val="00B82A24"/>
    <w:rPr>
      <w:rFonts w:ascii="Dotum" w:eastAsia="Dotum" w:hAnsi="Dotum" w:cs="Dotum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qFormat/>
    <w:rsid w:val="00B82A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qFormat/>
    <w:rsid w:val="00360CC4"/>
    <w:rPr>
      <w:rFonts w:ascii="Calibri" w:eastAsia="Calibri" w:hAnsi="Calibri" w:cs="Calibri"/>
      <w:b w:val="0"/>
      <w:bCs w:val="0"/>
      <w:i/>
      <w:iCs/>
      <w:smallCaps/>
      <w:strike w:val="0"/>
      <w:dstrike w:val="0"/>
      <w:color w:val="000000"/>
      <w:spacing w:val="0"/>
      <w:w w:val="10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qFormat/>
    <w:rsid w:val="00360CC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2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qFormat/>
    <w:rsid w:val="0081435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qFormat/>
    <w:rsid w:val="0081435B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3A40"/>
    <w:rPr>
      <w:sz w:val="24"/>
      <w:szCs w:val="24"/>
    </w:rPr>
  </w:style>
  <w:style w:type="character" w:customStyle="1" w:styleId="highlight">
    <w:name w:val="highlight"/>
    <w:basedOn w:val="Domylnaczcionkaakapitu"/>
    <w:qFormat/>
    <w:rsid w:val="00813F4D"/>
  </w:style>
  <w:style w:type="character" w:customStyle="1" w:styleId="NagwekZnak">
    <w:name w:val="Nagłówek Znak"/>
    <w:basedOn w:val="Domylnaczcionkaakapitu"/>
    <w:link w:val="Nagwek"/>
    <w:uiPriority w:val="99"/>
    <w:qFormat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104F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27104F"/>
    <w:rPr>
      <w:i/>
      <w:iCs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DC1135"/>
    <w:rPr>
      <w:rFonts w:asciiTheme="minorHAnsi" w:hAnsiTheme="minorHAnsi" w:cstheme="minorHAns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qFormat/>
    <w:rsid w:val="00B12AB7"/>
    <w:rPr>
      <w:rFonts w:ascii="Calibri" w:hAnsi="Calibri" w:cs="Calibri"/>
      <w:b/>
      <w:bCs/>
      <w:spacing w:val="3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qFormat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qFormat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qFormat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40FFE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40FFE"/>
    <w:rPr>
      <w:sz w:val="24"/>
      <w:szCs w:val="24"/>
    </w:rPr>
  </w:style>
  <w:style w:type="character" w:customStyle="1" w:styleId="Tekstpodstawowy11">
    <w:name w:val="Tekst podstawowy11"/>
    <w:basedOn w:val="Bodytext"/>
    <w:qFormat/>
    <w:rsid w:val="00B40FFE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74FDF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074FD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D486E"/>
    <w:rPr>
      <w:rFonts w:ascii="Tahoma" w:hAnsi="Tahoma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ED486E"/>
    <w:rPr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B1DE0"/>
    <w:rPr>
      <w:color w:val="605E5C"/>
      <w:shd w:val="clear" w:color="auto" w:fill="E1DFDD"/>
    </w:rPr>
  </w:style>
  <w:style w:type="character" w:customStyle="1" w:styleId="pktZnak">
    <w:name w:val="pkt Znak"/>
    <w:qFormat/>
    <w:locked/>
    <w:rsid w:val="0081085C"/>
    <w:rPr>
      <w:sz w:val="24"/>
    </w:rPr>
  </w:style>
  <w:style w:type="character" w:customStyle="1" w:styleId="Teksttreci">
    <w:name w:val="Tekst treści_"/>
    <w:basedOn w:val="Domylnaczcionkaakapitu"/>
    <w:link w:val="Teksttreci0"/>
    <w:qFormat/>
    <w:locked/>
    <w:rsid w:val="0081085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791289"/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CE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kt">
    <w:name w:val="pkt"/>
    <w:basedOn w:val="Normalny"/>
    <w:qFormat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CE4A5C"/>
    <w:pPr>
      <w:numPr>
        <w:ilvl w:val="0"/>
        <w:numId w:val="0"/>
      </w:numPr>
    </w:pPr>
    <w:rPr>
      <w:b w:val="0"/>
      <w:bCs w:val="0"/>
      <w:szCs w:val="20"/>
    </w:rPr>
  </w:style>
  <w:style w:type="paragraph" w:styleId="Tekstpodstawowy2">
    <w:name w:val="Body Text 2"/>
    <w:basedOn w:val="Normalny"/>
    <w:link w:val="Tekstpodstawowy2Znak"/>
    <w:qFormat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qFormat/>
    <w:rsid w:val="00CE4A5C"/>
    <w:rPr>
      <w:szCs w:val="20"/>
    </w:rPr>
  </w:style>
  <w:style w:type="paragraph" w:customStyle="1" w:styleId="Mapadokumentu1">
    <w:name w:val="Mapa dokumentu1"/>
    <w:basedOn w:val="Normalny"/>
    <w:semiHidden/>
    <w:qFormat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CE4A5C"/>
    <w:pPr>
      <w:jc w:val="both"/>
    </w:pPr>
  </w:style>
  <w:style w:type="paragraph" w:customStyle="1" w:styleId="NormalnyWyjustowany">
    <w:name w:val="Normalny + Wyjustowany"/>
    <w:basedOn w:val="Nagwek2"/>
    <w:qFormat/>
    <w:rsid w:val="00EC4CDA"/>
    <w:pPr>
      <w:tabs>
        <w:tab w:val="left" w:pos="1361"/>
      </w:tabs>
      <w:ind w:left="1361" w:hanging="284"/>
    </w:pPr>
  </w:style>
  <w:style w:type="paragraph" w:styleId="Akapitzlist">
    <w:name w:val="List Paragraph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qFormat/>
    <w:rsid w:val="006F7C85"/>
    <w:pPr>
      <w:spacing w:beforeAutospacing="1" w:afterAutospacing="1"/>
    </w:pPr>
  </w:style>
  <w:style w:type="paragraph" w:customStyle="1" w:styleId="Bodytext20">
    <w:name w:val="Body text (2)"/>
    <w:basedOn w:val="Normalny"/>
    <w:link w:val="Bodytext2"/>
    <w:qFormat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alny"/>
    <w:link w:val="Heading1"/>
    <w:qFormat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qFormat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tabs>
        <w:tab w:val="clear" w:pos="0"/>
        <w:tab w:val="left" w:pos="1283"/>
      </w:tabs>
      <w:spacing w:before="480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jc w:val="both"/>
    </w:pPr>
    <w:rPr>
      <w:i/>
      <w:iCs/>
      <w:sz w:val="20"/>
      <w:szCs w:val="20"/>
      <w:lang w:eastAsia="ar-SA"/>
    </w:rPr>
  </w:style>
  <w:style w:type="paragraph" w:customStyle="1" w:styleId="Standard">
    <w:name w:val="Standard"/>
    <w:qFormat/>
    <w:rsid w:val="0027104F"/>
    <w:rPr>
      <w:kern w:val="2"/>
      <w:lang w:eastAsia="zh-CN"/>
    </w:rPr>
  </w:style>
  <w:style w:type="paragraph" w:customStyle="1" w:styleId="Mapadokumentu11">
    <w:name w:val="Mapa dokumentu11"/>
    <w:basedOn w:val="Normalny"/>
    <w:semiHidden/>
    <w:qFormat/>
    <w:rsid w:val="00B40FF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ED486E"/>
    <w:rPr>
      <w:rFonts w:ascii="Tahoma" w:hAnsi="Tahoma"/>
      <w:sz w:val="20"/>
      <w:szCs w:val="20"/>
    </w:rPr>
  </w:style>
  <w:style w:type="paragraph" w:customStyle="1" w:styleId="arimr">
    <w:name w:val="arimr"/>
    <w:basedOn w:val="Normalny"/>
    <w:qFormat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81085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Default">
    <w:name w:val="Default"/>
    <w:qFormat/>
    <w:rsid w:val="005C2FBE"/>
    <w:rPr>
      <w:rFonts w:ascii="Arial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semiHidden/>
    <w:qFormat/>
    <w:rsid w:val="00731557"/>
    <w:rPr>
      <w:rFonts w:ascii="Courier New" w:hAnsi="Courier New" w:cs="Courier New"/>
      <w:sz w:val="20"/>
      <w:szCs w:val="20"/>
      <w:lang w:eastAsia="ar-SA"/>
    </w:rPr>
  </w:style>
  <w:style w:type="paragraph" w:customStyle="1" w:styleId="gwp60b95ac6msolistparagraph">
    <w:name w:val="gwp60b95ac6_msolistparagraph"/>
    <w:basedOn w:val="Normalny"/>
    <w:qFormat/>
    <w:rsid w:val="00F940C9"/>
    <w:pPr>
      <w:spacing w:beforeAutospacing="1" w:afterAutospacing="1"/>
    </w:pPr>
  </w:style>
  <w:style w:type="numbering" w:customStyle="1" w:styleId="WW8Num23">
    <w:name w:val="WW8Num23"/>
    <w:qFormat/>
    <w:rsid w:val="00AE237D"/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870C0F"/>
    <w:pPr>
      <w:spacing w:after="120" w:line="480" w:lineRule="auto"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7A100F"/>
    <w:rPr>
      <w:color w:val="0000FF" w:themeColor="hyperlink"/>
      <w:u w:val="single"/>
    </w:rPr>
  </w:style>
  <w:style w:type="paragraph" w:customStyle="1" w:styleId="tyt">
    <w:name w:val="tyt"/>
    <w:basedOn w:val="Normalny"/>
    <w:rsid w:val="005E77C3"/>
    <w:pPr>
      <w:keepNext/>
      <w:spacing w:before="60" w:after="60"/>
      <w:jc w:val="center"/>
    </w:pPr>
    <w:rPr>
      <w:b/>
      <w:szCs w:val="20"/>
      <w:lang w:eastAsia="ar-SA"/>
    </w:rPr>
  </w:style>
  <w:style w:type="paragraph" w:styleId="Bezodstpw">
    <w:name w:val="No Spacing"/>
    <w:uiPriority w:val="99"/>
    <w:qFormat/>
    <w:rsid w:val="005E77C3"/>
    <w:pPr>
      <w:suppressAutoHyphens w:val="0"/>
    </w:pPr>
  </w:style>
  <w:style w:type="character" w:styleId="Odwoanieprzypisukocowego">
    <w:name w:val="endnote reference"/>
    <w:basedOn w:val="Domylnaczcionkaakapitu"/>
    <w:semiHidden/>
    <w:unhideWhenUsed/>
    <w:rsid w:val="002A1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C74F-3EE1-4E12-9FC1-7BD713AA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2566</Words>
  <Characters>15397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17928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Makowski</dc:creator>
  <cp:keywords/>
  <dc:description/>
  <cp:lastModifiedBy>Użytkownik systemu Windows</cp:lastModifiedBy>
  <cp:revision>6</cp:revision>
  <cp:lastPrinted>2022-02-17T06:54:00Z</cp:lastPrinted>
  <dcterms:created xsi:type="dcterms:W3CDTF">2022-06-21T07:13:00Z</dcterms:created>
  <dcterms:modified xsi:type="dcterms:W3CDTF">2022-06-21T10:37:00Z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KBSF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