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4515C" w14:textId="4B54092A" w:rsidR="00934FC1" w:rsidRPr="00F256E6" w:rsidRDefault="00934FC1" w:rsidP="003D6702">
      <w:pPr>
        <w:widowControl w:val="0"/>
        <w:suppressAutoHyphens/>
        <w:spacing w:after="0" w:line="240" w:lineRule="auto"/>
        <w:jc w:val="center"/>
        <w:outlineLvl w:val="3"/>
        <w:rPr>
          <w:rFonts w:eastAsia="Times New Roman" w:cstheme="minorHAnsi"/>
          <w:bCs/>
          <w:kern w:val="2"/>
          <w:lang w:eastAsia="zh-CN"/>
        </w:rPr>
      </w:pPr>
      <w:r w:rsidRPr="00F256E6">
        <w:rPr>
          <w:rFonts w:eastAsia="Times New Roman" w:cstheme="minorHAnsi"/>
          <w:b/>
          <w:kern w:val="2"/>
          <w:lang w:eastAsia="zh-CN"/>
        </w:rPr>
        <w:t>SPECYFIKACJA WARUNKÓW ZAMÓWIENIA</w:t>
      </w:r>
    </w:p>
    <w:p w14:paraId="04DFE010" w14:textId="720CDC16" w:rsidR="00934FC1" w:rsidRDefault="00934FC1" w:rsidP="00E45367">
      <w:pPr>
        <w:pStyle w:val="Listapunktowana21"/>
        <w:ind w:left="0" w:firstLine="0"/>
        <w:rPr>
          <w:rFonts w:asciiTheme="minorHAnsi" w:hAnsiTheme="minorHAnsi" w:cstheme="minorHAnsi"/>
          <w:b/>
          <w:color w:val="FF0000"/>
          <w:sz w:val="24"/>
          <w:szCs w:val="24"/>
        </w:rPr>
      </w:pPr>
    </w:p>
    <w:p w14:paraId="5A52C867" w14:textId="7D7F8F42" w:rsidR="00833D11" w:rsidRPr="006F3DEA" w:rsidRDefault="006F3DEA" w:rsidP="00F256E6">
      <w:pPr>
        <w:widowControl w:val="0"/>
        <w:tabs>
          <w:tab w:val="left" w:pos="1134"/>
          <w:tab w:val="left" w:pos="1960"/>
        </w:tabs>
        <w:suppressAutoHyphens/>
        <w:spacing w:after="0" w:line="240" w:lineRule="auto"/>
        <w:jc w:val="center"/>
        <w:rPr>
          <w:rFonts w:eastAsia="Times New Roman" w:cstheme="minorHAnsi"/>
          <w:b/>
          <w:kern w:val="2"/>
          <w:lang w:eastAsia="zh-CN"/>
        </w:rPr>
      </w:pPr>
      <w:bookmarkStart w:id="0" w:name="_Hlk131575673"/>
      <w:r w:rsidRPr="006F3DEA">
        <w:rPr>
          <w:rFonts w:cstheme="minorHAnsi"/>
          <w:b/>
          <w:bCs/>
          <w:noProof/>
          <w:spacing w:val="-3"/>
        </w:rPr>
        <w:t xml:space="preserve">dostawa </w:t>
      </w:r>
      <w:bookmarkStart w:id="1" w:name="_Hlk182819558"/>
      <w:r w:rsidR="004949DF">
        <w:rPr>
          <w:rFonts w:cstheme="minorHAnsi"/>
          <w:b/>
          <w:bCs/>
          <w:noProof/>
          <w:spacing w:val="-3"/>
        </w:rPr>
        <w:t>chłodziarki laboratoryjnej – 4 szt.</w:t>
      </w:r>
    </w:p>
    <w:bookmarkEnd w:id="0"/>
    <w:bookmarkEnd w:id="1"/>
    <w:p w14:paraId="3CA3A500" w14:textId="77777777" w:rsidR="00B23B63" w:rsidRPr="00F256E6" w:rsidRDefault="00B23B63" w:rsidP="00934FC1">
      <w:pPr>
        <w:widowControl w:val="0"/>
        <w:tabs>
          <w:tab w:val="left" w:pos="1134"/>
          <w:tab w:val="left" w:pos="1960"/>
        </w:tabs>
        <w:suppressAutoHyphens/>
        <w:spacing w:after="0" w:line="240" w:lineRule="auto"/>
        <w:rPr>
          <w:rFonts w:eastAsia="Times New Roman" w:cstheme="minorHAnsi"/>
          <w:b/>
          <w:color w:val="FF0000"/>
          <w:kern w:val="2"/>
          <w:lang w:eastAsia="zh-CN"/>
        </w:rPr>
      </w:pPr>
    </w:p>
    <w:p w14:paraId="64B2BB63" w14:textId="77777777" w:rsidR="00934FC1" w:rsidRPr="00F256E6"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F256E6">
        <w:rPr>
          <w:rFonts w:eastAsia="Times New Roman" w:cstheme="minorHAnsi"/>
          <w:b/>
          <w:kern w:val="2"/>
          <w:lang w:eastAsia="zh-CN"/>
        </w:rPr>
        <w:t>NAZWA ORAZ ADRES ZAMAWIAJĄCEGO</w:t>
      </w:r>
    </w:p>
    <w:p w14:paraId="37CBAC97"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
          <w:bCs/>
          <w:kern w:val="2"/>
          <w:u w:val="single"/>
          <w:lang w:eastAsia="zh-CN"/>
        </w:rPr>
        <w:t>Zamawiającym jest:</w:t>
      </w:r>
    </w:p>
    <w:p w14:paraId="1BA8FEB7" w14:textId="77777777" w:rsidR="00934FC1" w:rsidRPr="00F256E6" w:rsidRDefault="00934FC1" w:rsidP="00934FC1">
      <w:pPr>
        <w:widowControl w:val="0"/>
        <w:spacing w:after="0" w:line="100" w:lineRule="atLeast"/>
        <w:jc w:val="both"/>
        <w:rPr>
          <w:rFonts w:eastAsia="Times New Roman" w:cstheme="minorHAnsi"/>
          <w:bCs/>
          <w:kern w:val="2"/>
          <w:lang w:eastAsia="zh-CN"/>
        </w:rPr>
      </w:pPr>
      <w:bookmarkStart w:id="2" w:name="_Hlk129764075"/>
      <w:r w:rsidRPr="00F256E6">
        <w:rPr>
          <w:rFonts w:eastAsia="Times New Roman" w:cstheme="minorHAnsi"/>
          <w:bCs/>
          <w:kern w:val="2"/>
          <w:lang w:eastAsia="zh-CN"/>
        </w:rPr>
        <w:t>Regionalne Centrum Krwiodawstwa i Krwiolecznictwa w Lublinie</w:t>
      </w:r>
    </w:p>
    <w:p w14:paraId="3D406E80"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Samodzielny Publiczny Zakład Opieki Zdrowotnej</w:t>
      </w:r>
    </w:p>
    <w:p w14:paraId="6BDBEAEE"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ul. Żołnierzy Niepodległej 8</w:t>
      </w:r>
    </w:p>
    <w:p w14:paraId="6ED0A2C5"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 xml:space="preserve">20-078 Lublin </w:t>
      </w:r>
    </w:p>
    <w:bookmarkEnd w:id="2"/>
    <w:p w14:paraId="55015893"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val="en-US" w:eastAsia="zh-CN"/>
        </w:rPr>
        <w:t>NIP: 7122427252</w:t>
      </w:r>
    </w:p>
    <w:p w14:paraId="2FAFE6BB"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val="en-US" w:eastAsia="zh-CN"/>
        </w:rPr>
        <w:t>REGON: 431029412</w:t>
      </w:r>
    </w:p>
    <w:p w14:paraId="0A3359EC" w14:textId="77777777" w:rsidR="00934FC1" w:rsidRPr="00F256E6"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tel. (81) 532-89-32</w:t>
      </w:r>
      <w:r w:rsidRPr="00F256E6">
        <w:rPr>
          <w:rFonts w:eastAsia="Times New Roman" w:cstheme="minorHAnsi"/>
          <w:bCs/>
          <w:kern w:val="2"/>
          <w:lang w:val="en-US" w:eastAsia="zh-CN"/>
        </w:rPr>
        <w:tab/>
      </w:r>
    </w:p>
    <w:p w14:paraId="6F0D58DF"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adres poczty elektronicznej: sekretariat@rckik.lublin.pl</w:t>
      </w:r>
    </w:p>
    <w:p w14:paraId="6E174E4E"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 xml:space="preserve">strona internetowa prowadzonego postępowania: </w:t>
      </w:r>
    </w:p>
    <w:p w14:paraId="0F240ABD"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 xml:space="preserve">www.rckik.lublin.pl </w:t>
      </w:r>
    </w:p>
    <w:p w14:paraId="74BCA6A2"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 xml:space="preserve">oraz </w:t>
      </w:r>
    </w:p>
    <w:p w14:paraId="04519AFA"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https://platformazakupowa.pl/pn/rckik_lublin</w:t>
      </w:r>
    </w:p>
    <w:p w14:paraId="49B321B1"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p>
    <w:p w14:paraId="782057F7" w14:textId="16455EFA" w:rsidR="00934FC1" w:rsidRPr="00F256E6"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F256E6">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F256E6" w:rsidRDefault="00FC594C" w:rsidP="00FC594C">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 xml:space="preserve">www.rckik.lublin.pl </w:t>
      </w:r>
    </w:p>
    <w:p w14:paraId="08B06F30"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 xml:space="preserve">oraz </w:t>
      </w:r>
    </w:p>
    <w:p w14:paraId="73A63284"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https://platformazakupowa.pl/pn/rckik_lublin</w:t>
      </w:r>
    </w:p>
    <w:p w14:paraId="49ECE6FE" w14:textId="77777777" w:rsidR="00934FC1" w:rsidRPr="00F256E6"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TRYB UDZIELENIA ZAMÓWIENIA</w:t>
      </w:r>
    </w:p>
    <w:p w14:paraId="33A3BE02"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„Pzp”, „ustawa Pzp”) oraz aktów wykonawczych wydanych na jej podstawie.</w:t>
      </w:r>
    </w:p>
    <w:p w14:paraId="4D175BF3" w14:textId="77777777" w:rsidR="00934FC1" w:rsidRPr="00F256E6"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F256E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256E6">
        <w:rPr>
          <w:rFonts w:eastAsia="Times New Roman" w:cstheme="minorHAnsi"/>
          <w:b/>
          <w:kern w:val="2"/>
          <w:lang w:val="en-US" w:eastAsia="zh-CN"/>
        </w:rPr>
        <w:t>INFORMACJA, CZY ZAMAWIAJĄCY PRZEWIDUJE WYBÓR NAJKORZYSTNIEJSZEJ OFERT                                                    Z MOŻLIWOŚCIĄ PROWADZENIA NEGOCJACJI</w:t>
      </w:r>
    </w:p>
    <w:p w14:paraId="7CA78150" w14:textId="77777777" w:rsidR="00F22FCD" w:rsidRDefault="00F22FCD" w:rsidP="00934FC1">
      <w:pPr>
        <w:widowControl w:val="0"/>
        <w:suppressAutoHyphens/>
        <w:spacing w:after="0" w:line="288" w:lineRule="auto"/>
        <w:jc w:val="both"/>
        <w:rPr>
          <w:rFonts w:eastAsia="Times New Roman" w:cstheme="minorHAnsi"/>
          <w:b/>
          <w:kern w:val="2"/>
          <w:lang w:val="en-US" w:eastAsia="zh-CN"/>
        </w:rPr>
      </w:pPr>
    </w:p>
    <w:p w14:paraId="1BE75FAC" w14:textId="1692111F" w:rsidR="00B23B63" w:rsidRPr="00F256E6" w:rsidRDefault="00934FC1" w:rsidP="00934FC1">
      <w:pPr>
        <w:widowControl w:val="0"/>
        <w:suppressAutoHyphens/>
        <w:spacing w:after="0" w:line="288" w:lineRule="auto"/>
        <w:jc w:val="both"/>
        <w:rPr>
          <w:rFonts w:eastAsia="Times New Roman" w:cstheme="minorHAnsi"/>
          <w:bCs/>
          <w:kern w:val="2"/>
          <w:lang w:val="en-US" w:eastAsia="zh-CN"/>
        </w:rPr>
      </w:pPr>
      <w:r w:rsidRPr="00F256E6">
        <w:rPr>
          <w:rFonts w:eastAsia="Times New Roman" w:cstheme="minorHAnsi"/>
          <w:bCs/>
          <w:kern w:val="2"/>
          <w:lang w:val="en-US" w:eastAsia="zh-CN"/>
        </w:rPr>
        <w:t>Zamawiający nie przewiduje wyboru najkorzystniejszej oferty z możliwością prowadzenia negocjacji.</w:t>
      </w:r>
    </w:p>
    <w:p w14:paraId="485C294B" w14:textId="77777777" w:rsidR="00934FC1" w:rsidRPr="00F256E6"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3257DD8B" w14:textId="32D4F77A" w:rsidR="00F22FCD" w:rsidRPr="006F3DEA" w:rsidRDefault="00934FC1" w:rsidP="00F22FCD">
      <w:pPr>
        <w:widowControl w:val="0"/>
        <w:tabs>
          <w:tab w:val="left" w:pos="1134"/>
          <w:tab w:val="left" w:pos="1960"/>
        </w:tabs>
        <w:suppressAutoHyphens/>
        <w:spacing w:after="0" w:line="240" w:lineRule="auto"/>
        <w:rPr>
          <w:rFonts w:eastAsia="Times New Roman" w:cstheme="minorHAnsi"/>
          <w:b/>
          <w:kern w:val="2"/>
          <w:lang w:eastAsia="zh-CN"/>
        </w:rPr>
      </w:pPr>
      <w:r w:rsidRPr="00F256E6">
        <w:rPr>
          <w:rFonts w:cstheme="minorHAnsi"/>
          <w:b/>
        </w:rPr>
        <w:t>Przedmiotem zamówienia jest</w:t>
      </w:r>
      <w:r w:rsidR="00F22FCD" w:rsidRPr="00F22FCD">
        <w:rPr>
          <w:rFonts w:cstheme="minorHAnsi"/>
          <w:b/>
          <w:bCs/>
          <w:noProof/>
          <w:spacing w:val="-3"/>
        </w:rPr>
        <w:t xml:space="preserve"> </w:t>
      </w:r>
      <w:r w:rsidR="007D0A93" w:rsidRPr="006F3DEA">
        <w:rPr>
          <w:rFonts w:cstheme="minorHAnsi"/>
          <w:b/>
          <w:bCs/>
          <w:noProof/>
          <w:spacing w:val="-3"/>
        </w:rPr>
        <w:t xml:space="preserve">dostawa </w:t>
      </w:r>
      <w:r w:rsidR="007D0A93">
        <w:rPr>
          <w:rFonts w:cstheme="minorHAnsi"/>
          <w:b/>
          <w:bCs/>
          <w:noProof/>
          <w:spacing w:val="-3"/>
        </w:rPr>
        <w:t xml:space="preserve">chłodziarki laboratoryjnej – 4 szt. </w:t>
      </w:r>
      <w:r w:rsidR="00F22FCD">
        <w:rPr>
          <w:rFonts w:cstheme="minorHAnsi"/>
          <w:b/>
          <w:bCs/>
          <w:noProof/>
          <w:spacing w:val="-3"/>
        </w:rPr>
        <w:t>w podziale na części.</w:t>
      </w:r>
    </w:p>
    <w:p w14:paraId="0C85137F" w14:textId="181C5DE8" w:rsidR="009A3F96" w:rsidRPr="00F256E6" w:rsidRDefault="009A3F96" w:rsidP="000440E5">
      <w:pPr>
        <w:spacing w:after="0" w:line="240" w:lineRule="auto"/>
        <w:rPr>
          <w:rFonts w:cstheme="minorHAnsi"/>
          <w:color w:val="FF0000"/>
        </w:rPr>
      </w:pPr>
    </w:p>
    <w:p w14:paraId="5BA416D9" w14:textId="69F6546F" w:rsidR="00934FC1" w:rsidRPr="00F22FCD" w:rsidRDefault="00934FC1" w:rsidP="00934FC1">
      <w:pPr>
        <w:tabs>
          <w:tab w:val="left" w:pos="4770"/>
        </w:tabs>
        <w:spacing w:after="0" w:line="240" w:lineRule="auto"/>
        <w:ind w:left="4770" w:hanging="4770"/>
        <w:rPr>
          <w:rFonts w:eastAsia="Times New Roman" w:cstheme="minorHAnsi"/>
          <w:lang w:eastAsia="pl-PL"/>
        </w:rPr>
      </w:pPr>
      <w:r w:rsidRPr="00F22FCD">
        <w:rPr>
          <w:rFonts w:eastAsia="Times New Roman" w:cstheme="minorHAnsi"/>
          <w:b/>
          <w:lang w:eastAsia="pl-PL"/>
        </w:rPr>
        <w:t>Wspólny Słownik Zamówień (Kod CPV):</w:t>
      </w:r>
      <w:r w:rsidRPr="00F22FCD">
        <w:rPr>
          <w:rFonts w:eastAsia="Times New Roman" w:cstheme="minorHAnsi"/>
          <w:lang w:eastAsia="pl-PL"/>
        </w:rPr>
        <w:t xml:space="preserve"> </w:t>
      </w:r>
    </w:p>
    <w:p w14:paraId="2A1220D5" w14:textId="1482648C" w:rsidR="00F256E6" w:rsidRPr="00F22FCD" w:rsidRDefault="00F256E6" w:rsidP="00934FC1">
      <w:pPr>
        <w:tabs>
          <w:tab w:val="left" w:pos="4770"/>
        </w:tabs>
        <w:spacing w:after="0" w:line="240" w:lineRule="auto"/>
        <w:ind w:left="4770" w:hanging="4770"/>
        <w:rPr>
          <w:rFonts w:eastAsia="Times New Roman" w:cstheme="minorHAnsi"/>
          <w:lang w:eastAsia="pl-PL"/>
        </w:rPr>
      </w:pPr>
    </w:p>
    <w:p w14:paraId="0BB4C8F2" w14:textId="66F25775" w:rsidR="00F22FCD" w:rsidRPr="00F22FCD" w:rsidRDefault="000E5A45" w:rsidP="00F22FCD">
      <w:pPr>
        <w:widowControl w:val="0"/>
        <w:autoSpaceDE w:val="0"/>
        <w:autoSpaceDN w:val="0"/>
        <w:adjustRightInd w:val="0"/>
        <w:spacing w:after="0" w:line="240" w:lineRule="auto"/>
        <w:jc w:val="both"/>
        <w:rPr>
          <w:rFonts w:cstheme="minorHAnsi"/>
          <w:b/>
          <w:bCs/>
        </w:rPr>
      </w:pPr>
      <w:r>
        <w:rPr>
          <w:rFonts w:cstheme="minorHAnsi"/>
          <w:b/>
          <w:bCs/>
        </w:rPr>
        <w:t>42513000-5</w:t>
      </w:r>
      <w:r w:rsidR="00F22FCD" w:rsidRPr="00F22FCD">
        <w:rPr>
          <w:rFonts w:cstheme="minorHAnsi"/>
          <w:b/>
          <w:bCs/>
        </w:rPr>
        <w:t xml:space="preserve"> – urządzenia chłodnicze</w:t>
      </w:r>
      <w:r>
        <w:rPr>
          <w:rFonts w:cstheme="minorHAnsi"/>
          <w:b/>
          <w:bCs/>
        </w:rPr>
        <w:t xml:space="preserve"> i mrożące </w:t>
      </w:r>
    </w:p>
    <w:p w14:paraId="15CCD6A8" w14:textId="77777777" w:rsidR="00F22FCD" w:rsidRPr="00F22FCD" w:rsidRDefault="00F22FCD" w:rsidP="00F22FCD">
      <w:pPr>
        <w:widowControl w:val="0"/>
        <w:autoSpaceDE w:val="0"/>
        <w:autoSpaceDN w:val="0"/>
        <w:adjustRightInd w:val="0"/>
        <w:spacing w:after="0" w:line="240" w:lineRule="auto"/>
        <w:jc w:val="both"/>
        <w:rPr>
          <w:rFonts w:ascii="Calibri" w:hAnsi="Calibri" w:cs="Calibri"/>
          <w:b/>
          <w:bCs/>
        </w:rPr>
      </w:pPr>
    </w:p>
    <w:p w14:paraId="1495191B" w14:textId="51F96C7E" w:rsidR="00F22FCD" w:rsidRPr="00F22FCD" w:rsidRDefault="00F22FCD" w:rsidP="00F22FCD">
      <w:pPr>
        <w:spacing w:line="240" w:lineRule="auto"/>
        <w:jc w:val="both"/>
        <w:rPr>
          <w:rFonts w:ascii="Calibri" w:eastAsia="Times New Roman" w:hAnsi="Calibri" w:cs="Calibri"/>
          <w:bCs/>
          <w:kern w:val="2"/>
          <w:lang w:eastAsia="zh-CN"/>
        </w:rPr>
      </w:pPr>
      <w:r w:rsidRPr="00F22FCD">
        <w:rPr>
          <w:rFonts w:ascii="Calibri" w:hAnsi="Calibri" w:cs="Calibri"/>
          <w:b/>
          <w:bCs/>
        </w:rPr>
        <w:t xml:space="preserve">Zakup jest realizowany w ramach projektu </w:t>
      </w:r>
      <w:bookmarkStart w:id="3" w:name="_Hlk129161214"/>
      <w:r w:rsidR="00737EA2">
        <w:rPr>
          <w:rFonts w:ascii="Calibri" w:hAnsi="Calibri" w:cs="Calibri"/>
          <w:b/>
          <w:bCs/>
        </w:rPr>
        <w:t>:</w:t>
      </w:r>
    </w:p>
    <w:p w14:paraId="36F0DB54" w14:textId="003EA4E3" w:rsidR="00F22FCD" w:rsidRPr="00737EA2" w:rsidRDefault="00F22FCD" w:rsidP="00B4133E">
      <w:pPr>
        <w:widowControl w:val="0"/>
        <w:spacing w:after="0" w:line="240" w:lineRule="auto"/>
        <w:jc w:val="both"/>
        <w:rPr>
          <w:rFonts w:ascii="Calibri" w:eastAsia="Times New Roman" w:hAnsi="Calibri" w:cs="Calibri"/>
          <w:kern w:val="2"/>
          <w:lang w:eastAsia="zh-CN"/>
        </w:rPr>
      </w:pPr>
      <w:r w:rsidRPr="00F22FCD">
        <w:rPr>
          <w:rFonts w:ascii="Calibri" w:eastAsia="Times New Roman" w:hAnsi="Calibri" w:cs="Calibri"/>
          <w:b/>
          <w:bCs/>
          <w:lang w:eastAsia="pl-PL"/>
        </w:rPr>
        <w:t>„</w:t>
      </w:r>
      <w:bookmarkStart w:id="4" w:name="_Hlk182815939"/>
      <w:r w:rsidR="00B4133E" w:rsidRPr="00B4133E">
        <w:rPr>
          <w:rFonts w:ascii="Calibri" w:eastAsia="Times New Roman" w:hAnsi="Calibri" w:cs="Calibri"/>
          <w:b/>
          <w:bCs/>
          <w:lang w:eastAsia="pl-PL"/>
        </w:rPr>
        <w:t>U M O W A nr DOI/RCKiK/85143/6220/1/2024/608/532</w:t>
      </w:r>
      <w:r w:rsidR="00B4133E">
        <w:rPr>
          <w:rFonts w:ascii="Calibri" w:eastAsia="Times New Roman" w:hAnsi="Calibri" w:cs="Calibri"/>
          <w:b/>
          <w:bCs/>
          <w:lang w:eastAsia="pl-PL"/>
        </w:rPr>
        <w:t xml:space="preserve"> </w:t>
      </w:r>
      <w:r w:rsidR="00B4133E" w:rsidRPr="00B4133E">
        <w:rPr>
          <w:rFonts w:ascii="Calibri" w:eastAsia="Times New Roman" w:hAnsi="Calibri" w:cs="Calibri"/>
          <w:b/>
          <w:bCs/>
          <w:lang w:eastAsia="pl-PL"/>
        </w:rPr>
        <w:t>na udzielenie w 2024 r. dotacji celowej na zakupy inwestycyjne</w:t>
      </w:r>
      <w:bookmarkEnd w:id="4"/>
      <w:r w:rsidR="0003550A">
        <w:rPr>
          <w:rFonts w:ascii="Calibri" w:eastAsia="Times New Roman" w:hAnsi="Calibri" w:cs="Calibri"/>
          <w:b/>
          <w:bCs/>
          <w:lang w:eastAsia="pl-PL"/>
        </w:rPr>
        <w:t xml:space="preserve"> – umowa z dnia 18.11.2024r.</w:t>
      </w:r>
      <w:r w:rsidR="00B4133E">
        <w:rPr>
          <w:rFonts w:ascii="Calibri" w:eastAsia="Times New Roman" w:hAnsi="Calibri" w:cs="Calibri"/>
          <w:b/>
          <w:bCs/>
          <w:lang w:eastAsia="pl-PL"/>
        </w:rPr>
        <w:t>”</w:t>
      </w:r>
    </w:p>
    <w:bookmarkEnd w:id="3"/>
    <w:p w14:paraId="3D9F0DD4" w14:textId="77777777" w:rsidR="00737EA2" w:rsidRPr="00737EA2" w:rsidRDefault="00737EA2" w:rsidP="00737EA2">
      <w:pPr>
        <w:spacing w:after="0" w:line="240" w:lineRule="auto"/>
        <w:rPr>
          <w:rFonts w:ascii="Calibri" w:eastAsia="Times New Roman" w:hAnsi="Calibri" w:cs="Calibri"/>
          <w:lang w:eastAsia="pl-PL"/>
        </w:rPr>
      </w:pPr>
    </w:p>
    <w:p w14:paraId="44A91E0E" w14:textId="15E49F06" w:rsidR="00F70E68" w:rsidRPr="00A9582A" w:rsidRDefault="00934FC1" w:rsidP="00A9582A">
      <w:pPr>
        <w:tabs>
          <w:tab w:val="left" w:pos="285"/>
        </w:tabs>
        <w:spacing w:line="240" w:lineRule="auto"/>
        <w:jc w:val="both"/>
        <w:rPr>
          <w:rFonts w:ascii="Calibri" w:hAnsi="Calibri" w:cstheme="minorHAnsi"/>
        </w:rPr>
      </w:pPr>
      <w:r w:rsidRPr="00F70E68">
        <w:rPr>
          <w:rFonts w:cstheme="minorHAnsi"/>
        </w:rPr>
        <w:lastRenderedPageBreak/>
        <w:t xml:space="preserve">Szczegółowy opis przedmiotu zamówienia zawarty jest w Załączniku nr </w:t>
      </w:r>
      <w:r w:rsidR="00D41B86" w:rsidRPr="00F70E68">
        <w:rPr>
          <w:rFonts w:cstheme="minorHAnsi"/>
        </w:rPr>
        <w:t>3</w:t>
      </w:r>
      <w:r w:rsidRPr="00F70E68">
        <w:rPr>
          <w:rFonts w:cstheme="minorHAnsi"/>
        </w:rPr>
        <w:t xml:space="preserve"> do SWZ.</w:t>
      </w:r>
      <w:r w:rsidR="00E03DF9" w:rsidRPr="00F70E68">
        <w:rPr>
          <w:rFonts w:cstheme="minorHAnsi"/>
        </w:rPr>
        <w:t xml:space="preserve"> Zamawiający wymaga aby</w:t>
      </w:r>
      <w:r w:rsidRPr="00F70E68">
        <w:rPr>
          <w:rFonts w:cstheme="minorHAnsi"/>
        </w:rPr>
        <w:t xml:space="preserve"> </w:t>
      </w:r>
      <w:r w:rsidR="00E03DF9" w:rsidRPr="00F70E68">
        <w:rPr>
          <w:rFonts w:eastAsia="Times New Roman" w:cstheme="minorHAnsi"/>
          <w:bCs/>
          <w:kern w:val="2"/>
          <w:lang w:eastAsia="zh-CN"/>
        </w:rPr>
        <w:t>o</w:t>
      </w:r>
      <w:r w:rsidR="001B6D68" w:rsidRPr="00F70E68">
        <w:rPr>
          <w:rFonts w:eastAsia="Times New Roman" w:cstheme="minorHAnsi"/>
          <w:bCs/>
          <w:kern w:val="2"/>
          <w:lang w:eastAsia="zh-CN"/>
        </w:rPr>
        <w:t xml:space="preserve">ferowany przedmiot zamówienia musi być dopuszczony do obrotu, używania </w:t>
      </w:r>
      <w:r w:rsidR="00E03DF9" w:rsidRPr="00F70E68">
        <w:rPr>
          <w:rFonts w:eastAsia="Times New Roman" w:cstheme="minorHAnsi"/>
          <w:bCs/>
          <w:kern w:val="2"/>
          <w:lang w:eastAsia="zh-CN"/>
        </w:rPr>
        <w:t xml:space="preserve">                                         </w:t>
      </w:r>
      <w:r w:rsidR="001B6D68" w:rsidRPr="00F70E68">
        <w:rPr>
          <w:rFonts w:eastAsia="Times New Roman" w:cstheme="minorHAnsi"/>
          <w:bCs/>
          <w:kern w:val="2"/>
          <w:lang w:eastAsia="zh-CN"/>
        </w:rPr>
        <w:t xml:space="preserve">i </w:t>
      </w:r>
      <w:r w:rsidR="001B6D68" w:rsidRPr="00F70E68">
        <w:rPr>
          <w:rFonts w:ascii="Calibri" w:eastAsia="Times New Roman" w:hAnsi="Calibri" w:cstheme="minorHAnsi"/>
          <w:bCs/>
          <w:kern w:val="2"/>
          <w:lang w:eastAsia="zh-CN"/>
        </w:rPr>
        <w:t>oznakowany  znakiem CE, a w procedurze oceny zgodności uczestniczyła jednostka notyfikowana</w:t>
      </w:r>
      <w:r w:rsidR="008A47DC" w:rsidRPr="00F70E68">
        <w:rPr>
          <w:rFonts w:ascii="Calibri" w:eastAsia="Times New Roman" w:hAnsi="Calibri" w:cstheme="minorHAnsi"/>
          <w:bCs/>
          <w:kern w:val="2"/>
          <w:lang w:eastAsia="zh-CN"/>
        </w:rPr>
        <w:t>.</w:t>
      </w:r>
    </w:p>
    <w:p w14:paraId="164346FD" w14:textId="3C452BAB"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5CCA2D3C"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 xml:space="preserve">W przypadku wskazania w opisie przedmiotu zamówienia ww. określeń Zamawiający informuje, </w:t>
      </w:r>
      <w:r w:rsidR="004434BE" w:rsidRPr="00F256E6">
        <w:rPr>
          <w:rFonts w:eastAsia="Times New Roman" w:cstheme="minorHAnsi"/>
          <w:kern w:val="22"/>
          <w:lang w:eastAsia="zh-CN"/>
        </w:rPr>
        <w:t xml:space="preserve">                          </w:t>
      </w:r>
      <w:r w:rsidRPr="00F256E6">
        <w:rPr>
          <w:rFonts w:eastAsia="Times New Roman" w:cstheme="minorHAnsi"/>
          <w:kern w:val="22"/>
          <w:lang w:eastAsia="zh-CN"/>
        </w:rPr>
        <w:t xml:space="preserve">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F256E6" w:rsidRDefault="0025437E" w:rsidP="0025437E">
      <w:pPr>
        <w:widowControl w:val="0"/>
        <w:tabs>
          <w:tab w:val="left" w:pos="285"/>
        </w:tabs>
        <w:spacing w:after="0" w:line="240" w:lineRule="auto"/>
        <w:jc w:val="both"/>
        <w:rPr>
          <w:rFonts w:eastAsia="Times New Roman" w:cstheme="minorHAnsi"/>
          <w:color w:val="FF0000"/>
          <w:kern w:val="22"/>
          <w:lang w:eastAsia="zh-CN"/>
        </w:rPr>
      </w:pPr>
    </w:p>
    <w:p w14:paraId="3D0AF377"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Rozwiązania równoważne muszą być zgodne w szczególności pod względem:</w:t>
      </w:r>
    </w:p>
    <w:p w14:paraId="682AF65E"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1)gabarytów i konstrukcji (wielkość, rodzaj, właściwości fizyczne, liczba elementów składowych),</w:t>
      </w:r>
    </w:p>
    <w:p w14:paraId="533A61B1"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2)charakteru użytkowego (tożsamość funkcji),</w:t>
      </w:r>
    </w:p>
    <w:p w14:paraId="01C2B293"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3)charakterystyki materiałowej (rodzaj i jakość materiałów),</w:t>
      </w:r>
    </w:p>
    <w:p w14:paraId="25495AC4"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4)parametrów technicznych (wytrzymałość, trwałość, dane techniczne, konstrukcje itd.),</w:t>
      </w:r>
    </w:p>
    <w:p w14:paraId="0A2BCEE0"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5)parametrów bezpieczeństwa użytkowania itp.</w:t>
      </w:r>
    </w:p>
    <w:p w14:paraId="4DAC1E4C"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1)analogicznej dziedziny merytorycznej wynikającej z roli, której dotyczy certyfikat,</w:t>
      </w:r>
    </w:p>
    <w:p w14:paraId="7D159B01"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2)analogicznego stopnia poziomu kompetencji,</w:t>
      </w:r>
    </w:p>
    <w:p w14:paraId="3CA484F7" w14:textId="403B74DA" w:rsidR="00934FC1"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3)analogicznego poziomu doświadczenia zawodowego wymaganego do otrzymania danego certyfikatu oraz potwierdzony jest egzaminem (dotyczy tylko tych ról, których przykładowe certyfikaty</w:t>
      </w:r>
      <w:r w:rsidR="00347EDC" w:rsidRPr="00F256E6">
        <w:rPr>
          <w:rFonts w:eastAsia="Times New Roman" w:cstheme="minorHAnsi"/>
          <w:kern w:val="22"/>
          <w:lang w:eastAsia="zh-CN"/>
        </w:rPr>
        <w:t xml:space="preserve"> </w:t>
      </w:r>
      <w:r w:rsidR="00E60F37" w:rsidRPr="00F256E6">
        <w:rPr>
          <w:rFonts w:eastAsia="Times New Roman" w:cstheme="minorHAnsi"/>
          <w:kern w:val="22"/>
          <w:lang w:eastAsia="zh-CN"/>
        </w:rPr>
        <w:t>,</w:t>
      </w:r>
      <w:r w:rsidRPr="00F256E6">
        <w:rPr>
          <w:rFonts w:eastAsia="Times New Roman" w:cstheme="minorHAnsi"/>
          <w:kern w:val="22"/>
          <w:lang w:eastAsia="zh-CN"/>
        </w:rPr>
        <w:t xml:space="preserve"> muszą być potwierdzone).</w:t>
      </w:r>
    </w:p>
    <w:p w14:paraId="1CF6CA14" w14:textId="77777777" w:rsidR="00387B2D" w:rsidRPr="00F256E6" w:rsidRDefault="00387B2D" w:rsidP="0025437E">
      <w:pPr>
        <w:widowControl w:val="0"/>
        <w:tabs>
          <w:tab w:val="left" w:pos="285"/>
        </w:tabs>
        <w:spacing w:after="0" w:line="240" w:lineRule="auto"/>
        <w:jc w:val="both"/>
        <w:rPr>
          <w:rFonts w:eastAsia="Times New Roman" w:cstheme="minorHAnsi"/>
          <w:kern w:val="22"/>
          <w:lang w:eastAsia="zh-CN"/>
        </w:rPr>
      </w:pPr>
    </w:p>
    <w:p w14:paraId="0E8DC429" w14:textId="77777777"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INFORMACJA O SKŁADANIU OFERT CZĘŚCIOWYCH</w:t>
      </w:r>
    </w:p>
    <w:p w14:paraId="2FA64F4F" w14:textId="01261675" w:rsidR="00934FC1" w:rsidRPr="00F256E6"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2BCF17C0" w:rsidR="00773C43" w:rsidRPr="00412371" w:rsidRDefault="00773C43" w:rsidP="00773C43">
      <w:pPr>
        <w:spacing w:line="240" w:lineRule="auto"/>
        <w:jc w:val="both"/>
        <w:rPr>
          <w:rFonts w:eastAsia="Times New Roman" w:cstheme="minorHAnsi"/>
          <w:bCs/>
          <w:kern w:val="2"/>
          <w:lang w:eastAsia="zh-CN"/>
        </w:rPr>
      </w:pPr>
      <w:r w:rsidRPr="00412371">
        <w:rPr>
          <w:rFonts w:eastAsia="Times New Roman" w:cstheme="minorHAnsi"/>
          <w:bCs/>
          <w:kern w:val="2"/>
          <w:lang w:eastAsia="zh-CN"/>
        </w:rPr>
        <w:t>Zamawiający dopuszcza możliwości składania ofert częściowych</w:t>
      </w:r>
      <w:r w:rsidR="006B16B8" w:rsidRPr="00412371">
        <w:rPr>
          <w:rFonts w:eastAsia="Times New Roman" w:cstheme="minorHAnsi"/>
          <w:bCs/>
          <w:kern w:val="2"/>
          <w:lang w:eastAsia="zh-CN"/>
        </w:rPr>
        <w:t xml:space="preserve">: Liczba części: </w:t>
      </w:r>
      <w:r w:rsidR="00410886">
        <w:rPr>
          <w:rFonts w:eastAsia="Times New Roman" w:cstheme="minorHAnsi"/>
          <w:bCs/>
          <w:kern w:val="2"/>
          <w:lang w:eastAsia="zh-CN"/>
        </w:rPr>
        <w:t>4</w:t>
      </w:r>
      <w:r w:rsidR="00F22FCD" w:rsidRPr="00412371">
        <w:rPr>
          <w:rFonts w:eastAsia="Times New Roman" w:cstheme="minorHAnsi"/>
          <w:bCs/>
          <w:kern w:val="2"/>
          <w:lang w:eastAsia="zh-CN"/>
        </w:rPr>
        <w:t>.</w:t>
      </w:r>
    </w:p>
    <w:p w14:paraId="28CE497E" w14:textId="77777777" w:rsidR="00773C43" w:rsidRPr="00F256E6" w:rsidRDefault="00773C43"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1A3D4D96" w14:textId="34B7DFF3"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INFORMACJA O SKŁADANIU OFERT WARIANTOWYCH</w:t>
      </w:r>
    </w:p>
    <w:p w14:paraId="0D172F11"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F256E6" w:rsidRDefault="00934FC1" w:rsidP="00934FC1">
      <w:pPr>
        <w:widowControl w:val="0"/>
        <w:suppressAutoHyphens/>
        <w:spacing w:after="0" w:line="288" w:lineRule="auto"/>
        <w:rPr>
          <w:rFonts w:eastAsia="Times New Roman" w:cstheme="minorHAnsi"/>
          <w:bCs/>
          <w:kern w:val="2"/>
          <w:lang w:val="en-US" w:eastAsia="zh-CN"/>
        </w:rPr>
      </w:pPr>
      <w:r w:rsidRPr="00F256E6">
        <w:rPr>
          <w:rFonts w:eastAsia="Times New Roman" w:cstheme="minorHAnsi"/>
          <w:bCs/>
          <w:kern w:val="2"/>
          <w:lang w:val="en-US" w:eastAsia="zh-CN"/>
        </w:rPr>
        <w:t>Zamawiający nie dopuszcza możliwości składania ofert wariantowych.</w:t>
      </w:r>
    </w:p>
    <w:p w14:paraId="01E36444" w14:textId="77777777" w:rsidR="00934FC1" w:rsidRPr="00F256E6"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F256E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256E6">
        <w:rPr>
          <w:rFonts w:eastAsia="Times New Roman" w:cstheme="minorHAnsi"/>
          <w:b/>
          <w:kern w:val="2"/>
          <w:lang w:val="en-US" w:eastAsia="zh-CN"/>
        </w:rPr>
        <w:t>INFORMACJA O PRZEWIDYWANYCH ZAMÓWIENIACH, O KTÓRYCH MOWA W ART. 214 UST. 1 PKT 7 I 8</w:t>
      </w:r>
    </w:p>
    <w:p w14:paraId="2BB3C287" w14:textId="77777777" w:rsidR="00FC594C" w:rsidRPr="00F256E6"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Zamawiający nie przewiduje możliwości udzielenia zamówienia, o którym mowa w art. 214 ust. 1 pkt 7 i 8 ustawy Pzp.</w:t>
      </w:r>
    </w:p>
    <w:p w14:paraId="120BF72C" w14:textId="77777777" w:rsidR="00934FC1" w:rsidRPr="00F256E6"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TERMIN WYKONANIA ZAMÓWIENIA</w:t>
      </w:r>
    </w:p>
    <w:p w14:paraId="210462BF"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719B0E38" w14:textId="77777777" w:rsidR="00F22FCD" w:rsidRPr="00F22FCD" w:rsidRDefault="00F22FCD" w:rsidP="00F22FCD">
      <w:pPr>
        <w:widowControl w:val="0"/>
        <w:autoSpaceDE w:val="0"/>
        <w:autoSpaceDN w:val="0"/>
        <w:adjustRightInd w:val="0"/>
        <w:spacing w:after="200" w:line="240" w:lineRule="auto"/>
        <w:jc w:val="both"/>
        <w:rPr>
          <w:rFonts w:ascii="Calibri" w:hAnsi="Calibri" w:cs="Calibri"/>
          <w:color w:val="000000"/>
        </w:rPr>
      </w:pPr>
      <w:r w:rsidRPr="00F22FCD">
        <w:rPr>
          <w:rFonts w:ascii="Calibri" w:hAnsi="Calibri" w:cs="Calibri"/>
          <w:color w:val="000000"/>
        </w:rPr>
        <w:t xml:space="preserve">Wykonawca zobowiązuje się wykonać przedmiot umowy maksymalnie w ciągu 6 miesięcy od daty podpisania umowy. </w:t>
      </w:r>
    </w:p>
    <w:p w14:paraId="71B0000F" w14:textId="77777777" w:rsidR="004D6AAE" w:rsidRPr="00F256E6" w:rsidRDefault="004D6AAE" w:rsidP="00934FC1">
      <w:pPr>
        <w:widowControl w:val="0"/>
        <w:suppressAutoHyphens/>
        <w:spacing w:after="0" w:line="288" w:lineRule="auto"/>
        <w:jc w:val="both"/>
        <w:rPr>
          <w:rFonts w:eastAsia="Times New Roman" w:cstheme="minorHAnsi"/>
          <w:bCs/>
          <w:kern w:val="2"/>
          <w:lang w:val="en-US" w:eastAsia="zh-CN"/>
        </w:rPr>
      </w:pPr>
    </w:p>
    <w:p w14:paraId="2B1E3492" w14:textId="404CEED0"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PROJEKTOWANE POSTANOWIENIA UMOWY W SPRAWIE ZAMÓWIENIA PUBLICZNEGO</w:t>
      </w:r>
    </w:p>
    <w:p w14:paraId="62726898"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Projektowane postanowienia umowy w sprawie zamówienia publicznego, które zostaną wprowadzone do treści tej umowy, określone zostały w Załączniku nr 1 do SWZ.</w:t>
      </w:r>
    </w:p>
    <w:p w14:paraId="11D64BAA" w14:textId="77777777" w:rsidR="00934FC1" w:rsidRPr="00F256E6" w:rsidRDefault="00934FC1" w:rsidP="00E94A88">
      <w:pPr>
        <w:widowControl w:val="0"/>
        <w:suppressAutoHyphens/>
        <w:spacing w:after="0" w:line="288" w:lineRule="auto"/>
        <w:rPr>
          <w:rFonts w:eastAsia="Times New Roman" w:cstheme="minorHAnsi"/>
          <w:b/>
          <w:color w:val="FF0000"/>
          <w:kern w:val="2"/>
          <w:lang w:val="en-US" w:eastAsia="zh-CN"/>
        </w:rPr>
      </w:pPr>
    </w:p>
    <w:p w14:paraId="6521675C" w14:textId="5A23708D" w:rsidR="00934FC1" w:rsidRPr="00F256E6"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F256E6">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F256E6"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77777777" w:rsidR="00934FC1" w:rsidRPr="00F256E6"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1.</w:t>
      </w:r>
      <w:r w:rsidRPr="00F256E6">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 xml:space="preserve">UWAGA: </w:t>
      </w:r>
    </w:p>
    <w:p w14:paraId="1B76DB98"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przetargi@rckik.lublin.pl.</w:t>
      </w:r>
    </w:p>
    <w:p w14:paraId="2119AA54" w14:textId="013962E1" w:rsidR="00934FC1" w:rsidRPr="00F256E6" w:rsidRDefault="00934FC1">
      <w:pPr>
        <w:widowControl w:val="0"/>
        <w:numPr>
          <w:ilvl w:val="3"/>
          <w:numId w:val="8"/>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Zamawiający w zakresie pytań: technicznych związanych z działaniem systemu prosi o kontakt                          z Centrum</w:t>
      </w:r>
      <w:r w:rsidR="00FB2379"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Wsparcia Klienta platformazakupowa.pl pod numer 22 101 02 02,</w:t>
      </w:r>
      <w:r w:rsidR="00FB2379"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cwk@platformazakupowa.pl.</w:t>
      </w:r>
    </w:p>
    <w:p w14:paraId="70A81D5F" w14:textId="3C726B11" w:rsidR="00934FC1" w:rsidRPr="00F256E6"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Wymagania techniczne i organizacyjne szczegółowo opisane zostały w Regulaminie platformazakupowa.pl</w:t>
      </w:r>
      <w:r w:rsidR="00804BFC"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w:t>
      </w:r>
    </w:p>
    <w:p w14:paraId="7C7BC2F0" w14:textId="77777777" w:rsidR="00934FC1" w:rsidRPr="00F256E6"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F256E6"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F256E6">
        <w:rPr>
          <w:rFonts w:eastAsia="Times New Roman" w:cstheme="minorHAnsi"/>
          <w:bCs/>
          <w:kern w:val="2"/>
          <w:lang w:eastAsia="zh-CN"/>
        </w:rPr>
        <w:t xml:space="preserve"> </w:t>
      </w:r>
    </w:p>
    <w:p w14:paraId="1A5C566C" w14:textId="77777777" w:rsidR="00934FC1" w:rsidRPr="00F256E6"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F256E6"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F256E6" w:rsidRDefault="00934FC1">
      <w:pPr>
        <w:widowControl w:val="0"/>
        <w:numPr>
          <w:ilvl w:val="0"/>
          <w:numId w:val="9"/>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 xml:space="preserve">W przypadku większych plików zalecamy skorzystać z instrukcji pakowania plików dzieląc je na </w:t>
      </w:r>
      <w:r w:rsidRPr="00F256E6">
        <w:rPr>
          <w:rFonts w:eastAsia="Times New Roman" w:cstheme="minorHAnsi"/>
          <w:kern w:val="2"/>
          <w:shd w:val="clear" w:color="auto" w:fill="FEFFFF"/>
          <w:lang w:eastAsia="zh-CN"/>
        </w:rPr>
        <w:lastRenderedPageBreak/>
        <w:t>mniejsze paczki po np. 150 MB każda, link do instrukcji: https://docs.google.com/document/d/1kdC7je8RNO5FSk_N0NY7nv1Xj1WYJza-CmXvYH8evhk/edit.</w:t>
      </w:r>
    </w:p>
    <w:p w14:paraId="744CB6D2" w14:textId="77777777" w:rsidR="00934FC1" w:rsidRPr="00F256E6"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F256E6"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1005378F" w:rsidR="00934FC1" w:rsidRPr="00F256E6" w:rsidRDefault="00934FC1">
      <w:pPr>
        <w:widowControl w:val="0"/>
        <w:numPr>
          <w:ilvl w:val="0"/>
          <w:numId w:val="9"/>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 xml:space="preserve">Wykonawca rejestrując się lub logując (w przypadku posiadania konta) na Platformie zakupowej, akceptuje warunki korzystania z Platformy zakupowej, określone w Regulaminie zamieszczonym </w:t>
      </w:r>
      <w:r w:rsidR="004434BE"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na stronie: https://platformazakupowa.pl/pn/rckik_lublin pod adresem: https://platformazakupowa.pl/strona/1-regulamin oraz uznaje go za wiążący.</w:t>
      </w:r>
    </w:p>
    <w:p w14:paraId="181D47DE" w14:textId="77777777" w:rsidR="00934FC1" w:rsidRPr="00F256E6"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UWAGA:</w:t>
      </w:r>
    </w:p>
    <w:p w14:paraId="56B1099E"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F256E6" w:rsidRDefault="00934FC1">
      <w:pPr>
        <w:widowControl w:val="0"/>
        <w:numPr>
          <w:ilvl w:val="0"/>
          <w:numId w:val="9"/>
        </w:numPr>
        <w:shd w:val="clear" w:color="auto" w:fill="FEFFFF"/>
        <w:suppressAutoHyphens/>
        <w:autoSpaceDE w:val="0"/>
        <w:spacing w:after="0" w:line="288" w:lineRule="exact"/>
        <w:ind w:left="142" w:right="4"/>
        <w:jc w:val="both"/>
        <w:rPr>
          <w:rFonts w:eastAsia="Times New Roman" w:cstheme="minorHAnsi"/>
          <w:bCs/>
          <w:kern w:val="2"/>
          <w:lang w:eastAsia="zh-CN"/>
        </w:rPr>
      </w:pPr>
      <w:r w:rsidRPr="00F256E6">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F256E6">
        <w:rPr>
          <w:rFonts w:eastAsia="Times New Roman" w:cstheme="minorHAnsi"/>
          <w:b/>
          <w:kern w:val="2"/>
          <w:u w:val="single"/>
          <w:shd w:val="clear" w:color="auto" w:fill="FEFFFF"/>
          <w:lang w:eastAsia="zh-CN"/>
        </w:rPr>
        <w:t>platformazakupowa.pl</w:t>
      </w:r>
      <w:r w:rsidRPr="00F256E6">
        <w:rPr>
          <w:rFonts w:eastAsia="Times New Roman" w:cstheme="minorHAnsi"/>
          <w:bCs/>
          <w:kern w:val="2"/>
          <w:shd w:val="clear" w:color="auto" w:fill="FEFFFF"/>
          <w:lang w:eastAsia="zh-CN"/>
        </w:rPr>
        <w:t xml:space="preserve"> i formularza </w:t>
      </w:r>
      <w:r w:rsidRPr="00F256E6">
        <w:rPr>
          <w:rFonts w:eastAsia="Times New Roman" w:cstheme="minorHAnsi"/>
          <w:b/>
          <w:kern w:val="2"/>
          <w:shd w:val="clear" w:color="auto" w:fill="FEFFFF"/>
          <w:lang w:eastAsia="zh-CN"/>
        </w:rPr>
        <w:t xml:space="preserve">Wyślij wiadomość. </w:t>
      </w:r>
    </w:p>
    <w:p w14:paraId="04451B98"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Komunikacja poprzez </w:t>
      </w:r>
      <w:r w:rsidRPr="00F256E6">
        <w:rPr>
          <w:rFonts w:eastAsia="Times New Roman" w:cstheme="minorHAnsi"/>
          <w:b/>
          <w:kern w:val="2"/>
          <w:shd w:val="clear" w:color="auto" w:fill="FEFFFF"/>
          <w:lang w:eastAsia="zh-CN"/>
        </w:rPr>
        <w:t xml:space="preserve">Wyślij wiadomość </w:t>
      </w:r>
      <w:r w:rsidRPr="00F256E6">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W sytuacjach awaryjnych np. w przypadku niedziałania </w:t>
      </w:r>
      <w:r w:rsidRPr="00F256E6">
        <w:rPr>
          <w:rFonts w:eastAsia="Times New Roman" w:cstheme="minorHAnsi"/>
          <w:b/>
          <w:kern w:val="2"/>
          <w:u w:val="single"/>
          <w:shd w:val="clear" w:color="auto" w:fill="FEFFFF"/>
          <w:lang w:eastAsia="zh-CN"/>
        </w:rPr>
        <w:t>platformazakupowa.pl</w:t>
      </w:r>
      <w:r w:rsidRPr="00F256E6">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F256E6">
        <w:rPr>
          <w:rFonts w:eastAsia="Times New Roman" w:cstheme="minorHAnsi"/>
          <w:b/>
          <w:kern w:val="2"/>
          <w:shd w:val="clear" w:color="auto" w:fill="FEFFFF"/>
          <w:lang w:eastAsia="zh-CN"/>
        </w:rPr>
        <w:t xml:space="preserve">Wyślij wiadomość </w:t>
      </w:r>
      <w:r w:rsidRPr="00F256E6">
        <w:rPr>
          <w:rFonts w:eastAsia="Times New Roman" w:cstheme="minorHAnsi"/>
          <w:bCs/>
          <w:kern w:val="2"/>
          <w:shd w:val="clear" w:color="auto" w:fill="FEFFFF"/>
          <w:lang w:eastAsia="zh-CN"/>
        </w:rPr>
        <w:t xml:space="preserve">jako </w:t>
      </w:r>
      <w:r w:rsidRPr="00F256E6">
        <w:rPr>
          <w:rFonts w:eastAsia="Times New Roman" w:cstheme="minorHAnsi"/>
          <w:bCs/>
          <w:w w:val="106"/>
          <w:kern w:val="2"/>
          <w:shd w:val="clear" w:color="auto" w:fill="FEFFFF"/>
          <w:lang w:eastAsia="zh-CN"/>
        </w:rPr>
        <w:t>załączniki.</w:t>
      </w:r>
    </w:p>
    <w:p w14:paraId="4FA2B4D5"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Warunkiem otrzymania powiadomień systemowych </w:t>
      </w:r>
      <w:r w:rsidRPr="00F256E6">
        <w:rPr>
          <w:rFonts w:eastAsia="Times New Roman" w:cstheme="minorHAnsi"/>
          <w:b/>
          <w:kern w:val="2"/>
          <w:u w:val="single"/>
          <w:shd w:val="clear" w:color="auto" w:fill="FEFFFF"/>
          <w:lang w:eastAsia="zh-CN"/>
        </w:rPr>
        <w:t>platformazakupowa.pl</w:t>
      </w:r>
      <w:r w:rsidRPr="00F256E6">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F256E6">
        <w:rPr>
          <w:rFonts w:eastAsia="Times New Roman" w:cstheme="minorHAnsi"/>
          <w:b/>
          <w:kern w:val="2"/>
          <w:shd w:val="clear" w:color="auto" w:fill="FEFFFF"/>
          <w:lang w:eastAsia="zh-CN"/>
        </w:rPr>
        <w:t xml:space="preserve">Wyślij wiadomość </w:t>
      </w:r>
      <w:r w:rsidRPr="00F256E6">
        <w:rPr>
          <w:rFonts w:eastAsia="Times New Roman" w:cstheme="minorHAnsi"/>
          <w:bCs/>
          <w:kern w:val="2"/>
          <w:shd w:val="clear" w:color="auto" w:fill="FEFFFF"/>
          <w:lang w:eastAsia="zh-CN"/>
        </w:rPr>
        <w:t xml:space="preserve">po którym pojawi się </w:t>
      </w:r>
      <w:r w:rsidRPr="00F256E6">
        <w:rPr>
          <w:rFonts w:eastAsia="Times New Roman" w:cstheme="minorHAnsi"/>
          <w:bCs/>
          <w:kern w:val="2"/>
          <w:shd w:val="clear" w:color="auto" w:fill="FEFFFF"/>
          <w:lang w:eastAsia="zh-CN"/>
        </w:rPr>
        <w:lastRenderedPageBreak/>
        <w:t xml:space="preserve">komunikat, że wiadomość została wysłana do Zamawiającego. </w:t>
      </w:r>
    </w:p>
    <w:p w14:paraId="0CBFB9AD" w14:textId="77777777" w:rsidR="00934FC1" w:rsidRPr="00F256E6" w:rsidRDefault="00934FC1" w:rsidP="00934FC1">
      <w:pPr>
        <w:widowControl w:val="0"/>
        <w:suppressAutoHyphens/>
        <w:spacing w:after="0" w:line="288" w:lineRule="auto"/>
        <w:ind w:left="708"/>
        <w:rPr>
          <w:rFonts w:eastAsia="Times New Roman" w:cstheme="minorHAnsi"/>
          <w:b/>
          <w:kern w:val="2"/>
          <w:lang w:val="en-US" w:eastAsia="zh-CN"/>
        </w:rPr>
      </w:pPr>
    </w:p>
    <w:p w14:paraId="3242EC8D" w14:textId="00E479B9" w:rsidR="00934FC1" w:rsidRPr="00F256E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256E6">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F256E6"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F256E6" w:rsidRDefault="00934FC1" w:rsidP="00934FC1">
      <w:pPr>
        <w:widowControl w:val="0"/>
        <w:suppressAutoHyphens/>
        <w:spacing w:after="0" w:line="240" w:lineRule="auto"/>
        <w:jc w:val="both"/>
        <w:rPr>
          <w:rFonts w:eastAsia="Times New Roman" w:cstheme="minorHAnsi"/>
          <w:bCs/>
          <w:kern w:val="2"/>
          <w:lang w:val="en-US" w:eastAsia="zh-CN"/>
        </w:rPr>
      </w:pPr>
      <w:r w:rsidRPr="00F256E6">
        <w:rPr>
          <w:rFonts w:eastAsia="Times New Roman" w:cstheme="minorHAnsi"/>
          <w:bCs/>
          <w:kern w:val="2"/>
          <w:lang w:val="en-US" w:eastAsia="zh-CN"/>
        </w:rPr>
        <w:t>Zamawiający nie przewiduje użycia innych środków komunikacji elektronicznej ze względu  na sytuacje,                          o których mowa w art. 65 ust. 1, art. 66 i art. 69 ustawy Pzp.</w:t>
      </w:r>
    </w:p>
    <w:p w14:paraId="74FD8C25" w14:textId="77777777" w:rsidR="00934FC1" w:rsidRPr="00F256E6"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OSOBY UPRAWNIONE DO KOMUNIKOWANIA SIĘ Z WYKONAWCAMI</w:t>
      </w:r>
    </w:p>
    <w:p w14:paraId="506F6A00"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F5DA900" w14:textId="77777777" w:rsidR="00934FC1" w:rsidRPr="00F256E6" w:rsidRDefault="00934FC1" w:rsidP="00934FC1">
      <w:pPr>
        <w:widowControl w:val="0"/>
        <w:suppressAutoHyphens/>
        <w:spacing w:after="0" w:line="240" w:lineRule="auto"/>
        <w:rPr>
          <w:rFonts w:eastAsia="Times New Roman" w:cstheme="minorHAnsi"/>
          <w:b/>
          <w:kern w:val="2"/>
          <w:lang w:eastAsia="zh-CN"/>
        </w:rPr>
      </w:pPr>
      <w:r w:rsidRPr="00F256E6">
        <w:rPr>
          <w:rFonts w:eastAsia="Times New Roman" w:cstheme="minorHAnsi"/>
          <w:b/>
          <w:kern w:val="2"/>
          <w:lang w:eastAsia="zh-CN"/>
        </w:rPr>
        <w:t>Osoby uprawnione do porozumiewania się z wykonawcami:</w:t>
      </w:r>
    </w:p>
    <w:p w14:paraId="37292B95" w14:textId="77777777" w:rsidR="00934FC1" w:rsidRPr="00F256E6" w:rsidRDefault="00934FC1">
      <w:pPr>
        <w:widowControl w:val="0"/>
        <w:numPr>
          <w:ilvl w:val="0"/>
          <w:numId w:val="18"/>
        </w:numPr>
        <w:tabs>
          <w:tab w:val="left" w:pos="284"/>
        </w:tabs>
        <w:suppressAutoHyphens/>
        <w:spacing w:after="0" w:line="240" w:lineRule="auto"/>
        <w:ind w:left="426"/>
        <w:rPr>
          <w:rFonts w:eastAsia="Times New Roman" w:cstheme="minorHAnsi"/>
          <w:bCs/>
          <w:kern w:val="2"/>
          <w:lang w:eastAsia="zh-CN"/>
        </w:rPr>
      </w:pPr>
      <w:r w:rsidRPr="00F256E6">
        <w:rPr>
          <w:rFonts w:eastAsia="Times New Roman" w:cstheme="minorHAnsi"/>
          <w:bCs/>
          <w:kern w:val="2"/>
          <w:lang w:eastAsia="zh-CN"/>
        </w:rPr>
        <w:t>Monika Trzcińska</w:t>
      </w:r>
      <w:r w:rsidRPr="00F256E6">
        <w:rPr>
          <w:rFonts w:eastAsia="Tahoma" w:cstheme="minorHAnsi"/>
          <w:bCs/>
          <w:kern w:val="2"/>
          <w:lang w:eastAsia="zh-CN"/>
        </w:rPr>
        <w:t xml:space="preserve">: </w:t>
      </w:r>
      <w:r w:rsidRPr="00F256E6">
        <w:rPr>
          <w:rFonts w:eastAsia="Tahoma" w:cstheme="minorHAnsi"/>
          <w:bCs/>
          <w:kern w:val="2"/>
          <w:lang w:val="de-DE" w:eastAsia="zh-CN"/>
        </w:rPr>
        <w:t xml:space="preserve">kontakt za pośrednictwem Platformy Zakupowej Zamawiającego: </w:t>
      </w:r>
      <w:bookmarkStart w:id="5" w:name="_Hlk65826957"/>
      <w:r w:rsidRPr="00F256E6">
        <w:rPr>
          <w:rFonts w:eastAsia="Tahoma" w:cstheme="minorHAnsi"/>
          <w:bCs/>
          <w:kern w:val="2"/>
          <w:lang w:val="de-DE" w:eastAsia="zh-CN"/>
        </w:rPr>
        <w:fldChar w:fldCharType="begin"/>
      </w:r>
      <w:r w:rsidRPr="00F256E6">
        <w:rPr>
          <w:rFonts w:eastAsia="Tahoma" w:cstheme="minorHAnsi"/>
          <w:bCs/>
          <w:kern w:val="2"/>
          <w:lang w:val="de-DE" w:eastAsia="zh-CN"/>
        </w:rPr>
        <w:instrText xml:space="preserve"> HYPERLINK "https://platformazakupowa.pl/pn/rckik_lublin" </w:instrText>
      </w:r>
      <w:r w:rsidRPr="00F256E6">
        <w:rPr>
          <w:rFonts w:eastAsia="Tahoma" w:cstheme="minorHAnsi"/>
          <w:bCs/>
          <w:kern w:val="2"/>
          <w:lang w:val="de-DE" w:eastAsia="zh-CN"/>
        </w:rPr>
      </w:r>
      <w:r w:rsidRPr="00F256E6">
        <w:rPr>
          <w:rFonts w:eastAsia="Tahoma" w:cstheme="minorHAnsi"/>
          <w:bCs/>
          <w:kern w:val="2"/>
          <w:lang w:val="de-DE" w:eastAsia="zh-CN"/>
        </w:rPr>
        <w:fldChar w:fldCharType="separate"/>
      </w:r>
      <w:r w:rsidRPr="00F256E6">
        <w:rPr>
          <w:rFonts w:eastAsia="Tahoma" w:cstheme="minorHAnsi"/>
          <w:bCs/>
          <w:kern w:val="2"/>
          <w:u w:val="single"/>
          <w:lang w:val="de-DE" w:eastAsia="zh-CN"/>
        </w:rPr>
        <w:t>https://platformazakupowa.pl/pn/rckik_lublin</w:t>
      </w:r>
      <w:bookmarkEnd w:id="5"/>
      <w:r w:rsidRPr="00F256E6">
        <w:rPr>
          <w:rFonts w:eastAsia="Tahoma" w:cstheme="minorHAnsi"/>
          <w:bCs/>
          <w:kern w:val="2"/>
          <w:lang w:val="de-DE" w:eastAsia="zh-CN"/>
        </w:rPr>
        <w:fldChar w:fldCharType="end"/>
      </w:r>
    </w:p>
    <w:p w14:paraId="4179D104" w14:textId="38722C59" w:rsidR="00934FC1" w:rsidRPr="00F256E6" w:rsidRDefault="001657F9">
      <w:pPr>
        <w:widowControl w:val="0"/>
        <w:numPr>
          <w:ilvl w:val="0"/>
          <w:numId w:val="18"/>
        </w:numPr>
        <w:tabs>
          <w:tab w:val="left" w:pos="284"/>
        </w:tabs>
        <w:suppressAutoHyphens/>
        <w:spacing w:after="0" w:line="240" w:lineRule="auto"/>
        <w:ind w:left="426"/>
        <w:rPr>
          <w:rFonts w:eastAsia="Times New Roman" w:cstheme="minorHAnsi"/>
          <w:bCs/>
          <w:kern w:val="2"/>
          <w:lang w:eastAsia="zh-CN"/>
        </w:rPr>
      </w:pPr>
      <w:r>
        <w:rPr>
          <w:rFonts w:eastAsia="Tahoma" w:cstheme="minorHAnsi"/>
          <w:bCs/>
          <w:kern w:val="2"/>
          <w:lang w:val="de-DE" w:eastAsia="zh-CN"/>
        </w:rPr>
        <w:t>Elżbieta Myśliwiec</w:t>
      </w:r>
      <w:r w:rsidR="00934FC1" w:rsidRPr="00F256E6">
        <w:rPr>
          <w:rFonts w:eastAsia="Tahoma" w:cstheme="minorHAnsi"/>
          <w:bCs/>
          <w:kern w:val="2"/>
          <w:lang w:val="de-DE" w:eastAsia="zh-CN"/>
        </w:rPr>
        <w:t xml:space="preserve">: kontakt za pośrednictwem Platformy Zakupowej Zamawiającego: </w:t>
      </w:r>
      <w:hyperlink r:id="rId8" w:history="1">
        <w:r w:rsidR="00934FC1" w:rsidRPr="00F256E6">
          <w:rPr>
            <w:rFonts w:eastAsia="Tahoma" w:cstheme="minorHAnsi"/>
            <w:bCs/>
            <w:kern w:val="2"/>
            <w:u w:val="single"/>
            <w:lang w:val="de-DE" w:eastAsia="zh-CN"/>
          </w:rPr>
          <w:t>https://platformazakupowa.pl/pn/rckik_lublin</w:t>
        </w:r>
      </w:hyperlink>
    </w:p>
    <w:p w14:paraId="795450C7" w14:textId="77777777" w:rsidR="00934FC1" w:rsidRPr="00F256E6" w:rsidRDefault="00934FC1" w:rsidP="00934FC1">
      <w:pPr>
        <w:widowControl w:val="0"/>
        <w:suppressAutoHyphens/>
        <w:spacing w:after="0" w:line="288" w:lineRule="auto"/>
        <w:ind w:left="426"/>
        <w:rPr>
          <w:rFonts w:eastAsia="Times New Roman" w:cstheme="minorHAnsi"/>
          <w:b/>
          <w:color w:val="FF0000"/>
          <w:kern w:val="2"/>
          <w:lang w:val="en-US" w:eastAsia="zh-CN"/>
        </w:rPr>
      </w:pPr>
    </w:p>
    <w:p w14:paraId="32ABE9B1" w14:textId="5D42565E"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TERMIN ZWIĄZANIA OFERTĄ</w:t>
      </w:r>
    </w:p>
    <w:p w14:paraId="54F84238"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7E89BBE3" w:rsidR="00934FC1" w:rsidRPr="00C26B82"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F256E6">
        <w:rPr>
          <w:rFonts w:eastAsia="Times New Roman" w:cstheme="minorHAnsi"/>
          <w:bCs/>
          <w:kern w:val="2"/>
          <w:lang w:val="en-US" w:eastAsia="zh-CN"/>
        </w:rPr>
        <w:t xml:space="preserve">Wykonawca jest związany ofertą od dnia upływu terminu składania ofert do </w:t>
      </w:r>
      <w:r w:rsidRPr="00C26B82">
        <w:rPr>
          <w:rFonts w:eastAsia="Times New Roman" w:cstheme="minorHAnsi"/>
          <w:bCs/>
          <w:kern w:val="2"/>
          <w:lang w:val="en-US" w:eastAsia="zh-CN"/>
        </w:rPr>
        <w:t xml:space="preserve">dnia </w:t>
      </w:r>
      <w:r w:rsidR="00306B5C" w:rsidRPr="00C26B82">
        <w:rPr>
          <w:rFonts w:eastAsia="Times New Roman" w:cstheme="minorHAnsi"/>
          <w:b/>
          <w:kern w:val="2"/>
          <w:lang w:val="en-US" w:eastAsia="zh-CN"/>
        </w:rPr>
        <w:t xml:space="preserve"> </w:t>
      </w:r>
      <w:r w:rsidR="00726A38" w:rsidRPr="00C26B82">
        <w:rPr>
          <w:rFonts w:eastAsia="Times New Roman" w:cstheme="minorHAnsi"/>
          <w:b/>
          <w:kern w:val="2"/>
          <w:lang w:val="en-US" w:eastAsia="zh-CN"/>
        </w:rPr>
        <w:t xml:space="preserve">                                                         </w:t>
      </w:r>
      <w:r w:rsidR="0042669F">
        <w:rPr>
          <w:rFonts w:eastAsia="Times New Roman" w:cstheme="minorHAnsi"/>
          <w:b/>
          <w:kern w:val="2"/>
          <w:lang w:val="en-US" w:eastAsia="zh-CN"/>
        </w:rPr>
        <w:t>2</w:t>
      </w:r>
      <w:r w:rsidR="007D0A93">
        <w:rPr>
          <w:rFonts w:eastAsia="Times New Roman" w:cstheme="minorHAnsi"/>
          <w:b/>
          <w:kern w:val="2"/>
          <w:lang w:val="en-US" w:eastAsia="zh-CN"/>
        </w:rPr>
        <w:t>5</w:t>
      </w:r>
      <w:r w:rsidR="00EC5183" w:rsidRPr="00FD56E9">
        <w:rPr>
          <w:rFonts w:eastAsia="Times New Roman" w:cstheme="minorHAnsi"/>
          <w:b/>
          <w:kern w:val="2"/>
          <w:lang w:val="en-US" w:eastAsia="zh-CN"/>
        </w:rPr>
        <w:t xml:space="preserve"> </w:t>
      </w:r>
      <w:r w:rsidR="0042669F">
        <w:rPr>
          <w:rFonts w:eastAsia="Times New Roman" w:cstheme="minorHAnsi"/>
          <w:b/>
          <w:kern w:val="2"/>
          <w:lang w:val="en-US" w:eastAsia="zh-CN"/>
        </w:rPr>
        <w:t>grudnia</w:t>
      </w:r>
      <w:r w:rsidR="00330764" w:rsidRPr="00FD56E9">
        <w:rPr>
          <w:rFonts w:eastAsia="Times New Roman" w:cstheme="minorHAnsi"/>
          <w:b/>
          <w:kern w:val="2"/>
          <w:lang w:val="en-US" w:eastAsia="zh-CN"/>
        </w:rPr>
        <w:t xml:space="preserve"> </w:t>
      </w:r>
      <w:r w:rsidRPr="00FD56E9">
        <w:rPr>
          <w:rFonts w:eastAsia="Times New Roman" w:cstheme="minorHAnsi"/>
          <w:b/>
          <w:kern w:val="2"/>
          <w:lang w:val="en-US" w:eastAsia="zh-CN"/>
        </w:rPr>
        <w:t xml:space="preserve"> 202</w:t>
      </w:r>
      <w:r w:rsidR="0042669F">
        <w:rPr>
          <w:rFonts w:eastAsia="Times New Roman" w:cstheme="minorHAnsi"/>
          <w:b/>
          <w:kern w:val="2"/>
          <w:lang w:val="en-US" w:eastAsia="zh-CN"/>
        </w:rPr>
        <w:t>4</w:t>
      </w:r>
      <w:r w:rsidRPr="00FD56E9">
        <w:rPr>
          <w:rFonts w:eastAsia="Times New Roman" w:cstheme="minorHAnsi"/>
          <w:b/>
          <w:kern w:val="2"/>
          <w:lang w:val="en-US" w:eastAsia="zh-CN"/>
        </w:rPr>
        <w:t xml:space="preserve"> roku</w:t>
      </w:r>
      <w:r w:rsidRPr="00C26B82">
        <w:rPr>
          <w:rFonts w:eastAsia="Times New Roman" w:cstheme="minorHAnsi"/>
          <w:bCs/>
          <w:kern w:val="2"/>
          <w:lang w:val="en-US" w:eastAsia="zh-CN"/>
        </w:rPr>
        <w:t xml:space="preserve"> </w:t>
      </w:r>
      <w:r w:rsidR="00E94A88" w:rsidRPr="00C26B82">
        <w:rPr>
          <w:rFonts w:eastAsia="Times New Roman" w:cstheme="minorHAnsi"/>
          <w:bCs/>
          <w:kern w:val="2"/>
          <w:lang w:val="en-US" w:eastAsia="zh-CN"/>
        </w:rPr>
        <w:t>.</w:t>
      </w:r>
    </w:p>
    <w:p w14:paraId="572CBAF6" w14:textId="77777777" w:rsidR="00934FC1" w:rsidRPr="00F256E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F256E6">
        <w:rPr>
          <w:rFonts w:eastAsia="Times New Roman" w:cstheme="minorHAnsi"/>
          <w:bCs/>
          <w:kern w:val="2"/>
          <w:lang w:val="en-US" w:eastAsia="zh-CN"/>
        </w:rPr>
        <w:t>W przypadku gdy wybór najkorzystniejszej oferty nie nastapi przed upływem terminu związania ofertą określonego w SWZ, Zamawiający przed upływem terminu związania ofertą zwraca się jednokrotnie do Wykonawców o wyrażenie zgody na przedłużenie tego terminu o wskazywany przez niego okres, nie dłuższy niż 30 dni.</w:t>
      </w:r>
    </w:p>
    <w:p w14:paraId="6A0D5D6F" w14:textId="7D1FAA55" w:rsidR="00934FC1" w:rsidRPr="00F256E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F256E6">
        <w:rPr>
          <w:rFonts w:eastAsia="Times New Roman" w:cstheme="minorHAnsi"/>
          <w:bCs/>
          <w:kern w:val="2"/>
          <w:lang w:val="en-US" w:eastAsia="zh-CN"/>
        </w:rPr>
        <w:t>Przedłużenie terminu związania ofertą o którym mowa w ust. 2 powyżej, wymaga złożenia przez Wykonawcę pisemnego (</w:t>
      </w:r>
      <w:r w:rsidRPr="00F256E6">
        <w:rPr>
          <w:rFonts w:eastAsia="Times New Roman" w:cstheme="minorHAnsi"/>
          <w:bCs/>
          <w:kern w:val="2"/>
          <w:lang w:eastAsia="zh-CN"/>
        </w:rPr>
        <w:t>t. j. wyrażonego przy użyciu wyrazów, cyfr lub innych znaków pisarskich, które można odczytać  i powielić)</w:t>
      </w:r>
      <w:r w:rsidRPr="00F256E6">
        <w:rPr>
          <w:rFonts w:eastAsia="Times New Roman" w:cstheme="minorHAnsi"/>
          <w:bCs/>
          <w:kern w:val="2"/>
          <w:lang w:val="en-US" w:eastAsia="zh-CN"/>
        </w:rPr>
        <w:t xml:space="preserve"> oświadczenia o wyrażeniu zgody na przedłużenie terminu związania ofertą.</w:t>
      </w:r>
    </w:p>
    <w:p w14:paraId="42D68394" w14:textId="3A82929E" w:rsidR="001B6D68" w:rsidRPr="00F256E6" w:rsidRDefault="001B6D68" w:rsidP="001B6D68">
      <w:pPr>
        <w:widowControl w:val="0"/>
        <w:tabs>
          <w:tab w:val="num" w:pos="1080"/>
        </w:tabs>
        <w:suppressAutoHyphens/>
        <w:spacing w:after="0" w:line="240" w:lineRule="auto"/>
        <w:jc w:val="both"/>
        <w:rPr>
          <w:rFonts w:eastAsia="Times New Roman" w:cstheme="minorHAnsi"/>
          <w:bCs/>
          <w:kern w:val="2"/>
          <w:lang w:val="en-US" w:eastAsia="zh-CN"/>
        </w:rPr>
      </w:pPr>
    </w:p>
    <w:p w14:paraId="1DC66503" w14:textId="77777777" w:rsidR="00934FC1" w:rsidRPr="00F256E6" w:rsidRDefault="00934FC1" w:rsidP="00934FC1">
      <w:pPr>
        <w:widowControl w:val="0"/>
        <w:suppressAutoHyphens/>
        <w:spacing w:after="0" w:line="240" w:lineRule="auto"/>
        <w:jc w:val="both"/>
        <w:rPr>
          <w:rFonts w:eastAsia="Times New Roman" w:cstheme="minorHAnsi"/>
          <w:bCs/>
          <w:color w:val="FF0000"/>
          <w:kern w:val="2"/>
          <w:lang w:val="en-US" w:eastAsia="zh-CN"/>
        </w:rPr>
      </w:pPr>
    </w:p>
    <w:p w14:paraId="5F1DD6F7" w14:textId="531131AA"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 xml:space="preserve">OPIS SPOSOBU PRZYGOTOWANIA OFERTY </w:t>
      </w:r>
    </w:p>
    <w:p w14:paraId="55AB1FFF"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F256E6"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bookmarkStart w:id="6" w:name="_Hlk65826757"/>
      <w:r w:rsidRPr="00F256E6">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6"/>
    <w:p w14:paraId="44648B99" w14:textId="77777777" w:rsidR="00934FC1" w:rsidRPr="00F256E6"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F256E6">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F256E6" w:rsidRDefault="00934FC1">
      <w:pPr>
        <w:numPr>
          <w:ilvl w:val="0"/>
          <w:numId w:val="10"/>
        </w:numPr>
        <w:tabs>
          <w:tab w:val="left" w:pos="284"/>
        </w:tabs>
        <w:spacing w:after="0" w:line="240" w:lineRule="auto"/>
        <w:ind w:left="284" w:hanging="284"/>
        <w:jc w:val="both"/>
        <w:rPr>
          <w:rFonts w:eastAsia="Times New Roman" w:cstheme="minorHAnsi"/>
          <w:bCs/>
          <w:kern w:val="2"/>
          <w:lang w:eastAsia="zh-CN"/>
        </w:rPr>
      </w:pPr>
      <w:r w:rsidRPr="00F256E6">
        <w:rPr>
          <w:rFonts w:eastAsia="Times New Roman" w:cstheme="minorHAnsi"/>
          <w:bCs/>
          <w:kern w:val="2"/>
          <w:lang w:eastAsia="zh-CN"/>
        </w:rPr>
        <w:t>Do oferty należy dołączyć:</w:t>
      </w:r>
    </w:p>
    <w:p w14:paraId="4215D095" w14:textId="77777777" w:rsidR="00D41B86" w:rsidRPr="00F256E6" w:rsidRDefault="00D41B86">
      <w:pPr>
        <w:widowControl w:val="0"/>
        <w:numPr>
          <w:ilvl w:val="0"/>
          <w:numId w:val="33"/>
        </w:numPr>
        <w:tabs>
          <w:tab w:val="left" w:pos="284"/>
        </w:tabs>
        <w:suppressAutoHyphens/>
        <w:spacing w:after="0" w:line="240" w:lineRule="auto"/>
        <w:jc w:val="both"/>
        <w:rPr>
          <w:rFonts w:eastAsia="Times New Roman" w:cstheme="minorHAnsi"/>
          <w:bCs/>
          <w:kern w:val="2"/>
          <w:lang w:eastAsia="zh-CN"/>
        </w:rPr>
      </w:pPr>
      <w:r w:rsidRPr="00F256E6">
        <w:rPr>
          <w:rFonts w:eastAsia="Times New Roman" w:cstheme="minorHAnsi"/>
          <w:bCs/>
          <w:kern w:val="2"/>
          <w:lang w:eastAsia="zh-CN"/>
        </w:rPr>
        <w:t>Pełnomocnictwo upoważniające do złożenia oferty, o ile ofertę składa pełnomocnik;</w:t>
      </w:r>
    </w:p>
    <w:p w14:paraId="59EFB6A0" w14:textId="77777777" w:rsidR="00D41B86" w:rsidRPr="00F256E6" w:rsidRDefault="00D41B86">
      <w:pPr>
        <w:widowControl w:val="0"/>
        <w:numPr>
          <w:ilvl w:val="0"/>
          <w:numId w:val="33"/>
        </w:numPr>
        <w:tabs>
          <w:tab w:val="left" w:pos="284"/>
        </w:tabs>
        <w:suppressAutoHyphens/>
        <w:spacing w:after="0" w:line="240" w:lineRule="auto"/>
        <w:jc w:val="both"/>
        <w:rPr>
          <w:rFonts w:eastAsia="Times New Roman" w:cstheme="minorHAnsi"/>
          <w:bCs/>
          <w:kern w:val="2"/>
          <w:lang w:eastAsia="zh-CN"/>
        </w:rPr>
      </w:pPr>
      <w:r w:rsidRPr="00F256E6">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F256E6" w:rsidRDefault="00D41B86">
      <w:pPr>
        <w:widowControl w:val="0"/>
        <w:numPr>
          <w:ilvl w:val="0"/>
          <w:numId w:val="33"/>
        </w:numPr>
        <w:tabs>
          <w:tab w:val="left" w:pos="284"/>
        </w:tabs>
        <w:suppressAutoHyphens/>
        <w:spacing w:after="0" w:line="240" w:lineRule="auto"/>
        <w:jc w:val="both"/>
        <w:rPr>
          <w:rFonts w:eastAsia="Times New Roman" w:cstheme="minorHAnsi"/>
          <w:kern w:val="2"/>
          <w:lang w:eastAsia="zh-CN"/>
        </w:rPr>
      </w:pPr>
      <w:r w:rsidRPr="00F256E6">
        <w:rPr>
          <w:rFonts w:eastAsia="Times New Roman" w:cstheme="minorHAnsi"/>
          <w:bCs/>
          <w:kern w:val="2"/>
          <w:lang w:eastAsia="zh-CN"/>
        </w:rPr>
        <w:t>Oświadczenie Wykonawcy o niepodleganiu wykluczeniu i spełnianiu warunków                                   w postępowaniu.</w:t>
      </w:r>
      <w:r w:rsidR="00E6036C" w:rsidRPr="00F256E6">
        <w:rPr>
          <w:rFonts w:eastAsia="Times New Roman" w:cstheme="minorHAnsi"/>
          <w:bCs/>
          <w:kern w:val="2"/>
          <w:lang w:eastAsia="zh-CN"/>
        </w:rPr>
        <w:t xml:space="preserve"> </w:t>
      </w:r>
      <w:r w:rsidRPr="00F256E6">
        <w:rPr>
          <w:rFonts w:eastAsia="Times New Roman" w:cstheme="minorHAnsi"/>
          <w:kern w:val="2"/>
          <w:lang w:eastAsia="zh-CN"/>
        </w:rPr>
        <w:t xml:space="preserve">Wzór oświadczenia o niepodleganiu wykluczeniu i o spełnianiu warunków udziału w postępowaniu </w:t>
      </w:r>
      <w:r w:rsidRPr="00F256E6">
        <w:rPr>
          <w:rFonts w:eastAsia="Times New Roman" w:cstheme="minorHAnsi"/>
          <w:bCs/>
          <w:kern w:val="2"/>
          <w:lang w:eastAsia="zh-CN"/>
        </w:rPr>
        <w:t xml:space="preserve">stanowi Załącznik nr 4 do SWZ. </w:t>
      </w:r>
    </w:p>
    <w:p w14:paraId="4F64434F" w14:textId="6B4ADC33" w:rsidR="00D41B86" w:rsidRPr="00F256E6" w:rsidRDefault="00D41B86">
      <w:pPr>
        <w:widowControl w:val="0"/>
        <w:numPr>
          <w:ilvl w:val="0"/>
          <w:numId w:val="33"/>
        </w:numPr>
        <w:suppressAutoHyphens/>
        <w:spacing w:after="0" w:line="240" w:lineRule="auto"/>
        <w:jc w:val="both"/>
        <w:rPr>
          <w:rFonts w:eastAsia="Times New Roman" w:cstheme="minorHAnsi"/>
          <w:bCs/>
          <w:kern w:val="2"/>
          <w:lang w:eastAsia="zh-CN"/>
        </w:rPr>
      </w:pPr>
      <w:r w:rsidRPr="00F256E6">
        <w:rPr>
          <w:rFonts w:eastAsia="Times New Roman" w:cstheme="minorHAnsi"/>
          <w:bCs/>
          <w:kern w:val="2"/>
          <w:lang w:eastAsia="zh-CN"/>
        </w:rPr>
        <w:t>Oświadczenie Wykonawców wspólnie ubiegających się o udzielenie zamówienia z art. 117 ust. 4 ustawy Pzp (jeżeli dotyczy). Wzór oświadczenia Wykonawców wspólnie ubiegających się</w:t>
      </w:r>
      <w:r w:rsidR="004434BE" w:rsidRPr="00F256E6">
        <w:rPr>
          <w:rFonts w:eastAsia="Times New Roman" w:cstheme="minorHAnsi"/>
          <w:bCs/>
          <w:kern w:val="2"/>
          <w:lang w:eastAsia="zh-CN"/>
        </w:rPr>
        <w:t xml:space="preserve">                       </w:t>
      </w:r>
      <w:r w:rsidRPr="00F256E6">
        <w:rPr>
          <w:rFonts w:eastAsia="Times New Roman" w:cstheme="minorHAnsi"/>
          <w:bCs/>
          <w:kern w:val="2"/>
          <w:lang w:eastAsia="zh-CN"/>
        </w:rPr>
        <w:t xml:space="preserve"> o udzielenie zamówienia z art. 117 ust. 4 ustawy Pzp.  Załącznik nr 6 do SWZ.</w:t>
      </w:r>
    </w:p>
    <w:p w14:paraId="5476FD92" w14:textId="77777777" w:rsidR="00D41B86" w:rsidRPr="00C26B82" w:rsidRDefault="00D41B86">
      <w:pPr>
        <w:widowControl w:val="0"/>
        <w:numPr>
          <w:ilvl w:val="0"/>
          <w:numId w:val="33"/>
        </w:numPr>
        <w:suppressAutoHyphens/>
        <w:spacing w:after="0" w:line="240" w:lineRule="auto"/>
        <w:jc w:val="both"/>
        <w:rPr>
          <w:rFonts w:eastAsia="Times New Roman" w:cstheme="minorHAnsi"/>
          <w:kern w:val="2"/>
          <w:lang w:eastAsia="zh-CN"/>
        </w:rPr>
      </w:pPr>
      <w:r w:rsidRPr="00F256E6">
        <w:rPr>
          <w:rFonts w:eastAsia="Times New Roman" w:cstheme="minorHAnsi"/>
          <w:kern w:val="2"/>
          <w:lang w:eastAsia="zh-CN"/>
        </w:rPr>
        <w:t xml:space="preserve">W przypadku polegania na zasobach innych podmiotów: </w:t>
      </w:r>
    </w:p>
    <w:p w14:paraId="0F3B56C5" w14:textId="325D8FE9" w:rsidR="00D41B86" w:rsidRPr="00C26B82" w:rsidRDefault="00D41B86" w:rsidP="00C26B82">
      <w:pPr>
        <w:pStyle w:val="Akapitzlist"/>
        <w:spacing w:line="240" w:lineRule="auto"/>
        <w:ind w:left="720"/>
        <w:jc w:val="both"/>
        <w:rPr>
          <w:rFonts w:asciiTheme="minorHAnsi" w:hAnsiTheme="minorHAnsi" w:cstheme="minorHAnsi"/>
          <w:bCs w:val="0"/>
          <w:color w:val="auto"/>
        </w:rPr>
      </w:pPr>
      <w:r w:rsidRPr="00C26B82">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C26B82">
        <w:rPr>
          <w:rFonts w:asciiTheme="minorHAnsi" w:hAnsiTheme="minorHAnsi" w:cstheme="minorHAnsi"/>
          <w:bCs w:val="0"/>
          <w:iCs/>
          <w:color w:val="auto"/>
        </w:rPr>
        <w:t>;</w:t>
      </w:r>
      <w:r w:rsidRPr="00C26B82">
        <w:rPr>
          <w:rFonts w:asciiTheme="minorHAnsi" w:hAnsiTheme="minorHAnsi" w:cstheme="minorHAnsi"/>
          <w:bCs w:val="0"/>
          <w:color w:val="auto"/>
        </w:rPr>
        <w:t xml:space="preserve"> (wg  Załącznika  Nr 5  do SWZ );</w:t>
      </w:r>
    </w:p>
    <w:p w14:paraId="7B23ED48" w14:textId="77777777" w:rsidR="00D41B86" w:rsidRPr="00C26B82" w:rsidRDefault="00D41B86" w:rsidP="00C26B82">
      <w:pPr>
        <w:pStyle w:val="Akapitzlist"/>
        <w:spacing w:line="240" w:lineRule="auto"/>
        <w:ind w:left="720"/>
        <w:jc w:val="both"/>
        <w:rPr>
          <w:rFonts w:asciiTheme="minorHAnsi" w:eastAsiaTheme="minorEastAsia" w:hAnsiTheme="minorHAnsi" w:cstheme="minorHAnsi"/>
          <w:bCs w:val="0"/>
          <w:iCs/>
          <w:color w:val="auto"/>
          <w:lang w:eastAsia="pl-PL"/>
        </w:rPr>
      </w:pPr>
      <w:r w:rsidRPr="00C26B82">
        <w:rPr>
          <w:rFonts w:asciiTheme="minorHAnsi" w:eastAsiaTheme="minorEastAsia" w:hAnsiTheme="minorHAnsi" w:cstheme="minorHAnsi"/>
          <w:bCs w:val="0"/>
          <w:color w:val="auto"/>
          <w:lang w:eastAsia="pl-PL"/>
        </w:rPr>
        <w:lastRenderedPageBreak/>
        <w:t>-Zobowiązanie podmiotu udostępniającego zasoby wg wytycznych wskazanych w Rozdz. XVIII pkt. 2 SWZ.</w:t>
      </w:r>
    </w:p>
    <w:p w14:paraId="2C52E4B5" w14:textId="77777777" w:rsidR="00D41B86" w:rsidRPr="00C26B82" w:rsidRDefault="00D41B86">
      <w:pPr>
        <w:widowControl w:val="0"/>
        <w:numPr>
          <w:ilvl w:val="0"/>
          <w:numId w:val="33"/>
        </w:numPr>
        <w:suppressAutoHyphens/>
        <w:spacing w:after="0" w:line="240" w:lineRule="auto"/>
        <w:jc w:val="both"/>
        <w:rPr>
          <w:rFonts w:eastAsiaTheme="minorEastAsia" w:cstheme="minorHAnsi"/>
          <w:lang w:eastAsia="pl-PL"/>
        </w:rPr>
      </w:pPr>
      <w:r w:rsidRPr="00C26B82">
        <w:rPr>
          <w:rFonts w:eastAsiaTheme="minorEastAsia" w:cstheme="minorHAnsi"/>
          <w:lang w:eastAsia="pl-PL"/>
        </w:rPr>
        <w:t>W przypadku wspólnego ubiegania się o zamówienie przez wykonawców (m.in. konsorcja, spółki cywilne):</w:t>
      </w:r>
    </w:p>
    <w:p w14:paraId="1B5C48E8" w14:textId="72D7F7E0" w:rsidR="00135029" w:rsidRPr="00C26B82" w:rsidRDefault="00135029" w:rsidP="00135029">
      <w:pPr>
        <w:widowControl w:val="0"/>
        <w:suppressAutoHyphens/>
        <w:spacing w:after="0" w:line="240" w:lineRule="auto"/>
        <w:ind w:left="720"/>
        <w:jc w:val="both"/>
        <w:rPr>
          <w:rFonts w:eastAsiaTheme="minorEastAsia" w:cstheme="minorHAnsi"/>
          <w:lang w:eastAsia="pl-PL"/>
        </w:rPr>
      </w:pPr>
      <w:r w:rsidRPr="00C26B82">
        <w:rPr>
          <w:rFonts w:eastAsiaTheme="minorEastAsia" w:cstheme="minorHAnsi"/>
          <w:lang w:eastAsia="pl-PL"/>
        </w:rPr>
        <w:t>- o</w:t>
      </w:r>
      <w:r w:rsidR="00D41B86" w:rsidRPr="00C26B82">
        <w:rPr>
          <w:rFonts w:eastAsiaTheme="minorEastAsia" w:cstheme="minorHAnsi"/>
          <w:lang w:eastAsia="pl-PL"/>
        </w:rPr>
        <w:t xml:space="preserve">świadczenie o niepodleganiu wykluczeniu i spełnianiu warunków                                           </w:t>
      </w:r>
      <w:r w:rsidRPr="00C26B82">
        <w:rPr>
          <w:rFonts w:eastAsiaTheme="minorEastAsia" w:cstheme="minorHAnsi"/>
          <w:lang w:eastAsia="pl-PL"/>
        </w:rPr>
        <w:t xml:space="preserve">                              </w:t>
      </w:r>
      <w:r w:rsidR="00D41B86" w:rsidRPr="00C26B82">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w:t>
      </w:r>
      <w:r w:rsidR="004434BE" w:rsidRPr="00C26B82">
        <w:rPr>
          <w:rFonts w:eastAsiaTheme="minorEastAsia" w:cstheme="minorHAnsi"/>
          <w:lang w:eastAsia="pl-PL"/>
        </w:rPr>
        <w:t xml:space="preserve">                               </w:t>
      </w:r>
      <w:r w:rsidR="00D41B86" w:rsidRPr="00C26B82">
        <w:rPr>
          <w:rFonts w:eastAsiaTheme="minorEastAsia" w:cstheme="minorHAnsi"/>
          <w:lang w:eastAsia="pl-PL"/>
        </w:rPr>
        <w:t xml:space="preserve"> w zakresie, w jakim każdy z wykonawców wykazuje spełnienie warunków udziału </w:t>
      </w:r>
      <w:r w:rsidR="004434BE" w:rsidRPr="00C26B82">
        <w:rPr>
          <w:rFonts w:eastAsiaTheme="minorEastAsia" w:cstheme="minorHAnsi"/>
          <w:lang w:eastAsia="pl-PL"/>
        </w:rPr>
        <w:t xml:space="preserve">                                        </w:t>
      </w:r>
      <w:r w:rsidR="00D41B86" w:rsidRPr="00C26B82">
        <w:rPr>
          <w:rFonts w:eastAsiaTheme="minorEastAsia" w:cstheme="minorHAnsi"/>
          <w:lang w:eastAsia="pl-PL"/>
        </w:rPr>
        <w:t>w postępowaniu;</w:t>
      </w:r>
    </w:p>
    <w:p w14:paraId="0FED6E05" w14:textId="341817F8" w:rsidR="001B6D68" w:rsidRPr="00C26B82" w:rsidRDefault="00D41B86" w:rsidP="00135029">
      <w:pPr>
        <w:widowControl w:val="0"/>
        <w:suppressAutoHyphens/>
        <w:spacing w:after="0" w:line="240" w:lineRule="auto"/>
        <w:ind w:left="720"/>
        <w:jc w:val="both"/>
        <w:rPr>
          <w:rFonts w:eastAsiaTheme="minorEastAsia" w:cstheme="minorHAnsi"/>
          <w:lang w:eastAsia="pl-PL"/>
        </w:rPr>
      </w:pPr>
      <w:r w:rsidRPr="00C26B82">
        <w:rPr>
          <w:rFonts w:cstheme="minorHAnsi"/>
        </w:rPr>
        <w:t>- oświadczenie podmiotów wspólnie ubiegających się o udzielenie zamówienia na podstawie art. 117 ust. 4 ustawy Pzp, z którego wynika, które usługi wykonają poszczególni wykonawcy (wg załącznika nr  6 do SWZ).</w:t>
      </w:r>
    </w:p>
    <w:p w14:paraId="4BBF7324" w14:textId="0AB1131C" w:rsidR="001B6D68" w:rsidRPr="00C26B82" w:rsidRDefault="001B6D68" w:rsidP="00D41B86">
      <w:pPr>
        <w:widowControl w:val="0"/>
        <w:suppressAutoHyphens/>
        <w:spacing w:after="0" w:line="240" w:lineRule="auto"/>
        <w:ind w:left="1341"/>
        <w:jc w:val="both"/>
        <w:rPr>
          <w:rFonts w:eastAsia="Times New Roman" w:cstheme="minorHAnsi"/>
          <w:bCs/>
          <w:kern w:val="2"/>
          <w:lang w:eastAsia="zh-CN"/>
        </w:rPr>
      </w:pPr>
    </w:p>
    <w:p w14:paraId="7C670289" w14:textId="77777777" w:rsidR="00FD56E9" w:rsidRDefault="00135029" w:rsidP="00FD56E9">
      <w:pPr>
        <w:widowControl w:val="0"/>
        <w:numPr>
          <w:ilvl w:val="0"/>
          <w:numId w:val="10"/>
        </w:numPr>
        <w:tabs>
          <w:tab w:val="left" w:pos="284"/>
        </w:tabs>
        <w:suppressAutoHyphens/>
        <w:spacing w:after="0" w:line="240" w:lineRule="auto"/>
        <w:ind w:left="284" w:hanging="284"/>
        <w:jc w:val="both"/>
        <w:rPr>
          <w:rFonts w:eastAsia="Times New Roman" w:cstheme="minorHAnsi"/>
          <w:b/>
          <w:kern w:val="2"/>
          <w:lang w:eastAsia="zh-CN"/>
        </w:rPr>
      </w:pPr>
      <w:r w:rsidRPr="00C26B82">
        <w:rPr>
          <w:rFonts w:eastAsia="Times New Roman" w:cstheme="minorHAnsi"/>
          <w:b/>
          <w:kern w:val="2"/>
          <w:lang w:eastAsia="zh-CN"/>
        </w:rPr>
        <w:t>Do oferty należy dołączyć ponadto n</w:t>
      </w:r>
      <w:r w:rsidR="001B6D68" w:rsidRPr="00C26B82">
        <w:rPr>
          <w:rFonts w:eastAsia="Times New Roman" w:cstheme="minorHAnsi"/>
          <w:b/>
          <w:kern w:val="2"/>
          <w:lang w:eastAsia="zh-CN"/>
        </w:rPr>
        <w:t>astępujące przedmiotowe środki dowodowe:</w:t>
      </w:r>
    </w:p>
    <w:p w14:paraId="25218E27" w14:textId="2E962533" w:rsidR="00FD56E9" w:rsidRPr="00FD56E9" w:rsidRDefault="00FD56E9" w:rsidP="00FD56E9">
      <w:pPr>
        <w:widowControl w:val="0"/>
        <w:tabs>
          <w:tab w:val="left" w:pos="284"/>
        </w:tabs>
        <w:suppressAutoHyphens/>
        <w:spacing w:after="0" w:line="240" w:lineRule="auto"/>
        <w:ind w:left="284"/>
        <w:jc w:val="both"/>
        <w:rPr>
          <w:rFonts w:eastAsia="Times New Roman" w:cstheme="minorHAnsi"/>
          <w:b/>
          <w:kern w:val="2"/>
          <w:lang w:eastAsia="zh-CN"/>
        </w:rPr>
      </w:pPr>
      <w:r w:rsidRPr="00FD56E9">
        <w:rPr>
          <w:sz w:val="24"/>
          <w:szCs w:val="24"/>
        </w:rPr>
        <w:t xml:space="preserve">dane techniczne oferowanego wyrobu - specyfikacje techniczne producenta (katalogi lub </w:t>
      </w:r>
      <w:r>
        <w:rPr>
          <w:sz w:val="24"/>
          <w:szCs w:val="24"/>
        </w:rPr>
        <w:t xml:space="preserve"> </w:t>
      </w:r>
      <w:r w:rsidRPr="00FD56E9">
        <w:rPr>
          <w:sz w:val="24"/>
          <w:szCs w:val="24"/>
        </w:rPr>
        <w:t>foldery lub ulotki lub tp.)</w:t>
      </w:r>
    </w:p>
    <w:p w14:paraId="2D5A3B07" w14:textId="77777777" w:rsidR="00DA50A5" w:rsidRPr="00A9582A" w:rsidRDefault="00DA50A5" w:rsidP="00FD56E9">
      <w:pPr>
        <w:autoSpaceDN w:val="0"/>
        <w:spacing w:after="0" w:line="240" w:lineRule="auto"/>
        <w:jc w:val="both"/>
        <w:rPr>
          <w:rFonts w:ascii="Calibri" w:hAnsi="Calibri" w:cs="Calibri"/>
        </w:rPr>
      </w:pPr>
    </w:p>
    <w:p w14:paraId="452D03D0" w14:textId="36D8AB84" w:rsidR="00934FC1" w:rsidRPr="00C26B82"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C26B82">
        <w:rPr>
          <w:rFonts w:eastAsia="Times New Roman" w:cstheme="minorHAnsi"/>
          <w:bCs/>
          <w:kern w:val="2"/>
          <w:lang w:eastAsia="zh-CN"/>
        </w:rPr>
        <w:t>Oferta oraz oświadczenie o niepodleganiu wykluczeniu muszą być złożone w oryginale.</w:t>
      </w:r>
    </w:p>
    <w:p w14:paraId="6AF811FC" w14:textId="77777777" w:rsidR="00934FC1" w:rsidRPr="00C26B82"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C26B82">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7AB1C5E6" w:rsidR="00934FC1" w:rsidRPr="00C26B82"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C26B82">
        <w:rPr>
          <w:rFonts w:eastAsia="Times New Roman" w:cstheme="minorHAnsi"/>
          <w:bCs/>
          <w:kern w:val="2"/>
          <w:lang w:eastAsia="zh-CN"/>
        </w:rPr>
        <w:t>Wszelkie informacje stanowiące tajemnicę przedsiębiorstwa w rozumieniu ustawy z dnia                                    16 kwietnia 1993 r. o zwalczaniu nieuczciwej konkurencji</w:t>
      </w:r>
      <w:r w:rsidR="00135029" w:rsidRPr="00C26B82">
        <w:rPr>
          <w:rFonts w:eastAsia="Times New Roman" w:cstheme="minorHAnsi"/>
          <w:bCs/>
          <w:kern w:val="2"/>
          <w:lang w:eastAsia="zh-CN"/>
        </w:rPr>
        <w:t xml:space="preserve">, </w:t>
      </w:r>
      <w:r w:rsidRPr="00C26B82">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C26B82">
        <w:rPr>
          <w:rFonts w:eastAsia="Times New Roman" w:cstheme="minorHAnsi"/>
          <w:bCs/>
          <w:kern w:val="2"/>
          <w:lang w:eastAsia="zh-CN"/>
        </w:rPr>
        <w:t xml:space="preserve">   </w:t>
      </w:r>
      <w:r w:rsidRPr="00C26B82">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E866456" w14:textId="77777777" w:rsidR="00135029" w:rsidRPr="00F256E6" w:rsidRDefault="00135029">
      <w:pPr>
        <w:widowControl w:val="0"/>
        <w:numPr>
          <w:ilvl w:val="0"/>
          <w:numId w:val="10"/>
        </w:numPr>
        <w:tabs>
          <w:tab w:val="left" w:pos="284"/>
        </w:tabs>
        <w:suppressAutoHyphens/>
        <w:spacing w:after="0" w:line="240" w:lineRule="auto"/>
        <w:ind w:left="284" w:hanging="284"/>
        <w:rPr>
          <w:rFonts w:eastAsia="Times New Roman" w:cstheme="minorHAnsi"/>
          <w:bCs/>
          <w:kern w:val="2"/>
          <w:lang w:eastAsia="zh-CN"/>
        </w:rPr>
      </w:pPr>
      <w:r w:rsidRPr="00F256E6">
        <w:rPr>
          <w:rFonts w:eastAsia="Times New Roman" w:cstheme="minorHAnsi"/>
          <w:bCs/>
          <w:kern w:val="2"/>
          <w:lang w:eastAsia="zh-CN"/>
        </w:rPr>
        <w:t>Jeżeli Wykonawca nie złożył przedmiotowych środków dowodowych lub złożone przedmiotowe środki dowodowe są niekompletne, Zamawiający wezwie do ich złożenia lub uzupełnienia                                                 w wyznaczonym terminie zgodnie z art. 107 ust. 2 ustawy Pzp.</w:t>
      </w:r>
    </w:p>
    <w:p w14:paraId="35AE954D" w14:textId="77777777" w:rsidR="00934FC1" w:rsidRPr="00F256E6" w:rsidRDefault="00934FC1" w:rsidP="0016689F">
      <w:pPr>
        <w:tabs>
          <w:tab w:val="left" w:pos="284"/>
        </w:tabs>
        <w:spacing w:after="0" w:line="240" w:lineRule="auto"/>
        <w:jc w:val="both"/>
        <w:rPr>
          <w:rFonts w:eastAsia="Times New Roman" w:cstheme="minorHAnsi"/>
          <w:bCs/>
          <w:color w:val="FF0000"/>
          <w:kern w:val="2"/>
          <w:lang w:eastAsia="zh-CN"/>
        </w:rPr>
      </w:pPr>
    </w:p>
    <w:p w14:paraId="05A26964" w14:textId="7C0EF348" w:rsidR="00934FC1" w:rsidRPr="00F256E6" w:rsidRDefault="00934FC1" w:rsidP="00934FC1">
      <w:pPr>
        <w:tabs>
          <w:tab w:val="left" w:pos="0"/>
        </w:tabs>
        <w:spacing w:after="0" w:line="240" w:lineRule="auto"/>
        <w:jc w:val="center"/>
        <w:rPr>
          <w:rFonts w:eastAsia="Times New Roman" w:cstheme="minorHAnsi"/>
          <w:b/>
          <w:bCs/>
          <w:i/>
          <w:kern w:val="2"/>
          <w:u w:val="single"/>
          <w:lang w:eastAsia="zh-CN"/>
        </w:rPr>
      </w:pPr>
      <w:r w:rsidRPr="00F256E6">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F256E6">
          <w:rPr>
            <w:rStyle w:val="Hipercze"/>
            <w:rFonts w:eastAsia="Times New Roman" w:cstheme="minorHAnsi"/>
            <w:b/>
            <w:bCs/>
            <w:i/>
            <w:color w:val="auto"/>
            <w:kern w:val="2"/>
            <w:lang w:eastAsia="zh-CN"/>
          </w:rPr>
          <w:t>https://platformazakupowa.pl/strona/45-instrukcje</w:t>
        </w:r>
      </w:hyperlink>
    </w:p>
    <w:p w14:paraId="42B1E091" w14:textId="77777777" w:rsidR="00934FC1" w:rsidRPr="00F256E6" w:rsidRDefault="00934FC1" w:rsidP="00934FC1">
      <w:pPr>
        <w:widowControl w:val="0"/>
        <w:suppressAutoHyphens/>
        <w:spacing w:after="0" w:line="288" w:lineRule="auto"/>
        <w:rPr>
          <w:rFonts w:eastAsia="Times New Roman" w:cstheme="minorHAnsi"/>
          <w:b/>
          <w:kern w:val="2"/>
          <w:lang w:val="en-US" w:eastAsia="zh-CN"/>
        </w:rPr>
      </w:pPr>
    </w:p>
    <w:p w14:paraId="3D010034" w14:textId="7D70EF88"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SPOSÓB ORAZ TERMIN SKŁADANIA I OTWARCIA OFERT</w:t>
      </w:r>
    </w:p>
    <w:p w14:paraId="70A21D27"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F256E6" w:rsidRDefault="00934FC1">
      <w:pPr>
        <w:widowControl w:val="0"/>
        <w:numPr>
          <w:ilvl w:val="3"/>
          <w:numId w:val="9"/>
        </w:numPr>
        <w:tabs>
          <w:tab w:val="left" w:pos="284"/>
        </w:tabs>
        <w:suppressAutoHyphens/>
        <w:spacing w:after="0" w:line="100" w:lineRule="atLeast"/>
        <w:ind w:left="284" w:hanging="284"/>
        <w:jc w:val="both"/>
        <w:rPr>
          <w:rFonts w:eastAsia="Times New Roman" w:cstheme="minorHAnsi"/>
          <w:b/>
          <w:bCs/>
          <w:kern w:val="2"/>
          <w:lang w:eastAsia="zh-CN"/>
        </w:rPr>
      </w:pPr>
      <w:r w:rsidRPr="00F256E6">
        <w:rPr>
          <w:rFonts w:eastAsia="Times New Roman" w:cstheme="minorHAnsi"/>
          <w:b/>
          <w:bCs/>
          <w:kern w:val="2"/>
          <w:lang w:eastAsia="zh-CN"/>
        </w:rPr>
        <w:t>SPOSÓB ZŁOŻENIA OFERTY:</w:t>
      </w:r>
    </w:p>
    <w:p w14:paraId="257E8376" w14:textId="77777777" w:rsidR="00934FC1" w:rsidRPr="00F256E6" w:rsidRDefault="00934FC1" w:rsidP="00FC594C">
      <w:pPr>
        <w:widowControl w:val="0"/>
        <w:tabs>
          <w:tab w:val="left" w:pos="284"/>
        </w:tabs>
        <w:spacing w:after="0" w:line="100" w:lineRule="atLeast"/>
        <w:ind w:left="284"/>
        <w:jc w:val="both"/>
        <w:rPr>
          <w:rFonts w:eastAsia="Times New Roman" w:cstheme="minorHAnsi"/>
          <w:kern w:val="2"/>
          <w:lang w:eastAsia="zh-CN"/>
        </w:rPr>
      </w:pPr>
      <w:r w:rsidRPr="00F256E6">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Wykonawca składa ofertę, za pośrednictwem Formularzu składania oferty na </w:t>
      </w:r>
      <w:r w:rsidRPr="00F256E6">
        <w:rPr>
          <w:rFonts w:eastAsia="Times New Roman" w:cstheme="minorHAnsi"/>
          <w:bCs/>
          <w:kern w:val="2"/>
          <w:u w:val="single"/>
          <w:shd w:val="clear" w:color="auto" w:fill="FEFFFF"/>
          <w:lang w:eastAsia="zh-CN"/>
        </w:rPr>
        <w:t xml:space="preserve">platformazakupowa.pl </w:t>
      </w:r>
      <w:r w:rsidRPr="00F256E6">
        <w:rPr>
          <w:rFonts w:eastAsia="Times New Roman" w:cstheme="minorHAnsi"/>
          <w:bCs/>
          <w:kern w:val="2"/>
          <w:shd w:val="clear" w:color="auto" w:fill="FEFFFF"/>
          <w:lang w:eastAsia="zh-CN"/>
        </w:rPr>
        <w:t xml:space="preserve">w konkretnym postępowaniu w sprawie udzielenia zamówienia </w:t>
      </w:r>
      <w:r w:rsidRPr="00F256E6">
        <w:rPr>
          <w:rFonts w:eastAsia="Times New Roman" w:cstheme="minorHAnsi"/>
          <w:bCs/>
          <w:kern w:val="2"/>
          <w:shd w:val="clear" w:color="auto" w:fill="FEFFFF"/>
          <w:lang w:eastAsia="zh-CN"/>
        </w:rPr>
        <w:lastRenderedPageBreak/>
        <w:t>publicznego.</w:t>
      </w:r>
    </w:p>
    <w:p w14:paraId="0D004808"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F256E6">
        <w:rPr>
          <w:rFonts w:eastAsia="Times New Roman" w:cstheme="minorHAnsi"/>
          <w:bCs/>
          <w:kern w:val="2"/>
          <w:shd w:val="clear" w:color="auto" w:fill="FEFFFF"/>
          <w:lang w:eastAsia="zh-CN"/>
        </w:rPr>
        <w:t xml:space="preserve">                         </w:t>
      </w:r>
      <w:r w:rsidRPr="00F256E6">
        <w:rPr>
          <w:rFonts w:eastAsia="Times New Roman" w:cstheme="minorHAnsi"/>
          <w:bCs/>
          <w:kern w:val="2"/>
          <w:shd w:val="clear" w:color="auto" w:fill="FEFFFF"/>
          <w:lang w:eastAsia="zh-CN"/>
        </w:rPr>
        <w:t xml:space="preserve"> w odrębnym pliku. </w:t>
      </w:r>
    </w:p>
    <w:p w14:paraId="20CF4CBC"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F256E6">
        <w:rPr>
          <w:rFonts w:eastAsia="Times New Roman" w:cstheme="minorHAnsi"/>
          <w:bCs/>
          <w:kern w:val="2"/>
          <w:shd w:val="clear" w:color="auto" w:fill="FEFFFF"/>
          <w:lang w:eastAsia="zh-CN"/>
        </w:rPr>
        <w:t xml:space="preserve">           </w:t>
      </w:r>
      <w:r w:rsidRPr="00F256E6">
        <w:rPr>
          <w:rFonts w:eastAsia="Times New Roman" w:cstheme="minorHAnsi"/>
          <w:bCs/>
          <w:kern w:val="2"/>
          <w:shd w:val="clear" w:color="auto" w:fill="FEFFFF"/>
          <w:lang w:eastAsia="zh-CN"/>
        </w:rPr>
        <w:t>w postępowaniu powoduje wycofanie oferty poprzednio złożonej.</w:t>
      </w:r>
    </w:p>
    <w:p w14:paraId="0E86EF88"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16293C90"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t>
      </w:r>
      <w:r w:rsidR="004434BE" w:rsidRPr="00F256E6">
        <w:rPr>
          <w:rFonts w:eastAsia="Times New Roman" w:cstheme="minorHAnsi"/>
          <w:bCs/>
          <w:kern w:val="2"/>
          <w:shd w:val="clear" w:color="auto" w:fill="FEFFFF"/>
          <w:lang w:eastAsia="zh-CN"/>
        </w:rPr>
        <w:t xml:space="preserve">             </w:t>
      </w:r>
      <w:r w:rsidRPr="00F256E6">
        <w:rPr>
          <w:rFonts w:eastAsia="Times New Roman" w:cstheme="minorHAnsi"/>
          <w:bCs/>
          <w:kern w:val="2"/>
          <w:shd w:val="clear" w:color="auto" w:fill="FEFFFF"/>
          <w:lang w:eastAsia="zh-CN"/>
        </w:rPr>
        <w:t xml:space="preserve">w link wysłany w wiadomości email, który musi być zgodny z adresem email podanym podczas pierwotnego składania oferty lub zalogowanie i kliknięcie w przycisk </w:t>
      </w:r>
      <w:r w:rsidRPr="00F256E6">
        <w:rPr>
          <w:rFonts w:eastAsia="Times New Roman" w:cstheme="minorHAnsi"/>
          <w:b/>
          <w:kern w:val="2"/>
          <w:shd w:val="clear" w:color="auto" w:fill="FEFFFF"/>
          <w:lang w:eastAsia="zh-CN"/>
        </w:rPr>
        <w:t>Potwierdź ofertę.</w:t>
      </w:r>
    </w:p>
    <w:p w14:paraId="37FF8A38"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Potwierdzeniem wycofania oferty w przypadku opisanym powyżej jest data kliknięcia                             w przycisk </w:t>
      </w:r>
      <w:r w:rsidRPr="00F256E6">
        <w:rPr>
          <w:rFonts w:eastAsia="Times New Roman" w:cstheme="minorHAnsi"/>
          <w:b/>
          <w:kern w:val="2"/>
          <w:shd w:val="clear" w:color="auto" w:fill="FEFFFF"/>
          <w:lang w:eastAsia="zh-CN"/>
        </w:rPr>
        <w:t xml:space="preserve">Wycofaj ofertę </w:t>
      </w:r>
      <w:r w:rsidRPr="00F256E6">
        <w:rPr>
          <w:rFonts w:eastAsia="Times New Roman" w:cstheme="minorHAnsi"/>
          <w:bCs/>
          <w:kern w:val="2"/>
          <w:shd w:val="clear" w:color="auto" w:fill="FEFFFF"/>
          <w:lang w:eastAsia="zh-CN"/>
        </w:rPr>
        <w:t xml:space="preserve">i potwierdzenie tej akcji. </w:t>
      </w:r>
    </w:p>
    <w:p w14:paraId="61666953" w14:textId="77777777" w:rsidR="00934FC1" w:rsidRPr="00C26B82"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Wycofanie oferty </w:t>
      </w:r>
      <w:r w:rsidRPr="00C26B82">
        <w:rPr>
          <w:rFonts w:eastAsia="Times New Roman" w:cstheme="minorHAnsi"/>
          <w:bCs/>
          <w:kern w:val="2"/>
          <w:shd w:val="clear" w:color="auto" w:fill="FEFFFF"/>
          <w:lang w:eastAsia="zh-CN"/>
        </w:rPr>
        <w:t xml:space="preserve">możliwe jest do zakończeniu terminu składania ofert w postępowaniu. </w:t>
      </w:r>
    </w:p>
    <w:p w14:paraId="30E36CF8" w14:textId="77777777" w:rsidR="00934FC1" w:rsidRPr="00C26B82"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C26B82">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C26B82"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C26B82">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C26B82"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C26B82">
        <w:rPr>
          <w:rFonts w:eastAsia="Times New Roman" w:cstheme="minorHAnsi"/>
          <w:bCs/>
          <w:kern w:val="2"/>
          <w:shd w:val="clear" w:color="auto" w:fill="FEFFFF"/>
          <w:lang w:eastAsia="zh-CN"/>
        </w:rPr>
        <w:t xml:space="preserve">Wykonawca może złożyć ofertę po terminie składania ofert  poprzez kliknięcie przycisku </w:t>
      </w:r>
      <w:r w:rsidRPr="00C26B82">
        <w:rPr>
          <w:rFonts w:eastAsia="Times New Roman" w:cstheme="minorHAnsi"/>
          <w:b/>
          <w:kern w:val="2"/>
          <w:shd w:val="clear" w:color="auto" w:fill="FEFFFF"/>
          <w:lang w:eastAsia="zh-CN"/>
        </w:rPr>
        <w:t xml:space="preserve">"Odblokuj formularz" </w:t>
      </w:r>
      <w:r w:rsidRPr="00C26B82">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C26B82"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C26B82"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C26B82">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C26B82">
          <w:rPr>
            <w:rStyle w:val="Hipercze"/>
            <w:rFonts w:eastAsia="Times New Roman" w:cstheme="minorHAnsi"/>
            <w:b/>
            <w:bCs/>
            <w:i/>
            <w:color w:val="auto"/>
            <w:kern w:val="2"/>
            <w:lang w:eastAsia="zh-CN"/>
          </w:rPr>
          <w:t>https://platformazakupowa.pl/strona/45-instrukcje</w:t>
        </w:r>
      </w:hyperlink>
    </w:p>
    <w:p w14:paraId="52FCFAE1" w14:textId="77777777" w:rsidR="00934FC1" w:rsidRPr="00C26B82" w:rsidRDefault="00934FC1" w:rsidP="00A854E3">
      <w:pPr>
        <w:tabs>
          <w:tab w:val="left" w:pos="567"/>
        </w:tabs>
        <w:spacing w:after="0" w:line="240" w:lineRule="auto"/>
        <w:jc w:val="both"/>
        <w:rPr>
          <w:rFonts w:eastAsia="Times New Roman" w:cstheme="minorHAnsi"/>
          <w:bCs/>
          <w:kern w:val="2"/>
          <w:lang w:eastAsia="zh-CN"/>
        </w:rPr>
      </w:pPr>
    </w:p>
    <w:p w14:paraId="4E316D78" w14:textId="4251BF0E" w:rsidR="00934FC1" w:rsidRPr="00C26B82" w:rsidRDefault="00934FC1">
      <w:pPr>
        <w:widowControl w:val="0"/>
        <w:numPr>
          <w:ilvl w:val="3"/>
          <w:numId w:val="9"/>
        </w:numPr>
        <w:suppressAutoHyphens/>
        <w:spacing w:after="0" w:line="288" w:lineRule="auto"/>
        <w:ind w:left="284" w:hanging="284"/>
        <w:rPr>
          <w:rFonts w:eastAsia="Times New Roman" w:cstheme="minorHAnsi"/>
          <w:b/>
          <w:kern w:val="2"/>
          <w:lang w:val="en-US" w:eastAsia="zh-CN"/>
        </w:rPr>
      </w:pPr>
      <w:r w:rsidRPr="00C26B82">
        <w:rPr>
          <w:rFonts w:eastAsia="Times New Roman" w:cstheme="minorHAnsi"/>
          <w:b/>
          <w:kern w:val="2"/>
          <w:lang w:val="en-US" w:eastAsia="zh-CN"/>
        </w:rPr>
        <w:t>TERMIN SKŁADANIA OFERT</w:t>
      </w:r>
    </w:p>
    <w:p w14:paraId="551B4537" w14:textId="77777777" w:rsidR="00B23B63" w:rsidRPr="00C26B82"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5608DCC4" w:rsidR="00934FC1" w:rsidRPr="00C26B82" w:rsidRDefault="00934FC1">
      <w:pPr>
        <w:widowControl w:val="0"/>
        <w:numPr>
          <w:ilvl w:val="0"/>
          <w:numId w:val="19"/>
        </w:numPr>
        <w:suppressAutoHyphens/>
        <w:spacing w:after="0" w:line="288" w:lineRule="auto"/>
        <w:jc w:val="both"/>
        <w:rPr>
          <w:rFonts w:eastAsia="Times New Roman" w:cstheme="minorHAnsi"/>
          <w:b/>
          <w:kern w:val="2"/>
          <w:lang w:val="en-US" w:eastAsia="zh-CN"/>
        </w:rPr>
      </w:pPr>
      <w:r w:rsidRPr="00C26B82">
        <w:rPr>
          <w:rFonts w:eastAsia="Times New Roman" w:cstheme="minorHAnsi"/>
          <w:b/>
          <w:kern w:val="2"/>
          <w:lang w:val="en-US" w:eastAsia="zh-CN"/>
        </w:rPr>
        <w:t xml:space="preserve">Ofertę wraz z wymaganymi załącznikami należy złożyć w terminie do dnia </w:t>
      </w:r>
      <w:r w:rsidR="00726A38" w:rsidRPr="00C26B82">
        <w:rPr>
          <w:rFonts w:eastAsia="Times New Roman" w:cstheme="minorHAnsi"/>
          <w:b/>
          <w:kern w:val="2"/>
          <w:lang w:val="en-US" w:eastAsia="zh-CN"/>
        </w:rPr>
        <w:t xml:space="preserve">                                                  </w:t>
      </w:r>
      <w:r w:rsidR="00932556" w:rsidRPr="00932556">
        <w:rPr>
          <w:rFonts w:eastAsia="Times New Roman" w:cstheme="minorHAnsi"/>
          <w:b/>
          <w:kern w:val="2"/>
          <w:lang w:val="en-US" w:eastAsia="zh-CN"/>
        </w:rPr>
        <w:t>2</w:t>
      </w:r>
      <w:r w:rsidR="003D5AEF">
        <w:rPr>
          <w:rFonts w:eastAsia="Times New Roman" w:cstheme="minorHAnsi"/>
          <w:b/>
          <w:kern w:val="2"/>
          <w:lang w:val="en-US" w:eastAsia="zh-CN"/>
        </w:rPr>
        <w:t>6</w:t>
      </w:r>
      <w:r w:rsidR="0049111F" w:rsidRPr="00932556">
        <w:rPr>
          <w:rFonts w:eastAsia="Times New Roman" w:cstheme="minorHAnsi"/>
          <w:b/>
          <w:kern w:val="2"/>
          <w:lang w:val="en-US" w:eastAsia="zh-CN"/>
        </w:rPr>
        <w:t xml:space="preserve"> </w:t>
      </w:r>
      <w:r w:rsidR="00932556" w:rsidRPr="00932556">
        <w:rPr>
          <w:rFonts w:eastAsia="Times New Roman" w:cstheme="minorHAnsi"/>
          <w:b/>
          <w:kern w:val="2"/>
          <w:lang w:val="en-US" w:eastAsia="zh-CN"/>
        </w:rPr>
        <w:t>listopada</w:t>
      </w:r>
      <w:r w:rsidR="00FD56E9" w:rsidRPr="00932556">
        <w:rPr>
          <w:rFonts w:eastAsia="Times New Roman" w:cstheme="minorHAnsi"/>
          <w:b/>
          <w:kern w:val="2"/>
          <w:lang w:val="en-US" w:eastAsia="zh-CN"/>
        </w:rPr>
        <w:t xml:space="preserve"> </w:t>
      </w:r>
      <w:r w:rsidR="00933330" w:rsidRPr="00932556">
        <w:rPr>
          <w:rFonts w:eastAsia="Times New Roman" w:cstheme="minorHAnsi"/>
          <w:b/>
          <w:kern w:val="2"/>
          <w:lang w:val="en-US" w:eastAsia="zh-CN"/>
        </w:rPr>
        <w:t xml:space="preserve"> </w:t>
      </w:r>
      <w:r w:rsidRPr="00932556">
        <w:rPr>
          <w:rFonts w:eastAsia="Times New Roman" w:cstheme="minorHAnsi"/>
          <w:b/>
          <w:kern w:val="2"/>
          <w:lang w:val="en-US" w:eastAsia="zh-CN"/>
        </w:rPr>
        <w:t>202</w:t>
      </w:r>
      <w:r w:rsidR="00932556" w:rsidRPr="00932556">
        <w:rPr>
          <w:rFonts w:eastAsia="Times New Roman" w:cstheme="minorHAnsi"/>
          <w:b/>
          <w:kern w:val="2"/>
          <w:lang w:val="en-US" w:eastAsia="zh-CN"/>
        </w:rPr>
        <w:t>4</w:t>
      </w:r>
      <w:r w:rsidR="00D62417" w:rsidRPr="00932556">
        <w:rPr>
          <w:rFonts w:eastAsia="Times New Roman" w:cstheme="minorHAnsi"/>
          <w:b/>
          <w:kern w:val="2"/>
          <w:lang w:val="en-US" w:eastAsia="zh-CN"/>
        </w:rPr>
        <w:t xml:space="preserve"> </w:t>
      </w:r>
      <w:r w:rsidRPr="00932556">
        <w:rPr>
          <w:rFonts w:eastAsia="Times New Roman" w:cstheme="minorHAnsi"/>
          <w:b/>
          <w:kern w:val="2"/>
          <w:lang w:val="en-US" w:eastAsia="zh-CN"/>
        </w:rPr>
        <w:t xml:space="preserve">roku  </w:t>
      </w:r>
      <w:r w:rsidRPr="006B16B8">
        <w:rPr>
          <w:rFonts w:eastAsia="Times New Roman" w:cstheme="minorHAnsi"/>
          <w:b/>
          <w:kern w:val="2"/>
          <w:lang w:val="en-US" w:eastAsia="zh-CN"/>
        </w:rPr>
        <w:t>do godziny 9:00.</w:t>
      </w:r>
    </w:p>
    <w:p w14:paraId="3CDA99A5" w14:textId="77777777" w:rsidR="00934FC1" w:rsidRPr="00C26B82" w:rsidRDefault="00934FC1">
      <w:pPr>
        <w:widowControl w:val="0"/>
        <w:numPr>
          <w:ilvl w:val="0"/>
          <w:numId w:val="19"/>
        </w:numPr>
        <w:suppressAutoHyphens/>
        <w:spacing w:after="0" w:line="288" w:lineRule="auto"/>
        <w:jc w:val="both"/>
        <w:rPr>
          <w:rFonts w:eastAsia="Times New Roman" w:cstheme="minorHAnsi"/>
          <w:bCs/>
          <w:kern w:val="2"/>
          <w:lang w:val="en-US" w:eastAsia="zh-CN"/>
        </w:rPr>
      </w:pPr>
      <w:r w:rsidRPr="00C26B82">
        <w:rPr>
          <w:rFonts w:eastAsia="Times New Roman" w:cstheme="minorHAnsi"/>
          <w:bCs/>
          <w:kern w:val="2"/>
          <w:lang w:val="en-US" w:eastAsia="zh-CN"/>
        </w:rPr>
        <w:t>Wykonawca może złożyć tylko jedną ofertę.</w:t>
      </w:r>
    </w:p>
    <w:p w14:paraId="05F1E0CA" w14:textId="77777777" w:rsidR="00D535C5" w:rsidRDefault="00934FC1">
      <w:pPr>
        <w:widowControl w:val="0"/>
        <w:numPr>
          <w:ilvl w:val="0"/>
          <w:numId w:val="19"/>
        </w:numPr>
        <w:suppressAutoHyphens/>
        <w:spacing w:after="0" w:line="288" w:lineRule="auto"/>
        <w:jc w:val="both"/>
        <w:rPr>
          <w:rFonts w:eastAsia="Times New Roman" w:cstheme="minorHAnsi"/>
          <w:bCs/>
          <w:kern w:val="2"/>
          <w:lang w:val="en-US" w:eastAsia="zh-CN"/>
        </w:rPr>
      </w:pPr>
      <w:r w:rsidRPr="00C26B82">
        <w:rPr>
          <w:rFonts w:eastAsia="Times New Roman" w:cstheme="minorHAnsi"/>
          <w:bCs/>
          <w:kern w:val="2"/>
          <w:lang w:val="en-US" w:eastAsia="zh-CN"/>
        </w:rPr>
        <w:t>Zamawiający odrzuci ofertę złożoną po terminie składania ofert</w:t>
      </w:r>
      <w:r w:rsidR="003B62CB" w:rsidRPr="00C26B82">
        <w:rPr>
          <w:rFonts w:eastAsia="Times New Roman" w:cstheme="minorHAnsi"/>
          <w:bCs/>
          <w:kern w:val="2"/>
          <w:lang w:val="en-US" w:eastAsia="zh-CN"/>
        </w:rPr>
        <w:t>.</w:t>
      </w:r>
    </w:p>
    <w:p w14:paraId="22DD6481" w14:textId="12DECCB9" w:rsidR="00CA30DC" w:rsidRDefault="00D535C5" w:rsidP="00FD56E9">
      <w:pPr>
        <w:widowControl w:val="0"/>
        <w:suppressAutoHyphens/>
        <w:spacing w:after="0" w:line="288" w:lineRule="auto"/>
        <w:ind w:left="644"/>
        <w:rPr>
          <w:rFonts w:ascii="Calibri" w:hAnsi="Calibri" w:cs="Calibri"/>
        </w:rPr>
      </w:pPr>
      <w:r w:rsidRPr="00025EDC">
        <w:rPr>
          <w:rFonts w:eastAsia="Times New Roman" w:cstheme="minorHAnsi"/>
          <w:b/>
          <w:kern w:val="2"/>
          <w:lang w:eastAsia="zh-CN"/>
        </w:rPr>
        <w:br/>
      </w:r>
    </w:p>
    <w:p w14:paraId="16DC861B" w14:textId="77777777" w:rsidR="00FC594C" w:rsidRPr="00C26B82" w:rsidRDefault="00FC594C" w:rsidP="006345E5">
      <w:pPr>
        <w:widowControl w:val="0"/>
        <w:suppressAutoHyphens/>
        <w:spacing w:after="0" w:line="288" w:lineRule="auto"/>
        <w:jc w:val="both"/>
        <w:rPr>
          <w:rFonts w:eastAsia="Times New Roman" w:cstheme="minorHAnsi"/>
          <w:bCs/>
          <w:kern w:val="2"/>
          <w:lang w:val="en-US" w:eastAsia="zh-CN"/>
        </w:rPr>
      </w:pPr>
    </w:p>
    <w:p w14:paraId="1D8854AC" w14:textId="11A98C57" w:rsidR="00934FC1" w:rsidRPr="00C26B82" w:rsidRDefault="00934FC1">
      <w:pPr>
        <w:widowControl w:val="0"/>
        <w:numPr>
          <w:ilvl w:val="3"/>
          <w:numId w:val="9"/>
        </w:numPr>
        <w:suppressAutoHyphens/>
        <w:spacing w:after="0" w:line="240" w:lineRule="auto"/>
        <w:ind w:left="284" w:hanging="284"/>
        <w:rPr>
          <w:rFonts w:eastAsia="Times New Roman" w:cstheme="minorHAnsi"/>
          <w:b/>
          <w:kern w:val="2"/>
          <w:lang w:val="en-US" w:eastAsia="zh-CN"/>
        </w:rPr>
      </w:pPr>
      <w:r w:rsidRPr="00C26B82">
        <w:rPr>
          <w:rFonts w:eastAsia="Times New Roman" w:cstheme="minorHAnsi"/>
          <w:b/>
          <w:kern w:val="2"/>
          <w:lang w:val="en-US" w:eastAsia="zh-CN"/>
        </w:rPr>
        <w:t>TERMIN OTWARCIA OFERT</w:t>
      </w:r>
    </w:p>
    <w:p w14:paraId="30798E38" w14:textId="77777777" w:rsidR="00B23B63" w:rsidRPr="00C26B82"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7A6F7AD4" w:rsidR="00934FC1" w:rsidRPr="00C26B82" w:rsidRDefault="00934FC1">
      <w:pPr>
        <w:widowControl w:val="0"/>
        <w:numPr>
          <w:ilvl w:val="0"/>
          <w:numId w:val="15"/>
        </w:numPr>
        <w:suppressAutoHyphens/>
        <w:spacing w:after="0" w:line="240" w:lineRule="auto"/>
        <w:jc w:val="both"/>
        <w:rPr>
          <w:rFonts w:eastAsia="Times New Roman" w:cstheme="minorHAnsi"/>
          <w:b/>
          <w:kern w:val="2"/>
          <w:lang w:val="en-US" w:eastAsia="zh-CN"/>
        </w:rPr>
      </w:pPr>
      <w:r w:rsidRPr="00C26B82">
        <w:rPr>
          <w:rFonts w:eastAsia="Times New Roman" w:cstheme="minorHAnsi"/>
          <w:b/>
          <w:kern w:val="2"/>
          <w:lang w:val="en-US" w:eastAsia="zh-CN"/>
        </w:rPr>
        <w:t xml:space="preserve">Otwarcie ofert nastąpi w dniu  </w:t>
      </w:r>
      <w:r w:rsidR="00932556">
        <w:rPr>
          <w:rFonts w:eastAsia="Times New Roman" w:cstheme="minorHAnsi"/>
          <w:b/>
          <w:kern w:val="2"/>
          <w:lang w:val="en-US" w:eastAsia="zh-CN"/>
        </w:rPr>
        <w:t>2</w:t>
      </w:r>
      <w:r w:rsidR="003D5AEF">
        <w:rPr>
          <w:rFonts w:eastAsia="Times New Roman" w:cstheme="minorHAnsi"/>
          <w:b/>
          <w:kern w:val="2"/>
          <w:lang w:val="en-US" w:eastAsia="zh-CN"/>
        </w:rPr>
        <w:t>6</w:t>
      </w:r>
      <w:r w:rsidR="00CA5142">
        <w:rPr>
          <w:rFonts w:eastAsia="Times New Roman" w:cstheme="minorHAnsi"/>
          <w:b/>
          <w:kern w:val="2"/>
          <w:lang w:val="en-US" w:eastAsia="zh-CN"/>
        </w:rPr>
        <w:t xml:space="preserve"> </w:t>
      </w:r>
      <w:r w:rsidR="00932556">
        <w:rPr>
          <w:rFonts w:eastAsia="Times New Roman" w:cstheme="minorHAnsi"/>
          <w:b/>
          <w:kern w:val="2"/>
          <w:lang w:val="en-US" w:eastAsia="zh-CN"/>
        </w:rPr>
        <w:t>listopada</w:t>
      </w:r>
      <w:r w:rsidR="00CA5142">
        <w:rPr>
          <w:rFonts w:eastAsia="Times New Roman" w:cstheme="minorHAnsi"/>
          <w:b/>
          <w:kern w:val="2"/>
          <w:lang w:val="en-US" w:eastAsia="zh-CN"/>
        </w:rPr>
        <w:t xml:space="preserve"> </w:t>
      </w:r>
      <w:r w:rsidRPr="006B16B8">
        <w:rPr>
          <w:rFonts w:eastAsia="Times New Roman" w:cstheme="minorHAnsi"/>
          <w:b/>
          <w:kern w:val="2"/>
          <w:lang w:val="en-US" w:eastAsia="zh-CN"/>
        </w:rPr>
        <w:t>202</w:t>
      </w:r>
      <w:r w:rsidR="00932556">
        <w:rPr>
          <w:rFonts w:eastAsia="Times New Roman" w:cstheme="minorHAnsi"/>
          <w:b/>
          <w:kern w:val="2"/>
          <w:lang w:val="en-US" w:eastAsia="zh-CN"/>
        </w:rPr>
        <w:t>4</w:t>
      </w:r>
      <w:r w:rsidRPr="006B16B8">
        <w:rPr>
          <w:rFonts w:eastAsia="Times New Roman" w:cstheme="minorHAnsi"/>
          <w:b/>
          <w:kern w:val="2"/>
          <w:lang w:val="en-US" w:eastAsia="zh-CN"/>
        </w:rPr>
        <w:t xml:space="preserve">  roku  o godzinie </w:t>
      </w:r>
      <w:r w:rsidR="00C26B82" w:rsidRPr="006B16B8">
        <w:rPr>
          <w:rFonts w:eastAsia="Times New Roman" w:cstheme="minorHAnsi"/>
          <w:b/>
          <w:kern w:val="2"/>
          <w:lang w:val="en-US" w:eastAsia="zh-CN"/>
        </w:rPr>
        <w:t>10</w:t>
      </w:r>
      <w:r w:rsidR="00933330" w:rsidRPr="006B16B8">
        <w:rPr>
          <w:rFonts w:eastAsia="Times New Roman" w:cstheme="minorHAnsi"/>
          <w:b/>
          <w:kern w:val="2"/>
          <w:lang w:val="en-US" w:eastAsia="zh-CN"/>
        </w:rPr>
        <w:t>:</w:t>
      </w:r>
      <w:r w:rsidR="00C26B82" w:rsidRPr="006B16B8">
        <w:rPr>
          <w:rFonts w:eastAsia="Times New Roman" w:cstheme="minorHAnsi"/>
          <w:b/>
          <w:kern w:val="2"/>
          <w:lang w:val="en-US" w:eastAsia="zh-CN"/>
        </w:rPr>
        <w:t>00</w:t>
      </w:r>
      <w:r w:rsidR="006B16B8">
        <w:rPr>
          <w:rFonts w:eastAsia="Times New Roman" w:cstheme="minorHAnsi"/>
          <w:b/>
          <w:kern w:val="2"/>
          <w:lang w:val="en-US" w:eastAsia="zh-CN"/>
        </w:rPr>
        <w:t>.</w:t>
      </w:r>
    </w:p>
    <w:p w14:paraId="33CD2E66" w14:textId="77777777" w:rsidR="00934FC1" w:rsidRPr="00C26B82" w:rsidRDefault="00934FC1">
      <w:pPr>
        <w:widowControl w:val="0"/>
        <w:numPr>
          <w:ilvl w:val="0"/>
          <w:numId w:val="15"/>
        </w:numPr>
        <w:suppressAutoHyphens/>
        <w:spacing w:after="0" w:line="240" w:lineRule="auto"/>
        <w:jc w:val="both"/>
        <w:rPr>
          <w:rFonts w:eastAsia="Times New Roman" w:cstheme="minorHAnsi"/>
          <w:bCs/>
          <w:kern w:val="2"/>
          <w:lang w:val="en-US" w:eastAsia="zh-CN"/>
        </w:rPr>
      </w:pPr>
      <w:r w:rsidRPr="00C26B82">
        <w:rPr>
          <w:rFonts w:eastAsia="Times New Roman" w:cstheme="minorHAnsi"/>
          <w:bCs/>
          <w:kern w:val="2"/>
          <w:lang w:val="en-US" w:eastAsia="zh-CN"/>
        </w:rPr>
        <w:t>Otwarcie ofert jest niejawne.</w:t>
      </w:r>
    </w:p>
    <w:p w14:paraId="6179C1D0" w14:textId="77777777" w:rsidR="00934FC1" w:rsidRPr="00F256E6" w:rsidRDefault="00934FC1">
      <w:pPr>
        <w:widowControl w:val="0"/>
        <w:numPr>
          <w:ilvl w:val="0"/>
          <w:numId w:val="15"/>
        </w:numPr>
        <w:suppressAutoHyphens/>
        <w:spacing w:after="0" w:line="240" w:lineRule="auto"/>
        <w:jc w:val="both"/>
        <w:rPr>
          <w:rFonts w:eastAsia="Times New Roman" w:cstheme="minorHAnsi"/>
          <w:bCs/>
          <w:kern w:val="2"/>
          <w:lang w:val="en-US" w:eastAsia="zh-CN"/>
        </w:rPr>
      </w:pPr>
      <w:r w:rsidRPr="00F256E6">
        <w:rPr>
          <w:rFonts w:eastAsia="Times New Roman" w:cstheme="minorHAnsi"/>
          <w:bCs/>
          <w:kern w:val="2"/>
          <w:lang w:val="en-US"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F256E6" w:rsidRDefault="00934FC1">
      <w:pPr>
        <w:widowControl w:val="0"/>
        <w:numPr>
          <w:ilvl w:val="0"/>
          <w:numId w:val="15"/>
        </w:numPr>
        <w:suppressAutoHyphens/>
        <w:spacing w:after="0" w:line="240" w:lineRule="auto"/>
        <w:jc w:val="both"/>
        <w:rPr>
          <w:rFonts w:eastAsia="Times New Roman" w:cstheme="minorHAnsi"/>
          <w:bCs/>
          <w:kern w:val="2"/>
          <w:lang w:val="en-US" w:eastAsia="zh-CN"/>
        </w:rPr>
      </w:pPr>
      <w:r w:rsidRPr="00F256E6">
        <w:rPr>
          <w:rFonts w:eastAsia="Times New Roman" w:cstheme="minorHAnsi"/>
          <w:bCs/>
          <w:kern w:val="2"/>
          <w:lang w:val="en-US" w:eastAsia="zh-CN"/>
        </w:rPr>
        <w:t xml:space="preserve">Zamawiający, niezwłocznie po otwarciu ofert, udostępnia na stronie internetowej prowadzonego postępowania informacje o: </w:t>
      </w:r>
    </w:p>
    <w:p w14:paraId="72C48359" w14:textId="77777777" w:rsidR="00934FC1" w:rsidRPr="00F256E6" w:rsidRDefault="00934FC1">
      <w:pPr>
        <w:widowControl w:val="0"/>
        <w:numPr>
          <w:ilvl w:val="1"/>
          <w:numId w:val="20"/>
        </w:numPr>
        <w:suppressAutoHyphens/>
        <w:spacing w:after="0" w:line="240" w:lineRule="auto"/>
        <w:ind w:left="993" w:hanging="284"/>
        <w:jc w:val="both"/>
        <w:rPr>
          <w:rFonts w:eastAsia="Times New Roman" w:cstheme="minorHAnsi"/>
          <w:bCs/>
          <w:kern w:val="2"/>
          <w:lang w:val="en-US" w:eastAsia="zh-CN"/>
        </w:rPr>
      </w:pPr>
      <w:r w:rsidRPr="00F256E6">
        <w:rPr>
          <w:rFonts w:eastAsia="Times New Roman" w:cstheme="minorHAnsi"/>
          <w:bCs/>
          <w:kern w:val="2"/>
          <w:lang w:val="en-US" w:eastAsia="zh-CN"/>
        </w:rPr>
        <w:t>nazwach albo imionach i nazwiskach oraz siedzibach lub miejscach prowadzonej działalności gospodarczej albo miejscach zamieszkania Wykonawców, których oferty zostały otwarte.</w:t>
      </w:r>
    </w:p>
    <w:p w14:paraId="77EFE19E" w14:textId="77777777" w:rsidR="00934FC1" w:rsidRPr="00F256E6" w:rsidRDefault="00934FC1">
      <w:pPr>
        <w:widowControl w:val="0"/>
        <w:numPr>
          <w:ilvl w:val="1"/>
          <w:numId w:val="20"/>
        </w:numPr>
        <w:suppressAutoHyphens/>
        <w:spacing w:after="0" w:line="240" w:lineRule="auto"/>
        <w:ind w:left="993" w:hanging="284"/>
        <w:jc w:val="both"/>
        <w:rPr>
          <w:rFonts w:eastAsia="Times New Roman" w:cstheme="minorHAnsi"/>
          <w:bCs/>
          <w:kern w:val="2"/>
          <w:lang w:val="en-US" w:eastAsia="zh-CN"/>
        </w:rPr>
      </w:pPr>
      <w:r w:rsidRPr="00F256E6">
        <w:rPr>
          <w:rFonts w:eastAsia="Times New Roman" w:cstheme="minorHAnsi"/>
          <w:bCs/>
          <w:kern w:val="2"/>
          <w:lang w:val="en-US" w:eastAsia="zh-CN"/>
        </w:rPr>
        <w:t>cenach lub kosztach zawartych w ofertach.</w:t>
      </w:r>
    </w:p>
    <w:p w14:paraId="48AF6701" w14:textId="77777777" w:rsidR="00934FC1" w:rsidRPr="00F256E6" w:rsidRDefault="00934FC1">
      <w:pPr>
        <w:widowControl w:val="0"/>
        <w:numPr>
          <w:ilvl w:val="0"/>
          <w:numId w:val="15"/>
        </w:numPr>
        <w:suppressAutoHyphens/>
        <w:spacing w:after="0" w:line="240" w:lineRule="auto"/>
        <w:jc w:val="both"/>
        <w:rPr>
          <w:rFonts w:eastAsia="Times New Roman" w:cstheme="minorHAnsi"/>
          <w:bCs/>
          <w:kern w:val="2"/>
          <w:lang w:val="en-US" w:eastAsia="zh-CN"/>
        </w:rPr>
      </w:pPr>
      <w:r w:rsidRPr="00F256E6">
        <w:rPr>
          <w:rFonts w:eastAsia="Times New Roman" w:cstheme="minorHAnsi"/>
          <w:bCs/>
          <w:kern w:val="2"/>
          <w:lang w:val="en-US"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F256E6" w:rsidRDefault="00934FC1">
      <w:pPr>
        <w:widowControl w:val="0"/>
        <w:numPr>
          <w:ilvl w:val="0"/>
          <w:numId w:val="15"/>
        </w:numPr>
        <w:suppressAutoHyphens/>
        <w:spacing w:after="0" w:line="240" w:lineRule="auto"/>
        <w:jc w:val="both"/>
        <w:rPr>
          <w:rFonts w:eastAsia="Times New Roman" w:cstheme="minorHAnsi"/>
          <w:bCs/>
          <w:kern w:val="2"/>
          <w:lang w:val="en-US" w:eastAsia="zh-CN"/>
        </w:rPr>
      </w:pPr>
      <w:r w:rsidRPr="00F256E6">
        <w:rPr>
          <w:rFonts w:eastAsia="Times New Roman" w:cstheme="minorHAnsi"/>
          <w:bCs/>
          <w:kern w:val="2"/>
          <w:lang w:val="en-US" w:eastAsia="zh-CN"/>
        </w:rPr>
        <w:t>Zamawiający poinformuje o zmianie terminu otwarcia ofert na stronie internetowej prowadzonego postępowania.</w:t>
      </w:r>
    </w:p>
    <w:p w14:paraId="31C800C4" w14:textId="77777777" w:rsidR="00934FC1" w:rsidRPr="00F256E6" w:rsidRDefault="00934FC1" w:rsidP="00934FC1">
      <w:pPr>
        <w:widowControl w:val="0"/>
        <w:suppressAutoHyphens/>
        <w:spacing w:after="0" w:line="240" w:lineRule="auto"/>
        <w:rPr>
          <w:rFonts w:eastAsia="Times New Roman" w:cstheme="minorHAnsi"/>
          <w:bCs/>
          <w:color w:val="FF0000"/>
          <w:kern w:val="2"/>
          <w:lang w:val="en-US" w:eastAsia="zh-CN"/>
        </w:rPr>
      </w:pPr>
    </w:p>
    <w:p w14:paraId="60D23AEA" w14:textId="26A265D6" w:rsidR="00934FC1" w:rsidRPr="00F256E6"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256E6">
        <w:rPr>
          <w:rFonts w:eastAsia="Times New Roman" w:cstheme="minorHAnsi"/>
          <w:b/>
          <w:kern w:val="2"/>
          <w:lang w:val="en-US" w:eastAsia="zh-CN"/>
        </w:rPr>
        <w:t>PODSTAWY WYKLUCZENIA</w:t>
      </w:r>
    </w:p>
    <w:p w14:paraId="59CF2B30" w14:textId="18CBC862" w:rsidR="0026230C" w:rsidRPr="00F256E6" w:rsidRDefault="0026230C" w:rsidP="00080EB5">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F256E6"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F256E6">
        <w:rPr>
          <w:rFonts w:eastAsia="Times New Roman" w:cstheme="minorHAnsi"/>
          <w:lang w:eastAsia="pl-PL"/>
        </w:rPr>
        <w:t xml:space="preserve">Z postępowania o udzielenie zamówienia wyklucza się, z zastrzeżeniem art. 110 ust. 2 pzp, Wykonawcę: </w:t>
      </w:r>
    </w:p>
    <w:p w14:paraId="75D69E0F" w14:textId="454E2F54" w:rsidR="0026230C" w:rsidRPr="00F256E6"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F256E6">
        <w:rPr>
          <w:rFonts w:eastAsia="Times New Roman" w:cstheme="minorHAnsi"/>
          <w:lang w:eastAsia="pl-PL"/>
        </w:rPr>
        <w:t xml:space="preserve">1.1. będącego osobą fizyczną, którego prawomocnie skazano za przestępstwo (art. 108 ust. 1 pkt.   1 pzp): </w:t>
      </w:r>
    </w:p>
    <w:p w14:paraId="457A9145"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udziału w zorganizowanej grupie przestępczej albo związku mającym na celu popełnienie przestępstwa lub przestępstwa skarbowego, o którym mowa w art. 258 Kodeksu karnego, </w:t>
      </w:r>
    </w:p>
    <w:p w14:paraId="0A23EC98"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handlu ludźmi, o którym mowa w art. 189a Kodeksu karnego, </w:t>
      </w:r>
    </w:p>
    <w:p w14:paraId="1F38459C"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bCs/>
          <w:kern w:val="2"/>
          <w:lang w:eastAsia="zh-CN"/>
        </w:rPr>
      </w:pPr>
      <w:r w:rsidRPr="00F256E6">
        <w:rPr>
          <w:rFonts w:eastAsia="Times New Roman" w:cstheme="minorHAnsi"/>
          <w:bCs/>
          <w:kern w:val="2"/>
          <w:lang w:eastAsia="zh-CN"/>
        </w:rPr>
        <w:t xml:space="preserve">o </w:t>
      </w:r>
      <w:r w:rsidRPr="00F256E6">
        <w:rPr>
          <w:rFonts w:eastAsia="Times New Roman" w:cstheme="minorHAnsi"/>
          <w:lang w:eastAsia="pl-PL"/>
        </w:rPr>
        <w:t>którym</w:t>
      </w:r>
      <w:r w:rsidRPr="00F256E6">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finansowania przestępstwa o charakterze terrorystycznym, o którym mowa w art. 165a Kodeksu karnego, lub przestępstwo udaremniania lub utrudniania stwierdzenia przestępnego pochodzenia pieniędzy lub ukrywania ich pochodzenia, o którym mowa w art. 299 Kodeksu karnego, </w:t>
      </w:r>
    </w:p>
    <w:p w14:paraId="5AE338DF"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o charakterze terrorystycznym, o którym mowa w art. 115 § 20 Kodeksu karnego, lub mające na celu popełnienie tego przestępstwa,</w:t>
      </w:r>
    </w:p>
    <w:p w14:paraId="5A09B56D"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F82EBA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przeciwko obrotowi gospodarczemu, o których mowa w art. 296–307 Kodeksu karnego, przestępstwo oszustwa, o którym mowa w art. 286 Kodeksu karnego, przestępstwo przeciwko wiarygodności dokumentów, o których mowa w art. 270–277d Kodeksu karnego, </w:t>
      </w:r>
      <w:r w:rsidR="004434BE" w:rsidRPr="00F256E6">
        <w:rPr>
          <w:rFonts w:eastAsia="Times New Roman" w:cstheme="minorHAnsi"/>
          <w:lang w:eastAsia="pl-PL"/>
        </w:rPr>
        <w:t xml:space="preserve">                                          </w:t>
      </w:r>
      <w:r w:rsidRPr="00F256E6">
        <w:rPr>
          <w:rFonts w:eastAsia="Times New Roman" w:cstheme="minorHAnsi"/>
          <w:lang w:eastAsia="pl-PL"/>
        </w:rPr>
        <w:t>lub przestępstwo skarbowe,</w:t>
      </w:r>
    </w:p>
    <w:p w14:paraId="330B522D"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o którym mowa w art. 9 ust. 1 i 3 lub art. 10 ustawy z dnia 15 czerwca 2012 r. o skutkach powierzania wykonywania pracy cudzoziemcom przebywającym wbrew przepisom na terytorium Rzeczypospolitej Polskiej </w:t>
      </w:r>
    </w:p>
    <w:p w14:paraId="545C5E5D" w14:textId="77777777" w:rsidR="0026230C" w:rsidRPr="00F256E6" w:rsidRDefault="0026230C" w:rsidP="0026230C">
      <w:pPr>
        <w:autoSpaceDE w:val="0"/>
        <w:autoSpaceDN w:val="0"/>
        <w:adjustRightInd w:val="0"/>
        <w:spacing w:after="0" w:line="240" w:lineRule="auto"/>
        <w:ind w:firstLine="284"/>
        <w:jc w:val="both"/>
        <w:rPr>
          <w:rFonts w:eastAsia="Times New Roman" w:cstheme="minorHAnsi"/>
          <w:lang w:eastAsia="pl-PL"/>
        </w:rPr>
      </w:pPr>
      <w:r w:rsidRPr="00F256E6">
        <w:rPr>
          <w:rFonts w:eastAsia="Times New Roman" w:cstheme="minorHAnsi"/>
          <w:lang w:eastAsia="pl-PL"/>
        </w:rPr>
        <w:t xml:space="preserve">– lub za odpowiedni czyn zabroniony określony w przepisach prawa obcego; </w:t>
      </w:r>
    </w:p>
    <w:p w14:paraId="769D03B4" w14:textId="77777777" w:rsidR="0026230C" w:rsidRPr="00F256E6" w:rsidRDefault="0026230C" w:rsidP="0026230C">
      <w:pPr>
        <w:widowControl w:val="0"/>
        <w:suppressAutoHyphens/>
        <w:spacing w:after="0" w:line="240" w:lineRule="auto"/>
        <w:ind w:left="284"/>
        <w:jc w:val="both"/>
        <w:rPr>
          <w:rFonts w:eastAsia="Times New Roman" w:cstheme="minorHAnsi"/>
          <w:b/>
          <w:kern w:val="2"/>
          <w:lang w:val="en-US" w:eastAsia="zh-CN"/>
        </w:rPr>
      </w:pPr>
      <w:r w:rsidRPr="00F256E6">
        <w:rPr>
          <w:rFonts w:eastAsia="Times New Roman" w:cstheme="minorHAnsi"/>
          <w:lang w:eastAsia="pl-PL"/>
        </w:rPr>
        <w:t>1.2. jeżeli urzędującego członka jego organu zarządzającego lub nadzorczego, wspólnika spółki w spółce jawnej lub partnerskiej albo komplementariusza w spółce komandytowej lub komandytowo-akcyjnej lub prokurenta prawomocnie skazano za przestępstwo, o którym mowa w pkt 1.1 (art. 108 ust. 1 pkt. 2 pzp);</w:t>
      </w:r>
    </w:p>
    <w:p w14:paraId="00A3FC24" w14:textId="77777777" w:rsidR="0026230C" w:rsidRPr="00F256E6" w:rsidRDefault="0026230C" w:rsidP="0026230C">
      <w:pPr>
        <w:autoSpaceDE w:val="0"/>
        <w:autoSpaceDN w:val="0"/>
        <w:adjustRightInd w:val="0"/>
        <w:spacing w:after="0" w:line="240" w:lineRule="auto"/>
        <w:ind w:left="284"/>
        <w:jc w:val="both"/>
        <w:rPr>
          <w:rFonts w:eastAsia="Times New Roman" w:cstheme="minorHAnsi"/>
          <w:lang w:eastAsia="pl-PL"/>
        </w:rPr>
      </w:pPr>
      <w:r w:rsidRPr="00F256E6">
        <w:rPr>
          <w:rFonts w:eastAsia="Times New Roman" w:cstheme="minorHAnsi"/>
          <w:lang w:eastAsia="pl-PL"/>
        </w:rPr>
        <w:lastRenderedPageBreak/>
        <w:t xml:space="preserve">1.3. wobec którego wydano prawomocny wyrok sądu lub ostateczną decyzję administracyjną o zaleganiu z uiszczeniem podatków, opłat lub składek na ubezpieczenie społeczne lub zdrowotne, chyba że Wykonawca odpowiednio przed upływem terminu do składania wniosków o dopuszczenie do udziału w postępowaniu albo przed upływem terminu składania ofert dokonał płatności należnych podatków, opłat lub składek na ubezpieczenie społeczne lub zdrowotne wraz z odsetkami lub grzywnami lub zawarł wiążące porozumienie w sprawie spłaty tych należności (art. 108 ust.                       1 pkt. 3); </w:t>
      </w:r>
    </w:p>
    <w:p w14:paraId="2E0CAC59" w14:textId="77777777" w:rsidR="0026230C" w:rsidRPr="00F256E6" w:rsidRDefault="0026230C" w:rsidP="0026230C">
      <w:pPr>
        <w:autoSpaceDE w:val="0"/>
        <w:autoSpaceDN w:val="0"/>
        <w:adjustRightInd w:val="0"/>
        <w:spacing w:after="0" w:line="240" w:lineRule="auto"/>
        <w:ind w:left="284"/>
        <w:jc w:val="both"/>
        <w:rPr>
          <w:rFonts w:eastAsia="Times New Roman" w:cstheme="minorHAnsi"/>
          <w:lang w:eastAsia="pl-PL"/>
        </w:rPr>
      </w:pPr>
      <w:r w:rsidRPr="00F256E6">
        <w:rPr>
          <w:rFonts w:eastAsia="Times New Roman" w:cstheme="minorHAnsi"/>
          <w:lang w:eastAsia="pl-PL"/>
        </w:rPr>
        <w:t xml:space="preserve">1.4. wobec którego orzeczono zakaz ubiegania się o zamówienia publiczne (art. 108 ust. 1 pkt. 4); </w:t>
      </w:r>
    </w:p>
    <w:p w14:paraId="373C9FCF" w14:textId="77777777" w:rsidR="0026230C" w:rsidRPr="00F256E6" w:rsidRDefault="0026230C" w:rsidP="0026230C">
      <w:pPr>
        <w:autoSpaceDE w:val="0"/>
        <w:autoSpaceDN w:val="0"/>
        <w:adjustRightInd w:val="0"/>
        <w:spacing w:after="0" w:line="240" w:lineRule="auto"/>
        <w:ind w:left="284"/>
        <w:jc w:val="both"/>
        <w:rPr>
          <w:rFonts w:eastAsia="Times New Roman" w:cstheme="minorHAnsi"/>
          <w:lang w:eastAsia="pl-PL"/>
        </w:rPr>
      </w:pPr>
      <w:r w:rsidRPr="00F256E6">
        <w:rPr>
          <w:rFonts w:eastAsia="Times New Roman" w:cstheme="minorHAnsi"/>
          <w:lang w:eastAsia="pl-PL"/>
        </w:rPr>
        <w:t xml:space="preserve">1.5. jeżeli Zamawiający może stwierdzić, na podstawie wiarygodnych przesłanek, że Wykonawca zawarł z innymi Wykonawcami porozumienie mające na celu zakłócenie konkurencji, w szczególności jeżeli należąc do tej samej grupy kapitałowej w rozumieniu ustawy z dnia 16 lutego 2007 r. o ochronie konkurencji i konsumentów, złożyli odrębne oferty, oferty częściowe lub wnioski o dopuszczenie do udziału w postępowaniu, chyba że wykażą, że przygotowali te oferty lub wnioski niezależnie od siebie (art. 108 ust. 1 pkt. 5); </w:t>
      </w:r>
    </w:p>
    <w:p w14:paraId="2BE00F4D" w14:textId="77777777" w:rsidR="0026230C" w:rsidRPr="00F256E6" w:rsidRDefault="0026230C" w:rsidP="0026230C">
      <w:pPr>
        <w:autoSpaceDE w:val="0"/>
        <w:autoSpaceDN w:val="0"/>
        <w:adjustRightInd w:val="0"/>
        <w:spacing w:after="0" w:line="240" w:lineRule="auto"/>
        <w:ind w:left="284"/>
        <w:jc w:val="both"/>
        <w:rPr>
          <w:rFonts w:eastAsia="Times New Roman" w:cstheme="minorHAnsi"/>
          <w:lang w:eastAsia="pl-PL"/>
        </w:rPr>
      </w:pPr>
      <w:r w:rsidRPr="00F256E6">
        <w:rPr>
          <w:rFonts w:eastAsia="Times New Roman" w:cstheme="minorHAnsi"/>
          <w:lang w:eastAsia="pl-PL"/>
        </w:rPr>
        <w:t xml:space="preserve">1.6. jeżeli, w przypadkach, o których mowa w art. 85 ust. 1 pzp, doszło do zakłócenia konkurencji wynikającego z wcześniejszego zaangażowania tego Wykonawcy lub podmiotu, który należy z Wykonawcą do tej samej grupy kapitałowej w rozumieniu ustawy z dnia 16 lutego 2007 r. o ochronie konkurencji   i konsumentów, chyba że spowodowane tym zakłócenie konkurencji może być wyeliminowane w inny sposób niż przez wykluczenie Wykonawcy z udziału w postępowaniu o udzielenie zamówienia (art. 108 ust. 1 pkt. 6). </w:t>
      </w:r>
    </w:p>
    <w:p w14:paraId="3EBF33A6" w14:textId="74B09CA7" w:rsidR="0026230C" w:rsidRPr="00F256E6"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F256E6">
        <w:rPr>
          <w:rFonts w:eastAsia="Times New Roman" w:cstheme="minorHAnsi"/>
          <w:lang w:eastAsia="pl-PL"/>
        </w:rPr>
        <w:t xml:space="preserve">Z postępowania o udzielenie zamówienia  wyklucza się wykonawców w stosunku do których zachodzi którakolwiek z okoliczności wskazanych w </w:t>
      </w:r>
      <w:bookmarkStart w:id="7" w:name="_Hlk101422772"/>
      <w:r w:rsidRPr="00F256E6">
        <w:rPr>
          <w:rFonts w:eastAsia="Times New Roman" w:cstheme="minorHAnsi"/>
          <w:lang w:eastAsia="pl-PL"/>
        </w:rPr>
        <w:t>w art. 7 ust. 1 ustawy z dnia 15 kwietnia</w:t>
      </w:r>
      <w:r w:rsidR="00135029" w:rsidRPr="00F256E6">
        <w:rPr>
          <w:rFonts w:eastAsia="Times New Roman" w:cstheme="minorHAnsi"/>
          <w:lang w:eastAsia="pl-PL"/>
        </w:rPr>
        <w:t xml:space="preserve">                          </w:t>
      </w:r>
      <w:r w:rsidRPr="00F256E6">
        <w:rPr>
          <w:rFonts w:eastAsia="Times New Roman" w:cstheme="minorHAnsi"/>
          <w:lang w:eastAsia="pl-PL"/>
        </w:rPr>
        <w:t xml:space="preserve"> 2022 r. o szczególnych rozwiązaniach w zakresie przeciwdziałania </w:t>
      </w:r>
      <w:bookmarkEnd w:id="7"/>
      <w:r w:rsidRPr="00F256E6">
        <w:rPr>
          <w:rFonts w:eastAsia="Times New Roman" w:cstheme="minorHAnsi"/>
          <w:lang w:eastAsia="pl-PL"/>
        </w:rPr>
        <w:t>wspieraniu agresji na Ukrainę oraz służących ochronie bezpieczeństwa narodowego, na czas trwania tych okoliczności.</w:t>
      </w:r>
    </w:p>
    <w:p w14:paraId="482D3528" w14:textId="77777777" w:rsidR="0026230C" w:rsidRPr="00F256E6"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F256E6">
        <w:rPr>
          <w:rFonts w:eastAsia="Times New Roman" w:cstheme="minorHAnsi"/>
          <w:lang w:eastAsia="pl-PL"/>
        </w:rPr>
        <w:t xml:space="preserve">Wykonawca może zostać wykluczony przez Zamawiającego na każdym etapie postępowania o udzielenie zamówienia. </w:t>
      </w:r>
    </w:p>
    <w:p w14:paraId="514EF100" w14:textId="520DD56B" w:rsidR="00934FC1" w:rsidRPr="00F256E6" w:rsidRDefault="00934FC1" w:rsidP="0026230C">
      <w:pPr>
        <w:widowControl w:val="0"/>
        <w:suppressAutoHyphens/>
        <w:autoSpaceDE w:val="0"/>
        <w:autoSpaceDN w:val="0"/>
        <w:adjustRightInd w:val="0"/>
        <w:spacing w:after="0" w:line="240" w:lineRule="auto"/>
        <w:jc w:val="both"/>
        <w:rPr>
          <w:rFonts w:eastAsia="Times New Roman" w:cstheme="minorHAnsi"/>
          <w:b/>
          <w:kern w:val="2"/>
          <w:lang w:val="en-US" w:eastAsia="zh-CN"/>
        </w:rPr>
      </w:pPr>
    </w:p>
    <w:p w14:paraId="5C806E2E" w14:textId="1603A79A" w:rsidR="00934FC1" w:rsidRPr="00F256E6"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256E6">
        <w:rPr>
          <w:rFonts w:eastAsia="Times New Roman" w:cstheme="minorHAnsi"/>
          <w:b/>
          <w:kern w:val="2"/>
          <w:lang w:val="en-US" w:eastAsia="zh-CN"/>
        </w:rPr>
        <w:t>WARUNKI UDZIAŁU W POSTĘPOWANIU</w:t>
      </w:r>
    </w:p>
    <w:p w14:paraId="227F2AAA" w14:textId="77777777" w:rsidR="00D41B86" w:rsidRPr="00F256E6"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F256E6" w:rsidRDefault="00D41B86" w:rsidP="00D41B86">
      <w:pPr>
        <w:widowControl w:val="0"/>
        <w:spacing w:after="0" w:line="240" w:lineRule="auto"/>
        <w:jc w:val="both"/>
        <w:rPr>
          <w:rFonts w:eastAsia="Times New Roman" w:cstheme="minorHAnsi"/>
          <w:bCs/>
          <w:kern w:val="2"/>
          <w:lang w:val="en-US" w:eastAsia="zh-CN"/>
        </w:rPr>
      </w:pPr>
      <w:r w:rsidRPr="00F256E6">
        <w:rPr>
          <w:rFonts w:eastAsia="Times New Roman" w:cstheme="minorHAnsi"/>
          <w:bCs/>
          <w:kern w:val="2"/>
          <w:lang w:val="en-US" w:eastAsia="zh-CN"/>
        </w:rPr>
        <w:t>1. O udzielenie zamówienia mogą się ubiegać wykonawcy, którzy spełniają następujące warunki dotyczące:</w:t>
      </w:r>
    </w:p>
    <w:p w14:paraId="70EF1D4B" w14:textId="77777777" w:rsidR="00D41B86" w:rsidRPr="00F256E6" w:rsidRDefault="00D41B86">
      <w:pPr>
        <w:widowControl w:val="0"/>
        <w:numPr>
          <w:ilvl w:val="0"/>
          <w:numId w:val="16"/>
        </w:numPr>
        <w:suppressAutoHyphens/>
        <w:spacing w:after="0" w:line="240" w:lineRule="auto"/>
        <w:ind w:left="872" w:hanging="436"/>
        <w:jc w:val="both"/>
        <w:rPr>
          <w:rFonts w:eastAsia="Times New Roman" w:cstheme="minorHAnsi"/>
          <w:bCs/>
          <w:kern w:val="2"/>
          <w:lang w:val="en-US" w:eastAsia="zh-CN"/>
        </w:rPr>
      </w:pPr>
      <w:r w:rsidRPr="00F256E6">
        <w:rPr>
          <w:rFonts w:eastAsia="Times New Roman" w:cstheme="minorHAnsi"/>
          <w:bCs/>
          <w:kern w:val="2"/>
          <w:lang w:val="en-US" w:eastAsia="zh-CN"/>
        </w:rPr>
        <w:t>zdolności do występowania w obrocie gospodarczym:</w:t>
      </w:r>
    </w:p>
    <w:p w14:paraId="2043BA9D" w14:textId="77777777" w:rsidR="00D41B86" w:rsidRPr="00F256E6" w:rsidRDefault="00D41B86" w:rsidP="00D41B86">
      <w:pPr>
        <w:widowControl w:val="0"/>
        <w:spacing w:after="0" w:line="240" w:lineRule="auto"/>
        <w:ind w:left="872"/>
        <w:jc w:val="both"/>
        <w:rPr>
          <w:rFonts w:eastAsia="Times New Roman" w:cstheme="minorHAnsi"/>
          <w:bCs/>
          <w:kern w:val="2"/>
          <w:lang w:val="en-US" w:eastAsia="zh-CN"/>
        </w:rPr>
      </w:pPr>
      <w:r w:rsidRPr="00F256E6">
        <w:rPr>
          <w:rFonts w:eastAsia="Times New Roman" w:cstheme="minorHAnsi"/>
          <w:bCs/>
          <w:kern w:val="2"/>
          <w:lang w:val="en-US" w:eastAsia="zh-CN"/>
        </w:rPr>
        <w:t>Zamawiający nie stawia warunku w ww. zakresie</w:t>
      </w:r>
    </w:p>
    <w:p w14:paraId="615ACFF5" w14:textId="77777777" w:rsidR="00D41B86" w:rsidRPr="00F256E6" w:rsidRDefault="00D41B86">
      <w:pPr>
        <w:widowControl w:val="0"/>
        <w:numPr>
          <w:ilvl w:val="0"/>
          <w:numId w:val="16"/>
        </w:numPr>
        <w:suppressAutoHyphens/>
        <w:spacing w:after="0" w:line="240" w:lineRule="auto"/>
        <w:ind w:left="872" w:hanging="436"/>
        <w:jc w:val="both"/>
        <w:rPr>
          <w:rFonts w:eastAsia="Times New Roman" w:cstheme="minorHAnsi"/>
          <w:bCs/>
          <w:kern w:val="2"/>
          <w:lang w:val="en-US" w:eastAsia="zh-CN"/>
        </w:rPr>
      </w:pPr>
      <w:r w:rsidRPr="00F256E6">
        <w:rPr>
          <w:rFonts w:eastAsia="Times New Roman" w:cstheme="minorHAnsi"/>
          <w:bCs/>
          <w:kern w:val="2"/>
          <w:lang w:val="en-US" w:eastAsia="zh-CN"/>
        </w:rPr>
        <w:t xml:space="preserve">uprawnień do prowadzenia określonej działalności gospodarczej lub zawodowej, o ile wynika to z odrębnych przepisów </w:t>
      </w:r>
    </w:p>
    <w:p w14:paraId="73E8C94F" w14:textId="77777777" w:rsidR="00D41B86" w:rsidRPr="00F256E6" w:rsidRDefault="00D41B86" w:rsidP="00D41B86">
      <w:pPr>
        <w:widowControl w:val="0"/>
        <w:spacing w:after="0" w:line="240" w:lineRule="auto"/>
        <w:ind w:left="872"/>
        <w:jc w:val="both"/>
        <w:rPr>
          <w:rFonts w:eastAsia="Times New Roman" w:cstheme="minorHAnsi"/>
          <w:bCs/>
          <w:kern w:val="2"/>
          <w:lang w:val="en-US" w:eastAsia="zh-CN"/>
        </w:rPr>
      </w:pPr>
      <w:r w:rsidRPr="00F256E6">
        <w:rPr>
          <w:rFonts w:eastAsia="Times New Roman" w:cstheme="minorHAnsi"/>
          <w:bCs/>
          <w:kern w:val="2"/>
          <w:lang w:val="en-US" w:eastAsia="zh-CN"/>
        </w:rPr>
        <w:t>Zamawiający nie stawia warunku w ww. zakresie</w:t>
      </w:r>
    </w:p>
    <w:p w14:paraId="447FDDB3" w14:textId="77777777" w:rsidR="00D41B86" w:rsidRPr="00F256E6" w:rsidRDefault="00D41B86">
      <w:pPr>
        <w:widowControl w:val="0"/>
        <w:numPr>
          <w:ilvl w:val="0"/>
          <w:numId w:val="16"/>
        </w:numPr>
        <w:suppressAutoHyphens/>
        <w:spacing w:after="0" w:line="240" w:lineRule="auto"/>
        <w:ind w:left="872" w:hanging="436"/>
        <w:jc w:val="both"/>
        <w:rPr>
          <w:rFonts w:eastAsia="Times New Roman" w:cstheme="minorHAnsi"/>
          <w:bCs/>
          <w:kern w:val="2"/>
          <w:lang w:val="en-US" w:eastAsia="zh-CN"/>
        </w:rPr>
      </w:pPr>
      <w:r w:rsidRPr="00F256E6">
        <w:rPr>
          <w:rFonts w:eastAsia="Times New Roman" w:cstheme="minorHAnsi"/>
          <w:bCs/>
          <w:kern w:val="2"/>
          <w:lang w:val="en-US" w:eastAsia="zh-CN"/>
        </w:rPr>
        <w:t>sytuacji ekonomicznej lub finansowej:</w:t>
      </w:r>
    </w:p>
    <w:p w14:paraId="7868FB8F" w14:textId="77777777" w:rsidR="00D41B86" w:rsidRPr="00F256E6" w:rsidRDefault="00D41B86" w:rsidP="00D41B86">
      <w:pPr>
        <w:widowControl w:val="0"/>
        <w:spacing w:after="0" w:line="240" w:lineRule="auto"/>
        <w:ind w:left="872"/>
        <w:jc w:val="both"/>
        <w:rPr>
          <w:rFonts w:eastAsia="Times New Roman" w:cstheme="minorHAnsi"/>
          <w:bCs/>
          <w:kern w:val="2"/>
          <w:lang w:val="en-US" w:eastAsia="zh-CN"/>
        </w:rPr>
      </w:pPr>
      <w:r w:rsidRPr="00F256E6">
        <w:rPr>
          <w:rFonts w:eastAsia="Times New Roman" w:cstheme="minorHAnsi"/>
          <w:bCs/>
          <w:kern w:val="2"/>
          <w:lang w:val="en-US" w:eastAsia="zh-CN"/>
        </w:rPr>
        <w:t>Zamawiający nie stawia warunku w ww. zakresie</w:t>
      </w:r>
    </w:p>
    <w:p w14:paraId="6E878D7D" w14:textId="77777777" w:rsidR="00D41B86" w:rsidRPr="00F256E6" w:rsidRDefault="00D41B86">
      <w:pPr>
        <w:widowControl w:val="0"/>
        <w:numPr>
          <w:ilvl w:val="0"/>
          <w:numId w:val="16"/>
        </w:numPr>
        <w:suppressAutoHyphens/>
        <w:spacing w:after="0" w:line="240" w:lineRule="auto"/>
        <w:ind w:left="872" w:hanging="436"/>
        <w:jc w:val="both"/>
        <w:rPr>
          <w:rFonts w:eastAsia="Times New Roman" w:cstheme="minorHAnsi"/>
          <w:bCs/>
          <w:kern w:val="2"/>
          <w:lang w:val="en-US" w:eastAsia="zh-CN"/>
        </w:rPr>
      </w:pPr>
      <w:r w:rsidRPr="00F256E6">
        <w:rPr>
          <w:rFonts w:eastAsia="Times New Roman" w:cstheme="minorHAnsi"/>
          <w:bCs/>
          <w:kern w:val="2"/>
          <w:lang w:val="en-US" w:eastAsia="zh-CN"/>
        </w:rPr>
        <w:t>zdolności technicznej lub zawodowej:</w:t>
      </w:r>
    </w:p>
    <w:p w14:paraId="614BEE04" w14:textId="77777777" w:rsidR="00D41B86" w:rsidRPr="00F256E6" w:rsidRDefault="00D41B86" w:rsidP="00D41B86">
      <w:pPr>
        <w:widowControl w:val="0"/>
        <w:suppressAutoHyphens/>
        <w:spacing w:after="0" w:line="240" w:lineRule="auto"/>
        <w:ind w:left="872"/>
        <w:jc w:val="both"/>
        <w:rPr>
          <w:rFonts w:eastAsia="Times New Roman" w:cstheme="minorHAnsi"/>
          <w:bCs/>
          <w:kern w:val="2"/>
          <w:lang w:val="en-US" w:eastAsia="zh-CN"/>
        </w:rPr>
      </w:pPr>
      <w:r w:rsidRPr="00F256E6">
        <w:rPr>
          <w:rFonts w:eastAsia="Times New Roman" w:cstheme="minorHAnsi"/>
          <w:bCs/>
          <w:kern w:val="2"/>
          <w:lang w:val="en-US" w:eastAsia="zh-CN"/>
        </w:rPr>
        <w:t>Zamawiający nie stawia warunku w ww. zakresie</w:t>
      </w:r>
    </w:p>
    <w:p w14:paraId="38F7082A" w14:textId="77777777" w:rsidR="00D41B86" w:rsidRPr="00F256E6" w:rsidRDefault="00D41B86" w:rsidP="00D41B86">
      <w:pPr>
        <w:widowControl w:val="0"/>
        <w:spacing w:after="0" w:line="100" w:lineRule="atLeast"/>
        <w:jc w:val="both"/>
        <w:rPr>
          <w:rFonts w:eastAsia="Times New Roman" w:cstheme="minorHAnsi"/>
          <w:b/>
          <w:kern w:val="2"/>
          <w:lang w:val="en-US" w:eastAsia="zh-CN"/>
        </w:rPr>
      </w:pPr>
      <w:bookmarkStart w:id="8" w:name="_Hlk104889644"/>
    </w:p>
    <w:p w14:paraId="7800FEA2" w14:textId="77777777" w:rsidR="00D41B86" w:rsidRPr="00F256E6" w:rsidRDefault="00D41B86">
      <w:pPr>
        <w:widowControl w:val="0"/>
        <w:numPr>
          <w:ilvl w:val="0"/>
          <w:numId w:val="28"/>
        </w:numPr>
        <w:suppressAutoHyphens/>
        <w:autoSpaceDE w:val="0"/>
        <w:autoSpaceDN w:val="0"/>
        <w:adjustRightInd w:val="0"/>
        <w:spacing w:after="0" w:line="240" w:lineRule="auto"/>
        <w:contextualSpacing/>
        <w:jc w:val="both"/>
        <w:rPr>
          <w:rFonts w:eastAsia="Times New Roman" w:cstheme="minorHAnsi"/>
          <w:b/>
          <w:kern w:val="2"/>
          <w:lang w:eastAsia="zh-CN"/>
        </w:rPr>
      </w:pPr>
      <w:r w:rsidRPr="00F256E6">
        <w:rPr>
          <w:rFonts w:eastAsia="Times New Roman" w:cstheme="minorHAnsi"/>
          <w:b/>
          <w:bCs/>
          <w:kern w:val="2"/>
          <w:lang w:eastAsia="zh-CN"/>
        </w:rPr>
        <w:t>Potencjał podmiotu udostępniającego zasoby:</w:t>
      </w:r>
    </w:p>
    <w:p w14:paraId="593582B6" w14:textId="02312343" w:rsidR="00D41B86" w:rsidRPr="00F256E6" w:rsidRDefault="00D41B86">
      <w:pPr>
        <w:widowControl w:val="0"/>
        <w:numPr>
          <w:ilvl w:val="0"/>
          <w:numId w:val="26"/>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F256E6">
        <w:rPr>
          <w:rFonts w:eastAsia="Times New Roman" w:cstheme="minorHAnsi"/>
          <w:bCs/>
          <w:kern w:val="2"/>
          <w:lang w:eastAsia="zh-CN"/>
        </w:rPr>
        <w:t xml:space="preserve">Wykonawca może w celu potwierdzenia spełniania warunków udziału w postępowaniu </w:t>
      </w:r>
      <w:r w:rsidR="00135029" w:rsidRPr="00F256E6">
        <w:rPr>
          <w:rFonts w:eastAsia="Times New Roman" w:cstheme="minorHAnsi"/>
          <w:bCs/>
          <w:kern w:val="2"/>
          <w:lang w:eastAsia="zh-CN"/>
        </w:rPr>
        <w:t xml:space="preserve">                                            </w:t>
      </w:r>
      <w:r w:rsidRPr="00F256E6">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F256E6" w:rsidRDefault="00D41B86">
      <w:pPr>
        <w:widowControl w:val="0"/>
        <w:numPr>
          <w:ilvl w:val="0"/>
          <w:numId w:val="26"/>
        </w:numPr>
        <w:suppressAutoHyphens/>
        <w:autoSpaceDE w:val="0"/>
        <w:autoSpaceDN w:val="0"/>
        <w:adjustRightInd w:val="0"/>
        <w:spacing w:after="0" w:line="240" w:lineRule="auto"/>
        <w:ind w:right="52"/>
        <w:jc w:val="both"/>
        <w:rPr>
          <w:rFonts w:eastAsia="Times New Roman" w:cstheme="minorHAnsi"/>
          <w:bCs/>
          <w:kern w:val="2"/>
          <w:lang w:eastAsia="zh-CN"/>
        </w:rPr>
      </w:pPr>
      <w:r w:rsidRPr="00F256E6">
        <w:rPr>
          <w:rFonts w:eastAsia="Times New Roman" w:cstheme="minorHAnsi"/>
          <w:bCs/>
          <w:kern w:val="2"/>
          <w:lang w:eastAsia="zh-CN"/>
        </w:rPr>
        <w:t xml:space="preserve">Wykonawca, który polega na zdolnościach lub sytuacji podmiotów udostępniających zasoby, </w:t>
      </w:r>
      <w:r w:rsidRPr="00F256E6">
        <w:rPr>
          <w:rFonts w:eastAsia="Times New Roman" w:cstheme="minorHAnsi"/>
          <w:b/>
          <w:bCs/>
          <w:kern w:val="2"/>
          <w:lang w:eastAsia="zh-CN"/>
        </w:rPr>
        <w:t>składa wraz z ofertą</w:t>
      </w:r>
      <w:r w:rsidRPr="00F256E6">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F256E6" w:rsidRDefault="00D41B86">
      <w:pPr>
        <w:widowControl w:val="0"/>
        <w:numPr>
          <w:ilvl w:val="0"/>
          <w:numId w:val="26"/>
        </w:numPr>
        <w:suppressAutoHyphens/>
        <w:autoSpaceDE w:val="0"/>
        <w:autoSpaceDN w:val="0"/>
        <w:adjustRightInd w:val="0"/>
        <w:spacing w:after="0" w:line="240" w:lineRule="auto"/>
        <w:ind w:right="52"/>
        <w:jc w:val="both"/>
        <w:rPr>
          <w:rFonts w:eastAsia="Times New Roman" w:cstheme="minorHAnsi"/>
          <w:bCs/>
          <w:kern w:val="2"/>
          <w:lang w:eastAsia="zh-CN"/>
        </w:rPr>
      </w:pPr>
      <w:r w:rsidRPr="00F256E6">
        <w:rPr>
          <w:rFonts w:eastAsia="Times New Roman" w:cstheme="minorHAnsi"/>
          <w:bCs/>
          <w:kern w:val="2"/>
          <w:lang w:eastAsia="zh-CN"/>
        </w:rPr>
        <w:lastRenderedPageBreak/>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F256E6" w:rsidRDefault="00D41B86">
      <w:pPr>
        <w:widowControl w:val="0"/>
        <w:numPr>
          <w:ilvl w:val="0"/>
          <w:numId w:val="27"/>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256E6">
        <w:rPr>
          <w:rFonts w:eastAsia="Times New Roman" w:cstheme="minorHAnsi"/>
          <w:bCs/>
          <w:kern w:val="2"/>
          <w:lang w:eastAsia="zh-CN"/>
        </w:rPr>
        <w:t>zakres dostępnych wykonawcy zasobów podmiotu udostępniającego zasoby;</w:t>
      </w:r>
    </w:p>
    <w:p w14:paraId="6A25507B" w14:textId="77777777" w:rsidR="00D41B86" w:rsidRPr="00F256E6" w:rsidRDefault="00D41B86">
      <w:pPr>
        <w:widowControl w:val="0"/>
        <w:numPr>
          <w:ilvl w:val="0"/>
          <w:numId w:val="27"/>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256E6">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F256E6" w:rsidRDefault="00D41B86">
      <w:pPr>
        <w:widowControl w:val="0"/>
        <w:numPr>
          <w:ilvl w:val="0"/>
          <w:numId w:val="27"/>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256E6">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F256E6" w:rsidRDefault="00D41B86">
      <w:pPr>
        <w:widowControl w:val="0"/>
        <w:numPr>
          <w:ilvl w:val="0"/>
          <w:numId w:val="26"/>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F256E6">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F256E6">
        <w:rPr>
          <w:rFonts w:eastAsia="Times New Roman" w:cstheme="minorHAnsi"/>
          <w:bCs/>
          <w:kern w:val="2"/>
          <w:lang w:eastAsia="zh-CN"/>
        </w:rPr>
        <w:t xml:space="preserve">                                              </w:t>
      </w:r>
      <w:r w:rsidRPr="00F256E6">
        <w:rPr>
          <w:rFonts w:eastAsia="Times New Roman" w:cstheme="minorHAnsi"/>
          <w:bCs/>
          <w:kern w:val="2"/>
          <w:lang w:eastAsia="zh-CN"/>
        </w:rPr>
        <w:t>w danym zakresie na zdolnościach lub sytuacji podmiotów udostępniających zasoby.</w:t>
      </w:r>
    </w:p>
    <w:bookmarkEnd w:id="8"/>
    <w:p w14:paraId="6D105469" w14:textId="77777777" w:rsidR="00D41B86" w:rsidRPr="00F256E6" w:rsidRDefault="00D41B86">
      <w:pPr>
        <w:widowControl w:val="0"/>
        <w:numPr>
          <w:ilvl w:val="0"/>
          <w:numId w:val="29"/>
        </w:numPr>
        <w:tabs>
          <w:tab w:val="left" w:pos="360"/>
          <w:tab w:val="left" w:pos="426"/>
        </w:tabs>
        <w:suppressAutoHyphens/>
        <w:spacing w:after="0" w:line="240" w:lineRule="auto"/>
        <w:contextualSpacing/>
        <w:jc w:val="both"/>
        <w:rPr>
          <w:rFonts w:eastAsia="Times New Roman" w:cstheme="minorHAnsi"/>
          <w:b/>
          <w:bCs/>
          <w:kern w:val="2"/>
          <w:lang w:eastAsia="zh-CN"/>
        </w:rPr>
      </w:pPr>
      <w:r w:rsidRPr="00F256E6">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F256E6" w:rsidRDefault="00D41B86">
      <w:pPr>
        <w:widowControl w:val="0"/>
        <w:numPr>
          <w:ilvl w:val="0"/>
          <w:numId w:val="31"/>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F256E6">
        <w:rPr>
          <w:rFonts w:eastAsia="Times New Roman" w:cstheme="minorHAnsi"/>
          <w:b/>
          <w:bCs/>
          <w:kern w:val="2"/>
          <w:lang w:eastAsia="zh-CN"/>
        </w:rPr>
        <w:t>Wykonawcy mogą wspólnie ubiegać się o udzielenie zamówienia</w:t>
      </w:r>
      <w:r w:rsidRPr="00F256E6">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F256E6">
        <w:rPr>
          <w:rFonts w:eastAsia="Times New Roman" w:cstheme="minorHAnsi"/>
          <w:bCs/>
          <w:kern w:val="2"/>
          <w:lang w:eastAsia="zh-CN"/>
        </w:rPr>
        <w:t xml:space="preserve">                                               </w:t>
      </w:r>
      <w:r w:rsidRPr="00F256E6">
        <w:rPr>
          <w:rFonts w:eastAsia="Times New Roman" w:cstheme="minorHAnsi"/>
          <w:bCs/>
          <w:kern w:val="2"/>
          <w:lang w:eastAsia="zh-CN"/>
        </w:rPr>
        <w:t>z Pełnomocnikiem (Liderem). Pełnomocnictwo powinno:</w:t>
      </w:r>
    </w:p>
    <w:p w14:paraId="14064AFB" w14:textId="77777777" w:rsidR="00D41B86" w:rsidRPr="00F256E6" w:rsidRDefault="00D41B86">
      <w:pPr>
        <w:widowControl w:val="0"/>
        <w:numPr>
          <w:ilvl w:val="0"/>
          <w:numId w:val="30"/>
        </w:numPr>
        <w:suppressAutoHyphens/>
        <w:spacing w:after="0" w:line="240" w:lineRule="auto"/>
        <w:ind w:left="1418" w:hanging="142"/>
        <w:contextualSpacing/>
        <w:rPr>
          <w:rFonts w:eastAsia="Times New Roman" w:cstheme="minorHAnsi"/>
          <w:bCs/>
          <w:kern w:val="2"/>
          <w:lang w:eastAsia="zh-CN"/>
        </w:rPr>
      </w:pPr>
      <w:r w:rsidRPr="00F256E6">
        <w:rPr>
          <w:rFonts w:eastAsia="Times New Roman" w:cstheme="minorHAnsi"/>
          <w:bCs/>
          <w:kern w:val="2"/>
          <w:lang w:eastAsia="zh-CN"/>
        </w:rPr>
        <w:t xml:space="preserve">precyzować zakres umocowania, </w:t>
      </w:r>
    </w:p>
    <w:p w14:paraId="50774444" w14:textId="77777777" w:rsidR="00D41B86" w:rsidRPr="00F256E6" w:rsidRDefault="00D41B86">
      <w:pPr>
        <w:widowControl w:val="0"/>
        <w:numPr>
          <w:ilvl w:val="0"/>
          <w:numId w:val="30"/>
        </w:numPr>
        <w:suppressAutoHyphens/>
        <w:spacing w:after="0" w:line="240" w:lineRule="auto"/>
        <w:ind w:left="1418" w:hanging="142"/>
        <w:contextualSpacing/>
        <w:rPr>
          <w:rFonts w:eastAsia="Times New Roman" w:cstheme="minorHAnsi"/>
          <w:bCs/>
          <w:kern w:val="2"/>
          <w:lang w:eastAsia="zh-CN"/>
        </w:rPr>
      </w:pPr>
      <w:r w:rsidRPr="00F256E6">
        <w:rPr>
          <w:rFonts w:eastAsia="Times New Roman" w:cstheme="minorHAnsi"/>
          <w:bCs/>
          <w:kern w:val="2"/>
          <w:lang w:eastAsia="zh-CN"/>
        </w:rPr>
        <w:t>wymieniać wszystkich Wykonawców, którzy wspólnie ubiegają się o udzielenie zamówienia,</w:t>
      </w:r>
    </w:p>
    <w:p w14:paraId="0A82D0AE" w14:textId="77777777" w:rsidR="00D41B86" w:rsidRPr="00F256E6"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F256E6">
        <w:rPr>
          <w:rFonts w:eastAsia="Times New Roman" w:cstheme="minorHAnsi"/>
          <w:b/>
          <w:bCs/>
          <w:kern w:val="2"/>
          <w:lang w:eastAsia="zh-CN"/>
        </w:rPr>
        <w:t>-</w:t>
      </w:r>
      <w:r w:rsidRPr="00F256E6">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F256E6" w:rsidRDefault="00D41B86">
      <w:pPr>
        <w:widowControl w:val="0"/>
        <w:numPr>
          <w:ilvl w:val="0"/>
          <w:numId w:val="31"/>
        </w:numPr>
        <w:suppressAutoHyphens/>
        <w:spacing w:after="0" w:line="240" w:lineRule="auto"/>
        <w:ind w:left="709"/>
        <w:contextualSpacing/>
        <w:jc w:val="both"/>
        <w:rPr>
          <w:rFonts w:eastAsia="Times New Roman" w:cstheme="minorHAnsi"/>
          <w:bCs/>
          <w:kern w:val="2"/>
          <w:lang w:eastAsia="zh-CN"/>
        </w:rPr>
      </w:pPr>
      <w:r w:rsidRPr="00F256E6">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F256E6">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F256E6">
        <w:rPr>
          <w:rFonts w:eastAsia="Times New Roman" w:cstheme="minorHAnsi"/>
          <w:b/>
          <w:bCs/>
          <w:kern w:val="2"/>
          <w:lang w:eastAsia="zh-CN"/>
        </w:rPr>
        <w:t>.</w:t>
      </w:r>
    </w:p>
    <w:p w14:paraId="3C6DE08D" w14:textId="77777777" w:rsidR="00D41B86" w:rsidRPr="00F256E6" w:rsidRDefault="00D41B86">
      <w:pPr>
        <w:widowControl w:val="0"/>
        <w:numPr>
          <w:ilvl w:val="0"/>
          <w:numId w:val="31"/>
        </w:numPr>
        <w:tabs>
          <w:tab w:val="left" w:pos="360"/>
        </w:tabs>
        <w:suppressAutoHyphens/>
        <w:spacing w:after="0" w:line="240" w:lineRule="auto"/>
        <w:ind w:left="709"/>
        <w:contextualSpacing/>
        <w:jc w:val="both"/>
        <w:rPr>
          <w:rFonts w:eastAsia="Times New Roman" w:cstheme="minorHAnsi"/>
          <w:bCs/>
          <w:kern w:val="2"/>
          <w:lang w:eastAsia="zh-CN"/>
        </w:rPr>
      </w:pPr>
      <w:r w:rsidRPr="00F256E6">
        <w:rPr>
          <w:rFonts w:eastAsia="Times New Roman" w:cstheme="minorHAnsi"/>
          <w:bCs/>
          <w:kern w:val="2"/>
          <w:lang w:eastAsia="zh-CN"/>
        </w:rPr>
        <w:t>Przepisy dotyczące Wykonawcy stosuje się odpowiednio do Wykonawców wspólnie ubiegających się o udzielenie zamówienia.</w:t>
      </w:r>
    </w:p>
    <w:p w14:paraId="214AA5B7" w14:textId="77777777" w:rsidR="009701BA" w:rsidRPr="00F256E6" w:rsidRDefault="009701BA"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5DC368E4" w:rsidR="00934FC1" w:rsidRPr="00133092"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133092">
        <w:rPr>
          <w:rFonts w:eastAsia="Times New Roman" w:cstheme="minorHAnsi"/>
          <w:b/>
          <w:kern w:val="2"/>
          <w:lang w:val="en-US" w:eastAsia="zh-CN"/>
        </w:rPr>
        <w:t>SPOSÓB OBLICZENIA CENY</w:t>
      </w:r>
    </w:p>
    <w:p w14:paraId="2C9BE8EB" w14:textId="77777777" w:rsidR="00FC594C" w:rsidRPr="00133092"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 xml:space="preserve">Cena oferty stanowi wynagrodzenie ryczałtowe. </w:t>
      </w:r>
    </w:p>
    <w:p w14:paraId="3944761A" w14:textId="413B48A1"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Cena musi być wyrażona w złotych polskich (PLN), z dokładnością nie większą niż dwa miejsca</w:t>
      </w:r>
      <w:r w:rsidR="004434BE" w:rsidRPr="00133092">
        <w:rPr>
          <w:rFonts w:eastAsia="Times New Roman" w:cstheme="minorHAnsi"/>
          <w:lang w:eastAsia="pl-PL"/>
        </w:rPr>
        <w:t xml:space="preserve">                         </w:t>
      </w:r>
      <w:r w:rsidRPr="00133092">
        <w:rPr>
          <w:rFonts w:eastAsia="Times New Roman" w:cstheme="minorHAnsi"/>
          <w:lang w:eastAsia="pl-PL"/>
        </w:rPr>
        <w:t xml:space="preserve"> po przecinku. </w:t>
      </w:r>
    </w:p>
    <w:p w14:paraId="127397BE"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79114C2"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9" w:name="_Hlk59089763"/>
      <w:r w:rsidRPr="00133092">
        <w:rPr>
          <w:rFonts w:eastAsia="Times New Roman" w:cstheme="minorHAnsi"/>
          <w:bCs/>
          <w:kern w:val="2"/>
          <w:lang w:val="en-US" w:eastAsia="zh-CN"/>
        </w:rPr>
        <w:t>Zamawiający nie dopuszcza rozliczenia z Wykonawcą w walutach obcych.</w:t>
      </w:r>
    </w:p>
    <w:bookmarkEnd w:id="9"/>
    <w:p w14:paraId="13D65449"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 xml:space="preserve">W przypadku rozbieżności pomiędzy ceną ryczałtową podaną cyfrowo a słownie, jako wartość </w:t>
      </w:r>
      <w:r w:rsidRPr="00133092">
        <w:rPr>
          <w:rFonts w:eastAsia="Times New Roman" w:cstheme="minorHAnsi"/>
          <w:lang w:eastAsia="pl-PL"/>
        </w:rPr>
        <w:lastRenderedPageBreak/>
        <w:t xml:space="preserve">właściwa zostanie przyjęta cena ryczałtowa podana słownie. </w:t>
      </w:r>
    </w:p>
    <w:p w14:paraId="206C2719" w14:textId="77777777" w:rsidR="00934FC1" w:rsidRPr="00133092" w:rsidRDefault="00934FC1" w:rsidP="00934FC1">
      <w:pPr>
        <w:autoSpaceDE w:val="0"/>
        <w:autoSpaceDN w:val="0"/>
        <w:adjustRightInd w:val="0"/>
        <w:spacing w:after="0" w:line="240" w:lineRule="auto"/>
        <w:jc w:val="both"/>
        <w:rPr>
          <w:rFonts w:eastAsia="Times New Roman" w:cstheme="minorHAnsi"/>
          <w:lang w:eastAsia="pl-PL"/>
        </w:rPr>
      </w:pPr>
    </w:p>
    <w:p w14:paraId="7024B4DC" w14:textId="19953D84" w:rsidR="00934FC1" w:rsidRPr="0013309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33092">
        <w:rPr>
          <w:rFonts w:eastAsia="Times New Roman" w:cstheme="minorHAnsi"/>
          <w:b/>
          <w:kern w:val="2"/>
          <w:lang w:val="en-US" w:eastAsia="zh-CN"/>
        </w:rPr>
        <w:t>OPIS KRYTERIÓW OCENY OFERT, WRAZ Z PODANIEM WAG TYCH KRYTERIÓW, I SPOSOBU OCENY OFERT</w:t>
      </w:r>
    </w:p>
    <w:p w14:paraId="1D0617FE" w14:textId="06005436" w:rsidR="004D6AAE" w:rsidRDefault="004D6AAE" w:rsidP="004D6AAE">
      <w:pPr>
        <w:widowControl w:val="0"/>
        <w:tabs>
          <w:tab w:val="num" w:pos="0"/>
        </w:tabs>
        <w:suppressAutoHyphens/>
        <w:spacing w:after="0" w:line="100" w:lineRule="atLeast"/>
        <w:jc w:val="both"/>
        <w:rPr>
          <w:rFonts w:eastAsia="Times New Roman" w:cstheme="minorHAnsi"/>
          <w:b/>
          <w:color w:val="FF0000"/>
          <w:kern w:val="2"/>
          <w:lang w:val="en-US" w:eastAsia="zh-CN"/>
        </w:rPr>
      </w:pPr>
    </w:p>
    <w:p w14:paraId="55AB5A7B" w14:textId="0944FC96" w:rsidR="0001242B" w:rsidRPr="00E66046" w:rsidRDefault="0001242B" w:rsidP="004D6AAE">
      <w:pPr>
        <w:widowControl w:val="0"/>
        <w:tabs>
          <w:tab w:val="num" w:pos="0"/>
        </w:tabs>
        <w:suppressAutoHyphens/>
        <w:spacing w:after="0" w:line="100" w:lineRule="atLeast"/>
        <w:jc w:val="both"/>
        <w:rPr>
          <w:rFonts w:ascii="Calibri" w:eastAsia="Times New Roman" w:hAnsi="Calibri" w:cstheme="minorHAnsi"/>
          <w:b/>
          <w:kern w:val="2"/>
          <w:lang w:val="en-US" w:eastAsia="zh-CN"/>
        </w:rPr>
      </w:pPr>
    </w:p>
    <w:tbl>
      <w:tblPr>
        <w:tblW w:w="7363"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443"/>
        <w:gridCol w:w="1310"/>
      </w:tblGrid>
      <w:tr w:rsidR="00CA5142" w:rsidRPr="00E66046" w14:paraId="62214FAA" w14:textId="77777777" w:rsidTr="00E66046">
        <w:trPr>
          <w:cantSplit/>
          <w:trHeight w:val="610"/>
        </w:trPr>
        <w:tc>
          <w:tcPr>
            <w:tcW w:w="610" w:type="dxa"/>
          </w:tcPr>
          <w:p w14:paraId="034BF32C"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 xml:space="preserve">          L.p.</w:t>
            </w:r>
          </w:p>
        </w:tc>
        <w:tc>
          <w:tcPr>
            <w:tcW w:w="5443" w:type="dxa"/>
          </w:tcPr>
          <w:p w14:paraId="13BC8EF1"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Kryteria brane pod uwagę przy ocenie ofert</w:t>
            </w:r>
          </w:p>
        </w:tc>
        <w:tc>
          <w:tcPr>
            <w:tcW w:w="1310" w:type="dxa"/>
          </w:tcPr>
          <w:p w14:paraId="43C4709F"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 xml:space="preserve">             Znaczenie</w:t>
            </w:r>
          </w:p>
        </w:tc>
      </w:tr>
      <w:tr w:rsidR="00CA5142" w:rsidRPr="00E66046" w14:paraId="499E34CA" w14:textId="77777777" w:rsidTr="00E66046">
        <w:trPr>
          <w:cantSplit/>
          <w:trHeight w:val="507"/>
        </w:trPr>
        <w:tc>
          <w:tcPr>
            <w:tcW w:w="610" w:type="dxa"/>
          </w:tcPr>
          <w:p w14:paraId="32FA06AC"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1.</w:t>
            </w:r>
          </w:p>
        </w:tc>
        <w:tc>
          <w:tcPr>
            <w:tcW w:w="5443" w:type="dxa"/>
          </w:tcPr>
          <w:p w14:paraId="3CDECD20"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 xml:space="preserve">Cena oferty  </w:t>
            </w:r>
          </w:p>
        </w:tc>
        <w:tc>
          <w:tcPr>
            <w:tcW w:w="1310" w:type="dxa"/>
          </w:tcPr>
          <w:p w14:paraId="4A7019E5" w14:textId="57B597FD"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 xml:space="preserve">  </w:t>
            </w:r>
            <w:r w:rsidR="00E66046" w:rsidRPr="00E66046">
              <w:rPr>
                <w:rFonts w:ascii="Calibri" w:hAnsi="Calibri"/>
                <w:szCs w:val="24"/>
              </w:rPr>
              <w:t xml:space="preserve">  </w:t>
            </w:r>
            <w:r w:rsidR="009203D2">
              <w:rPr>
                <w:rFonts w:ascii="Calibri" w:hAnsi="Calibri"/>
                <w:szCs w:val="24"/>
              </w:rPr>
              <w:t xml:space="preserve">  </w:t>
            </w:r>
            <w:r w:rsidRPr="00E66046">
              <w:rPr>
                <w:rFonts w:ascii="Calibri" w:hAnsi="Calibri"/>
                <w:szCs w:val="24"/>
              </w:rPr>
              <w:t xml:space="preserve"> 60 %</w:t>
            </w:r>
          </w:p>
        </w:tc>
      </w:tr>
      <w:tr w:rsidR="00CA5142" w:rsidRPr="00E66046" w14:paraId="490B9BE1" w14:textId="77777777" w:rsidTr="00E66046">
        <w:trPr>
          <w:cantSplit/>
          <w:trHeight w:val="555"/>
        </w:trPr>
        <w:tc>
          <w:tcPr>
            <w:tcW w:w="610" w:type="dxa"/>
          </w:tcPr>
          <w:p w14:paraId="555C17FA"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 xml:space="preserve">2.       </w:t>
            </w:r>
          </w:p>
        </w:tc>
        <w:tc>
          <w:tcPr>
            <w:tcW w:w="5443" w:type="dxa"/>
          </w:tcPr>
          <w:p w14:paraId="4910AF8E" w14:textId="01443F16" w:rsidR="00CA5142" w:rsidRPr="00E66046" w:rsidRDefault="00E66046" w:rsidP="00497B49">
            <w:pPr>
              <w:widowControl w:val="0"/>
              <w:autoSpaceDE w:val="0"/>
              <w:autoSpaceDN w:val="0"/>
              <w:adjustRightInd w:val="0"/>
              <w:spacing w:after="0" w:line="240" w:lineRule="auto"/>
              <w:jc w:val="both"/>
              <w:rPr>
                <w:rFonts w:ascii="Calibri" w:hAnsi="Calibri"/>
                <w:szCs w:val="24"/>
              </w:rPr>
            </w:pPr>
            <w:r>
              <w:rPr>
                <w:rFonts w:ascii="Calibri" w:hAnsi="Calibri"/>
                <w:szCs w:val="24"/>
              </w:rPr>
              <w:t>Okres g</w:t>
            </w:r>
            <w:r w:rsidR="00CA5142" w:rsidRPr="00E66046">
              <w:rPr>
                <w:rFonts w:ascii="Calibri" w:hAnsi="Calibri"/>
                <w:szCs w:val="24"/>
              </w:rPr>
              <w:t>warancj</w:t>
            </w:r>
            <w:r>
              <w:rPr>
                <w:rFonts w:ascii="Calibri" w:hAnsi="Calibri"/>
                <w:szCs w:val="24"/>
              </w:rPr>
              <w:t>i</w:t>
            </w:r>
          </w:p>
        </w:tc>
        <w:tc>
          <w:tcPr>
            <w:tcW w:w="1310" w:type="dxa"/>
          </w:tcPr>
          <w:p w14:paraId="202BBD58" w14:textId="77777777" w:rsidR="00CA5142" w:rsidRPr="00E66046" w:rsidRDefault="00CA5142" w:rsidP="00497B49">
            <w:pPr>
              <w:widowControl w:val="0"/>
              <w:autoSpaceDE w:val="0"/>
              <w:autoSpaceDN w:val="0"/>
              <w:adjustRightInd w:val="0"/>
              <w:spacing w:after="0" w:line="240" w:lineRule="auto"/>
              <w:jc w:val="center"/>
              <w:rPr>
                <w:rFonts w:ascii="Calibri" w:hAnsi="Calibri"/>
                <w:szCs w:val="24"/>
              </w:rPr>
            </w:pPr>
            <w:r w:rsidRPr="00E66046">
              <w:rPr>
                <w:rFonts w:ascii="Calibri" w:hAnsi="Calibri"/>
                <w:szCs w:val="24"/>
              </w:rPr>
              <w:t>25 %</w:t>
            </w:r>
          </w:p>
        </w:tc>
      </w:tr>
      <w:tr w:rsidR="00CA5142" w:rsidRPr="00E66046" w14:paraId="34F123EF" w14:textId="77777777" w:rsidTr="00E66046">
        <w:trPr>
          <w:cantSplit/>
          <w:trHeight w:val="555"/>
        </w:trPr>
        <w:tc>
          <w:tcPr>
            <w:tcW w:w="610" w:type="dxa"/>
          </w:tcPr>
          <w:p w14:paraId="5D67E871"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3.</w:t>
            </w:r>
          </w:p>
        </w:tc>
        <w:tc>
          <w:tcPr>
            <w:tcW w:w="5443" w:type="dxa"/>
          </w:tcPr>
          <w:p w14:paraId="764D31DB" w14:textId="6AA98088" w:rsidR="00CA5142" w:rsidRPr="00E66046" w:rsidRDefault="009203D2" w:rsidP="00497B49">
            <w:pPr>
              <w:widowControl w:val="0"/>
              <w:autoSpaceDE w:val="0"/>
              <w:autoSpaceDN w:val="0"/>
              <w:adjustRightInd w:val="0"/>
              <w:spacing w:after="0" w:line="240" w:lineRule="auto"/>
              <w:jc w:val="both"/>
              <w:rPr>
                <w:rFonts w:ascii="Calibri" w:hAnsi="Calibri"/>
                <w:szCs w:val="24"/>
              </w:rPr>
            </w:pPr>
            <w:r>
              <w:rPr>
                <w:rFonts w:ascii="Calibri" w:hAnsi="Calibri"/>
                <w:szCs w:val="24"/>
              </w:rPr>
              <w:t>Termin</w:t>
            </w:r>
            <w:r w:rsidR="00CA5142" w:rsidRPr="00E66046">
              <w:rPr>
                <w:rFonts w:ascii="Calibri" w:hAnsi="Calibri"/>
                <w:szCs w:val="24"/>
              </w:rPr>
              <w:t xml:space="preserve"> dostawy</w:t>
            </w:r>
          </w:p>
        </w:tc>
        <w:tc>
          <w:tcPr>
            <w:tcW w:w="1310" w:type="dxa"/>
          </w:tcPr>
          <w:p w14:paraId="0A7E939A" w14:textId="77777777" w:rsidR="00CA5142" w:rsidRPr="00E66046" w:rsidRDefault="00CA5142" w:rsidP="00497B49">
            <w:pPr>
              <w:widowControl w:val="0"/>
              <w:autoSpaceDE w:val="0"/>
              <w:autoSpaceDN w:val="0"/>
              <w:adjustRightInd w:val="0"/>
              <w:spacing w:after="0" w:line="240" w:lineRule="auto"/>
              <w:jc w:val="center"/>
              <w:rPr>
                <w:rFonts w:ascii="Calibri" w:hAnsi="Calibri"/>
                <w:szCs w:val="24"/>
              </w:rPr>
            </w:pPr>
            <w:r w:rsidRPr="00E66046">
              <w:rPr>
                <w:rFonts w:ascii="Calibri" w:hAnsi="Calibri"/>
                <w:szCs w:val="24"/>
              </w:rPr>
              <w:t>15 %</w:t>
            </w:r>
          </w:p>
        </w:tc>
      </w:tr>
    </w:tbl>
    <w:p w14:paraId="21FC4904" w14:textId="77777777" w:rsidR="00CA5142" w:rsidRPr="00E66046" w:rsidRDefault="00CA5142" w:rsidP="00CA5142">
      <w:pPr>
        <w:widowControl w:val="0"/>
        <w:autoSpaceDE w:val="0"/>
        <w:autoSpaceDN w:val="0"/>
        <w:adjustRightInd w:val="0"/>
        <w:spacing w:after="0" w:line="240" w:lineRule="auto"/>
        <w:jc w:val="both"/>
        <w:rPr>
          <w:rFonts w:ascii="Calibri" w:hAnsi="Calibri"/>
          <w:b/>
          <w:szCs w:val="24"/>
        </w:rPr>
      </w:pPr>
    </w:p>
    <w:p w14:paraId="5E8EEEE8" w14:textId="77777777" w:rsidR="0001242B" w:rsidRPr="00E66046" w:rsidRDefault="0001242B" w:rsidP="0001242B">
      <w:pPr>
        <w:widowControl w:val="0"/>
        <w:suppressAutoHyphens/>
        <w:spacing w:after="0" w:line="288" w:lineRule="auto"/>
        <w:rPr>
          <w:rFonts w:ascii="Calibri" w:eastAsia="Times New Roman" w:hAnsi="Calibri" w:cstheme="minorHAnsi"/>
          <w:b/>
          <w:kern w:val="2"/>
          <w:lang w:val="en-US" w:eastAsia="zh-CN"/>
        </w:rPr>
      </w:pPr>
    </w:p>
    <w:p w14:paraId="2C7017CB" w14:textId="77777777" w:rsidR="0001242B" w:rsidRPr="00E66046" w:rsidRDefault="0001242B" w:rsidP="0001242B">
      <w:pPr>
        <w:widowControl w:val="0"/>
        <w:suppressAutoHyphens/>
        <w:spacing w:after="0" w:line="240" w:lineRule="auto"/>
        <w:jc w:val="both"/>
        <w:rPr>
          <w:rFonts w:ascii="Calibri" w:eastAsia="Times New Roman" w:hAnsi="Calibri" w:cstheme="minorHAnsi"/>
          <w:bCs/>
          <w:kern w:val="2"/>
          <w:lang w:eastAsia="zh-CN"/>
        </w:rPr>
      </w:pPr>
      <w:r w:rsidRPr="00E66046">
        <w:rPr>
          <w:rFonts w:ascii="Calibri" w:eastAsia="Times New Roman" w:hAnsi="Calibri" w:cstheme="minorHAnsi"/>
          <w:bCs/>
          <w:kern w:val="2"/>
          <w:lang w:eastAsia="zh-CN"/>
        </w:rPr>
        <w:t xml:space="preserve">Zamawiający dokona oceny ofert przyznając punkty w ramach poszczególnych kryteriów oceny ofert, przyjmując zasadę, że 1% = 1 punkt. </w:t>
      </w:r>
    </w:p>
    <w:p w14:paraId="634D9498" w14:textId="77777777" w:rsidR="0001242B" w:rsidRPr="00E66046" w:rsidRDefault="0001242B" w:rsidP="0001242B">
      <w:pPr>
        <w:widowControl w:val="0"/>
        <w:suppressAutoHyphens/>
        <w:spacing w:after="0" w:line="240" w:lineRule="auto"/>
        <w:ind w:left="1440"/>
        <w:jc w:val="both"/>
        <w:rPr>
          <w:rFonts w:ascii="Calibri" w:eastAsia="Times New Roman" w:hAnsi="Calibri" w:cstheme="minorHAnsi"/>
          <w:bCs/>
          <w:kern w:val="2"/>
          <w:lang w:eastAsia="zh-CN"/>
        </w:rPr>
      </w:pPr>
    </w:p>
    <w:p w14:paraId="086CC8E6" w14:textId="2172B0A5" w:rsidR="00E66046" w:rsidRDefault="00E66046" w:rsidP="00E66046">
      <w:pPr>
        <w:widowControl w:val="0"/>
        <w:suppressAutoHyphens/>
        <w:autoSpaceDE w:val="0"/>
        <w:spacing w:after="0" w:line="240" w:lineRule="auto"/>
        <w:jc w:val="both"/>
        <w:rPr>
          <w:rFonts w:ascii="Calibri" w:eastAsia="Times New Roman" w:hAnsi="Calibri" w:cstheme="minorHAnsi"/>
          <w:b/>
          <w:kern w:val="2"/>
          <w:lang w:val="en-US" w:eastAsia="zh-CN"/>
        </w:rPr>
      </w:pPr>
      <w:r w:rsidRPr="00E66046">
        <w:rPr>
          <w:rFonts w:ascii="Calibri" w:eastAsia="Times New Roman" w:hAnsi="Calibri" w:cstheme="minorHAnsi"/>
          <w:b/>
          <w:kern w:val="2"/>
          <w:lang w:val="en-US" w:eastAsia="zh-CN"/>
        </w:rPr>
        <w:t>Kryterium I</w:t>
      </w:r>
      <w:r>
        <w:rPr>
          <w:rFonts w:ascii="Calibri" w:eastAsia="Times New Roman" w:hAnsi="Calibri" w:cstheme="minorHAnsi"/>
          <w:b/>
          <w:kern w:val="2"/>
          <w:lang w:val="en-US" w:eastAsia="zh-CN"/>
        </w:rPr>
        <w:t xml:space="preserve"> - Cena</w:t>
      </w:r>
    </w:p>
    <w:p w14:paraId="6D7097FE" w14:textId="77777777" w:rsidR="00E66046" w:rsidRDefault="00E66046" w:rsidP="00E66046">
      <w:pPr>
        <w:widowControl w:val="0"/>
        <w:suppressAutoHyphens/>
        <w:autoSpaceDE w:val="0"/>
        <w:spacing w:after="0" w:line="240" w:lineRule="auto"/>
        <w:jc w:val="both"/>
        <w:rPr>
          <w:rFonts w:ascii="Calibri" w:eastAsia="Times New Roman" w:hAnsi="Calibri" w:cstheme="minorHAnsi"/>
          <w:bCs/>
          <w:kern w:val="2"/>
          <w:lang w:eastAsia="zh-CN" w:bidi="hi-IN"/>
        </w:rPr>
      </w:pPr>
    </w:p>
    <w:p w14:paraId="324A80DB" w14:textId="4912B32D" w:rsidR="0001242B" w:rsidRPr="00E66046" w:rsidRDefault="0001242B" w:rsidP="00E66046">
      <w:pPr>
        <w:widowControl w:val="0"/>
        <w:suppressAutoHyphens/>
        <w:autoSpaceDE w:val="0"/>
        <w:spacing w:after="0" w:line="240" w:lineRule="auto"/>
        <w:jc w:val="both"/>
        <w:rPr>
          <w:rFonts w:ascii="Calibri" w:eastAsia="Times New Roman" w:hAnsi="Calibri" w:cstheme="minorHAnsi"/>
          <w:bCs/>
          <w:kern w:val="2"/>
          <w:lang w:eastAsia="zh-CN" w:bidi="hi-IN"/>
        </w:rPr>
      </w:pPr>
      <w:r w:rsidRPr="00E66046">
        <w:rPr>
          <w:rFonts w:ascii="Calibri" w:eastAsia="Times New Roman" w:hAnsi="Calibri" w:cstheme="minorHAnsi"/>
          <w:bCs/>
          <w:kern w:val="2"/>
          <w:lang w:eastAsia="zh-CN" w:bidi="hi-IN"/>
        </w:rPr>
        <w:t>Liczba punktów uzyskanych przez Wykonawcę w kryterium cena (maks. 60 pkt.), zostanie przeliczona z wykorzystaniem następującego wzoru i zaokrąglona do dwóch miejsc po przecinku:</w:t>
      </w:r>
    </w:p>
    <w:p w14:paraId="6F3E3223" w14:textId="77777777" w:rsidR="0001242B" w:rsidRPr="00E66046" w:rsidRDefault="0001242B" w:rsidP="0001242B">
      <w:pPr>
        <w:widowControl w:val="0"/>
        <w:suppressAutoHyphens/>
        <w:autoSpaceDE w:val="0"/>
        <w:spacing w:after="0" w:line="240" w:lineRule="auto"/>
        <w:ind w:left="720" w:firstLine="720"/>
        <w:jc w:val="both"/>
        <w:rPr>
          <w:rFonts w:ascii="Calibri" w:eastAsia="Times New Roman" w:hAnsi="Calibri" w:cstheme="minorHAnsi"/>
          <w:b/>
          <w:kern w:val="2"/>
          <w:lang w:eastAsia="zh-CN" w:bidi="hi-IN"/>
        </w:rPr>
      </w:pPr>
      <w:r w:rsidRPr="00E66046">
        <w:rPr>
          <w:rFonts w:ascii="Calibri" w:eastAsia="Times New Roman" w:hAnsi="Calibri" w:cstheme="minorHAnsi"/>
          <w:bCs/>
          <w:kern w:val="2"/>
          <w:lang w:eastAsia="zh-CN" w:bidi="hi-IN"/>
        </w:rPr>
        <w:t>Cn</w:t>
      </w:r>
    </w:p>
    <w:p w14:paraId="40166E16" w14:textId="77777777" w:rsidR="0001242B" w:rsidRPr="00E66046" w:rsidRDefault="0001242B" w:rsidP="0001242B">
      <w:pPr>
        <w:widowControl w:val="0"/>
        <w:suppressAutoHyphens/>
        <w:autoSpaceDE w:val="0"/>
        <w:spacing w:after="0" w:line="240" w:lineRule="auto"/>
        <w:ind w:firstLine="720"/>
        <w:jc w:val="both"/>
        <w:rPr>
          <w:rFonts w:ascii="Calibri" w:eastAsia="Times New Roman" w:hAnsi="Calibri" w:cstheme="minorHAnsi"/>
          <w:b/>
          <w:kern w:val="2"/>
          <w:lang w:eastAsia="zh-CN" w:bidi="hi-IN"/>
        </w:rPr>
      </w:pPr>
      <w:r w:rsidRPr="00E66046">
        <w:rPr>
          <w:rFonts w:ascii="Calibri" w:eastAsia="Times New Roman" w:hAnsi="Calibri" w:cstheme="minorHAnsi"/>
          <w:bCs/>
          <w:kern w:val="2"/>
          <w:lang w:eastAsia="zh-CN" w:bidi="hi-IN"/>
        </w:rPr>
        <w:t>C = ------------x 60 (waga kryterium)</w:t>
      </w:r>
    </w:p>
    <w:p w14:paraId="378A281F" w14:textId="77777777" w:rsidR="0001242B" w:rsidRPr="00E66046" w:rsidRDefault="0001242B" w:rsidP="0001242B">
      <w:pPr>
        <w:widowControl w:val="0"/>
        <w:suppressAutoHyphens/>
        <w:autoSpaceDE w:val="0"/>
        <w:spacing w:after="0" w:line="240" w:lineRule="auto"/>
        <w:ind w:left="720" w:firstLine="720"/>
        <w:jc w:val="both"/>
        <w:rPr>
          <w:rFonts w:ascii="Calibri" w:eastAsia="Times New Roman" w:hAnsi="Calibri" w:cstheme="minorHAnsi"/>
          <w:b/>
          <w:kern w:val="2"/>
          <w:lang w:eastAsia="zh-CN" w:bidi="hi-IN"/>
        </w:rPr>
      </w:pPr>
      <w:r w:rsidRPr="00E66046">
        <w:rPr>
          <w:rFonts w:ascii="Calibri" w:eastAsia="Times New Roman" w:hAnsi="Calibri" w:cstheme="minorHAnsi"/>
          <w:bCs/>
          <w:kern w:val="2"/>
          <w:lang w:eastAsia="zh-CN" w:bidi="hi-IN"/>
        </w:rPr>
        <w:t>Cb</w:t>
      </w:r>
    </w:p>
    <w:p w14:paraId="4A31F6D7" w14:textId="77777777" w:rsidR="0001242B" w:rsidRPr="00E66046" w:rsidRDefault="0001242B" w:rsidP="0001242B">
      <w:pPr>
        <w:widowControl w:val="0"/>
        <w:suppressAutoHyphens/>
        <w:autoSpaceDE w:val="0"/>
        <w:spacing w:after="0" w:line="240" w:lineRule="auto"/>
        <w:ind w:firstLine="720"/>
        <w:jc w:val="both"/>
        <w:rPr>
          <w:rFonts w:ascii="Calibri" w:eastAsia="Times New Roman" w:hAnsi="Calibri" w:cstheme="minorHAnsi"/>
          <w:kern w:val="2"/>
          <w:lang w:eastAsia="zh-CN" w:bidi="hi-IN"/>
        </w:rPr>
      </w:pPr>
      <w:r w:rsidRPr="00E66046">
        <w:rPr>
          <w:rFonts w:ascii="Calibri" w:eastAsia="Times New Roman" w:hAnsi="Calibri" w:cstheme="minorHAnsi"/>
          <w:kern w:val="2"/>
          <w:lang w:eastAsia="zh-CN" w:bidi="hi-IN"/>
        </w:rPr>
        <w:t>gdzie:</w:t>
      </w:r>
    </w:p>
    <w:p w14:paraId="79D77E2D" w14:textId="77777777" w:rsidR="0001242B" w:rsidRPr="00E66046" w:rsidRDefault="0001242B" w:rsidP="0001242B">
      <w:pPr>
        <w:widowControl w:val="0"/>
        <w:suppressAutoHyphens/>
        <w:autoSpaceDE w:val="0"/>
        <w:spacing w:after="0" w:line="240" w:lineRule="auto"/>
        <w:jc w:val="both"/>
        <w:rPr>
          <w:rFonts w:ascii="Calibri" w:eastAsia="Times New Roman" w:hAnsi="Calibri" w:cstheme="minorHAnsi"/>
          <w:kern w:val="2"/>
          <w:lang w:eastAsia="zh-CN" w:bidi="hi-IN"/>
        </w:rPr>
      </w:pPr>
      <w:r w:rsidRPr="00E66046">
        <w:rPr>
          <w:rFonts w:ascii="Calibri" w:eastAsia="Times New Roman" w:hAnsi="Calibri" w:cstheme="minorHAnsi"/>
          <w:kern w:val="2"/>
          <w:lang w:eastAsia="zh-CN" w:bidi="hi-IN"/>
        </w:rPr>
        <w:tab/>
        <w:t>C – liczba punktów w ramach kryterium ceny (obliczona do dwóch miejsc po przecinku)</w:t>
      </w:r>
    </w:p>
    <w:p w14:paraId="5B109003" w14:textId="77777777" w:rsidR="0001242B" w:rsidRPr="00E66046" w:rsidRDefault="0001242B" w:rsidP="0001242B">
      <w:pPr>
        <w:widowControl w:val="0"/>
        <w:suppressAutoHyphens/>
        <w:autoSpaceDE w:val="0"/>
        <w:spacing w:after="0" w:line="240" w:lineRule="auto"/>
        <w:jc w:val="both"/>
        <w:rPr>
          <w:rFonts w:ascii="Calibri" w:eastAsia="Times New Roman" w:hAnsi="Calibri" w:cstheme="minorHAnsi"/>
          <w:kern w:val="2"/>
          <w:lang w:eastAsia="zh-CN" w:bidi="hi-IN"/>
        </w:rPr>
      </w:pPr>
      <w:r w:rsidRPr="00E66046">
        <w:rPr>
          <w:rFonts w:ascii="Calibri" w:eastAsia="Times New Roman" w:hAnsi="Calibri" w:cstheme="minorHAnsi"/>
          <w:kern w:val="2"/>
          <w:lang w:eastAsia="zh-CN" w:bidi="hi-IN"/>
        </w:rPr>
        <w:tab/>
        <w:t>Cn – najniższa cena ofertowa brutto spośród ocenianych ofert</w:t>
      </w:r>
    </w:p>
    <w:p w14:paraId="2571B31C" w14:textId="77777777" w:rsidR="0001242B" w:rsidRPr="00E66046" w:rsidRDefault="0001242B" w:rsidP="0001242B">
      <w:pPr>
        <w:widowControl w:val="0"/>
        <w:suppressAutoHyphens/>
        <w:autoSpaceDE w:val="0"/>
        <w:spacing w:after="0" w:line="240" w:lineRule="auto"/>
        <w:jc w:val="both"/>
        <w:rPr>
          <w:rFonts w:ascii="Calibri" w:eastAsia="Times New Roman" w:hAnsi="Calibri" w:cstheme="minorHAnsi"/>
          <w:kern w:val="2"/>
          <w:lang w:eastAsia="zh-CN" w:bidi="hi-IN"/>
        </w:rPr>
      </w:pPr>
      <w:r w:rsidRPr="00E66046">
        <w:rPr>
          <w:rFonts w:ascii="Calibri" w:eastAsia="Times New Roman" w:hAnsi="Calibri" w:cstheme="minorHAnsi"/>
          <w:kern w:val="2"/>
          <w:lang w:eastAsia="zh-CN" w:bidi="hi-IN"/>
        </w:rPr>
        <w:tab/>
        <w:t>Cb – cena brutto oferty ocenianej</w:t>
      </w:r>
    </w:p>
    <w:p w14:paraId="7138CD43" w14:textId="77777777" w:rsidR="00E66046" w:rsidRDefault="00E66046" w:rsidP="00E66046">
      <w:pPr>
        <w:widowControl w:val="0"/>
        <w:autoSpaceDE w:val="0"/>
        <w:autoSpaceDN w:val="0"/>
        <w:adjustRightInd w:val="0"/>
        <w:spacing w:after="0" w:line="240" w:lineRule="auto"/>
        <w:jc w:val="both"/>
        <w:rPr>
          <w:rFonts w:ascii="Calibri" w:hAnsi="Calibri"/>
          <w:b/>
          <w:szCs w:val="24"/>
        </w:rPr>
      </w:pPr>
    </w:p>
    <w:p w14:paraId="40063DFF" w14:textId="7CE8274E" w:rsidR="00E66046" w:rsidRPr="00E66046" w:rsidRDefault="00E66046" w:rsidP="00E66046">
      <w:pPr>
        <w:widowControl w:val="0"/>
        <w:autoSpaceDE w:val="0"/>
        <w:autoSpaceDN w:val="0"/>
        <w:adjustRightInd w:val="0"/>
        <w:spacing w:after="0" w:line="240" w:lineRule="auto"/>
        <w:jc w:val="both"/>
        <w:rPr>
          <w:rFonts w:ascii="Calibri" w:hAnsi="Calibri"/>
          <w:b/>
          <w:szCs w:val="24"/>
        </w:rPr>
      </w:pPr>
      <w:r w:rsidRPr="00E66046">
        <w:rPr>
          <w:rFonts w:ascii="Calibri" w:hAnsi="Calibri"/>
          <w:b/>
          <w:szCs w:val="24"/>
        </w:rPr>
        <w:t xml:space="preserve">Kryterium II </w:t>
      </w:r>
      <w:r>
        <w:rPr>
          <w:rFonts w:ascii="Calibri" w:hAnsi="Calibri"/>
          <w:b/>
          <w:szCs w:val="24"/>
        </w:rPr>
        <w:t>–</w:t>
      </w:r>
      <w:r w:rsidRPr="00E66046">
        <w:rPr>
          <w:rFonts w:ascii="Calibri" w:hAnsi="Calibri"/>
          <w:b/>
          <w:szCs w:val="24"/>
        </w:rPr>
        <w:t xml:space="preserve"> </w:t>
      </w:r>
      <w:r>
        <w:rPr>
          <w:rFonts w:ascii="Calibri" w:hAnsi="Calibri"/>
          <w:b/>
          <w:szCs w:val="24"/>
        </w:rPr>
        <w:t>Okres g</w:t>
      </w:r>
      <w:r w:rsidRPr="00E66046">
        <w:rPr>
          <w:rFonts w:ascii="Calibri" w:hAnsi="Calibri"/>
          <w:b/>
          <w:szCs w:val="24"/>
        </w:rPr>
        <w:t>warancj</w:t>
      </w:r>
      <w:r>
        <w:rPr>
          <w:rFonts w:ascii="Calibri" w:hAnsi="Calibri"/>
          <w:b/>
          <w:szCs w:val="24"/>
        </w:rPr>
        <w:t>i</w:t>
      </w:r>
      <w:r w:rsidRPr="00E66046">
        <w:rPr>
          <w:rFonts w:ascii="Calibri" w:hAnsi="Calibri"/>
          <w:b/>
          <w:szCs w:val="24"/>
        </w:rPr>
        <w:t xml:space="preserve">, </w:t>
      </w:r>
      <w:r w:rsidRPr="00E66046">
        <w:rPr>
          <w:rFonts w:ascii="Calibri" w:hAnsi="Calibri"/>
          <w:szCs w:val="24"/>
        </w:rPr>
        <w:t>zostanie ocenione zgodnie z formułą:</w:t>
      </w:r>
    </w:p>
    <w:p w14:paraId="2FB99078" w14:textId="77777777" w:rsidR="00E66046" w:rsidRDefault="00E66046" w:rsidP="00E66046">
      <w:pPr>
        <w:widowControl w:val="0"/>
        <w:autoSpaceDE w:val="0"/>
        <w:autoSpaceDN w:val="0"/>
        <w:adjustRightInd w:val="0"/>
        <w:spacing w:after="0" w:line="240" w:lineRule="auto"/>
        <w:jc w:val="both"/>
        <w:rPr>
          <w:rFonts w:ascii="Calibri" w:hAnsi="Calibri"/>
          <w:szCs w:val="24"/>
        </w:rPr>
      </w:pPr>
    </w:p>
    <w:p w14:paraId="4A854311" w14:textId="0168E22D"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Liczba punktów, którą można uzyskać w ramach tego kryterium obliczona zostanie w następujący sposób:</w:t>
      </w:r>
    </w:p>
    <w:p w14:paraId="756ABE6F"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–24 miesiące – 0 pkt.</w:t>
      </w:r>
    </w:p>
    <w:p w14:paraId="1B18B1AC"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 od 25 do 31 miesięcy– 5 pkt.</w:t>
      </w:r>
    </w:p>
    <w:p w14:paraId="1D64C504"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 od 32 do 36 miesięcy– 10 pkt.</w:t>
      </w:r>
    </w:p>
    <w:p w14:paraId="3DE6E067"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 od 37 do 43 miesięcy– 15 pkt.</w:t>
      </w:r>
    </w:p>
    <w:p w14:paraId="5D3BA0DD"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 od 44 do 48 miesięcy– 20 pkt.</w:t>
      </w:r>
    </w:p>
    <w:p w14:paraId="53972922"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 49 miesięcy i więcej – 25 pkt.</w:t>
      </w:r>
    </w:p>
    <w:p w14:paraId="6911D7F0"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p>
    <w:p w14:paraId="6C96032D"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liczony jest od daty podpisania protokołu odbioru przedmiotu zamówienia.</w:t>
      </w:r>
    </w:p>
    <w:p w14:paraId="5204D241"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 xml:space="preserve">W przypadku, gdy Wykonawca nie wskaże okresu gwarancji pozostawi puste miejsce w formularzu ofertowym, oferta jego otrzyma w przedmiotowym kryterium 0 pkt., tj. Zamawiający przyjmie jako deklarowany – minimalny wymagany w SWZ okres gwarancji 24 m-ce. </w:t>
      </w:r>
    </w:p>
    <w:p w14:paraId="1E02D9AA"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p>
    <w:p w14:paraId="6E64FE43"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W przypadku, gdy Wykonawca zaproponuje okres gwarancji krótszy niż 24 m-ce, oferta jego zostanie odrzucona jako niespełniająca minimalnych wymagań Zamawiającego.</w:t>
      </w:r>
    </w:p>
    <w:p w14:paraId="337B3053"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p>
    <w:p w14:paraId="17F9ADDB" w14:textId="5CDD3F80"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b/>
          <w:szCs w:val="24"/>
        </w:rPr>
        <w:t xml:space="preserve">Kryterium III– </w:t>
      </w:r>
      <w:r w:rsidR="009203D2">
        <w:rPr>
          <w:rFonts w:ascii="Calibri" w:hAnsi="Calibri"/>
          <w:b/>
          <w:szCs w:val="24"/>
        </w:rPr>
        <w:t>Termin</w:t>
      </w:r>
      <w:r w:rsidRPr="00E66046">
        <w:rPr>
          <w:rFonts w:ascii="Calibri" w:hAnsi="Calibri"/>
          <w:b/>
          <w:szCs w:val="24"/>
        </w:rPr>
        <w:t xml:space="preserve"> dostawy , </w:t>
      </w:r>
      <w:r w:rsidRPr="00E66046">
        <w:rPr>
          <w:rFonts w:ascii="Calibri" w:hAnsi="Calibri"/>
          <w:szCs w:val="24"/>
        </w:rPr>
        <w:t>zostanie ocenione zgodnie z formułą:</w:t>
      </w:r>
    </w:p>
    <w:p w14:paraId="608F6BE5"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p>
    <w:p w14:paraId="792B1903" w14:textId="339CC93A"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lastRenderedPageBreak/>
        <w:t xml:space="preserve">Za kryterium </w:t>
      </w:r>
      <w:r w:rsidR="009203D2">
        <w:rPr>
          <w:rFonts w:ascii="Calibri" w:hAnsi="Calibri"/>
          <w:szCs w:val="24"/>
        </w:rPr>
        <w:t xml:space="preserve">Termin </w:t>
      </w:r>
      <w:r w:rsidRPr="00E66046">
        <w:rPr>
          <w:rFonts w:ascii="Calibri" w:hAnsi="Calibri"/>
          <w:szCs w:val="24"/>
        </w:rPr>
        <w:t xml:space="preserve"> dostawy, maksymalna liczba punktów jaką może uzyskać Wykonawca : </w:t>
      </w:r>
    </w:p>
    <w:p w14:paraId="056B8CB8"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15 punktów w następującym podziale :</w:t>
      </w:r>
    </w:p>
    <w:p w14:paraId="0A020F71"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p>
    <w:p w14:paraId="0C17160E" w14:textId="0D7EF469" w:rsidR="00E66046" w:rsidRPr="00E66046" w:rsidRDefault="009203D2" w:rsidP="00E66046">
      <w:pPr>
        <w:widowControl w:val="0"/>
        <w:autoSpaceDE w:val="0"/>
        <w:autoSpaceDN w:val="0"/>
        <w:adjustRightInd w:val="0"/>
        <w:spacing w:after="0" w:line="240" w:lineRule="auto"/>
        <w:jc w:val="both"/>
        <w:rPr>
          <w:rFonts w:ascii="Calibri" w:hAnsi="Calibri"/>
          <w:szCs w:val="24"/>
        </w:rPr>
      </w:pPr>
      <w:r>
        <w:rPr>
          <w:rFonts w:ascii="Calibri" w:hAnsi="Calibri"/>
          <w:szCs w:val="24"/>
        </w:rPr>
        <w:t xml:space="preserve">Termin </w:t>
      </w:r>
      <w:r w:rsidR="00E66046" w:rsidRPr="00E66046">
        <w:rPr>
          <w:rFonts w:ascii="Calibri" w:hAnsi="Calibri"/>
          <w:szCs w:val="24"/>
        </w:rPr>
        <w:t xml:space="preserve"> dostawy do </w:t>
      </w:r>
      <w:r w:rsidR="00932556">
        <w:rPr>
          <w:rFonts w:ascii="Calibri" w:hAnsi="Calibri"/>
          <w:szCs w:val="24"/>
        </w:rPr>
        <w:t>7 dni</w:t>
      </w:r>
      <w:r w:rsidR="00E66046" w:rsidRPr="00E66046">
        <w:rPr>
          <w:rFonts w:ascii="Calibri" w:hAnsi="Calibri"/>
          <w:szCs w:val="24"/>
        </w:rPr>
        <w:t xml:space="preserve"> – 0 </w:t>
      </w:r>
      <w:r w:rsidR="00D52CFC">
        <w:rPr>
          <w:rFonts w:ascii="Calibri" w:hAnsi="Calibri"/>
          <w:szCs w:val="24"/>
        </w:rPr>
        <w:t>pkt</w:t>
      </w:r>
    </w:p>
    <w:p w14:paraId="6CB5CCCF" w14:textId="416E5C1F" w:rsidR="00E66046" w:rsidRPr="00E66046" w:rsidRDefault="009203D2" w:rsidP="00E66046">
      <w:pPr>
        <w:widowControl w:val="0"/>
        <w:autoSpaceDE w:val="0"/>
        <w:autoSpaceDN w:val="0"/>
        <w:adjustRightInd w:val="0"/>
        <w:spacing w:after="0" w:line="240" w:lineRule="auto"/>
        <w:jc w:val="both"/>
        <w:rPr>
          <w:rFonts w:ascii="Calibri" w:hAnsi="Calibri"/>
          <w:szCs w:val="24"/>
        </w:rPr>
      </w:pPr>
      <w:r>
        <w:rPr>
          <w:rFonts w:ascii="Calibri" w:hAnsi="Calibri"/>
          <w:szCs w:val="24"/>
        </w:rPr>
        <w:t>Termin</w:t>
      </w:r>
      <w:r w:rsidR="00E66046" w:rsidRPr="00E66046">
        <w:rPr>
          <w:rFonts w:ascii="Calibri" w:hAnsi="Calibri"/>
          <w:szCs w:val="24"/>
        </w:rPr>
        <w:t xml:space="preserve"> dostawy od </w:t>
      </w:r>
      <w:r w:rsidR="00932556">
        <w:rPr>
          <w:rFonts w:ascii="Calibri" w:hAnsi="Calibri"/>
          <w:szCs w:val="24"/>
        </w:rPr>
        <w:t>6</w:t>
      </w:r>
      <w:r w:rsidR="00E66046" w:rsidRPr="00E66046">
        <w:rPr>
          <w:rFonts w:ascii="Calibri" w:hAnsi="Calibri"/>
          <w:szCs w:val="24"/>
        </w:rPr>
        <w:t xml:space="preserve"> do 5</w:t>
      </w:r>
      <w:r w:rsidR="00932556">
        <w:rPr>
          <w:rFonts w:ascii="Calibri" w:hAnsi="Calibri"/>
          <w:szCs w:val="24"/>
        </w:rPr>
        <w:t xml:space="preserve"> dni</w:t>
      </w:r>
      <w:r w:rsidR="00E66046" w:rsidRPr="00E66046">
        <w:rPr>
          <w:rFonts w:ascii="Calibri" w:hAnsi="Calibri"/>
          <w:szCs w:val="24"/>
        </w:rPr>
        <w:t xml:space="preserve">  – 5 </w:t>
      </w:r>
      <w:r w:rsidR="00D52CFC">
        <w:rPr>
          <w:rFonts w:ascii="Calibri" w:hAnsi="Calibri"/>
          <w:szCs w:val="24"/>
        </w:rPr>
        <w:t>pkt</w:t>
      </w:r>
    </w:p>
    <w:p w14:paraId="157F041C" w14:textId="41D0F37E" w:rsidR="00E66046" w:rsidRPr="00E66046" w:rsidRDefault="009203D2" w:rsidP="00E66046">
      <w:pPr>
        <w:widowControl w:val="0"/>
        <w:autoSpaceDE w:val="0"/>
        <w:autoSpaceDN w:val="0"/>
        <w:adjustRightInd w:val="0"/>
        <w:spacing w:after="0" w:line="240" w:lineRule="auto"/>
        <w:jc w:val="both"/>
        <w:rPr>
          <w:rFonts w:ascii="Calibri" w:hAnsi="Calibri"/>
          <w:szCs w:val="24"/>
        </w:rPr>
      </w:pPr>
      <w:r>
        <w:rPr>
          <w:rFonts w:ascii="Calibri" w:hAnsi="Calibri"/>
          <w:szCs w:val="24"/>
        </w:rPr>
        <w:t>Termin</w:t>
      </w:r>
      <w:r w:rsidR="00E66046" w:rsidRPr="00E66046">
        <w:rPr>
          <w:rFonts w:ascii="Calibri" w:hAnsi="Calibri"/>
          <w:szCs w:val="24"/>
        </w:rPr>
        <w:t xml:space="preserve"> dostawy od </w:t>
      </w:r>
      <w:r w:rsidR="00932556">
        <w:rPr>
          <w:rFonts w:ascii="Calibri" w:hAnsi="Calibri"/>
          <w:szCs w:val="24"/>
        </w:rPr>
        <w:t>4</w:t>
      </w:r>
      <w:r w:rsidR="00E66046" w:rsidRPr="00E66046">
        <w:rPr>
          <w:rFonts w:ascii="Calibri" w:hAnsi="Calibri"/>
          <w:szCs w:val="24"/>
        </w:rPr>
        <w:t>-</w:t>
      </w:r>
      <w:r w:rsidR="00932556">
        <w:rPr>
          <w:rFonts w:ascii="Calibri" w:hAnsi="Calibri"/>
          <w:szCs w:val="24"/>
        </w:rPr>
        <w:t>3</w:t>
      </w:r>
      <w:r w:rsidR="00E66046" w:rsidRPr="00E66046">
        <w:rPr>
          <w:rFonts w:ascii="Calibri" w:hAnsi="Calibri"/>
          <w:szCs w:val="24"/>
        </w:rPr>
        <w:t xml:space="preserve"> </w:t>
      </w:r>
      <w:r w:rsidR="00932556">
        <w:rPr>
          <w:rFonts w:ascii="Calibri" w:hAnsi="Calibri"/>
          <w:szCs w:val="24"/>
        </w:rPr>
        <w:t>dni</w:t>
      </w:r>
      <w:r w:rsidR="00E66046" w:rsidRPr="00E66046">
        <w:rPr>
          <w:rFonts w:ascii="Calibri" w:hAnsi="Calibri"/>
          <w:szCs w:val="24"/>
        </w:rPr>
        <w:t xml:space="preserve">  – 10 </w:t>
      </w:r>
      <w:r w:rsidR="00D52CFC">
        <w:rPr>
          <w:rFonts w:ascii="Calibri" w:hAnsi="Calibri"/>
          <w:szCs w:val="24"/>
        </w:rPr>
        <w:t>pkt</w:t>
      </w:r>
    </w:p>
    <w:p w14:paraId="44CD50A8" w14:textId="11BAEC91" w:rsidR="00E66046" w:rsidRPr="00E66046" w:rsidRDefault="009203D2" w:rsidP="00E66046">
      <w:pPr>
        <w:widowControl w:val="0"/>
        <w:autoSpaceDE w:val="0"/>
        <w:autoSpaceDN w:val="0"/>
        <w:adjustRightInd w:val="0"/>
        <w:spacing w:after="0" w:line="240" w:lineRule="auto"/>
        <w:jc w:val="both"/>
        <w:rPr>
          <w:rFonts w:ascii="Calibri" w:hAnsi="Calibri"/>
          <w:szCs w:val="24"/>
        </w:rPr>
      </w:pPr>
      <w:r>
        <w:rPr>
          <w:rFonts w:ascii="Calibri" w:hAnsi="Calibri"/>
          <w:szCs w:val="24"/>
        </w:rPr>
        <w:t xml:space="preserve">Termin </w:t>
      </w:r>
      <w:r w:rsidR="00E66046" w:rsidRPr="00E66046">
        <w:rPr>
          <w:rFonts w:ascii="Calibri" w:hAnsi="Calibri"/>
          <w:szCs w:val="24"/>
        </w:rPr>
        <w:t xml:space="preserve"> dostawy do </w:t>
      </w:r>
      <w:r w:rsidR="00932556">
        <w:rPr>
          <w:rFonts w:ascii="Calibri" w:hAnsi="Calibri"/>
          <w:szCs w:val="24"/>
        </w:rPr>
        <w:t>2</w:t>
      </w:r>
      <w:r w:rsidR="00E66046" w:rsidRPr="00E66046">
        <w:rPr>
          <w:rFonts w:ascii="Calibri" w:hAnsi="Calibri"/>
          <w:szCs w:val="24"/>
        </w:rPr>
        <w:t xml:space="preserve"> </w:t>
      </w:r>
      <w:r w:rsidR="00932556">
        <w:rPr>
          <w:rFonts w:ascii="Calibri" w:hAnsi="Calibri"/>
          <w:szCs w:val="24"/>
        </w:rPr>
        <w:t>d</w:t>
      </w:r>
      <w:r w:rsidR="000841D7">
        <w:rPr>
          <w:rFonts w:ascii="Calibri" w:hAnsi="Calibri"/>
          <w:szCs w:val="24"/>
        </w:rPr>
        <w:t>ni</w:t>
      </w:r>
      <w:r w:rsidR="00E66046" w:rsidRPr="00E66046">
        <w:rPr>
          <w:rFonts w:ascii="Calibri" w:hAnsi="Calibri"/>
          <w:szCs w:val="24"/>
        </w:rPr>
        <w:t xml:space="preserve"> – 15 </w:t>
      </w:r>
      <w:r w:rsidR="00D52CFC">
        <w:rPr>
          <w:rFonts w:ascii="Calibri" w:hAnsi="Calibri"/>
          <w:szCs w:val="24"/>
        </w:rPr>
        <w:t>pkt</w:t>
      </w:r>
    </w:p>
    <w:p w14:paraId="139C1680"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p>
    <w:p w14:paraId="6617DB54" w14:textId="43DFB40A" w:rsidR="00E66046" w:rsidRDefault="009203D2" w:rsidP="00E66046">
      <w:pPr>
        <w:widowControl w:val="0"/>
        <w:autoSpaceDE w:val="0"/>
        <w:autoSpaceDN w:val="0"/>
        <w:adjustRightInd w:val="0"/>
        <w:spacing w:after="0" w:line="240" w:lineRule="auto"/>
        <w:jc w:val="both"/>
        <w:rPr>
          <w:rFonts w:ascii="Times New Roman" w:hAnsi="Times New Roman"/>
          <w:sz w:val="24"/>
          <w:szCs w:val="24"/>
        </w:rPr>
      </w:pPr>
      <w:r>
        <w:rPr>
          <w:rFonts w:ascii="Calibri" w:hAnsi="Calibri"/>
          <w:szCs w:val="24"/>
        </w:rPr>
        <w:t>Termin</w:t>
      </w:r>
      <w:r w:rsidR="00E66046" w:rsidRPr="00E66046">
        <w:rPr>
          <w:rFonts w:ascii="Calibri" w:hAnsi="Calibri"/>
          <w:szCs w:val="24"/>
        </w:rPr>
        <w:t xml:space="preserve"> dostawy liczony jest od daty podpisania umowy. W przypadku, gdy Wykonawca nie wskaże </w:t>
      </w:r>
      <w:r>
        <w:rPr>
          <w:rFonts w:ascii="Calibri" w:hAnsi="Calibri"/>
          <w:szCs w:val="24"/>
        </w:rPr>
        <w:t>terminu</w:t>
      </w:r>
      <w:r w:rsidR="00E66046" w:rsidRPr="00E66046">
        <w:rPr>
          <w:rFonts w:ascii="Calibri" w:hAnsi="Calibri"/>
          <w:szCs w:val="24"/>
        </w:rPr>
        <w:t xml:space="preserve"> dostawy pozostawi puste miejsce w formularzu ofertowym, oferta jego otrzyma w przedmiotowym kryterium 0 pkt., tj. Zamawiający przyjmie jako deklarowany – maksymalny wymagany w SWZ </w:t>
      </w:r>
      <w:r>
        <w:rPr>
          <w:rFonts w:ascii="Calibri" w:hAnsi="Calibri"/>
          <w:szCs w:val="24"/>
        </w:rPr>
        <w:t xml:space="preserve">termin </w:t>
      </w:r>
      <w:r w:rsidR="00E66046" w:rsidRPr="00E66046">
        <w:rPr>
          <w:rFonts w:ascii="Calibri" w:hAnsi="Calibri"/>
          <w:szCs w:val="24"/>
        </w:rPr>
        <w:t xml:space="preserve"> dostawy </w:t>
      </w:r>
      <w:r w:rsidR="00D5467B">
        <w:rPr>
          <w:rFonts w:ascii="Calibri" w:hAnsi="Calibri"/>
          <w:szCs w:val="24"/>
        </w:rPr>
        <w:t>7</w:t>
      </w:r>
      <w:r w:rsidR="00E66046" w:rsidRPr="00E66046">
        <w:rPr>
          <w:rFonts w:ascii="Calibri" w:hAnsi="Calibri"/>
          <w:szCs w:val="24"/>
        </w:rPr>
        <w:t xml:space="preserve"> </w:t>
      </w:r>
      <w:r w:rsidR="00D5467B">
        <w:rPr>
          <w:rFonts w:ascii="Calibri" w:hAnsi="Calibri"/>
          <w:szCs w:val="24"/>
        </w:rPr>
        <w:t>dni</w:t>
      </w:r>
      <w:r w:rsidR="00E66046" w:rsidRPr="007D1C32">
        <w:rPr>
          <w:rFonts w:ascii="Times New Roman" w:hAnsi="Times New Roman"/>
          <w:sz w:val="24"/>
          <w:szCs w:val="24"/>
        </w:rPr>
        <w:t xml:space="preserve">. </w:t>
      </w:r>
    </w:p>
    <w:p w14:paraId="1DC0009F" w14:textId="77777777" w:rsidR="0001242B" w:rsidRPr="0001242B" w:rsidRDefault="0001242B" w:rsidP="0001242B">
      <w:pPr>
        <w:widowControl w:val="0"/>
        <w:suppressAutoHyphens/>
        <w:autoSpaceDE w:val="0"/>
        <w:spacing w:after="0" w:line="240" w:lineRule="auto"/>
        <w:jc w:val="both"/>
        <w:rPr>
          <w:rFonts w:eastAsia="Times New Roman" w:cstheme="minorHAnsi"/>
          <w:kern w:val="2"/>
          <w:lang w:eastAsia="zh-CN" w:bidi="hi-IN"/>
        </w:rPr>
      </w:pPr>
      <w:r w:rsidRPr="00234028">
        <w:rPr>
          <w:rFonts w:eastAsia="Times New Roman" w:cstheme="minorHAnsi"/>
          <w:kern w:val="2"/>
          <w:lang w:eastAsia="zh-CN" w:bidi="hi-IN"/>
        </w:rPr>
        <w:t>UWAGA:</w:t>
      </w:r>
    </w:p>
    <w:p w14:paraId="1AE90213" w14:textId="77777777" w:rsidR="00076F2D" w:rsidRDefault="0001242B" w:rsidP="00076F2D">
      <w:pPr>
        <w:widowControl w:val="0"/>
        <w:numPr>
          <w:ilvl w:val="1"/>
          <w:numId w:val="11"/>
        </w:numPr>
        <w:tabs>
          <w:tab w:val="clear" w:pos="1080"/>
          <w:tab w:val="num" w:pos="284"/>
          <w:tab w:val="num" w:pos="1134"/>
        </w:tabs>
        <w:suppressAutoHyphens/>
        <w:autoSpaceDE w:val="0"/>
        <w:spacing w:after="0" w:line="240" w:lineRule="auto"/>
        <w:ind w:left="414" w:hanging="414"/>
        <w:jc w:val="both"/>
        <w:rPr>
          <w:rFonts w:eastAsia="Times New Roman" w:cstheme="minorHAnsi"/>
          <w:kern w:val="2"/>
          <w:lang w:eastAsia="zh-CN" w:bidi="hi-IN"/>
        </w:rPr>
      </w:pPr>
      <w:r w:rsidRPr="0001242B">
        <w:rPr>
          <w:rFonts w:eastAsia="Times New Roman" w:cstheme="minorHAnsi"/>
          <w:kern w:val="2"/>
          <w:lang w:eastAsia="zh-CN" w:bidi="hi-IN"/>
        </w:rPr>
        <w:t>Zamawiający udzieli zamówienia Wykonawcy, którego oferta uzyska największą liczbę punktów.</w:t>
      </w:r>
    </w:p>
    <w:p w14:paraId="0036148D" w14:textId="25AA8CD1" w:rsidR="0001242B" w:rsidRPr="00076F2D" w:rsidRDefault="0001242B" w:rsidP="00076F2D">
      <w:pPr>
        <w:widowControl w:val="0"/>
        <w:numPr>
          <w:ilvl w:val="1"/>
          <w:numId w:val="11"/>
        </w:numPr>
        <w:tabs>
          <w:tab w:val="clear" w:pos="1080"/>
          <w:tab w:val="num" w:pos="284"/>
          <w:tab w:val="num" w:pos="1134"/>
        </w:tabs>
        <w:suppressAutoHyphens/>
        <w:autoSpaceDE w:val="0"/>
        <w:spacing w:after="0" w:line="240" w:lineRule="auto"/>
        <w:ind w:left="284" w:hanging="284"/>
        <w:jc w:val="both"/>
        <w:rPr>
          <w:rFonts w:eastAsia="Times New Roman" w:cstheme="minorHAnsi"/>
          <w:kern w:val="2"/>
          <w:lang w:eastAsia="zh-CN" w:bidi="hi-IN"/>
        </w:rPr>
      </w:pPr>
      <w:r w:rsidRPr="00076F2D">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5BF1062" w14:textId="17D2E662" w:rsidR="0001242B" w:rsidRPr="0001242B" w:rsidRDefault="0001242B" w:rsidP="00076F2D">
      <w:pPr>
        <w:widowControl w:val="0"/>
        <w:numPr>
          <w:ilvl w:val="1"/>
          <w:numId w:val="11"/>
        </w:numPr>
        <w:tabs>
          <w:tab w:val="clear" w:pos="1080"/>
          <w:tab w:val="num" w:pos="284"/>
          <w:tab w:val="num" w:pos="1134"/>
        </w:tabs>
        <w:suppressAutoHyphens/>
        <w:autoSpaceDE w:val="0"/>
        <w:spacing w:after="0" w:line="240" w:lineRule="auto"/>
        <w:ind w:left="414" w:hanging="414"/>
        <w:jc w:val="both"/>
        <w:rPr>
          <w:rFonts w:eastAsia="Times New Roman" w:cstheme="minorHAnsi"/>
          <w:kern w:val="2"/>
          <w:lang w:eastAsia="zh-CN" w:bidi="hi-IN"/>
        </w:rPr>
      </w:pPr>
      <w:r w:rsidRPr="0001242B">
        <w:rPr>
          <w:rFonts w:eastAsia="Times New Roman" w:cstheme="minorHAnsi"/>
          <w:lang w:eastAsia="pl-PL" w:bidi="hi-IN"/>
        </w:rPr>
        <w:t>Zamawiający wybiera najkorzystniejszą ofertę w terminie związania ofertą określonym w SWZ.</w:t>
      </w:r>
    </w:p>
    <w:p w14:paraId="7DE44B0D" w14:textId="77777777" w:rsidR="0001242B" w:rsidRPr="0001242B" w:rsidRDefault="0001242B" w:rsidP="00076F2D">
      <w:pPr>
        <w:widowControl w:val="0"/>
        <w:numPr>
          <w:ilvl w:val="1"/>
          <w:numId w:val="11"/>
        </w:numPr>
        <w:tabs>
          <w:tab w:val="clear" w:pos="1080"/>
          <w:tab w:val="num" w:pos="284"/>
          <w:tab w:val="num" w:pos="1134"/>
        </w:tabs>
        <w:suppressAutoHyphens/>
        <w:autoSpaceDE w:val="0"/>
        <w:spacing w:after="0" w:line="240" w:lineRule="auto"/>
        <w:ind w:left="284" w:hanging="284"/>
        <w:jc w:val="both"/>
        <w:rPr>
          <w:rFonts w:eastAsia="Times New Roman" w:cstheme="minorHAnsi"/>
          <w:kern w:val="2"/>
          <w:lang w:eastAsia="zh-CN" w:bidi="hi-IN"/>
        </w:rPr>
      </w:pPr>
      <w:r w:rsidRPr="0001242B">
        <w:rPr>
          <w:rFonts w:eastAsia="Times New Roman" w:cstheme="minorHAnsi"/>
          <w:lang w:eastAsia="pl-PL" w:bidi="hi-IN"/>
        </w:rPr>
        <w:t xml:space="preserve">Jeżeli termin związania ofertą upłynie przed wyborem najkorzystniejszej oferty, Zamawiający wezwie Wykonawcę, którego oferta otrzymała najwyższą ocenę, do wyrażenia, w wyznaczonym przez Zamawiającego terminie, pisemnej zgody na wybór jego oferty. </w:t>
      </w:r>
    </w:p>
    <w:p w14:paraId="01CEAFEA" w14:textId="20FD40A1" w:rsidR="0001242B" w:rsidRPr="009203D2" w:rsidRDefault="0001242B" w:rsidP="00076F2D">
      <w:pPr>
        <w:widowControl w:val="0"/>
        <w:numPr>
          <w:ilvl w:val="1"/>
          <w:numId w:val="11"/>
        </w:numPr>
        <w:tabs>
          <w:tab w:val="clear" w:pos="1080"/>
          <w:tab w:val="num" w:pos="284"/>
          <w:tab w:val="num" w:pos="1134"/>
        </w:tabs>
        <w:suppressAutoHyphens/>
        <w:autoSpaceDE w:val="0"/>
        <w:spacing w:after="0" w:line="240" w:lineRule="auto"/>
        <w:ind w:left="284" w:hanging="284"/>
        <w:jc w:val="both"/>
        <w:rPr>
          <w:rFonts w:eastAsia="Times New Roman" w:cstheme="minorHAnsi"/>
          <w:kern w:val="2"/>
          <w:lang w:eastAsia="zh-CN" w:bidi="hi-IN"/>
        </w:rPr>
      </w:pPr>
      <w:r w:rsidRPr="0001242B">
        <w:rPr>
          <w:rFonts w:eastAsia="Times New Roman" w:cstheme="minorHAnsi"/>
          <w:lang w:eastAsia="pl-PL" w:bidi="hi-IN"/>
        </w:rPr>
        <w:t>W przypadku braku zgody, o której mowa w ust. 4 powyżej, oferta podlega odrzuceniu,</w:t>
      </w:r>
      <w:r w:rsidRPr="009203D2">
        <w:rPr>
          <w:rFonts w:eastAsia="Times New Roman" w:cstheme="minorHAnsi"/>
          <w:lang w:eastAsia="pl-PL" w:bidi="hi-IN"/>
        </w:rPr>
        <w:t xml:space="preserve"> a </w:t>
      </w:r>
      <w:r w:rsidR="009203D2" w:rsidRPr="009203D2">
        <w:rPr>
          <w:rFonts w:eastAsia="Times New Roman" w:cstheme="minorHAnsi"/>
          <w:lang w:eastAsia="pl-PL" w:bidi="hi-IN"/>
        </w:rPr>
        <w:t xml:space="preserve"> </w:t>
      </w:r>
      <w:r w:rsidRPr="009203D2">
        <w:rPr>
          <w:rFonts w:eastAsia="Times New Roman" w:cstheme="minorHAnsi"/>
          <w:lang w:eastAsia="pl-PL" w:bidi="hi-IN"/>
        </w:rPr>
        <w:t xml:space="preserve">Zamawiający zwraca się o wyrażenie takiej zgody do kolejnego Wykonawcy, którego oferta została najwyżej oceniona, chyba że zachodzą przesłanki do unieważnienia postępowania. </w:t>
      </w:r>
    </w:p>
    <w:p w14:paraId="713F469F" w14:textId="7EE1DE21" w:rsidR="0001242B" w:rsidRPr="0001242B" w:rsidRDefault="0001242B" w:rsidP="00076F2D">
      <w:pPr>
        <w:widowControl w:val="0"/>
        <w:numPr>
          <w:ilvl w:val="1"/>
          <w:numId w:val="11"/>
        </w:numPr>
        <w:tabs>
          <w:tab w:val="clear" w:pos="1080"/>
          <w:tab w:val="num" w:pos="284"/>
        </w:tabs>
        <w:suppressAutoHyphens/>
        <w:autoSpaceDE w:val="0"/>
        <w:spacing w:after="0" w:line="240" w:lineRule="auto"/>
        <w:ind w:left="360" w:hanging="414"/>
        <w:jc w:val="both"/>
        <w:rPr>
          <w:rFonts w:eastAsia="Times New Roman" w:cstheme="minorHAnsi"/>
          <w:kern w:val="2"/>
          <w:lang w:eastAsia="zh-CN" w:bidi="hi-IN"/>
        </w:rPr>
      </w:pPr>
      <w:r w:rsidRPr="0001242B">
        <w:rPr>
          <w:rFonts w:eastAsia="Times New Roman" w:cstheme="minorHAnsi"/>
          <w:kern w:val="2"/>
          <w:lang w:val="en-US" w:eastAsia="zh-CN" w:bidi="hi-IN"/>
        </w:rPr>
        <w:t>Za najkorzystniejszą Zamawiający uzna ofertę, która uzyska największą liczbę punktów:</w:t>
      </w:r>
    </w:p>
    <w:p w14:paraId="23853ED2" w14:textId="77777777" w:rsidR="0001242B" w:rsidRPr="0001242B" w:rsidRDefault="0001242B" w:rsidP="0001242B">
      <w:pPr>
        <w:widowControl w:val="0"/>
        <w:suppressAutoHyphens/>
        <w:autoSpaceDE w:val="0"/>
        <w:spacing w:after="0" w:line="240" w:lineRule="auto"/>
        <w:ind w:left="1080"/>
        <w:jc w:val="both"/>
        <w:rPr>
          <w:rFonts w:eastAsia="Times New Roman" w:cstheme="minorHAnsi"/>
          <w:kern w:val="2"/>
          <w:lang w:eastAsia="zh-CN" w:bidi="hi-IN"/>
        </w:rPr>
      </w:pPr>
    </w:p>
    <w:p w14:paraId="49C7CED6" w14:textId="47F89C72" w:rsidR="0001242B" w:rsidRPr="0001242B" w:rsidRDefault="0001242B" w:rsidP="0001242B">
      <w:pPr>
        <w:widowControl w:val="0"/>
        <w:suppressAutoHyphens/>
        <w:spacing w:after="0" w:line="288" w:lineRule="auto"/>
        <w:jc w:val="both"/>
        <w:rPr>
          <w:rFonts w:eastAsia="Times New Roman" w:cstheme="minorHAnsi"/>
          <w:kern w:val="2"/>
          <w:lang w:val="en-US" w:eastAsia="zh-CN"/>
        </w:rPr>
      </w:pPr>
      <w:r w:rsidRPr="0001242B">
        <w:rPr>
          <w:rFonts w:eastAsia="Times New Roman" w:cstheme="minorHAnsi"/>
          <w:kern w:val="2"/>
          <w:lang w:val="en-US" w:eastAsia="zh-CN"/>
        </w:rPr>
        <w:t>S (suma punktów z kryterium oceny ofert) = C</w:t>
      </w:r>
      <w:r w:rsidR="00E66046">
        <w:rPr>
          <w:rFonts w:eastAsia="Times New Roman" w:cstheme="minorHAnsi"/>
          <w:kern w:val="2"/>
          <w:lang w:val="en-US" w:eastAsia="zh-CN"/>
        </w:rPr>
        <w:t xml:space="preserve">ena </w:t>
      </w:r>
      <w:r w:rsidRPr="0001242B">
        <w:rPr>
          <w:rFonts w:eastAsia="Times New Roman" w:cstheme="minorHAnsi"/>
          <w:kern w:val="2"/>
          <w:lang w:val="en-US" w:eastAsia="zh-CN"/>
        </w:rPr>
        <w:t xml:space="preserve"> + </w:t>
      </w:r>
      <w:r w:rsidR="00E66046">
        <w:rPr>
          <w:rFonts w:eastAsia="Times New Roman" w:cstheme="minorHAnsi"/>
          <w:kern w:val="2"/>
          <w:lang w:val="en-US" w:eastAsia="zh-CN"/>
        </w:rPr>
        <w:t xml:space="preserve">Okres gwarancji+  </w:t>
      </w:r>
      <w:r w:rsidR="009203D2">
        <w:rPr>
          <w:rFonts w:eastAsia="Times New Roman" w:cstheme="minorHAnsi"/>
          <w:kern w:val="2"/>
          <w:lang w:val="en-US" w:eastAsia="zh-CN"/>
        </w:rPr>
        <w:t xml:space="preserve">Termin </w:t>
      </w:r>
      <w:r w:rsidR="00E66046">
        <w:rPr>
          <w:rFonts w:eastAsia="Times New Roman" w:cstheme="minorHAnsi"/>
          <w:kern w:val="2"/>
          <w:lang w:val="en-US" w:eastAsia="zh-CN"/>
        </w:rPr>
        <w:t xml:space="preserve"> dostawy</w:t>
      </w:r>
    </w:p>
    <w:p w14:paraId="1A9C95BD" w14:textId="77777777" w:rsidR="0001242B" w:rsidRPr="0001242B" w:rsidRDefault="0001242B" w:rsidP="00934FC1">
      <w:pPr>
        <w:widowControl w:val="0"/>
        <w:suppressAutoHyphens/>
        <w:spacing w:after="0" w:line="288" w:lineRule="auto"/>
        <w:rPr>
          <w:rFonts w:eastAsia="Times New Roman" w:cstheme="minorHAnsi"/>
          <w:lang w:eastAsia="pl-PL" w:bidi="hi-IN"/>
        </w:rPr>
      </w:pPr>
    </w:p>
    <w:p w14:paraId="74075B8F" w14:textId="08760348"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WYMAGANIA DOTYCZĄCE WADIUM</w:t>
      </w:r>
    </w:p>
    <w:p w14:paraId="326884D3" w14:textId="77777777" w:rsidR="00FC594C" w:rsidRPr="0001242B"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r w:rsidRPr="0001242B">
        <w:rPr>
          <w:rFonts w:eastAsia="Times New Roman" w:cstheme="minorHAnsi"/>
          <w:bCs/>
          <w:kern w:val="2"/>
          <w:lang w:val="en-US" w:eastAsia="zh-CN"/>
        </w:rPr>
        <w:t>Zamawiający nie wymaga wniesienia wadium.</w:t>
      </w:r>
    </w:p>
    <w:p w14:paraId="7EC17FA4" w14:textId="77777777" w:rsidR="00934FC1" w:rsidRPr="0001242B" w:rsidRDefault="00934FC1" w:rsidP="00934FC1">
      <w:pPr>
        <w:widowControl w:val="0"/>
        <w:suppressAutoHyphens/>
        <w:spacing w:after="0" w:line="288" w:lineRule="auto"/>
        <w:rPr>
          <w:rFonts w:eastAsia="Times New Roman" w:cstheme="minorHAnsi"/>
          <w:b/>
          <w:kern w:val="2"/>
          <w:lang w:val="en-US" w:eastAsia="zh-CN"/>
        </w:rPr>
      </w:pPr>
    </w:p>
    <w:p w14:paraId="604AA851" w14:textId="7AF74BDB" w:rsidR="00934FC1" w:rsidRPr="0001242B"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01242B">
        <w:rPr>
          <w:rFonts w:eastAsia="Times New Roman" w:cstheme="minorHAnsi"/>
          <w:b/>
          <w:kern w:val="2"/>
          <w:lang w:val="en-US" w:eastAsia="zh-CN"/>
        </w:rPr>
        <w:t xml:space="preserve">INFORMACJA DOTYCZĄCA PRZEPROWADZENIA PRZEZ WYKONAWCĘ WIZJI LOKALNEJ LUB SPRAWDZENIA PRZEZ NIEGO DOKUMENTÓW NIEZBĘDNYCH DO REALIZACJI ZAMÓWIENIA, </w:t>
      </w:r>
      <w:r w:rsidR="004434BE" w:rsidRPr="0001242B">
        <w:rPr>
          <w:rFonts w:eastAsia="Times New Roman" w:cstheme="minorHAnsi"/>
          <w:b/>
          <w:kern w:val="2"/>
          <w:lang w:val="en-US" w:eastAsia="zh-CN"/>
        </w:rPr>
        <w:t xml:space="preserve">                                 </w:t>
      </w:r>
      <w:r w:rsidRPr="0001242B">
        <w:rPr>
          <w:rFonts w:eastAsia="Times New Roman" w:cstheme="minorHAnsi"/>
          <w:b/>
          <w:kern w:val="2"/>
          <w:lang w:val="en-US" w:eastAsia="zh-CN"/>
        </w:rPr>
        <w:t>O KTÓRYCH MOWA W ART. 131 UST. 2</w:t>
      </w:r>
    </w:p>
    <w:p w14:paraId="2B282170" w14:textId="77777777" w:rsidR="00934FC1" w:rsidRPr="0001242B"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01242B" w:rsidRDefault="00934FC1" w:rsidP="00934FC1">
      <w:pPr>
        <w:widowControl w:val="0"/>
        <w:spacing w:after="0" w:line="100" w:lineRule="atLeast"/>
        <w:jc w:val="both"/>
        <w:rPr>
          <w:rFonts w:eastAsia="Times New Roman" w:cstheme="minorHAnsi"/>
          <w:bCs/>
          <w:kern w:val="2"/>
          <w:lang w:val="en-US" w:eastAsia="zh-CN"/>
        </w:rPr>
      </w:pPr>
      <w:r w:rsidRPr="0001242B">
        <w:rPr>
          <w:rFonts w:eastAsia="Times New Roman" w:cstheme="minorHAnsi"/>
          <w:bCs/>
          <w:kern w:val="2"/>
          <w:lang w:val="en-US" w:eastAsia="zh-CN"/>
        </w:rPr>
        <w:t>Zamawiający nie przewiduje przeprowadzenia przez Wykonawcę wizji lokalnej lub sprawdzenia przez niego dokumentów niezbędnych do realizacji zamówienia, o których mowa w art. 131 ust. 2 ustawy Pzp.</w:t>
      </w:r>
    </w:p>
    <w:p w14:paraId="5F30B2B4" w14:textId="77777777" w:rsidR="00B45736" w:rsidRPr="0001242B" w:rsidRDefault="00B45736" w:rsidP="00726A38">
      <w:pPr>
        <w:widowControl w:val="0"/>
        <w:suppressAutoHyphens/>
        <w:spacing w:after="0" w:line="288" w:lineRule="auto"/>
        <w:rPr>
          <w:rFonts w:eastAsia="Times New Roman" w:cstheme="minorHAnsi"/>
          <w:b/>
          <w:kern w:val="2"/>
          <w:lang w:val="en-US" w:eastAsia="zh-CN"/>
        </w:rPr>
      </w:pPr>
    </w:p>
    <w:p w14:paraId="5134422B" w14:textId="6EBC57CF"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DOTYCZĄCA WALUT OBCYCH</w:t>
      </w:r>
    </w:p>
    <w:p w14:paraId="4A819324" w14:textId="77777777" w:rsidR="00FC594C" w:rsidRPr="0001242B"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01242B" w:rsidRDefault="00934FC1" w:rsidP="00934FC1">
      <w:pPr>
        <w:autoSpaceDE w:val="0"/>
        <w:autoSpaceDN w:val="0"/>
        <w:adjustRightInd w:val="0"/>
        <w:spacing w:after="0" w:line="240" w:lineRule="auto"/>
        <w:jc w:val="both"/>
        <w:rPr>
          <w:rFonts w:eastAsia="Times New Roman" w:cstheme="minorHAnsi"/>
          <w:lang w:eastAsia="pl-PL"/>
        </w:rPr>
      </w:pPr>
      <w:r w:rsidRPr="0001242B">
        <w:rPr>
          <w:rFonts w:eastAsia="Times New Roman" w:cstheme="minorHAnsi"/>
          <w:bCs/>
          <w:kern w:val="2"/>
          <w:lang w:val="en-US" w:eastAsia="zh-CN"/>
        </w:rPr>
        <w:t>Zamawiający nie dopuszcza rozliczenia z Wykonawcą w walutach obcych.</w:t>
      </w:r>
    </w:p>
    <w:p w14:paraId="63B109C7" w14:textId="77777777" w:rsidR="00934FC1" w:rsidRPr="0001242B"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DOTYCZĄCA ZWROTU KOSZTÓW W POSTĘPOWANIU</w:t>
      </w:r>
    </w:p>
    <w:p w14:paraId="2A3BDC34"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r w:rsidRPr="0001242B">
        <w:rPr>
          <w:rFonts w:eastAsia="Times New Roman" w:cstheme="minorHAnsi"/>
          <w:bCs/>
          <w:kern w:val="2"/>
          <w:lang w:val="en-US" w:eastAsia="zh-CN"/>
        </w:rPr>
        <w:t>Zamawiający nie przewiduje zwrotu kosztów w postępowaniu.</w:t>
      </w:r>
    </w:p>
    <w:p w14:paraId="2FBCF82D"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p>
    <w:p w14:paraId="7F8999A2" w14:textId="7C25FCAD"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O OBOWIĄZKU OSOBISTEGO WYKONANIA PRZEZ WYKONAWCĘ KLUCZOWYCH ZADAŃ</w:t>
      </w:r>
    </w:p>
    <w:p w14:paraId="585B7D3F" w14:textId="77777777" w:rsidR="004434BE" w:rsidRPr="0001242B" w:rsidRDefault="004434BE" w:rsidP="004434BE">
      <w:pPr>
        <w:widowControl w:val="0"/>
        <w:tabs>
          <w:tab w:val="num" w:pos="0"/>
        </w:tabs>
        <w:suppressAutoHyphens/>
        <w:spacing w:after="0" w:line="100" w:lineRule="atLeast"/>
        <w:ind w:left="720"/>
        <w:jc w:val="both"/>
        <w:rPr>
          <w:rFonts w:eastAsia="Times New Roman" w:cstheme="minorHAnsi"/>
          <w:b/>
          <w:kern w:val="2"/>
          <w:lang w:val="en-US" w:eastAsia="zh-CN"/>
        </w:rPr>
      </w:pPr>
    </w:p>
    <w:p w14:paraId="7D83A919" w14:textId="490EB0A8" w:rsidR="00BA140C" w:rsidRPr="0001242B" w:rsidRDefault="00934FC1" w:rsidP="00934FC1">
      <w:pPr>
        <w:widowControl w:val="0"/>
        <w:suppressAutoHyphens/>
        <w:spacing w:after="0" w:line="288" w:lineRule="auto"/>
        <w:rPr>
          <w:rFonts w:eastAsia="Times New Roman" w:cstheme="minorHAnsi"/>
          <w:bCs/>
          <w:kern w:val="2"/>
          <w:lang w:val="en-US" w:eastAsia="zh-CN"/>
        </w:rPr>
      </w:pPr>
      <w:r w:rsidRPr="0001242B">
        <w:rPr>
          <w:rFonts w:eastAsia="Times New Roman" w:cstheme="minorHAnsi"/>
          <w:bCs/>
          <w:kern w:val="2"/>
          <w:lang w:val="en-US" w:eastAsia="zh-CN"/>
        </w:rPr>
        <w:t xml:space="preserve">Zamawiający nie zastrzega wykonania przez Wykonawcę kluczowych zadań na podstawie art. 60 i art. </w:t>
      </w:r>
      <w:r w:rsidRPr="0001242B">
        <w:rPr>
          <w:rFonts w:eastAsia="Times New Roman" w:cstheme="minorHAnsi"/>
          <w:bCs/>
          <w:kern w:val="2"/>
          <w:lang w:val="en-US" w:eastAsia="zh-CN"/>
        </w:rPr>
        <w:lastRenderedPageBreak/>
        <w:t>121 ustawy Pzp.</w:t>
      </w:r>
    </w:p>
    <w:p w14:paraId="5E7B49C4" w14:textId="77777777" w:rsidR="00934FC1" w:rsidRPr="0001242B" w:rsidRDefault="00934FC1" w:rsidP="00934FC1">
      <w:pPr>
        <w:widowControl w:val="0"/>
        <w:suppressAutoHyphens/>
        <w:spacing w:after="0" w:line="288" w:lineRule="auto"/>
        <w:rPr>
          <w:rFonts w:eastAsia="Times New Roman" w:cstheme="minorHAnsi"/>
          <w:b/>
          <w:kern w:val="2"/>
          <w:lang w:val="en-US" w:eastAsia="zh-CN"/>
        </w:rPr>
      </w:pPr>
    </w:p>
    <w:p w14:paraId="3AC9DBF0" w14:textId="3EFB1D04"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O UMOWIE RAMOWEJ</w:t>
      </w:r>
    </w:p>
    <w:p w14:paraId="429502E3"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r w:rsidRPr="0001242B">
        <w:rPr>
          <w:rFonts w:eastAsia="Times New Roman" w:cstheme="minorHAnsi"/>
          <w:bCs/>
          <w:kern w:val="2"/>
          <w:lang w:val="en-US" w:eastAsia="zh-CN"/>
        </w:rPr>
        <w:t>Zamawiający nie przewiduje zawarcia umowy ramowej.</w:t>
      </w:r>
    </w:p>
    <w:p w14:paraId="507CECE2" w14:textId="77777777" w:rsidR="00934FC1" w:rsidRPr="0001242B" w:rsidRDefault="00934FC1" w:rsidP="00934FC1">
      <w:pPr>
        <w:widowControl w:val="0"/>
        <w:suppressAutoHyphens/>
        <w:spacing w:after="0" w:line="288" w:lineRule="auto"/>
        <w:rPr>
          <w:rFonts w:eastAsia="Times New Roman" w:cstheme="minorHAnsi"/>
          <w:b/>
          <w:kern w:val="2"/>
          <w:lang w:val="en-US" w:eastAsia="zh-CN"/>
        </w:rPr>
      </w:pPr>
    </w:p>
    <w:p w14:paraId="63988AB8" w14:textId="3DC64547" w:rsidR="00934FC1" w:rsidRPr="0001242B"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01242B">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01242B"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01242B" w:rsidRDefault="00934FC1" w:rsidP="00934FC1">
      <w:pPr>
        <w:widowControl w:val="0"/>
        <w:suppressAutoHyphens/>
        <w:spacing w:after="0" w:line="288" w:lineRule="auto"/>
        <w:jc w:val="both"/>
        <w:rPr>
          <w:rFonts w:eastAsia="Times New Roman" w:cstheme="minorHAnsi"/>
          <w:bCs/>
          <w:kern w:val="2"/>
          <w:lang w:val="en-US" w:eastAsia="zh-CN"/>
        </w:rPr>
      </w:pPr>
      <w:r w:rsidRPr="0001242B">
        <w:rPr>
          <w:rFonts w:eastAsia="Times New Roman" w:cstheme="minorHAnsi"/>
          <w:bCs/>
          <w:kern w:val="2"/>
          <w:lang w:val="en-US" w:eastAsia="zh-CN"/>
        </w:rPr>
        <w:t>Zamawiający nie stawia wymagań.</w:t>
      </w:r>
    </w:p>
    <w:p w14:paraId="3F8D40DC" w14:textId="77777777" w:rsidR="00934FC1" w:rsidRPr="00F256E6" w:rsidRDefault="00934FC1" w:rsidP="00934FC1">
      <w:pPr>
        <w:widowControl w:val="0"/>
        <w:suppressAutoHyphens/>
        <w:spacing w:after="0" w:line="288" w:lineRule="auto"/>
        <w:rPr>
          <w:rFonts w:eastAsia="Times New Roman" w:cstheme="minorHAnsi"/>
          <w:b/>
          <w:color w:val="FF0000"/>
          <w:kern w:val="2"/>
          <w:lang w:val="en-US" w:eastAsia="zh-CN"/>
        </w:rPr>
      </w:pPr>
    </w:p>
    <w:p w14:paraId="28FE0506" w14:textId="699C8F89"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DOTYCZĄCA ZABEZPIECZENIA NALEŻYTEGO WYKONANIA UMOWY</w:t>
      </w:r>
    </w:p>
    <w:p w14:paraId="363B6924"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r w:rsidRPr="0001242B">
        <w:rPr>
          <w:rFonts w:eastAsia="Times New Roman" w:cstheme="minorHAnsi"/>
          <w:bCs/>
          <w:kern w:val="2"/>
          <w:lang w:val="en-US" w:eastAsia="zh-CN"/>
        </w:rPr>
        <w:t>Zamawiający nie wymaga wniesienia zabezpieczenia należytego wykonania umowy.</w:t>
      </w:r>
    </w:p>
    <w:p w14:paraId="23B86D6B" w14:textId="77777777" w:rsidR="009B4F7D" w:rsidRPr="0001242B" w:rsidRDefault="009B4F7D" w:rsidP="00934FC1">
      <w:pPr>
        <w:widowControl w:val="0"/>
        <w:suppressAutoHyphens/>
        <w:spacing w:after="0" w:line="288" w:lineRule="auto"/>
        <w:rPr>
          <w:rFonts w:eastAsia="Times New Roman" w:cstheme="minorHAnsi"/>
          <w:b/>
          <w:kern w:val="2"/>
          <w:lang w:val="en-US" w:eastAsia="zh-CN"/>
        </w:rPr>
      </w:pPr>
    </w:p>
    <w:p w14:paraId="380FA9F0" w14:textId="203D52E9"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KATALOGI ELEKTRONICZNE</w:t>
      </w:r>
    </w:p>
    <w:p w14:paraId="6BA27D66"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r w:rsidRPr="0001242B">
        <w:rPr>
          <w:rFonts w:eastAsia="Times New Roman" w:cstheme="minorHAnsi"/>
          <w:bCs/>
          <w:kern w:val="2"/>
          <w:lang w:val="en-US" w:eastAsia="zh-CN"/>
        </w:rPr>
        <w:t>Zamawiający nie przewiduje stosowania przepisów, o których mowa w art. 93 ustawy Pzp.</w:t>
      </w:r>
    </w:p>
    <w:p w14:paraId="6744EC2D" w14:textId="77777777" w:rsidR="00934FC1" w:rsidRPr="0001242B"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AUKCJA ELEKTRONICZNA</w:t>
      </w:r>
    </w:p>
    <w:p w14:paraId="5F75A94F"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01242B" w:rsidRDefault="00934FC1" w:rsidP="00934FC1">
      <w:pPr>
        <w:widowControl w:val="0"/>
        <w:suppressAutoHyphens/>
        <w:spacing w:after="0" w:line="288" w:lineRule="auto"/>
        <w:rPr>
          <w:rFonts w:eastAsia="Times New Roman" w:cstheme="minorHAnsi"/>
          <w:bCs/>
          <w:kern w:val="2"/>
          <w:lang w:val="en-US" w:eastAsia="zh-CN"/>
        </w:rPr>
      </w:pPr>
      <w:r w:rsidRPr="0001242B">
        <w:rPr>
          <w:rFonts w:eastAsia="Times New Roman" w:cstheme="minorHAnsi"/>
          <w:bCs/>
          <w:kern w:val="2"/>
          <w:lang w:val="en-US" w:eastAsia="zh-CN"/>
        </w:rPr>
        <w:t>Zamawiający nie przewiduje przeprowadzenia aukcji elektronicznej.</w:t>
      </w:r>
    </w:p>
    <w:p w14:paraId="413C34E6" w14:textId="77777777" w:rsidR="00B23B63" w:rsidRPr="00F256E6" w:rsidRDefault="00B23B63" w:rsidP="00934FC1">
      <w:pPr>
        <w:widowControl w:val="0"/>
        <w:suppressAutoHyphens/>
        <w:spacing w:after="0" w:line="288" w:lineRule="auto"/>
        <w:rPr>
          <w:rFonts w:eastAsia="Times New Roman" w:cstheme="minorHAnsi"/>
          <w:bCs/>
          <w:color w:val="FF0000"/>
          <w:kern w:val="2"/>
          <w:lang w:val="en-US" w:eastAsia="zh-CN"/>
        </w:rPr>
      </w:pPr>
    </w:p>
    <w:p w14:paraId="3E2C8D2B" w14:textId="77777777" w:rsidR="00934FC1" w:rsidRPr="0001242B"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01242B">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01242B"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01242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01242B">
        <w:rPr>
          <w:rFonts w:eastAsia="Times New Roman" w:cstheme="minorHAnsi"/>
          <w:bCs/>
          <w:kern w:val="2"/>
          <w:lang w:val="en-US" w:eastAsia="zh-CN"/>
        </w:rPr>
        <w:t>Zamawiający zawiera umowę w sprawie zamówienia publicznego, z uwzględnieniem art. 577 Pzp,                              w terminie nie krótszym niż 5 dni od dnia przesłania zawiadomienia o wyborze najkorzystniejszej oferty, jeżeli zawiadomienie to zostało przesłane przy użyciu środków komunikacji elektronicznej, albo 10 dni, jeżeli zostało przesłane w inny sposób.</w:t>
      </w:r>
    </w:p>
    <w:p w14:paraId="5CFB8772" w14:textId="77777777" w:rsidR="00934FC1" w:rsidRPr="0001242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01242B">
        <w:rPr>
          <w:rFonts w:eastAsia="Times New Roman" w:cstheme="minorHAnsi"/>
          <w:bCs/>
          <w:kern w:val="2"/>
          <w:lang w:val="en-US" w:eastAsia="zh-CN"/>
        </w:rPr>
        <w:t>Zamawiający może zawrzeć umowę w sprawie zamówienia publicznego przed upływem terminu,          o którym mowa w ust. 1 powyżej, jeżeli w postępowaniu o udzielenie zamówienia złożono tylko jedną ofertę.</w:t>
      </w:r>
    </w:p>
    <w:p w14:paraId="3887F5C2" w14:textId="77777777" w:rsidR="00934FC1" w:rsidRPr="0001242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01242B">
        <w:rPr>
          <w:rFonts w:eastAsia="Times New Roman" w:cstheme="minorHAnsi"/>
          <w:bCs/>
          <w:kern w:val="2"/>
          <w:lang w:val="en-US" w:eastAsia="zh-CN"/>
        </w:rPr>
        <w:t>Wykonawca, którego oferta została wybrana jako najkorzystniejsza, zostanie poinformowany przez Zamawiającego o miejscu i terminie podpisania umowy.</w:t>
      </w:r>
    </w:p>
    <w:p w14:paraId="52EBE90B" w14:textId="77777777" w:rsidR="00934FC1" w:rsidRPr="0001242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01242B">
        <w:rPr>
          <w:rFonts w:eastAsia="Times New Roman" w:cstheme="minorHAnsi"/>
          <w:bCs/>
          <w:kern w:val="2"/>
          <w:lang w:val="en-US" w:eastAsia="zh-CN"/>
        </w:rPr>
        <w:t>Wykonawca, o którym mowa w ust. 3 powyżej, ma obowiązek zawrzeć umowę w sprawie zamówienia na warunkach określonych w projektowanych postanowieniach umowy, które stanowią Załacznik nr 1 do SWZ. Umowa zostanie uzupełniona o zapisy wynikające ze złożonej oferty.</w:t>
      </w:r>
    </w:p>
    <w:p w14:paraId="2EB606A3" w14:textId="0F406B83" w:rsidR="00934FC1" w:rsidRPr="0001242B" w:rsidRDefault="00934FC1" w:rsidP="0001242B">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01242B">
        <w:rPr>
          <w:rFonts w:eastAsia="Times New Roman" w:cstheme="minorHAnsi"/>
          <w:bCs/>
          <w:kern w:val="2"/>
          <w:lang w:val="en-US" w:eastAsia="zh-CN"/>
        </w:rPr>
        <w:t xml:space="preserve">Przed podpisaniem umowy </w:t>
      </w:r>
      <w:r w:rsidR="00F517A5">
        <w:rPr>
          <w:rFonts w:eastAsia="Times New Roman" w:cstheme="minorHAnsi"/>
          <w:bCs/>
          <w:kern w:val="2"/>
          <w:lang w:val="en-US" w:eastAsia="zh-CN"/>
        </w:rPr>
        <w:t xml:space="preserve">z </w:t>
      </w:r>
      <w:r w:rsidRPr="0001242B">
        <w:rPr>
          <w:rFonts w:eastAsia="Times New Roman" w:cstheme="minorHAnsi"/>
          <w:bCs/>
          <w:kern w:val="2"/>
          <w:lang w:val="en-US" w:eastAsia="zh-CN"/>
        </w:rPr>
        <w:t>Wykonawc</w:t>
      </w:r>
      <w:r w:rsidR="00F517A5">
        <w:rPr>
          <w:rFonts w:eastAsia="Times New Roman" w:cstheme="minorHAnsi"/>
          <w:bCs/>
          <w:kern w:val="2"/>
          <w:lang w:val="en-US" w:eastAsia="zh-CN"/>
        </w:rPr>
        <w:t>ą</w:t>
      </w:r>
      <w:r w:rsidRPr="0001242B">
        <w:rPr>
          <w:rFonts w:eastAsia="Times New Roman" w:cstheme="minorHAnsi"/>
          <w:bCs/>
          <w:kern w:val="2"/>
          <w:lang w:val="en-US" w:eastAsia="zh-CN"/>
        </w:rPr>
        <w:t xml:space="preserve"> wspólnie ubiegający</w:t>
      </w:r>
      <w:r w:rsidR="00F517A5">
        <w:rPr>
          <w:rFonts w:eastAsia="Times New Roman" w:cstheme="minorHAnsi"/>
          <w:bCs/>
          <w:kern w:val="2"/>
          <w:lang w:val="en-US" w:eastAsia="zh-CN"/>
        </w:rPr>
        <w:t>m</w:t>
      </w:r>
      <w:r w:rsidRPr="0001242B">
        <w:rPr>
          <w:rFonts w:eastAsia="Times New Roman" w:cstheme="minorHAnsi"/>
          <w:bCs/>
          <w:kern w:val="2"/>
          <w:lang w:val="en-US" w:eastAsia="zh-CN"/>
        </w:rPr>
        <w:t xml:space="preserve"> się o udzielenie zamówienia                                         (w przypadku wyboru ich oferty jako najkorzystniejszej) Zamawiając</w:t>
      </w:r>
      <w:r w:rsidR="00F517A5">
        <w:rPr>
          <w:rFonts w:eastAsia="Times New Roman" w:cstheme="minorHAnsi"/>
          <w:bCs/>
          <w:kern w:val="2"/>
          <w:lang w:val="en-US" w:eastAsia="zh-CN"/>
        </w:rPr>
        <w:t xml:space="preserve">y może wezwać do przedstawienia </w:t>
      </w:r>
      <w:r w:rsidRPr="0001242B">
        <w:rPr>
          <w:rFonts w:eastAsia="Times New Roman" w:cstheme="minorHAnsi"/>
          <w:bCs/>
          <w:kern w:val="2"/>
          <w:lang w:val="en-US" w:eastAsia="zh-CN"/>
        </w:rPr>
        <w:t xml:space="preserve"> umow</w:t>
      </w:r>
      <w:r w:rsidR="00F517A5">
        <w:rPr>
          <w:rFonts w:eastAsia="Times New Roman" w:cstheme="minorHAnsi"/>
          <w:bCs/>
          <w:kern w:val="2"/>
          <w:lang w:val="en-US" w:eastAsia="zh-CN"/>
        </w:rPr>
        <w:t>y</w:t>
      </w:r>
      <w:r w:rsidRPr="0001242B">
        <w:rPr>
          <w:rFonts w:eastAsia="Times New Roman" w:cstheme="minorHAnsi"/>
          <w:bCs/>
          <w:kern w:val="2"/>
          <w:lang w:val="en-US" w:eastAsia="zh-CN"/>
        </w:rPr>
        <w:t xml:space="preserve"> regulując</w:t>
      </w:r>
      <w:r w:rsidR="00F517A5">
        <w:rPr>
          <w:rFonts w:eastAsia="Times New Roman" w:cstheme="minorHAnsi"/>
          <w:bCs/>
          <w:kern w:val="2"/>
          <w:lang w:val="en-US" w:eastAsia="zh-CN"/>
        </w:rPr>
        <w:t xml:space="preserve">ej </w:t>
      </w:r>
      <w:r w:rsidRPr="0001242B">
        <w:rPr>
          <w:rFonts w:eastAsia="Times New Roman" w:cstheme="minorHAnsi"/>
          <w:bCs/>
          <w:kern w:val="2"/>
          <w:lang w:val="en-US" w:eastAsia="zh-CN"/>
        </w:rPr>
        <w:t xml:space="preserve"> współpracę tych Wykonawców.</w:t>
      </w:r>
    </w:p>
    <w:p w14:paraId="182964F2" w14:textId="77777777" w:rsidR="00934FC1" w:rsidRPr="00F256E6" w:rsidRDefault="00934FC1" w:rsidP="00934FC1">
      <w:pPr>
        <w:widowControl w:val="0"/>
        <w:suppressAutoHyphens/>
        <w:spacing w:after="0" w:line="288" w:lineRule="auto"/>
        <w:ind w:left="284"/>
        <w:jc w:val="both"/>
        <w:rPr>
          <w:rFonts w:eastAsia="Times New Roman" w:cstheme="minorHAnsi"/>
          <w:bCs/>
          <w:color w:val="FF0000"/>
          <w:kern w:val="2"/>
          <w:lang w:val="en-US" w:eastAsia="zh-CN"/>
        </w:rPr>
      </w:pPr>
    </w:p>
    <w:p w14:paraId="07126791" w14:textId="77777777"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bCs/>
          <w:kern w:val="2"/>
          <w:lang w:eastAsia="zh-CN"/>
        </w:rPr>
        <w:t>KLAUZULA INFORMACYJNA WYNIKAJĄCA Z ART. 13 RODO</w:t>
      </w:r>
    </w:p>
    <w:p w14:paraId="681BDC5F" w14:textId="77777777" w:rsidR="00934FC1" w:rsidRPr="0001242B"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01242B" w:rsidRDefault="00934FC1">
      <w:pPr>
        <w:widowControl w:val="0"/>
        <w:numPr>
          <w:ilvl w:val="2"/>
          <w:numId w:val="11"/>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01242B">
        <w:rPr>
          <w:rFonts w:eastAsia="Times New Roman" w:cstheme="minorHAnsi"/>
          <w:lang w:eastAsia="pl-PL"/>
        </w:rPr>
        <w:t xml:space="preserve">Zgodnie z art. 13 ust. 1 i 2 rozporządzenia Parlamentu Europejskiego i Rady (UE) 2016/679 z dnia 27 kwietnia 2016 r. w sprawie ochrony osób fizycznych w związku z przetwarzaniem danych </w:t>
      </w:r>
      <w:r w:rsidRPr="0001242B">
        <w:rPr>
          <w:rFonts w:eastAsia="Times New Roman" w:cstheme="minorHAnsi"/>
          <w:lang w:eastAsia="pl-PL"/>
        </w:rPr>
        <w:lastRenderedPageBreak/>
        <w:t>osobowych i w sprawie swobodnego przepływu takich danych oraz uchylenia dyrektywy 95/46/WE (ogólne rozporządzenie o ochronie danych) (Dz. Urz. UEL 119 z 04.05.2016, str.1), dalej „RODO”, informuję, że:</w:t>
      </w:r>
    </w:p>
    <w:p w14:paraId="6FF0A0CA"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 xml:space="preserve">administratorem Pani/Pana danych osobowych jest </w:t>
      </w:r>
      <w:bookmarkStart w:id="10" w:name="_Hlk61347766"/>
      <w:r w:rsidRPr="0001242B">
        <w:rPr>
          <w:rFonts w:eastAsia="Times New Roman" w:cstheme="minorHAnsi"/>
          <w:bCs/>
          <w:kern w:val="2"/>
          <w:lang w:eastAsia="pl-PL"/>
        </w:rPr>
        <w:t>Regionalne Centrum Krwiodawstwa                                  i Krwiolecznictwa w Lublinie, ul. Żołnierzy Niepodległej 8,</w:t>
      </w:r>
      <w:r w:rsidRPr="0001242B">
        <w:rPr>
          <w:rFonts w:eastAsia="Times New Roman" w:cstheme="minorHAnsi"/>
          <w:bCs/>
          <w:kern w:val="2"/>
          <w:lang w:eastAsia="zh-CN"/>
        </w:rPr>
        <w:t xml:space="preserve"> </w:t>
      </w:r>
      <w:r w:rsidRPr="0001242B">
        <w:rPr>
          <w:rFonts w:eastAsia="Times New Roman" w:cstheme="minorHAnsi"/>
          <w:bCs/>
          <w:kern w:val="2"/>
          <w:lang w:eastAsia="pl-PL"/>
        </w:rPr>
        <w:t>20-078 Lublin</w:t>
      </w:r>
      <w:bookmarkEnd w:id="10"/>
      <w:r w:rsidRPr="0001242B">
        <w:rPr>
          <w:rFonts w:eastAsia="Times New Roman" w:cstheme="minorHAnsi"/>
          <w:bCs/>
          <w:kern w:val="2"/>
          <w:lang w:eastAsia="pl-PL"/>
        </w:rPr>
        <w:t xml:space="preserve">, </w:t>
      </w:r>
      <w:r w:rsidRPr="0001242B">
        <w:rPr>
          <w:rFonts w:eastAsia="Times New Roman" w:cstheme="minorHAnsi"/>
          <w:bCs/>
          <w:kern w:val="2"/>
          <w:lang w:eastAsia="zh-CN"/>
        </w:rPr>
        <w:t>NIP: 7122427252, REGON: 431029412</w:t>
      </w:r>
    </w:p>
    <w:p w14:paraId="7D556A14" w14:textId="3D4D1B7E"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w sprawach związanych z Pani/Pana danymi proszę kontaktować się z Inspektorem Ochrony Danych, kontakt pisemny za pomocą poczty tradycyjnej na adres:</w:t>
      </w:r>
      <w:r w:rsidRPr="0001242B">
        <w:rPr>
          <w:rFonts w:eastAsia="Times New Roman" w:cstheme="minorHAnsi"/>
          <w:bCs/>
          <w:kern w:val="2"/>
          <w:lang w:eastAsia="zh-CN"/>
        </w:rPr>
        <w:t xml:space="preserve"> </w:t>
      </w:r>
      <w:r w:rsidRPr="0001242B">
        <w:rPr>
          <w:rFonts w:eastAsia="Times New Roman" w:cstheme="minorHAnsi"/>
          <w:bCs/>
          <w:kern w:val="2"/>
          <w:lang w:eastAsia="pl-PL"/>
        </w:rPr>
        <w:t>Regionalne Centrum Krwiodawstwa i Krwiolecznictwa w Lublinie, ul. Żołnierzy Niepodległej 8, 20-078 Lublin, pocztą elektroniczną na adres e-mail:</w:t>
      </w:r>
      <w:r w:rsidRPr="0001242B">
        <w:rPr>
          <w:rFonts w:eastAsia="Times New Roman" w:cstheme="minorHAnsi"/>
          <w:bCs/>
          <w:kern w:val="2"/>
          <w:lang w:eastAsia="zh-CN"/>
        </w:rPr>
        <w:t xml:space="preserve"> </w:t>
      </w:r>
      <w:hyperlink r:id="rId11" w:history="1">
        <w:r w:rsidR="009B4F7D" w:rsidRPr="0001242B">
          <w:rPr>
            <w:rStyle w:val="Hipercze"/>
            <w:rFonts w:eastAsia="Times New Roman" w:cstheme="minorHAnsi"/>
            <w:bCs/>
            <w:color w:val="auto"/>
            <w:kern w:val="2"/>
            <w:lang w:eastAsia="zh-CN"/>
          </w:rPr>
          <w:t>iod@rckik.lublin.pl</w:t>
        </w:r>
      </w:hyperlink>
      <w:r w:rsidRPr="0001242B">
        <w:rPr>
          <w:rFonts w:eastAsia="Times New Roman" w:cstheme="minorHAnsi"/>
          <w:bCs/>
          <w:kern w:val="2"/>
          <w:lang w:eastAsia="pl-PL"/>
        </w:rPr>
        <w:t>;</w:t>
      </w:r>
    </w:p>
    <w:p w14:paraId="50D3757B"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odbiorcami Pani/Pana danych osobowych będą osoby lub podmioty, którym udostępniona zostanie dokumentacja postępowania w oparciu o art. 18 oraz art. 74 ustawy Pzp;</w:t>
      </w:r>
    </w:p>
    <w:p w14:paraId="77037D74"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BF0CC64"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obowiązek podania przez Panią/Pana danych osobowych bezpośrednio Pani/Pana dotyczących jest wymogiem ustawowym określonym w przepisach ustawy Pzp, związanym z udziałem                                  w postępowaniu o udzielenie zamówienia publicznego; konsekwencje nie podania określonych danych wynikają z ustawy Pzp;</w:t>
      </w:r>
    </w:p>
    <w:p w14:paraId="3FDDFEE8"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Posiada Pan/Pani:</w:t>
      </w:r>
    </w:p>
    <w:p w14:paraId="16B8C10D"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na podstawie art. 15 RODO prawo dostępu do danych osobowych Pani/Pana dotyczących;</w:t>
      </w:r>
    </w:p>
    <w:p w14:paraId="48D2D0E9"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AA55588"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01242B" w:rsidRDefault="00934FC1">
      <w:pPr>
        <w:widowControl w:val="0"/>
        <w:numPr>
          <w:ilvl w:val="0"/>
          <w:numId w:val="23"/>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nie przysługuje Pani/Panu:</w:t>
      </w:r>
    </w:p>
    <w:p w14:paraId="65C924DC"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w związku z art. 17 ust. 3 lit. b, d lub e RODO prawo do usunięcia danych osobowych;</w:t>
      </w:r>
    </w:p>
    <w:p w14:paraId="7097F318"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prawo do przenoszenia danych osobowych, o którym mowa w art. 20 RODO;</w:t>
      </w:r>
    </w:p>
    <w:p w14:paraId="1055E47F"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01242B" w:rsidRDefault="00934FC1">
      <w:pPr>
        <w:widowControl w:val="0"/>
        <w:numPr>
          <w:ilvl w:val="0"/>
          <w:numId w:val="14"/>
        </w:numPr>
        <w:suppressAutoHyphens/>
        <w:spacing w:after="0" w:line="100" w:lineRule="atLeast"/>
        <w:ind w:left="284" w:hanging="284"/>
        <w:jc w:val="both"/>
        <w:rPr>
          <w:rFonts w:eastAsia="Times New Roman" w:cstheme="minorHAnsi"/>
          <w:lang w:eastAsia="pl-PL"/>
        </w:rPr>
      </w:pPr>
      <w:r w:rsidRPr="0001242B">
        <w:rPr>
          <w:rFonts w:eastAsia="Times New Roman" w:cstheme="minorHAnsi"/>
          <w:lang w:eastAsia="pl-PL"/>
        </w:rPr>
        <w:t xml:space="preserve">Jednocześnie Zamawiający przypomina o ciążącym na Pani/Panu obowiązku informacyjnym wynikającym z art. 14 RODO względem osób fizycznych, których dane przekazane zostaną </w:t>
      </w:r>
      <w:r w:rsidRPr="0001242B">
        <w:rPr>
          <w:rFonts w:eastAsia="Times New Roman" w:cstheme="minorHAnsi"/>
          <w:lang w:eastAsia="pl-PL"/>
        </w:rPr>
        <w:lastRenderedPageBreak/>
        <w:t>Zamawiającemu w związku z prowadzonym postępowaniem i które Zamawiający pośrednio pozyska od wykonawcy.</w:t>
      </w:r>
    </w:p>
    <w:p w14:paraId="036DD481" w14:textId="77777777" w:rsidR="00934FC1" w:rsidRPr="00F256E6" w:rsidRDefault="00934FC1" w:rsidP="00934FC1">
      <w:pPr>
        <w:widowControl w:val="0"/>
        <w:spacing w:after="0" w:line="100" w:lineRule="atLeast"/>
        <w:jc w:val="both"/>
        <w:rPr>
          <w:rFonts w:eastAsia="Times New Roman" w:cstheme="minorHAnsi"/>
          <w:b/>
          <w:color w:val="FF0000"/>
          <w:kern w:val="2"/>
          <w:lang w:val="en-US" w:eastAsia="zh-CN"/>
        </w:rPr>
      </w:pPr>
    </w:p>
    <w:p w14:paraId="277E1795" w14:textId="77777777" w:rsidR="00934FC1" w:rsidRPr="00F256E6" w:rsidRDefault="00934FC1" w:rsidP="00934FC1">
      <w:pPr>
        <w:widowControl w:val="0"/>
        <w:spacing w:after="0" w:line="100" w:lineRule="atLeast"/>
        <w:jc w:val="both"/>
        <w:rPr>
          <w:rFonts w:eastAsia="Times New Roman" w:cstheme="minorHAnsi"/>
          <w:b/>
          <w:color w:val="FF0000"/>
          <w:kern w:val="2"/>
          <w:lang w:val="en-US" w:eastAsia="zh-CN"/>
        </w:rPr>
      </w:pPr>
    </w:p>
    <w:p w14:paraId="2B5B63E1" w14:textId="7B5FB487" w:rsidR="00934FC1" w:rsidRPr="0001242B" w:rsidRDefault="00934FC1" w:rsidP="00D049FB">
      <w:pPr>
        <w:widowControl w:val="0"/>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ZAŁĄCZNIKI DO SWZ</w:t>
      </w:r>
    </w:p>
    <w:p w14:paraId="6C5E64AE" w14:textId="77777777" w:rsidR="00FA6012" w:rsidRPr="0001242B" w:rsidRDefault="00FA6012" w:rsidP="00FA6012">
      <w:pPr>
        <w:widowControl w:val="0"/>
        <w:spacing w:after="0" w:line="100" w:lineRule="atLeast"/>
        <w:jc w:val="both"/>
        <w:rPr>
          <w:rFonts w:eastAsia="Times New Roman" w:cstheme="minorHAnsi"/>
          <w:bCs/>
          <w:kern w:val="2"/>
          <w:lang w:val="en-US" w:eastAsia="zh-CN"/>
        </w:rPr>
      </w:pPr>
    </w:p>
    <w:p w14:paraId="70901E93" w14:textId="77777777" w:rsidR="0095508C" w:rsidRPr="0001242B" w:rsidRDefault="0095508C" w:rsidP="0095508C">
      <w:pPr>
        <w:widowControl w:val="0"/>
        <w:spacing w:after="0" w:line="100" w:lineRule="atLeast"/>
        <w:rPr>
          <w:rFonts w:eastAsia="Times New Roman" w:cstheme="minorHAnsi"/>
          <w:bCs/>
          <w:kern w:val="2"/>
          <w:lang w:val="en-US" w:eastAsia="zh-CN"/>
        </w:rPr>
      </w:pPr>
      <w:r w:rsidRPr="0001242B">
        <w:rPr>
          <w:rFonts w:eastAsia="Times New Roman" w:cstheme="minorHAnsi"/>
          <w:bCs/>
          <w:kern w:val="2"/>
          <w:lang w:val="en-US" w:eastAsia="zh-CN"/>
        </w:rPr>
        <w:t xml:space="preserve">Załącznik nr 1 – Projektowane postanowienia umowy </w:t>
      </w:r>
    </w:p>
    <w:p w14:paraId="63F1E1C4" w14:textId="77777777" w:rsidR="0095508C" w:rsidRPr="0001242B" w:rsidRDefault="0095508C" w:rsidP="0095508C">
      <w:pPr>
        <w:widowControl w:val="0"/>
        <w:spacing w:after="0" w:line="100" w:lineRule="atLeast"/>
        <w:rPr>
          <w:rFonts w:eastAsia="Times New Roman" w:cstheme="minorHAnsi"/>
          <w:bCs/>
          <w:kern w:val="2"/>
          <w:lang w:val="en-US" w:eastAsia="zh-CN"/>
        </w:rPr>
      </w:pPr>
      <w:r w:rsidRPr="0001242B">
        <w:rPr>
          <w:rFonts w:eastAsia="Times New Roman" w:cstheme="minorHAnsi"/>
          <w:bCs/>
          <w:kern w:val="2"/>
          <w:lang w:val="en-US" w:eastAsia="zh-CN"/>
        </w:rPr>
        <w:t>Załącznik nr 2 – Formularz ofertowy</w:t>
      </w:r>
    </w:p>
    <w:p w14:paraId="516EF97D" w14:textId="77777777" w:rsidR="0095508C" w:rsidRPr="0001242B" w:rsidRDefault="0095508C" w:rsidP="0095508C">
      <w:pPr>
        <w:widowControl w:val="0"/>
        <w:spacing w:after="0" w:line="100" w:lineRule="atLeast"/>
        <w:rPr>
          <w:rFonts w:eastAsia="Times New Roman" w:cstheme="minorHAnsi"/>
          <w:bCs/>
          <w:kern w:val="2"/>
          <w:lang w:val="en-US" w:eastAsia="zh-CN"/>
        </w:rPr>
      </w:pPr>
      <w:r w:rsidRPr="0001242B">
        <w:rPr>
          <w:rFonts w:eastAsia="Times New Roman" w:cstheme="minorHAnsi"/>
          <w:bCs/>
          <w:kern w:val="2"/>
          <w:lang w:val="en-US" w:eastAsia="zh-CN"/>
        </w:rPr>
        <w:t>Załącznik nr 3 – Szczegółowy opis przedmiotu zamówienia</w:t>
      </w:r>
    </w:p>
    <w:p w14:paraId="29660FB8" w14:textId="44258E4A" w:rsidR="0095508C" w:rsidRPr="0001242B" w:rsidRDefault="0095508C" w:rsidP="004A6140">
      <w:pPr>
        <w:widowControl w:val="0"/>
        <w:spacing w:after="0" w:line="100" w:lineRule="atLeast"/>
        <w:ind w:left="1418" w:hanging="1418"/>
        <w:rPr>
          <w:rFonts w:eastAsia="Times New Roman" w:cstheme="minorHAnsi"/>
          <w:bCs/>
          <w:kern w:val="2"/>
          <w:lang w:val="en-US" w:eastAsia="zh-CN"/>
        </w:rPr>
      </w:pPr>
      <w:r w:rsidRPr="0001242B">
        <w:rPr>
          <w:rFonts w:eastAsia="Times New Roman" w:cstheme="minorHAnsi"/>
          <w:bCs/>
          <w:kern w:val="2"/>
          <w:lang w:val="en-US" w:eastAsia="zh-CN"/>
        </w:rPr>
        <w:t>Załącznik nr 4</w:t>
      </w:r>
      <w:r w:rsidR="00E6036C" w:rsidRPr="0001242B">
        <w:rPr>
          <w:rFonts w:eastAsia="Times New Roman" w:cstheme="minorHAnsi"/>
          <w:bCs/>
          <w:kern w:val="2"/>
          <w:lang w:val="en-US" w:eastAsia="zh-CN"/>
        </w:rPr>
        <w:t xml:space="preserve"> </w:t>
      </w:r>
      <w:r w:rsidRPr="0001242B">
        <w:rPr>
          <w:rFonts w:eastAsia="Times New Roman" w:cstheme="minorHAnsi"/>
          <w:bCs/>
          <w:kern w:val="2"/>
          <w:lang w:val="en-US" w:eastAsia="zh-CN"/>
        </w:rPr>
        <w:t xml:space="preserve">– Wzór oświadczenia o niepodleganiu wykluczeniu i o spełnianiu warunków udziału            w  postępowaniu </w:t>
      </w:r>
    </w:p>
    <w:p w14:paraId="4B75E17B" w14:textId="77777777" w:rsidR="0095508C" w:rsidRPr="0001242B" w:rsidRDefault="0095508C" w:rsidP="0095508C">
      <w:pPr>
        <w:widowControl w:val="0"/>
        <w:spacing w:after="0" w:line="100" w:lineRule="atLeast"/>
        <w:rPr>
          <w:rFonts w:eastAsia="Times New Roman" w:cstheme="minorHAnsi"/>
          <w:bCs/>
          <w:kern w:val="2"/>
          <w:lang w:eastAsia="zh-CN"/>
        </w:rPr>
      </w:pPr>
      <w:bookmarkStart w:id="11" w:name="_Hlk104535250"/>
      <w:r w:rsidRPr="0001242B">
        <w:rPr>
          <w:rFonts w:eastAsia="Times New Roman" w:cstheme="minorHAnsi"/>
          <w:bCs/>
          <w:kern w:val="2"/>
          <w:lang w:eastAsia="zh-CN"/>
        </w:rPr>
        <w:t xml:space="preserve">Załącznik nr 5 – Oświadczenia podmiotu udostępniającego zasoby </w:t>
      </w:r>
    </w:p>
    <w:bookmarkEnd w:id="11"/>
    <w:p w14:paraId="04580B25" w14:textId="337BC0FA" w:rsidR="0095508C" w:rsidRPr="0001242B" w:rsidRDefault="0095508C" w:rsidP="00DB0FF9">
      <w:pPr>
        <w:widowControl w:val="0"/>
        <w:spacing w:after="0" w:line="100" w:lineRule="atLeast"/>
        <w:ind w:left="1418" w:hanging="1418"/>
        <w:rPr>
          <w:rFonts w:eastAsia="Times New Roman" w:cstheme="minorHAnsi"/>
          <w:bCs/>
          <w:kern w:val="2"/>
          <w:lang w:eastAsia="zh-CN"/>
        </w:rPr>
      </w:pPr>
      <w:r w:rsidRPr="0001242B">
        <w:rPr>
          <w:rFonts w:eastAsia="Times New Roman" w:cstheme="minorHAnsi"/>
          <w:bCs/>
          <w:kern w:val="2"/>
          <w:lang w:val="en-US" w:eastAsia="zh-CN"/>
        </w:rPr>
        <w:t xml:space="preserve">Załącznik nr 6 – </w:t>
      </w:r>
      <w:r w:rsidRPr="0001242B">
        <w:rPr>
          <w:rFonts w:eastAsia="Times New Roman" w:cstheme="minorHAnsi"/>
          <w:bCs/>
          <w:kern w:val="2"/>
          <w:lang w:eastAsia="zh-CN"/>
        </w:rPr>
        <w:t xml:space="preserve">Wzór oświadczenia Wykonawców wspólnie ubiegających się o udzielenie zamówienia </w:t>
      </w:r>
      <w:r w:rsidR="00DB0FF9">
        <w:rPr>
          <w:rFonts w:eastAsia="Times New Roman" w:cstheme="minorHAnsi"/>
          <w:bCs/>
          <w:kern w:val="2"/>
          <w:lang w:eastAsia="zh-CN"/>
        </w:rPr>
        <w:t xml:space="preserve">   </w:t>
      </w:r>
      <w:r w:rsidRPr="0001242B">
        <w:rPr>
          <w:rFonts w:eastAsia="Times New Roman" w:cstheme="minorHAnsi"/>
          <w:bCs/>
          <w:kern w:val="2"/>
          <w:lang w:eastAsia="zh-CN"/>
        </w:rPr>
        <w:t>z art. 117 ust. 4 ustawy Pzp</w:t>
      </w:r>
    </w:p>
    <w:p w14:paraId="56C631BA" w14:textId="77777777" w:rsidR="00773C43" w:rsidRPr="00F256E6" w:rsidRDefault="00773C43" w:rsidP="00F53779">
      <w:pPr>
        <w:widowControl w:val="0"/>
        <w:spacing w:after="0" w:line="100" w:lineRule="atLeast"/>
        <w:rPr>
          <w:rFonts w:eastAsia="Times New Roman" w:cstheme="minorHAnsi"/>
          <w:bCs/>
          <w:color w:val="FF0000"/>
          <w:kern w:val="2"/>
          <w:lang w:val="en-US" w:eastAsia="zh-CN"/>
        </w:rPr>
      </w:pPr>
    </w:p>
    <w:p w14:paraId="5F3D33EF" w14:textId="2E2F3F5F" w:rsidR="009B4F7D" w:rsidRPr="00F256E6" w:rsidRDefault="009B4F7D" w:rsidP="00F53779">
      <w:pPr>
        <w:widowControl w:val="0"/>
        <w:spacing w:after="0" w:line="100" w:lineRule="atLeast"/>
        <w:rPr>
          <w:rFonts w:eastAsia="Times New Roman" w:cstheme="minorHAnsi"/>
          <w:b/>
          <w:color w:val="FF0000"/>
          <w:kern w:val="2"/>
          <w:lang w:val="en-US" w:eastAsia="zh-CN"/>
        </w:rPr>
      </w:pPr>
    </w:p>
    <w:p w14:paraId="659EFE85" w14:textId="1F971A72"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02DE50FF" w14:textId="25D6085A"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1F0B23A4" w14:textId="096304E0"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36BEC4FD" w14:textId="4F97FFEA"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1541A454" w14:textId="1249E8B6"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411C0A98" w14:textId="71B51E9A" w:rsidR="006345E5" w:rsidRPr="00F256E6" w:rsidRDefault="006345E5" w:rsidP="00F53779">
      <w:pPr>
        <w:widowControl w:val="0"/>
        <w:spacing w:after="0" w:line="100" w:lineRule="atLeast"/>
        <w:rPr>
          <w:rFonts w:eastAsia="Times New Roman" w:cstheme="minorHAnsi"/>
          <w:b/>
          <w:color w:val="FF0000"/>
          <w:kern w:val="2"/>
          <w:lang w:val="en-US" w:eastAsia="zh-CN"/>
        </w:rPr>
      </w:pPr>
    </w:p>
    <w:p w14:paraId="4C63EEFC" w14:textId="191A97CA" w:rsidR="00E6036C" w:rsidRPr="00F256E6" w:rsidRDefault="00E6036C" w:rsidP="00F53779">
      <w:pPr>
        <w:widowControl w:val="0"/>
        <w:spacing w:after="0" w:line="100" w:lineRule="atLeast"/>
        <w:rPr>
          <w:rFonts w:eastAsia="Times New Roman" w:cstheme="minorHAnsi"/>
          <w:b/>
          <w:color w:val="FF0000"/>
          <w:kern w:val="2"/>
          <w:lang w:val="en-US" w:eastAsia="zh-CN"/>
        </w:rPr>
      </w:pPr>
    </w:p>
    <w:p w14:paraId="2C3DD18A" w14:textId="5A9C549A"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3A667E00" w14:textId="08FC889D"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5B11B4DE" w14:textId="51548D93"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33C833F1" w14:textId="227D81D7"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43EACE0D" w14:textId="21EFA45D" w:rsidR="004D6AAE" w:rsidRDefault="004D6AAE" w:rsidP="00F53779">
      <w:pPr>
        <w:widowControl w:val="0"/>
        <w:spacing w:after="0" w:line="100" w:lineRule="atLeast"/>
        <w:rPr>
          <w:rFonts w:eastAsia="Times New Roman" w:cstheme="minorHAnsi"/>
          <w:b/>
          <w:color w:val="FF0000"/>
          <w:kern w:val="2"/>
          <w:lang w:val="en-US" w:eastAsia="zh-CN"/>
        </w:rPr>
      </w:pPr>
    </w:p>
    <w:p w14:paraId="4135DF43"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336D92E6"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34E4C636"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3193081D"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6D1FFD90"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282FFB76"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3790A44C"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4E23E28A"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681A0BFD"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31A24B79"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4DBF72AD"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2C774674"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20FC799F"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7805EA08"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3C79F62D"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69B24627"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0CF052A2"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391ACDF6"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70AF278B" w14:textId="77777777" w:rsidR="00412371" w:rsidRDefault="00412371" w:rsidP="00F53779">
      <w:pPr>
        <w:widowControl w:val="0"/>
        <w:spacing w:after="0" w:line="100" w:lineRule="atLeast"/>
        <w:rPr>
          <w:rFonts w:eastAsia="Times New Roman" w:cstheme="minorHAnsi"/>
          <w:b/>
          <w:color w:val="FF0000"/>
          <w:kern w:val="2"/>
          <w:lang w:val="en-US" w:eastAsia="zh-CN"/>
        </w:rPr>
      </w:pPr>
    </w:p>
    <w:p w14:paraId="5B8E268D" w14:textId="77777777" w:rsidR="00412371" w:rsidRPr="00F256E6" w:rsidRDefault="00412371" w:rsidP="00F53779">
      <w:pPr>
        <w:widowControl w:val="0"/>
        <w:spacing w:after="0" w:line="100" w:lineRule="atLeast"/>
        <w:rPr>
          <w:rFonts w:eastAsia="Times New Roman" w:cstheme="minorHAnsi"/>
          <w:b/>
          <w:color w:val="FF0000"/>
          <w:kern w:val="2"/>
          <w:lang w:val="en-US" w:eastAsia="zh-CN"/>
        </w:rPr>
      </w:pPr>
    </w:p>
    <w:p w14:paraId="39BC15FA" w14:textId="3AB6590A" w:rsidR="00C8702F" w:rsidRPr="00E5718C" w:rsidRDefault="00C8702F" w:rsidP="00B05726">
      <w:pPr>
        <w:spacing w:after="0" w:line="240" w:lineRule="auto"/>
        <w:rPr>
          <w:rFonts w:ascii="Times New Roman" w:eastAsia="Times New Roman" w:hAnsi="Times New Roman" w:cs="Times New Roman"/>
          <w:sz w:val="24"/>
          <w:szCs w:val="24"/>
          <w:lang w:eastAsia="pl-PL"/>
        </w:rPr>
      </w:pPr>
    </w:p>
    <w:p w14:paraId="498D846D" w14:textId="77777777" w:rsidR="00E5718C" w:rsidRPr="00E5718C" w:rsidRDefault="00E5718C" w:rsidP="00E5718C">
      <w:pPr>
        <w:spacing w:after="0" w:line="240" w:lineRule="auto"/>
        <w:jc w:val="center"/>
        <w:rPr>
          <w:rFonts w:ascii="Times New Roman" w:eastAsia="Times New Roman" w:hAnsi="Times New Roman" w:cs="Times New Roman"/>
          <w:sz w:val="24"/>
          <w:szCs w:val="24"/>
          <w:lang w:eastAsia="pl-PL"/>
        </w:rPr>
      </w:pPr>
    </w:p>
    <w:p w14:paraId="551E2323" w14:textId="77777777" w:rsidR="00E5718C" w:rsidRPr="00E5718C" w:rsidRDefault="00E5718C" w:rsidP="00E5718C">
      <w:pPr>
        <w:spacing w:after="0" w:line="240" w:lineRule="auto"/>
        <w:jc w:val="center"/>
        <w:rPr>
          <w:rFonts w:ascii="Times New Roman" w:eastAsia="Times New Roman" w:hAnsi="Times New Roman" w:cs="Times New Roman"/>
          <w:sz w:val="24"/>
          <w:szCs w:val="24"/>
          <w:lang w:eastAsia="pl-PL"/>
        </w:rPr>
      </w:pPr>
    </w:p>
    <w:p w14:paraId="590864AA" w14:textId="40A0559E" w:rsidR="003E65B3" w:rsidRPr="003E65B3" w:rsidRDefault="003E65B3" w:rsidP="003E65B3">
      <w:pPr>
        <w:spacing w:after="0" w:line="240" w:lineRule="auto"/>
        <w:ind w:left="-284"/>
        <w:jc w:val="right"/>
        <w:rPr>
          <w:rFonts w:ascii="Calibri" w:eastAsia="Times New Roman" w:hAnsi="Calibri" w:cs="Calibri"/>
          <w:i/>
          <w:lang w:eastAsia="pl-PL"/>
        </w:rPr>
      </w:pPr>
      <w:r w:rsidRPr="003E65B3">
        <w:rPr>
          <w:rFonts w:ascii="Calibri" w:eastAsia="Times New Roman" w:hAnsi="Calibri" w:cs="Calibri"/>
          <w:i/>
          <w:lang w:eastAsia="pl-PL"/>
        </w:rPr>
        <w:t xml:space="preserve">Załącznik nr </w:t>
      </w:r>
      <w:r w:rsidR="00062A65">
        <w:rPr>
          <w:rFonts w:ascii="Calibri" w:eastAsia="Times New Roman" w:hAnsi="Calibri" w:cs="Calibri"/>
          <w:i/>
          <w:lang w:eastAsia="pl-PL"/>
        </w:rPr>
        <w:t>1</w:t>
      </w:r>
    </w:p>
    <w:p w14:paraId="320AC38C" w14:textId="77777777" w:rsidR="003E65B3" w:rsidRPr="003E65B3" w:rsidRDefault="003E65B3" w:rsidP="003E65B3">
      <w:pPr>
        <w:spacing w:after="0" w:line="240" w:lineRule="auto"/>
        <w:ind w:left="-426" w:right="-1"/>
        <w:jc w:val="center"/>
        <w:rPr>
          <w:rFonts w:ascii="Calibri" w:eastAsia="Times New Roman" w:hAnsi="Calibri" w:cs="Calibri"/>
          <w:i/>
          <w:iCs/>
          <w:lang w:eastAsia="pl-PL"/>
        </w:rPr>
      </w:pPr>
    </w:p>
    <w:p w14:paraId="61FC9A03" w14:textId="77777777" w:rsidR="003E65B3" w:rsidRPr="003E65B3" w:rsidRDefault="003E65B3" w:rsidP="003E65B3">
      <w:pPr>
        <w:spacing w:after="0" w:line="240" w:lineRule="auto"/>
        <w:ind w:left="-426" w:right="-1"/>
        <w:jc w:val="center"/>
        <w:rPr>
          <w:rFonts w:ascii="Calibri" w:eastAsia="Times New Roman" w:hAnsi="Calibri" w:cs="Calibri"/>
          <w:i/>
          <w:iCs/>
          <w:lang w:eastAsia="pl-PL"/>
        </w:rPr>
      </w:pPr>
      <w:r w:rsidRPr="003E65B3">
        <w:rPr>
          <w:rFonts w:ascii="Calibri" w:eastAsia="Times New Roman" w:hAnsi="Calibri" w:cs="Calibri"/>
          <w:i/>
          <w:iCs/>
          <w:lang w:eastAsia="pl-PL"/>
        </w:rPr>
        <w:t>Projektowane postanowienia umowy</w:t>
      </w:r>
    </w:p>
    <w:p w14:paraId="32AD6239" w14:textId="77777777" w:rsidR="003E65B3" w:rsidRPr="003E65B3" w:rsidRDefault="003E65B3" w:rsidP="003E65B3">
      <w:pPr>
        <w:spacing w:after="0" w:line="240" w:lineRule="auto"/>
        <w:ind w:left="-426" w:right="-1"/>
        <w:jc w:val="center"/>
        <w:rPr>
          <w:rFonts w:ascii="Calibri" w:eastAsia="Times New Roman" w:hAnsi="Calibri" w:cs="Calibri"/>
          <w:i/>
          <w:lang w:eastAsia="pl-PL"/>
        </w:rPr>
      </w:pPr>
      <w:r w:rsidRPr="003E65B3">
        <w:rPr>
          <w:rFonts w:ascii="Calibri" w:eastAsia="Times New Roman" w:hAnsi="Calibri" w:cs="Calibri"/>
          <w:b/>
          <w:i/>
          <w:lang w:eastAsia="pl-PL"/>
        </w:rPr>
        <w:t>Umowa nr ………</w:t>
      </w:r>
    </w:p>
    <w:p w14:paraId="409DE538" w14:textId="77777777" w:rsidR="003E65B3" w:rsidRPr="003E65B3" w:rsidRDefault="003E65B3" w:rsidP="003E65B3">
      <w:pPr>
        <w:spacing w:after="0" w:line="240" w:lineRule="auto"/>
        <w:ind w:left="-284" w:right="-1"/>
        <w:rPr>
          <w:rFonts w:ascii="Calibri" w:eastAsia="Times New Roman" w:hAnsi="Calibri" w:cs="Calibri"/>
          <w:b/>
          <w:lang w:eastAsia="pl-PL"/>
        </w:rPr>
      </w:pPr>
    </w:p>
    <w:p w14:paraId="046F7E3F" w14:textId="77777777" w:rsidR="003E65B3" w:rsidRPr="003E65B3" w:rsidRDefault="003E65B3" w:rsidP="003E65B3">
      <w:pPr>
        <w:spacing w:after="0" w:line="240" w:lineRule="auto"/>
        <w:ind w:left="-284" w:right="-1"/>
        <w:rPr>
          <w:rFonts w:ascii="Calibri" w:eastAsia="Times New Roman" w:hAnsi="Calibri" w:cs="Calibri"/>
          <w:bCs/>
          <w:lang w:eastAsia="pl-PL"/>
        </w:rPr>
      </w:pPr>
      <w:r w:rsidRPr="003E65B3">
        <w:rPr>
          <w:rFonts w:ascii="Calibri" w:eastAsia="Times New Roman" w:hAnsi="Calibri" w:cs="Calibri"/>
          <w:b/>
          <w:lang w:val="x-none" w:eastAsia="pl-PL"/>
        </w:rPr>
        <w:t>Regionalnym Centrum Krwiodawstwa i Krwiolecznictwa w Lublinie</w:t>
      </w:r>
      <w:r w:rsidRPr="003E65B3">
        <w:rPr>
          <w:rFonts w:ascii="Calibri" w:eastAsia="Times New Roman" w:hAnsi="Calibri" w:cs="Calibri"/>
          <w:bCs/>
          <w:lang w:val="x-none" w:eastAsia="pl-PL"/>
        </w:rPr>
        <w:t xml:space="preserve">, ul. Żołnierzy Niepodległej 8, 20-078 Lublin, wpisanym do Rejestru stowarzyszeń, innych organizacji społecznych i zawodowych, fundacji </w:t>
      </w:r>
      <w:r w:rsidRPr="003E65B3">
        <w:rPr>
          <w:rFonts w:ascii="Calibri" w:eastAsia="Times New Roman" w:hAnsi="Calibri" w:cs="Calibri"/>
          <w:bCs/>
          <w:lang w:eastAsia="pl-PL"/>
        </w:rPr>
        <w:t xml:space="preserve"> </w:t>
      </w:r>
      <w:r w:rsidRPr="003E65B3">
        <w:rPr>
          <w:rFonts w:ascii="Calibri" w:eastAsia="Times New Roman" w:hAnsi="Calibri" w:cs="Calibri"/>
          <w:bCs/>
          <w:lang w:val="x-none" w:eastAsia="pl-PL"/>
        </w:rPr>
        <w:t xml:space="preserve">i publicznych zakładów opieki zdrowotnej w Sądzie Rejonowym Lublin-Wschód w Lublinie z siedzibą w Świdniku, VI Wydział Gospodarczy Krajowego Rejestru Sądowego pod numerem KRS: 0000003874; NIP: </w:t>
      </w:r>
      <w:bookmarkStart w:id="12" w:name="_Hlk129161515"/>
      <w:r w:rsidRPr="003E65B3">
        <w:rPr>
          <w:rFonts w:ascii="Calibri" w:eastAsia="Times New Roman" w:hAnsi="Calibri" w:cs="Calibri"/>
          <w:bCs/>
          <w:lang w:val="x-none" w:eastAsia="pl-PL"/>
        </w:rPr>
        <w:t xml:space="preserve">712-24-27-252; </w:t>
      </w:r>
      <w:bookmarkEnd w:id="12"/>
      <w:r w:rsidRPr="003E65B3">
        <w:rPr>
          <w:rFonts w:ascii="Calibri" w:eastAsia="Times New Roman" w:hAnsi="Calibri" w:cs="Calibri"/>
          <w:bCs/>
          <w:lang w:val="x-none" w:eastAsia="pl-PL"/>
        </w:rPr>
        <w:t xml:space="preserve">REGON: 431029412, zwanym w dalszej treści </w:t>
      </w:r>
      <w:r w:rsidRPr="003E65B3">
        <w:rPr>
          <w:rFonts w:ascii="Calibri" w:eastAsia="Times New Roman" w:hAnsi="Calibri" w:cs="Calibri"/>
          <w:bCs/>
          <w:lang w:eastAsia="pl-PL"/>
        </w:rPr>
        <w:t>Aneksu</w:t>
      </w:r>
      <w:r w:rsidRPr="003E65B3">
        <w:rPr>
          <w:rFonts w:ascii="Calibri" w:eastAsia="Times New Roman" w:hAnsi="Calibri" w:cs="Calibri"/>
          <w:bCs/>
          <w:lang w:val="x-none" w:eastAsia="pl-PL"/>
        </w:rPr>
        <w:t xml:space="preserve"> </w:t>
      </w:r>
      <w:r w:rsidRPr="003E65B3">
        <w:rPr>
          <w:rFonts w:ascii="Calibri" w:eastAsia="Times New Roman" w:hAnsi="Calibri" w:cs="Calibri"/>
          <w:b/>
          <w:lang w:val="x-none" w:eastAsia="pl-PL"/>
        </w:rPr>
        <w:t>„Zamawiającym”,</w:t>
      </w:r>
      <w:r w:rsidRPr="003E65B3">
        <w:rPr>
          <w:rFonts w:ascii="Calibri" w:eastAsia="Times New Roman" w:hAnsi="Calibri" w:cs="Calibri"/>
          <w:bCs/>
          <w:lang w:val="x-none" w:eastAsia="pl-PL"/>
        </w:rPr>
        <w:t xml:space="preserve"> reprezentowanym przez</w:t>
      </w:r>
      <w:r w:rsidRPr="003E65B3">
        <w:rPr>
          <w:rFonts w:ascii="Calibri" w:eastAsia="Times New Roman" w:hAnsi="Calibri" w:cs="Calibri"/>
          <w:bCs/>
          <w:lang w:eastAsia="pl-PL"/>
        </w:rPr>
        <w:t>:</w:t>
      </w:r>
    </w:p>
    <w:p w14:paraId="444AF5C0" w14:textId="77777777" w:rsidR="003E65B3" w:rsidRPr="003E65B3" w:rsidRDefault="003E65B3" w:rsidP="003E65B3">
      <w:pPr>
        <w:spacing w:after="0" w:line="240" w:lineRule="auto"/>
        <w:ind w:left="-284" w:right="-1"/>
        <w:rPr>
          <w:rFonts w:ascii="Calibri" w:eastAsia="Times New Roman" w:hAnsi="Calibri" w:cs="Calibri"/>
          <w:b/>
          <w:iCs/>
          <w:lang w:eastAsia="pl-PL"/>
        </w:rPr>
      </w:pPr>
      <w:r w:rsidRPr="003E65B3">
        <w:rPr>
          <w:rFonts w:ascii="Calibri" w:eastAsia="Times New Roman" w:hAnsi="Calibri" w:cs="Calibri"/>
          <w:b/>
          <w:iCs/>
          <w:lang w:eastAsia="pl-PL"/>
        </w:rPr>
        <w:t>Dyrektora- lek. med. Małgorzatę Orzeł</w:t>
      </w:r>
    </w:p>
    <w:p w14:paraId="0AC2AFCE" w14:textId="77777777" w:rsidR="003E65B3" w:rsidRPr="003E65B3" w:rsidRDefault="003E65B3" w:rsidP="003E65B3">
      <w:pPr>
        <w:spacing w:after="0" w:line="240" w:lineRule="auto"/>
        <w:ind w:left="-284" w:right="-1"/>
        <w:rPr>
          <w:rFonts w:ascii="Calibri" w:eastAsia="Times New Roman" w:hAnsi="Calibri" w:cs="Calibri"/>
          <w:lang w:eastAsia="pl-PL"/>
        </w:rPr>
      </w:pPr>
    </w:p>
    <w:p w14:paraId="69DF1846" w14:textId="77777777" w:rsidR="003E65B3" w:rsidRPr="003E65B3" w:rsidRDefault="003E65B3" w:rsidP="003E65B3">
      <w:pPr>
        <w:spacing w:after="0" w:line="240" w:lineRule="auto"/>
        <w:ind w:left="-284" w:right="-1"/>
        <w:rPr>
          <w:rFonts w:ascii="Calibri" w:eastAsia="Times New Roman" w:hAnsi="Calibri" w:cs="Calibri"/>
          <w:lang w:eastAsia="pl-PL"/>
        </w:rPr>
      </w:pPr>
      <w:r w:rsidRPr="003E65B3">
        <w:rPr>
          <w:rFonts w:ascii="Calibri" w:eastAsia="Times New Roman" w:hAnsi="Calibri" w:cs="Calibri"/>
          <w:lang w:eastAsia="pl-PL"/>
        </w:rPr>
        <w:t>zwanym dalej w Umowie „Zamawiającym”</w:t>
      </w:r>
    </w:p>
    <w:p w14:paraId="2EB3163D" w14:textId="77777777" w:rsidR="003E65B3" w:rsidRPr="003E65B3" w:rsidRDefault="003E65B3" w:rsidP="003E65B3">
      <w:pPr>
        <w:spacing w:after="0" w:line="240" w:lineRule="auto"/>
        <w:ind w:left="-284" w:right="-1"/>
        <w:rPr>
          <w:rFonts w:ascii="Calibri" w:eastAsia="Times New Roman" w:hAnsi="Calibri" w:cs="Calibri"/>
          <w:b/>
          <w:lang w:eastAsia="pl-PL"/>
        </w:rPr>
      </w:pPr>
      <w:r w:rsidRPr="003E65B3">
        <w:rPr>
          <w:rFonts w:ascii="Calibri" w:eastAsia="Times New Roman" w:hAnsi="Calibri" w:cs="Calibri"/>
          <w:lang w:eastAsia="pl-PL"/>
        </w:rPr>
        <w:t>a</w:t>
      </w:r>
    </w:p>
    <w:p w14:paraId="2768EFB6" w14:textId="77777777" w:rsidR="003E65B3" w:rsidRPr="003E65B3" w:rsidRDefault="003E65B3" w:rsidP="003E65B3">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w:t>
      </w:r>
    </w:p>
    <w:p w14:paraId="7FC0F2E1" w14:textId="77777777" w:rsidR="003E65B3" w:rsidRPr="003E65B3" w:rsidRDefault="003E65B3" w:rsidP="003E65B3">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zarejestrowaną w …..............…., pod nr KRS …...............…., NIP: ….................…., Regon: ….............….</w:t>
      </w:r>
    </w:p>
    <w:p w14:paraId="283292CF" w14:textId="77777777" w:rsidR="003E65B3" w:rsidRPr="003E65B3" w:rsidRDefault="003E65B3" w:rsidP="003E65B3">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którą reprezentuje ……………………………………………………………………………..</w:t>
      </w:r>
    </w:p>
    <w:p w14:paraId="3736C66C" w14:textId="77777777" w:rsidR="003E65B3" w:rsidRPr="003E65B3" w:rsidRDefault="003E65B3" w:rsidP="003E65B3">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zwaną dalej w Umowie „Wykonawcą”.</w:t>
      </w:r>
    </w:p>
    <w:p w14:paraId="4B66F20E" w14:textId="77777777" w:rsidR="003E65B3" w:rsidRPr="003E65B3" w:rsidRDefault="003E65B3" w:rsidP="003E65B3">
      <w:pPr>
        <w:spacing w:after="0" w:line="240" w:lineRule="auto"/>
        <w:ind w:left="-284" w:right="-1"/>
        <w:rPr>
          <w:rFonts w:ascii="Calibri" w:eastAsia="Times New Roman" w:hAnsi="Calibri" w:cs="Calibri"/>
          <w:lang w:eastAsia="pl-PL"/>
        </w:rPr>
      </w:pPr>
    </w:p>
    <w:p w14:paraId="4760CE3D" w14:textId="77777777" w:rsidR="003E65B3" w:rsidRPr="003E65B3" w:rsidRDefault="003E65B3" w:rsidP="003E65B3">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W związku z przeprowadzonym przez Zamawiającego postępowaniem o udzielenie zamówienia publicznego w trybie przetargu nieograniczonego zgodnie z ustawą z dnia 11 września 2019 r. Prawo zamówień publicznych zwanej dalej „ustawą Pzp”</w:t>
      </w:r>
      <w:r w:rsidRPr="003E65B3">
        <w:rPr>
          <w:rFonts w:ascii="Calibri" w:eastAsia="Times New Roman" w:hAnsi="Calibri" w:cs="Calibri"/>
          <w:i/>
          <w:iCs/>
          <w:lang w:eastAsia="pl-PL"/>
        </w:rPr>
        <w:t xml:space="preserve"> </w:t>
      </w:r>
      <w:r w:rsidRPr="003E65B3">
        <w:rPr>
          <w:rFonts w:ascii="Calibri" w:eastAsia="Times New Roman" w:hAnsi="Calibri" w:cs="Calibri"/>
          <w:lang w:eastAsia="pl-PL"/>
        </w:rPr>
        <w:t>i wyborem oferty Wykonawcy, Strony zawierają Umowę o treści:</w:t>
      </w:r>
    </w:p>
    <w:p w14:paraId="67D4DB1E"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p>
    <w:p w14:paraId="355144E6" w14:textId="77777777" w:rsidR="00412371" w:rsidRDefault="003E65B3" w:rsidP="003E65B3">
      <w:pPr>
        <w:widowControl w:val="0"/>
        <w:spacing w:after="0" w:line="240" w:lineRule="auto"/>
        <w:ind w:left="-284"/>
        <w:rPr>
          <w:rFonts w:ascii="Calibri" w:eastAsia="Times New Roman" w:hAnsi="Calibri" w:cs="Calibri"/>
          <w:lang w:eastAsia="pl-PL"/>
        </w:rPr>
      </w:pPr>
      <w:r w:rsidRPr="003E65B3">
        <w:rPr>
          <w:rFonts w:ascii="Calibri" w:eastAsia="Times New Roman" w:hAnsi="Calibri" w:cs="Calibri"/>
          <w:b/>
          <w:lang w:eastAsia="pl-PL"/>
        </w:rPr>
        <w:t xml:space="preserve">Zamówienie jest dofinansowane </w:t>
      </w:r>
      <w:r w:rsidRPr="003E65B3">
        <w:rPr>
          <w:rFonts w:ascii="Calibri" w:eastAsia="Times New Roman" w:hAnsi="Calibri" w:cs="Calibri"/>
          <w:bCs/>
          <w:kern w:val="2"/>
          <w:lang w:eastAsia="zh-CN"/>
        </w:rPr>
        <w:t xml:space="preserve"> w ramach projektu:</w:t>
      </w:r>
      <w:r w:rsidRPr="003E65B3">
        <w:rPr>
          <w:rFonts w:ascii="Calibri" w:eastAsia="Times New Roman" w:hAnsi="Calibri" w:cs="Calibri"/>
          <w:lang w:eastAsia="pl-PL"/>
        </w:rPr>
        <w:t xml:space="preserve">  </w:t>
      </w:r>
    </w:p>
    <w:p w14:paraId="6BE6E962" w14:textId="0C1062E2" w:rsidR="003E65B3" w:rsidRPr="003E65B3" w:rsidRDefault="00412371" w:rsidP="003E65B3">
      <w:pPr>
        <w:widowControl w:val="0"/>
        <w:spacing w:after="0" w:line="240" w:lineRule="auto"/>
        <w:ind w:left="-284"/>
        <w:rPr>
          <w:rFonts w:ascii="Calibri" w:eastAsia="Times New Roman" w:hAnsi="Calibri" w:cs="Calibri"/>
          <w:bCs/>
          <w:kern w:val="2"/>
          <w:lang w:eastAsia="zh-CN"/>
        </w:rPr>
      </w:pPr>
      <w:r w:rsidRPr="00412371">
        <w:rPr>
          <w:rFonts w:ascii="Calibri" w:eastAsia="Times New Roman" w:hAnsi="Calibri" w:cs="Calibri"/>
          <w:lang w:eastAsia="pl-PL"/>
        </w:rPr>
        <w:t>U M O W A nr DOI/RCKiK/85143/6220/1/2024/608/532 na udzielenie w 2024 r. dotacji celowej na zakupy inwestycyjne</w:t>
      </w:r>
      <w:r w:rsidR="0003550A">
        <w:rPr>
          <w:rFonts w:ascii="Calibri" w:eastAsia="Times New Roman" w:hAnsi="Calibri" w:cs="Calibri"/>
          <w:lang w:eastAsia="pl-PL"/>
        </w:rPr>
        <w:t xml:space="preserve"> – umowa z dnia 18.11.2024r</w:t>
      </w:r>
      <w:r w:rsidR="003E65B3" w:rsidRPr="003E65B3">
        <w:rPr>
          <w:rFonts w:ascii="Calibri" w:eastAsia="Times New Roman" w:hAnsi="Calibri" w:cs="Calibri"/>
          <w:lang w:eastAsia="pl-PL"/>
        </w:rPr>
        <w:t>.</w:t>
      </w:r>
    </w:p>
    <w:p w14:paraId="14944C7D" w14:textId="77777777" w:rsidR="003E65B3" w:rsidRPr="003E65B3" w:rsidRDefault="003E65B3" w:rsidP="003E65B3">
      <w:pPr>
        <w:spacing w:after="0" w:line="240" w:lineRule="auto"/>
        <w:ind w:left="-284" w:right="-1"/>
        <w:jc w:val="both"/>
        <w:rPr>
          <w:rFonts w:ascii="Calibri" w:eastAsia="Times New Roman" w:hAnsi="Calibri" w:cs="Calibri"/>
          <w:b/>
          <w:lang w:eastAsia="pl-PL"/>
        </w:rPr>
      </w:pPr>
    </w:p>
    <w:p w14:paraId="184722DE" w14:textId="77777777" w:rsidR="003E65B3" w:rsidRPr="003E65B3" w:rsidRDefault="003E65B3" w:rsidP="003E65B3">
      <w:pPr>
        <w:spacing w:after="0" w:line="240" w:lineRule="auto"/>
        <w:ind w:left="-284" w:right="-1"/>
        <w:jc w:val="both"/>
        <w:rPr>
          <w:rFonts w:ascii="Calibri" w:eastAsia="Times New Roman" w:hAnsi="Calibri" w:cs="Calibri"/>
          <w:lang w:eastAsia="pl-PL"/>
        </w:rPr>
      </w:pPr>
    </w:p>
    <w:p w14:paraId="7C114EC0"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§1</w:t>
      </w:r>
      <w:bookmarkStart w:id="13" w:name="_Hlk127786086"/>
    </w:p>
    <w:p w14:paraId="3F070D1E" w14:textId="6CA4F14B" w:rsidR="003E65B3" w:rsidRPr="003E65B3" w:rsidRDefault="003E65B3" w:rsidP="000440E5">
      <w:pPr>
        <w:widowControl w:val="0"/>
        <w:numPr>
          <w:ilvl w:val="0"/>
          <w:numId w:val="56"/>
        </w:numPr>
        <w:suppressAutoHyphens/>
        <w:spacing w:after="0" w:line="240" w:lineRule="auto"/>
        <w:ind w:left="0" w:right="-1" w:hanging="284"/>
        <w:jc w:val="both"/>
        <w:rPr>
          <w:rFonts w:ascii="Calibri" w:eastAsia="Times New Roman" w:hAnsi="Calibri" w:cs="Calibri"/>
          <w:lang w:eastAsia="pl-PL"/>
        </w:rPr>
      </w:pPr>
      <w:r w:rsidRPr="003E65B3">
        <w:rPr>
          <w:rFonts w:ascii="Calibri" w:eastAsia="Times New Roman" w:hAnsi="Calibri" w:cs="Calibri"/>
          <w:lang w:eastAsia="pl-PL"/>
        </w:rPr>
        <w:t xml:space="preserve">Przedmiotem Umowy jest zakup wraz z dostawą ………………………….., zwanej/go w dalszej części Umowy przedmiotem zamówienia, urządzeniem, towarem lub sprzętem, na warunkach określonych w niniejszej umowie i  zgodnie ze złożoną ofertą , która stanowi załącznik Nr 1 oraz </w:t>
      </w:r>
      <w:r w:rsidRPr="003E65B3">
        <w:rPr>
          <w:rFonts w:ascii="Calibri" w:eastAsia="Times New Roman" w:hAnsi="Calibri" w:cs="Calibri"/>
          <w:lang w:eastAsia="zh-CN"/>
        </w:rPr>
        <w:t xml:space="preserve">szczegółowym opisem przedmiotu zamówienia, który stanowi załącznik Nr 2 </w:t>
      </w:r>
      <w:r w:rsidRPr="003E65B3">
        <w:rPr>
          <w:rFonts w:ascii="Calibri" w:eastAsia="Times New Roman" w:hAnsi="Calibri" w:cs="Calibri"/>
          <w:lang w:eastAsia="pl-PL"/>
        </w:rPr>
        <w:t xml:space="preserve"> do niniejszej </w:t>
      </w:r>
      <w:r w:rsidR="000440E5">
        <w:rPr>
          <w:rFonts w:ascii="Calibri" w:eastAsia="Times New Roman" w:hAnsi="Calibri" w:cs="Calibri"/>
          <w:lang w:eastAsia="pl-PL"/>
        </w:rPr>
        <w:t>U</w:t>
      </w:r>
      <w:r w:rsidRPr="003E65B3">
        <w:rPr>
          <w:rFonts w:ascii="Calibri" w:eastAsia="Times New Roman" w:hAnsi="Calibri" w:cs="Calibri"/>
          <w:lang w:eastAsia="pl-PL"/>
        </w:rPr>
        <w:t>mowy. Załączniki o których tu mowa stanowią integralną część niniejszej Umowy.</w:t>
      </w:r>
      <w:r w:rsidRPr="003E65B3">
        <w:rPr>
          <w:rFonts w:ascii="Calibri" w:eastAsia="Times New Roman" w:hAnsi="Calibri" w:cs="Calibri"/>
          <w:bCs/>
          <w:kern w:val="2"/>
          <w:lang w:val="en-US" w:eastAsia="zh-CN"/>
        </w:rPr>
        <w:t xml:space="preserve"> </w:t>
      </w:r>
    </w:p>
    <w:p w14:paraId="0C8F0AFF"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Wykonawca oświadcza, że dostarczony sprzęt będzie fabrycznie nowy, nierekondycjonowany oraz wolny od wad fabrycznych i prawnych.</w:t>
      </w:r>
    </w:p>
    <w:p w14:paraId="7A83C91B" w14:textId="417B52D0"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3.</w:t>
      </w:r>
      <w:r w:rsidRPr="003E65B3">
        <w:rPr>
          <w:rFonts w:ascii="Calibri" w:eastAsia="Times New Roman" w:hAnsi="Calibri" w:cs="Calibri"/>
          <w:lang w:eastAsia="pl-PL"/>
        </w:rPr>
        <w:tab/>
        <w:t xml:space="preserve">Termin dostawy przedmiotu zamówienia ustala się na – ……….. </w:t>
      </w:r>
      <w:r w:rsidR="00412371">
        <w:rPr>
          <w:rFonts w:ascii="Calibri" w:eastAsia="Times New Roman" w:hAnsi="Calibri" w:cs="Calibri"/>
          <w:lang w:eastAsia="pl-PL"/>
        </w:rPr>
        <w:t>dni</w:t>
      </w:r>
      <w:r w:rsidRPr="003E65B3">
        <w:rPr>
          <w:rFonts w:ascii="Calibri" w:eastAsia="Times New Roman" w:hAnsi="Calibri" w:cs="Calibri"/>
          <w:lang w:eastAsia="pl-PL"/>
        </w:rPr>
        <w:t xml:space="preserve"> od daty podpisania niniejszej Umowy. </w:t>
      </w:r>
    </w:p>
    <w:bookmarkEnd w:id="13"/>
    <w:p w14:paraId="2CC70A0B"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p>
    <w:p w14:paraId="6AD91DF0"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§2</w:t>
      </w:r>
    </w:p>
    <w:p w14:paraId="265E6724" w14:textId="14BBEECA" w:rsidR="003E65B3" w:rsidRPr="003E65B3" w:rsidRDefault="003E65B3">
      <w:pPr>
        <w:widowControl w:val="0"/>
        <w:numPr>
          <w:ilvl w:val="2"/>
          <w:numId w:val="46"/>
        </w:numPr>
        <w:suppressAutoHyphens/>
        <w:spacing w:after="0" w:line="240" w:lineRule="auto"/>
        <w:ind w:left="426" w:right="-1" w:hanging="426"/>
        <w:contextualSpacing/>
        <w:jc w:val="both"/>
        <w:rPr>
          <w:rFonts w:ascii="Calibri" w:eastAsia="Times New Roman" w:hAnsi="Calibri" w:cs="Calibri"/>
          <w:lang w:eastAsia="pl-PL"/>
        </w:rPr>
      </w:pPr>
      <w:bookmarkStart w:id="14" w:name="_Hlk127786314"/>
      <w:r w:rsidRPr="003E65B3">
        <w:rPr>
          <w:rFonts w:ascii="Calibri" w:eastAsia="Times New Roman" w:hAnsi="Calibri" w:cs="Calibri"/>
          <w:lang w:eastAsia="pl-PL"/>
        </w:rPr>
        <w:t xml:space="preserve">Przedmiot zamówienia zostanie dostarczony do Regionalnego Centrum Krwiodawstwa i Krwiolecznictwa w Lublinie …………….. – zgodnie ze szczegółowym opisem przedmiotu zamówienia- Załącznik nr </w:t>
      </w:r>
      <w:r w:rsidR="000440E5">
        <w:rPr>
          <w:rFonts w:ascii="Calibri" w:eastAsia="Times New Roman" w:hAnsi="Calibri" w:cs="Calibri"/>
          <w:lang w:eastAsia="pl-PL"/>
        </w:rPr>
        <w:t>2</w:t>
      </w:r>
      <w:r w:rsidRPr="003E65B3">
        <w:rPr>
          <w:rFonts w:ascii="Calibri" w:eastAsia="Times New Roman" w:hAnsi="Calibri" w:cs="Calibri"/>
          <w:lang w:eastAsia="pl-PL"/>
        </w:rPr>
        <w:t xml:space="preserve"> do </w:t>
      </w:r>
      <w:r w:rsidR="000440E5">
        <w:rPr>
          <w:rFonts w:ascii="Calibri" w:eastAsia="Times New Roman" w:hAnsi="Calibri" w:cs="Calibri"/>
          <w:lang w:eastAsia="pl-PL"/>
        </w:rPr>
        <w:t>Umowy</w:t>
      </w:r>
      <w:r w:rsidRPr="003E65B3">
        <w:rPr>
          <w:rFonts w:ascii="Calibri" w:eastAsia="Times New Roman" w:hAnsi="Calibri" w:cs="Calibri"/>
          <w:lang w:eastAsia="pl-PL"/>
        </w:rPr>
        <w:t>).</w:t>
      </w:r>
    </w:p>
    <w:p w14:paraId="0EA799BC" w14:textId="77777777" w:rsidR="003E65B3" w:rsidRPr="003E65B3" w:rsidRDefault="003E65B3">
      <w:pPr>
        <w:widowControl w:val="0"/>
        <w:numPr>
          <w:ilvl w:val="2"/>
          <w:numId w:val="46"/>
        </w:numPr>
        <w:suppressAutoHyphens/>
        <w:spacing w:after="0" w:line="240" w:lineRule="auto"/>
        <w:ind w:left="426"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Dostawa potwierdzona zostanie protokołem odbioru, podpisanym przez upoważnionego pracownika Zamawiającego oraz Wykonawcę. </w:t>
      </w:r>
    </w:p>
    <w:p w14:paraId="4EC189FA" w14:textId="0BF758ED" w:rsidR="003E65B3" w:rsidRPr="003E65B3" w:rsidRDefault="003E65B3">
      <w:pPr>
        <w:widowControl w:val="0"/>
        <w:numPr>
          <w:ilvl w:val="2"/>
          <w:numId w:val="46"/>
        </w:numPr>
        <w:suppressAutoHyphens/>
        <w:spacing w:after="0" w:line="240" w:lineRule="auto"/>
        <w:ind w:left="426"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Wykonawca przekaże Zamawiającemu w dniu podpisania protokołu odbioru dokumentację dotyczącą przedmiotu zamówienia w języku polskim według następującej specyfikacji:</w:t>
      </w:r>
    </w:p>
    <w:p w14:paraId="71D71D00" w14:textId="77777777" w:rsidR="003E65B3" w:rsidRPr="003E65B3" w:rsidRDefault="003E65B3">
      <w:pPr>
        <w:widowControl w:val="0"/>
        <w:numPr>
          <w:ilvl w:val="0"/>
          <w:numId w:val="41"/>
        </w:numPr>
        <w:tabs>
          <w:tab w:val="left" w:pos="426"/>
        </w:tabs>
        <w:suppressAutoHyphens/>
        <w:spacing w:after="0" w:line="240" w:lineRule="auto"/>
        <w:ind w:left="142" w:right="-1" w:hanging="76"/>
        <w:contextualSpacing/>
        <w:jc w:val="both"/>
        <w:rPr>
          <w:rFonts w:ascii="Calibri" w:eastAsia="Times New Roman" w:hAnsi="Calibri" w:cs="Calibri"/>
          <w:lang w:eastAsia="pl-PL"/>
        </w:rPr>
      </w:pPr>
      <w:r w:rsidRPr="003E65B3">
        <w:rPr>
          <w:rFonts w:ascii="Calibri" w:eastAsia="Times New Roman" w:hAnsi="Calibri" w:cs="Calibri"/>
          <w:lang w:eastAsia="pl-PL"/>
        </w:rPr>
        <w:t>pełna instrukcja obsługi wraz z parametrami technicznymi określonymi przez producenta;</w:t>
      </w:r>
    </w:p>
    <w:p w14:paraId="540B1F93" w14:textId="1ECAAA11" w:rsidR="00B31FA8" w:rsidRDefault="003E65B3">
      <w:pPr>
        <w:widowControl w:val="0"/>
        <w:numPr>
          <w:ilvl w:val="0"/>
          <w:numId w:val="41"/>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dokument określający zasady świadczenia usług przez autoryzowany serwis w okresie gwarancyjnym</w:t>
      </w:r>
      <w:r w:rsidR="00076F2D">
        <w:rPr>
          <w:rFonts w:ascii="Calibri" w:eastAsia="Times New Roman" w:hAnsi="Calibri" w:cs="Calibri"/>
          <w:lang w:eastAsia="pl-PL"/>
        </w:rPr>
        <w:t>.</w:t>
      </w:r>
    </w:p>
    <w:p w14:paraId="05D66ED6" w14:textId="77777777" w:rsidR="003E65B3" w:rsidRPr="003E65B3" w:rsidRDefault="003E65B3" w:rsidP="000440E5">
      <w:pPr>
        <w:widowControl w:val="0"/>
        <w:numPr>
          <w:ilvl w:val="2"/>
          <w:numId w:val="46"/>
        </w:numPr>
        <w:suppressAutoHyphens/>
        <w:spacing w:after="0" w:line="240" w:lineRule="auto"/>
        <w:ind w:left="426"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Wykonawca zobowiązuje się przeszkolić w terminie uzgodnionym z Zamawiającym personel </w:t>
      </w:r>
      <w:r w:rsidRPr="003E65B3">
        <w:rPr>
          <w:rFonts w:ascii="Calibri" w:eastAsia="Times New Roman" w:hAnsi="Calibri" w:cs="Calibri"/>
          <w:lang w:eastAsia="pl-PL"/>
        </w:rPr>
        <w:lastRenderedPageBreak/>
        <w:t>Zamawiającego w zakresie obsługi, eksploatacji i konserwacji urządzenia.</w:t>
      </w:r>
    </w:p>
    <w:p w14:paraId="0E66BB4C" w14:textId="77777777" w:rsidR="003E65B3" w:rsidRPr="003E65B3" w:rsidRDefault="003E65B3" w:rsidP="000440E5">
      <w:pPr>
        <w:widowControl w:val="0"/>
        <w:numPr>
          <w:ilvl w:val="2"/>
          <w:numId w:val="46"/>
        </w:numPr>
        <w:suppressAutoHyphens/>
        <w:spacing w:after="0" w:line="240" w:lineRule="auto"/>
        <w:ind w:left="426"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Zamawiającemu przysługuje prawo odmowy przyjęcia dostarczonego towaru i żądania wymiany na wolny od wad w przypadku wystąpienia wady fizycznej, w szczególności dostarczenia towaru niezgodnego z opisem przedmiotu zamówienia.</w:t>
      </w:r>
    </w:p>
    <w:p w14:paraId="162C04E4" w14:textId="77777777" w:rsidR="003E65B3" w:rsidRPr="003E65B3" w:rsidRDefault="003E65B3" w:rsidP="003E65B3">
      <w:pPr>
        <w:spacing w:after="0" w:line="240" w:lineRule="auto"/>
        <w:ind w:left="-284" w:right="-1"/>
        <w:jc w:val="both"/>
        <w:rPr>
          <w:rFonts w:ascii="Calibri" w:eastAsia="Times New Roman" w:hAnsi="Calibri" w:cs="Calibri"/>
          <w:lang w:eastAsia="pl-PL"/>
        </w:rPr>
      </w:pPr>
    </w:p>
    <w:p w14:paraId="31C44DBC"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§3</w:t>
      </w:r>
    </w:p>
    <w:p w14:paraId="52E6F3E5"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1.</w:t>
      </w:r>
      <w:r w:rsidRPr="003E65B3">
        <w:rPr>
          <w:rFonts w:ascii="Calibri" w:eastAsia="Times New Roman" w:hAnsi="Calibri" w:cs="Calibri"/>
          <w:lang w:eastAsia="pl-PL"/>
        </w:rPr>
        <w:tab/>
        <w:t xml:space="preserve">W przypadku stwierdzenia wad fizycznych w dostarczonym przedmiocie zamówienia, Zamawiający niezwłocznie zawiadomi o tym Wykonawcę, który bezzwłocznie, nie później niż w terminie 7 dni od zawiadomienia, wymieni wadliwy sprzęt na sprzęt sprawny. </w:t>
      </w:r>
    </w:p>
    <w:p w14:paraId="012786CA" w14:textId="58CD3142"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Reklamacje Zamawiającego składane będą na adres e-mail: ……………………. Reklamacja uznana zostanie za złożoną w sytuacji posiadania przez Zamawiającego dowodu jej przesłania na ustalony przez strony adres e-mail.</w:t>
      </w:r>
    </w:p>
    <w:p w14:paraId="646AAAC1"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3.</w:t>
      </w:r>
      <w:r w:rsidRPr="003E65B3">
        <w:rPr>
          <w:rFonts w:ascii="Calibri" w:eastAsia="Times New Roman" w:hAnsi="Calibri" w:cs="Calibri"/>
          <w:lang w:eastAsia="pl-PL"/>
        </w:rPr>
        <w:tab/>
        <w:t>Wystawienie i dostarczenie faktur korygujących nastąpi wraz z dostarczeniem towaru wolnego od wad.</w:t>
      </w:r>
    </w:p>
    <w:p w14:paraId="6B2590DE"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4.</w:t>
      </w:r>
      <w:r w:rsidRPr="003E65B3">
        <w:rPr>
          <w:rFonts w:ascii="Calibri" w:eastAsia="Times New Roman" w:hAnsi="Calibri" w:cs="Calibri"/>
          <w:lang w:eastAsia="pl-PL"/>
        </w:rPr>
        <w:tab/>
        <w:t xml:space="preserve">Jeżeli po odbiorze sprzętu zostały stwierdzone w nim wady, a nie nastąpiła jeszcze zapłata za przedmiot zamówienia, termin płatności za przedmiot zamówienia rozpoczyna swój bieg od dnia jego wymiany na wolny od wad i instalacji w siedzibie Zamawiającego. </w:t>
      </w:r>
    </w:p>
    <w:p w14:paraId="6E4F93A2" w14:textId="77777777" w:rsidR="002E634D" w:rsidRDefault="003E65B3" w:rsidP="002E634D">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5.</w:t>
      </w:r>
      <w:r w:rsidRPr="003E65B3">
        <w:rPr>
          <w:rFonts w:ascii="Calibri" w:eastAsia="Times New Roman" w:hAnsi="Calibri" w:cs="Calibri"/>
          <w:lang w:eastAsia="pl-PL"/>
        </w:rPr>
        <w:tab/>
        <w:t>Postępowanie reklamacyjne określone w niniejszym paragrafie nie ogranicza uprawnień Zamawiającego z tytułu rękojmi przy sprzedaży określonych w Kodeksie Cywilnym. Zamawiający ma prawo wyboru reżimu realizacji reklamacji.</w:t>
      </w:r>
    </w:p>
    <w:p w14:paraId="7618589D" w14:textId="1A2C7131" w:rsidR="003E65B3" w:rsidRPr="002E634D" w:rsidRDefault="003E65B3">
      <w:pPr>
        <w:pStyle w:val="Akapitzlist"/>
        <w:numPr>
          <w:ilvl w:val="0"/>
          <w:numId w:val="58"/>
        </w:numPr>
        <w:spacing w:line="240" w:lineRule="auto"/>
        <w:ind w:left="0" w:right="-1" w:hanging="284"/>
        <w:jc w:val="both"/>
        <w:rPr>
          <w:rFonts w:ascii="Calibri" w:hAnsi="Calibri" w:cs="Calibri"/>
          <w:lang w:eastAsia="pl-PL"/>
        </w:rPr>
      </w:pPr>
      <w:r w:rsidRPr="002E634D">
        <w:rPr>
          <w:rFonts w:ascii="Calibri" w:hAnsi="Calibri" w:cs="Calibri"/>
          <w:lang w:eastAsia="pl-PL"/>
        </w:rPr>
        <w:t xml:space="preserve">Na przedmiot zamówienia Wykonawca udziela Zamawiającemu pełnej odnawialnej gwarancji na okres ….……. min. miesięcy (zgodnie ze szczegółowym opisem przedmiotu zamówienia- Załącznik nr </w:t>
      </w:r>
      <w:r w:rsidR="000440E5">
        <w:rPr>
          <w:rFonts w:ascii="Calibri" w:hAnsi="Calibri" w:cs="Calibri"/>
          <w:lang w:eastAsia="pl-PL"/>
        </w:rPr>
        <w:t>2</w:t>
      </w:r>
      <w:r w:rsidRPr="002E634D">
        <w:rPr>
          <w:rFonts w:ascii="Calibri" w:hAnsi="Calibri" w:cs="Calibri"/>
          <w:lang w:eastAsia="pl-PL"/>
        </w:rPr>
        <w:t xml:space="preserve"> do </w:t>
      </w:r>
      <w:r w:rsidR="000440E5">
        <w:rPr>
          <w:rFonts w:ascii="Calibri" w:hAnsi="Calibri" w:cs="Calibri"/>
          <w:lang w:eastAsia="pl-PL"/>
        </w:rPr>
        <w:t>Umowy</w:t>
      </w:r>
      <w:r w:rsidRPr="002E634D">
        <w:rPr>
          <w:rFonts w:ascii="Calibri" w:hAnsi="Calibri" w:cs="Calibri"/>
          <w:lang w:eastAsia="pl-PL"/>
        </w:rPr>
        <w:t xml:space="preserve">) licząc od daty podpisania protokołu odbioru przedmiotu zamówienia, o którym mowa w § 2 ust. </w:t>
      </w:r>
      <w:r w:rsidR="00532D99" w:rsidRPr="002E634D">
        <w:rPr>
          <w:rFonts w:ascii="Calibri" w:hAnsi="Calibri" w:cs="Calibri"/>
          <w:lang w:eastAsia="pl-PL"/>
        </w:rPr>
        <w:t>2</w:t>
      </w:r>
      <w:r w:rsidRPr="002E634D">
        <w:rPr>
          <w:rFonts w:ascii="Calibri" w:hAnsi="Calibri" w:cs="Calibri"/>
          <w:lang w:eastAsia="pl-PL"/>
        </w:rPr>
        <w:t xml:space="preserve"> Umowy. Gwarancja obejmować będzie wszystkie czynności związane z utrzymaniem urządzenia w stanie pełnej sprawności w zadeklarowanym czasie.</w:t>
      </w:r>
    </w:p>
    <w:p w14:paraId="1F0C73A0" w14:textId="77777777" w:rsidR="003E65B3" w:rsidRPr="003E65B3" w:rsidRDefault="003E65B3">
      <w:pPr>
        <w:widowControl w:val="0"/>
        <w:numPr>
          <w:ilvl w:val="0"/>
          <w:numId w:val="59"/>
        </w:numPr>
        <w:suppressAutoHyphens/>
        <w:spacing w:after="0" w:line="240" w:lineRule="auto"/>
        <w:ind w:left="0"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Wykonawca zobowiązuje się do wykonywania przez autoryzowany serwis przeglądów technicznych w okresach zgodnych z wymaganiami producenta.</w:t>
      </w:r>
    </w:p>
    <w:p w14:paraId="3BBC8CE1" w14:textId="77777777" w:rsidR="003E65B3" w:rsidRPr="003E65B3" w:rsidRDefault="003E65B3">
      <w:pPr>
        <w:widowControl w:val="0"/>
        <w:numPr>
          <w:ilvl w:val="0"/>
          <w:numId w:val="59"/>
        </w:numPr>
        <w:suppressAutoHyphens/>
        <w:spacing w:after="0" w:line="240" w:lineRule="auto"/>
        <w:ind w:left="0"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 okresie gwarancji robocizna, transport i dostawa a także wszystkie niezbędne do prawidłowej pracy części i podzespoły dostarczone będą w ramach zawartej Umowy.</w:t>
      </w:r>
    </w:p>
    <w:p w14:paraId="70E5D05C" w14:textId="77777777" w:rsidR="003E65B3" w:rsidRPr="003E65B3" w:rsidRDefault="003E65B3">
      <w:pPr>
        <w:widowControl w:val="0"/>
        <w:numPr>
          <w:ilvl w:val="0"/>
          <w:numId w:val="59"/>
        </w:numPr>
        <w:suppressAutoHyphens/>
        <w:spacing w:after="0" w:line="240" w:lineRule="auto"/>
        <w:ind w:left="0"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Wykonawca zobowiązuje się przystąpić do napraw gwarancyjnych w ciągu 24 godz. od momentu zgłoszenia telefonicznego przez upoważnionych pracowników Zamawiającego – zgłoszenie potwierdzone e-mail’em.</w:t>
      </w:r>
    </w:p>
    <w:p w14:paraId="323CBD7B" w14:textId="5FA77D1F" w:rsidR="003E65B3" w:rsidRPr="003E65B3" w:rsidRDefault="003E65B3" w:rsidP="002E634D">
      <w:pPr>
        <w:widowControl w:val="0"/>
        <w:suppressAutoHyphens/>
        <w:spacing w:after="0" w:line="240" w:lineRule="auto"/>
        <w:ind w:right="-1"/>
        <w:contextualSpacing/>
        <w:jc w:val="both"/>
        <w:rPr>
          <w:rFonts w:ascii="Calibri" w:eastAsia="Times New Roman" w:hAnsi="Calibri" w:cs="Calibri"/>
          <w:lang w:eastAsia="pl-PL"/>
        </w:rPr>
      </w:pPr>
    </w:p>
    <w:p w14:paraId="5F3DDEDD" w14:textId="77777777" w:rsidR="003E65B3" w:rsidRPr="003E65B3" w:rsidRDefault="003E65B3" w:rsidP="003E65B3">
      <w:pPr>
        <w:spacing w:after="0" w:line="240" w:lineRule="auto"/>
        <w:ind w:right="-1" w:hanging="360"/>
        <w:jc w:val="both"/>
        <w:rPr>
          <w:rFonts w:ascii="Calibri" w:eastAsia="Times New Roman" w:hAnsi="Calibri" w:cs="Calibri"/>
          <w:lang w:eastAsia="pl-PL"/>
        </w:rPr>
      </w:pPr>
    </w:p>
    <w:bookmarkEnd w:id="14"/>
    <w:p w14:paraId="639BB38D" w14:textId="156D455E" w:rsidR="003E65B3" w:rsidRPr="003E65B3" w:rsidRDefault="003E65B3" w:rsidP="003E65B3">
      <w:pPr>
        <w:spacing w:after="0" w:line="240" w:lineRule="auto"/>
        <w:ind w:right="-1" w:hanging="360"/>
        <w:jc w:val="center"/>
        <w:rPr>
          <w:rFonts w:ascii="Calibri" w:eastAsia="Times New Roman" w:hAnsi="Calibri" w:cs="Calibri"/>
          <w:b/>
          <w:lang w:eastAsia="pl-PL"/>
        </w:rPr>
      </w:pPr>
      <w:r w:rsidRPr="003E65B3">
        <w:rPr>
          <w:rFonts w:ascii="Calibri" w:eastAsia="Times New Roman" w:hAnsi="Calibri" w:cs="Calibri"/>
          <w:b/>
          <w:lang w:eastAsia="pl-PL"/>
        </w:rPr>
        <w:t>§</w:t>
      </w:r>
      <w:r w:rsidR="0090319E">
        <w:rPr>
          <w:rFonts w:ascii="Calibri" w:eastAsia="Times New Roman" w:hAnsi="Calibri" w:cs="Calibri"/>
          <w:b/>
          <w:lang w:eastAsia="pl-PL"/>
        </w:rPr>
        <w:t>4</w:t>
      </w:r>
    </w:p>
    <w:p w14:paraId="67441E4F"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Zamawiający zapłaci Wykonawcy za przedmiot zamówienia cenę ofertową brutto zaproponowaną przez Wykonawcę w swojej ofercie, wymienioną w załączniku nr 1 do niniejszej Umowy, który stanowi jej integralną część. </w:t>
      </w:r>
    </w:p>
    <w:p w14:paraId="3B4BA0BB"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Ogólna wartość brutto Umowy wynosi: ………….. PLN (słownie: …………….………).</w:t>
      </w:r>
    </w:p>
    <w:p w14:paraId="5F61EC37"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Wartość, wskazana w ustępie poprzedzającym, obejmuje całość realizacji zamówienia, w szczególności:</w:t>
      </w:r>
    </w:p>
    <w:p w14:paraId="4AAFE25B" w14:textId="77777777"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 urządzenia,</w:t>
      </w:r>
    </w:p>
    <w:p w14:paraId="588B97DF" w14:textId="77777777"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koszty transportu przedmiotu dostawy do Zamawiającego,</w:t>
      </w:r>
    </w:p>
    <w:p w14:paraId="7E4E258B" w14:textId="77777777"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 ubezpieczenia transportu części do Zamawiającego,</w:t>
      </w:r>
    </w:p>
    <w:p w14:paraId="1703360B" w14:textId="17DF2470"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koszty przeszkolenia personelu Zamawiającego w zakresie obsługi, eksploatacji i konserwacji urządzenia</w:t>
      </w:r>
      <w:r w:rsidR="00D85AA2">
        <w:rPr>
          <w:rFonts w:ascii="Calibri" w:eastAsia="Times New Roman" w:hAnsi="Calibri" w:cs="Calibri"/>
          <w:lang w:eastAsia="pl-PL"/>
        </w:rPr>
        <w:t>- jeżeli dotyczy</w:t>
      </w:r>
      <w:r w:rsidR="00076F2D">
        <w:rPr>
          <w:rFonts w:ascii="Calibri" w:eastAsia="Times New Roman" w:hAnsi="Calibri" w:cs="Calibri"/>
          <w:lang w:eastAsia="pl-PL"/>
        </w:rPr>
        <w:t>,</w:t>
      </w:r>
    </w:p>
    <w:p w14:paraId="713CF0E0" w14:textId="2D180B82"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koszty wszystkich prac związanych z instalacją i uruchomieniem przedmiotu zamówienia przez serwis posiadający autoryzację</w:t>
      </w:r>
      <w:r w:rsidR="00D85AA2">
        <w:rPr>
          <w:rFonts w:ascii="Calibri" w:eastAsia="Times New Roman" w:hAnsi="Calibri" w:cs="Calibri"/>
          <w:lang w:eastAsia="pl-PL"/>
        </w:rPr>
        <w:t>-jeżeli dotyczy</w:t>
      </w:r>
      <w:r w:rsidR="00076F2D">
        <w:rPr>
          <w:rFonts w:ascii="Calibri" w:eastAsia="Times New Roman" w:hAnsi="Calibri" w:cs="Calibri"/>
          <w:lang w:eastAsia="pl-PL"/>
        </w:rPr>
        <w:t>,</w:t>
      </w:r>
    </w:p>
    <w:p w14:paraId="49F1BA02" w14:textId="7506EBF1"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koszty wszystkich prac serwisowych związanych z diagnostyką, naprawami</w:t>
      </w:r>
      <w:r w:rsidR="00E45367">
        <w:rPr>
          <w:rFonts w:ascii="Calibri" w:eastAsia="Times New Roman" w:hAnsi="Calibri" w:cs="Calibri"/>
          <w:lang w:eastAsia="pl-PL"/>
        </w:rPr>
        <w:t xml:space="preserve"> </w:t>
      </w:r>
      <w:r w:rsidRPr="003E65B3">
        <w:rPr>
          <w:rFonts w:ascii="Calibri" w:eastAsia="Times New Roman" w:hAnsi="Calibri" w:cs="Calibri"/>
          <w:lang w:eastAsia="pl-PL"/>
        </w:rPr>
        <w:t>oraz wymianą części – w ramach gwarancji,</w:t>
      </w:r>
    </w:p>
    <w:p w14:paraId="5979C9A6" w14:textId="77777777"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inne koszty związane z realizacją Umowy. </w:t>
      </w:r>
    </w:p>
    <w:p w14:paraId="3039C6DD"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bookmarkStart w:id="15" w:name="_Hlk127786700"/>
      <w:r w:rsidRPr="003E65B3">
        <w:rPr>
          <w:rFonts w:ascii="Calibri" w:eastAsia="Times New Roman" w:hAnsi="Calibri" w:cs="Calibri"/>
          <w:lang w:eastAsia="pl-PL"/>
        </w:rPr>
        <w:t xml:space="preserve">Wykonawca wystawi fakturę opiewającą na kwotę brutto, wskazaną w ust. 1, na podstawie podpisanego przez strony protokołu odbioru przedmiotu zamówienia. </w:t>
      </w:r>
    </w:p>
    <w:bookmarkEnd w:id="15"/>
    <w:p w14:paraId="338ED2CB"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lastRenderedPageBreak/>
        <w:t>Zamawiający dokona zapłaty za przedmiot Umowy przelewem na konto bankowe Wykonawcy podane w wystawionej przez niego fakturze w terminie do 30 dni od daty dostarczenia Zamawiającemu prawidłowo wystawionej faktury.</w:t>
      </w:r>
    </w:p>
    <w:p w14:paraId="09398CAB"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Za dzień dokonania zapłaty przyjmuje się dzień obciążenia rachunku Zamawiającego.</w:t>
      </w:r>
    </w:p>
    <w:p w14:paraId="7FD62434"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Wykonawca oświadcza, że jest podatnikiem podatku od towarów i usług (VAT) zobowiązanym do naliczenia i odprowadzenia podatku.</w:t>
      </w:r>
    </w:p>
    <w:p w14:paraId="5537E5E9"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bCs/>
          <w:lang w:eastAsia="zh-CN"/>
        </w:rPr>
        <w:t>Wykonawca oświadcza, że numer rachunku rozliczeniowego, jest zgłoszony do właściwego organu podatkowego i widnieje w wykazie, o którym mowa w art. 96b ust. 1 Ustawy z dnia 11.03.2004 r.   o podatku od towarów i usług,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5C7C01C5" w14:textId="392A88A2"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bCs/>
          <w:lang w:eastAsia="zh-CN"/>
        </w:rPr>
        <w:t xml:space="preserve">Wykonawca oświadcza, że nie posiada/posiada *( niepotrzebne skreślić)  statusu dużego przedsiębiorcy w rozumieniu przepisów Ustawy z dnia 08 marca 2013 r. o przeciwdziałaniu nadmiernym opóźnieniom w transakcjach handlowych </w:t>
      </w:r>
      <w:r w:rsidR="006640E8">
        <w:rPr>
          <w:rFonts w:ascii="Calibri" w:eastAsia="Times New Roman" w:hAnsi="Calibri" w:cs="Calibri"/>
          <w:bCs/>
          <w:lang w:eastAsia="zh-CN"/>
        </w:rPr>
        <w:t>.</w:t>
      </w:r>
      <w:r w:rsidRPr="003E65B3">
        <w:rPr>
          <w:rFonts w:ascii="Calibri" w:eastAsia="Times New Roman" w:hAnsi="Calibri" w:cs="Calibri"/>
          <w:bCs/>
          <w:lang w:eastAsia="zh-CN"/>
        </w:rPr>
        <w:t>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w:t>
      </w:r>
    </w:p>
    <w:p w14:paraId="1C5CD283"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bCs/>
          <w:lang w:eastAsia="zh-CN"/>
        </w:rPr>
        <w:t>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 .</w:t>
      </w:r>
    </w:p>
    <w:p w14:paraId="3004AD4E"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p>
    <w:p w14:paraId="3E794847" w14:textId="69FA9353"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w:t>
      </w:r>
      <w:r w:rsidR="001A27F3">
        <w:rPr>
          <w:rFonts w:ascii="Calibri" w:eastAsia="Times New Roman" w:hAnsi="Calibri" w:cs="Calibri"/>
          <w:b/>
          <w:lang w:eastAsia="pl-PL"/>
        </w:rPr>
        <w:t>5</w:t>
      </w:r>
    </w:p>
    <w:p w14:paraId="4DD69572" w14:textId="77777777" w:rsidR="003E65B3" w:rsidRPr="003E65B3" w:rsidRDefault="003E65B3" w:rsidP="003E65B3">
      <w:pPr>
        <w:spacing w:after="0" w:line="240" w:lineRule="auto"/>
        <w:ind w:left="-284" w:right="-1"/>
        <w:jc w:val="both"/>
        <w:rPr>
          <w:rFonts w:ascii="Calibri" w:eastAsia="Times New Roman" w:hAnsi="Calibri" w:cs="Calibri"/>
          <w:lang w:eastAsia="pl-PL"/>
        </w:rPr>
      </w:pPr>
      <w:bookmarkStart w:id="16" w:name="_Hlk127787464"/>
      <w:bookmarkStart w:id="17" w:name="_Hlk127787178"/>
      <w:r w:rsidRPr="003E65B3">
        <w:rPr>
          <w:rFonts w:ascii="Calibri" w:eastAsia="Times New Roman" w:hAnsi="Calibri" w:cs="Calibri"/>
          <w:lang w:eastAsia="pl-PL"/>
        </w:rPr>
        <w:t xml:space="preserve">Zamawiający zastrzega sobie prawo odstąpienia w całości od niniejszej Umowy w terminie 30 dni od dnia wystąpienia przyczyny konieczności odstąpienia z następujących powodów: </w:t>
      </w:r>
    </w:p>
    <w:p w14:paraId="3C302575" w14:textId="77777777" w:rsidR="003E65B3" w:rsidRPr="003E65B3" w:rsidRDefault="003E65B3">
      <w:pPr>
        <w:widowControl w:val="0"/>
        <w:numPr>
          <w:ilvl w:val="0"/>
          <w:numId w:val="43"/>
        </w:numPr>
        <w:suppressAutoHyphens/>
        <w:spacing w:after="0" w:line="240" w:lineRule="auto"/>
        <w:ind w:left="0"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 razie niewykonania lub nienależytego wykonania Umowy przez Wykonawcę, w szczególności w razie zwłoki w dostawie przedmiotu Umowy przekraczającego 14 dni lub dostawy towaru wadliwego, niezgodnego z treścią oferty Wykonawcy lub z zamówieniem i braku wymiany przedmiotu Umowy na wolny od wad i / lub zgodny z wymaganiami Zamawiającego w terminie 7 dni od dnia zawiadomienia o konieczności wymiany;</w:t>
      </w:r>
    </w:p>
    <w:p w14:paraId="1E19DAB0" w14:textId="77777777" w:rsidR="003E65B3" w:rsidRPr="003E65B3" w:rsidRDefault="003E65B3">
      <w:pPr>
        <w:widowControl w:val="0"/>
        <w:numPr>
          <w:ilvl w:val="0"/>
          <w:numId w:val="43"/>
        </w:numPr>
        <w:suppressAutoHyphens/>
        <w:spacing w:after="0" w:line="240" w:lineRule="auto"/>
        <w:ind w:left="0"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braku spełnienia norm jakościowych, norm technicznych UE lub polskich dla danych produktów lub, gdy produkt bądź jakakolwiek część przedmiotu Umowy jest niezgodny z opisem przedmiotu zamówienia;</w:t>
      </w:r>
    </w:p>
    <w:p w14:paraId="60E75BF7" w14:textId="77777777" w:rsidR="003E65B3" w:rsidRPr="003E65B3" w:rsidRDefault="003E65B3">
      <w:pPr>
        <w:widowControl w:val="0"/>
        <w:numPr>
          <w:ilvl w:val="0"/>
          <w:numId w:val="43"/>
        </w:numPr>
        <w:suppressAutoHyphens/>
        <w:spacing w:after="0" w:line="240" w:lineRule="auto"/>
        <w:ind w:left="142" w:right="-1"/>
        <w:contextualSpacing/>
        <w:jc w:val="both"/>
        <w:rPr>
          <w:rFonts w:ascii="Calibri" w:eastAsia="Times New Roman" w:hAnsi="Calibri" w:cs="Calibri"/>
          <w:lang w:eastAsia="pl-PL"/>
        </w:rPr>
      </w:pPr>
      <w:r w:rsidRPr="003E65B3">
        <w:rPr>
          <w:rFonts w:ascii="Calibri" w:eastAsia="Times New Roman" w:hAnsi="Calibri" w:cs="Calibri"/>
          <w:lang w:eastAsia="pl-PL"/>
        </w:rPr>
        <w:t>gdy zostanie ogłoszona upadłość lub rozwiązanie, likwidacja Wykonawcy;</w:t>
      </w:r>
    </w:p>
    <w:p w14:paraId="26BFFE41" w14:textId="77777777" w:rsidR="003E65B3" w:rsidRPr="003E65B3" w:rsidRDefault="003E65B3">
      <w:pPr>
        <w:widowControl w:val="0"/>
        <w:numPr>
          <w:ilvl w:val="0"/>
          <w:numId w:val="43"/>
        </w:numPr>
        <w:suppressAutoHyphens/>
        <w:spacing w:after="0" w:line="240" w:lineRule="auto"/>
        <w:ind w:left="142" w:right="-1"/>
        <w:contextualSpacing/>
        <w:jc w:val="both"/>
        <w:rPr>
          <w:rFonts w:ascii="Calibri" w:eastAsia="Times New Roman" w:hAnsi="Calibri" w:cs="Calibri"/>
          <w:lang w:eastAsia="pl-PL"/>
        </w:rPr>
      </w:pPr>
      <w:r w:rsidRPr="003E65B3">
        <w:rPr>
          <w:rFonts w:ascii="Calibri" w:eastAsia="Times New Roman" w:hAnsi="Calibri" w:cs="Calibri"/>
          <w:lang w:eastAsia="pl-PL"/>
        </w:rPr>
        <w:t>gdy zostanie wydany nakaz zajęcia majątku Wykonawcy.</w:t>
      </w:r>
    </w:p>
    <w:bookmarkEnd w:id="16"/>
    <w:p w14:paraId="2E89D031" w14:textId="77777777" w:rsidR="003E65B3" w:rsidRPr="003E65B3" w:rsidRDefault="003E65B3" w:rsidP="003E65B3">
      <w:pPr>
        <w:spacing w:after="0" w:line="240" w:lineRule="auto"/>
        <w:ind w:left="-284" w:right="-1"/>
        <w:jc w:val="both"/>
        <w:rPr>
          <w:rFonts w:ascii="Calibri" w:eastAsia="Times New Roman" w:hAnsi="Calibri" w:cs="Calibri"/>
          <w:lang w:eastAsia="pl-PL"/>
        </w:rPr>
      </w:pPr>
    </w:p>
    <w:p w14:paraId="7804B3B3" w14:textId="184891BF"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w:t>
      </w:r>
      <w:r w:rsidR="001A27F3">
        <w:rPr>
          <w:rFonts w:ascii="Calibri" w:eastAsia="Times New Roman" w:hAnsi="Calibri" w:cs="Calibri"/>
          <w:b/>
          <w:lang w:eastAsia="pl-PL"/>
        </w:rPr>
        <w:t>6</w:t>
      </w:r>
    </w:p>
    <w:p w14:paraId="676EDA4D"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1.</w:t>
      </w:r>
      <w:r w:rsidRPr="003E65B3">
        <w:rPr>
          <w:rFonts w:ascii="Calibri" w:eastAsia="Times New Roman" w:hAnsi="Calibri" w:cs="Calibri"/>
          <w:lang w:eastAsia="pl-PL"/>
        </w:rPr>
        <w:tab/>
        <w:t xml:space="preserve">Osobą merytorycznie odpowiedzialną za realizację niniejszej Umowy po stronie Zamawiającego jest …………………. (imię i nazwisko), tel:..................., e-mail: …………………. </w:t>
      </w:r>
    </w:p>
    <w:p w14:paraId="22B9BAFA"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Osobą odpowiedzialną za realizację niniejszej Umowy po stronie Wykonawcy jest……………………………. (imię i nazwisko), tel…………….. e-mail……………………</w:t>
      </w:r>
    </w:p>
    <w:bookmarkEnd w:id="17"/>
    <w:p w14:paraId="4A46DE17" w14:textId="77777777" w:rsidR="003E65B3" w:rsidRPr="003E65B3" w:rsidRDefault="003E65B3" w:rsidP="003E65B3">
      <w:pPr>
        <w:spacing w:after="0" w:line="240" w:lineRule="auto"/>
        <w:ind w:left="-284" w:right="-1"/>
        <w:jc w:val="both"/>
        <w:rPr>
          <w:rFonts w:ascii="Calibri" w:eastAsia="Times New Roman" w:hAnsi="Calibri" w:cs="Calibri"/>
          <w:lang w:eastAsia="pl-PL"/>
        </w:rPr>
      </w:pPr>
    </w:p>
    <w:p w14:paraId="1BC2E6F5" w14:textId="6FC5230C"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w:t>
      </w:r>
      <w:r w:rsidR="001A27F3">
        <w:rPr>
          <w:rFonts w:ascii="Calibri" w:eastAsia="Times New Roman" w:hAnsi="Calibri" w:cs="Calibri"/>
          <w:b/>
          <w:lang w:eastAsia="pl-PL"/>
        </w:rPr>
        <w:t>7</w:t>
      </w:r>
    </w:p>
    <w:p w14:paraId="1F230D3D"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1.</w:t>
      </w:r>
      <w:r w:rsidRPr="003E65B3">
        <w:rPr>
          <w:rFonts w:ascii="Calibri" w:eastAsia="Times New Roman" w:hAnsi="Calibri" w:cs="Calibri"/>
          <w:lang w:eastAsia="pl-PL"/>
        </w:rPr>
        <w:tab/>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z art. 54 ust. 5 ustawy o działalności leczniczej z dnia 15 kwietnia 2011 r.</w:t>
      </w:r>
    </w:p>
    <w:p w14:paraId="1EBF9489"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lastRenderedPageBreak/>
        <w:t>2.</w:t>
      </w:r>
      <w:r w:rsidRPr="003E65B3">
        <w:rPr>
          <w:rFonts w:ascii="Calibri" w:eastAsia="Times New Roman" w:hAnsi="Calibri" w:cs="Calibri"/>
          <w:lang w:eastAsia="pl-PL"/>
        </w:rPr>
        <w:tab/>
        <w:t>Wszelkie informacje, uzyskane przez Wykonawcę w związku z realizacją niniejszej Umowy, Wykonawca powinien traktować jako poufne. Wykonawca zobowiązany jest do zachowania poufności informacji w trakcie obowiązywania Umowy oraz po jej zakończeniu.</w:t>
      </w:r>
    </w:p>
    <w:p w14:paraId="36B2082A" w14:textId="77777777" w:rsidR="003E65B3" w:rsidRPr="003E65B3" w:rsidRDefault="003E65B3" w:rsidP="003E65B3">
      <w:pPr>
        <w:spacing w:after="0" w:line="240" w:lineRule="auto"/>
        <w:ind w:left="-284" w:right="-1"/>
        <w:jc w:val="both"/>
        <w:rPr>
          <w:rFonts w:ascii="Calibri" w:eastAsia="Times New Roman" w:hAnsi="Calibri" w:cs="Calibri"/>
          <w:b/>
          <w:lang w:eastAsia="pl-PL"/>
        </w:rPr>
      </w:pPr>
    </w:p>
    <w:p w14:paraId="66EFF62B" w14:textId="0A1F6BDC"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 xml:space="preserve">§ </w:t>
      </w:r>
      <w:r w:rsidR="001A27F3">
        <w:rPr>
          <w:rFonts w:ascii="Calibri" w:eastAsia="Times New Roman" w:hAnsi="Calibri" w:cs="Calibri"/>
          <w:b/>
          <w:lang w:eastAsia="pl-PL"/>
        </w:rPr>
        <w:t>8</w:t>
      </w:r>
    </w:p>
    <w:p w14:paraId="1EC3B154"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1.</w:t>
      </w:r>
      <w:r w:rsidRPr="003E65B3">
        <w:rPr>
          <w:rFonts w:ascii="Calibri" w:eastAsia="Times New Roman" w:hAnsi="Calibri" w:cs="Calibri"/>
          <w:lang w:eastAsia="pl-PL"/>
        </w:rPr>
        <w:tab/>
      </w:r>
      <w:bookmarkStart w:id="18" w:name="_Hlk127788123"/>
      <w:r w:rsidRPr="003E65B3">
        <w:rPr>
          <w:rFonts w:ascii="Calibri" w:eastAsia="Times New Roman" w:hAnsi="Calibri" w:cs="Calibri"/>
          <w:lang w:eastAsia="pl-PL"/>
        </w:rPr>
        <w:t>W przypadku niewykonania lub nienależytego wykonania zobowiązania, Zamawiający może żądać zapłaty kar umownych z następujących tytułów i w następujących wysokościach:</w:t>
      </w:r>
    </w:p>
    <w:p w14:paraId="5476B7F5" w14:textId="024B1CB5" w:rsidR="003E65B3" w:rsidRPr="003E65B3" w:rsidRDefault="003E65B3">
      <w:pPr>
        <w:widowControl w:val="0"/>
        <w:numPr>
          <w:ilvl w:val="0"/>
          <w:numId w:val="42"/>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0,5 % wartości Umowy brutto określonej w § </w:t>
      </w:r>
      <w:r w:rsidR="001A27F3">
        <w:rPr>
          <w:rFonts w:ascii="Calibri" w:eastAsia="Times New Roman" w:hAnsi="Calibri" w:cs="Calibri"/>
          <w:lang w:eastAsia="pl-PL"/>
        </w:rPr>
        <w:t>4</w:t>
      </w:r>
      <w:r w:rsidRPr="003E65B3">
        <w:rPr>
          <w:rFonts w:ascii="Calibri" w:eastAsia="Times New Roman" w:hAnsi="Calibri" w:cs="Calibri"/>
          <w:lang w:eastAsia="pl-PL"/>
        </w:rPr>
        <w:t xml:space="preserve"> ust. 2 za każdy rozpoczęty dzień zwłoki w dostawie przedmiotu Umowy lub jego części;</w:t>
      </w:r>
    </w:p>
    <w:p w14:paraId="697C270A" w14:textId="0661CDAA" w:rsidR="003E65B3" w:rsidRPr="003E65B3" w:rsidRDefault="003E65B3">
      <w:pPr>
        <w:widowControl w:val="0"/>
        <w:numPr>
          <w:ilvl w:val="0"/>
          <w:numId w:val="42"/>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0,5% wartości Umowy brutto określonej w § </w:t>
      </w:r>
      <w:r w:rsidR="001A27F3">
        <w:rPr>
          <w:rFonts w:ascii="Calibri" w:eastAsia="Times New Roman" w:hAnsi="Calibri" w:cs="Calibri"/>
          <w:lang w:eastAsia="pl-PL"/>
        </w:rPr>
        <w:t>4</w:t>
      </w:r>
      <w:r w:rsidRPr="003E65B3">
        <w:rPr>
          <w:rFonts w:ascii="Calibri" w:eastAsia="Times New Roman" w:hAnsi="Calibri" w:cs="Calibri"/>
          <w:lang w:eastAsia="pl-PL"/>
        </w:rPr>
        <w:t xml:space="preserve"> ust. 2 za każdy rozpoczęty dzień zwłoki w wymianie wadliwego przedmiotu Umowy lub jego części na wolną od wad;</w:t>
      </w:r>
    </w:p>
    <w:p w14:paraId="5AF2A032" w14:textId="711BA183" w:rsidR="003E65B3" w:rsidRPr="003E65B3" w:rsidRDefault="003E65B3">
      <w:pPr>
        <w:widowControl w:val="0"/>
        <w:numPr>
          <w:ilvl w:val="0"/>
          <w:numId w:val="42"/>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2% wartości Umowy brutto za każde rozpoczęte 24 godziny zwłoki w przystąpieniu do diagnostyki, , naprawy lub wymiany przedmiotu zamówienia według szczegółowych warunków gwarancji i serwisu zawartych § </w:t>
      </w:r>
      <w:r w:rsidR="0090319E">
        <w:rPr>
          <w:rFonts w:ascii="Calibri" w:eastAsia="Times New Roman" w:hAnsi="Calibri" w:cs="Calibri"/>
          <w:lang w:eastAsia="pl-PL"/>
        </w:rPr>
        <w:t>3</w:t>
      </w:r>
      <w:r w:rsidRPr="003E65B3">
        <w:rPr>
          <w:rFonts w:ascii="Calibri" w:eastAsia="Times New Roman" w:hAnsi="Calibri" w:cs="Calibri"/>
          <w:lang w:eastAsia="pl-PL"/>
        </w:rPr>
        <w:t>niniejszej Umowy;</w:t>
      </w:r>
    </w:p>
    <w:p w14:paraId="28F877C8" w14:textId="77777777" w:rsidR="003E65B3" w:rsidRPr="003E65B3" w:rsidRDefault="003E65B3">
      <w:pPr>
        <w:widowControl w:val="0"/>
        <w:numPr>
          <w:ilvl w:val="0"/>
          <w:numId w:val="42"/>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w razie odstąpienia od Umowy z przyczyn leżących po stronie Wykonawcy – w wysokości 10% wartości Umowy brutto.</w:t>
      </w:r>
    </w:p>
    <w:p w14:paraId="5F17F06C" w14:textId="1DB44EF3"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 xml:space="preserve">Zamawiający zastrzega sobie prawo dochodzenia na zasadach ogólnych odszkodowań przewyższających zastrzeżone kary umowne na wypadek gdyby wartość szkody okazała się wyższa od należnych kar umownych. Łączna wysokość kar umownych nie może przekroczyć 20% wartości brutto kwoty określonej w § </w:t>
      </w:r>
      <w:r w:rsidR="001A27F3">
        <w:rPr>
          <w:rFonts w:ascii="Calibri" w:eastAsia="Times New Roman" w:hAnsi="Calibri" w:cs="Calibri"/>
          <w:lang w:eastAsia="pl-PL"/>
        </w:rPr>
        <w:t>4</w:t>
      </w:r>
      <w:r w:rsidRPr="003E65B3">
        <w:rPr>
          <w:rFonts w:ascii="Calibri" w:eastAsia="Times New Roman" w:hAnsi="Calibri" w:cs="Calibri"/>
          <w:lang w:eastAsia="pl-PL"/>
        </w:rPr>
        <w:t xml:space="preserve"> ust. 2.</w:t>
      </w:r>
    </w:p>
    <w:p w14:paraId="346F44FD"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3.</w:t>
      </w:r>
      <w:r w:rsidRPr="003E65B3">
        <w:rPr>
          <w:rFonts w:ascii="Calibri" w:eastAsia="Times New Roman" w:hAnsi="Calibri" w:cs="Calibri"/>
          <w:lang w:eastAsia="pl-PL"/>
        </w:rPr>
        <w:tab/>
        <w:t>Kary umowne, o których mowa w niniejszym paragrafie będą płatne w terminie 14 dni od daty otrzymania wezwania przez Wykonawcę na konto Zamawiającego wskazane w wezwaniu.</w:t>
      </w:r>
    </w:p>
    <w:p w14:paraId="2BB66B03" w14:textId="77777777" w:rsidR="003E65B3" w:rsidRPr="003E65B3" w:rsidRDefault="003E65B3" w:rsidP="003E65B3">
      <w:pPr>
        <w:spacing w:after="0" w:line="240" w:lineRule="auto"/>
        <w:ind w:hanging="284"/>
        <w:jc w:val="both"/>
        <w:rPr>
          <w:rFonts w:ascii="Calibri" w:eastAsia="Times New Roman" w:hAnsi="Calibri" w:cs="Calibri"/>
          <w:lang w:eastAsia="pl-PL"/>
        </w:rPr>
      </w:pPr>
      <w:r w:rsidRPr="003E65B3">
        <w:rPr>
          <w:rFonts w:ascii="Calibri" w:eastAsia="Times New Roman" w:hAnsi="Calibri" w:cs="Calibri"/>
          <w:lang w:eastAsia="pl-PL"/>
        </w:rPr>
        <w:t>4.</w:t>
      </w:r>
      <w:r w:rsidRPr="003E65B3">
        <w:rPr>
          <w:rFonts w:ascii="Calibri" w:eastAsia="Times New Roman" w:hAnsi="Calibri" w:cs="Calibri"/>
          <w:lang w:eastAsia="pl-PL"/>
        </w:rPr>
        <w:tab/>
        <w:t>Zamawiającemu przysługuje prawo potrącenia kar umownych z wynagrodzenia Wykonawcy, na co Wykonawca wyraża zgodę.</w:t>
      </w:r>
    </w:p>
    <w:bookmarkEnd w:id="18"/>
    <w:p w14:paraId="10342869" w14:textId="77777777" w:rsidR="003E65B3" w:rsidRPr="003E65B3" w:rsidRDefault="003E65B3" w:rsidP="003E65B3">
      <w:pPr>
        <w:spacing w:after="0" w:line="240" w:lineRule="auto"/>
        <w:ind w:left="142" w:right="-1" w:hanging="426"/>
        <w:jc w:val="both"/>
        <w:rPr>
          <w:rFonts w:ascii="Calibri" w:eastAsia="Times New Roman" w:hAnsi="Calibri" w:cs="Calibri"/>
          <w:lang w:eastAsia="pl-PL"/>
        </w:rPr>
      </w:pPr>
    </w:p>
    <w:p w14:paraId="3BFF0136" w14:textId="3DB925F7"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 xml:space="preserve">§ </w:t>
      </w:r>
      <w:r w:rsidR="001A27F3">
        <w:rPr>
          <w:rFonts w:ascii="Calibri" w:eastAsia="Times New Roman" w:hAnsi="Calibri" w:cs="Calibri"/>
          <w:b/>
          <w:lang w:eastAsia="pl-PL"/>
        </w:rPr>
        <w:t>9</w:t>
      </w:r>
    </w:p>
    <w:p w14:paraId="40DE4FE1" w14:textId="3AFFE22C" w:rsidR="003E65B3" w:rsidRPr="003E65B3" w:rsidRDefault="003E65B3">
      <w:pPr>
        <w:widowControl w:val="0"/>
        <w:numPr>
          <w:ilvl w:val="1"/>
          <w:numId w:val="48"/>
        </w:numPr>
        <w:suppressAutoHyphens/>
        <w:spacing w:after="0" w:line="240" w:lineRule="auto"/>
        <w:ind w:left="142" w:right="-1" w:hanging="426"/>
        <w:jc w:val="both"/>
        <w:rPr>
          <w:rFonts w:ascii="Calibri" w:eastAsia="Times New Roman" w:hAnsi="Calibri" w:cs="Calibri"/>
          <w:lang w:eastAsia="pl-PL"/>
        </w:rPr>
      </w:pPr>
      <w:r w:rsidRPr="003E65B3">
        <w:rPr>
          <w:rFonts w:ascii="Calibri" w:eastAsia="Times New Roman" w:hAnsi="Calibri" w:cs="Calibri"/>
          <w:lang w:eastAsia="pl-PL"/>
        </w:rPr>
        <w:t xml:space="preserve"> Zgodnie z art. 13 ust. 1 Ogólnego Rozporządzenia o Ochronie Danych (RODO) informujemy, że: administratorem Pani/Pana danych osobowych jest Regionalne Centrum Krwiodawstwa                                       i Krwiolecznictwa w Lublinie, ul. Żołnierzy Niepodległej 8, 20-078 Lublin, NIP: 7122427252, REGON: 431029412, w sprawach związanych z Pani/Pana danymi proszę kontaktować się z Inspektorem Ochrony Danych, kontakt pisemny za pomocą poczty tradycyjnej na adres: Regionalne Centrum Krwiodawstwa i Krwiolecznictwa w Lublinie, ul. Żołnierzy Niepodległej 8, 20-078 Lublin, pocztą elektroniczną na adres e-mail: </w:t>
      </w:r>
      <w:hyperlink r:id="rId12" w:history="1">
        <w:r w:rsidRPr="003E65B3">
          <w:rPr>
            <w:rFonts w:ascii="Calibri" w:eastAsia="Times New Roman" w:hAnsi="Calibri" w:cs="Calibri"/>
            <w:lang w:eastAsia="pl-PL"/>
          </w:rPr>
          <w:t>iod@rckik.lublin.pl</w:t>
        </w:r>
      </w:hyperlink>
      <w:r w:rsidRPr="003E65B3">
        <w:rPr>
          <w:rFonts w:ascii="Calibri" w:eastAsia="Times New Roman" w:hAnsi="Calibri" w:cs="Calibri"/>
          <w:lang w:eastAsia="pl-PL"/>
        </w:rPr>
        <w:t>,</w:t>
      </w:r>
    </w:p>
    <w:p w14:paraId="2BAB4DB8"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lang w:eastAsia="pl-PL"/>
        </w:rPr>
      </w:pPr>
      <w:r w:rsidRPr="003E65B3">
        <w:rPr>
          <w:rFonts w:ascii="Calibri" w:eastAsia="Times New Roman" w:hAnsi="Calibri" w:cs="Calibri"/>
          <w:lang w:eastAsia="pl-PL"/>
        </w:rPr>
        <w:t xml:space="preserve">Administratorem Danych Osobowych jest Regionalne Centrum Krwiodawstwa i Krwiolecznictwa w </w:t>
      </w:r>
      <w:r w:rsidRPr="003E65B3">
        <w:rPr>
          <w:rFonts w:ascii="Calibri" w:eastAsia="Times New Roman" w:hAnsi="Calibri" w:cs="Calibri"/>
          <w:bCs/>
          <w:kern w:val="2"/>
          <w:lang w:eastAsia="pl-PL"/>
        </w:rPr>
        <w:t>w Lublinie, ul. Żołnierzy Niepodległej 8,</w:t>
      </w:r>
      <w:r w:rsidRPr="003E65B3">
        <w:rPr>
          <w:rFonts w:ascii="Calibri" w:eastAsia="Times New Roman" w:hAnsi="Calibri" w:cs="Calibri"/>
          <w:bCs/>
          <w:kern w:val="2"/>
          <w:lang w:eastAsia="zh-CN"/>
        </w:rPr>
        <w:t xml:space="preserve"> </w:t>
      </w:r>
      <w:r w:rsidRPr="003E65B3">
        <w:rPr>
          <w:rFonts w:ascii="Calibri" w:eastAsia="Times New Roman" w:hAnsi="Calibri" w:cs="Calibri"/>
          <w:bCs/>
          <w:kern w:val="2"/>
          <w:lang w:eastAsia="pl-PL"/>
        </w:rPr>
        <w:t xml:space="preserve">20-078 Lublin, </w:t>
      </w:r>
      <w:r w:rsidRPr="003E65B3">
        <w:rPr>
          <w:rFonts w:ascii="Calibri" w:eastAsia="Times New Roman" w:hAnsi="Calibri" w:cs="Calibri"/>
          <w:lang w:eastAsia="pl-PL"/>
        </w:rPr>
        <w:t>reprezentowane przez Dyrektora RCKiK.</w:t>
      </w:r>
    </w:p>
    <w:p w14:paraId="65D163A8"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lang w:eastAsia="pl-PL"/>
        </w:rPr>
      </w:pPr>
      <w:r w:rsidRPr="003E65B3">
        <w:rPr>
          <w:rFonts w:ascii="Calibri" w:eastAsia="Times New Roman" w:hAnsi="Calibri" w:cs="Calibri"/>
          <w:bCs/>
          <w:kern w:val="2"/>
          <w:lang w:eastAsia="pl-PL"/>
        </w:rPr>
        <w:t>Kontakt z  Inspektorem Ochrony Danych: kontakt pisemny na adres:</w:t>
      </w:r>
      <w:r w:rsidRPr="003E65B3">
        <w:rPr>
          <w:rFonts w:ascii="Calibri" w:eastAsia="Times New Roman" w:hAnsi="Calibri" w:cs="Calibri"/>
          <w:bCs/>
          <w:kern w:val="2"/>
          <w:lang w:eastAsia="zh-CN"/>
        </w:rPr>
        <w:t xml:space="preserve"> </w:t>
      </w:r>
      <w:r w:rsidRPr="003E65B3">
        <w:rPr>
          <w:rFonts w:ascii="Calibri" w:eastAsia="Times New Roman" w:hAnsi="Calibri" w:cs="Calibri"/>
          <w:bCs/>
          <w:kern w:val="2"/>
          <w:lang w:eastAsia="pl-PL"/>
        </w:rPr>
        <w:t>Regionalne Centrum Krwiodawstwa i Krwiolecznictwa w Lublinie, ul. Żołnierzy Niepodległej 8, 20-078 Lublin, pocztą elektroniczną na adres e-mail:</w:t>
      </w:r>
      <w:r w:rsidRPr="003E65B3">
        <w:rPr>
          <w:rFonts w:ascii="Calibri" w:eastAsia="Times New Roman" w:hAnsi="Calibri" w:cs="Calibri"/>
          <w:bCs/>
          <w:kern w:val="2"/>
          <w:lang w:eastAsia="zh-CN"/>
        </w:rPr>
        <w:t xml:space="preserve"> </w:t>
      </w:r>
      <w:hyperlink r:id="rId13" w:history="1">
        <w:r w:rsidRPr="003E65B3">
          <w:rPr>
            <w:rFonts w:ascii="Calibri" w:eastAsia="Times New Roman" w:hAnsi="Calibri" w:cs="Calibri"/>
            <w:bCs/>
            <w:kern w:val="2"/>
            <w:u w:val="single"/>
            <w:lang w:eastAsia="zh-CN"/>
          </w:rPr>
          <w:t>iod@rckik.lublin.pl</w:t>
        </w:r>
      </w:hyperlink>
      <w:r w:rsidRPr="003E65B3">
        <w:rPr>
          <w:rFonts w:ascii="Calibri" w:eastAsia="Times New Roman" w:hAnsi="Calibri" w:cs="Calibri"/>
          <w:lang w:eastAsia="pl-PL"/>
        </w:rPr>
        <w:t>.</w:t>
      </w:r>
      <w:r w:rsidRPr="003E65B3">
        <w:rPr>
          <w:rFonts w:ascii="Calibri" w:eastAsia="Times New Roman" w:hAnsi="Calibri" w:cs="Calibri"/>
          <w:lang w:eastAsia="pl-PL"/>
        </w:rPr>
        <w:tab/>
      </w:r>
    </w:p>
    <w:p w14:paraId="2CE91FBD"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Odbiorcami Pani/Pana danych osobowych będą osoby lub podmioty, którym udostępniona zostanie dokumentacja postępowania w ramach dostępu uregulowanego obowiązującymi przepisami.</w:t>
      </w:r>
    </w:p>
    <w:p w14:paraId="06736B3B"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Pani/Pana dane osobowe będą przechowywane, przez okres 4 lat od dnia zakończenia postępowania o udzielenie zamówienia, a jeżeli czas trwania Umowy przekracza 4 lat, okres przechowywania obejmuje cały czas trwania Umowy, a w przypadku zamówień realizowanych w ramach projektów (np. współfinansowanych ze środków Unii Europejskiej) przez okres wskazany w wytycznych w zakresie kwalifikowalności wydatków.</w:t>
      </w:r>
    </w:p>
    <w:p w14:paraId="14E57A8C"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Obowiązek podania przez Panią/Pana danych osobowych bezpośrednio Pani/Pana dotyczących jest konieczny do udzielenia zamówienia publicznego - oznaczenia strony Umowy.</w:t>
      </w:r>
    </w:p>
    <w:p w14:paraId="429B049B"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W odniesieniu do Pani/Pana danych osobowych decyzje nie będą podejmowane w sposób zautomatyzowany, dane nie będą przekazywane do państwa trzeciego.</w:t>
      </w:r>
    </w:p>
    <w:p w14:paraId="500C8D8B"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 xml:space="preserve">Posiada Pan/Pani prawo dostępu do danych osobowych, sprostowania danych, żądania ograniczenia przetwarzania danych, wniesienia skargi do Prezesa Urzędu Ochrony Danych </w:t>
      </w:r>
      <w:r w:rsidRPr="003E65B3">
        <w:rPr>
          <w:rFonts w:ascii="Calibri" w:eastAsia="Times New Roman" w:hAnsi="Calibri" w:cs="Calibri"/>
          <w:bCs/>
          <w:kern w:val="2"/>
          <w:lang w:eastAsia="pl-PL"/>
        </w:rPr>
        <w:lastRenderedPageBreak/>
        <w:t>Osobowych, przy czym:</w:t>
      </w:r>
    </w:p>
    <w:p w14:paraId="0C9EE22B" w14:textId="77777777" w:rsidR="003E65B3" w:rsidRPr="003E65B3" w:rsidRDefault="003E65B3">
      <w:pPr>
        <w:widowControl w:val="0"/>
        <w:numPr>
          <w:ilvl w:val="3"/>
          <w:numId w:val="36"/>
        </w:numPr>
        <w:suppressAutoHyphens/>
        <w:spacing w:after="0" w:line="240" w:lineRule="auto"/>
        <w:ind w:left="709" w:right="-1" w:hanging="283"/>
        <w:contextualSpacing/>
        <w:jc w:val="both"/>
        <w:rPr>
          <w:rFonts w:ascii="Calibri" w:eastAsia="Times New Roman" w:hAnsi="Calibri" w:cs="Calibri"/>
          <w:lang w:eastAsia="pl-PL"/>
        </w:rPr>
      </w:pPr>
      <w:r w:rsidRPr="003E65B3">
        <w:rPr>
          <w:rFonts w:ascii="Calibri" w:eastAsia="Times New Roman" w:hAnsi="Calibri" w:cs="Calibri"/>
          <w:lang w:eastAsia="pl-PL"/>
        </w:rPr>
        <w:t>w przypadku obowiązków wynikających z art. 15 ust. 1-3 RODO zamawiający ma prawo żądać od osoby, której dane dotyczą wskazania dodatkowych informacji mających na celu sprecyzowanie żądania, w szczególności podania nazwy lub daty postępowania o udzielenie zamówienia publicznego;</w:t>
      </w:r>
    </w:p>
    <w:p w14:paraId="465748D6" w14:textId="77777777" w:rsidR="003E65B3" w:rsidRPr="003E65B3" w:rsidRDefault="003E65B3">
      <w:pPr>
        <w:widowControl w:val="0"/>
        <w:numPr>
          <w:ilvl w:val="3"/>
          <w:numId w:val="36"/>
        </w:numPr>
        <w:suppressAutoHyphens/>
        <w:spacing w:after="0" w:line="240" w:lineRule="auto"/>
        <w:ind w:left="709" w:right="-1" w:hanging="283"/>
        <w:contextualSpacing/>
        <w:jc w:val="both"/>
        <w:rPr>
          <w:rFonts w:ascii="Calibri" w:eastAsia="Times New Roman" w:hAnsi="Calibri" w:cs="Calibri"/>
          <w:lang w:eastAsia="pl-PL"/>
        </w:rPr>
      </w:pPr>
      <w:r w:rsidRPr="003E65B3">
        <w:rPr>
          <w:rFonts w:ascii="Calibri" w:eastAsia="Times New Roman" w:hAnsi="Calibri" w:cs="Calibri"/>
          <w:lang w:eastAsia="pl-PL"/>
        </w:rPr>
        <w:t>prawo do ograniczenia przetwarzania danych osobowych nie ma zastosowania w odniesieniu do przechowywania, w celu zapewnienia korzystania ze środków ochrony prawnej w celu ochrony praw innej osoby fizycznej i prawnej, lub z uwagi  na ważne względy interesu publicznego Unii Europejskiej lub państwa członkowskiego.</w:t>
      </w:r>
    </w:p>
    <w:p w14:paraId="1D9222F2"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Nie przysługuje Panu/Pani w związku z art. 17 ust. 3 lit. b, d lub e RODO prawo do usunięcia danych, prawo do przenoszenia danych osobowych, prawo sprzeciwu, wobec przetwarzania danych osobowych, gdyż podstawą prawną przetwarzania Pani/Pana danych osobowych jest art. 6 ust. 1 lit. c RODO.</w:t>
      </w:r>
    </w:p>
    <w:p w14:paraId="0A53524B"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Podanie danych osobowych jest dobrowolne, jednakże niezbędne do udzielenia zamówienia publicznego.</w:t>
      </w:r>
    </w:p>
    <w:p w14:paraId="3988B973" w14:textId="77777777" w:rsidR="003E65B3" w:rsidRPr="003E65B3" w:rsidRDefault="003E65B3" w:rsidP="003E65B3">
      <w:pPr>
        <w:spacing w:after="0" w:line="240" w:lineRule="auto"/>
        <w:ind w:left="142" w:right="-1" w:hanging="426"/>
        <w:jc w:val="both"/>
        <w:rPr>
          <w:rFonts w:ascii="Calibri" w:eastAsia="Times New Roman" w:hAnsi="Calibri" w:cs="Calibri"/>
          <w:lang w:eastAsia="pl-PL"/>
        </w:rPr>
      </w:pPr>
    </w:p>
    <w:p w14:paraId="4D3F3F14" w14:textId="253B8306"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 1</w:t>
      </w:r>
      <w:r w:rsidR="001A27F3">
        <w:rPr>
          <w:rFonts w:ascii="Calibri" w:eastAsia="Times New Roman" w:hAnsi="Calibri" w:cs="Calibri"/>
          <w:b/>
          <w:lang w:eastAsia="pl-PL"/>
        </w:rPr>
        <w:t>0</w:t>
      </w:r>
    </w:p>
    <w:p w14:paraId="0E63B4FD" w14:textId="77777777" w:rsidR="003E65B3" w:rsidRPr="003E65B3" w:rsidRDefault="003E65B3">
      <w:pPr>
        <w:widowControl w:val="0"/>
        <w:numPr>
          <w:ilvl w:val="1"/>
          <w:numId w:val="51"/>
        </w:numPr>
        <w:suppressAutoHyphens/>
        <w:spacing w:after="0" w:line="240" w:lineRule="auto"/>
        <w:ind w:left="142" w:right="-1" w:hanging="426"/>
        <w:contextualSpacing/>
        <w:jc w:val="both"/>
        <w:rPr>
          <w:rFonts w:ascii="Calibri" w:eastAsia="Times New Roman" w:hAnsi="Calibri" w:cs="Calibri"/>
          <w:kern w:val="2"/>
          <w:lang w:eastAsia="hi-IN" w:bidi="hi-IN"/>
        </w:rPr>
      </w:pPr>
      <w:r w:rsidRPr="003E65B3">
        <w:rPr>
          <w:rFonts w:ascii="Calibri" w:eastAsia="Times New Roman" w:hAnsi="Calibri" w:cs="Calibri"/>
          <w:kern w:val="2"/>
          <w:lang w:eastAsia="hi-IN" w:bidi="hi-IN"/>
        </w:rPr>
        <w:t xml:space="preserve">Wykonawca zobowiązuje się wykonać przedmiot Umowy siłami własnymi oraz przy udziale Podwykonawców zgodnie z zapisami zawartymi w ofercie: </w:t>
      </w:r>
    </w:p>
    <w:p w14:paraId="222315C5" w14:textId="77777777" w:rsidR="003E65B3" w:rsidRPr="003E65B3" w:rsidRDefault="003E65B3">
      <w:pPr>
        <w:widowControl w:val="0"/>
        <w:numPr>
          <w:ilvl w:val="0"/>
          <w:numId w:val="52"/>
        </w:numPr>
        <w:suppressAutoHyphens/>
        <w:spacing w:after="0" w:line="240" w:lineRule="auto"/>
        <w:ind w:left="567"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siłami własnymi </w:t>
      </w:r>
    </w:p>
    <w:p w14:paraId="3706E176" w14:textId="77777777" w:rsidR="003E65B3" w:rsidRPr="003E65B3" w:rsidRDefault="003E65B3" w:rsidP="003E65B3">
      <w:pPr>
        <w:spacing w:after="0" w:line="240" w:lineRule="auto"/>
        <w:ind w:left="567" w:right="-1"/>
        <w:contextualSpacing/>
        <w:jc w:val="both"/>
        <w:rPr>
          <w:rFonts w:ascii="Calibri" w:eastAsia="Times New Roman" w:hAnsi="Calibri" w:cs="Calibri"/>
          <w:lang w:eastAsia="pl-PL"/>
        </w:rPr>
      </w:pPr>
      <w:r w:rsidRPr="003E65B3">
        <w:rPr>
          <w:rFonts w:ascii="Calibri" w:eastAsia="Times New Roman" w:hAnsi="Calibri" w:cs="Calibri"/>
          <w:lang w:eastAsia="pl-PL"/>
        </w:rPr>
        <w:t>– ...........................................................................................................................,</w:t>
      </w:r>
    </w:p>
    <w:p w14:paraId="1E043CDE" w14:textId="77777777" w:rsidR="003E65B3" w:rsidRPr="003E65B3" w:rsidRDefault="003E65B3">
      <w:pPr>
        <w:widowControl w:val="0"/>
        <w:numPr>
          <w:ilvl w:val="0"/>
          <w:numId w:val="52"/>
        </w:numPr>
        <w:suppressAutoHyphens/>
        <w:spacing w:after="0" w:line="240" w:lineRule="auto"/>
        <w:ind w:left="567"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siłami Podwykonawców </w:t>
      </w:r>
    </w:p>
    <w:p w14:paraId="239FD1B0" w14:textId="77777777" w:rsidR="003E65B3" w:rsidRPr="003E65B3" w:rsidRDefault="003E65B3" w:rsidP="003E65B3">
      <w:pPr>
        <w:spacing w:after="0" w:line="240" w:lineRule="auto"/>
        <w:ind w:left="567" w:right="-1"/>
        <w:contextualSpacing/>
        <w:jc w:val="both"/>
        <w:rPr>
          <w:rFonts w:ascii="Calibri" w:eastAsia="Times New Roman" w:hAnsi="Calibri" w:cs="Calibri"/>
          <w:lang w:eastAsia="pl-PL"/>
        </w:rPr>
      </w:pPr>
      <w:r w:rsidRPr="003E65B3">
        <w:rPr>
          <w:rFonts w:ascii="Calibri" w:eastAsia="Times New Roman" w:hAnsi="Calibri" w:cs="Calibri"/>
          <w:lang w:eastAsia="pl-PL"/>
        </w:rPr>
        <w:t>–</w:t>
      </w:r>
      <w:r w:rsidRPr="003E65B3">
        <w:rPr>
          <w:rFonts w:ascii="Calibri" w:eastAsia="Times New Roman" w:hAnsi="Calibri" w:cs="Calibri"/>
          <w:bCs/>
          <w:lang w:eastAsia="pl-PL"/>
        </w:rPr>
        <w:t xml:space="preserve"> ........................................</w:t>
      </w:r>
      <w:r w:rsidRPr="003E65B3">
        <w:rPr>
          <w:rFonts w:ascii="Calibri" w:eastAsia="Times New Roman" w:hAnsi="Calibri" w:cs="Calibri"/>
          <w:lang w:eastAsia="pl-PL"/>
        </w:rPr>
        <w:t>..................................................................................</w:t>
      </w:r>
      <w:r w:rsidRPr="003E65B3">
        <w:rPr>
          <w:rFonts w:ascii="Calibri" w:eastAsia="Times New Roman" w:hAnsi="Calibri" w:cs="Calibri"/>
          <w:bCs/>
          <w:lang w:eastAsia="pl-PL"/>
        </w:rPr>
        <w:t>..</w:t>
      </w:r>
    </w:p>
    <w:p w14:paraId="453C19E4" w14:textId="77777777" w:rsidR="003E65B3" w:rsidRPr="003E65B3" w:rsidRDefault="003E65B3">
      <w:pPr>
        <w:widowControl w:val="0"/>
        <w:numPr>
          <w:ilvl w:val="0"/>
          <w:numId w:val="51"/>
        </w:numPr>
        <w:suppressAutoHyphens/>
        <w:spacing w:after="0" w:line="240" w:lineRule="auto"/>
        <w:ind w:left="142"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Wykonawca jest zobowiązany do dokonania starannego wyboru Podwykonawców spośród podmiotów mających odpowiednie doświadczenie i kwalifikacje. Zatrudnienie Podwykonawcy nie zwolni Wykonawcy z odpowiedzialności za zgodne z niniejszą Umową wykonanie przedmiotu Umowy powierzonego Podwykonawcy. Ponadto Wykonawca jest zobowiązany sprawować stały nadzór nad realizacją przedmiotu Umowy przez Podwykonawców, dalszych Podwykonawców ich przedstawicieli lub pracowników i ponosi taką odpowiedzialność za ich działania lub zaniechania jak za własne działania lub zaniechania.</w:t>
      </w:r>
    </w:p>
    <w:p w14:paraId="2DBA0836" w14:textId="77777777" w:rsidR="003E65B3" w:rsidRPr="003E65B3" w:rsidRDefault="003E65B3">
      <w:pPr>
        <w:widowControl w:val="0"/>
        <w:numPr>
          <w:ilvl w:val="0"/>
          <w:numId w:val="51"/>
        </w:numPr>
        <w:suppressAutoHyphens/>
        <w:spacing w:after="0" w:line="240" w:lineRule="auto"/>
        <w:ind w:hanging="284"/>
        <w:contextualSpacing/>
        <w:jc w:val="both"/>
        <w:rPr>
          <w:rFonts w:ascii="Calibri" w:eastAsia="Times New Roman" w:hAnsi="Calibri" w:cs="Calibri"/>
          <w:lang w:eastAsia="pl-PL"/>
        </w:rPr>
      </w:pPr>
      <w:r w:rsidRPr="003E65B3">
        <w:rPr>
          <w:rFonts w:ascii="Calibri" w:eastAsia="Times New Roman" w:hAnsi="Calibri" w:cs="Calibri"/>
          <w:lang w:eastAsia="pl-PL"/>
        </w:rPr>
        <w:t>Przedmiotem umowy o podwykonawstwo lub dalsze podwykonawstwo jest wyłącznie wykonanie, odpowiednio: dostaw lub usług, które ściśle odpowiadają częściom przedmiotu niniejszej Umowy, zawartej pomiędzy Zamawiającym a Wykonawcą.</w:t>
      </w:r>
    </w:p>
    <w:p w14:paraId="54D9C4ED" w14:textId="77777777" w:rsidR="003E65B3" w:rsidRPr="003E65B3" w:rsidRDefault="003E65B3">
      <w:pPr>
        <w:widowControl w:val="0"/>
        <w:numPr>
          <w:ilvl w:val="0"/>
          <w:numId w:val="51"/>
        </w:numPr>
        <w:suppressAutoHyphens/>
        <w:spacing w:after="0" w:line="240" w:lineRule="auto"/>
        <w:ind w:hanging="284"/>
        <w:contextualSpacing/>
        <w:jc w:val="both"/>
        <w:rPr>
          <w:rFonts w:ascii="Calibri" w:eastAsia="Times New Roman" w:hAnsi="Calibri" w:cs="Calibri"/>
          <w:kern w:val="2"/>
          <w:lang w:eastAsia="hi-IN" w:bidi="hi-IN"/>
        </w:rPr>
      </w:pPr>
      <w:r w:rsidRPr="003E65B3">
        <w:rPr>
          <w:rFonts w:ascii="Calibri" w:eastAsia="Times New Roman" w:hAnsi="Calibri" w:cs="Calibri"/>
          <w:kern w:val="2"/>
          <w:lang w:eastAsia="hi-IN" w:bidi="hi-IN"/>
        </w:rPr>
        <w:t>Wykonawca na pisemne żądanie Zamawiającego ma obowiązek odsunąć od wykonywania przedmiotu Umowy wskazanego przez Zamawiającego Podwykonawcę, jeżeli Zamawiający uzna, że dany Podwykonawca narusza w sposób rażący swoje zobowiązania.</w:t>
      </w:r>
    </w:p>
    <w:p w14:paraId="4164929C" w14:textId="77777777" w:rsidR="003E65B3" w:rsidRPr="003E65B3" w:rsidRDefault="003E65B3" w:rsidP="000440E5">
      <w:pPr>
        <w:widowControl w:val="0"/>
        <w:numPr>
          <w:ilvl w:val="0"/>
          <w:numId w:val="51"/>
        </w:numPr>
        <w:suppressAutoHyphens/>
        <w:spacing w:after="0" w:line="240" w:lineRule="auto"/>
        <w:ind w:left="567" w:hanging="141"/>
        <w:contextualSpacing/>
        <w:jc w:val="both"/>
        <w:rPr>
          <w:rFonts w:ascii="Calibri" w:eastAsia="Times New Roman" w:hAnsi="Calibri" w:cs="Calibri"/>
          <w:kern w:val="2"/>
          <w:lang w:eastAsia="hi-IN" w:bidi="hi-IN"/>
        </w:rPr>
      </w:pPr>
      <w:r w:rsidRPr="003E65B3">
        <w:rPr>
          <w:rFonts w:ascii="Calibri" w:eastAsia="Times New Roman" w:hAnsi="Calibri" w:cs="Calibri"/>
          <w:kern w:val="2"/>
          <w:lang w:eastAsia="hi-IN" w:bidi="hi-IN"/>
        </w:rPr>
        <w:t xml:space="preserve">W </w:t>
      </w:r>
      <w:r w:rsidRPr="003E65B3">
        <w:rPr>
          <w:rFonts w:ascii="Calibri" w:eastAsia="SimSun" w:hAnsi="Calibri" w:cs="Calibri"/>
          <w:kern w:val="2"/>
          <w:lang w:eastAsia="hi-IN" w:bidi="hi-IN"/>
        </w:rPr>
        <w:t xml:space="preserve">umowie o podwykonawstwo między Wykonawcą a Podwykonawcą lub dalszym Podwykonawcą należy zapewnić aby: </w:t>
      </w:r>
    </w:p>
    <w:p w14:paraId="4A5954B2" w14:textId="77777777" w:rsidR="003E65B3" w:rsidRPr="003E65B3" w:rsidRDefault="003E65B3" w:rsidP="000440E5">
      <w:pPr>
        <w:widowControl w:val="0"/>
        <w:numPr>
          <w:ilvl w:val="1"/>
          <w:numId w:val="51"/>
        </w:numPr>
        <w:suppressAutoHyphens/>
        <w:autoSpaceDE w:val="0"/>
        <w:autoSpaceDN w:val="0"/>
        <w:adjustRightInd w:val="0"/>
        <w:spacing w:after="0" w:line="240" w:lineRule="auto"/>
        <w:ind w:left="1276" w:hanging="425"/>
        <w:contextualSpacing/>
        <w:jc w:val="both"/>
        <w:rPr>
          <w:rFonts w:ascii="Calibri" w:eastAsia="Times New Roman" w:hAnsi="Calibri" w:cs="Calibri"/>
          <w:lang w:eastAsia="pl-PL"/>
        </w:rPr>
      </w:pPr>
      <w:r w:rsidRPr="003E65B3">
        <w:rPr>
          <w:rFonts w:ascii="Calibri" w:eastAsia="Times New Roman" w:hAnsi="Calibri" w:cs="Calibri"/>
          <w:lang w:eastAsia="pl-PL"/>
        </w:rPr>
        <w:t>termin zapłaty wynagrodzenia Podwykonawcy lub dalszemu Podwykonawcy nie był dłuższy niż 30 dni od dnia doręczenia Wykonawcy, Podwykonawcy lub dalszemu Podwykonawcy faktury lub rachunku, potwierdzających wykonanie zleconej Podwykonawcy lub dalszemu Podwykonawcy dostawy lub usługi,</w:t>
      </w:r>
    </w:p>
    <w:p w14:paraId="60130B53" w14:textId="77777777" w:rsidR="003E65B3" w:rsidRPr="003E65B3" w:rsidRDefault="003E65B3" w:rsidP="000440E5">
      <w:pPr>
        <w:widowControl w:val="0"/>
        <w:numPr>
          <w:ilvl w:val="1"/>
          <w:numId w:val="51"/>
        </w:numPr>
        <w:suppressAutoHyphens/>
        <w:autoSpaceDE w:val="0"/>
        <w:autoSpaceDN w:val="0"/>
        <w:adjustRightInd w:val="0"/>
        <w:spacing w:after="0" w:line="240" w:lineRule="auto"/>
        <w:ind w:left="1276" w:hanging="425"/>
        <w:contextualSpacing/>
        <w:jc w:val="both"/>
        <w:rPr>
          <w:rFonts w:ascii="Calibri" w:eastAsia="Times New Roman" w:hAnsi="Calibri" w:cs="Calibri"/>
          <w:lang w:eastAsia="pl-PL"/>
        </w:rPr>
      </w:pPr>
      <w:r w:rsidRPr="003E65B3">
        <w:rPr>
          <w:rFonts w:ascii="Calibri" w:eastAsia="Times New Roman" w:hAnsi="Calibri" w:cs="Calibri"/>
          <w:lang w:eastAsia="pl-PL"/>
        </w:rPr>
        <w:t>suma wynagrodzeń określona w umowach z Podwykonawcami nie przekraczała wynagrodzenia należnego Wykonawcy z tytułu niniejszej Umowy,</w:t>
      </w:r>
    </w:p>
    <w:p w14:paraId="55A6671D" w14:textId="77777777" w:rsidR="003E65B3" w:rsidRPr="003E65B3" w:rsidRDefault="003E65B3" w:rsidP="000440E5">
      <w:pPr>
        <w:widowControl w:val="0"/>
        <w:numPr>
          <w:ilvl w:val="1"/>
          <w:numId w:val="51"/>
        </w:numPr>
        <w:suppressAutoHyphens/>
        <w:autoSpaceDE w:val="0"/>
        <w:autoSpaceDN w:val="0"/>
        <w:adjustRightInd w:val="0"/>
        <w:spacing w:after="0" w:line="240" w:lineRule="auto"/>
        <w:ind w:left="1276" w:hanging="425"/>
        <w:contextualSpacing/>
        <w:jc w:val="both"/>
        <w:rPr>
          <w:rFonts w:ascii="Calibri" w:eastAsia="Times New Roman" w:hAnsi="Calibri" w:cs="Calibri"/>
          <w:lang w:eastAsia="pl-PL"/>
        </w:rPr>
      </w:pPr>
      <w:r w:rsidRPr="003E65B3">
        <w:rPr>
          <w:rFonts w:ascii="Calibri" w:eastAsia="Times New Roman" w:hAnsi="Calibri" w:cs="Calibri"/>
          <w:lang w:eastAsia="pl-PL"/>
        </w:rPr>
        <w:t>spełnione były wymogi wynikające z przepisów prawa powszechnie obowiązującego, co do których wyłączny jest charakter dyspozytywny, w szczególności postanowienia art. 436 ustawy Pzp.</w:t>
      </w:r>
    </w:p>
    <w:p w14:paraId="6BCE95F4" w14:textId="77777777" w:rsidR="003E65B3" w:rsidRPr="003E65B3" w:rsidRDefault="003E65B3">
      <w:pPr>
        <w:widowControl w:val="0"/>
        <w:numPr>
          <w:ilvl w:val="0"/>
          <w:numId w:val="51"/>
        </w:numPr>
        <w:suppressAutoHyphens/>
        <w:autoSpaceDE w:val="0"/>
        <w:autoSpaceDN w:val="0"/>
        <w:adjustRightInd w:val="0"/>
        <w:spacing w:after="0" w:line="240" w:lineRule="auto"/>
        <w:ind w:hanging="284"/>
        <w:contextualSpacing/>
        <w:jc w:val="both"/>
        <w:rPr>
          <w:rFonts w:ascii="Calibri" w:eastAsia="Times New Roman" w:hAnsi="Calibri" w:cs="Calibri"/>
          <w:lang w:eastAsia="pl-PL"/>
        </w:rPr>
      </w:pPr>
      <w:r w:rsidRPr="003E65B3">
        <w:rPr>
          <w:rFonts w:ascii="Calibri" w:eastAsia="Times New Roman" w:hAnsi="Calibri" w:cs="Calibri"/>
          <w:lang w:eastAsia="pl-PL"/>
        </w:rPr>
        <w:t>Wykonawca, Podwykonawca lub dalszy Podwykonawca przedkłada Zamawiającemu poświadczoną za zgodność z oryginałem kopię zawartej umowy o podwykonawstwo, której przedmiotem są dostawy lub usługi, w terminie 7 dni od dnia jej zawarcia lub jeżeli umowa była wcześniej zawarta, w terminie 7 dni od dnia zawarcia niniejszej umowy.</w:t>
      </w:r>
    </w:p>
    <w:p w14:paraId="6F5BAA59" w14:textId="77777777" w:rsidR="003E65B3" w:rsidRPr="003E65B3" w:rsidRDefault="003E65B3">
      <w:pPr>
        <w:widowControl w:val="0"/>
        <w:numPr>
          <w:ilvl w:val="0"/>
          <w:numId w:val="51"/>
        </w:numPr>
        <w:suppressAutoHyphens/>
        <w:autoSpaceDE w:val="0"/>
        <w:autoSpaceDN w:val="0"/>
        <w:adjustRightInd w:val="0"/>
        <w:spacing w:after="0" w:line="240" w:lineRule="auto"/>
        <w:ind w:hanging="284"/>
        <w:contextualSpacing/>
        <w:jc w:val="both"/>
        <w:rPr>
          <w:rFonts w:ascii="Calibri" w:eastAsia="Times New Roman" w:hAnsi="Calibri" w:cs="Calibri"/>
          <w:lang w:eastAsia="pl-PL"/>
        </w:rPr>
      </w:pPr>
      <w:r w:rsidRPr="003E65B3">
        <w:rPr>
          <w:rFonts w:ascii="Calibri" w:eastAsia="Times New Roman" w:hAnsi="Calibri" w:cs="Calibri"/>
        </w:rPr>
        <w:t xml:space="preserve">W razie wytoczenia powództwa przez któregokolwiek z Podwykonawców lub dalszych </w:t>
      </w:r>
      <w:r w:rsidRPr="003E65B3">
        <w:rPr>
          <w:rFonts w:ascii="Calibri" w:eastAsia="Times New Roman" w:hAnsi="Calibri" w:cs="Calibri"/>
        </w:rPr>
        <w:lastRenderedPageBreak/>
        <w:t>Podwykonawców przeciwko Zamawiającemu, Wykonawca, na żądanie Zamawiającego, weźmie na swój koszt udział w postępowaniu w zakresie niezbędnym do ochrony Zamawiającego przed odpowiedzialnością wobec tego Podwykonawcy lub dalszego Podwykonawcy. Zamawiający, który zgłosił żądanie, o którym mowa powyżej, zobowiązuje się nie uznawać takiego powództwa ani nie zawierać ugody z Podwykonawcą lub dalszym Podwykonawcą bez uzyskania uprzedniej pisemnej zgody na takie czynności ze strony Wykonawcy, jak i wykorzystać dostępne prawnie środki procesowe w celu obrony, w szczególności tak by nie doprowadzić do wydania wyroku zaocznego lub uprawomocnienia się nakazu zapłaty na skutek niepodjęcia obrony. Zamawiający, po zgłoszeniu żądania, o którym mowa powyżej, nie będzie w ramach postępowania kwestionować zarzutów zgłaszanych przez Wykonawcę pod rygorem utraty roszczeń regresowych Zamawiającego wobec Wykonawcy. Zamawiający, będzie dokonywał czynności procesowych zgodnie ze wskazaniami Wykonawcy mającymi na celu obronę przed roszczeniami Podwykonawców lub dalszych Podwykonawców. Ponadto Wykonawca zawiadomi Zamawiającego o wszelkich sporach z Podwykonawcami lub dalszymi Podwykonawcami oraz o innych okolicznościach, z którymi w ocenie Wykonawcy wiązać się może wystąpienie przez nich z roszczeniami przeciwko Zamawiającemu, w terminie 14 dni od dnia ich wystąpienia.</w:t>
      </w:r>
    </w:p>
    <w:p w14:paraId="2AA30A26" w14:textId="77777777" w:rsidR="003E65B3" w:rsidRPr="003E65B3" w:rsidRDefault="003E65B3">
      <w:pPr>
        <w:widowControl w:val="0"/>
        <w:numPr>
          <w:ilvl w:val="0"/>
          <w:numId w:val="51"/>
        </w:numPr>
        <w:suppressAutoHyphens/>
        <w:spacing w:after="0" w:line="240" w:lineRule="auto"/>
        <w:ind w:hanging="426"/>
        <w:contextualSpacing/>
        <w:jc w:val="both"/>
        <w:rPr>
          <w:rFonts w:ascii="Calibri" w:eastAsia="Times New Roman" w:hAnsi="Calibri" w:cs="Calibri"/>
        </w:rPr>
      </w:pPr>
      <w:r w:rsidRPr="003E65B3">
        <w:rPr>
          <w:rFonts w:ascii="Calibri" w:eastAsia="Times New Roman" w:hAnsi="Calibri" w:cs="Calibri"/>
        </w:rPr>
        <w:t>Jeśli zostanie wydany tytuł egzekucyjny przeciwko Zamawiającemu, pomimo dochowania przez Zamawiającego powyższych postanowień, zasądzający zapłatę od Zamawiającego na rzecz Podwykonawcy w oparciu o okoliczność niezapłacenia należności na rzecz tego Podwykonawcy lub dalszego Podwykonawcy przez Wykonawcę, Zamawiający, zaspokoiwszy należności zasądzone od niego tytułem egzekucyjnym, będzie uprawniony w pierwszej kolejności skorzystać z Zabezpieczenia Wykonania w zakresie równym takim zaspokojonym przez Zamawiającego należnościom, a w przypadku gdy zabezpieczenie nie było stosowane lub nie pokryje całości roszczenia, Zamawiającemu przysługuje prawo żądania pokrycia pozostałej części przez Wykonawcę.</w:t>
      </w:r>
    </w:p>
    <w:p w14:paraId="4BC92A59" w14:textId="77777777" w:rsidR="003E65B3" w:rsidRPr="003E65B3" w:rsidRDefault="003E65B3">
      <w:pPr>
        <w:widowControl w:val="0"/>
        <w:numPr>
          <w:ilvl w:val="0"/>
          <w:numId w:val="51"/>
        </w:numPr>
        <w:suppressAutoHyphens/>
        <w:spacing w:after="0" w:line="240" w:lineRule="auto"/>
        <w:ind w:hanging="284"/>
        <w:contextualSpacing/>
        <w:jc w:val="both"/>
        <w:rPr>
          <w:rFonts w:ascii="Calibri" w:eastAsia="Times New Roman" w:hAnsi="Calibri" w:cs="Calibri"/>
        </w:rPr>
      </w:pPr>
      <w:r w:rsidRPr="003E65B3">
        <w:rPr>
          <w:rFonts w:ascii="Calibri" w:eastAsia="Times New Roman" w:hAnsi="Calibri" w:cs="Calibri"/>
        </w:rPr>
        <w:t>Wykonawca, Podwykonawca oraz dalszy Podwykonawca zapewni rozwiązanie umowy z danym Podwykonawcą lub dalszym Podwykonawcą na żądanie Zamawiającego, jeśli w ocenie Zamawiającego czynności lub zaniechania Podwykonawcy lub dalszego Podwykonawcy będą powodowały nienależyte wykonanie niniejszej Umowy przez Wykonawcę.</w:t>
      </w:r>
    </w:p>
    <w:p w14:paraId="7F6A6A4D" w14:textId="77777777" w:rsidR="003E65B3" w:rsidRPr="003E65B3" w:rsidRDefault="003E65B3">
      <w:pPr>
        <w:widowControl w:val="0"/>
        <w:numPr>
          <w:ilvl w:val="0"/>
          <w:numId w:val="51"/>
        </w:numPr>
        <w:suppressAutoHyphens/>
        <w:spacing w:after="0" w:line="240" w:lineRule="auto"/>
        <w:ind w:hanging="284"/>
        <w:contextualSpacing/>
        <w:jc w:val="both"/>
        <w:rPr>
          <w:rFonts w:ascii="Calibri" w:eastAsia="Times New Roman" w:hAnsi="Calibri" w:cs="Calibri"/>
        </w:rPr>
      </w:pPr>
      <w:r w:rsidRPr="003E65B3">
        <w:rPr>
          <w:rFonts w:ascii="Calibri" w:eastAsia="Times New Roman" w:hAnsi="Calibri" w:cs="Calibri"/>
        </w:rPr>
        <w:t>Podwykonawca oraz dalszy Podwykonawca musi posiadać odpowiednie kwalifikacje i sprzęt, gwarantujące należyte, zgodne z niniejszą Umową, wykonanie umowy o podwykonawstwo.</w:t>
      </w:r>
    </w:p>
    <w:p w14:paraId="307D013D" w14:textId="77777777" w:rsidR="003E65B3" w:rsidRPr="003E65B3" w:rsidRDefault="003E65B3">
      <w:pPr>
        <w:widowControl w:val="0"/>
        <w:numPr>
          <w:ilvl w:val="0"/>
          <w:numId w:val="51"/>
        </w:numPr>
        <w:suppressAutoHyphens/>
        <w:spacing w:after="0" w:line="240" w:lineRule="auto"/>
        <w:ind w:hanging="284"/>
        <w:contextualSpacing/>
        <w:jc w:val="both"/>
        <w:rPr>
          <w:rFonts w:ascii="Calibri" w:eastAsia="Times New Roman" w:hAnsi="Calibri" w:cs="Calibri"/>
        </w:rPr>
      </w:pPr>
      <w:r w:rsidRPr="003E65B3">
        <w:rPr>
          <w:rFonts w:ascii="Calibri" w:eastAsia="Times New Roman" w:hAnsi="Calibri" w:cs="Calibri"/>
          <w:lang w:eastAsia="pl-PL"/>
        </w:rPr>
        <w:t>Jeżeli zmiana albo rezygnacja z Podwykonawcy dotyczy podmiotu, na którego zasoby Wykonawca powoływał się, na zasadach określonych w art. 118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na moment dokonywania zmiany.</w:t>
      </w:r>
    </w:p>
    <w:p w14:paraId="46A53EFA" w14:textId="77777777" w:rsidR="003E65B3" w:rsidRPr="003E65B3" w:rsidRDefault="003E65B3" w:rsidP="000440E5">
      <w:pPr>
        <w:widowControl w:val="0"/>
        <w:numPr>
          <w:ilvl w:val="0"/>
          <w:numId w:val="51"/>
        </w:numPr>
        <w:suppressAutoHyphens/>
        <w:spacing w:after="0" w:line="240" w:lineRule="auto"/>
        <w:ind w:left="709" w:hanging="283"/>
        <w:contextualSpacing/>
        <w:jc w:val="both"/>
        <w:rPr>
          <w:rFonts w:ascii="Calibri" w:eastAsia="Times New Roman" w:hAnsi="Calibri" w:cs="Calibri"/>
        </w:rPr>
      </w:pPr>
      <w:r w:rsidRPr="003E65B3">
        <w:rPr>
          <w:rFonts w:ascii="Calibri" w:eastAsia="Times New Roman" w:hAnsi="Calibri" w:cs="Calibri"/>
          <w:lang w:eastAsia="pl-PL"/>
        </w:rPr>
        <w:t>Podwykonawca przedstawia oświadczenie oraz dokumenty potwierdzające brak podstaw wykluczenia wobec tego Podwykonawcy na zasadach określonych w SWZ.</w:t>
      </w:r>
    </w:p>
    <w:p w14:paraId="4C6DD10A" w14:textId="77777777" w:rsidR="003E65B3" w:rsidRPr="003E65B3" w:rsidRDefault="003E65B3">
      <w:pPr>
        <w:widowControl w:val="0"/>
        <w:numPr>
          <w:ilvl w:val="0"/>
          <w:numId w:val="51"/>
        </w:numPr>
        <w:suppressAutoHyphens/>
        <w:spacing w:after="0" w:line="240" w:lineRule="auto"/>
        <w:ind w:hanging="284"/>
        <w:contextualSpacing/>
        <w:jc w:val="both"/>
        <w:rPr>
          <w:rFonts w:ascii="Calibri" w:eastAsia="Times New Roman" w:hAnsi="Calibri" w:cs="Calibri"/>
        </w:rPr>
      </w:pPr>
      <w:r w:rsidRPr="003E65B3">
        <w:rPr>
          <w:rFonts w:ascii="Calibri" w:eastAsia="Times New Roman" w:hAnsi="Calibri" w:cs="Calibri"/>
          <w:lang w:eastAsia="pl-PL"/>
        </w:rPr>
        <w:t>Jeżeli Zamawiający stwierdzi, że wobec danego Podwykonawcy, z którego potencjału skorzystał Wykonawca, zachodzą podstawy wykluczenia, Wykonawca obowiązany jest niezwłocznie zastąpić tego Podwykonawcę lub zrezygnować z powierzenia wykonania części zamówienia Podwykonawcy.</w:t>
      </w:r>
    </w:p>
    <w:p w14:paraId="2BF94CC4" w14:textId="77777777" w:rsidR="003E65B3" w:rsidRPr="003E65B3" w:rsidRDefault="003E65B3">
      <w:pPr>
        <w:widowControl w:val="0"/>
        <w:numPr>
          <w:ilvl w:val="0"/>
          <w:numId w:val="51"/>
        </w:numPr>
        <w:suppressAutoHyphens/>
        <w:spacing w:after="0" w:line="240" w:lineRule="auto"/>
        <w:ind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Wykonawca zawiadamia Zamawiającego o wszelkich zmianach danych tj. zmiana nazwy, imion i nazwisk oraz danych kontaktowych Podwykonawców i osób do kontaktów z nimi zaangażowanych w realizację umów o podwykonawstwo</w:t>
      </w:r>
    </w:p>
    <w:p w14:paraId="1602D6C5"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p>
    <w:p w14:paraId="05F5F5B3" w14:textId="5DBEB460"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 1</w:t>
      </w:r>
      <w:r w:rsidR="001A27F3">
        <w:rPr>
          <w:rFonts w:ascii="Calibri" w:eastAsia="Times New Roman" w:hAnsi="Calibri" w:cs="Calibri"/>
          <w:b/>
          <w:lang w:eastAsia="pl-PL"/>
        </w:rPr>
        <w:t>1</w:t>
      </w:r>
    </w:p>
    <w:p w14:paraId="47DF74FF" w14:textId="77777777" w:rsidR="003E65B3" w:rsidRPr="003E65B3" w:rsidRDefault="003E65B3">
      <w:pPr>
        <w:widowControl w:val="0"/>
        <w:numPr>
          <w:ilvl w:val="0"/>
          <w:numId w:val="53"/>
        </w:numPr>
        <w:suppressAutoHyphens/>
        <w:spacing w:after="0" w:line="240" w:lineRule="auto"/>
        <w:ind w:hanging="218"/>
        <w:contextualSpacing/>
        <w:rPr>
          <w:rFonts w:ascii="Calibri" w:eastAsia="Times New Roman" w:hAnsi="Calibri" w:cs="Calibri"/>
          <w:lang w:eastAsia="pl-PL"/>
        </w:rPr>
      </w:pPr>
      <w:r w:rsidRPr="003E65B3">
        <w:rPr>
          <w:rFonts w:ascii="Calibri" w:eastAsia="Times New Roman" w:hAnsi="Calibri" w:cs="Calibri"/>
          <w:lang w:eastAsia="pl-PL"/>
        </w:rPr>
        <w:t xml:space="preserve">Zmiana umowy wymaga zgody obu Stron wyrażonej w formie pisemnej pod rygorem nieważności. </w:t>
      </w:r>
    </w:p>
    <w:p w14:paraId="6298317A" w14:textId="77777777" w:rsidR="003E65B3" w:rsidRPr="003E65B3" w:rsidRDefault="003E65B3">
      <w:pPr>
        <w:widowControl w:val="0"/>
        <w:numPr>
          <w:ilvl w:val="0"/>
          <w:numId w:val="53"/>
        </w:numPr>
        <w:suppressAutoHyphens/>
        <w:spacing w:after="0" w:line="240" w:lineRule="auto"/>
        <w:ind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Zamawiający dopuszcza zmiany postanowień niniejszej Umowy o ile nie wprowadzają warunków, </w:t>
      </w:r>
      <w:r w:rsidRPr="003E65B3">
        <w:rPr>
          <w:rFonts w:ascii="Calibri" w:eastAsia="Times New Roman" w:hAnsi="Calibri" w:cs="Calibri"/>
          <w:lang w:eastAsia="pl-PL"/>
        </w:rPr>
        <w:lastRenderedPageBreak/>
        <w:t>które gdyby zostały zastosowane w postępowaniu o udzielenie zamówienia, to wzięliby w nim udział lub mogliby wziąć udział inni Wykonawcy lub przyjęte zostałyby oferty innej treści, nie naruszają równowagi ekonomicznej na korzyść Wykonawcy, w sposób nieprzewidziany pierwotnie w Umowie, w sposób znaczny nie rozszerzają ani nie zmniejszają zakresu świadczeń i zobowiązań wynikających z Umowy, nie polega na zastąpieniu Wykonawcy, któremu Zamawiający udzielił zamówienia, nowym Wykonawcą w przypadkach innych niż wskazane w art. 455 ust. 1 pkt 2 Prawa zamówień publicznych, tj. za dopuszczalne uznaje się zmiany:</w:t>
      </w:r>
    </w:p>
    <w:p w14:paraId="03AF032B" w14:textId="77777777" w:rsidR="003E65B3" w:rsidRPr="003E65B3" w:rsidRDefault="003E65B3">
      <w:pPr>
        <w:widowControl w:val="0"/>
        <w:numPr>
          <w:ilvl w:val="2"/>
          <w:numId w:val="44"/>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Pzp.</w:t>
      </w:r>
    </w:p>
    <w:p w14:paraId="6C194709" w14:textId="77777777" w:rsidR="003E65B3" w:rsidRPr="003E65B3" w:rsidRDefault="003E65B3">
      <w:pPr>
        <w:widowControl w:val="0"/>
        <w:numPr>
          <w:ilvl w:val="2"/>
          <w:numId w:val="44"/>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jeżeli dotyczą realizacji, przez dotychczasowego Wykonawcę, dodatkowych dostaw lub usług których nie uwzględniono w zamówieniu podstawowym, o ile stały się one niezbędne i zostały spełnione łącznie następujące warunki: </w:t>
      </w:r>
    </w:p>
    <w:p w14:paraId="20C709E0" w14:textId="77777777" w:rsidR="003E65B3" w:rsidRPr="003E65B3" w:rsidRDefault="003E65B3">
      <w:pPr>
        <w:widowControl w:val="0"/>
        <w:numPr>
          <w:ilvl w:val="2"/>
          <w:numId w:val="45"/>
        </w:numPr>
        <w:suppressAutoHyphens/>
        <w:spacing w:after="0" w:line="240" w:lineRule="auto"/>
        <w:ind w:left="851"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zmiana Wykonawcy nie może zostać dokonana z powodów ekonomicznych lub technicznych, w szczególności dotyczących zamienności lub interoperacyjności wyposażenia, usług lub instalacji zamówionych w ramach zamówienia podstawowego, </w:t>
      </w:r>
    </w:p>
    <w:p w14:paraId="0ED2958B" w14:textId="77777777" w:rsidR="003E65B3" w:rsidRPr="003E65B3" w:rsidRDefault="003E65B3">
      <w:pPr>
        <w:widowControl w:val="0"/>
        <w:numPr>
          <w:ilvl w:val="2"/>
          <w:numId w:val="45"/>
        </w:numPr>
        <w:suppressAutoHyphens/>
        <w:spacing w:after="0" w:line="240" w:lineRule="auto"/>
        <w:ind w:left="851"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zmiana Wykonawcy spowodowałaby istotną niedogodność lub znaczne zwiększenie kosztów dla Zamawiającego, </w:t>
      </w:r>
    </w:p>
    <w:p w14:paraId="3FBFADB1" w14:textId="77777777" w:rsidR="003E65B3" w:rsidRPr="003E65B3" w:rsidRDefault="003E65B3">
      <w:pPr>
        <w:widowControl w:val="0"/>
        <w:numPr>
          <w:ilvl w:val="2"/>
          <w:numId w:val="45"/>
        </w:numPr>
        <w:suppressAutoHyphens/>
        <w:spacing w:after="0" w:line="240" w:lineRule="auto"/>
        <w:ind w:left="851"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wzrost ceny spowodowany każdą kolejną zmianą nie przekracza 50% wartości pierwotnej Umowy z wyjątkiem należycie uzasadnionych przypadków;</w:t>
      </w:r>
    </w:p>
    <w:p w14:paraId="377741FB" w14:textId="77777777" w:rsidR="003E65B3" w:rsidRPr="003E65B3" w:rsidRDefault="003E65B3">
      <w:pPr>
        <w:widowControl w:val="0"/>
        <w:numPr>
          <w:ilvl w:val="2"/>
          <w:numId w:val="44"/>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52B1C7D" w14:textId="77777777" w:rsidR="003E65B3" w:rsidRPr="003E65B3" w:rsidRDefault="003E65B3">
      <w:pPr>
        <w:widowControl w:val="0"/>
        <w:numPr>
          <w:ilvl w:val="2"/>
          <w:numId w:val="44"/>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gdy wykonanie zamówienia w określonym pierwotnie terminie nie leży w interesie Zamawiającego – zmiana Umowy jest dopuszczalna w zakresie uzasadnionego interesu Zamawiającego;</w:t>
      </w:r>
    </w:p>
    <w:p w14:paraId="11F0CD3E" w14:textId="77777777" w:rsidR="003E65B3" w:rsidRPr="003E65B3" w:rsidRDefault="003E65B3">
      <w:pPr>
        <w:widowControl w:val="0"/>
        <w:numPr>
          <w:ilvl w:val="2"/>
          <w:numId w:val="44"/>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w przypadku działania siły wyższej uniemożliwiającej wykonanie zamówienia w określonym pierwotnie terminie – termin zostanie przedłużony o czas działania siły wyższej oraz o czas potrzebny do usunięcia skutków tego działania.</w:t>
      </w:r>
    </w:p>
    <w:p w14:paraId="5DFE714E" w14:textId="0988F398" w:rsidR="003E65B3" w:rsidRPr="003E65B3" w:rsidRDefault="003E65B3">
      <w:pPr>
        <w:widowControl w:val="0"/>
        <w:numPr>
          <w:ilvl w:val="0"/>
          <w:numId w:val="53"/>
        </w:numPr>
        <w:suppressAutoHyphens/>
        <w:spacing w:after="0" w:line="240" w:lineRule="auto"/>
        <w:ind w:right="-1" w:hanging="218"/>
        <w:contextualSpacing/>
        <w:jc w:val="both"/>
        <w:rPr>
          <w:rFonts w:ascii="Calibri" w:eastAsia="Times New Roman" w:hAnsi="Calibri" w:cs="Calibri"/>
          <w:lang w:eastAsia="pl-PL"/>
        </w:rPr>
      </w:pPr>
      <w:bookmarkStart w:id="19" w:name="_Hlk127789389"/>
      <w:r w:rsidRPr="003E65B3">
        <w:rPr>
          <w:rFonts w:ascii="Calibri" w:eastAsia="Times New Roman" w:hAnsi="Calibri" w:cs="Calibri"/>
          <w:lang w:eastAsia="pl-PL"/>
        </w:rPr>
        <w:t>Wynagrodzenie, o którym mowa w §</w:t>
      </w:r>
      <w:r w:rsidR="001A27F3">
        <w:rPr>
          <w:rFonts w:ascii="Calibri" w:eastAsia="Times New Roman" w:hAnsi="Calibri" w:cs="Calibri"/>
          <w:lang w:eastAsia="pl-PL"/>
        </w:rPr>
        <w:t xml:space="preserve"> 4</w:t>
      </w:r>
      <w:r w:rsidRPr="003E65B3">
        <w:rPr>
          <w:rFonts w:ascii="Calibri" w:eastAsia="Times New Roman" w:hAnsi="Calibri" w:cs="Calibri"/>
          <w:lang w:eastAsia="pl-PL"/>
        </w:rPr>
        <w:t xml:space="preserve"> ust. 2 niniejszej Umowy, może zostać zwaloryzowane na wniosek Strony, po spełnieniu niżej określonych przesłanek:</w:t>
      </w:r>
    </w:p>
    <w:p w14:paraId="054D9681" w14:textId="77777777" w:rsidR="003E65B3" w:rsidRPr="003E65B3" w:rsidRDefault="003E65B3">
      <w:pPr>
        <w:widowControl w:val="0"/>
        <w:numPr>
          <w:ilvl w:val="0"/>
          <w:numId w:val="54"/>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zostanie złożony pisemny wniosek o waloryzację wynagrodzenia zawierający co najmniej:</w:t>
      </w:r>
    </w:p>
    <w:p w14:paraId="0C938C30" w14:textId="77777777" w:rsidR="003E65B3" w:rsidRPr="003E65B3" w:rsidRDefault="003E65B3">
      <w:pPr>
        <w:widowControl w:val="0"/>
        <w:numPr>
          <w:ilvl w:val="2"/>
          <w:numId w:val="55"/>
        </w:numPr>
        <w:suppressAutoHyphens/>
        <w:spacing w:after="0" w:line="240" w:lineRule="auto"/>
        <w:ind w:left="709" w:right="-1" w:hanging="322"/>
        <w:contextualSpacing/>
        <w:jc w:val="both"/>
        <w:rPr>
          <w:rFonts w:ascii="Calibri" w:eastAsia="Times New Roman" w:hAnsi="Calibri" w:cs="Calibri"/>
          <w:lang w:eastAsia="pl-PL"/>
        </w:rPr>
      </w:pPr>
      <w:r w:rsidRPr="003E65B3">
        <w:rPr>
          <w:rFonts w:ascii="Calibri" w:eastAsia="Times New Roman" w:hAnsi="Calibri" w:cs="Calibri"/>
          <w:bCs/>
          <w:kern w:val="16"/>
          <w:lang w:eastAsia="pl-PL"/>
        </w:rPr>
        <w:t xml:space="preserve">zakres proponowanej zmiany, przy czym kwota </w:t>
      </w:r>
      <w:r w:rsidRPr="003E65B3">
        <w:rPr>
          <w:rFonts w:ascii="Calibri" w:eastAsia="Times New Roman" w:hAnsi="Calibri" w:cs="Calibri"/>
          <w:lang w:eastAsia="pl-PL"/>
        </w:rPr>
        <w:t>waloryzacji winna zostać oszacowana zgodnie z zasadami opisanymi w niniejszych postanowieniach,</w:t>
      </w:r>
    </w:p>
    <w:p w14:paraId="1375BF31" w14:textId="77777777" w:rsidR="003E65B3" w:rsidRPr="003E65B3" w:rsidRDefault="003E65B3">
      <w:pPr>
        <w:widowControl w:val="0"/>
        <w:numPr>
          <w:ilvl w:val="2"/>
          <w:numId w:val="55"/>
        </w:numPr>
        <w:suppressAutoHyphens/>
        <w:spacing w:after="0" w:line="240" w:lineRule="auto"/>
        <w:ind w:left="709" w:right="-1" w:hanging="322"/>
        <w:contextualSpacing/>
        <w:jc w:val="both"/>
        <w:rPr>
          <w:rFonts w:ascii="Calibri" w:eastAsia="Times New Roman" w:hAnsi="Calibri" w:cs="Calibri"/>
          <w:lang w:eastAsia="pl-PL"/>
        </w:rPr>
      </w:pPr>
      <w:r w:rsidRPr="003E65B3">
        <w:rPr>
          <w:rFonts w:ascii="Calibri" w:eastAsia="Times New Roman" w:hAnsi="Calibri" w:cs="Calibri"/>
          <w:bCs/>
          <w:kern w:val="16"/>
          <w:lang w:eastAsia="pl-PL"/>
        </w:rPr>
        <w:t xml:space="preserve">opis okoliczności faktycznych uzasadniających dokonanie zmiany, </w:t>
      </w:r>
    </w:p>
    <w:p w14:paraId="273485A8" w14:textId="77777777" w:rsidR="003E65B3" w:rsidRPr="003E65B3" w:rsidRDefault="003E65B3">
      <w:pPr>
        <w:widowControl w:val="0"/>
        <w:numPr>
          <w:ilvl w:val="2"/>
          <w:numId w:val="55"/>
        </w:numPr>
        <w:suppressAutoHyphens/>
        <w:spacing w:after="0" w:line="240" w:lineRule="auto"/>
        <w:ind w:left="709" w:right="-1" w:hanging="322"/>
        <w:contextualSpacing/>
        <w:jc w:val="both"/>
        <w:rPr>
          <w:rFonts w:ascii="Calibri" w:eastAsia="Times New Roman" w:hAnsi="Calibri" w:cs="Calibri"/>
          <w:lang w:eastAsia="pl-PL"/>
        </w:rPr>
      </w:pPr>
      <w:r w:rsidRPr="003E65B3">
        <w:rPr>
          <w:rFonts w:ascii="Calibri" w:eastAsia="Times New Roman" w:hAnsi="Calibri" w:cs="Calibri"/>
          <w:bCs/>
          <w:kern w:val="16"/>
          <w:lang w:eastAsia="pl-PL"/>
        </w:rPr>
        <w:t>informacje potwierdzające, że zostały spełnione okoliczności uzasadniające dokonanie zmiany Umowy.</w:t>
      </w:r>
    </w:p>
    <w:p w14:paraId="24F8431E"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bCs/>
          <w:kern w:val="16"/>
          <w:lang w:eastAsia="pl-PL"/>
        </w:rPr>
        <w:t xml:space="preserve">w przypadku złożenia wniosku o waloryzację wynagrodzenia, druga Strona jest zobowiązana w terminie 30 dni od dnia otrzymania wniosku do ustosunkowania się do niego w postaci wyrażenia zgody lub odmowy wyrażenia zgody na dokonanie waloryzacji. </w:t>
      </w:r>
    </w:p>
    <w:p w14:paraId="63339B81"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wynagrodzenie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4DE19A40"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t>
      </w:r>
      <w:r w:rsidRPr="003E65B3">
        <w:rPr>
          <w:rFonts w:ascii="Calibri" w:eastAsia="Times New Roman" w:hAnsi="Calibri" w:cs="Calibri"/>
          <w:lang w:eastAsia="pl-PL"/>
        </w:rPr>
        <w:lastRenderedPageBreak/>
        <w:t>w komunikacie Prezesa Głównego Urzędu Statystycznego obowiązującym na dzień zawarcia Umowy oraz według zasad, o których mowa w punkcie 8).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62E762CA"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 przypadku dokonania waloryzacji, nowe stawki będą obowiązywać od terminu określonego w aneksie do Umowy.</w:t>
      </w:r>
    </w:p>
    <w:p w14:paraId="61C5BB8B"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79B8AD5E"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maksymalny wzrost/spadek wartości Umowy, dokonany w oparciu o niniejszą klauzulę waloryzacyjną nie może przekroczyć 15% wartości Umowy brutto.</w:t>
      </w:r>
      <w:r w:rsidRPr="003E65B3">
        <w:rPr>
          <w:rFonts w:ascii="Calibri" w:eastAsia="Calibri" w:hAnsi="Calibri" w:cs="Calibri"/>
          <w:lang w:eastAsia="pl-PL"/>
        </w:rPr>
        <w:t xml:space="preserve"> </w:t>
      </w:r>
    </w:p>
    <w:p w14:paraId="3CDFE23D"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zmiana, o której mowa w niniejszym ustępie, nie dokonuje się, w sytuacji gdy obliczony wg punktu 4) współczynnik wynosi mniej niż 2%. Jeśli wartość bezwzględna współczynnika, o którym mowa w zdaniu poprzedzającym, wynosi co najmniej 2%, wynagrodzenie zmienia się w następujący sposób: </w:t>
      </w:r>
    </w:p>
    <w:p w14:paraId="73F717FF" w14:textId="77777777" w:rsidR="003E65B3" w:rsidRPr="003E65B3" w:rsidRDefault="003E65B3">
      <w:pPr>
        <w:widowControl w:val="0"/>
        <w:numPr>
          <w:ilvl w:val="2"/>
          <w:numId w:val="49"/>
        </w:numPr>
        <w:suppressAutoHyphens/>
        <w:spacing w:after="0" w:line="240" w:lineRule="auto"/>
        <w:ind w:left="851"/>
        <w:contextualSpacing/>
        <w:jc w:val="both"/>
        <w:rPr>
          <w:rFonts w:ascii="Calibri" w:eastAsia="Times New Roman" w:hAnsi="Calibri" w:cs="Calibri"/>
          <w:lang w:eastAsia="pl-PL"/>
        </w:rPr>
      </w:pPr>
      <w:r w:rsidRPr="003E65B3">
        <w:rPr>
          <w:rFonts w:ascii="Calibri" w:eastAsia="Times New Roman" w:hAnsi="Calibri" w:cs="Calibri"/>
          <w:lang w:eastAsia="pl-PL"/>
        </w:rPr>
        <w:t>jeśli współczynnik jest dodatni (tj. potwierdza wzrost cen materiałów lub kosztów) wynagrodzenie ulega podwyższeniu o procent odpowiadający połowie wartości procentowej współczynnika,</w:t>
      </w:r>
    </w:p>
    <w:p w14:paraId="696089AB" w14:textId="77777777" w:rsidR="003E65B3" w:rsidRPr="003E65B3" w:rsidRDefault="003E65B3">
      <w:pPr>
        <w:widowControl w:val="0"/>
        <w:numPr>
          <w:ilvl w:val="2"/>
          <w:numId w:val="49"/>
        </w:numPr>
        <w:suppressAutoHyphens/>
        <w:spacing w:after="0" w:line="240" w:lineRule="auto"/>
        <w:ind w:left="851"/>
        <w:contextualSpacing/>
        <w:jc w:val="both"/>
        <w:rPr>
          <w:rFonts w:ascii="Calibri" w:eastAsia="Times New Roman" w:hAnsi="Calibri" w:cs="Calibri"/>
          <w:lang w:eastAsia="pl-PL"/>
        </w:rPr>
      </w:pPr>
      <w:r w:rsidRPr="003E65B3">
        <w:rPr>
          <w:rFonts w:ascii="Calibri" w:eastAsia="Times New Roman" w:hAnsi="Calibri" w:cs="Calibri"/>
          <w:lang w:eastAsia="pl-PL"/>
        </w:rPr>
        <w:t>jeśli współczynnik jest ujemny (tj. potwierdza spadek cen materiałów lub kosztów) wynagrodzenie ulega obniżeniu o procent odpowiadający połowie wartości procentowej współczynnika.</w:t>
      </w:r>
    </w:p>
    <w:p w14:paraId="378E6506" w14:textId="77777777" w:rsidR="003E65B3" w:rsidRPr="003E65B3" w:rsidRDefault="003E65B3">
      <w:pPr>
        <w:widowControl w:val="0"/>
        <w:numPr>
          <w:ilvl w:val="0"/>
          <w:numId w:val="53"/>
        </w:numPr>
        <w:suppressAutoHyphens/>
        <w:spacing w:after="0" w:line="240" w:lineRule="auto"/>
        <w:ind w:hanging="218"/>
        <w:contextualSpacing/>
        <w:jc w:val="both"/>
        <w:rPr>
          <w:rFonts w:ascii="Calibri" w:eastAsia="Times New Roman" w:hAnsi="Calibri" w:cs="Calibri"/>
          <w:lang w:eastAsia="pl-PL"/>
        </w:rPr>
      </w:pPr>
      <w:r w:rsidRPr="003E65B3">
        <w:rPr>
          <w:rFonts w:ascii="Calibri" w:eastAsia="Times New Roman" w:hAnsi="Calibri" w:cs="Calibri"/>
          <w:lang w:eastAsia="pl-PL"/>
        </w:rPr>
        <w:t>Wykonawca, którego wynagrodzenie zostało zmienione zgodnie z postanowieniami określonymi w ust. 3, zobowiązany jest do zmiany wynagrodzenia przysługującego podwykonawcy, z którym zawarł umowę, w zakresie odpowiadającym zmianom cen materiałów lub kosztów dotyczących zobowiązania podwykonawcy, jeżeli okres obowiązywania umowy przekracza 6 miesięcy</w:t>
      </w:r>
      <w:bookmarkEnd w:id="19"/>
      <w:r w:rsidRPr="003E65B3">
        <w:rPr>
          <w:rFonts w:ascii="Calibri" w:eastAsia="Times New Roman" w:hAnsi="Calibri" w:cs="Calibri"/>
          <w:lang w:eastAsia="pl-PL"/>
        </w:rPr>
        <w:t>.</w:t>
      </w:r>
    </w:p>
    <w:p w14:paraId="6CC67357" w14:textId="77777777" w:rsidR="003E65B3" w:rsidRPr="003E65B3" w:rsidRDefault="003E65B3" w:rsidP="003E65B3">
      <w:pPr>
        <w:spacing w:after="0" w:line="240" w:lineRule="auto"/>
        <w:ind w:left="142" w:right="-1" w:hanging="426"/>
        <w:jc w:val="both"/>
        <w:rPr>
          <w:rFonts w:ascii="Calibri" w:eastAsia="Times New Roman" w:hAnsi="Calibri" w:cs="Calibri"/>
          <w:lang w:eastAsia="pl-PL"/>
        </w:rPr>
      </w:pPr>
    </w:p>
    <w:p w14:paraId="1443BA7B" w14:textId="77777777" w:rsidR="003E65B3" w:rsidRPr="003E65B3" w:rsidRDefault="003E65B3" w:rsidP="003E65B3">
      <w:pPr>
        <w:spacing w:after="0" w:line="240" w:lineRule="auto"/>
        <w:ind w:left="567" w:right="-1"/>
        <w:contextualSpacing/>
        <w:jc w:val="center"/>
        <w:rPr>
          <w:rFonts w:ascii="Calibri" w:eastAsia="Times New Roman" w:hAnsi="Calibri" w:cs="Calibri"/>
          <w:b/>
          <w:bCs/>
          <w:lang w:eastAsia="pl-PL"/>
        </w:rPr>
      </w:pPr>
      <w:r w:rsidRPr="003E65B3">
        <w:rPr>
          <w:rFonts w:ascii="Calibri" w:eastAsia="Times New Roman" w:hAnsi="Calibri" w:cs="Calibri"/>
          <w:b/>
          <w:bCs/>
          <w:lang w:eastAsia="pl-PL"/>
        </w:rPr>
        <w:t>§ 13</w:t>
      </w:r>
    </w:p>
    <w:p w14:paraId="0555CD7D" w14:textId="77777777" w:rsidR="003E65B3" w:rsidRPr="003E65B3" w:rsidRDefault="003E65B3">
      <w:pPr>
        <w:widowControl w:val="0"/>
        <w:numPr>
          <w:ilvl w:val="0"/>
          <w:numId w:val="50"/>
        </w:numPr>
        <w:suppressAutoHyphens/>
        <w:spacing w:after="0" w:line="240" w:lineRule="auto"/>
        <w:ind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W sprawach nieuregulowanych w niniejszej Umowie mają zastosowanie przepisy Kodeksu Cywilnego i ustawy Prawo zamówień publicznych, zapisy Specyfikacji Warunków Zamówienia oraz oferty Wykonawcy. Strony wyłączają jednak miedzy sobą zastosowanie art. 552 KC.</w:t>
      </w:r>
    </w:p>
    <w:p w14:paraId="28D91438" w14:textId="77777777" w:rsidR="00D85AA2" w:rsidRDefault="003E65B3">
      <w:pPr>
        <w:widowControl w:val="0"/>
        <w:numPr>
          <w:ilvl w:val="0"/>
          <w:numId w:val="50"/>
        </w:numPr>
        <w:suppressAutoHyphens/>
        <w:spacing w:after="0" w:line="240" w:lineRule="auto"/>
        <w:ind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W kwestiach spornych wynikłych w związku z treścią lub realizacją niniejszej Umowy strony będą dążyły do polubownego załatwienia sprawy, a gdy okaże się to niemożliwe, rozstrzygał będzie sąd powszechny właściwy miejscowo dla Zamawiającego. </w:t>
      </w:r>
    </w:p>
    <w:p w14:paraId="1CB0151D" w14:textId="449DE3DF" w:rsidR="003E65B3" w:rsidRDefault="003E65B3">
      <w:pPr>
        <w:widowControl w:val="0"/>
        <w:numPr>
          <w:ilvl w:val="0"/>
          <w:numId w:val="50"/>
        </w:numPr>
        <w:suppressAutoHyphens/>
        <w:spacing w:after="0" w:line="240" w:lineRule="auto"/>
        <w:ind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Umowę sporządzono w dwóch jednobrzmiących egzemplarzach po jednej dla każdej ze Stron.</w:t>
      </w:r>
    </w:p>
    <w:p w14:paraId="0F5144CA" w14:textId="3BC8A092" w:rsidR="000440E5" w:rsidRDefault="000440E5" w:rsidP="000440E5">
      <w:pPr>
        <w:widowControl w:val="0"/>
        <w:suppressAutoHyphens/>
        <w:spacing w:after="0" w:line="240" w:lineRule="auto"/>
        <w:ind w:right="-1"/>
        <w:contextualSpacing/>
        <w:jc w:val="both"/>
        <w:rPr>
          <w:rFonts w:ascii="Calibri" w:eastAsia="Times New Roman" w:hAnsi="Calibri" w:cs="Calibri"/>
          <w:lang w:eastAsia="pl-PL"/>
        </w:rPr>
      </w:pPr>
    </w:p>
    <w:p w14:paraId="1AC4DACE" w14:textId="7B6879CD" w:rsidR="000440E5" w:rsidRDefault="000440E5" w:rsidP="000440E5">
      <w:pPr>
        <w:widowControl w:val="0"/>
        <w:suppressAutoHyphens/>
        <w:spacing w:after="0" w:line="240" w:lineRule="auto"/>
        <w:ind w:right="-1"/>
        <w:contextualSpacing/>
        <w:jc w:val="both"/>
        <w:rPr>
          <w:rFonts w:ascii="Calibri" w:eastAsia="Times New Roman" w:hAnsi="Calibri" w:cs="Calibri"/>
          <w:lang w:eastAsia="pl-PL"/>
        </w:rPr>
      </w:pPr>
      <w:r>
        <w:rPr>
          <w:rFonts w:ascii="Calibri" w:eastAsia="Times New Roman" w:hAnsi="Calibri" w:cs="Calibri"/>
          <w:lang w:eastAsia="pl-PL"/>
        </w:rPr>
        <w:t>Załączniki:</w:t>
      </w:r>
    </w:p>
    <w:p w14:paraId="14E05884" w14:textId="0CA92F8E" w:rsidR="000440E5" w:rsidRDefault="000440E5" w:rsidP="000440E5">
      <w:pPr>
        <w:pStyle w:val="Akapitzlist"/>
        <w:numPr>
          <w:ilvl w:val="3"/>
          <w:numId w:val="50"/>
        </w:numPr>
        <w:spacing w:line="240" w:lineRule="auto"/>
        <w:ind w:left="426" w:right="-1" w:hanging="426"/>
        <w:contextualSpacing/>
        <w:jc w:val="both"/>
        <w:rPr>
          <w:rFonts w:ascii="Calibri" w:hAnsi="Calibri" w:cs="Calibri"/>
          <w:lang w:eastAsia="pl-PL"/>
        </w:rPr>
      </w:pPr>
      <w:r>
        <w:rPr>
          <w:rFonts w:ascii="Calibri" w:hAnsi="Calibri" w:cs="Calibri"/>
          <w:lang w:eastAsia="pl-PL"/>
        </w:rPr>
        <w:t>Oferta Wykonawcy z dnia …..</w:t>
      </w:r>
    </w:p>
    <w:p w14:paraId="51921A46" w14:textId="305CC8BB" w:rsidR="000440E5" w:rsidRDefault="000440E5" w:rsidP="000440E5">
      <w:pPr>
        <w:pStyle w:val="Akapitzlist"/>
        <w:numPr>
          <w:ilvl w:val="3"/>
          <w:numId w:val="50"/>
        </w:numPr>
        <w:spacing w:line="240" w:lineRule="auto"/>
        <w:ind w:left="426" w:right="-1" w:hanging="426"/>
        <w:contextualSpacing/>
        <w:jc w:val="both"/>
        <w:rPr>
          <w:rFonts w:ascii="Calibri" w:hAnsi="Calibri" w:cs="Calibri"/>
          <w:lang w:eastAsia="pl-PL"/>
        </w:rPr>
      </w:pPr>
      <w:r>
        <w:rPr>
          <w:rFonts w:ascii="Calibri" w:hAnsi="Calibri" w:cs="Calibri"/>
          <w:lang w:eastAsia="pl-PL"/>
        </w:rPr>
        <w:t>Szczegółowy opis przedmiotu zamówienia.</w:t>
      </w:r>
    </w:p>
    <w:p w14:paraId="2981F3CD" w14:textId="6BE4EC24" w:rsidR="002220CC" w:rsidRPr="000440E5" w:rsidRDefault="002220CC" w:rsidP="002220CC">
      <w:pPr>
        <w:pStyle w:val="Akapitzlist"/>
        <w:spacing w:line="240" w:lineRule="auto"/>
        <w:ind w:left="426" w:right="-1"/>
        <w:contextualSpacing/>
        <w:jc w:val="both"/>
        <w:rPr>
          <w:rFonts w:ascii="Calibri" w:hAnsi="Calibri" w:cs="Calibri"/>
          <w:lang w:eastAsia="pl-PL"/>
        </w:rPr>
      </w:pPr>
    </w:p>
    <w:p w14:paraId="2A26ACF0" w14:textId="77777777" w:rsidR="003E65B3" w:rsidRPr="003E65B3" w:rsidRDefault="003E65B3" w:rsidP="003E65B3">
      <w:pPr>
        <w:spacing w:after="0" w:line="240" w:lineRule="auto"/>
        <w:ind w:left="-284" w:right="-1"/>
        <w:jc w:val="both"/>
        <w:rPr>
          <w:rFonts w:ascii="Calibri" w:eastAsia="Times New Roman" w:hAnsi="Calibri" w:cs="Calibri"/>
          <w:lang w:eastAsia="pl-PL"/>
        </w:rPr>
      </w:pPr>
    </w:p>
    <w:p w14:paraId="28C53DE5"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ZAMAWIAJĄCY:</w:t>
      </w:r>
      <w:r w:rsidRPr="003E65B3">
        <w:rPr>
          <w:rFonts w:ascii="Calibri" w:eastAsia="Times New Roman" w:hAnsi="Calibri" w:cs="Calibri"/>
          <w:b/>
          <w:lang w:eastAsia="pl-PL"/>
        </w:rPr>
        <w:tab/>
      </w:r>
      <w:r w:rsidRPr="003E65B3">
        <w:rPr>
          <w:rFonts w:ascii="Calibri" w:eastAsia="Times New Roman" w:hAnsi="Calibri" w:cs="Calibri"/>
          <w:b/>
          <w:lang w:eastAsia="pl-PL"/>
        </w:rPr>
        <w:tab/>
      </w:r>
      <w:r w:rsidRPr="003E65B3">
        <w:rPr>
          <w:rFonts w:ascii="Calibri" w:eastAsia="Times New Roman" w:hAnsi="Calibri" w:cs="Calibri"/>
          <w:b/>
          <w:lang w:eastAsia="pl-PL"/>
        </w:rPr>
        <w:tab/>
      </w:r>
      <w:r w:rsidRPr="003E65B3">
        <w:rPr>
          <w:rFonts w:ascii="Calibri" w:eastAsia="Times New Roman" w:hAnsi="Calibri" w:cs="Calibri"/>
          <w:b/>
          <w:lang w:eastAsia="pl-PL"/>
        </w:rPr>
        <w:tab/>
      </w:r>
      <w:r w:rsidRPr="003E65B3">
        <w:rPr>
          <w:rFonts w:ascii="Calibri" w:eastAsia="Times New Roman" w:hAnsi="Calibri" w:cs="Calibri"/>
          <w:b/>
          <w:lang w:eastAsia="pl-PL"/>
        </w:rPr>
        <w:tab/>
      </w:r>
      <w:r w:rsidRPr="003E65B3">
        <w:rPr>
          <w:rFonts w:ascii="Calibri" w:eastAsia="Times New Roman" w:hAnsi="Calibri" w:cs="Calibri"/>
          <w:b/>
          <w:lang w:eastAsia="pl-PL"/>
        </w:rPr>
        <w:tab/>
        <w:t xml:space="preserve">WYKONAWCA: </w:t>
      </w:r>
    </w:p>
    <w:p w14:paraId="0036D1E2" w14:textId="77777777" w:rsidR="00E5718C" w:rsidRPr="00E5718C" w:rsidRDefault="00E5718C" w:rsidP="00E5718C">
      <w:pPr>
        <w:spacing w:after="0" w:line="240" w:lineRule="auto"/>
        <w:jc w:val="center"/>
        <w:rPr>
          <w:rFonts w:ascii="Times New Roman" w:eastAsia="Times New Roman" w:hAnsi="Times New Roman" w:cs="Times New Roman"/>
          <w:sz w:val="24"/>
          <w:szCs w:val="24"/>
          <w:lang w:eastAsia="pl-PL"/>
        </w:rPr>
      </w:pPr>
    </w:p>
    <w:p w14:paraId="521E683F" w14:textId="77777777" w:rsidR="00E5718C" w:rsidRPr="00E5718C" w:rsidRDefault="00E5718C" w:rsidP="00E5718C">
      <w:pPr>
        <w:spacing w:after="0" w:line="240" w:lineRule="auto"/>
        <w:jc w:val="center"/>
        <w:rPr>
          <w:rFonts w:ascii="Times New Roman" w:eastAsia="Times New Roman" w:hAnsi="Times New Roman" w:cs="Times New Roman"/>
          <w:sz w:val="24"/>
          <w:szCs w:val="24"/>
          <w:lang w:eastAsia="pl-PL"/>
        </w:rPr>
      </w:pPr>
    </w:p>
    <w:p w14:paraId="73922BFA" w14:textId="77777777" w:rsidR="00E5718C" w:rsidRPr="00E5718C" w:rsidRDefault="00E5718C" w:rsidP="00E5718C">
      <w:pPr>
        <w:spacing w:after="0" w:line="240" w:lineRule="auto"/>
        <w:jc w:val="center"/>
        <w:rPr>
          <w:rFonts w:ascii="Times New Roman" w:eastAsia="Times New Roman" w:hAnsi="Times New Roman" w:cs="Times New Roman"/>
          <w:sz w:val="24"/>
          <w:szCs w:val="24"/>
          <w:lang w:eastAsia="pl-PL"/>
        </w:rPr>
      </w:pPr>
    </w:p>
    <w:p w14:paraId="23BE6CE4" w14:textId="5B6420D2" w:rsidR="00F46ACB" w:rsidRDefault="00F46ACB" w:rsidP="00E5718C">
      <w:pPr>
        <w:spacing w:after="0" w:line="240" w:lineRule="auto"/>
        <w:rPr>
          <w:rFonts w:ascii="Calibri" w:eastAsia="Times New Roman" w:hAnsi="Calibri" w:cs="Times New Roman"/>
          <w:szCs w:val="24"/>
          <w:lang w:eastAsia="pl-PL"/>
        </w:rPr>
      </w:pPr>
    </w:p>
    <w:p w14:paraId="2B4C08C2" w14:textId="1EF8C69B" w:rsidR="00F46ACB" w:rsidRDefault="00F46ACB" w:rsidP="00E5718C">
      <w:pPr>
        <w:spacing w:after="0" w:line="240" w:lineRule="auto"/>
        <w:rPr>
          <w:rFonts w:ascii="Calibri" w:eastAsia="Times New Roman" w:hAnsi="Calibri" w:cs="Times New Roman"/>
          <w:szCs w:val="24"/>
          <w:lang w:eastAsia="pl-PL"/>
        </w:rPr>
      </w:pPr>
    </w:p>
    <w:p w14:paraId="53613E38" w14:textId="7A6FF9C2" w:rsidR="00FA6012" w:rsidRPr="002D7C63" w:rsidRDefault="00FA6012" w:rsidP="001E00F0">
      <w:pPr>
        <w:widowControl w:val="0"/>
        <w:suppressAutoHyphens/>
        <w:spacing w:after="0" w:line="288" w:lineRule="auto"/>
        <w:ind w:left="3540" w:firstLine="708"/>
        <w:rPr>
          <w:rFonts w:eastAsia="Times New Roman" w:cstheme="minorHAnsi"/>
          <w:b/>
          <w:kern w:val="2"/>
          <w:lang w:eastAsia="zh-CN"/>
        </w:rPr>
      </w:pPr>
      <w:r w:rsidRPr="002D7C63">
        <w:rPr>
          <w:rFonts w:eastAsia="Times New Roman" w:cstheme="minorHAnsi"/>
          <w:b/>
          <w:kern w:val="2"/>
          <w:lang w:eastAsia="zh-CN"/>
        </w:rPr>
        <w:t>Załącznik nr 2 do SWZ – Formularz ofertowy</w:t>
      </w:r>
    </w:p>
    <w:p w14:paraId="141E3595" w14:textId="77777777" w:rsidR="00B05726" w:rsidRDefault="00B05726" w:rsidP="0095508C">
      <w:pPr>
        <w:widowControl w:val="0"/>
        <w:suppressAutoHyphens/>
        <w:spacing w:after="0" w:line="288" w:lineRule="auto"/>
        <w:jc w:val="center"/>
        <w:rPr>
          <w:rFonts w:eastAsia="Times New Roman" w:cstheme="minorHAnsi"/>
          <w:bCs/>
          <w:kern w:val="2"/>
          <w:lang w:eastAsia="zh-CN"/>
        </w:rPr>
      </w:pPr>
    </w:p>
    <w:p w14:paraId="58FF7A01" w14:textId="55435B9B" w:rsidR="00FA6012" w:rsidRPr="002D7C63" w:rsidRDefault="00FA6012" w:rsidP="0095508C">
      <w:pPr>
        <w:widowControl w:val="0"/>
        <w:suppressAutoHyphens/>
        <w:spacing w:after="0" w:line="288" w:lineRule="auto"/>
        <w:jc w:val="center"/>
        <w:rPr>
          <w:rFonts w:eastAsia="Times New Roman" w:cstheme="minorHAnsi"/>
          <w:bCs/>
          <w:kern w:val="2"/>
          <w:lang w:eastAsia="zh-CN"/>
        </w:rPr>
      </w:pPr>
      <w:r w:rsidRPr="002D7C63">
        <w:rPr>
          <w:rFonts w:eastAsia="Times New Roman" w:cstheme="minorHAnsi"/>
          <w:bCs/>
          <w:kern w:val="2"/>
          <w:lang w:eastAsia="zh-CN"/>
        </w:rPr>
        <w:lastRenderedPageBreak/>
        <w:t>FORMULARZ OFERTOWY</w:t>
      </w:r>
    </w:p>
    <w:p w14:paraId="5BF84D2E"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Ja/my*, niżej podpisani:</w:t>
      </w:r>
    </w:p>
    <w:p w14:paraId="5CDBC507" w14:textId="752E2BD3"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w:t>
      </w:r>
    </w:p>
    <w:p w14:paraId="76227907"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 xml:space="preserve">działając w imieniu i na rzecz Wykonawcy/ wykonawców występujących wspólnie*: </w:t>
      </w:r>
    </w:p>
    <w:p w14:paraId="2389F96E"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(Zarejestrowana nazwa Wykonawcy/ pełnomocnika wykonawców występujących wspólnie*)</w:t>
      </w:r>
    </w:p>
    <w:p w14:paraId="7F32BC69" w14:textId="3619BDEB"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Nazwa wykonawcy: …..............................................................................................................</w:t>
      </w:r>
    </w:p>
    <w:p w14:paraId="587304F9" w14:textId="1B1A6370"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KRS wykonawcy: …...................................................................................................................</w:t>
      </w:r>
    </w:p>
    <w:p w14:paraId="4F92B5F9" w14:textId="795851E1"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NIP wykonawcy: …....................................................................................................................</w:t>
      </w:r>
    </w:p>
    <w:p w14:paraId="4A5BF26A" w14:textId="4C4A0E89"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REGON wykonawcy: …..............................................................................................................</w:t>
      </w:r>
    </w:p>
    <w:p w14:paraId="446FA7FF" w14:textId="501C89E4"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Nazwisko osoby upoważnionej do kontaktów: …......................................................................</w:t>
      </w:r>
    </w:p>
    <w:p w14:paraId="0A8CB32A" w14:textId="71E2CDC9"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adres wykonawcy: ….................................................................................................................</w:t>
      </w:r>
    </w:p>
    <w:p w14:paraId="52C1F759"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kod pocztowy i miejscowość: ….................................................................................................</w:t>
      </w:r>
    </w:p>
    <w:p w14:paraId="763AE7CC"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województwo…..........................................................................................................................</w:t>
      </w:r>
    </w:p>
    <w:p w14:paraId="4CDB6E7A"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telefon: ….................................................................................................................................</w:t>
      </w:r>
    </w:p>
    <w:p w14:paraId="7DEAFA34"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poczta elektroniczna (e-mail): …..............................................................................................</w:t>
      </w:r>
    </w:p>
    <w:p w14:paraId="63D68A3A"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kapitał zakładowy: …................................................................................................................</w:t>
      </w:r>
    </w:p>
    <w:p w14:paraId="3881AFD5" w14:textId="77777777" w:rsidR="00FA6012" w:rsidRPr="002D7C63"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2D7C63" w:rsidRDefault="00FA6012" w:rsidP="00773C43">
      <w:pPr>
        <w:widowControl w:val="0"/>
        <w:suppressAutoHyphens/>
        <w:autoSpaceDE w:val="0"/>
        <w:spacing w:after="0" w:line="240" w:lineRule="auto"/>
        <w:rPr>
          <w:rFonts w:eastAsia="Times New Roman" w:cstheme="minorHAnsi"/>
          <w:bCs/>
          <w:kern w:val="2"/>
          <w:lang w:eastAsia="zh-CN"/>
        </w:rPr>
      </w:pPr>
      <w:r w:rsidRPr="002D7C63">
        <w:rPr>
          <w:rFonts w:eastAsia="Times New Roman" w:cstheme="minorHAnsi"/>
          <w:bCs/>
          <w:kern w:val="2"/>
          <w:lang w:eastAsia="zh-CN"/>
        </w:rPr>
        <w:t xml:space="preserve">przystępując do prowadzonego przez Regionalne Centrum Krwiodawstwa i Krwiolecznictwa                      </w:t>
      </w:r>
    </w:p>
    <w:p w14:paraId="10237323" w14:textId="77777777" w:rsidR="009203D2" w:rsidRDefault="00FA6012" w:rsidP="009203D2">
      <w:pPr>
        <w:widowControl w:val="0"/>
        <w:tabs>
          <w:tab w:val="left" w:pos="1134"/>
          <w:tab w:val="left" w:pos="1960"/>
        </w:tabs>
        <w:suppressAutoHyphens/>
        <w:spacing w:after="0" w:line="240" w:lineRule="auto"/>
        <w:jc w:val="center"/>
        <w:rPr>
          <w:rStyle w:val="Teksttreci"/>
          <w:rFonts w:cstheme="minorHAnsi"/>
        </w:rPr>
      </w:pPr>
      <w:r w:rsidRPr="002D7C63">
        <w:rPr>
          <w:rFonts w:cstheme="minorHAnsi"/>
        </w:rPr>
        <w:t>w Lublinie postępowania w trybie podstawowym na:</w:t>
      </w:r>
      <w:r w:rsidRPr="002D7C63">
        <w:rPr>
          <w:rFonts w:cstheme="minorHAnsi"/>
          <w:b/>
        </w:rPr>
        <w:t xml:space="preserve"> </w:t>
      </w:r>
      <w:r w:rsidR="00773C43" w:rsidRPr="002D7C63">
        <w:rPr>
          <w:rFonts w:cstheme="minorHAnsi"/>
          <w:b/>
        </w:rPr>
        <w:t xml:space="preserve"> </w:t>
      </w:r>
      <w:r w:rsidR="00773C43" w:rsidRPr="002D7C63">
        <w:rPr>
          <w:rStyle w:val="Teksttreci"/>
          <w:rFonts w:cstheme="minorHAnsi"/>
        </w:rPr>
        <w:t xml:space="preserve"> </w:t>
      </w:r>
    </w:p>
    <w:p w14:paraId="1CC8FB5B" w14:textId="4D966FD9" w:rsidR="009203D2" w:rsidRPr="006F3DEA" w:rsidRDefault="009203D2" w:rsidP="009203D2">
      <w:pPr>
        <w:widowControl w:val="0"/>
        <w:tabs>
          <w:tab w:val="left" w:pos="1134"/>
          <w:tab w:val="left" w:pos="1960"/>
        </w:tabs>
        <w:suppressAutoHyphens/>
        <w:spacing w:after="0" w:line="240" w:lineRule="auto"/>
        <w:jc w:val="center"/>
        <w:rPr>
          <w:rFonts w:eastAsia="Times New Roman" w:cstheme="minorHAnsi"/>
          <w:b/>
          <w:kern w:val="2"/>
          <w:lang w:eastAsia="zh-CN"/>
        </w:rPr>
      </w:pPr>
      <w:r w:rsidRPr="006F3DEA">
        <w:rPr>
          <w:rFonts w:cstheme="minorHAnsi"/>
          <w:b/>
          <w:bCs/>
          <w:noProof/>
          <w:spacing w:val="-3"/>
        </w:rPr>
        <w:t xml:space="preserve">dostawa </w:t>
      </w:r>
      <w:r w:rsidR="008D533D">
        <w:rPr>
          <w:rFonts w:cstheme="minorHAnsi"/>
          <w:b/>
          <w:bCs/>
          <w:noProof/>
          <w:spacing w:val="-3"/>
        </w:rPr>
        <w:t>chłodziarki laboratoryjnej – 4 szt.</w:t>
      </w:r>
    </w:p>
    <w:p w14:paraId="0ADC792D" w14:textId="655F9006" w:rsidR="00773C43" w:rsidRPr="002D7C63" w:rsidRDefault="00773C43" w:rsidP="009203D2">
      <w:pPr>
        <w:spacing w:after="0" w:line="240" w:lineRule="auto"/>
        <w:rPr>
          <w:rFonts w:cstheme="minorHAnsi"/>
          <w:b/>
          <w:bCs/>
        </w:rPr>
      </w:pPr>
    </w:p>
    <w:p w14:paraId="3076DC0F" w14:textId="197C5406" w:rsidR="00FA6012" w:rsidRPr="002D7C63" w:rsidRDefault="00FA6012" w:rsidP="00767640">
      <w:pPr>
        <w:widowControl w:val="0"/>
        <w:suppressAutoHyphens/>
        <w:autoSpaceDE w:val="0"/>
        <w:spacing w:after="0" w:line="240" w:lineRule="auto"/>
        <w:rPr>
          <w:rFonts w:eastAsia="Times New Roman" w:cstheme="minorHAnsi"/>
          <w:b/>
          <w:kern w:val="2"/>
          <w:lang w:eastAsia="zh-CN"/>
        </w:rPr>
      </w:pPr>
      <w:r w:rsidRPr="002D7C63">
        <w:rPr>
          <w:rFonts w:eastAsia="Times New Roman" w:cstheme="minorHAnsi"/>
          <w:bCs/>
          <w:kern w:val="2"/>
          <w:lang w:eastAsia="zh-CN"/>
        </w:rPr>
        <w:t>składamy niniejszą ofertę na wykonanie zamówienia i:</w:t>
      </w:r>
    </w:p>
    <w:p w14:paraId="5AE5074F" w14:textId="77777777" w:rsidR="00FA6012" w:rsidRPr="002D7C63" w:rsidRDefault="00FA6012" w:rsidP="00FA6012">
      <w:pPr>
        <w:widowControl w:val="0"/>
        <w:suppressAutoHyphens/>
        <w:spacing w:after="0" w:line="288" w:lineRule="auto"/>
        <w:jc w:val="both"/>
        <w:rPr>
          <w:rFonts w:eastAsia="Times New Roman" w:cstheme="minorHAnsi"/>
          <w:bCs/>
          <w:kern w:val="2"/>
          <w:lang w:eastAsia="zh-CN"/>
        </w:rPr>
      </w:pPr>
      <w:r w:rsidRPr="002D7C63">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25C3AB6D" w14:textId="77777777" w:rsidR="0075436E" w:rsidRPr="002D7C63" w:rsidRDefault="0075436E" w:rsidP="0075436E">
      <w:pPr>
        <w:rPr>
          <w:lang w:eastAsia="zh-CN"/>
        </w:rPr>
      </w:pPr>
    </w:p>
    <w:p w14:paraId="791F210A" w14:textId="1452B92B" w:rsidR="0075436E" w:rsidRPr="0075436E" w:rsidRDefault="0075436E" w:rsidP="0075436E">
      <w:pPr>
        <w:rPr>
          <w:lang w:eastAsia="zh-CN"/>
        </w:rPr>
      </w:pPr>
      <w:r w:rsidRPr="0075436E">
        <w:rPr>
          <w:lang w:eastAsia="zh-CN"/>
        </w:rPr>
        <w:t>Oferujemy wykonanie przedmiotu zamówienia na warunkach przedstawionych w niniejszej ofercie:</w:t>
      </w:r>
    </w:p>
    <w:p w14:paraId="3A4376EB" w14:textId="77777777" w:rsidR="0075436E" w:rsidRPr="0075436E" w:rsidRDefault="0075436E" w:rsidP="0075436E">
      <w:pPr>
        <w:rPr>
          <w:lang w:eastAsia="zh-CN"/>
        </w:rPr>
      </w:pPr>
      <w:bookmarkStart w:id="20" w:name="_Hlk77166069"/>
      <w:r w:rsidRPr="0075436E">
        <w:rPr>
          <w:lang w:eastAsia="zh-CN"/>
        </w:rPr>
        <w:t>Część 1:</w:t>
      </w:r>
    </w:p>
    <w:p w14:paraId="4935D9A1" w14:textId="77777777" w:rsidR="0075436E" w:rsidRPr="0075436E" w:rsidRDefault="0075436E" w:rsidP="0075436E">
      <w:pPr>
        <w:rPr>
          <w:lang w:eastAsia="zh-CN"/>
        </w:rPr>
      </w:pPr>
      <w:r w:rsidRPr="0075436E">
        <w:rPr>
          <w:lang w:eastAsia="zh-CN"/>
        </w:rPr>
        <w:t>Wynagrodzenie za wykonanie przedmiotu umowy (cena)  netto wynosi: ..............................................</w:t>
      </w:r>
    </w:p>
    <w:p w14:paraId="31EAE189" w14:textId="77777777" w:rsidR="0075436E" w:rsidRPr="0075436E" w:rsidRDefault="0075436E" w:rsidP="0075436E">
      <w:pPr>
        <w:rPr>
          <w:lang w:eastAsia="zh-CN"/>
        </w:rPr>
      </w:pPr>
      <w:r w:rsidRPr="0075436E">
        <w:rPr>
          <w:lang w:eastAsia="zh-CN"/>
        </w:rPr>
        <w:t>słownie: .........................................................................................................................</w:t>
      </w:r>
    </w:p>
    <w:p w14:paraId="1ADB1BC4" w14:textId="77777777" w:rsidR="0075436E" w:rsidRPr="0075436E" w:rsidRDefault="0075436E" w:rsidP="0075436E">
      <w:pPr>
        <w:rPr>
          <w:lang w:eastAsia="zh-CN"/>
        </w:rPr>
      </w:pPr>
      <w:r w:rsidRPr="0075436E">
        <w:rPr>
          <w:lang w:eastAsia="zh-CN"/>
        </w:rPr>
        <w:t>Wynagrodzenie za wykonanie przedmiotu umowy (cena)  brutto wynosi ( z podatkiem VAT  w  stawce.........% i wysokości podatku ……..)</w:t>
      </w:r>
      <w:r w:rsidRPr="0075436E">
        <w:rPr>
          <w:lang w:eastAsia="zh-CN"/>
        </w:rPr>
        <w:br/>
        <w:t>wynosi................................................... słownie: .........................................................................................................................</w:t>
      </w:r>
    </w:p>
    <w:p w14:paraId="62C4DD42" w14:textId="2FDC445A" w:rsidR="0075436E" w:rsidRDefault="0075436E" w:rsidP="0075436E">
      <w:pPr>
        <w:rPr>
          <w:lang w:eastAsia="pl-PL" w:bidi="hi-IN"/>
        </w:rPr>
      </w:pPr>
      <w:r w:rsidRPr="0075436E">
        <w:rPr>
          <w:lang w:eastAsia="pl-PL" w:bidi="hi-IN"/>
        </w:rPr>
        <w:t xml:space="preserve">Oferowany „Termin dostawy ” wynosi: ……….. </w:t>
      </w:r>
    </w:p>
    <w:p w14:paraId="244BF296" w14:textId="49D8B062" w:rsidR="002D7C63" w:rsidRPr="0075436E" w:rsidRDefault="00096531" w:rsidP="0075436E">
      <w:pPr>
        <w:rPr>
          <w:lang w:eastAsia="pl-PL" w:bidi="hi-IN"/>
        </w:rPr>
      </w:pPr>
      <w:r>
        <w:rPr>
          <w:lang w:eastAsia="pl-PL" w:bidi="hi-IN"/>
        </w:rPr>
        <w:t>Oferowany „ Okres gwarancji” wynosi: …………………………..</w:t>
      </w:r>
    </w:p>
    <w:p w14:paraId="5F3CEAFE" w14:textId="6F66FE8E" w:rsidR="00096531" w:rsidRPr="00096531" w:rsidRDefault="00096531" w:rsidP="006C071A">
      <w:pPr>
        <w:rPr>
          <w:rFonts w:cstheme="minorHAnsi"/>
          <w:kern w:val="2"/>
          <w14:ligatures w14:val="standardContextual"/>
        </w:rPr>
      </w:pPr>
      <w:r w:rsidRPr="00096531">
        <w:rPr>
          <w:rFonts w:cstheme="minorHAnsi"/>
          <w:kern w:val="2"/>
          <w14:ligatures w14:val="standardContextual"/>
        </w:rPr>
        <w:t xml:space="preserve">Formularz </w:t>
      </w:r>
      <w:bookmarkStart w:id="21" w:name="_Hlk131590435"/>
      <w:r w:rsidRPr="00096531">
        <w:rPr>
          <w:rFonts w:cstheme="minorHAnsi"/>
          <w:kern w:val="2"/>
          <w14:ligatures w14:val="standardContextual"/>
        </w:rPr>
        <w:t>asortymentowo-cenowy</w:t>
      </w:r>
      <w:bookmarkEnd w:id="21"/>
      <w:r w:rsidR="006C071A">
        <w:rPr>
          <w:rFonts w:cstheme="minorHAnsi"/>
          <w:kern w:val="2"/>
          <w14:ligatures w14:val="standardContextual"/>
        </w:rPr>
        <w:t xml:space="preserve">: </w:t>
      </w:r>
      <w:r w:rsidRPr="00096531">
        <w:rPr>
          <w:rFonts w:cstheme="minorHAnsi"/>
          <w:kern w:val="2"/>
          <w14:ligatures w14:val="standardContextual"/>
        </w:rPr>
        <w:t xml:space="preserve">Część 1 </w:t>
      </w:r>
    </w:p>
    <w:tbl>
      <w:tblPr>
        <w:tblW w:w="8830"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6"/>
        <w:gridCol w:w="2960"/>
        <w:gridCol w:w="861"/>
        <w:gridCol w:w="895"/>
        <w:gridCol w:w="1133"/>
        <w:gridCol w:w="1064"/>
        <w:gridCol w:w="1151"/>
      </w:tblGrid>
      <w:tr w:rsidR="00096531" w:rsidRPr="00096531" w14:paraId="03A63249" w14:textId="77777777" w:rsidTr="00603F2A">
        <w:trPr>
          <w:cantSplit/>
        </w:trPr>
        <w:tc>
          <w:tcPr>
            <w:tcW w:w="766" w:type="dxa"/>
            <w:shd w:val="clear" w:color="auto" w:fill="E0E0E0"/>
          </w:tcPr>
          <w:p w14:paraId="3F0FFE18"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Lp</w:t>
            </w:r>
          </w:p>
        </w:tc>
        <w:tc>
          <w:tcPr>
            <w:tcW w:w="2960" w:type="dxa"/>
            <w:shd w:val="clear" w:color="auto" w:fill="E0E0E0"/>
            <w:vAlign w:val="center"/>
          </w:tcPr>
          <w:p w14:paraId="6393C72B"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Asortyment</w:t>
            </w:r>
          </w:p>
        </w:tc>
        <w:tc>
          <w:tcPr>
            <w:tcW w:w="861" w:type="dxa"/>
            <w:shd w:val="clear" w:color="auto" w:fill="E0E0E0"/>
            <w:vAlign w:val="center"/>
          </w:tcPr>
          <w:p w14:paraId="374C9E67"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Ilość</w:t>
            </w:r>
            <w:r w:rsidRPr="00096531">
              <w:rPr>
                <w:rFonts w:cstheme="minorHAnsi"/>
                <w:b/>
                <w:color w:val="000000"/>
                <w:kern w:val="2"/>
                <w14:ligatures w14:val="standardContextual"/>
              </w:rPr>
              <w:br/>
              <w:t>szt.</w:t>
            </w:r>
          </w:p>
        </w:tc>
        <w:tc>
          <w:tcPr>
            <w:tcW w:w="895" w:type="dxa"/>
            <w:shd w:val="clear" w:color="auto" w:fill="E0E0E0"/>
            <w:vAlign w:val="center"/>
          </w:tcPr>
          <w:p w14:paraId="1165B0D5"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Cena jedn. netto </w:t>
            </w:r>
          </w:p>
        </w:tc>
        <w:tc>
          <w:tcPr>
            <w:tcW w:w="1133" w:type="dxa"/>
            <w:shd w:val="clear" w:color="auto" w:fill="E0E0E0"/>
            <w:vAlign w:val="center"/>
          </w:tcPr>
          <w:p w14:paraId="053DA5F0"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Wartość netto </w:t>
            </w:r>
          </w:p>
          <w:p w14:paraId="29139166"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(kol. 3 x 4)</w:t>
            </w:r>
          </w:p>
        </w:tc>
        <w:tc>
          <w:tcPr>
            <w:tcW w:w="1064" w:type="dxa"/>
            <w:shd w:val="clear" w:color="auto" w:fill="E0E0E0"/>
            <w:vAlign w:val="center"/>
          </w:tcPr>
          <w:p w14:paraId="6EBDCC25"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VAT....%</w:t>
            </w:r>
          </w:p>
          <w:p w14:paraId="024D9C55"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kwota</w:t>
            </w:r>
          </w:p>
        </w:tc>
        <w:tc>
          <w:tcPr>
            <w:tcW w:w="1151" w:type="dxa"/>
            <w:shd w:val="clear" w:color="auto" w:fill="E0E0E0"/>
            <w:vAlign w:val="center"/>
          </w:tcPr>
          <w:p w14:paraId="76732A23"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Wartość brutto</w:t>
            </w:r>
          </w:p>
          <w:p w14:paraId="3B2488F0"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(kol. 5 x 6)</w:t>
            </w:r>
          </w:p>
        </w:tc>
      </w:tr>
      <w:tr w:rsidR="00096531" w:rsidRPr="00096531" w14:paraId="070B7A1F" w14:textId="77777777" w:rsidTr="00603F2A">
        <w:trPr>
          <w:cantSplit/>
        </w:trPr>
        <w:tc>
          <w:tcPr>
            <w:tcW w:w="766" w:type="dxa"/>
            <w:shd w:val="clear" w:color="auto" w:fill="E0E0E0"/>
          </w:tcPr>
          <w:p w14:paraId="19E3DEDB"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lastRenderedPageBreak/>
              <w:t>1</w:t>
            </w:r>
          </w:p>
        </w:tc>
        <w:tc>
          <w:tcPr>
            <w:tcW w:w="2960" w:type="dxa"/>
            <w:shd w:val="clear" w:color="auto" w:fill="E0E0E0"/>
            <w:vAlign w:val="center"/>
          </w:tcPr>
          <w:p w14:paraId="55E94436"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2.</w:t>
            </w:r>
          </w:p>
        </w:tc>
        <w:tc>
          <w:tcPr>
            <w:tcW w:w="861" w:type="dxa"/>
            <w:shd w:val="clear" w:color="auto" w:fill="E0E0E0"/>
            <w:vAlign w:val="center"/>
          </w:tcPr>
          <w:p w14:paraId="70EA9E7C"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3.</w:t>
            </w:r>
          </w:p>
        </w:tc>
        <w:tc>
          <w:tcPr>
            <w:tcW w:w="895" w:type="dxa"/>
            <w:shd w:val="clear" w:color="auto" w:fill="E0E0E0"/>
            <w:vAlign w:val="center"/>
          </w:tcPr>
          <w:p w14:paraId="73CEF733"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4.</w:t>
            </w:r>
          </w:p>
        </w:tc>
        <w:tc>
          <w:tcPr>
            <w:tcW w:w="1133" w:type="dxa"/>
            <w:shd w:val="clear" w:color="auto" w:fill="E0E0E0"/>
            <w:vAlign w:val="center"/>
          </w:tcPr>
          <w:p w14:paraId="65EE5EFA"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5.</w:t>
            </w:r>
          </w:p>
        </w:tc>
        <w:tc>
          <w:tcPr>
            <w:tcW w:w="1064" w:type="dxa"/>
            <w:shd w:val="clear" w:color="auto" w:fill="E0E0E0"/>
            <w:vAlign w:val="center"/>
          </w:tcPr>
          <w:p w14:paraId="04BE9BFA"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6.</w:t>
            </w:r>
          </w:p>
        </w:tc>
        <w:tc>
          <w:tcPr>
            <w:tcW w:w="1151" w:type="dxa"/>
            <w:shd w:val="clear" w:color="auto" w:fill="E0E0E0"/>
            <w:vAlign w:val="center"/>
          </w:tcPr>
          <w:p w14:paraId="1F7282AA"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7</w:t>
            </w:r>
          </w:p>
        </w:tc>
      </w:tr>
      <w:tr w:rsidR="00096531" w:rsidRPr="00096531" w14:paraId="707B0B91" w14:textId="77777777" w:rsidTr="009F39F8">
        <w:trPr>
          <w:cantSplit/>
          <w:trHeight w:val="3127"/>
        </w:trPr>
        <w:tc>
          <w:tcPr>
            <w:tcW w:w="766" w:type="dxa"/>
          </w:tcPr>
          <w:p w14:paraId="5E5899E1"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t>1</w:t>
            </w:r>
          </w:p>
        </w:tc>
        <w:tc>
          <w:tcPr>
            <w:tcW w:w="2960" w:type="dxa"/>
          </w:tcPr>
          <w:p w14:paraId="0814236F" w14:textId="77777777" w:rsidR="00096531" w:rsidRPr="00096531" w:rsidRDefault="00096531" w:rsidP="00096531">
            <w:pPr>
              <w:ind w:left="284" w:hanging="360"/>
              <w:rPr>
                <w:rFonts w:cstheme="minorHAnsi"/>
                <w:kern w:val="2"/>
                <w14:ligatures w14:val="standardContextual"/>
              </w:rPr>
            </w:pPr>
          </w:p>
          <w:p w14:paraId="2300BBAC" w14:textId="17078E0C" w:rsidR="00096531" w:rsidRPr="00096531" w:rsidRDefault="00C34FC2" w:rsidP="00096531">
            <w:pPr>
              <w:rPr>
                <w:rFonts w:cstheme="minorHAnsi"/>
                <w:color w:val="000000"/>
                <w:kern w:val="2"/>
                <w14:ligatures w14:val="standardContextual"/>
              </w:rPr>
            </w:pPr>
            <w:r w:rsidRPr="00897B2D">
              <w:rPr>
                <w:rFonts w:ascii="Calibri" w:hAnsi="Calibri" w:cs="Calibri"/>
                <w:b/>
                <w:bCs/>
                <w:color w:val="2C363A"/>
                <w:bdr w:val="none" w:sz="0" w:space="0" w:color="auto" w:frame="1"/>
              </w:rPr>
              <w:t xml:space="preserve">Chłodziarka laboratoryjna </w:t>
            </w:r>
          </w:p>
          <w:p w14:paraId="6E2C73F9"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t>Producent: ............................................</w:t>
            </w:r>
          </w:p>
          <w:p w14:paraId="3A6A0407"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10296207"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t>Nazwa handlowa/ Nr katalogowy: ................................</w:t>
            </w:r>
          </w:p>
        </w:tc>
        <w:tc>
          <w:tcPr>
            <w:tcW w:w="861" w:type="dxa"/>
            <w:vAlign w:val="center"/>
          </w:tcPr>
          <w:p w14:paraId="1EA26616" w14:textId="77777777" w:rsidR="00096531" w:rsidRPr="00096531" w:rsidRDefault="00096531" w:rsidP="00096531">
            <w:pPr>
              <w:jc w:val="center"/>
              <w:rPr>
                <w:rFonts w:cstheme="minorHAnsi"/>
                <w:color w:val="000000"/>
                <w:kern w:val="2"/>
                <w14:ligatures w14:val="standardContextual"/>
              </w:rPr>
            </w:pPr>
            <w:r w:rsidRPr="00096531">
              <w:rPr>
                <w:rFonts w:cstheme="minorHAnsi"/>
                <w:color w:val="000000"/>
                <w:kern w:val="2"/>
                <w14:ligatures w14:val="standardContextual"/>
              </w:rPr>
              <w:t>1</w:t>
            </w:r>
          </w:p>
        </w:tc>
        <w:tc>
          <w:tcPr>
            <w:tcW w:w="895" w:type="dxa"/>
          </w:tcPr>
          <w:p w14:paraId="57330EAA" w14:textId="77777777" w:rsidR="00096531" w:rsidRPr="00096531" w:rsidRDefault="00096531" w:rsidP="00096531">
            <w:pPr>
              <w:rPr>
                <w:rFonts w:cstheme="minorHAnsi"/>
                <w:color w:val="000000"/>
                <w:kern w:val="2"/>
                <w14:ligatures w14:val="standardContextual"/>
              </w:rPr>
            </w:pPr>
          </w:p>
        </w:tc>
        <w:tc>
          <w:tcPr>
            <w:tcW w:w="1133" w:type="dxa"/>
          </w:tcPr>
          <w:p w14:paraId="5CC68432" w14:textId="77777777" w:rsidR="00096531" w:rsidRPr="00096531" w:rsidRDefault="00096531" w:rsidP="00096531">
            <w:pPr>
              <w:rPr>
                <w:rFonts w:cstheme="minorHAnsi"/>
                <w:color w:val="000000"/>
                <w:kern w:val="2"/>
                <w14:ligatures w14:val="standardContextual"/>
              </w:rPr>
            </w:pPr>
          </w:p>
        </w:tc>
        <w:tc>
          <w:tcPr>
            <w:tcW w:w="1064" w:type="dxa"/>
          </w:tcPr>
          <w:p w14:paraId="46CA5658" w14:textId="77777777" w:rsidR="00096531" w:rsidRPr="00096531" w:rsidRDefault="00096531" w:rsidP="00096531">
            <w:pPr>
              <w:rPr>
                <w:rFonts w:cstheme="minorHAnsi"/>
                <w:color w:val="000000"/>
                <w:kern w:val="2"/>
                <w14:ligatures w14:val="standardContextual"/>
              </w:rPr>
            </w:pPr>
          </w:p>
        </w:tc>
        <w:tc>
          <w:tcPr>
            <w:tcW w:w="1151" w:type="dxa"/>
          </w:tcPr>
          <w:p w14:paraId="5B5F4230" w14:textId="77777777" w:rsidR="00096531" w:rsidRPr="00096531" w:rsidRDefault="00096531" w:rsidP="00096531">
            <w:pPr>
              <w:rPr>
                <w:rFonts w:cstheme="minorHAnsi"/>
                <w:color w:val="000000"/>
                <w:kern w:val="2"/>
                <w14:ligatures w14:val="standardContextual"/>
              </w:rPr>
            </w:pPr>
          </w:p>
        </w:tc>
      </w:tr>
      <w:bookmarkEnd w:id="20"/>
    </w:tbl>
    <w:p w14:paraId="7DDFE78A" w14:textId="77777777" w:rsidR="0075436E" w:rsidRDefault="0075436E" w:rsidP="0075436E">
      <w:pPr>
        <w:rPr>
          <w:lang w:eastAsia="zh-CN"/>
        </w:rPr>
      </w:pPr>
    </w:p>
    <w:p w14:paraId="03544EC2" w14:textId="77777777" w:rsidR="00C34FC2" w:rsidRDefault="00C34FC2" w:rsidP="0075436E">
      <w:pPr>
        <w:rPr>
          <w:lang w:eastAsia="zh-CN"/>
        </w:rPr>
      </w:pPr>
    </w:p>
    <w:p w14:paraId="3B547AF1" w14:textId="77777777" w:rsidR="00C34FC2" w:rsidRDefault="00C34FC2" w:rsidP="0075436E">
      <w:pPr>
        <w:rPr>
          <w:lang w:eastAsia="zh-CN"/>
        </w:rPr>
      </w:pPr>
    </w:p>
    <w:p w14:paraId="39FB12BE" w14:textId="77777777" w:rsidR="00C34FC2" w:rsidRDefault="00C34FC2" w:rsidP="0075436E">
      <w:pPr>
        <w:rPr>
          <w:lang w:eastAsia="zh-CN"/>
        </w:rPr>
      </w:pPr>
    </w:p>
    <w:p w14:paraId="6A7A6AF5" w14:textId="77777777" w:rsidR="00C34FC2" w:rsidRDefault="00C34FC2" w:rsidP="0075436E">
      <w:pPr>
        <w:rPr>
          <w:lang w:eastAsia="zh-CN"/>
        </w:rPr>
      </w:pPr>
    </w:p>
    <w:p w14:paraId="6A889C22" w14:textId="77777777" w:rsidR="00C34FC2" w:rsidRPr="0075436E" w:rsidRDefault="00C34FC2" w:rsidP="0075436E">
      <w:pPr>
        <w:rPr>
          <w:lang w:eastAsia="zh-CN"/>
        </w:rPr>
      </w:pPr>
    </w:p>
    <w:p w14:paraId="11C296DE" w14:textId="77777777" w:rsidR="0075436E" w:rsidRPr="0075436E" w:rsidRDefault="0075436E" w:rsidP="0075436E">
      <w:pPr>
        <w:rPr>
          <w:lang w:eastAsia="zh-CN"/>
        </w:rPr>
      </w:pPr>
      <w:r w:rsidRPr="0075436E">
        <w:rPr>
          <w:lang w:eastAsia="zh-CN"/>
        </w:rPr>
        <w:t>Część 2:</w:t>
      </w:r>
    </w:p>
    <w:p w14:paraId="71226E54" w14:textId="77777777" w:rsidR="0075436E" w:rsidRPr="0075436E" w:rsidRDefault="0075436E" w:rsidP="0075436E">
      <w:pPr>
        <w:rPr>
          <w:lang w:eastAsia="zh-CN"/>
        </w:rPr>
      </w:pPr>
      <w:r w:rsidRPr="0075436E">
        <w:rPr>
          <w:lang w:eastAsia="zh-CN"/>
        </w:rPr>
        <w:t>Wynagrodzenie za wykonanie przedmiotu umowy (cena)  netto wynosi: ..............................................</w:t>
      </w:r>
    </w:p>
    <w:p w14:paraId="50EF88BF" w14:textId="77777777" w:rsidR="0075436E" w:rsidRPr="0075436E" w:rsidRDefault="0075436E" w:rsidP="0075436E">
      <w:pPr>
        <w:rPr>
          <w:lang w:eastAsia="zh-CN"/>
        </w:rPr>
      </w:pPr>
      <w:r w:rsidRPr="0075436E">
        <w:rPr>
          <w:lang w:eastAsia="zh-CN"/>
        </w:rPr>
        <w:t>słownie: .........................................................................................................................</w:t>
      </w:r>
    </w:p>
    <w:p w14:paraId="105DE786" w14:textId="77777777" w:rsidR="0075436E" w:rsidRPr="0075436E" w:rsidRDefault="0075436E" w:rsidP="0075436E">
      <w:pPr>
        <w:rPr>
          <w:lang w:eastAsia="zh-CN"/>
        </w:rPr>
      </w:pPr>
      <w:r w:rsidRPr="0075436E">
        <w:rPr>
          <w:lang w:eastAsia="zh-CN"/>
        </w:rPr>
        <w:t>Wynagrodzenie za wykonanie przedmiotu umowy (cena)  brutto wynosi ( z podatkiem VAT  w  stawce.........% i wysokości podatku ……..)</w:t>
      </w:r>
      <w:r w:rsidRPr="0075436E">
        <w:rPr>
          <w:lang w:eastAsia="zh-CN"/>
        </w:rPr>
        <w:br/>
        <w:t>wynosi................................................... słownie: .........................................................................................................................</w:t>
      </w:r>
    </w:p>
    <w:p w14:paraId="7D87B4E0" w14:textId="23132A60" w:rsidR="0075436E" w:rsidRDefault="0075436E" w:rsidP="0075436E">
      <w:pPr>
        <w:rPr>
          <w:lang w:eastAsia="pl-PL" w:bidi="hi-IN"/>
        </w:rPr>
      </w:pPr>
      <w:bookmarkStart w:id="22" w:name="_Hlk131590554"/>
      <w:r w:rsidRPr="0075436E">
        <w:rPr>
          <w:lang w:eastAsia="pl-PL" w:bidi="hi-IN"/>
        </w:rPr>
        <w:t>Oferowany „Termin dostawy ” wynosi: ………</w:t>
      </w:r>
      <w:r w:rsidR="00096531">
        <w:rPr>
          <w:lang w:eastAsia="pl-PL" w:bidi="hi-IN"/>
        </w:rPr>
        <w:t>………………..</w:t>
      </w:r>
    </w:p>
    <w:p w14:paraId="2123FDEF" w14:textId="77777777" w:rsidR="00096531" w:rsidRDefault="00096531" w:rsidP="00096531">
      <w:pPr>
        <w:rPr>
          <w:lang w:eastAsia="pl-PL" w:bidi="hi-IN"/>
        </w:rPr>
      </w:pPr>
      <w:r>
        <w:rPr>
          <w:lang w:eastAsia="pl-PL" w:bidi="hi-IN"/>
        </w:rPr>
        <w:t>Oferowany „ Okres gwarancji” wynosi: …………………………..</w:t>
      </w:r>
    </w:p>
    <w:bookmarkEnd w:id="22"/>
    <w:p w14:paraId="217A7E4E" w14:textId="77777777" w:rsidR="00B05726" w:rsidRDefault="00B05726" w:rsidP="00B05726">
      <w:pPr>
        <w:rPr>
          <w:rFonts w:cstheme="minorHAnsi"/>
          <w:kern w:val="2"/>
          <w14:ligatures w14:val="standardContextual"/>
        </w:rPr>
      </w:pPr>
    </w:p>
    <w:p w14:paraId="50900CD2" w14:textId="77777777" w:rsidR="00B05726" w:rsidRDefault="00B05726" w:rsidP="00B05726">
      <w:pPr>
        <w:rPr>
          <w:rFonts w:cstheme="minorHAnsi"/>
          <w:kern w:val="2"/>
          <w14:ligatures w14:val="standardContextual"/>
        </w:rPr>
      </w:pPr>
    </w:p>
    <w:p w14:paraId="1FE4D047" w14:textId="77777777" w:rsidR="00B05726" w:rsidRDefault="00B05726" w:rsidP="00B05726">
      <w:pPr>
        <w:rPr>
          <w:rFonts w:cstheme="minorHAnsi"/>
          <w:kern w:val="2"/>
          <w14:ligatures w14:val="standardContextual"/>
        </w:rPr>
      </w:pPr>
    </w:p>
    <w:p w14:paraId="1539AB22" w14:textId="77777777" w:rsidR="00B05726" w:rsidRDefault="00B05726" w:rsidP="00B05726">
      <w:pPr>
        <w:rPr>
          <w:rFonts w:cstheme="minorHAnsi"/>
          <w:kern w:val="2"/>
          <w14:ligatures w14:val="standardContextual"/>
        </w:rPr>
      </w:pPr>
    </w:p>
    <w:p w14:paraId="68C7079D" w14:textId="77777777" w:rsidR="00B05726" w:rsidRDefault="00B05726" w:rsidP="00B05726">
      <w:pPr>
        <w:rPr>
          <w:rFonts w:cstheme="minorHAnsi"/>
          <w:kern w:val="2"/>
          <w14:ligatures w14:val="standardContextual"/>
        </w:rPr>
      </w:pPr>
    </w:p>
    <w:p w14:paraId="4FBACC81" w14:textId="77777777" w:rsidR="00B05726" w:rsidRDefault="00B05726" w:rsidP="00B05726">
      <w:pPr>
        <w:rPr>
          <w:rFonts w:cstheme="minorHAnsi"/>
          <w:kern w:val="2"/>
          <w14:ligatures w14:val="standardContextual"/>
        </w:rPr>
      </w:pPr>
    </w:p>
    <w:p w14:paraId="3E4D4C3B" w14:textId="77777777" w:rsidR="00B05726" w:rsidRDefault="00B05726" w:rsidP="00B05726">
      <w:pPr>
        <w:rPr>
          <w:rFonts w:cstheme="minorHAnsi"/>
          <w:kern w:val="2"/>
          <w14:ligatures w14:val="standardContextual"/>
        </w:rPr>
      </w:pPr>
    </w:p>
    <w:p w14:paraId="6C2F2D82" w14:textId="77777777" w:rsidR="005A102F" w:rsidRDefault="005A102F" w:rsidP="00B05726">
      <w:pPr>
        <w:rPr>
          <w:rFonts w:cstheme="minorHAnsi"/>
          <w:kern w:val="2"/>
          <w14:ligatures w14:val="standardContextual"/>
        </w:rPr>
      </w:pPr>
    </w:p>
    <w:p w14:paraId="1E4A4A56" w14:textId="77777777" w:rsidR="005A102F" w:rsidRDefault="005A102F" w:rsidP="00B05726">
      <w:pPr>
        <w:rPr>
          <w:rFonts w:cstheme="minorHAnsi"/>
          <w:kern w:val="2"/>
          <w14:ligatures w14:val="standardContextual"/>
        </w:rPr>
      </w:pPr>
    </w:p>
    <w:p w14:paraId="7925223F" w14:textId="30CCDD29" w:rsidR="006C071A" w:rsidRPr="00096531" w:rsidRDefault="006C071A" w:rsidP="00B05726">
      <w:pPr>
        <w:rPr>
          <w:rFonts w:cstheme="minorHAnsi"/>
          <w:kern w:val="2"/>
          <w14:ligatures w14:val="standardContextual"/>
        </w:rPr>
      </w:pPr>
      <w:r>
        <w:rPr>
          <w:rFonts w:cstheme="minorHAnsi"/>
          <w:kern w:val="2"/>
          <w14:ligatures w14:val="standardContextual"/>
        </w:rPr>
        <w:lastRenderedPageBreak/>
        <w:t xml:space="preserve">Formularz </w:t>
      </w:r>
      <w:r w:rsidRPr="00096531">
        <w:rPr>
          <w:rFonts w:cstheme="minorHAnsi"/>
          <w:kern w:val="2"/>
          <w14:ligatures w14:val="standardContextual"/>
        </w:rPr>
        <w:t>asortymentowo-cenowy</w:t>
      </w:r>
      <w:r>
        <w:rPr>
          <w:rFonts w:cstheme="minorHAnsi"/>
          <w:kern w:val="2"/>
          <w14:ligatures w14:val="standardContextual"/>
        </w:rPr>
        <w:t>:</w:t>
      </w:r>
      <w:r w:rsidRPr="00096531">
        <w:rPr>
          <w:rFonts w:cstheme="minorHAnsi"/>
          <w:kern w:val="2"/>
          <w14:ligatures w14:val="standardContextual"/>
        </w:rPr>
        <w:t xml:space="preserve"> Część 2</w:t>
      </w:r>
    </w:p>
    <w:tbl>
      <w:tblPr>
        <w:tblW w:w="8830"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6"/>
        <w:gridCol w:w="2960"/>
        <w:gridCol w:w="861"/>
        <w:gridCol w:w="895"/>
        <w:gridCol w:w="1133"/>
        <w:gridCol w:w="1064"/>
        <w:gridCol w:w="1151"/>
      </w:tblGrid>
      <w:tr w:rsidR="006C071A" w:rsidRPr="00096531" w14:paraId="1E538271" w14:textId="77777777" w:rsidTr="00603F2A">
        <w:trPr>
          <w:cantSplit/>
        </w:trPr>
        <w:tc>
          <w:tcPr>
            <w:tcW w:w="766" w:type="dxa"/>
            <w:shd w:val="clear" w:color="auto" w:fill="E0E0E0"/>
          </w:tcPr>
          <w:p w14:paraId="209FC8B2"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Lp</w:t>
            </w:r>
          </w:p>
        </w:tc>
        <w:tc>
          <w:tcPr>
            <w:tcW w:w="2960" w:type="dxa"/>
            <w:shd w:val="clear" w:color="auto" w:fill="E0E0E0"/>
            <w:vAlign w:val="center"/>
          </w:tcPr>
          <w:p w14:paraId="2CE3073E"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Asortyment</w:t>
            </w:r>
          </w:p>
        </w:tc>
        <w:tc>
          <w:tcPr>
            <w:tcW w:w="861" w:type="dxa"/>
            <w:shd w:val="clear" w:color="auto" w:fill="E0E0E0"/>
            <w:vAlign w:val="center"/>
          </w:tcPr>
          <w:p w14:paraId="1C99A04E"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Ilość</w:t>
            </w:r>
            <w:r w:rsidRPr="00096531">
              <w:rPr>
                <w:rFonts w:cstheme="minorHAnsi"/>
                <w:b/>
                <w:color w:val="000000"/>
                <w:kern w:val="2"/>
                <w14:ligatures w14:val="standardContextual"/>
              </w:rPr>
              <w:br/>
              <w:t>szt.</w:t>
            </w:r>
          </w:p>
        </w:tc>
        <w:tc>
          <w:tcPr>
            <w:tcW w:w="895" w:type="dxa"/>
            <w:shd w:val="clear" w:color="auto" w:fill="E0E0E0"/>
            <w:vAlign w:val="center"/>
          </w:tcPr>
          <w:p w14:paraId="4CA78E73"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Cena jedn. netto </w:t>
            </w:r>
          </w:p>
        </w:tc>
        <w:tc>
          <w:tcPr>
            <w:tcW w:w="1133" w:type="dxa"/>
            <w:shd w:val="clear" w:color="auto" w:fill="E0E0E0"/>
            <w:vAlign w:val="center"/>
          </w:tcPr>
          <w:p w14:paraId="5310C1DF"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Wartość netto </w:t>
            </w:r>
          </w:p>
          <w:p w14:paraId="44EA57A9"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(kol. 3 x 4)</w:t>
            </w:r>
          </w:p>
        </w:tc>
        <w:tc>
          <w:tcPr>
            <w:tcW w:w="1064" w:type="dxa"/>
            <w:shd w:val="clear" w:color="auto" w:fill="E0E0E0"/>
            <w:vAlign w:val="center"/>
          </w:tcPr>
          <w:p w14:paraId="6D31CB74"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VAT....%</w:t>
            </w:r>
          </w:p>
          <w:p w14:paraId="2A5711E9"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kwota</w:t>
            </w:r>
          </w:p>
        </w:tc>
        <w:tc>
          <w:tcPr>
            <w:tcW w:w="1151" w:type="dxa"/>
            <w:shd w:val="clear" w:color="auto" w:fill="E0E0E0"/>
            <w:vAlign w:val="center"/>
          </w:tcPr>
          <w:p w14:paraId="6956D95B"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Wartość brutto</w:t>
            </w:r>
          </w:p>
          <w:p w14:paraId="43DD5D5D"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(kol. 5 x 6)</w:t>
            </w:r>
          </w:p>
        </w:tc>
      </w:tr>
      <w:tr w:rsidR="006C071A" w:rsidRPr="00096531" w14:paraId="4F8F2DB8" w14:textId="77777777" w:rsidTr="00603F2A">
        <w:trPr>
          <w:cantSplit/>
        </w:trPr>
        <w:tc>
          <w:tcPr>
            <w:tcW w:w="766" w:type="dxa"/>
            <w:shd w:val="clear" w:color="auto" w:fill="E0E0E0"/>
          </w:tcPr>
          <w:p w14:paraId="04BFF1BC"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1</w:t>
            </w:r>
          </w:p>
        </w:tc>
        <w:tc>
          <w:tcPr>
            <w:tcW w:w="2960" w:type="dxa"/>
            <w:shd w:val="clear" w:color="auto" w:fill="E0E0E0"/>
            <w:vAlign w:val="center"/>
          </w:tcPr>
          <w:p w14:paraId="52A9741D"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2.</w:t>
            </w:r>
          </w:p>
        </w:tc>
        <w:tc>
          <w:tcPr>
            <w:tcW w:w="861" w:type="dxa"/>
            <w:shd w:val="clear" w:color="auto" w:fill="E0E0E0"/>
            <w:vAlign w:val="center"/>
          </w:tcPr>
          <w:p w14:paraId="49D86CED"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3.</w:t>
            </w:r>
          </w:p>
        </w:tc>
        <w:tc>
          <w:tcPr>
            <w:tcW w:w="895" w:type="dxa"/>
            <w:shd w:val="clear" w:color="auto" w:fill="E0E0E0"/>
            <w:vAlign w:val="center"/>
          </w:tcPr>
          <w:p w14:paraId="0ED7ABA0"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4.</w:t>
            </w:r>
          </w:p>
        </w:tc>
        <w:tc>
          <w:tcPr>
            <w:tcW w:w="1133" w:type="dxa"/>
            <w:shd w:val="clear" w:color="auto" w:fill="E0E0E0"/>
            <w:vAlign w:val="center"/>
          </w:tcPr>
          <w:p w14:paraId="02DFBF58"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5.</w:t>
            </w:r>
          </w:p>
        </w:tc>
        <w:tc>
          <w:tcPr>
            <w:tcW w:w="1064" w:type="dxa"/>
            <w:shd w:val="clear" w:color="auto" w:fill="E0E0E0"/>
            <w:vAlign w:val="center"/>
          </w:tcPr>
          <w:p w14:paraId="5CBC3882"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6.</w:t>
            </w:r>
          </w:p>
        </w:tc>
        <w:tc>
          <w:tcPr>
            <w:tcW w:w="1151" w:type="dxa"/>
            <w:shd w:val="clear" w:color="auto" w:fill="E0E0E0"/>
            <w:vAlign w:val="center"/>
          </w:tcPr>
          <w:p w14:paraId="3BD0AD25"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7</w:t>
            </w:r>
          </w:p>
        </w:tc>
      </w:tr>
      <w:tr w:rsidR="006C071A" w:rsidRPr="00096531" w14:paraId="6F313A68" w14:textId="77777777" w:rsidTr="00603F2A">
        <w:trPr>
          <w:cantSplit/>
          <w:trHeight w:val="423"/>
        </w:trPr>
        <w:tc>
          <w:tcPr>
            <w:tcW w:w="766" w:type="dxa"/>
          </w:tcPr>
          <w:p w14:paraId="42D9DE69"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1</w:t>
            </w:r>
          </w:p>
        </w:tc>
        <w:tc>
          <w:tcPr>
            <w:tcW w:w="2960" w:type="dxa"/>
          </w:tcPr>
          <w:p w14:paraId="2A7B32EF" w14:textId="347A4C6B" w:rsidR="006C071A" w:rsidRPr="00096531" w:rsidRDefault="005A102F" w:rsidP="00603F2A">
            <w:pPr>
              <w:rPr>
                <w:rFonts w:cstheme="minorHAnsi"/>
                <w:color w:val="000000"/>
                <w:kern w:val="2"/>
                <w14:ligatures w14:val="standardContextual"/>
              </w:rPr>
            </w:pPr>
            <w:r w:rsidRPr="005A102F">
              <w:rPr>
                <w:rFonts w:eastAsia="Times New Roman" w:cstheme="minorHAnsi"/>
                <w:b/>
                <w:bCs/>
              </w:rPr>
              <w:t xml:space="preserve">Chłodziarka laboratoryjna </w:t>
            </w:r>
          </w:p>
          <w:p w14:paraId="535DBB56"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Producent: ............................................</w:t>
            </w:r>
          </w:p>
          <w:p w14:paraId="4DE8BB24"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7460394E"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Nazwa handlowa/ Nr katalogowy: ................................</w:t>
            </w:r>
          </w:p>
        </w:tc>
        <w:tc>
          <w:tcPr>
            <w:tcW w:w="861" w:type="dxa"/>
            <w:vAlign w:val="center"/>
          </w:tcPr>
          <w:p w14:paraId="2A834E63" w14:textId="6837FE12" w:rsidR="006C071A" w:rsidRPr="00096531" w:rsidRDefault="00C34FC2" w:rsidP="00603F2A">
            <w:pPr>
              <w:jc w:val="center"/>
              <w:rPr>
                <w:rFonts w:cstheme="minorHAnsi"/>
                <w:color w:val="000000"/>
                <w:kern w:val="2"/>
                <w14:ligatures w14:val="standardContextual"/>
              </w:rPr>
            </w:pPr>
            <w:r>
              <w:rPr>
                <w:rFonts w:cstheme="minorHAnsi"/>
                <w:color w:val="000000"/>
                <w:kern w:val="2"/>
                <w14:ligatures w14:val="standardContextual"/>
              </w:rPr>
              <w:t>1</w:t>
            </w:r>
          </w:p>
        </w:tc>
        <w:tc>
          <w:tcPr>
            <w:tcW w:w="895" w:type="dxa"/>
          </w:tcPr>
          <w:p w14:paraId="0A62F8EB" w14:textId="77777777" w:rsidR="006C071A" w:rsidRPr="00096531" w:rsidRDefault="006C071A" w:rsidP="00603F2A">
            <w:pPr>
              <w:rPr>
                <w:rFonts w:cstheme="minorHAnsi"/>
                <w:color w:val="000000"/>
                <w:kern w:val="2"/>
                <w14:ligatures w14:val="standardContextual"/>
              </w:rPr>
            </w:pPr>
          </w:p>
        </w:tc>
        <w:tc>
          <w:tcPr>
            <w:tcW w:w="1133" w:type="dxa"/>
          </w:tcPr>
          <w:p w14:paraId="11F417C1" w14:textId="77777777" w:rsidR="006C071A" w:rsidRPr="00096531" w:rsidRDefault="006C071A" w:rsidP="00603F2A">
            <w:pPr>
              <w:rPr>
                <w:rFonts w:cstheme="minorHAnsi"/>
                <w:color w:val="000000"/>
                <w:kern w:val="2"/>
                <w14:ligatures w14:val="standardContextual"/>
              </w:rPr>
            </w:pPr>
          </w:p>
        </w:tc>
        <w:tc>
          <w:tcPr>
            <w:tcW w:w="1064" w:type="dxa"/>
          </w:tcPr>
          <w:p w14:paraId="5C400C6C" w14:textId="77777777" w:rsidR="006C071A" w:rsidRPr="00096531" w:rsidRDefault="006C071A" w:rsidP="00603F2A">
            <w:pPr>
              <w:rPr>
                <w:rFonts w:cstheme="minorHAnsi"/>
                <w:color w:val="000000"/>
                <w:kern w:val="2"/>
                <w14:ligatures w14:val="standardContextual"/>
              </w:rPr>
            </w:pPr>
          </w:p>
        </w:tc>
        <w:tc>
          <w:tcPr>
            <w:tcW w:w="1151" w:type="dxa"/>
          </w:tcPr>
          <w:p w14:paraId="202965C0" w14:textId="77777777" w:rsidR="006C071A" w:rsidRPr="00096531" w:rsidRDefault="006C071A" w:rsidP="00603F2A">
            <w:pPr>
              <w:rPr>
                <w:rFonts w:cstheme="minorHAnsi"/>
                <w:color w:val="000000"/>
                <w:kern w:val="2"/>
                <w14:ligatures w14:val="standardContextual"/>
              </w:rPr>
            </w:pPr>
          </w:p>
        </w:tc>
      </w:tr>
    </w:tbl>
    <w:p w14:paraId="64761582" w14:textId="77777777" w:rsidR="00096531" w:rsidRPr="0075436E" w:rsidRDefault="00096531" w:rsidP="0075436E">
      <w:pPr>
        <w:rPr>
          <w:lang w:eastAsia="zh-CN"/>
        </w:rPr>
      </w:pPr>
    </w:p>
    <w:p w14:paraId="0767BC5B" w14:textId="77777777" w:rsidR="0075436E" w:rsidRDefault="0075436E" w:rsidP="0075436E">
      <w:pPr>
        <w:rPr>
          <w:lang w:eastAsia="zh-CN"/>
        </w:rPr>
      </w:pPr>
    </w:p>
    <w:p w14:paraId="553D643A" w14:textId="77777777" w:rsidR="00C34FC2" w:rsidRDefault="00C34FC2" w:rsidP="0075436E">
      <w:pPr>
        <w:rPr>
          <w:lang w:eastAsia="zh-CN"/>
        </w:rPr>
      </w:pPr>
    </w:p>
    <w:p w14:paraId="01527923" w14:textId="77777777" w:rsidR="00C34FC2" w:rsidRDefault="00C34FC2" w:rsidP="0075436E">
      <w:pPr>
        <w:rPr>
          <w:lang w:eastAsia="zh-CN"/>
        </w:rPr>
      </w:pPr>
    </w:p>
    <w:p w14:paraId="2393B13D" w14:textId="77777777" w:rsidR="00C34FC2" w:rsidRDefault="00C34FC2" w:rsidP="0075436E">
      <w:pPr>
        <w:rPr>
          <w:lang w:eastAsia="zh-CN"/>
        </w:rPr>
      </w:pPr>
    </w:p>
    <w:p w14:paraId="63B3D6AD" w14:textId="77777777" w:rsidR="00C34FC2" w:rsidRDefault="00C34FC2" w:rsidP="0075436E">
      <w:pPr>
        <w:rPr>
          <w:lang w:eastAsia="zh-CN"/>
        </w:rPr>
      </w:pPr>
    </w:p>
    <w:p w14:paraId="67C94B43" w14:textId="77777777" w:rsidR="00C34FC2" w:rsidRPr="0075436E" w:rsidRDefault="00C34FC2" w:rsidP="0075436E">
      <w:pPr>
        <w:rPr>
          <w:lang w:eastAsia="zh-CN"/>
        </w:rPr>
      </w:pPr>
    </w:p>
    <w:p w14:paraId="31B1B677" w14:textId="77777777" w:rsidR="0075436E" w:rsidRPr="0075436E" w:rsidRDefault="0075436E" w:rsidP="0075436E">
      <w:pPr>
        <w:rPr>
          <w:lang w:eastAsia="zh-CN"/>
        </w:rPr>
      </w:pPr>
      <w:bookmarkStart w:id="23" w:name="_Hlk77166617"/>
      <w:r w:rsidRPr="0075436E">
        <w:rPr>
          <w:lang w:eastAsia="zh-CN"/>
        </w:rPr>
        <w:t>Część 3:</w:t>
      </w:r>
    </w:p>
    <w:p w14:paraId="09B1D10B" w14:textId="77777777" w:rsidR="0075436E" w:rsidRPr="0075436E" w:rsidRDefault="0075436E" w:rsidP="0075436E">
      <w:pPr>
        <w:rPr>
          <w:lang w:eastAsia="zh-CN"/>
        </w:rPr>
      </w:pPr>
      <w:r w:rsidRPr="0075436E">
        <w:rPr>
          <w:lang w:eastAsia="zh-CN"/>
        </w:rPr>
        <w:t>Wynagrodzenie za wykonanie przedmiotu umowy (cena)  netto wynosi: ..............................................</w:t>
      </w:r>
    </w:p>
    <w:p w14:paraId="05AD565C" w14:textId="77777777" w:rsidR="0075436E" w:rsidRPr="0075436E" w:rsidRDefault="0075436E" w:rsidP="0075436E">
      <w:pPr>
        <w:rPr>
          <w:lang w:eastAsia="zh-CN"/>
        </w:rPr>
      </w:pPr>
      <w:r w:rsidRPr="0075436E">
        <w:rPr>
          <w:lang w:eastAsia="zh-CN"/>
        </w:rPr>
        <w:t>słownie: .........................................................................................................................</w:t>
      </w:r>
    </w:p>
    <w:p w14:paraId="65D6C636" w14:textId="77777777" w:rsidR="0075436E" w:rsidRPr="0075436E" w:rsidRDefault="0075436E" w:rsidP="0075436E">
      <w:pPr>
        <w:rPr>
          <w:lang w:eastAsia="zh-CN"/>
        </w:rPr>
      </w:pPr>
      <w:r w:rsidRPr="0075436E">
        <w:rPr>
          <w:lang w:eastAsia="zh-CN"/>
        </w:rPr>
        <w:t>Wynagrodzenie za wykonanie przedmiotu umowy (cena)  brutto wynosi ( z podatkiem VAT  w  stawce.........% i wysokości podatku ……..)</w:t>
      </w:r>
      <w:r w:rsidRPr="0075436E">
        <w:rPr>
          <w:lang w:eastAsia="zh-CN"/>
        </w:rPr>
        <w:br/>
        <w:t>wynosi................................................... słownie: .........................................................................................................................</w:t>
      </w:r>
    </w:p>
    <w:p w14:paraId="64771360" w14:textId="77777777" w:rsidR="006C071A" w:rsidRDefault="006C071A" w:rsidP="006C071A">
      <w:pPr>
        <w:rPr>
          <w:lang w:eastAsia="pl-PL" w:bidi="hi-IN"/>
        </w:rPr>
      </w:pPr>
      <w:r w:rsidRPr="0075436E">
        <w:rPr>
          <w:lang w:eastAsia="pl-PL" w:bidi="hi-IN"/>
        </w:rPr>
        <w:t>Oferowany „Termin dostawy ” wynosi: ………</w:t>
      </w:r>
      <w:r>
        <w:rPr>
          <w:lang w:eastAsia="pl-PL" w:bidi="hi-IN"/>
        </w:rPr>
        <w:t>………………..</w:t>
      </w:r>
    </w:p>
    <w:p w14:paraId="472F2882" w14:textId="77777777" w:rsidR="006C071A" w:rsidRDefault="006C071A" w:rsidP="006C071A">
      <w:pPr>
        <w:rPr>
          <w:lang w:eastAsia="pl-PL" w:bidi="hi-IN"/>
        </w:rPr>
      </w:pPr>
      <w:r>
        <w:rPr>
          <w:lang w:eastAsia="pl-PL" w:bidi="hi-IN"/>
        </w:rPr>
        <w:t>Oferowany „ Okres gwarancji” wynosi: …………………………..</w:t>
      </w:r>
    </w:p>
    <w:p w14:paraId="583C7CEC" w14:textId="77777777" w:rsidR="00B05726" w:rsidRDefault="00B05726" w:rsidP="006C071A">
      <w:pPr>
        <w:rPr>
          <w:rFonts w:cstheme="minorHAnsi"/>
          <w:kern w:val="2"/>
          <w14:ligatures w14:val="standardContextual"/>
        </w:rPr>
      </w:pPr>
    </w:p>
    <w:p w14:paraId="187AFD53" w14:textId="77777777" w:rsidR="00B05726" w:rsidRDefault="00B05726" w:rsidP="006C071A">
      <w:pPr>
        <w:rPr>
          <w:rFonts w:cstheme="minorHAnsi"/>
          <w:kern w:val="2"/>
          <w14:ligatures w14:val="standardContextual"/>
        </w:rPr>
      </w:pPr>
    </w:p>
    <w:p w14:paraId="7930D2DF" w14:textId="77777777" w:rsidR="00B05726" w:rsidRDefault="00B05726" w:rsidP="006C071A">
      <w:pPr>
        <w:rPr>
          <w:rFonts w:cstheme="minorHAnsi"/>
          <w:kern w:val="2"/>
          <w14:ligatures w14:val="standardContextual"/>
        </w:rPr>
      </w:pPr>
    </w:p>
    <w:p w14:paraId="20818CD8" w14:textId="55676E42" w:rsidR="006C071A" w:rsidRPr="00096531" w:rsidRDefault="006C071A" w:rsidP="00B05726">
      <w:bookmarkStart w:id="24" w:name="_Hlk182832276"/>
      <w:r>
        <w:rPr>
          <w:rFonts w:cstheme="minorHAnsi"/>
          <w:kern w:val="2"/>
          <w14:ligatures w14:val="standardContextual"/>
        </w:rPr>
        <w:t xml:space="preserve">Formularz </w:t>
      </w:r>
      <w:r w:rsidRPr="00096531">
        <w:rPr>
          <w:rFonts w:cstheme="minorHAnsi"/>
          <w:kern w:val="2"/>
          <w14:ligatures w14:val="standardContextual"/>
        </w:rPr>
        <w:t>asortymentowo-cenowy</w:t>
      </w:r>
      <w:r>
        <w:rPr>
          <w:rFonts w:cstheme="minorHAnsi"/>
          <w:kern w:val="2"/>
          <w14:ligatures w14:val="standardContextual"/>
        </w:rPr>
        <w:t>:</w:t>
      </w:r>
      <w:r>
        <w:t xml:space="preserve"> </w:t>
      </w:r>
      <w:r w:rsidRPr="00096531">
        <w:rPr>
          <w:rFonts w:eastAsia="Times New Roman" w:cstheme="minorHAnsi"/>
          <w:b/>
          <w:bCs/>
        </w:rPr>
        <w:t>Część 3</w:t>
      </w:r>
    </w:p>
    <w:tbl>
      <w:tblPr>
        <w:tblW w:w="8830"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6"/>
        <w:gridCol w:w="2960"/>
        <w:gridCol w:w="861"/>
        <w:gridCol w:w="895"/>
        <w:gridCol w:w="1133"/>
        <w:gridCol w:w="1064"/>
        <w:gridCol w:w="1151"/>
      </w:tblGrid>
      <w:tr w:rsidR="006C071A" w:rsidRPr="00096531" w14:paraId="1CEEA768" w14:textId="77777777" w:rsidTr="00603F2A">
        <w:trPr>
          <w:cantSplit/>
        </w:trPr>
        <w:tc>
          <w:tcPr>
            <w:tcW w:w="766" w:type="dxa"/>
            <w:shd w:val="clear" w:color="auto" w:fill="E0E0E0"/>
          </w:tcPr>
          <w:p w14:paraId="2504FDE8"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lastRenderedPageBreak/>
              <w:t>Lp</w:t>
            </w:r>
          </w:p>
        </w:tc>
        <w:tc>
          <w:tcPr>
            <w:tcW w:w="2960" w:type="dxa"/>
            <w:shd w:val="clear" w:color="auto" w:fill="E0E0E0"/>
            <w:vAlign w:val="center"/>
          </w:tcPr>
          <w:p w14:paraId="4B8D730A"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Asortyment</w:t>
            </w:r>
          </w:p>
        </w:tc>
        <w:tc>
          <w:tcPr>
            <w:tcW w:w="861" w:type="dxa"/>
            <w:shd w:val="clear" w:color="auto" w:fill="E0E0E0"/>
            <w:vAlign w:val="center"/>
          </w:tcPr>
          <w:p w14:paraId="0C832499"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Ilość</w:t>
            </w:r>
            <w:r w:rsidRPr="00096531">
              <w:rPr>
                <w:rFonts w:cstheme="minorHAnsi"/>
                <w:b/>
                <w:color w:val="000000"/>
                <w:kern w:val="2"/>
                <w14:ligatures w14:val="standardContextual"/>
              </w:rPr>
              <w:br/>
              <w:t>szt.</w:t>
            </w:r>
          </w:p>
        </w:tc>
        <w:tc>
          <w:tcPr>
            <w:tcW w:w="895" w:type="dxa"/>
            <w:shd w:val="clear" w:color="auto" w:fill="E0E0E0"/>
            <w:vAlign w:val="center"/>
          </w:tcPr>
          <w:p w14:paraId="1E1FAC85"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Cena jedn. netto </w:t>
            </w:r>
          </w:p>
        </w:tc>
        <w:tc>
          <w:tcPr>
            <w:tcW w:w="1133" w:type="dxa"/>
            <w:shd w:val="clear" w:color="auto" w:fill="E0E0E0"/>
            <w:vAlign w:val="center"/>
          </w:tcPr>
          <w:p w14:paraId="402A20DD"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Wartość netto </w:t>
            </w:r>
          </w:p>
          <w:p w14:paraId="2B3BA11E"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(kol. 3 x 4)</w:t>
            </w:r>
          </w:p>
        </w:tc>
        <w:tc>
          <w:tcPr>
            <w:tcW w:w="1064" w:type="dxa"/>
            <w:shd w:val="clear" w:color="auto" w:fill="E0E0E0"/>
            <w:vAlign w:val="center"/>
          </w:tcPr>
          <w:p w14:paraId="29A0C5C8"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VAT....%</w:t>
            </w:r>
          </w:p>
          <w:p w14:paraId="17D040E2"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kwota</w:t>
            </w:r>
          </w:p>
        </w:tc>
        <w:tc>
          <w:tcPr>
            <w:tcW w:w="1151" w:type="dxa"/>
            <w:shd w:val="clear" w:color="auto" w:fill="E0E0E0"/>
            <w:vAlign w:val="center"/>
          </w:tcPr>
          <w:p w14:paraId="2B55CC8F"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Wartość brutto</w:t>
            </w:r>
          </w:p>
          <w:p w14:paraId="1595551B"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(kol. 5 x 6)</w:t>
            </w:r>
          </w:p>
        </w:tc>
      </w:tr>
      <w:tr w:rsidR="006C071A" w:rsidRPr="00096531" w14:paraId="12357135" w14:textId="77777777" w:rsidTr="00603F2A">
        <w:trPr>
          <w:cantSplit/>
        </w:trPr>
        <w:tc>
          <w:tcPr>
            <w:tcW w:w="766" w:type="dxa"/>
            <w:shd w:val="clear" w:color="auto" w:fill="E0E0E0"/>
          </w:tcPr>
          <w:p w14:paraId="0A98F5E9"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1</w:t>
            </w:r>
          </w:p>
        </w:tc>
        <w:tc>
          <w:tcPr>
            <w:tcW w:w="2960" w:type="dxa"/>
            <w:shd w:val="clear" w:color="auto" w:fill="E0E0E0"/>
            <w:vAlign w:val="center"/>
          </w:tcPr>
          <w:p w14:paraId="291E96CE"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2.</w:t>
            </w:r>
          </w:p>
        </w:tc>
        <w:tc>
          <w:tcPr>
            <w:tcW w:w="861" w:type="dxa"/>
            <w:shd w:val="clear" w:color="auto" w:fill="E0E0E0"/>
            <w:vAlign w:val="center"/>
          </w:tcPr>
          <w:p w14:paraId="158C284B"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3.</w:t>
            </w:r>
          </w:p>
        </w:tc>
        <w:tc>
          <w:tcPr>
            <w:tcW w:w="895" w:type="dxa"/>
            <w:shd w:val="clear" w:color="auto" w:fill="E0E0E0"/>
            <w:vAlign w:val="center"/>
          </w:tcPr>
          <w:p w14:paraId="3CF2755A"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4.</w:t>
            </w:r>
          </w:p>
        </w:tc>
        <w:tc>
          <w:tcPr>
            <w:tcW w:w="1133" w:type="dxa"/>
            <w:shd w:val="clear" w:color="auto" w:fill="E0E0E0"/>
            <w:vAlign w:val="center"/>
          </w:tcPr>
          <w:p w14:paraId="3C8CC8B3"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5.</w:t>
            </w:r>
          </w:p>
        </w:tc>
        <w:tc>
          <w:tcPr>
            <w:tcW w:w="1064" w:type="dxa"/>
            <w:shd w:val="clear" w:color="auto" w:fill="E0E0E0"/>
            <w:vAlign w:val="center"/>
          </w:tcPr>
          <w:p w14:paraId="7FFC4E0B"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6.</w:t>
            </w:r>
          </w:p>
        </w:tc>
        <w:tc>
          <w:tcPr>
            <w:tcW w:w="1151" w:type="dxa"/>
            <w:shd w:val="clear" w:color="auto" w:fill="E0E0E0"/>
            <w:vAlign w:val="center"/>
          </w:tcPr>
          <w:p w14:paraId="0D4B0618"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7</w:t>
            </w:r>
          </w:p>
        </w:tc>
      </w:tr>
      <w:tr w:rsidR="006C071A" w:rsidRPr="00096531" w14:paraId="3F29CA4B" w14:textId="77777777" w:rsidTr="00603F2A">
        <w:trPr>
          <w:cantSplit/>
          <w:trHeight w:val="423"/>
        </w:trPr>
        <w:tc>
          <w:tcPr>
            <w:tcW w:w="766" w:type="dxa"/>
          </w:tcPr>
          <w:p w14:paraId="2744B15B"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1</w:t>
            </w:r>
          </w:p>
        </w:tc>
        <w:tc>
          <w:tcPr>
            <w:tcW w:w="2960" w:type="dxa"/>
          </w:tcPr>
          <w:p w14:paraId="23128C20" w14:textId="77777777" w:rsidR="005A102F" w:rsidRPr="00096531" w:rsidRDefault="005A102F" w:rsidP="005A102F">
            <w:pPr>
              <w:rPr>
                <w:rFonts w:cstheme="minorHAnsi"/>
                <w:color w:val="000000"/>
                <w:kern w:val="2"/>
                <w14:ligatures w14:val="standardContextual"/>
              </w:rPr>
            </w:pPr>
            <w:r w:rsidRPr="00897B2D">
              <w:rPr>
                <w:rFonts w:ascii="Calibri" w:hAnsi="Calibri" w:cs="Calibri"/>
                <w:b/>
                <w:bCs/>
                <w:color w:val="2C363A"/>
                <w:bdr w:val="none" w:sz="0" w:space="0" w:color="auto" w:frame="1"/>
              </w:rPr>
              <w:t xml:space="preserve">Chłodziarka laboratoryjna </w:t>
            </w:r>
          </w:p>
          <w:p w14:paraId="0897648B" w14:textId="67EE0C39"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Producent: ............................................</w:t>
            </w:r>
          </w:p>
          <w:p w14:paraId="32F8DC7F"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102FD03A"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Nazwa handlowa/ Nr katalogowy: ................................</w:t>
            </w:r>
          </w:p>
        </w:tc>
        <w:tc>
          <w:tcPr>
            <w:tcW w:w="861" w:type="dxa"/>
            <w:vAlign w:val="center"/>
          </w:tcPr>
          <w:p w14:paraId="1553FD9E" w14:textId="3BED4733" w:rsidR="006C071A" w:rsidRPr="00096531" w:rsidRDefault="00E4794C" w:rsidP="00603F2A">
            <w:pPr>
              <w:jc w:val="center"/>
              <w:rPr>
                <w:rFonts w:cstheme="minorHAnsi"/>
                <w:color w:val="000000"/>
                <w:kern w:val="2"/>
                <w14:ligatures w14:val="standardContextual"/>
              </w:rPr>
            </w:pPr>
            <w:r>
              <w:rPr>
                <w:rFonts w:cstheme="minorHAnsi"/>
                <w:color w:val="000000"/>
                <w:kern w:val="2"/>
                <w14:ligatures w14:val="standardContextual"/>
              </w:rPr>
              <w:t>1</w:t>
            </w:r>
          </w:p>
        </w:tc>
        <w:tc>
          <w:tcPr>
            <w:tcW w:w="895" w:type="dxa"/>
          </w:tcPr>
          <w:p w14:paraId="523540E2" w14:textId="77777777" w:rsidR="006C071A" w:rsidRPr="00096531" w:rsidRDefault="006C071A" w:rsidP="00603F2A">
            <w:pPr>
              <w:rPr>
                <w:rFonts w:cstheme="minorHAnsi"/>
                <w:color w:val="000000"/>
                <w:kern w:val="2"/>
                <w14:ligatures w14:val="standardContextual"/>
              </w:rPr>
            </w:pPr>
          </w:p>
        </w:tc>
        <w:tc>
          <w:tcPr>
            <w:tcW w:w="1133" w:type="dxa"/>
          </w:tcPr>
          <w:p w14:paraId="6006F790" w14:textId="77777777" w:rsidR="006C071A" w:rsidRPr="00096531" w:rsidRDefault="006C071A" w:rsidP="00603F2A">
            <w:pPr>
              <w:rPr>
                <w:rFonts w:cstheme="minorHAnsi"/>
                <w:color w:val="000000"/>
                <w:kern w:val="2"/>
                <w14:ligatures w14:val="standardContextual"/>
              </w:rPr>
            </w:pPr>
          </w:p>
        </w:tc>
        <w:tc>
          <w:tcPr>
            <w:tcW w:w="1064" w:type="dxa"/>
          </w:tcPr>
          <w:p w14:paraId="06544AE0" w14:textId="77777777" w:rsidR="006C071A" w:rsidRPr="00096531" w:rsidRDefault="006C071A" w:rsidP="00603F2A">
            <w:pPr>
              <w:rPr>
                <w:rFonts w:cstheme="minorHAnsi"/>
                <w:color w:val="000000"/>
                <w:kern w:val="2"/>
                <w14:ligatures w14:val="standardContextual"/>
              </w:rPr>
            </w:pPr>
          </w:p>
        </w:tc>
        <w:tc>
          <w:tcPr>
            <w:tcW w:w="1151" w:type="dxa"/>
          </w:tcPr>
          <w:p w14:paraId="6AC914A4" w14:textId="77777777" w:rsidR="006C071A" w:rsidRPr="00096531" w:rsidRDefault="006C071A" w:rsidP="00603F2A">
            <w:pPr>
              <w:rPr>
                <w:rFonts w:cstheme="minorHAnsi"/>
                <w:color w:val="000000"/>
                <w:kern w:val="2"/>
                <w14:ligatures w14:val="standardContextual"/>
              </w:rPr>
            </w:pPr>
          </w:p>
        </w:tc>
      </w:tr>
      <w:bookmarkEnd w:id="24"/>
    </w:tbl>
    <w:p w14:paraId="1AE89424" w14:textId="77777777" w:rsidR="006C071A" w:rsidRDefault="006C071A" w:rsidP="0075436E"/>
    <w:bookmarkEnd w:id="23"/>
    <w:p w14:paraId="0CE9EB47" w14:textId="77777777" w:rsidR="00E4794C" w:rsidRDefault="00E4794C" w:rsidP="00E4794C">
      <w:pPr>
        <w:rPr>
          <w:lang w:eastAsia="zh-CN"/>
        </w:rPr>
      </w:pPr>
    </w:p>
    <w:p w14:paraId="154AFF3E" w14:textId="77777777" w:rsidR="00E4794C" w:rsidRDefault="00E4794C" w:rsidP="00E4794C">
      <w:pPr>
        <w:rPr>
          <w:lang w:eastAsia="zh-CN"/>
        </w:rPr>
      </w:pPr>
    </w:p>
    <w:p w14:paraId="7947DDFD" w14:textId="77777777" w:rsidR="00E4794C" w:rsidRDefault="00E4794C" w:rsidP="00E4794C">
      <w:pPr>
        <w:rPr>
          <w:lang w:eastAsia="zh-CN"/>
        </w:rPr>
      </w:pPr>
    </w:p>
    <w:p w14:paraId="35EA50F8" w14:textId="77777777" w:rsidR="00E4794C" w:rsidRDefault="00E4794C" w:rsidP="00E4794C">
      <w:pPr>
        <w:rPr>
          <w:lang w:eastAsia="zh-CN"/>
        </w:rPr>
      </w:pPr>
    </w:p>
    <w:p w14:paraId="26ECBECD" w14:textId="551C3356" w:rsidR="00E4794C" w:rsidRPr="0075436E" w:rsidRDefault="00E4794C" w:rsidP="00E4794C">
      <w:pPr>
        <w:rPr>
          <w:lang w:eastAsia="zh-CN"/>
        </w:rPr>
      </w:pPr>
      <w:r w:rsidRPr="0075436E">
        <w:rPr>
          <w:lang w:eastAsia="zh-CN"/>
        </w:rPr>
        <w:t xml:space="preserve">Część </w:t>
      </w:r>
      <w:r>
        <w:rPr>
          <w:lang w:eastAsia="zh-CN"/>
        </w:rPr>
        <w:t>4</w:t>
      </w:r>
      <w:r w:rsidRPr="0075436E">
        <w:rPr>
          <w:lang w:eastAsia="zh-CN"/>
        </w:rPr>
        <w:t>:</w:t>
      </w:r>
    </w:p>
    <w:p w14:paraId="63607E76" w14:textId="77777777" w:rsidR="00E4794C" w:rsidRPr="0075436E" w:rsidRDefault="00E4794C" w:rsidP="00E4794C">
      <w:pPr>
        <w:rPr>
          <w:lang w:eastAsia="zh-CN"/>
        </w:rPr>
      </w:pPr>
      <w:r w:rsidRPr="0075436E">
        <w:rPr>
          <w:lang w:eastAsia="zh-CN"/>
        </w:rPr>
        <w:t>Wynagrodzenie za wykonanie przedmiotu umowy (cena)  netto wynosi: ..............................................</w:t>
      </w:r>
    </w:p>
    <w:p w14:paraId="07E0535B" w14:textId="77777777" w:rsidR="00E4794C" w:rsidRPr="0075436E" w:rsidRDefault="00E4794C" w:rsidP="00E4794C">
      <w:pPr>
        <w:rPr>
          <w:lang w:eastAsia="zh-CN"/>
        </w:rPr>
      </w:pPr>
      <w:r w:rsidRPr="0075436E">
        <w:rPr>
          <w:lang w:eastAsia="zh-CN"/>
        </w:rPr>
        <w:t>słownie: .........................................................................................................................</w:t>
      </w:r>
    </w:p>
    <w:p w14:paraId="43EA7F68" w14:textId="77777777" w:rsidR="00E4794C" w:rsidRPr="0075436E" w:rsidRDefault="00E4794C" w:rsidP="00E4794C">
      <w:pPr>
        <w:rPr>
          <w:lang w:eastAsia="zh-CN"/>
        </w:rPr>
      </w:pPr>
      <w:r w:rsidRPr="0075436E">
        <w:rPr>
          <w:lang w:eastAsia="zh-CN"/>
        </w:rPr>
        <w:t>Wynagrodzenie za wykonanie przedmiotu umowy (cena)  brutto wynosi ( z podatkiem VAT  w  stawce.........% i wysokości podatku ……..)</w:t>
      </w:r>
      <w:r w:rsidRPr="0075436E">
        <w:rPr>
          <w:lang w:eastAsia="zh-CN"/>
        </w:rPr>
        <w:br/>
        <w:t>wynosi................................................... słownie: .........................................................................................................................</w:t>
      </w:r>
    </w:p>
    <w:p w14:paraId="16269F36" w14:textId="77777777" w:rsidR="00E4794C" w:rsidRDefault="00E4794C" w:rsidP="00E4794C">
      <w:pPr>
        <w:rPr>
          <w:lang w:eastAsia="pl-PL" w:bidi="hi-IN"/>
        </w:rPr>
      </w:pPr>
      <w:r w:rsidRPr="0075436E">
        <w:rPr>
          <w:lang w:eastAsia="pl-PL" w:bidi="hi-IN"/>
        </w:rPr>
        <w:t>Oferowany „Termin dostawy ” wynosi: ………</w:t>
      </w:r>
      <w:r>
        <w:rPr>
          <w:lang w:eastAsia="pl-PL" w:bidi="hi-IN"/>
        </w:rPr>
        <w:t>………………..</w:t>
      </w:r>
    </w:p>
    <w:p w14:paraId="62B699B4" w14:textId="77777777" w:rsidR="00E4794C" w:rsidRDefault="00E4794C" w:rsidP="00E4794C">
      <w:pPr>
        <w:rPr>
          <w:lang w:eastAsia="pl-PL" w:bidi="hi-IN"/>
        </w:rPr>
      </w:pPr>
      <w:r>
        <w:rPr>
          <w:lang w:eastAsia="pl-PL" w:bidi="hi-IN"/>
        </w:rPr>
        <w:t>Oferowany „ Okres gwarancji” wynosi: …………………………..</w:t>
      </w:r>
    </w:p>
    <w:p w14:paraId="67505996" w14:textId="77777777" w:rsidR="00E4794C" w:rsidRDefault="00E4794C" w:rsidP="00E4794C">
      <w:pPr>
        <w:rPr>
          <w:rFonts w:cstheme="minorHAnsi"/>
          <w:kern w:val="2"/>
          <w14:ligatures w14:val="standardContextual"/>
        </w:rPr>
      </w:pPr>
    </w:p>
    <w:p w14:paraId="6B01A78E" w14:textId="77777777" w:rsidR="00E4794C" w:rsidRDefault="00E4794C" w:rsidP="00E4794C">
      <w:pPr>
        <w:rPr>
          <w:rFonts w:cstheme="minorHAnsi"/>
          <w:kern w:val="2"/>
          <w14:ligatures w14:val="standardContextual"/>
        </w:rPr>
      </w:pPr>
    </w:p>
    <w:p w14:paraId="5F2DEA41" w14:textId="77777777" w:rsidR="00E4794C" w:rsidRDefault="00E4794C" w:rsidP="00E4794C">
      <w:pPr>
        <w:rPr>
          <w:rFonts w:cstheme="minorHAnsi"/>
          <w:kern w:val="2"/>
          <w14:ligatures w14:val="standardContextual"/>
        </w:rPr>
      </w:pPr>
    </w:p>
    <w:p w14:paraId="057192F6" w14:textId="77777777" w:rsidR="00E4794C" w:rsidRDefault="00E4794C" w:rsidP="00E4794C">
      <w:pPr>
        <w:rPr>
          <w:rFonts w:cstheme="minorHAnsi"/>
          <w:kern w:val="2"/>
          <w14:ligatures w14:val="standardContextual"/>
        </w:rPr>
      </w:pPr>
    </w:p>
    <w:p w14:paraId="39C0603F" w14:textId="77777777" w:rsidR="005A102F" w:rsidRDefault="005A102F" w:rsidP="00E4794C">
      <w:pPr>
        <w:rPr>
          <w:rFonts w:cstheme="minorHAnsi"/>
          <w:kern w:val="2"/>
          <w14:ligatures w14:val="standardContextual"/>
        </w:rPr>
      </w:pPr>
    </w:p>
    <w:p w14:paraId="3CEFF85C" w14:textId="77777777" w:rsidR="005A102F" w:rsidRDefault="005A102F" w:rsidP="00E4794C">
      <w:pPr>
        <w:rPr>
          <w:rFonts w:cstheme="minorHAnsi"/>
          <w:kern w:val="2"/>
          <w14:ligatures w14:val="standardContextual"/>
        </w:rPr>
      </w:pPr>
    </w:p>
    <w:p w14:paraId="716C7709" w14:textId="77777777" w:rsidR="005A102F" w:rsidRDefault="005A102F" w:rsidP="00E4794C">
      <w:pPr>
        <w:rPr>
          <w:rFonts w:cstheme="minorHAnsi"/>
          <w:kern w:val="2"/>
          <w14:ligatures w14:val="standardContextual"/>
        </w:rPr>
      </w:pPr>
    </w:p>
    <w:p w14:paraId="6392AD01" w14:textId="77777777" w:rsidR="00E4794C" w:rsidRDefault="00E4794C" w:rsidP="00E4794C">
      <w:pPr>
        <w:rPr>
          <w:rFonts w:cstheme="minorHAnsi"/>
          <w:kern w:val="2"/>
          <w14:ligatures w14:val="standardContextual"/>
        </w:rPr>
      </w:pPr>
    </w:p>
    <w:p w14:paraId="613E8AAA" w14:textId="2CC64E28" w:rsidR="00E4794C" w:rsidRPr="00096531" w:rsidRDefault="00E4794C" w:rsidP="00E4794C">
      <w:r>
        <w:rPr>
          <w:rFonts w:cstheme="minorHAnsi"/>
          <w:kern w:val="2"/>
          <w14:ligatures w14:val="standardContextual"/>
        </w:rPr>
        <w:lastRenderedPageBreak/>
        <w:t xml:space="preserve">Formularz </w:t>
      </w:r>
      <w:r w:rsidRPr="00096531">
        <w:rPr>
          <w:rFonts w:cstheme="minorHAnsi"/>
          <w:kern w:val="2"/>
          <w14:ligatures w14:val="standardContextual"/>
        </w:rPr>
        <w:t>asortymentowo-cenowy</w:t>
      </w:r>
      <w:r>
        <w:rPr>
          <w:rFonts w:cstheme="minorHAnsi"/>
          <w:kern w:val="2"/>
          <w14:ligatures w14:val="standardContextual"/>
        </w:rPr>
        <w:t>:</w:t>
      </w:r>
      <w:r>
        <w:t xml:space="preserve"> </w:t>
      </w:r>
      <w:r w:rsidRPr="00096531">
        <w:rPr>
          <w:rFonts w:eastAsia="Times New Roman" w:cstheme="minorHAnsi"/>
          <w:b/>
          <w:bCs/>
        </w:rPr>
        <w:t xml:space="preserve">Część </w:t>
      </w:r>
      <w:r>
        <w:rPr>
          <w:rFonts w:eastAsia="Times New Roman" w:cstheme="minorHAnsi"/>
          <w:b/>
          <w:bCs/>
        </w:rPr>
        <w:t>4</w:t>
      </w:r>
    </w:p>
    <w:tbl>
      <w:tblPr>
        <w:tblW w:w="8830"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6"/>
        <w:gridCol w:w="2960"/>
        <w:gridCol w:w="861"/>
        <w:gridCol w:w="895"/>
        <w:gridCol w:w="1133"/>
        <w:gridCol w:w="1064"/>
        <w:gridCol w:w="1151"/>
      </w:tblGrid>
      <w:tr w:rsidR="00E4794C" w:rsidRPr="00096531" w14:paraId="229A3C83" w14:textId="77777777" w:rsidTr="00C92660">
        <w:trPr>
          <w:cantSplit/>
        </w:trPr>
        <w:tc>
          <w:tcPr>
            <w:tcW w:w="766" w:type="dxa"/>
            <w:shd w:val="clear" w:color="auto" w:fill="E0E0E0"/>
          </w:tcPr>
          <w:p w14:paraId="375A74A0"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Lp</w:t>
            </w:r>
          </w:p>
        </w:tc>
        <w:tc>
          <w:tcPr>
            <w:tcW w:w="2960" w:type="dxa"/>
            <w:shd w:val="clear" w:color="auto" w:fill="E0E0E0"/>
            <w:vAlign w:val="center"/>
          </w:tcPr>
          <w:p w14:paraId="2438E1F0"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Asortyment</w:t>
            </w:r>
          </w:p>
        </w:tc>
        <w:tc>
          <w:tcPr>
            <w:tcW w:w="861" w:type="dxa"/>
            <w:shd w:val="clear" w:color="auto" w:fill="E0E0E0"/>
            <w:vAlign w:val="center"/>
          </w:tcPr>
          <w:p w14:paraId="3540766D"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Ilość</w:t>
            </w:r>
            <w:r w:rsidRPr="00096531">
              <w:rPr>
                <w:rFonts w:cstheme="minorHAnsi"/>
                <w:b/>
                <w:color w:val="000000"/>
                <w:kern w:val="2"/>
                <w14:ligatures w14:val="standardContextual"/>
              </w:rPr>
              <w:br/>
              <w:t>szt.</w:t>
            </w:r>
          </w:p>
        </w:tc>
        <w:tc>
          <w:tcPr>
            <w:tcW w:w="895" w:type="dxa"/>
            <w:shd w:val="clear" w:color="auto" w:fill="E0E0E0"/>
            <w:vAlign w:val="center"/>
          </w:tcPr>
          <w:p w14:paraId="050BFCF5"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Cena jedn. netto </w:t>
            </w:r>
          </w:p>
        </w:tc>
        <w:tc>
          <w:tcPr>
            <w:tcW w:w="1133" w:type="dxa"/>
            <w:shd w:val="clear" w:color="auto" w:fill="E0E0E0"/>
            <w:vAlign w:val="center"/>
          </w:tcPr>
          <w:p w14:paraId="37F3EFD0"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Wartość netto </w:t>
            </w:r>
          </w:p>
          <w:p w14:paraId="2443C9DE"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(kol. 3 x 4)</w:t>
            </w:r>
          </w:p>
        </w:tc>
        <w:tc>
          <w:tcPr>
            <w:tcW w:w="1064" w:type="dxa"/>
            <w:shd w:val="clear" w:color="auto" w:fill="E0E0E0"/>
            <w:vAlign w:val="center"/>
          </w:tcPr>
          <w:p w14:paraId="57A4122E"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VAT....%</w:t>
            </w:r>
          </w:p>
          <w:p w14:paraId="4C5A41F5"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kwota</w:t>
            </w:r>
          </w:p>
        </w:tc>
        <w:tc>
          <w:tcPr>
            <w:tcW w:w="1151" w:type="dxa"/>
            <w:shd w:val="clear" w:color="auto" w:fill="E0E0E0"/>
            <w:vAlign w:val="center"/>
          </w:tcPr>
          <w:p w14:paraId="3DA12647"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Wartość brutto</w:t>
            </w:r>
          </w:p>
          <w:p w14:paraId="6A463633"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(kol. 5 x 6)</w:t>
            </w:r>
          </w:p>
        </w:tc>
      </w:tr>
      <w:tr w:rsidR="00E4794C" w:rsidRPr="00096531" w14:paraId="4B4102CF" w14:textId="77777777" w:rsidTr="00C92660">
        <w:trPr>
          <w:cantSplit/>
        </w:trPr>
        <w:tc>
          <w:tcPr>
            <w:tcW w:w="766" w:type="dxa"/>
            <w:shd w:val="clear" w:color="auto" w:fill="E0E0E0"/>
          </w:tcPr>
          <w:p w14:paraId="12103C58"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1</w:t>
            </w:r>
          </w:p>
        </w:tc>
        <w:tc>
          <w:tcPr>
            <w:tcW w:w="2960" w:type="dxa"/>
            <w:shd w:val="clear" w:color="auto" w:fill="E0E0E0"/>
            <w:vAlign w:val="center"/>
          </w:tcPr>
          <w:p w14:paraId="13E7ABC7"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2.</w:t>
            </w:r>
          </w:p>
        </w:tc>
        <w:tc>
          <w:tcPr>
            <w:tcW w:w="861" w:type="dxa"/>
            <w:shd w:val="clear" w:color="auto" w:fill="E0E0E0"/>
            <w:vAlign w:val="center"/>
          </w:tcPr>
          <w:p w14:paraId="39B5A06C"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3.</w:t>
            </w:r>
          </w:p>
        </w:tc>
        <w:tc>
          <w:tcPr>
            <w:tcW w:w="895" w:type="dxa"/>
            <w:shd w:val="clear" w:color="auto" w:fill="E0E0E0"/>
            <w:vAlign w:val="center"/>
          </w:tcPr>
          <w:p w14:paraId="07D832BE"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4.</w:t>
            </w:r>
          </w:p>
        </w:tc>
        <w:tc>
          <w:tcPr>
            <w:tcW w:w="1133" w:type="dxa"/>
            <w:shd w:val="clear" w:color="auto" w:fill="E0E0E0"/>
            <w:vAlign w:val="center"/>
          </w:tcPr>
          <w:p w14:paraId="0C1F5EE5"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5.</w:t>
            </w:r>
          </w:p>
        </w:tc>
        <w:tc>
          <w:tcPr>
            <w:tcW w:w="1064" w:type="dxa"/>
            <w:shd w:val="clear" w:color="auto" w:fill="E0E0E0"/>
            <w:vAlign w:val="center"/>
          </w:tcPr>
          <w:p w14:paraId="2A882FB0"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6.</w:t>
            </w:r>
          </w:p>
        </w:tc>
        <w:tc>
          <w:tcPr>
            <w:tcW w:w="1151" w:type="dxa"/>
            <w:shd w:val="clear" w:color="auto" w:fill="E0E0E0"/>
            <w:vAlign w:val="center"/>
          </w:tcPr>
          <w:p w14:paraId="459A4B21" w14:textId="77777777" w:rsidR="00E4794C" w:rsidRPr="00096531" w:rsidRDefault="00E4794C" w:rsidP="00C92660">
            <w:pPr>
              <w:jc w:val="center"/>
              <w:rPr>
                <w:rFonts w:cstheme="minorHAnsi"/>
                <w:b/>
                <w:color w:val="000000"/>
                <w:kern w:val="2"/>
                <w14:ligatures w14:val="standardContextual"/>
              </w:rPr>
            </w:pPr>
            <w:r w:rsidRPr="00096531">
              <w:rPr>
                <w:rFonts w:cstheme="minorHAnsi"/>
                <w:b/>
                <w:color w:val="000000"/>
                <w:kern w:val="2"/>
                <w14:ligatures w14:val="standardContextual"/>
              </w:rPr>
              <w:t>7</w:t>
            </w:r>
          </w:p>
        </w:tc>
      </w:tr>
      <w:tr w:rsidR="00E4794C" w:rsidRPr="00096531" w14:paraId="551A733F" w14:textId="77777777" w:rsidTr="00C92660">
        <w:trPr>
          <w:cantSplit/>
          <w:trHeight w:val="423"/>
        </w:trPr>
        <w:tc>
          <w:tcPr>
            <w:tcW w:w="766" w:type="dxa"/>
          </w:tcPr>
          <w:p w14:paraId="1815A687" w14:textId="77777777" w:rsidR="00E4794C" w:rsidRPr="00096531" w:rsidRDefault="00E4794C" w:rsidP="00C92660">
            <w:pPr>
              <w:rPr>
                <w:rFonts w:cstheme="minorHAnsi"/>
                <w:color w:val="000000"/>
                <w:kern w:val="2"/>
                <w14:ligatures w14:val="standardContextual"/>
              </w:rPr>
            </w:pPr>
            <w:r w:rsidRPr="00096531">
              <w:rPr>
                <w:rFonts w:cstheme="minorHAnsi"/>
                <w:color w:val="000000"/>
                <w:kern w:val="2"/>
                <w14:ligatures w14:val="standardContextual"/>
              </w:rPr>
              <w:t>1</w:t>
            </w:r>
          </w:p>
        </w:tc>
        <w:tc>
          <w:tcPr>
            <w:tcW w:w="2960" w:type="dxa"/>
          </w:tcPr>
          <w:p w14:paraId="3E9D12BB" w14:textId="77777777" w:rsidR="005A102F" w:rsidRPr="00096531" w:rsidRDefault="005A102F" w:rsidP="005A102F">
            <w:pPr>
              <w:rPr>
                <w:rFonts w:cstheme="minorHAnsi"/>
                <w:color w:val="000000"/>
                <w:kern w:val="2"/>
                <w14:ligatures w14:val="standardContextual"/>
              </w:rPr>
            </w:pPr>
            <w:r w:rsidRPr="00897B2D">
              <w:rPr>
                <w:rFonts w:ascii="Calibri" w:hAnsi="Calibri" w:cs="Calibri"/>
                <w:b/>
                <w:bCs/>
                <w:color w:val="2C363A"/>
                <w:bdr w:val="none" w:sz="0" w:space="0" w:color="auto" w:frame="1"/>
              </w:rPr>
              <w:t xml:space="preserve">Chłodziarka laboratoryjna </w:t>
            </w:r>
          </w:p>
          <w:p w14:paraId="1ABE8C0C" w14:textId="77777777" w:rsidR="00E4794C" w:rsidRPr="00096531" w:rsidRDefault="00E4794C" w:rsidP="00C92660">
            <w:pPr>
              <w:rPr>
                <w:rFonts w:cstheme="minorHAnsi"/>
                <w:color w:val="000000"/>
                <w:kern w:val="2"/>
                <w14:ligatures w14:val="standardContextual"/>
              </w:rPr>
            </w:pPr>
            <w:r w:rsidRPr="00096531">
              <w:rPr>
                <w:rFonts w:cstheme="minorHAnsi"/>
                <w:color w:val="000000"/>
                <w:kern w:val="2"/>
                <w14:ligatures w14:val="standardContextual"/>
              </w:rPr>
              <w:t>Producent: ............................................</w:t>
            </w:r>
          </w:p>
          <w:p w14:paraId="1B0F6D4C" w14:textId="77777777" w:rsidR="00E4794C" w:rsidRPr="00096531" w:rsidRDefault="00E4794C" w:rsidP="00C92660">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39E0B448" w14:textId="77777777" w:rsidR="00E4794C" w:rsidRPr="00096531" w:rsidRDefault="00E4794C" w:rsidP="00C92660">
            <w:pPr>
              <w:rPr>
                <w:rFonts w:cstheme="minorHAnsi"/>
                <w:color w:val="000000"/>
                <w:kern w:val="2"/>
                <w14:ligatures w14:val="standardContextual"/>
              </w:rPr>
            </w:pPr>
            <w:r w:rsidRPr="00096531">
              <w:rPr>
                <w:rFonts w:cstheme="minorHAnsi"/>
                <w:color w:val="000000"/>
                <w:kern w:val="2"/>
                <w14:ligatures w14:val="standardContextual"/>
              </w:rPr>
              <w:t>Nazwa handlowa/ Nr katalogowy: ................................</w:t>
            </w:r>
          </w:p>
        </w:tc>
        <w:tc>
          <w:tcPr>
            <w:tcW w:w="861" w:type="dxa"/>
            <w:vAlign w:val="center"/>
          </w:tcPr>
          <w:p w14:paraId="7C71066B" w14:textId="578B63BB" w:rsidR="00E4794C" w:rsidRPr="00096531" w:rsidRDefault="00E4794C" w:rsidP="00C92660">
            <w:pPr>
              <w:jc w:val="center"/>
              <w:rPr>
                <w:rFonts w:cstheme="minorHAnsi"/>
                <w:color w:val="000000"/>
                <w:kern w:val="2"/>
                <w14:ligatures w14:val="standardContextual"/>
              </w:rPr>
            </w:pPr>
            <w:r>
              <w:rPr>
                <w:rFonts w:cstheme="minorHAnsi"/>
                <w:color w:val="000000"/>
                <w:kern w:val="2"/>
                <w14:ligatures w14:val="standardContextual"/>
              </w:rPr>
              <w:t>1</w:t>
            </w:r>
          </w:p>
        </w:tc>
        <w:tc>
          <w:tcPr>
            <w:tcW w:w="895" w:type="dxa"/>
          </w:tcPr>
          <w:p w14:paraId="17103607" w14:textId="77777777" w:rsidR="00E4794C" w:rsidRPr="00096531" w:rsidRDefault="00E4794C" w:rsidP="00C92660">
            <w:pPr>
              <w:rPr>
                <w:rFonts w:cstheme="minorHAnsi"/>
                <w:color w:val="000000"/>
                <w:kern w:val="2"/>
                <w14:ligatures w14:val="standardContextual"/>
              </w:rPr>
            </w:pPr>
          </w:p>
        </w:tc>
        <w:tc>
          <w:tcPr>
            <w:tcW w:w="1133" w:type="dxa"/>
          </w:tcPr>
          <w:p w14:paraId="63F56775" w14:textId="77777777" w:rsidR="00E4794C" w:rsidRPr="00096531" w:rsidRDefault="00E4794C" w:rsidP="00C92660">
            <w:pPr>
              <w:rPr>
                <w:rFonts w:cstheme="minorHAnsi"/>
                <w:color w:val="000000"/>
                <w:kern w:val="2"/>
                <w14:ligatures w14:val="standardContextual"/>
              </w:rPr>
            </w:pPr>
          </w:p>
        </w:tc>
        <w:tc>
          <w:tcPr>
            <w:tcW w:w="1064" w:type="dxa"/>
          </w:tcPr>
          <w:p w14:paraId="588EE731" w14:textId="77777777" w:rsidR="00E4794C" w:rsidRPr="00096531" w:rsidRDefault="00E4794C" w:rsidP="00C92660">
            <w:pPr>
              <w:rPr>
                <w:rFonts w:cstheme="minorHAnsi"/>
                <w:color w:val="000000"/>
                <w:kern w:val="2"/>
                <w14:ligatures w14:val="standardContextual"/>
              </w:rPr>
            </w:pPr>
          </w:p>
        </w:tc>
        <w:tc>
          <w:tcPr>
            <w:tcW w:w="1151" w:type="dxa"/>
          </w:tcPr>
          <w:p w14:paraId="7D482E05" w14:textId="77777777" w:rsidR="00E4794C" w:rsidRPr="00096531" w:rsidRDefault="00E4794C" w:rsidP="00C92660">
            <w:pPr>
              <w:rPr>
                <w:rFonts w:cstheme="minorHAnsi"/>
                <w:color w:val="000000"/>
                <w:kern w:val="2"/>
                <w14:ligatures w14:val="standardContextual"/>
              </w:rPr>
            </w:pPr>
          </w:p>
        </w:tc>
      </w:tr>
    </w:tbl>
    <w:p w14:paraId="324312D3" w14:textId="77777777" w:rsidR="0075436E" w:rsidRPr="0075436E" w:rsidRDefault="0075436E" w:rsidP="0075436E">
      <w:pPr>
        <w:rPr>
          <w:lang w:eastAsia="zh-CN"/>
        </w:rPr>
      </w:pPr>
    </w:p>
    <w:p w14:paraId="597F2321" w14:textId="7D738F0A" w:rsidR="00B05726" w:rsidRPr="00B05726" w:rsidRDefault="0075436E" w:rsidP="0075436E">
      <w:pPr>
        <w:rPr>
          <w:b/>
          <w:bCs/>
          <w:lang w:eastAsia="zh-CN"/>
        </w:rPr>
      </w:pPr>
      <w:r w:rsidRPr="00B05726">
        <w:rPr>
          <w:b/>
          <w:bCs/>
          <w:lang w:eastAsia="zh-CN"/>
        </w:rPr>
        <w:t xml:space="preserve">Uwaga: Wykonawca wypełnia formularz  w części, do której składa ofertę </w:t>
      </w:r>
      <w:r w:rsidR="00841DB2" w:rsidRPr="00B05726">
        <w:rPr>
          <w:b/>
          <w:bCs/>
          <w:lang w:eastAsia="zh-CN"/>
        </w:rPr>
        <w:t>!</w:t>
      </w:r>
    </w:p>
    <w:p w14:paraId="666D67E7" w14:textId="77777777" w:rsidR="004830ED" w:rsidRPr="00CF1109" w:rsidRDefault="0075436E">
      <w:pPr>
        <w:pStyle w:val="Akapitzlist"/>
        <w:numPr>
          <w:ilvl w:val="0"/>
          <w:numId w:val="34"/>
        </w:numPr>
        <w:rPr>
          <w:rFonts w:asciiTheme="minorHAnsi" w:hAnsiTheme="minorHAnsi" w:cstheme="minorHAnsi"/>
        </w:rPr>
      </w:pPr>
      <w:r w:rsidRPr="00CF1109">
        <w:rPr>
          <w:rFonts w:asciiTheme="minorHAnsi" w:hAnsiTheme="minorHAnsi" w:cstheme="minorHAnsi"/>
        </w:rPr>
        <w:t xml:space="preserve">Oświadczam/y, że w ww. podanej cenie uwzględniliśmy wszelkie koszty niezbędne do  pełnej </w:t>
      </w:r>
      <w:r w:rsidRPr="00CF1109">
        <w:rPr>
          <w:rFonts w:asciiTheme="minorHAnsi" w:hAnsiTheme="minorHAnsi" w:cstheme="minorHAnsi"/>
        </w:rPr>
        <w:br/>
        <w:t>i terminowej realizacji zamówienia, zgodnie z wymaganiami Zamawiającego opisanymi w  Specyfikacji Warunków Zamówienia i projektowanych postanowieniach umowy.</w:t>
      </w:r>
    </w:p>
    <w:p w14:paraId="7A60A3F7" w14:textId="77777777" w:rsidR="004830ED" w:rsidRPr="00CF1109" w:rsidRDefault="0075436E">
      <w:pPr>
        <w:pStyle w:val="Akapitzlist"/>
        <w:numPr>
          <w:ilvl w:val="0"/>
          <w:numId w:val="34"/>
        </w:numPr>
        <w:rPr>
          <w:rFonts w:asciiTheme="minorHAnsi" w:hAnsiTheme="minorHAnsi" w:cstheme="minorHAnsi"/>
        </w:rPr>
      </w:pPr>
      <w:r w:rsidRPr="00CF1109">
        <w:rPr>
          <w:rFonts w:asciiTheme="minorHAnsi" w:hAnsiTheme="minorHAnsi" w:cstheme="minorHAnsi"/>
        </w:rPr>
        <w:t xml:space="preserve">Oświadczam/y, że uważamy się za związanych niniejszą ofertą </w:t>
      </w:r>
      <w:r w:rsidR="00961346" w:rsidRPr="00CF1109">
        <w:rPr>
          <w:rFonts w:asciiTheme="minorHAnsi" w:hAnsiTheme="minorHAnsi" w:cstheme="minorHAnsi"/>
        </w:rPr>
        <w:t xml:space="preserve">w </w:t>
      </w:r>
      <w:r w:rsidRPr="00CF1109">
        <w:rPr>
          <w:rFonts w:asciiTheme="minorHAnsi" w:hAnsiTheme="minorHAnsi" w:cstheme="minorHAnsi"/>
        </w:rPr>
        <w:t xml:space="preserve"> termin</w:t>
      </w:r>
      <w:r w:rsidR="00961346" w:rsidRPr="00CF1109">
        <w:rPr>
          <w:rFonts w:asciiTheme="minorHAnsi" w:hAnsiTheme="minorHAnsi" w:cstheme="minorHAnsi"/>
        </w:rPr>
        <w:t xml:space="preserve">ie wskazanym </w:t>
      </w:r>
      <w:r w:rsidR="00CC248D" w:rsidRPr="00CF1109">
        <w:rPr>
          <w:rFonts w:asciiTheme="minorHAnsi" w:hAnsiTheme="minorHAnsi" w:cstheme="minorHAnsi"/>
        </w:rPr>
        <w:t>przez Zamawiającego.</w:t>
      </w:r>
    </w:p>
    <w:p w14:paraId="5C222FFB" w14:textId="316610C2" w:rsidR="004830ED" w:rsidRPr="00CF1109" w:rsidRDefault="0075436E">
      <w:pPr>
        <w:pStyle w:val="Akapitzlist"/>
        <w:numPr>
          <w:ilvl w:val="0"/>
          <w:numId w:val="34"/>
        </w:numPr>
        <w:rPr>
          <w:rFonts w:asciiTheme="minorHAnsi" w:hAnsiTheme="minorHAnsi" w:cstheme="minorHAnsi"/>
        </w:rPr>
      </w:pPr>
      <w:r w:rsidRPr="00CF1109">
        <w:rPr>
          <w:rFonts w:asciiTheme="minorHAnsi" w:hAnsiTheme="minorHAnsi" w:cstheme="minorHAnsi"/>
        </w:rPr>
        <w:t>Oświadczam/y, że w razie wybrania naszej oferty jako najkorzystniejszej zobowiązujemy się do  podpisania umowy na warunkach określonych w projektowanych postanowieniach umowy.</w:t>
      </w:r>
    </w:p>
    <w:p w14:paraId="339DA431" w14:textId="10C7C7F1" w:rsidR="000E5A45" w:rsidRPr="00CF1109" w:rsidRDefault="000E5A45" w:rsidP="00A12B74">
      <w:pPr>
        <w:numPr>
          <w:ilvl w:val="0"/>
          <w:numId w:val="34"/>
        </w:numPr>
        <w:spacing w:before="120" w:after="0" w:line="276" w:lineRule="auto"/>
        <w:jc w:val="both"/>
        <w:rPr>
          <w:rFonts w:cstheme="minorHAnsi"/>
          <w:bCs/>
          <w:sz w:val="24"/>
          <w:szCs w:val="24"/>
        </w:rPr>
      </w:pPr>
      <w:r w:rsidRPr="00CF1109">
        <w:rPr>
          <w:rFonts w:cstheme="minorHAnsi"/>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r w:rsidRPr="00CF1109">
        <w:rPr>
          <w:rFonts w:cstheme="minorHAnsi"/>
          <w:i/>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1A25C599" w14:textId="77777777" w:rsidR="004830ED" w:rsidRDefault="0075436E">
      <w:pPr>
        <w:pStyle w:val="Akapitzlist"/>
        <w:numPr>
          <w:ilvl w:val="0"/>
          <w:numId w:val="34"/>
        </w:numPr>
      </w:pPr>
      <w:r w:rsidRPr="00CF1109">
        <w:rPr>
          <w:rFonts w:asciiTheme="minorHAnsi" w:hAnsiTheme="minorHAnsi" w:cstheme="minorHAnsi"/>
        </w:rPr>
        <w:t>Oświadczam/y, że wypełniłem obowiązki informacyjne przewidziane w art. 13 lub art. 14 RODO  wobec osób fizycznych, od których dane osobowe bezpośrednio lub pośrednio pozyskałem w celu ubiegania się o udzielenie zamówienia publicznego w niniejszym</w:t>
      </w:r>
      <w:r w:rsidRPr="0075436E">
        <w:t xml:space="preserve"> postępowaniu.**</w:t>
      </w:r>
    </w:p>
    <w:p w14:paraId="2ABFA947" w14:textId="3B03C192" w:rsidR="0075436E" w:rsidRPr="0075436E" w:rsidRDefault="0075436E">
      <w:pPr>
        <w:pStyle w:val="Akapitzlist"/>
        <w:numPr>
          <w:ilvl w:val="0"/>
          <w:numId w:val="34"/>
        </w:numPr>
      </w:pPr>
      <w:r w:rsidRPr="0075436E">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75436E" w:rsidRPr="0075436E" w14:paraId="61CEA05B" w14:textId="77777777" w:rsidTr="00EB58DB">
        <w:trPr>
          <w:trHeight w:val="339"/>
          <w:jc w:val="center"/>
        </w:trPr>
        <w:tc>
          <w:tcPr>
            <w:tcW w:w="790" w:type="dxa"/>
            <w:shd w:val="clear" w:color="auto" w:fill="auto"/>
            <w:vAlign w:val="center"/>
          </w:tcPr>
          <w:p w14:paraId="15CDC1F7" w14:textId="77777777" w:rsidR="0075436E" w:rsidRPr="0075436E" w:rsidRDefault="0075436E" w:rsidP="0075436E">
            <w:pPr>
              <w:rPr>
                <w:lang w:eastAsia="zh-CN"/>
              </w:rPr>
            </w:pPr>
            <w:r w:rsidRPr="0075436E">
              <w:rPr>
                <w:lang w:eastAsia="zh-CN"/>
              </w:rPr>
              <w:t>Lp.</w:t>
            </w:r>
          </w:p>
        </w:tc>
        <w:tc>
          <w:tcPr>
            <w:tcW w:w="6240" w:type="dxa"/>
            <w:shd w:val="clear" w:color="auto" w:fill="auto"/>
            <w:vAlign w:val="center"/>
          </w:tcPr>
          <w:p w14:paraId="1196EAEA" w14:textId="77777777" w:rsidR="0075436E" w:rsidRPr="0075436E" w:rsidRDefault="0075436E" w:rsidP="0075436E">
            <w:pPr>
              <w:rPr>
                <w:lang w:eastAsia="zh-CN"/>
              </w:rPr>
            </w:pPr>
            <w:r w:rsidRPr="0075436E">
              <w:rPr>
                <w:lang w:eastAsia="zh-CN"/>
              </w:rPr>
              <w:t>Część zamówienia powierzona do realizacji podwykonawcy</w:t>
            </w:r>
          </w:p>
        </w:tc>
        <w:tc>
          <w:tcPr>
            <w:tcW w:w="2235" w:type="dxa"/>
            <w:shd w:val="clear" w:color="auto" w:fill="auto"/>
            <w:vAlign w:val="center"/>
          </w:tcPr>
          <w:p w14:paraId="65BEBFBD" w14:textId="77777777" w:rsidR="0075436E" w:rsidRPr="0075436E" w:rsidRDefault="0075436E" w:rsidP="0075436E">
            <w:pPr>
              <w:rPr>
                <w:lang w:eastAsia="zh-CN"/>
              </w:rPr>
            </w:pPr>
            <w:r w:rsidRPr="0075436E">
              <w:rPr>
                <w:lang w:eastAsia="zh-CN"/>
              </w:rPr>
              <w:t>Nazwa/firma podwykonawcy</w:t>
            </w:r>
          </w:p>
        </w:tc>
      </w:tr>
      <w:tr w:rsidR="0075436E" w:rsidRPr="0075436E" w14:paraId="19114039" w14:textId="77777777" w:rsidTr="00EB58DB">
        <w:trPr>
          <w:jc w:val="center"/>
        </w:trPr>
        <w:tc>
          <w:tcPr>
            <w:tcW w:w="790" w:type="dxa"/>
            <w:shd w:val="clear" w:color="auto" w:fill="auto"/>
          </w:tcPr>
          <w:p w14:paraId="4EEAB613" w14:textId="77777777" w:rsidR="0075436E" w:rsidRPr="0075436E" w:rsidRDefault="0075436E" w:rsidP="0075436E">
            <w:pPr>
              <w:rPr>
                <w:lang w:eastAsia="zh-CN"/>
              </w:rPr>
            </w:pPr>
          </w:p>
        </w:tc>
        <w:tc>
          <w:tcPr>
            <w:tcW w:w="6240" w:type="dxa"/>
            <w:shd w:val="clear" w:color="auto" w:fill="auto"/>
          </w:tcPr>
          <w:p w14:paraId="1D57C9C7" w14:textId="77777777" w:rsidR="0075436E" w:rsidRPr="0075436E" w:rsidRDefault="0075436E" w:rsidP="0075436E">
            <w:pPr>
              <w:rPr>
                <w:lang w:eastAsia="zh-CN"/>
              </w:rPr>
            </w:pPr>
          </w:p>
        </w:tc>
        <w:tc>
          <w:tcPr>
            <w:tcW w:w="2235" w:type="dxa"/>
            <w:shd w:val="clear" w:color="auto" w:fill="auto"/>
          </w:tcPr>
          <w:p w14:paraId="4BE486B9" w14:textId="77777777" w:rsidR="0075436E" w:rsidRPr="0075436E" w:rsidRDefault="0075436E" w:rsidP="0075436E">
            <w:pPr>
              <w:rPr>
                <w:lang w:eastAsia="zh-CN"/>
              </w:rPr>
            </w:pPr>
          </w:p>
        </w:tc>
      </w:tr>
    </w:tbl>
    <w:p w14:paraId="45D99C74" w14:textId="77777777" w:rsidR="0075436E" w:rsidRPr="0075436E" w:rsidRDefault="0075436E" w:rsidP="0075436E">
      <w:pPr>
        <w:rPr>
          <w:lang w:eastAsia="zh-CN"/>
        </w:rPr>
      </w:pPr>
      <w:r w:rsidRPr="0075436E">
        <w:rPr>
          <w:lang w:eastAsia="zh-CN"/>
        </w:rPr>
        <w:t>Zarejestrowane nazwy i adresy Wykonawców występujących wspólnie**: ………………………………………………………………………………………………………………</w:t>
      </w:r>
    </w:p>
    <w:p w14:paraId="4853EE80" w14:textId="77777777" w:rsidR="0075436E" w:rsidRPr="0075436E" w:rsidRDefault="0075436E" w:rsidP="0075436E">
      <w:pPr>
        <w:rPr>
          <w:lang w:eastAsia="zh-CN"/>
        </w:rPr>
      </w:pPr>
    </w:p>
    <w:p w14:paraId="1BCA2BB2" w14:textId="77777777" w:rsidR="004830ED" w:rsidRDefault="0075436E">
      <w:pPr>
        <w:pStyle w:val="Akapitzlist"/>
        <w:numPr>
          <w:ilvl w:val="0"/>
          <w:numId w:val="34"/>
        </w:numPr>
      </w:pPr>
      <w:r w:rsidRPr="0075436E">
        <w:t>Oświadczam/y, że wybór oferty prowadzi/nie prowadzi do powstania u Zamawiającego obowiązku podatkowego:</w:t>
      </w:r>
    </w:p>
    <w:p w14:paraId="072CFC71" w14:textId="4754D05C" w:rsidR="0075436E" w:rsidRPr="0075436E" w:rsidRDefault="0075436E">
      <w:pPr>
        <w:pStyle w:val="Akapitzlist"/>
        <w:numPr>
          <w:ilvl w:val="0"/>
          <w:numId w:val="34"/>
        </w:numPr>
      </w:pPr>
      <w:r w:rsidRPr="0075436E">
        <w:t>Nazwa towaru lub usługi, których dostawa lub świadczenie będzie prowadzić do powstania obowiązku podatkowego:</w:t>
      </w:r>
    </w:p>
    <w:p w14:paraId="63DD1D24" w14:textId="77777777" w:rsidR="0075436E" w:rsidRPr="0075436E" w:rsidRDefault="0075436E" w:rsidP="0075436E">
      <w:pPr>
        <w:rPr>
          <w:lang w:eastAsia="zh-CN"/>
        </w:rPr>
      </w:pPr>
      <w:r w:rsidRPr="0075436E">
        <w:rPr>
          <w:lang w:eastAsia="zh-CN"/>
        </w:rPr>
        <w:t>……………..………………………………………………………………………………………</w:t>
      </w:r>
    </w:p>
    <w:p w14:paraId="34B3E0B8" w14:textId="77777777" w:rsidR="0075436E" w:rsidRPr="0075436E" w:rsidRDefault="0075436E" w:rsidP="0075436E">
      <w:pPr>
        <w:rPr>
          <w:lang w:eastAsia="zh-CN"/>
        </w:rPr>
      </w:pPr>
      <w:r w:rsidRPr="0075436E">
        <w:rPr>
          <w:lang w:eastAsia="zh-CN"/>
        </w:rPr>
        <w:t>Wartość towaru lub usługi bez kwoty podatku VAT:</w:t>
      </w:r>
    </w:p>
    <w:p w14:paraId="73C0C93C" w14:textId="77777777" w:rsidR="0075436E" w:rsidRPr="0075436E" w:rsidRDefault="0075436E" w:rsidP="0075436E">
      <w:pPr>
        <w:rPr>
          <w:lang w:eastAsia="zh-CN"/>
        </w:rPr>
      </w:pPr>
      <w:r w:rsidRPr="0075436E">
        <w:rPr>
          <w:lang w:eastAsia="zh-CN"/>
        </w:rPr>
        <w:t>……………..………………………………………………………………………………………</w:t>
      </w:r>
    </w:p>
    <w:p w14:paraId="7A2A83A5" w14:textId="77777777" w:rsidR="0089731F" w:rsidRDefault="0075436E" w:rsidP="0075436E">
      <w:pPr>
        <w:rPr>
          <w:lang w:eastAsia="zh-CN"/>
        </w:rPr>
      </w:pPr>
      <w:r w:rsidRPr="0075436E">
        <w:rPr>
          <w:lang w:eastAsia="zh-CN"/>
        </w:rPr>
        <w:t xml:space="preserve">Czy Wykonawca jest </w:t>
      </w:r>
    </w:p>
    <w:p w14:paraId="36CF24CD" w14:textId="35FC545A" w:rsidR="0089731F" w:rsidRDefault="0089731F" w:rsidP="0075436E">
      <w:pPr>
        <w:rPr>
          <w:lang w:eastAsia="zh-CN"/>
        </w:rPr>
      </w:pPr>
      <w:r w:rsidRPr="0082695B">
        <w:rPr>
          <w:rFonts w:ascii="Arial" w:hAnsi="Arial" w:cs="Arial"/>
          <w:sz w:val="12"/>
          <w:szCs w:val="12"/>
        </w:rPr>
        <w:fldChar w:fldCharType="begin">
          <w:ffData>
            <w:name w:val="Wybór8"/>
            <w:enabled/>
            <w:calcOnExit w:val="0"/>
            <w:checkBox>
              <w:sizeAuto/>
              <w:default w:val="0"/>
            </w:checkBox>
          </w:ffData>
        </w:fldChar>
      </w:r>
      <w:r w:rsidRPr="0082695B">
        <w:rPr>
          <w:rFonts w:ascii="Arial" w:hAnsi="Arial" w:cs="Arial"/>
          <w:sz w:val="12"/>
          <w:szCs w:val="12"/>
        </w:rPr>
        <w:instrText xml:space="preserve"> FORMCHECKBOX </w:instrText>
      </w:r>
      <w:r w:rsidRPr="0082695B">
        <w:rPr>
          <w:rFonts w:ascii="Arial" w:hAnsi="Arial" w:cs="Arial"/>
          <w:sz w:val="12"/>
          <w:szCs w:val="12"/>
        </w:rPr>
      </w:r>
      <w:r w:rsidRPr="0082695B">
        <w:rPr>
          <w:rFonts w:ascii="Arial" w:hAnsi="Arial" w:cs="Arial"/>
          <w:sz w:val="12"/>
          <w:szCs w:val="12"/>
        </w:rPr>
        <w:fldChar w:fldCharType="separate"/>
      </w:r>
      <w:r w:rsidRPr="0082695B">
        <w:rPr>
          <w:rFonts w:ascii="Arial" w:hAnsi="Arial" w:cs="Arial"/>
          <w:sz w:val="12"/>
          <w:szCs w:val="12"/>
        </w:rPr>
        <w:fldChar w:fldCharType="end"/>
      </w:r>
      <w:r w:rsidR="0075436E" w:rsidRPr="0075436E">
        <w:rPr>
          <w:lang w:eastAsia="zh-CN"/>
        </w:rPr>
        <w:t>mikroprzedsiębiorstwem</w:t>
      </w:r>
      <w:r w:rsidR="001E00F0">
        <w:rPr>
          <w:lang w:eastAsia="zh-CN"/>
        </w:rPr>
        <w:t>*</w:t>
      </w:r>
      <w:r w:rsidR="0075436E" w:rsidRPr="0075436E">
        <w:rPr>
          <w:lang w:eastAsia="zh-CN"/>
        </w:rPr>
        <w:t xml:space="preserve"> </w:t>
      </w:r>
    </w:p>
    <w:p w14:paraId="51DC0C04" w14:textId="1E9ADC26" w:rsidR="0089731F" w:rsidRDefault="0089731F" w:rsidP="0075436E">
      <w:pPr>
        <w:rPr>
          <w:lang w:eastAsia="zh-CN"/>
        </w:rPr>
      </w:pPr>
      <w:r w:rsidRPr="0082695B">
        <w:rPr>
          <w:rFonts w:ascii="Arial" w:hAnsi="Arial" w:cs="Arial"/>
          <w:sz w:val="12"/>
          <w:szCs w:val="12"/>
        </w:rPr>
        <w:fldChar w:fldCharType="begin">
          <w:ffData>
            <w:name w:val="Wybór8"/>
            <w:enabled/>
            <w:calcOnExit w:val="0"/>
            <w:checkBox>
              <w:sizeAuto/>
              <w:default w:val="0"/>
            </w:checkBox>
          </w:ffData>
        </w:fldChar>
      </w:r>
      <w:r w:rsidRPr="0082695B">
        <w:rPr>
          <w:rFonts w:ascii="Arial" w:hAnsi="Arial" w:cs="Arial"/>
          <w:sz w:val="12"/>
          <w:szCs w:val="12"/>
        </w:rPr>
        <w:instrText xml:space="preserve"> FORMCHECKBOX </w:instrText>
      </w:r>
      <w:r w:rsidRPr="0082695B">
        <w:rPr>
          <w:rFonts w:ascii="Arial" w:hAnsi="Arial" w:cs="Arial"/>
          <w:sz w:val="12"/>
          <w:szCs w:val="12"/>
        </w:rPr>
      </w:r>
      <w:r w:rsidRPr="0082695B">
        <w:rPr>
          <w:rFonts w:ascii="Arial" w:hAnsi="Arial" w:cs="Arial"/>
          <w:sz w:val="12"/>
          <w:szCs w:val="12"/>
        </w:rPr>
        <w:fldChar w:fldCharType="separate"/>
      </w:r>
      <w:r w:rsidRPr="0082695B">
        <w:rPr>
          <w:rFonts w:ascii="Arial" w:hAnsi="Arial" w:cs="Arial"/>
          <w:sz w:val="12"/>
          <w:szCs w:val="12"/>
        </w:rPr>
        <w:fldChar w:fldCharType="end"/>
      </w:r>
      <w:r w:rsidR="0075436E" w:rsidRPr="0075436E">
        <w:rPr>
          <w:lang w:eastAsia="zh-CN"/>
        </w:rPr>
        <w:t xml:space="preserve">małym </w:t>
      </w:r>
      <w:r w:rsidRPr="0075436E">
        <w:rPr>
          <w:lang w:eastAsia="zh-CN"/>
        </w:rPr>
        <w:t>przedsiębiorstwem</w:t>
      </w:r>
      <w:r w:rsidR="001E00F0">
        <w:rPr>
          <w:lang w:eastAsia="zh-CN"/>
        </w:rPr>
        <w:t>*</w:t>
      </w:r>
    </w:p>
    <w:p w14:paraId="38CFAA2B" w14:textId="6A06B6AC" w:rsidR="0089731F" w:rsidRDefault="0089731F" w:rsidP="0075436E">
      <w:pPr>
        <w:rPr>
          <w:lang w:eastAsia="zh-CN"/>
        </w:rPr>
      </w:pPr>
      <w:r w:rsidRPr="0082695B">
        <w:rPr>
          <w:rFonts w:ascii="Arial" w:hAnsi="Arial" w:cs="Arial"/>
          <w:sz w:val="12"/>
          <w:szCs w:val="12"/>
        </w:rPr>
        <w:fldChar w:fldCharType="begin">
          <w:ffData>
            <w:name w:val="Wybór8"/>
            <w:enabled/>
            <w:calcOnExit w:val="0"/>
            <w:checkBox>
              <w:sizeAuto/>
              <w:default w:val="0"/>
            </w:checkBox>
          </w:ffData>
        </w:fldChar>
      </w:r>
      <w:r w:rsidRPr="0082695B">
        <w:rPr>
          <w:rFonts w:ascii="Arial" w:hAnsi="Arial" w:cs="Arial"/>
          <w:sz w:val="12"/>
          <w:szCs w:val="12"/>
        </w:rPr>
        <w:instrText xml:space="preserve"> FORMCHECKBOX </w:instrText>
      </w:r>
      <w:r w:rsidRPr="0082695B">
        <w:rPr>
          <w:rFonts w:ascii="Arial" w:hAnsi="Arial" w:cs="Arial"/>
          <w:sz w:val="12"/>
          <w:szCs w:val="12"/>
        </w:rPr>
      </w:r>
      <w:r w:rsidRPr="0082695B">
        <w:rPr>
          <w:rFonts w:ascii="Arial" w:hAnsi="Arial" w:cs="Arial"/>
          <w:sz w:val="12"/>
          <w:szCs w:val="12"/>
        </w:rPr>
        <w:fldChar w:fldCharType="separate"/>
      </w:r>
      <w:r w:rsidRPr="0082695B">
        <w:rPr>
          <w:rFonts w:ascii="Arial" w:hAnsi="Arial" w:cs="Arial"/>
          <w:sz w:val="12"/>
          <w:szCs w:val="12"/>
        </w:rPr>
        <w:fldChar w:fldCharType="end"/>
      </w:r>
      <w:r w:rsidR="0075436E" w:rsidRPr="0075436E">
        <w:rPr>
          <w:lang w:eastAsia="zh-CN"/>
        </w:rPr>
        <w:t xml:space="preserve">średnim </w:t>
      </w:r>
      <w:r w:rsidRPr="0075436E">
        <w:rPr>
          <w:lang w:eastAsia="zh-CN"/>
        </w:rPr>
        <w:t>przedsiębiorstwem</w:t>
      </w:r>
      <w:r w:rsidR="001E00F0">
        <w:rPr>
          <w:lang w:eastAsia="zh-CN"/>
        </w:rPr>
        <w:t>*</w:t>
      </w:r>
    </w:p>
    <w:p w14:paraId="096089B2" w14:textId="0EBB690C" w:rsidR="0075436E" w:rsidRPr="0075436E" w:rsidRDefault="0089731F" w:rsidP="0075436E">
      <w:pPr>
        <w:rPr>
          <w:lang w:eastAsia="zh-CN"/>
        </w:rPr>
      </w:pPr>
      <w:r w:rsidRPr="0082695B">
        <w:rPr>
          <w:rFonts w:ascii="Arial" w:hAnsi="Arial" w:cs="Arial"/>
          <w:sz w:val="12"/>
          <w:szCs w:val="12"/>
        </w:rPr>
        <w:fldChar w:fldCharType="begin">
          <w:ffData>
            <w:name w:val="Wybór8"/>
            <w:enabled/>
            <w:calcOnExit w:val="0"/>
            <w:checkBox>
              <w:sizeAuto/>
              <w:default w:val="0"/>
            </w:checkBox>
          </w:ffData>
        </w:fldChar>
      </w:r>
      <w:r w:rsidRPr="0082695B">
        <w:rPr>
          <w:rFonts w:ascii="Arial" w:hAnsi="Arial" w:cs="Arial"/>
          <w:sz w:val="12"/>
          <w:szCs w:val="12"/>
        </w:rPr>
        <w:instrText xml:space="preserve"> FORMCHECKBOX </w:instrText>
      </w:r>
      <w:r w:rsidRPr="0082695B">
        <w:rPr>
          <w:rFonts w:ascii="Arial" w:hAnsi="Arial" w:cs="Arial"/>
          <w:sz w:val="12"/>
          <w:szCs w:val="12"/>
        </w:rPr>
      </w:r>
      <w:r w:rsidRPr="0082695B">
        <w:rPr>
          <w:rFonts w:ascii="Arial" w:hAnsi="Arial" w:cs="Arial"/>
          <w:sz w:val="12"/>
          <w:szCs w:val="12"/>
        </w:rPr>
        <w:fldChar w:fldCharType="separate"/>
      </w:r>
      <w:r w:rsidRPr="0082695B">
        <w:rPr>
          <w:rFonts w:ascii="Arial" w:hAnsi="Arial" w:cs="Arial"/>
          <w:sz w:val="12"/>
          <w:szCs w:val="12"/>
        </w:rPr>
        <w:fldChar w:fldCharType="end"/>
      </w:r>
      <w:r w:rsidR="0075436E" w:rsidRPr="0075436E">
        <w:rPr>
          <w:lang w:eastAsia="zh-CN"/>
        </w:rPr>
        <w:t>dużym przedsiębiorstwem</w:t>
      </w:r>
      <w:r w:rsidR="001E00F0">
        <w:rPr>
          <w:lang w:eastAsia="zh-CN"/>
        </w:rPr>
        <w:t>*</w:t>
      </w:r>
      <w:r w:rsidR="0075436E" w:rsidRPr="0075436E">
        <w:rPr>
          <w:lang w:eastAsia="zh-CN"/>
        </w:rPr>
        <w:t xml:space="preserve"> </w:t>
      </w:r>
    </w:p>
    <w:p w14:paraId="28BBF152" w14:textId="46B9B3F8" w:rsidR="0075436E" w:rsidRPr="0075436E" w:rsidRDefault="0075436E" w:rsidP="0075436E">
      <w:pPr>
        <w:rPr>
          <w:lang w:eastAsia="zh-CN"/>
        </w:rPr>
      </w:pPr>
      <w:r w:rsidRPr="0075436E">
        <w:rPr>
          <w:lang w:eastAsia="zh-CN"/>
        </w:rPr>
        <w:t>(</w:t>
      </w:r>
      <w:r w:rsidR="001E00F0">
        <w:rPr>
          <w:lang w:eastAsia="zh-CN"/>
        </w:rPr>
        <w:t xml:space="preserve">* </w:t>
      </w:r>
      <w:r w:rsidRPr="0075436E">
        <w:rPr>
          <w:lang w:eastAsia="zh-CN"/>
        </w:rPr>
        <w:t xml:space="preserve">właściwe </w:t>
      </w:r>
      <w:r w:rsidR="0089731F">
        <w:rPr>
          <w:lang w:eastAsia="zh-CN"/>
        </w:rPr>
        <w:t>zaznaczyć</w:t>
      </w:r>
      <w:r w:rsidRPr="0075436E">
        <w:rPr>
          <w:lang w:eastAsia="zh-CN"/>
        </w:rPr>
        <w:t>)</w:t>
      </w:r>
    </w:p>
    <w:p w14:paraId="4D25AE3B" w14:textId="77777777" w:rsidR="0075436E" w:rsidRPr="0075436E" w:rsidRDefault="0075436E" w:rsidP="0075436E">
      <w:pPr>
        <w:rPr>
          <w:lang w:eastAsia="zh-CN"/>
        </w:rPr>
      </w:pPr>
      <w:r w:rsidRPr="0075436E">
        <w:rPr>
          <w:lang w:eastAsia="zh-CN"/>
        </w:rPr>
        <w:t>Załącznikami do niniejszego formularza, stanowiącymi integralną część oferty, są:</w:t>
      </w:r>
    </w:p>
    <w:p w14:paraId="3999E64D" w14:textId="77777777" w:rsidR="0075436E" w:rsidRPr="0075436E" w:rsidRDefault="0075436E" w:rsidP="0075436E">
      <w:pPr>
        <w:rPr>
          <w:lang w:eastAsia="zh-CN"/>
        </w:rPr>
      </w:pPr>
      <w:r w:rsidRPr="0075436E">
        <w:rPr>
          <w:lang w:eastAsia="zh-CN"/>
        </w:rPr>
        <w:t>1) ……………………………………………………………………………………….</w:t>
      </w:r>
    </w:p>
    <w:p w14:paraId="01107043" w14:textId="65FA5AA9" w:rsidR="0075436E" w:rsidRPr="0075436E" w:rsidRDefault="0075436E" w:rsidP="0075436E">
      <w:pPr>
        <w:rPr>
          <w:lang w:eastAsia="zh-CN"/>
        </w:rPr>
      </w:pPr>
      <w:r w:rsidRPr="0075436E">
        <w:rPr>
          <w:lang w:eastAsia="zh-CN"/>
        </w:rPr>
        <w:t>2) ……………………………………………………………………………………….</w:t>
      </w:r>
    </w:p>
    <w:p w14:paraId="01111E92" w14:textId="5856A316" w:rsidR="0075436E" w:rsidRPr="0075436E" w:rsidRDefault="0075436E" w:rsidP="0075436E">
      <w:pPr>
        <w:rPr>
          <w:lang w:eastAsia="zh-CN"/>
        </w:rPr>
      </w:pPr>
      <w:r w:rsidRPr="0075436E">
        <w:rPr>
          <w:lang w:eastAsia="zh-CN"/>
        </w:rPr>
        <w:t>……………………. Dnia ……………..  r.</w:t>
      </w:r>
    </w:p>
    <w:p w14:paraId="31E0AD39" w14:textId="77777777" w:rsidR="00B05726" w:rsidRDefault="00B05726" w:rsidP="0075436E">
      <w:pPr>
        <w:rPr>
          <w:lang w:eastAsia="zh-CN"/>
        </w:rPr>
      </w:pPr>
    </w:p>
    <w:p w14:paraId="08CE6829" w14:textId="5074F4D0" w:rsidR="0075436E" w:rsidRPr="0075436E" w:rsidRDefault="0075436E" w:rsidP="00B05726">
      <w:pPr>
        <w:spacing w:line="240" w:lineRule="auto"/>
        <w:rPr>
          <w:lang w:eastAsia="zh-CN"/>
        </w:rPr>
      </w:pPr>
      <w:r w:rsidRPr="0075436E">
        <w:rPr>
          <w:lang w:eastAsia="zh-CN"/>
        </w:rPr>
        <w:t>Informacja dla Wykonawcy:</w:t>
      </w:r>
    </w:p>
    <w:p w14:paraId="237EE6CE" w14:textId="5D3A1D4A" w:rsidR="0075436E" w:rsidRPr="0075436E" w:rsidRDefault="0075436E" w:rsidP="00B05726">
      <w:pPr>
        <w:spacing w:after="0" w:line="240" w:lineRule="auto"/>
        <w:rPr>
          <w:lang w:eastAsia="zh-CN"/>
        </w:rPr>
      </w:pPr>
      <w:r w:rsidRPr="0075436E">
        <w:rPr>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dokumentem(ami) potwierdzającymi prawo do reprezentacji Wykonawcy przez osobę podpisującą ofertę.</w:t>
      </w:r>
    </w:p>
    <w:p w14:paraId="56693AAF" w14:textId="77777777" w:rsidR="0075436E" w:rsidRPr="0075436E" w:rsidRDefault="0075436E" w:rsidP="00B05726">
      <w:pPr>
        <w:spacing w:after="0" w:line="240" w:lineRule="auto"/>
        <w:rPr>
          <w:lang w:eastAsia="zh-CN"/>
        </w:rPr>
      </w:pPr>
      <w:r w:rsidRPr="0075436E">
        <w:rPr>
          <w:lang w:eastAsia="zh-CN"/>
        </w:rPr>
        <w:t>*niepotrzebne skreślić</w:t>
      </w:r>
    </w:p>
    <w:p w14:paraId="1DFD4137" w14:textId="5DD76F31" w:rsidR="0075436E" w:rsidRDefault="0075436E" w:rsidP="00B05726">
      <w:pPr>
        <w:spacing w:after="0" w:line="240" w:lineRule="auto"/>
        <w:rPr>
          <w:lang w:eastAsia="zh-CN"/>
        </w:rPr>
      </w:pPr>
      <w:r w:rsidRPr="0075436E">
        <w:rPr>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7B3ACE9D" w14:textId="77777777" w:rsidR="005A102F" w:rsidRDefault="005A102F" w:rsidP="00B05726">
      <w:pPr>
        <w:spacing w:after="0" w:line="240" w:lineRule="auto"/>
        <w:rPr>
          <w:lang w:eastAsia="zh-CN"/>
        </w:rPr>
      </w:pPr>
    </w:p>
    <w:p w14:paraId="3D8A82CE" w14:textId="77777777" w:rsidR="005A102F" w:rsidRDefault="005A102F" w:rsidP="00B05726">
      <w:pPr>
        <w:spacing w:after="0" w:line="240" w:lineRule="auto"/>
        <w:rPr>
          <w:lang w:eastAsia="zh-CN"/>
        </w:rPr>
      </w:pPr>
    </w:p>
    <w:p w14:paraId="09B0C169" w14:textId="77777777" w:rsidR="005A102F" w:rsidRDefault="005A102F" w:rsidP="00B05726">
      <w:pPr>
        <w:spacing w:after="0" w:line="240" w:lineRule="auto"/>
        <w:rPr>
          <w:lang w:eastAsia="zh-CN"/>
        </w:rPr>
      </w:pPr>
    </w:p>
    <w:p w14:paraId="46AD5C22" w14:textId="77777777" w:rsidR="005A102F" w:rsidRDefault="005A102F" w:rsidP="00B05726">
      <w:pPr>
        <w:spacing w:after="0" w:line="240" w:lineRule="auto"/>
        <w:rPr>
          <w:lang w:eastAsia="zh-CN"/>
        </w:rPr>
      </w:pPr>
    </w:p>
    <w:p w14:paraId="372A0B05" w14:textId="77777777" w:rsidR="005A102F" w:rsidRDefault="005A102F" w:rsidP="00B05726">
      <w:pPr>
        <w:spacing w:after="0" w:line="240" w:lineRule="auto"/>
        <w:rPr>
          <w:lang w:eastAsia="zh-CN"/>
        </w:rPr>
      </w:pPr>
    </w:p>
    <w:p w14:paraId="022D9F5F" w14:textId="77777777" w:rsidR="005A102F" w:rsidRDefault="005A102F" w:rsidP="00B05726">
      <w:pPr>
        <w:spacing w:after="0" w:line="240" w:lineRule="auto"/>
        <w:rPr>
          <w:lang w:eastAsia="zh-CN"/>
        </w:rPr>
      </w:pPr>
    </w:p>
    <w:p w14:paraId="79BB794C" w14:textId="77777777" w:rsidR="005A102F" w:rsidRDefault="005A102F" w:rsidP="00B05726">
      <w:pPr>
        <w:spacing w:after="0" w:line="240" w:lineRule="auto"/>
        <w:rPr>
          <w:lang w:eastAsia="zh-CN"/>
        </w:rPr>
      </w:pPr>
    </w:p>
    <w:p w14:paraId="51B49E2D" w14:textId="77777777" w:rsidR="005A102F" w:rsidRDefault="005A102F" w:rsidP="00B05726">
      <w:pPr>
        <w:spacing w:after="0" w:line="240" w:lineRule="auto"/>
        <w:rPr>
          <w:lang w:eastAsia="zh-CN"/>
        </w:rPr>
      </w:pPr>
    </w:p>
    <w:p w14:paraId="0D4A93CC" w14:textId="02E5D851" w:rsidR="00096531" w:rsidRPr="009F39F8" w:rsidRDefault="00096531" w:rsidP="00B05726">
      <w:pPr>
        <w:suppressAutoHyphens/>
        <w:autoSpaceDN w:val="0"/>
        <w:spacing w:line="240" w:lineRule="auto"/>
        <w:ind w:left="2124" w:firstLine="708"/>
        <w:textAlignment w:val="baseline"/>
        <w:rPr>
          <w:rFonts w:ascii="Calibri" w:eastAsia="Calibri" w:hAnsi="Calibri" w:cstheme="minorHAnsi"/>
        </w:rPr>
      </w:pPr>
      <w:r w:rsidRPr="009F39F8">
        <w:rPr>
          <w:rFonts w:ascii="Calibri" w:eastAsia="Calibri" w:hAnsi="Calibri" w:cstheme="minorHAnsi"/>
        </w:rPr>
        <w:lastRenderedPageBreak/>
        <w:t>Załącznik nr 3 do SWZ- Szczegółowy opis przedmiotu zamówienia</w:t>
      </w:r>
    </w:p>
    <w:p w14:paraId="1E775468" w14:textId="77777777" w:rsidR="00C012D5" w:rsidRDefault="00C012D5" w:rsidP="00F11E14">
      <w:pPr>
        <w:suppressAutoHyphens/>
        <w:autoSpaceDN w:val="0"/>
        <w:spacing w:after="0" w:line="360" w:lineRule="auto"/>
        <w:textAlignment w:val="baseline"/>
        <w:rPr>
          <w:rFonts w:ascii="Calibri" w:eastAsia="Calibri" w:hAnsi="Calibri" w:cstheme="minorHAnsi"/>
          <w:b/>
          <w:bCs/>
        </w:rPr>
      </w:pPr>
    </w:p>
    <w:p w14:paraId="0E657BEC" w14:textId="77777777" w:rsidR="00E4794C" w:rsidRDefault="00E4794C" w:rsidP="00F11E14">
      <w:pPr>
        <w:suppressAutoHyphens/>
        <w:autoSpaceDN w:val="0"/>
        <w:spacing w:after="0" w:line="360" w:lineRule="auto"/>
        <w:textAlignment w:val="baseline"/>
        <w:rPr>
          <w:rFonts w:ascii="Calibri" w:eastAsia="Calibri" w:hAnsi="Calibri" w:cstheme="minorHAnsi"/>
          <w:b/>
          <w:bCs/>
        </w:rPr>
      </w:pPr>
    </w:p>
    <w:p w14:paraId="0F11607B" w14:textId="197DE922" w:rsidR="00096531" w:rsidRPr="009F39F8" w:rsidRDefault="00096531" w:rsidP="00F11E14">
      <w:pPr>
        <w:suppressAutoHyphens/>
        <w:autoSpaceDN w:val="0"/>
        <w:spacing w:after="0" w:line="360" w:lineRule="auto"/>
        <w:textAlignment w:val="baseline"/>
        <w:rPr>
          <w:rFonts w:ascii="Calibri" w:eastAsia="Calibri" w:hAnsi="Calibri" w:cstheme="minorHAnsi"/>
          <w:b/>
          <w:bCs/>
        </w:rPr>
      </w:pPr>
      <w:r w:rsidRPr="009F39F8">
        <w:rPr>
          <w:rFonts w:ascii="Calibri" w:eastAsia="Calibri" w:hAnsi="Calibri" w:cstheme="minorHAnsi"/>
          <w:b/>
          <w:bCs/>
        </w:rPr>
        <w:t>Część 1</w:t>
      </w:r>
    </w:p>
    <w:p w14:paraId="5A1D3F66" w14:textId="7EE01FD5" w:rsidR="009F39F8" w:rsidRPr="002829DF" w:rsidRDefault="009F39F8" w:rsidP="00E13977">
      <w:pPr>
        <w:pStyle w:val="Akapitzlist"/>
        <w:numPr>
          <w:ilvl w:val="3"/>
          <w:numId w:val="49"/>
        </w:numPr>
        <w:autoSpaceDN w:val="0"/>
        <w:spacing w:line="360" w:lineRule="auto"/>
        <w:ind w:left="284" w:hanging="284"/>
        <w:textAlignment w:val="baseline"/>
        <w:rPr>
          <w:rFonts w:ascii="Calibri" w:eastAsia="Calibri" w:hAnsi="Calibri" w:cstheme="minorHAnsi"/>
          <w:b/>
          <w:color w:val="auto"/>
        </w:rPr>
      </w:pPr>
      <w:bookmarkStart w:id="25" w:name="_Hlk182834832"/>
      <w:r w:rsidRPr="002829DF">
        <w:rPr>
          <w:rFonts w:ascii="Calibri" w:eastAsia="Calibri" w:hAnsi="Calibri" w:cstheme="minorHAnsi"/>
          <w:b/>
          <w:color w:val="auto"/>
        </w:rPr>
        <w:t xml:space="preserve">Chłodziarka laboratoryjna </w:t>
      </w:r>
      <w:r w:rsidR="00E13977" w:rsidRPr="002829DF">
        <w:rPr>
          <w:rFonts w:ascii="Calibri" w:eastAsia="Calibri" w:hAnsi="Calibri" w:cstheme="minorHAnsi"/>
          <w:b/>
          <w:color w:val="auto"/>
        </w:rPr>
        <w:t>(1 szt)</w:t>
      </w:r>
    </w:p>
    <w:bookmarkEnd w:id="25"/>
    <w:p w14:paraId="64FC09C5" w14:textId="77777777" w:rsidR="002829DF" w:rsidRPr="002829DF" w:rsidRDefault="002829DF" w:rsidP="002829DF">
      <w:pPr>
        <w:pStyle w:val="Akapitzlist"/>
        <w:autoSpaceDN w:val="0"/>
        <w:spacing w:line="360" w:lineRule="auto"/>
        <w:ind w:left="360"/>
        <w:textAlignment w:val="baseline"/>
        <w:rPr>
          <w:rFonts w:ascii="Calibri" w:eastAsia="Calibri" w:hAnsi="Calibri" w:cstheme="minorHAnsi"/>
        </w:rPr>
      </w:pPr>
      <w:r w:rsidRPr="002829DF">
        <w:rPr>
          <w:rFonts w:ascii="Calibri" w:eastAsia="Calibri" w:hAnsi="Calibri" w:cstheme="minorHAnsi"/>
        </w:rPr>
        <w:t>Opis przedmiotu</w:t>
      </w:r>
    </w:p>
    <w:p w14:paraId="65CE48D6" w14:textId="77777777" w:rsidR="009F39F8" w:rsidRDefault="009F39F8" w:rsidP="009F39F8">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bdr w:val="none" w:sz="0" w:space="0" w:color="auto" w:frame="1"/>
        </w:rPr>
        <w:t>Laboratoryjna chłodziarka 700 litrów dla profesjonalnego użytkownika, do stosowania w  Laboratoriach.</w:t>
      </w:r>
    </w:p>
    <w:p w14:paraId="35CD3513" w14:textId="77777777" w:rsidR="009F39F8" w:rsidRDefault="009F39F8" w:rsidP="00E13977">
      <w:pPr>
        <w:pStyle w:val="v1msonormal"/>
        <w:numPr>
          <w:ilvl w:val="0"/>
          <w:numId w:val="74"/>
        </w:numPr>
        <w:shd w:val="clear" w:color="auto" w:fill="FFFFFF"/>
        <w:spacing w:before="0" w:beforeAutospacing="0" w:after="0" w:afterAutospacing="0"/>
        <w:rPr>
          <w:rFonts w:ascii="Calibri" w:hAnsi="Calibri" w:cs="Calibri"/>
          <w:color w:val="2C363A"/>
          <w:sz w:val="22"/>
          <w:szCs w:val="22"/>
        </w:rPr>
      </w:pPr>
      <w:r w:rsidRPr="003F0E08">
        <w:rPr>
          <w:rFonts w:ascii="Calibri" w:hAnsi="Calibri" w:cs="Calibri"/>
          <w:color w:val="2C363A"/>
          <w:sz w:val="22"/>
          <w:szCs w:val="22"/>
          <w:bdr w:val="none" w:sz="0" w:space="0" w:color="auto" w:frame="1"/>
        </w:rPr>
        <w:t>Konstrukcja zewnętrzna ze stali ocynkowanej ogniowo, zabezpieczona antykorozyjnie i pokryta folią PVC. Konstrukcja wewnętrzna ze stali nierdzewnej Scotch-brite.</w:t>
      </w:r>
    </w:p>
    <w:p w14:paraId="1C79F2FF" w14:textId="77777777" w:rsidR="009F39F8" w:rsidRDefault="009F39F8" w:rsidP="00E13977">
      <w:pPr>
        <w:pStyle w:val="v1msonormal"/>
        <w:numPr>
          <w:ilvl w:val="0"/>
          <w:numId w:val="74"/>
        </w:numPr>
        <w:shd w:val="clear" w:color="auto" w:fill="FFFFFF"/>
        <w:spacing w:before="0" w:beforeAutospacing="0" w:after="0" w:afterAutospacing="0"/>
        <w:rPr>
          <w:rFonts w:ascii="Calibri" w:hAnsi="Calibri" w:cs="Calibri"/>
          <w:color w:val="2C363A"/>
          <w:sz w:val="22"/>
          <w:szCs w:val="22"/>
        </w:rPr>
      </w:pPr>
      <w:r w:rsidRPr="003F0E08">
        <w:rPr>
          <w:rFonts w:ascii="Calibri" w:hAnsi="Calibri" w:cs="Calibri"/>
          <w:color w:val="2C363A"/>
          <w:sz w:val="22"/>
          <w:szCs w:val="22"/>
          <w:bdr w:val="none" w:sz="0" w:space="0" w:color="auto" w:frame="1"/>
        </w:rPr>
        <w:t>Izolacja o grubości 60 mm uzyskana w wyniku wtrysku ekologicznej pianki poliuretanowej o wysokiej gęstości, wolnej od freonu, zapewnia doskonałą konserwację produktu i największą oszczędność energii</w:t>
      </w:r>
      <w:r>
        <w:rPr>
          <w:rFonts w:ascii="Calibri" w:hAnsi="Calibri" w:cs="Calibri"/>
          <w:color w:val="2C363A"/>
          <w:sz w:val="22"/>
          <w:szCs w:val="22"/>
          <w:bdr w:val="none" w:sz="0" w:space="0" w:color="auto" w:frame="1"/>
        </w:rPr>
        <w:t>.</w:t>
      </w:r>
    </w:p>
    <w:p w14:paraId="0D6BD2FE" w14:textId="77777777" w:rsidR="009F39F8" w:rsidRDefault="009F39F8" w:rsidP="00E13977">
      <w:pPr>
        <w:pStyle w:val="v1msonormal"/>
        <w:numPr>
          <w:ilvl w:val="0"/>
          <w:numId w:val="74"/>
        </w:numPr>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bdr w:val="none" w:sz="0" w:space="0" w:color="auto" w:frame="1"/>
        </w:rPr>
        <w:t>Samozamykające się, pełne drzwi, ze składaną uszczelką magnetyczną z czterech stron dla idealnego zamykania. Otwieranie prawe lub lewe na zamówienie. Zamek na klucz.</w:t>
      </w:r>
    </w:p>
    <w:p w14:paraId="7C8A1025" w14:textId="77777777" w:rsidR="009F39F8" w:rsidRDefault="009F39F8" w:rsidP="00E13977">
      <w:pPr>
        <w:pStyle w:val="v1msonormal"/>
        <w:numPr>
          <w:ilvl w:val="0"/>
          <w:numId w:val="74"/>
        </w:numPr>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bdr w:val="none" w:sz="0" w:space="0" w:color="auto" w:frame="1"/>
        </w:rPr>
        <w:t>Oświetlenie LED (energooszczędne do 70%, ekologiczne) z automatycznym wyłącznikiem przy otwieraniu drzwi. Przełącznik ręczny na panelu sterowania.</w:t>
      </w:r>
    </w:p>
    <w:p w14:paraId="579A4C48" w14:textId="77777777" w:rsidR="009F39F8" w:rsidRDefault="009F39F8" w:rsidP="00E13977">
      <w:pPr>
        <w:pStyle w:val="v1msonormal"/>
        <w:numPr>
          <w:ilvl w:val="0"/>
          <w:numId w:val="74"/>
        </w:numPr>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bdr w:val="none" w:sz="0" w:space="0" w:color="auto" w:frame="1"/>
        </w:rPr>
        <w:t>4 półki ze stali nierdzewnej scotch-brite, wyjmowane i regulowane na wysokość.</w:t>
      </w:r>
    </w:p>
    <w:p w14:paraId="556D5546" w14:textId="77777777" w:rsidR="009F39F8" w:rsidRDefault="009F39F8" w:rsidP="00E13977">
      <w:pPr>
        <w:pStyle w:val="v1msonormal"/>
        <w:numPr>
          <w:ilvl w:val="0"/>
          <w:numId w:val="74"/>
        </w:numPr>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bdr w:val="none" w:sz="0" w:space="0" w:color="auto" w:frame="1"/>
        </w:rPr>
        <w:t>Ustawienie od +2°C do +12°C. Fabrycznie ustawiony na +4°C. Regulacja cyfrowa z krokiem 0,1°C.</w:t>
      </w:r>
    </w:p>
    <w:p w14:paraId="5E6D4694" w14:textId="77777777" w:rsidR="009F39F8" w:rsidRDefault="009F39F8" w:rsidP="00E13977">
      <w:pPr>
        <w:pStyle w:val="v1msonormal"/>
        <w:numPr>
          <w:ilvl w:val="0"/>
          <w:numId w:val="74"/>
        </w:numPr>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bdr w:val="none" w:sz="0" w:space="0" w:color="auto" w:frame="1"/>
        </w:rPr>
        <w:t>Całkowicie szczelna, cicha i wysoce wydajna hermetyczna sprężarka i wentylowany skraplacz powietrza (nadaje się również do krajów tropikalnych). Wentylowany parownik wewnętrzny. System chłodzenia wymuszonym obiegiem powietrza opracowany w celu uzyskania maksymalnej równomierności i stabilności temperatury wewnątrz lodówki, nawet w przypadku częstego otwierania drzwi. Wentylator parownika wyłącza się podczas otwierania drzwi.</w:t>
      </w:r>
    </w:p>
    <w:p w14:paraId="2139880A" w14:textId="77777777" w:rsidR="009F39F8" w:rsidRDefault="009F39F8" w:rsidP="00E13977">
      <w:pPr>
        <w:pStyle w:val="v1msonormal"/>
        <w:numPr>
          <w:ilvl w:val="0"/>
          <w:numId w:val="74"/>
        </w:numPr>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bdr w:val="none" w:sz="0" w:space="0" w:color="auto" w:frame="1"/>
        </w:rPr>
        <w:t>W pełni automatyczny cykl rozmrażania i automatycznego odparowania skroplonej wody.</w:t>
      </w:r>
    </w:p>
    <w:p w14:paraId="3724AD2B" w14:textId="77777777" w:rsidR="009F39F8" w:rsidRDefault="009F39F8" w:rsidP="00E13977">
      <w:pPr>
        <w:pStyle w:val="v1msonormal"/>
        <w:numPr>
          <w:ilvl w:val="0"/>
          <w:numId w:val="74"/>
        </w:numPr>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bdr w:val="none" w:sz="0" w:space="0" w:color="auto" w:frame="1"/>
        </w:rPr>
        <w:t>Gaz chłodniczy R452a niezawierający freonu. Gaz chłodniczy R290 wolny od CFC/HCFC dla krajów europejskich.</w:t>
      </w:r>
    </w:p>
    <w:p w14:paraId="151413AE" w14:textId="77777777" w:rsidR="009F39F8" w:rsidRDefault="009F39F8" w:rsidP="00E13977">
      <w:pPr>
        <w:pStyle w:val="v1msonormal"/>
        <w:numPr>
          <w:ilvl w:val="0"/>
          <w:numId w:val="74"/>
        </w:numPr>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bdr w:val="none" w:sz="0" w:space="0" w:color="auto" w:frame="1"/>
        </w:rPr>
        <w:t>Mikroprocesorowy panel sterowania z kolorowym ekranem dotykowym LCD 4,3" i 4 przyciskami. Wyświetlacz o rozdzielczości 0,1°C.</w:t>
      </w:r>
    </w:p>
    <w:p w14:paraId="3E43B182" w14:textId="77777777" w:rsidR="009F39F8" w:rsidRDefault="009F39F8" w:rsidP="00E13977">
      <w:pPr>
        <w:pStyle w:val="v1msonormal"/>
        <w:numPr>
          <w:ilvl w:val="0"/>
          <w:numId w:val="74"/>
        </w:numPr>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bdr w:val="none" w:sz="0" w:space="0" w:color="auto" w:frame="1"/>
        </w:rPr>
        <w:t>Monitorowanie temperatury wykrywane przez dwie niezależne sondy PT1000. Wykres temperatury w czasie rzeczywistym (do aktywacji przez użytkownika końcowego). Opcjonalny czujnik wilgotności. Port RS232/RS485. Cyfrowa kalibracja sond. Alarmy wizualne i dźwiękowe wysokiej i niskiej temperatury (za pomocą niezależnej sondy), otwartych drzwi, sprawności skraplacza, uszkodzonych sond, zaniku zasilania przy odzysku energii elektrycznej, zaniku zasilania z rejestracją danych i alarmów (za pomocą opcjonalnej baterii podtrzymującej) , uszkodzony lub rozładowany akumulator. Pamięć ostatnich alarmów widoczna na wyświetlaczu.</w:t>
      </w:r>
    </w:p>
    <w:p w14:paraId="45FDA404" w14:textId="77777777" w:rsidR="009F39F8" w:rsidRPr="00E13977" w:rsidRDefault="009F39F8" w:rsidP="00E13977">
      <w:pPr>
        <w:pStyle w:val="v1msonormal"/>
        <w:numPr>
          <w:ilvl w:val="0"/>
          <w:numId w:val="74"/>
        </w:numPr>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bdr w:val="none" w:sz="0" w:space="0" w:color="auto" w:frame="1"/>
        </w:rPr>
        <w:t>Rejestracja temperatur i alarmów. Pobieranie danych na pendriva USB.</w:t>
      </w:r>
    </w:p>
    <w:p w14:paraId="38FBF2EC" w14:textId="77777777" w:rsidR="00E13977" w:rsidRPr="00E13977" w:rsidRDefault="00E13977" w:rsidP="00E13977">
      <w:pPr>
        <w:pStyle w:val="v1msonormal"/>
        <w:numPr>
          <w:ilvl w:val="0"/>
          <w:numId w:val="74"/>
        </w:numPr>
        <w:shd w:val="clear" w:color="auto" w:fill="FFFFFF"/>
        <w:spacing w:after="0"/>
        <w:rPr>
          <w:rFonts w:ascii="Calibri" w:hAnsi="Calibri" w:cs="Calibri"/>
          <w:color w:val="2C363A"/>
          <w:sz w:val="22"/>
          <w:szCs w:val="22"/>
        </w:rPr>
      </w:pPr>
      <w:bookmarkStart w:id="26" w:name="_Hlk182818777"/>
      <w:r w:rsidRPr="00E13977">
        <w:rPr>
          <w:rFonts w:ascii="Calibri" w:hAnsi="Calibri" w:cs="Calibri"/>
          <w:color w:val="2C363A"/>
          <w:sz w:val="22"/>
          <w:szCs w:val="22"/>
        </w:rPr>
        <w:t>Urządzenie oznakowane znakiem CE.</w:t>
      </w:r>
    </w:p>
    <w:p w14:paraId="34A30CD2" w14:textId="2DB87B43" w:rsidR="00E13977" w:rsidRPr="00E13977" w:rsidRDefault="00E13977" w:rsidP="00E13977">
      <w:pPr>
        <w:pStyle w:val="v1msonormal"/>
        <w:numPr>
          <w:ilvl w:val="0"/>
          <w:numId w:val="74"/>
        </w:numPr>
        <w:shd w:val="clear" w:color="auto" w:fill="FFFFFF"/>
        <w:spacing w:after="0"/>
        <w:rPr>
          <w:rFonts w:ascii="Calibri" w:hAnsi="Calibri" w:cs="Calibri"/>
          <w:color w:val="2C363A"/>
          <w:sz w:val="22"/>
          <w:szCs w:val="22"/>
        </w:rPr>
      </w:pPr>
      <w:r w:rsidRPr="00E13977">
        <w:rPr>
          <w:rFonts w:ascii="Calibri" w:hAnsi="Calibri" w:cs="Calibri"/>
          <w:color w:val="2C363A"/>
          <w:sz w:val="22"/>
          <w:szCs w:val="22"/>
        </w:rPr>
        <w:t>Urządzenia fabrycznie nowe, niepowystawowe, rok produkcji – 202</w:t>
      </w:r>
      <w:r w:rsidR="002829DF">
        <w:rPr>
          <w:rFonts w:ascii="Calibri" w:hAnsi="Calibri" w:cs="Calibri"/>
          <w:color w:val="2C363A"/>
          <w:sz w:val="22"/>
          <w:szCs w:val="22"/>
        </w:rPr>
        <w:t>3</w:t>
      </w:r>
      <w:r w:rsidRPr="00E13977">
        <w:rPr>
          <w:rFonts w:ascii="Calibri" w:hAnsi="Calibri" w:cs="Calibri"/>
          <w:color w:val="2C363A"/>
          <w:sz w:val="22"/>
          <w:szCs w:val="22"/>
        </w:rPr>
        <w:t xml:space="preserve"> – 202</w:t>
      </w:r>
      <w:r w:rsidR="002829DF">
        <w:rPr>
          <w:rFonts w:ascii="Calibri" w:hAnsi="Calibri" w:cs="Calibri"/>
          <w:color w:val="2C363A"/>
          <w:sz w:val="22"/>
          <w:szCs w:val="22"/>
        </w:rPr>
        <w:t>4</w:t>
      </w:r>
      <w:r w:rsidRPr="00E13977">
        <w:rPr>
          <w:rFonts w:ascii="Calibri" w:hAnsi="Calibri" w:cs="Calibri"/>
          <w:color w:val="2C363A"/>
          <w:sz w:val="22"/>
          <w:szCs w:val="22"/>
        </w:rPr>
        <w:t>.</w:t>
      </w:r>
    </w:p>
    <w:p w14:paraId="6E2F99E5" w14:textId="77777777" w:rsidR="00E13977" w:rsidRPr="00E13977" w:rsidRDefault="00E13977" w:rsidP="00E13977">
      <w:pPr>
        <w:pStyle w:val="v1msonormal"/>
        <w:numPr>
          <w:ilvl w:val="0"/>
          <w:numId w:val="74"/>
        </w:numPr>
        <w:shd w:val="clear" w:color="auto" w:fill="FFFFFF"/>
        <w:spacing w:after="0"/>
        <w:rPr>
          <w:rFonts w:ascii="Calibri" w:hAnsi="Calibri" w:cs="Calibri"/>
          <w:color w:val="2C363A"/>
          <w:sz w:val="22"/>
          <w:szCs w:val="22"/>
        </w:rPr>
      </w:pPr>
      <w:r w:rsidRPr="00E13977">
        <w:rPr>
          <w:rFonts w:ascii="Calibri" w:hAnsi="Calibri" w:cs="Calibri"/>
          <w:color w:val="2C363A"/>
          <w:sz w:val="22"/>
          <w:szCs w:val="22"/>
        </w:rPr>
        <w:t>Instrukcja obsługi urządzenia w języku polskim.</w:t>
      </w:r>
    </w:p>
    <w:p w14:paraId="332FDC94" w14:textId="4DF0325B" w:rsidR="00E13977" w:rsidRPr="00E13977" w:rsidRDefault="00E13977" w:rsidP="00E13977">
      <w:pPr>
        <w:pStyle w:val="v1msonormal"/>
        <w:numPr>
          <w:ilvl w:val="0"/>
          <w:numId w:val="74"/>
        </w:numPr>
        <w:shd w:val="clear" w:color="auto" w:fill="FFFFFF"/>
        <w:spacing w:after="0"/>
        <w:rPr>
          <w:rFonts w:ascii="Calibri" w:hAnsi="Calibri" w:cs="Calibri"/>
          <w:color w:val="2C363A"/>
          <w:sz w:val="22"/>
          <w:szCs w:val="22"/>
        </w:rPr>
      </w:pPr>
      <w:r w:rsidRPr="00E13977">
        <w:rPr>
          <w:rFonts w:ascii="Calibri" w:hAnsi="Calibri" w:cs="Calibri"/>
          <w:color w:val="2C363A"/>
          <w:sz w:val="22"/>
          <w:szCs w:val="22"/>
        </w:rPr>
        <w:t xml:space="preserve">Okres gwarancji </w:t>
      </w:r>
      <w:r w:rsidR="002829DF">
        <w:rPr>
          <w:rFonts w:ascii="Calibri" w:hAnsi="Calibri" w:cs="Calibri"/>
          <w:color w:val="2C363A"/>
          <w:sz w:val="22"/>
          <w:szCs w:val="22"/>
        </w:rPr>
        <w:t xml:space="preserve">min </w:t>
      </w:r>
      <w:r w:rsidRPr="00E13977">
        <w:rPr>
          <w:rFonts w:ascii="Calibri" w:hAnsi="Calibri" w:cs="Calibri"/>
          <w:color w:val="2C363A"/>
          <w:sz w:val="22"/>
          <w:szCs w:val="22"/>
        </w:rPr>
        <w:t>24 miesiące .</w:t>
      </w:r>
    </w:p>
    <w:p w14:paraId="4E2DF34E" w14:textId="77777777" w:rsidR="00E13977" w:rsidRPr="00E13977" w:rsidRDefault="00E13977" w:rsidP="00E13977">
      <w:pPr>
        <w:pStyle w:val="v1msonormal"/>
        <w:numPr>
          <w:ilvl w:val="0"/>
          <w:numId w:val="74"/>
        </w:numPr>
        <w:shd w:val="clear" w:color="auto" w:fill="FFFFFF"/>
        <w:spacing w:after="0"/>
        <w:rPr>
          <w:rFonts w:ascii="Calibri" w:hAnsi="Calibri" w:cs="Calibri"/>
          <w:color w:val="2C363A"/>
          <w:sz w:val="22"/>
          <w:szCs w:val="22"/>
        </w:rPr>
      </w:pPr>
      <w:r w:rsidRPr="00E13977">
        <w:rPr>
          <w:rFonts w:ascii="Calibri" w:hAnsi="Calibri" w:cs="Calibri"/>
          <w:color w:val="2C363A"/>
          <w:sz w:val="22"/>
          <w:szCs w:val="22"/>
        </w:rPr>
        <w:t xml:space="preserve">Dostawa do RCKiK Lublin, instalacja, szkolenie. </w:t>
      </w:r>
    </w:p>
    <w:bookmarkEnd w:id="26"/>
    <w:p w14:paraId="2E89F47D" w14:textId="77777777" w:rsidR="009F39F8" w:rsidRDefault="009F39F8" w:rsidP="009F39F8">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14:paraId="7801F7C6" w14:textId="77777777" w:rsidR="00096531" w:rsidRDefault="00096531" w:rsidP="00096531">
      <w:pPr>
        <w:suppressAutoHyphens/>
        <w:autoSpaceDN w:val="0"/>
        <w:spacing w:line="240" w:lineRule="auto"/>
        <w:textAlignment w:val="baseline"/>
        <w:rPr>
          <w:rFonts w:ascii="Calibri" w:eastAsia="Calibri" w:hAnsi="Calibri" w:cstheme="minorHAnsi"/>
        </w:rPr>
      </w:pPr>
    </w:p>
    <w:p w14:paraId="741DADE4" w14:textId="77777777" w:rsidR="002829DF" w:rsidRDefault="002829DF" w:rsidP="00096531">
      <w:pPr>
        <w:suppressAutoHyphens/>
        <w:autoSpaceDN w:val="0"/>
        <w:spacing w:line="240" w:lineRule="auto"/>
        <w:textAlignment w:val="baseline"/>
        <w:rPr>
          <w:rFonts w:ascii="Calibri" w:eastAsia="Calibri" w:hAnsi="Calibri" w:cstheme="minorHAnsi"/>
        </w:rPr>
      </w:pPr>
    </w:p>
    <w:p w14:paraId="73B8441D" w14:textId="77777777" w:rsidR="002829DF" w:rsidRPr="00096531" w:rsidRDefault="002829DF" w:rsidP="00096531">
      <w:pPr>
        <w:suppressAutoHyphens/>
        <w:autoSpaceDN w:val="0"/>
        <w:spacing w:line="240" w:lineRule="auto"/>
        <w:textAlignment w:val="baseline"/>
        <w:rPr>
          <w:rFonts w:ascii="Calibri" w:eastAsia="Calibri" w:hAnsi="Calibri" w:cstheme="minorHAnsi"/>
        </w:rPr>
      </w:pPr>
    </w:p>
    <w:p w14:paraId="4EE13D16" w14:textId="51EF397A" w:rsidR="00096531" w:rsidRPr="00096531" w:rsidRDefault="00096531" w:rsidP="00F11E14">
      <w:pPr>
        <w:suppressAutoHyphens/>
        <w:autoSpaceDN w:val="0"/>
        <w:spacing w:line="360" w:lineRule="auto"/>
        <w:textAlignment w:val="baseline"/>
        <w:rPr>
          <w:rFonts w:ascii="Calibri" w:eastAsia="Calibri" w:hAnsi="Calibri" w:cstheme="minorHAnsi"/>
          <w:b/>
          <w:bCs/>
        </w:rPr>
      </w:pPr>
      <w:r w:rsidRPr="00096531">
        <w:rPr>
          <w:rFonts w:ascii="Calibri" w:eastAsia="Calibri" w:hAnsi="Calibri" w:cstheme="minorHAnsi"/>
          <w:b/>
          <w:bCs/>
        </w:rPr>
        <w:t>C</w:t>
      </w:r>
      <w:r w:rsidR="00F11E14">
        <w:rPr>
          <w:rFonts w:ascii="Calibri" w:eastAsia="Calibri" w:hAnsi="Calibri" w:cstheme="minorHAnsi"/>
          <w:b/>
          <w:bCs/>
        </w:rPr>
        <w:t>zęść</w:t>
      </w:r>
      <w:r w:rsidRPr="00096531">
        <w:rPr>
          <w:rFonts w:ascii="Calibri" w:eastAsia="Calibri" w:hAnsi="Calibri" w:cstheme="minorHAnsi"/>
          <w:b/>
          <w:bCs/>
        </w:rPr>
        <w:t xml:space="preserve"> 2</w:t>
      </w:r>
    </w:p>
    <w:p w14:paraId="2D07071A" w14:textId="2E877797" w:rsidR="005A102F" w:rsidRDefault="00B05726" w:rsidP="005A102F">
      <w:pPr>
        <w:numPr>
          <w:ilvl w:val="1"/>
          <w:numId w:val="0"/>
        </w:numPr>
        <w:spacing w:line="360" w:lineRule="auto"/>
        <w:rPr>
          <w:b/>
          <w:bCs/>
        </w:rPr>
      </w:pPr>
      <w:r>
        <w:rPr>
          <w:rFonts w:ascii="Calibri" w:eastAsiaTheme="minorEastAsia" w:hAnsi="Calibri" w:cstheme="minorHAnsi"/>
          <w:b/>
          <w:bCs/>
          <w:spacing w:val="15"/>
        </w:rPr>
        <w:t>1.</w:t>
      </w:r>
      <w:r w:rsidR="00E13977" w:rsidRPr="00E13977">
        <w:t xml:space="preserve"> </w:t>
      </w:r>
      <w:r w:rsidR="005A102F" w:rsidRPr="005A102F">
        <w:rPr>
          <w:b/>
          <w:bCs/>
        </w:rPr>
        <w:tab/>
        <w:t>Chłodziarka laboratoryjna (1 szt)</w:t>
      </w:r>
    </w:p>
    <w:p w14:paraId="5CB6774C" w14:textId="0CAB91DA" w:rsidR="00C012D5" w:rsidRPr="002829DF" w:rsidRDefault="00C012D5" w:rsidP="005A102F">
      <w:pPr>
        <w:numPr>
          <w:ilvl w:val="1"/>
          <w:numId w:val="0"/>
        </w:numPr>
        <w:spacing w:line="360" w:lineRule="auto"/>
        <w:rPr>
          <w:rFonts w:ascii="Calibri" w:eastAsia="Calibri" w:hAnsi="Calibri" w:cstheme="minorHAnsi"/>
        </w:rPr>
      </w:pPr>
      <w:r w:rsidRPr="002829DF">
        <w:rPr>
          <w:rFonts w:ascii="Calibri" w:eastAsia="Calibri" w:hAnsi="Calibri" w:cstheme="minorHAnsi"/>
        </w:rPr>
        <w:t>Opis przedmiotu</w:t>
      </w:r>
    </w:p>
    <w:p w14:paraId="4C84F491" w14:textId="77777777" w:rsidR="00E13977" w:rsidRDefault="00E13977" w:rsidP="00E13977">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bdr w:val="none" w:sz="0" w:space="0" w:color="auto" w:frame="1"/>
        </w:rPr>
        <w:t>Laboratoryjna chłodziarko-zamrażarka 700 litrów dla profesjonalnego użytkownika, do stosowania w  Laboratoriach (</w:t>
      </w:r>
      <w:r w:rsidRPr="00CA5FAF">
        <w:rPr>
          <w:rFonts w:ascii="Calibri" w:hAnsi="Calibri" w:cs="Calibri"/>
          <w:color w:val="2C363A"/>
          <w:sz w:val="22"/>
          <w:szCs w:val="22"/>
          <w:bdr w:val="none" w:sz="0" w:space="0" w:color="auto" w:frame="1"/>
        </w:rPr>
        <w:t>Komora lodówki: 350L - Komora zamrażarki: 350L</w:t>
      </w:r>
      <w:r>
        <w:rPr>
          <w:rFonts w:ascii="Calibri" w:hAnsi="Calibri" w:cs="Calibri"/>
          <w:color w:val="2C363A"/>
          <w:sz w:val="22"/>
          <w:szCs w:val="22"/>
          <w:bdr w:val="none" w:sz="0" w:space="0" w:color="auto" w:frame="1"/>
        </w:rPr>
        <w:t>).</w:t>
      </w:r>
    </w:p>
    <w:p w14:paraId="23A74601" w14:textId="77777777" w:rsidR="00E13977" w:rsidRDefault="00E13977" w:rsidP="002829DF">
      <w:pPr>
        <w:pStyle w:val="v1msonormal"/>
        <w:numPr>
          <w:ilvl w:val="0"/>
          <w:numId w:val="75"/>
        </w:numPr>
        <w:shd w:val="clear" w:color="auto" w:fill="FFFFFF"/>
        <w:spacing w:before="0" w:beforeAutospacing="0" w:after="0" w:afterAutospacing="0"/>
        <w:rPr>
          <w:rFonts w:ascii="Calibri" w:hAnsi="Calibri" w:cs="Calibri"/>
          <w:color w:val="2C363A"/>
          <w:sz w:val="22"/>
          <w:szCs w:val="22"/>
        </w:rPr>
      </w:pPr>
      <w:r w:rsidRPr="00FE1BAB">
        <w:rPr>
          <w:rFonts w:ascii="Calibri" w:hAnsi="Calibri" w:cs="Calibri"/>
          <w:color w:val="2C363A"/>
          <w:sz w:val="22"/>
          <w:szCs w:val="22"/>
          <w:bdr w:val="none" w:sz="0" w:space="0" w:color="auto" w:frame="1"/>
        </w:rPr>
        <w:t>Konstrukcja zewnętrzna ze stali ocynkowanej ogniowo, zabezpieczona antykorozyjnie i pokryta folią PVC. Konstrukcja wewnętrzna ze stali nierdzewnej Scotch-brite.</w:t>
      </w:r>
    </w:p>
    <w:p w14:paraId="63355A58" w14:textId="77777777" w:rsidR="00E13977" w:rsidRDefault="00E13977" w:rsidP="002829DF">
      <w:pPr>
        <w:pStyle w:val="v1msonormal"/>
        <w:numPr>
          <w:ilvl w:val="0"/>
          <w:numId w:val="75"/>
        </w:numPr>
        <w:shd w:val="clear" w:color="auto" w:fill="FFFFFF"/>
        <w:spacing w:before="0" w:beforeAutospacing="0" w:after="0" w:afterAutospacing="0"/>
        <w:rPr>
          <w:rFonts w:ascii="Calibri" w:hAnsi="Calibri" w:cs="Calibri"/>
          <w:color w:val="2C363A"/>
          <w:sz w:val="22"/>
          <w:szCs w:val="22"/>
        </w:rPr>
      </w:pPr>
      <w:r w:rsidRPr="00FE1BAB">
        <w:rPr>
          <w:rFonts w:ascii="Calibri" w:hAnsi="Calibri" w:cs="Calibri"/>
          <w:color w:val="2C363A"/>
          <w:sz w:val="22"/>
          <w:szCs w:val="22"/>
          <w:bdr w:val="none" w:sz="0" w:space="0" w:color="auto" w:frame="1"/>
        </w:rPr>
        <w:t>Izolacja o grubości 60 mm uzyskana w wyniku wtrysku ekologicznej pianki poliuretanowej o wysokiej gęstości wolnej od freonu, zapewnia doskonałą konserwację produktu i największą oszczędność energii</w:t>
      </w:r>
      <w:r>
        <w:rPr>
          <w:rFonts w:ascii="Calibri" w:hAnsi="Calibri" w:cs="Calibri"/>
          <w:color w:val="2C363A"/>
          <w:sz w:val="22"/>
          <w:szCs w:val="22"/>
          <w:bdr w:val="none" w:sz="0" w:space="0" w:color="auto" w:frame="1"/>
        </w:rPr>
        <w:t>.</w:t>
      </w:r>
    </w:p>
    <w:p w14:paraId="10D7D4D6" w14:textId="77777777" w:rsidR="00E13977" w:rsidRDefault="00E13977" w:rsidP="002829DF">
      <w:pPr>
        <w:pStyle w:val="v1msonormal"/>
        <w:numPr>
          <w:ilvl w:val="0"/>
          <w:numId w:val="75"/>
        </w:numPr>
        <w:shd w:val="clear" w:color="auto" w:fill="FFFFFF"/>
        <w:spacing w:before="0" w:beforeAutospacing="0" w:after="0" w:afterAutospacing="0"/>
        <w:rPr>
          <w:rFonts w:ascii="Calibri" w:hAnsi="Calibri" w:cs="Calibri"/>
          <w:color w:val="2C363A"/>
          <w:sz w:val="22"/>
          <w:szCs w:val="22"/>
        </w:rPr>
      </w:pPr>
      <w:r w:rsidRPr="00FE1BAB">
        <w:rPr>
          <w:rFonts w:ascii="Calibri" w:hAnsi="Calibri" w:cs="Calibri"/>
          <w:color w:val="2C363A"/>
          <w:sz w:val="22"/>
          <w:szCs w:val="22"/>
          <w:bdr w:val="none" w:sz="0" w:space="0" w:color="auto" w:frame="1"/>
        </w:rPr>
        <w:t>Dwoje samozamykających się pełnych drzwi ze składaną uszczelką magnetyczną z czterech stron dla idealnego zamykania. Otwieranie prawe lub lewe na zamówienie. Zamki na klucz.</w:t>
      </w:r>
    </w:p>
    <w:p w14:paraId="430CDAAD" w14:textId="77777777" w:rsidR="00E13977" w:rsidRDefault="00E13977" w:rsidP="002829DF">
      <w:pPr>
        <w:pStyle w:val="v1msonormal"/>
        <w:numPr>
          <w:ilvl w:val="0"/>
          <w:numId w:val="75"/>
        </w:numPr>
        <w:shd w:val="clear" w:color="auto" w:fill="FFFFFF"/>
        <w:spacing w:before="0" w:beforeAutospacing="0" w:after="0" w:afterAutospacing="0"/>
        <w:rPr>
          <w:rFonts w:ascii="Calibri" w:hAnsi="Calibri" w:cs="Calibri"/>
          <w:color w:val="2C363A"/>
          <w:sz w:val="22"/>
          <w:szCs w:val="22"/>
        </w:rPr>
      </w:pPr>
      <w:r w:rsidRPr="00FE1BAB">
        <w:rPr>
          <w:rFonts w:ascii="Calibri" w:hAnsi="Calibri" w:cs="Calibri"/>
          <w:color w:val="2C363A"/>
          <w:sz w:val="22"/>
          <w:szCs w:val="22"/>
          <w:bdr w:val="none" w:sz="0" w:space="0" w:color="auto" w:frame="1"/>
        </w:rPr>
        <w:t>Oświetlenie LED (energooszczędne do 70%, ekologiczne) z automatycznym wyłącznikiem przy otwieraniu drzwi w komorze lodówki. Przełącznik ręczny na panelu sterowania.</w:t>
      </w:r>
    </w:p>
    <w:p w14:paraId="5F2DFCE2" w14:textId="77777777" w:rsidR="00E13977" w:rsidRPr="00FE1BAB" w:rsidRDefault="00E13977" w:rsidP="002829DF">
      <w:pPr>
        <w:pStyle w:val="v1msonormal"/>
        <w:numPr>
          <w:ilvl w:val="0"/>
          <w:numId w:val="75"/>
        </w:numPr>
        <w:shd w:val="clear" w:color="auto" w:fill="FFFFFF"/>
        <w:spacing w:before="0" w:beforeAutospacing="0" w:after="0" w:afterAutospacing="0"/>
        <w:rPr>
          <w:rFonts w:ascii="Calibri" w:hAnsi="Calibri" w:cs="Calibri"/>
          <w:color w:val="2C363A"/>
          <w:sz w:val="22"/>
          <w:szCs w:val="22"/>
        </w:rPr>
      </w:pPr>
      <w:r w:rsidRPr="00FE1BAB">
        <w:rPr>
          <w:rFonts w:ascii="Calibri" w:hAnsi="Calibri" w:cs="Calibri"/>
          <w:color w:val="2C363A"/>
          <w:sz w:val="22"/>
          <w:szCs w:val="22"/>
          <w:bdr w:val="none" w:sz="0" w:space="0" w:color="auto" w:frame="1"/>
        </w:rPr>
        <w:t>3 półki ze stali nierdzewnej Scotch-brite, wyjmowane i regulowane na wysokość w komorze lodówki.</w:t>
      </w:r>
    </w:p>
    <w:p w14:paraId="024B425F" w14:textId="77777777" w:rsidR="00E13977" w:rsidRDefault="00E13977" w:rsidP="002829DF">
      <w:pPr>
        <w:pStyle w:val="v1msonormal"/>
        <w:numPr>
          <w:ilvl w:val="0"/>
          <w:numId w:val="75"/>
        </w:numPr>
        <w:shd w:val="clear" w:color="auto" w:fill="FFFFFF"/>
        <w:spacing w:before="0" w:beforeAutospacing="0" w:after="0" w:afterAutospacing="0"/>
        <w:rPr>
          <w:rFonts w:ascii="Calibri" w:hAnsi="Calibri" w:cs="Calibri"/>
          <w:color w:val="2C363A"/>
          <w:sz w:val="22"/>
          <w:szCs w:val="22"/>
        </w:rPr>
      </w:pPr>
      <w:r w:rsidRPr="00FE1BAB">
        <w:rPr>
          <w:rFonts w:ascii="Calibri" w:hAnsi="Calibri" w:cs="Calibri"/>
          <w:color w:val="2C363A"/>
          <w:sz w:val="22"/>
          <w:szCs w:val="22"/>
        </w:rPr>
        <w:t>2 szuflady ze stali nierdzewnej ze stali nierdzewnej z teleskopowymi prowadnicami kulkowymi i frontem z pleksiglasu w komorze zamrażarki.</w:t>
      </w:r>
    </w:p>
    <w:p w14:paraId="1C3DE8F1" w14:textId="77777777" w:rsidR="00E13977" w:rsidRPr="00FE1BAB" w:rsidRDefault="00E13977" w:rsidP="002829DF">
      <w:pPr>
        <w:pStyle w:val="v1msonormal"/>
        <w:numPr>
          <w:ilvl w:val="0"/>
          <w:numId w:val="75"/>
        </w:numPr>
        <w:shd w:val="clear" w:color="auto" w:fill="FFFFFF"/>
        <w:spacing w:before="0" w:beforeAutospacing="0" w:after="0" w:afterAutospacing="0"/>
        <w:rPr>
          <w:rFonts w:ascii="Calibri" w:hAnsi="Calibri" w:cs="Calibri"/>
          <w:color w:val="2C363A"/>
          <w:sz w:val="22"/>
          <w:szCs w:val="22"/>
        </w:rPr>
      </w:pPr>
      <w:r w:rsidRPr="00FE1BAB">
        <w:rPr>
          <w:rFonts w:ascii="Calibri" w:hAnsi="Calibri" w:cs="Calibri"/>
          <w:color w:val="2C363A"/>
          <w:sz w:val="22"/>
          <w:szCs w:val="22"/>
          <w:bdr w:val="none" w:sz="0" w:space="0" w:color="auto" w:frame="1"/>
        </w:rPr>
        <w:t>Komora lodówki: od +2°C do +12°C. Fabrycznie ustawiony na +4°C.</w:t>
      </w:r>
    </w:p>
    <w:p w14:paraId="0E1E2266" w14:textId="77777777" w:rsidR="00E13977" w:rsidRDefault="00E13977" w:rsidP="002829DF">
      <w:pPr>
        <w:pStyle w:val="v1msonormal"/>
        <w:numPr>
          <w:ilvl w:val="0"/>
          <w:numId w:val="75"/>
        </w:numPr>
        <w:shd w:val="clear" w:color="auto" w:fill="FFFFFF"/>
        <w:spacing w:before="0" w:beforeAutospacing="0" w:after="0" w:afterAutospacing="0"/>
        <w:rPr>
          <w:rFonts w:ascii="Calibri" w:hAnsi="Calibri" w:cs="Calibri"/>
          <w:color w:val="2C363A"/>
          <w:sz w:val="22"/>
          <w:szCs w:val="22"/>
        </w:rPr>
      </w:pPr>
      <w:r w:rsidRPr="005B0C35">
        <w:rPr>
          <w:rFonts w:ascii="Calibri" w:hAnsi="Calibri" w:cs="Calibri"/>
          <w:color w:val="2C363A"/>
          <w:sz w:val="22"/>
          <w:szCs w:val="22"/>
        </w:rPr>
        <w:t>Komora zamrażarki: od -10°C do -30°C. Fabrycznie ustawiony na -25°C.</w:t>
      </w:r>
    </w:p>
    <w:p w14:paraId="351A5A0E" w14:textId="77777777" w:rsidR="00E13977" w:rsidRPr="005B0C35" w:rsidRDefault="00E13977" w:rsidP="002829DF">
      <w:pPr>
        <w:pStyle w:val="v1msonormal"/>
        <w:numPr>
          <w:ilvl w:val="0"/>
          <w:numId w:val="75"/>
        </w:numPr>
        <w:shd w:val="clear" w:color="auto" w:fill="FFFFFF"/>
        <w:spacing w:before="0" w:beforeAutospacing="0" w:after="0" w:afterAutospacing="0"/>
        <w:rPr>
          <w:rFonts w:ascii="Calibri" w:hAnsi="Calibri" w:cs="Calibri"/>
          <w:color w:val="2C363A"/>
          <w:sz w:val="22"/>
          <w:szCs w:val="22"/>
        </w:rPr>
      </w:pPr>
      <w:r w:rsidRPr="005B0C35">
        <w:rPr>
          <w:rFonts w:ascii="Calibri" w:hAnsi="Calibri" w:cs="Calibri"/>
          <w:color w:val="2C363A"/>
          <w:sz w:val="22"/>
          <w:szCs w:val="22"/>
          <w:bdr w:val="none" w:sz="0" w:space="0" w:color="auto" w:frame="1"/>
        </w:rPr>
        <w:t>Dwie całkowicie szczelne, ciche i wysoce wydajne hermetyczne sprężarki oraz wentylowane skraplacze powietrza (nadające się również do krajów tropikalnych). System chłodzenia wymuszonym obiegiem powietrza w komorze lodówki zaprojektowany w celu osiągnięcia maksymalnej równomierności i stabilności temperatury nawet w przypadku częstego otwierania drzwi. Wentylator parownika wyłącza się podczas otwierania drzwi. Parownik statyczny w komorze zamrażarki.</w:t>
      </w:r>
    </w:p>
    <w:p w14:paraId="4EFD8B00" w14:textId="77777777" w:rsidR="00E13977" w:rsidRDefault="00E13977" w:rsidP="002829DF">
      <w:pPr>
        <w:pStyle w:val="v1msonormal"/>
        <w:numPr>
          <w:ilvl w:val="0"/>
          <w:numId w:val="75"/>
        </w:numPr>
        <w:shd w:val="clear" w:color="auto" w:fill="FFFFFF"/>
        <w:spacing w:before="0" w:beforeAutospacing="0" w:after="0" w:afterAutospacing="0"/>
        <w:rPr>
          <w:rFonts w:ascii="Calibri" w:hAnsi="Calibri" w:cs="Calibri"/>
          <w:color w:val="2C363A"/>
          <w:sz w:val="22"/>
          <w:szCs w:val="22"/>
        </w:rPr>
      </w:pPr>
      <w:r w:rsidRPr="005B0C35">
        <w:rPr>
          <w:rFonts w:ascii="Calibri" w:hAnsi="Calibri" w:cs="Calibri"/>
          <w:color w:val="2C363A"/>
          <w:sz w:val="22"/>
          <w:szCs w:val="22"/>
        </w:rPr>
        <w:t>Nie zawiera CFC gazu chłodniczego R452a.</w:t>
      </w:r>
    </w:p>
    <w:p w14:paraId="6FCA5683" w14:textId="77777777" w:rsidR="00E13977" w:rsidRDefault="00E13977" w:rsidP="002829DF">
      <w:pPr>
        <w:pStyle w:val="v1msonormal"/>
        <w:numPr>
          <w:ilvl w:val="0"/>
          <w:numId w:val="75"/>
        </w:numPr>
        <w:shd w:val="clear" w:color="auto" w:fill="FFFFFF"/>
        <w:spacing w:before="0" w:beforeAutospacing="0" w:after="0" w:afterAutospacing="0"/>
        <w:rPr>
          <w:rFonts w:ascii="Calibri" w:hAnsi="Calibri" w:cs="Calibri"/>
          <w:color w:val="2C363A"/>
          <w:sz w:val="22"/>
          <w:szCs w:val="22"/>
        </w:rPr>
      </w:pPr>
      <w:r w:rsidRPr="005B0C35">
        <w:rPr>
          <w:rFonts w:ascii="Calibri" w:hAnsi="Calibri" w:cs="Calibri"/>
          <w:color w:val="2C363A"/>
          <w:sz w:val="22"/>
          <w:szCs w:val="22"/>
        </w:rPr>
        <w:t>W pełni automatyczny cykl rozmrażania i automatycznego odparowywania skroplonej wody w komorze lodówki. Ręczne rozmrażanie w komorze zamrażarki.</w:t>
      </w:r>
    </w:p>
    <w:p w14:paraId="4065E5C9" w14:textId="77777777" w:rsidR="00E13977" w:rsidRDefault="00E13977" w:rsidP="002829DF">
      <w:pPr>
        <w:pStyle w:val="v1msonormal"/>
        <w:numPr>
          <w:ilvl w:val="0"/>
          <w:numId w:val="75"/>
        </w:numPr>
        <w:shd w:val="clear" w:color="auto" w:fill="FFFFFF"/>
        <w:spacing w:before="0" w:beforeAutospacing="0" w:after="0" w:afterAutospacing="0"/>
        <w:rPr>
          <w:rFonts w:ascii="Calibri" w:hAnsi="Calibri" w:cs="Calibri"/>
          <w:color w:val="2C363A"/>
          <w:sz w:val="22"/>
          <w:szCs w:val="22"/>
        </w:rPr>
      </w:pPr>
      <w:r w:rsidRPr="005B0C35">
        <w:rPr>
          <w:rFonts w:ascii="Calibri" w:hAnsi="Calibri" w:cs="Calibri"/>
          <w:color w:val="2C363A"/>
          <w:sz w:val="22"/>
          <w:szCs w:val="22"/>
        </w:rPr>
        <w:t>Gaz chłodniczy R452a niezawierający freonu. Gaz chłodniczy R290 wolny od CFC/HCFC dla krajów europejskich.</w:t>
      </w:r>
    </w:p>
    <w:p w14:paraId="202D3626" w14:textId="77777777" w:rsidR="00E13977" w:rsidRDefault="00E13977" w:rsidP="002829DF">
      <w:pPr>
        <w:pStyle w:val="v1msonormal"/>
        <w:numPr>
          <w:ilvl w:val="0"/>
          <w:numId w:val="75"/>
        </w:numPr>
        <w:shd w:val="clear" w:color="auto" w:fill="FFFFFF"/>
        <w:spacing w:before="0" w:beforeAutospacing="0" w:after="0" w:afterAutospacing="0"/>
        <w:rPr>
          <w:rFonts w:ascii="Calibri" w:hAnsi="Calibri" w:cs="Calibri"/>
          <w:color w:val="2C363A"/>
          <w:sz w:val="22"/>
          <w:szCs w:val="22"/>
        </w:rPr>
      </w:pPr>
      <w:r w:rsidRPr="005B0C35">
        <w:rPr>
          <w:rFonts w:ascii="Calibri" w:hAnsi="Calibri" w:cs="Calibri"/>
          <w:color w:val="2C363A"/>
          <w:sz w:val="22"/>
          <w:szCs w:val="22"/>
        </w:rPr>
        <w:t>Mikroprocesorowy panel sterowania z kolorowym ekranem dotykowym LCD 4,3" i 4 przyciskami. Wyświetlacz o rozdzielczości 0,1°C. Monitorowanie temperatury wykrywane przez dwie niezależne sondy PT1000. Wykres temperatury w czasie rzeczywistym (do aktywacji przez użytkownika końcowego). Opcjonalny czujnik wilgotności. RS 232/ Port RS 485 Cyfrowa kalibracja sond Alarmy wizualne i dźwiękowe wysokiej i niskiej temperatury (za pomocą niezależnej sondy), otwarte drzwi, wydajność skraplacza, uszkodzone sondy, zanik zasilania przy odzysku prądu, zanik zasilania z rejestracją danych i alarmów ( za pomocą opcjonalnej baterii podtrzymującej), bateria uszkodzona lub rozładowana Pamięć ostatnich alarmów widoczna na wyświetlaczu.</w:t>
      </w:r>
    </w:p>
    <w:p w14:paraId="45796B55" w14:textId="77777777" w:rsidR="002829DF" w:rsidRPr="00E13977" w:rsidRDefault="002829DF" w:rsidP="002829DF">
      <w:pPr>
        <w:pStyle w:val="v1msonormal"/>
        <w:numPr>
          <w:ilvl w:val="0"/>
          <w:numId w:val="75"/>
        </w:numPr>
        <w:shd w:val="clear" w:color="auto" w:fill="FFFFFF"/>
        <w:spacing w:after="0"/>
        <w:rPr>
          <w:rFonts w:ascii="Calibri" w:hAnsi="Calibri" w:cs="Calibri"/>
          <w:color w:val="2C363A"/>
          <w:sz w:val="22"/>
          <w:szCs w:val="22"/>
        </w:rPr>
      </w:pPr>
      <w:r w:rsidRPr="00E13977">
        <w:rPr>
          <w:rFonts w:ascii="Calibri" w:hAnsi="Calibri" w:cs="Calibri"/>
          <w:color w:val="2C363A"/>
          <w:sz w:val="22"/>
          <w:szCs w:val="22"/>
        </w:rPr>
        <w:t>Urządzenie oznakowane znakiem CE.</w:t>
      </w:r>
    </w:p>
    <w:p w14:paraId="5E1786A6" w14:textId="77777777" w:rsidR="002829DF" w:rsidRPr="00E13977" w:rsidRDefault="002829DF" w:rsidP="002829DF">
      <w:pPr>
        <w:pStyle w:val="v1msonormal"/>
        <w:numPr>
          <w:ilvl w:val="0"/>
          <w:numId w:val="75"/>
        </w:numPr>
        <w:shd w:val="clear" w:color="auto" w:fill="FFFFFF"/>
        <w:spacing w:after="0"/>
        <w:rPr>
          <w:rFonts w:ascii="Calibri" w:hAnsi="Calibri" w:cs="Calibri"/>
          <w:color w:val="2C363A"/>
          <w:sz w:val="22"/>
          <w:szCs w:val="22"/>
        </w:rPr>
      </w:pPr>
      <w:r w:rsidRPr="00E13977">
        <w:rPr>
          <w:rFonts w:ascii="Calibri" w:hAnsi="Calibri" w:cs="Calibri"/>
          <w:color w:val="2C363A"/>
          <w:sz w:val="22"/>
          <w:szCs w:val="22"/>
        </w:rPr>
        <w:t>Urządzenia fabrycznie nowe, niepowystawowe, rok produkcji – 202</w:t>
      </w:r>
      <w:r>
        <w:rPr>
          <w:rFonts w:ascii="Calibri" w:hAnsi="Calibri" w:cs="Calibri"/>
          <w:color w:val="2C363A"/>
          <w:sz w:val="22"/>
          <w:szCs w:val="22"/>
        </w:rPr>
        <w:t>3</w:t>
      </w:r>
      <w:r w:rsidRPr="00E13977">
        <w:rPr>
          <w:rFonts w:ascii="Calibri" w:hAnsi="Calibri" w:cs="Calibri"/>
          <w:color w:val="2C363A"/>
          <w:sz w:val="22"/>
          <w:szCs w:val="22"/>
        </w:rPr>
        <w:t xml:space="preserve"> – 202</w:t>
      </w:r>
      <w:r>
        <w:rPr>
          <w:rFonts w:ascii="Calibri" w:hAnsi="Calibri" w:cs="Calibri"/>
          <w:color w:val="2C363A"/>
          <w:sz w:val="22"/>
          <w:szCs w:val="22"/>
        </w:rPr>
        <w:t>4</w:t>
      </w:r>
      <w:r w:rsidRPr="00E13977">
        <w:rPr>
          <w:rFonts w:ascii="Calibri" w:hAnsi="Calibri" w:cs="Calibri"/>
          <w:color w:val="2C363A"/>
          <w:sz w:val="22"/>
          <w:szCs w:val="22"/>
        </w:rPr>
        <w:t>.</w:t>
      </w:r>
    </w:p>
    <w:p w14:paraId="4795884A" w14:textId="77777777" w:rsidR="002829DF" w:rsidRPr="00E13977" w:rsidRDefault="002829DF" w:rsidP="002829DF">
      <w:pPr>
        <w:pStyle w:val="v1msonormal"/>
        <w:numPr>
          <w:ilvl w:val="0"/>
          <w:numId w:val="75"/>
        </w:numPr>
        <w:shd w:val="clear" w:color="auto" w:fill="FFFFFF"/>
        <w:spacing w:after="0"/>
        <w:rPr>
          <w:rFonts w:ascii="Calibri" w:hAnsi="Calibri" w:cs="Calibri"/>
          <w:color w:val="2C363A"/>
          <w:sz w:val="22"/>
          <w:szCs w:val="22"/>
        </w:rPr>
      </w:pPr>
      <w:r w:rsidRPr="00E13977">
        <w:rPr>
          <w:rFonts w:ascii="Calibri" w:hAnsi="Calibri" w:cs="Calibri"/>
          <w:color w:val="2C363A"/>
          <w:sz w:val="22"/>
          <w:szCs w:val="22"/>
        </w:rPr>
        <w:t>Instrukcja obsługi urządzenia w języku polskim.</w:t>
      </w:r>
    </w:p>
    <w:p w14:paraId="4E9A4DA2" w14:textId="77777777" w:rsidR="002829DF" w:rsidRPr="00E13977" w:rsidRDefault="002829DF" w:rsidP="002829DF">
      <w:pPr>
        <w:pStyle w:val="v1msonormal"/>
        <w:numPr>
          <w:ilvl w:val="0"/>
          <w:numId w:val="75"/>
        </w:numPr>
        <w:shd w:val="clear" w:color="auto" w:fill="FFFFFF"/>
        <w:spacing w:after="0"/>
        <w:rPr>
          <w:rFonts w:ascii="Calibri" w:hAnsi="Calibri" w:cs="Calibri"/>
          <w:color w:val="2C363A"/>
          <w:sz w:val="22"/>
          <w:szCs w:val="22"/>
        </w:rPr>
      </w:pPr>
      <w:r w:rsidRPr="00E13977">
        <w:rPr>
          <w:rFonts w:ascii="Calibri" w:hAnsi="Calibri" w:cs="Calibri"/>
          <w:color w:val="2C363A"/>
          <w:sz w:val="22"/>
          <w:szCs w:val="22"/>
        </w:rPr>
        <w:t xml:space="preserve">Okres gwarancji </w:t>
      </w:r>
      <w:r>
        <w:rPr>
          <w:rFonts w:ascii="Calibri" w:hAnsi="Calibri" w:cs="Calibri"/>
          <w:color w:val="2C363A"/>
          <w:sz w:val="22"/>
          <w:szCs w:val="22"/>
        </w:rPr>
        <w:t xml:space="preserve">min </w:t>
      </w:r>
      <w:r w:rsidRPr="00E13977">
        <w:rPr>
          <w:rFonts w:ascii="Calibri" w:hAnsi="Calibri" w:cs="Calibri"/>
          <w:color w:val="2C363A"/>
          <w:sz w:val="22"/>
          <w:szCs w:val="22"/>
        </w:rPr>
        <w:t>24 miesiące .</w:t>
      </w:r>
    </w:p>
    <w:p w14:paraId="10A11606" w14:textId="77777777" w:rsidR="002829DF" w:rsidRPr="00E13977" w:rsidRDefault="002829DF" w:rsidP="002829DF">
      <w:pPr>
        <w:pStyle w:val="v1msonormal"/>
        <w:numPr>
          <w:ilvl w:val="0"/>
          <w:numId w:val="75"/>
        </w:numPr>
        <w:shd w:val="clear" w:color="auto" w:fill="FFFFFF"/>
        <w:spacing w:after="0"/>
        <w:rPr>
          <w:rFonts w:ascii="Calibri" w:hAnsi="Calibri" w:cs="Calibri"/>
          <w:color w:val="2C363A"/>
          <w:sz w:val="22"/>
          <w:szCs w:val="22"/>
        </w:rPr>
      </w:pPr>
      <w:r w:rsidRPr="00E13977">
        <w:rPr>
          <w:rFonts w:ascii="Calibri" w:hAnsi="Calibri" w:cs="Calibri"/>
          <w:color w:val="2C363A"/>
          <w:sz w:val="22"/>
          <w:szCs w:val="22"/>
        </w:rPr>
        <w:t xml:space="preserve">Dostawa do RCKiK Lublin, instalacja, szkolenie. </w:t>
      </w:r>
    </w:p>
    <w:p w14:paraId="06FA49A2" w14:textId="77777777" w:rsidR="00096531" w:rsidRPr="00096531" w:rsidRDefault="00096531" w:rsidP="00F11E14">
      <w:pPr>
        <w:spacing w:line="360" w:lineRule="auto"/>
        <w:ind w:left="360"/>
        <w:contextualSpacing/>
        <w:jc w:val="both"/>
        <w:rPr>
          <w:rFonts w:ascii="Calibri" w:hAnsi="Calibri" w:cstheme="minorHAnsi"/>
          <w:b/>
          <w:bCs/>
        </w:rPr>
      </w:pPr>
    </w:p>
    <w:p w14:paraId="0157641D" w14:textId="77777777" w:rsidR="00F11E14" w:rsidRDefault="00F11E14" w:rsidP="005A102F">
      <w:pPr>
        <w:suppressAutoHyphens/>
        <w:autoSpaceDN w:val="0"/>
        <w:spacing w:after="0" w:line="360" w:lineRule="auto"/>
        <w:textAlignment w:val="baseline"/>
        <w:rPr>
          <w:rFonts w:ascii="Calibri" w:hAnsi="Calibri" w:cstheme="minorHAnsi"/>
        </w:rPr>
      </w:pPr>
    </w:p>
    <w:p w14:paraId="35130F5C" w14:textId="0E8BB0ED" w:rsidR="00096531" w:rsidRPr="00096531" w:rsidRDefault="00096531" w:rsidP="00C012D5">
      <w:pPr>
        <w:suppressAutoHyphens/>
        <w:autoSpaceDN w:val="0"/>
        <w:spacing w:after="0" w:line="360" w:lineRule="auto"/>
        <w:textAlignment w:val="baseline"/>
        <w:rPr>
          <w:rFonts w:ascii="Calibri" w:eastAsia="Calibri" w:hAnsi="Calibri" w:cstheme="minorHAnsi"/>
          <w:b/>
        </w:rPr>
      </w:pPr>
      <w:r w:rsidRPr="00096531">
        <w:rPr>
          <w:rFonts w:ascii="Calibri" w:eastAsia="Calibri" w:hAnsi="Calibri" w:cstheme="minorHAnsi"/>
          <w:b/>
        </w:rPr>
        <w:t>C</w:t>
      </w:r>
      <w:r w:rsidR="00F11E14">
        <w:rPr>
          <w:rFonts w:ascii="Calibri" w:eastAsia="Calibri" w:hAnsi="Calibri" w:cstheme="minorHAnsi"/>
          <w:b/>
        </w:rPr>
        <w:t>zęść</w:t>
      </w:r>
      <w:r w:rsidRPr="00096531">
        <w:rPr>
          <w:rFonts w:ascii="Calibri" w:eastAsia="Calibri" w:hAnsi="Calibri" w:cstheme="minorHAnsi"/>
          <w:b/>
        </w:rPr>
        <w:t xml:space="preserve"> 3</w:t>
      </w:r>
    </w:p>
    <w:p w14:paraId="516B76A0" w14:textId="77777777" w:rsidR="005A102F" w:rsidRPr="002829DF" w:rsidRDefault="005A102F" w:rsidP="005A102F">
      <w:pPr>
        <w:pStyle w:val="Akapitzlist"/>
        <w:numPr>
          <w:ilvl w:val="3"/>
          <w:numId w:val="49"/>
        </w:numPr>
        <w:autoSpaceDN w:val="0"/>
        <w:spacing w:line="360" w:lineRule="auto"/>
        <w:ind w:left="0" w:firstLine="0"/>
        <w:textAlignment w:val="baseline"/>
        <w:rPr>
          <w:rFonts w:ascii="Calibri" w:eastAsia="Calibri" w:hAnsi="Calibri" w:cstheme="minorHAnsi"/>
          <w:b/>
          <w:color w:val="auto"/>
        </w:rPr>
      </w:pPr>
      <w:r w:rsidRPr="002829DF">
        <w:rPr>
          <w:rFonts w:ascii="Calibri" w:eastAsia="Calibri" w:hAnsi="Calibri" w:cstheme="minorHAnsi"/>
          <w:b/>
          <w:color w:val="auto"/>
        </w:rPr>
        <w:t>Chłodziarka laboratoryjna (1 szt)</w:t>
      </w:r>
    </w:p>
    <w:p w14:paraId="559E556B" w14:textId="77777777" w:rsidR="00096531" w:rsidRPr="00096531" w:rsidRDefault="00096531" w:rsidP="00C012D5">
      <w:p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Opis przedmiotu</w:t>
      </w:r>
    </w:p>
    <w:p w14:paraId="22BDBB29" w14:textId="77777777" w:rsidR="00C012D5" w:rsidRPr="00C012D5" w:rsidRDefault="00C012D5" w:rsidP="00C012D5">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Calibri" w:cstheme="minorHAnsi"/>
          <w:lang w:eastAsia="pl-PL"/>
        </w:rPr>
        <w:t>K</w:t>
      </w:r>
      <w:r w:rsidRPr="00C012D5">
        <w:rPr>
          <w:rFonts w:eastAsia="Times New Roman" w:cstheme="minorHAnsi"/>
          <w:lang w:eastAsia="pl-PL"/>
        </w:rPr>
        <w:t xml:space="preserve">onstrukcja zewnętrzna ze stali ocynkowanej ogniowo, zabezpieczona antykorozyjnie i pokryta folią PVC </w:t>
      </w:r>
    </w:p>
    <w:p w14:paraId="63C1CCFD" w14:textId="77777777" w:rsidR="00C012D5" w:rsidRPr="00C012D5" w:rsidRDefault="00C012D5" w:rsidP="00C012D5">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Wymiary zewnętrzne około(mm) (Sz/G/W)700 x 800 x 1990 mm.</w:t>
      </w:r>
    </w:p>
    <w:p w14:paraId="1CE1EF7D" w14:textId="77777777" w:rsidR="00C012D5" w:rsidRPr="00C012D5" w:rsidRDefault="00C012D5" w:rsidP="00C012D5">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Calibri" w:cstheme="minorHAnsi"/>
          <w:kern w:val="2"/>
          <w14:ligatures w14:val="standardContextual"/>
        </w:rPr>
        <w:t xml:space="preserve"> Izolacja obudowy o grubości 80 mm</w:t>
      </w:r>
    </w:p>
    <w:p w14:paraId="22AD3F44" w14:textId="77777777" w:rsidR="00C012D5" w:rsidRPr="00C012D5" w:rsidRDefault="00C012D5" w:rsidP="00C012D5">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 xml:space="preserve"> </w:t>
      </w:r>
      <w:r w:rsidRPr="00C012D5">
        <w:rPr>
          <w:rFonts w:cstheme="minorHAnsi"/>
          <w:kern w:val="2"/>
          <w14:ligatures w14:val="standardContextual"/>
        </w:rPr>
        <w:t>Konstrukcja wewnętrzna ze stali nierdzewnej Scotch-brite.</w:t>
      </w:r>
      <w:r w:rsidRPr="00C012D5">
        <w:rPr>
          <w:rFonts w:eastAsia="Times New Roman" w:cstheme="minorHAnsi"/>
          <w:lang w:eastAsia="pl-PL"/>
        </w:rPr>
        <w:t>.</w:t>
      </w:r>
    </w:p>
    <w:p w14:paraId="6B60D7A9" w14:textId="77777777" w:rsidR="00C012D5" w:rsidRPr="00C012D5" w:rsidRDefault="00C012D5" w:rsidP="00C012D5">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Drzwi pełne z systemem automatycznego domykania(</w:t>
      </w:r>
      <w:r w:rsidRPr="00C012D5">
        <w:rPr>
          <w:rFonts w:cstheme="minorHAnsi"/>
          <w:kern w:val="2"/>
          <w14:ligatures w14:val="standardContextual"/>
        </w:rPr>
        <w:t xml:space="preserve"> </w:t>
      </w:r>
      <w:r w:rsidRPr="00C012D5">
        <w:rPr>
          <w:rFonts w:eastAsia="Times New Roman" w:cstheme="minorHAnsi"/>
          <w:lang w:eastAsia="pl-PL"/>
        </w:rPr>
        <w:t>uszczelka magnetyczna drzwi)</w:t>
      </w:r>
    </w:p>
    <w:p w14:paraId="7D3E64ED" w14:textId="77777777" w:rsidR="00C012D5" w:rsidRPr="00C012D5" w:rsidRDefault="00C012D5" w:rsidP="00C012D5">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Otwieranie prawe lub lewe na zamówienie. Zamek na klucz.</w:t>
      </w:r>
    </w:p>
    <w:p w14:paraId="5DB2E616" w14:textId="77777777" w:rsidR="00C012D5" w:rsidRPr="00C012D5" w:rsidRDefault="00C012D5" w:rsidP="00C012D5">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Oświetlenie LED energooszczędne , ekologiczne z automatycznym wyłącznikiem przy otwieraniu drzwi. Przełącznik ręczny na panelu sterowania.</w:t>
      </w:r>
    </w:p>
    <w:p w14:paraId="3331BBED" w14:textId="695BAC7F" w:rsidR="00C012D5" w:rsidRPr="00C012D5" w:rsidRDefault="00204329" w:rsidP="00C012D5">
      <w:pPr>
        <w:numPr>
          <w:ilvl w:val="0"/>
          <w:numId w:val="79"/>
        </w:numPr>
        <w:spacing w:before="100" w:beforeAutospacing="1" w:after="100" w:afterAutospacing="1" w:line="240" w:lineRule="auto"/>
        <w:contextualSpacing/>
        <w:rPr>
          <w:rFonts w:eastAsia="Times New Roman" w:cstheme="minorHAnsi"/>
          <w:lang w:eastAsia="pl-PL"/>
        </w:rPr>
      </w:pPr>
      <w:r>
        <w:rPr>
          <w:rFonts w:eastAsia="Times New Roman" w:cstheme="minorHAnsi"/>
          <w:lang w:eastAsia="pl-PL"/>
        </w:rPr>
        <w:t xml:space="preserve">Chłodnia </w:t>
      </w:r>
      <w:r w:rsidR="00C012D5" w:rsidRPr="00C012D5">
        <w:rPr>
          <w:rFonts w:eastAsia="Times New Roman" w:cstheme="minorHAnsi"/>
          <w:lang w:eastAsia="pl-PL"/>
        </w:rPr>
        <w:t>z 4 półkami;</w:t>
      </w:r>
      <w:r>
        <w:rPr>
          <w:rFonts w:eastAsia="Times New Roman" w:cstheme="minorHAnsi"/>
          <w:lang w:eastAsia="pl-PL"/>
        </w:rPr>
        <w:t xml:space="preserve"> </w:t>
      </w:r>
      <w:r w:rsidR="00C012D5" w:rsidRPr="00C012D5">
        <w:rPr>
          <w:rFonts w:eastAsia="Times New Roman" w:cstheme="minorHAnsi"/>
          <w:lang w:eastAsia="pl-PL"/>
        </w:rPr>
        <w:t>półki wyjmowane i regulowane na wysokość.</w:t>
      </w:r>
    </w:p>
    <w:p w14:paraId="16033616" w14:textId="77777777" w:rsidR="00C012D5" w:rsidRPr="00C012D5" w:rsidRDefault="00C012D5" w:rsidP="00C012D5">
      <w:pPr>
        <w:numPr>
          <w:ilvl w:val="0"/>
          <w:numId w:val="79"/>
        </w:numPr>
        <w:spacing w:before="100" w:beforeAutospacing="1" w:after="100" w:afterAutospacing="1" w:line="240" w:lineRule="auto"/>
        <w:contextualSpacing/>
        <w:rPr>
          <w:rFonts w:eastAsia="Times New Roman" w:cstheme="minorHAnsi"/>
          <w:lang w:eastAsia="pl-PL"/>
        </w:rPr>
      </w:pPr>
      <w:r w:rsidRPr="00C012D5">
        <w:rPr>
          <w:rFonts w:cstheme="minorHAnsi"/>
          <w:kern w:val="2"/>
          <w14:ligatures w14:val="standardContextual"/>
        </w:rPr>
        <w:t>Możliwość pracy w zakresie temperatur +2 do +8°C. Regulowany zakres temperatury</w:t>
      </w:r>
      <w:r w:rsidRPr="00C012D5">
        <w:rPr>
          <w:rFonts w:eastAsia="Times New Roman" w:cstheme="minorHAnsi"/>
          <w:lang w:eastAsia="pl-PL"/>
        </w:rPr>
        <w:t xml:space="preserve">. Fabrycznie ustawiony na +4°C. </w:t>
      </w:r>
    </w:p>
    <w:p w14:paraId="143EAC4F" w14:textId="77777777" w:rsidR="00C012D5" w:rsidRPr="00C012D5" w:rsidRDefault="00C012D5" w:rsidP="00C012D5">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Pomiar i regulacja temperatury z dokładnością do 0,1°C.</w:t>
      </w:r>
    </w:p>
    <w:p w14:paraId="4364FCA9" w14:textId="77777777" w:rsidR="00C012D5" w:rsidRPr="00C012D5" w:rsidRDefault="00C012D5" w:rsidP="00C012D5">
      <w:pPr>
        <w:numPr>
          <w:ilvl w:val="0"/>
          <w:numId w:val="79"/>
        </w:numPr>
        <w:autoSpaceDE w:val="0"/>
        <w:autoSpaceDN w:val="0"/>
        <w:adjustRightInd w:val="0"/>
        <w:spacing w:after="0" w:line="240" w:lineRule="auto"/>
        <w:contextualSpacing/>
        <w:rPr>
          <w:rFonts w:cstheme="minorHAnsi"/>
          <w:color w:val="000000"/>
          <w14:ligatures w14:val="standardContextual"/>
        </w:rPr>
      </w:pPr>
      <w:r w:rsidRPr="00C012D5">
        <w:rPr>
          <w:rFonts w:cstheme="minorHAnsi"/>
          <w:color w:val="000000"/>
          <w14:ligatures w14:val="standardContextual"/>
        </w:rPr>
        <w:t xml:space="preserve">Możliwość pracy przy ekstremalnych warunkach zewnętrznych: do +43° C; </w:t>
      </w:r>
    </w:p>
    <w:p w14:paraId="143DAE72" w14:textId="77777777" w:rsidR="00C012D5" w:rsidRPr="00C012D5" w:rsidRDefault="00C012D5" w:rsidP="00C012D5">
      <w:pPr>
        <w:numPr>
          <w:ilvl w:val="0"/>
          <w:numId w:val="79"/>
        </w:numPr>
        <w:autoSpaceDE w:val="0"/>
        <w:autoSpaceDN w:val="0"/>
        <w:adjustRightInd w:val="0"/>
        <w:spacing w:after="0" w:line="240" w:lineRule="auto"/>
        <w:contextualSpacing/>
        <w:rPr>
          <w:rFonts w:cstheme="minorHAnsi"/>
          <w:color w:val="000000"/>
          <w14:ligatures w14:val="standardContextual"/>
        </w:rPr>
      </w:pPr>
      <w:r w:rsidRPr="00C012D5">
        <w:rPr>
          <w:rFonts w:cstheme="minorHAnsi"/>
          <w:color w:val="000000"/>
          <w14:ligatures w14:val="standardContextual"/>
        </w:rPr>
        <w:t>Poziom hałasu poniżej 49 db</w:t>
      </w:r>
    </w:p>
    <w:p w14:paraId="1D5A1718" w14:textId="77777777" w:rsidR="00C012D5" w:rsidRPr="00C012D5" w:rsidRDefault="00C012D5" w:rsidP="00C012D5">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Zasilanie 230 V / 50-60 Hz.</w:t>
      </w:r>
    </w:p>
    <w:p w14:paraId="2434B8BB" w14:textId="77777777" w:rsidR="00C012D5" w:rsidRPr="00C012D5" w:rsidRDefault="00C012D5" w:rsidP="00C012D5">
      <w:pPr>
        <w:numPr>
          <w:ilvl w:val="0"/>
          <w:numId w:val="79"/>
        </w:numPr>
        <w:spacing w:line="240" w:lineRule="auto"/>
        <w:contextualSpacing/>
        <w:rPr>
          <w:rFonts w:cstheme="minorHAnsi"/>
          <w:kern w:val="2"/>
          <w14:ligatures w14:val="standardContextual"/>
        </w:rPr>
      </w:pPr>
      <w:r w:rsidRPr="00C012D5">
        <w:rPr>
          <w:rFonts w:cstheme="minorHAnsi"/>
          <w:kern w:val="2"/>
          <w14:ligatures w14:val="standardContextual"/>
        </w:rPr>
        <w:t>Elementy zewnętrzne i wewnętrzne odporne na działanie środków dezynfekujących.</w:t>
      </w:r>
    </w:p>
    <w:p w14:paraId="159F9C94" w14:textId="77777777" w:rsidR="00C012D5" w:rsidRPr="00C012D5" w:rsidRDefault="00C012D5" w:rsidP="00C012D5">
      <w:pPr>
        <w:numPr>
          <w:ilvl w:val="0"/>
          <w:numId w:val="79"/>
        </w:numPr>
        <w:spacing w:before="100" w:beforeAutospacing="1" w:after="100" w:afterAutospacing="1" w:line="240" w:lineRule="auto"/>
        <w:contextualSpacing/>
        <w:rPr>
          <w:rFonts w:eastAsia="Times New Roman" w:cstheme="minorHAnsi"/>
          <w:lang w:eastAsia="pl-PL"/>
        </w:rPr>
      </w:pPr>
      <w:r w:rsidRPr="00C012D5">
        <w:rPr>
          <w:rFonts w:cstheme="minorHAnsi"/>
          <w:kern w:val="2"/>
          <w14:ligatures w14:val="standardContextual"/>
        </w:rPr>
        <w:t>Automatyczne włączanie oświetlenia we wnętrzu komory.</w:t>
      </w:r>
    </w:p>
    <w:p w14:paraId="2746878C" w14:textId="77777777" w:rsidR="00C012D5" w:rsidRPr="00C012D5" w:rsidRDefault="00C012D5" w:rsidP="00C012D5">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 xml:space="preserve"> System chłodzenia wymuszonym obiegiem powietrza opracowany w celu uzyskania maksymalnej równomierności i stabilności temperatury wewnątrz lodówki, nawet w przypadku częstego otwierania drzwi. </w:t>
      </w:r>
    </w:p>
    <w:p w14:paraId="57CADF06" w14:textId="77777777" w:rsidR="00C012D5" w:rsidRPr="00C012D5" w:rsidRDefault="00C012D5" w:rsidP="00C012D5">
      <w:pPr>
        <w:numPr>
          <w:ilvl w:val="0"/>
          <w:numId w:val="79"/>
        </w:numPr>
        <w:spacing w:line="240" w:lineRule="auto"/>
        <w:contextualSpacing/>
        <w:rPr>
          <w:rFonts w:cstheme="minorHAnsi"/>
          <w:kern w:val="2"/>
          <w14:ligatures w14:val="standardContextual"/>
        </w:rPr>
      </w:pPr>
      <w:r w:rsidRPr="00C012D5">
        <w:rPr>
          <w:rFonts w:cstheme="minorHAnsi"/>
          <w:kern w:val="2"/>
          <w14:ligatures w14:val="standardContextual"/>
        </w:rPr>
        <w:t>Wyposażone w kółka 4 rolki jezdne, w tym minimum 2 z blokadą.</w:t>
      </w:r>
    </w:p>
    <w:p w14:paraId="1CDAC8DE" w14:textId="77777777" w:rsidR="00C012D5" w:rsidRPr="00C012D5" w:rsidRDefault="00C012D5" w:rsidP="00C012D5">
      <w:pPr>
        <w:numPr>
          <w:ilvl w:val="0"/>
          <w:numId w:val="79"/>
        </w:numPr>
        <w:spacing w:after="0" w:line="240" w:lineRule="auto"/>
        <w:contextualSpacing/>
        <w:rPr>
          <w:rFonts w:cstheme="minorHAnsi"/>
          <w:kern w:val="2"/>
          <w14:ligatures w14:val="standardContextual"/>
        </w:rPr>
      </w:pPr>
      <w:r w:rsidRPr="00C012D5">
        <w:rPr>
          <w:rFonts w:cstheme="minorHAnsi"/>
          <w:kern w:val="2"/>
          <w14:ligatures w14:val="standardContextual"/>
        </w:rPr>
        <w:t>Możliwość współpracy z centralnym systemem monitoringu temperatury, funkcjonującym u Zamawiającego (otwór walidacyjny na wprowadzenie 2 czujników).</w:t>
      </w:r>
    </w:p>
    <w:p w14:paraId="10589E67" w14:textId="77777777" w:rsidR="00C012D5" w:rsidRPr="00C012D5" w:rsidRDefault="00C012D5" w:rsidP="00C012D5">
      <w:pPr>
        <w:numPr>
          <w:ilvl w:val="0"/>
          <w:numId w:val="79"/>
        </w:numPr>
        <w:spacing w:before="100" w:beforeAutospacing="1" w:after="0" w:line="240" w:lineRule="auto"/>
        <w:rPr>
          <w:rFonts w:eastAsia="Times New Roman" w:cstheme="minorHAnsi"/>
          <w:lang w:eastAsia="pl-PL"/>
        </w:rPr>
      </w:pPr>
      <w:r w:rsidRPr="00C012D5">
        <w:rPr>
          <w:rFonts w:eastAsia="Times New Roman" w:cstheme="minorHAnsi"/>
          <w:lang w:eastAsia="pl-PL"/>
        </w:rPr>
        <w:t>W pełni automatyczny cykl rozmrażania i automatycznego odparowania skroplonej wody.</w:t>
      </w:r>
    </w:p>
    <w:p w14:paraId="32C1A046" w14:textId="77777777" w:rsidR="00C012D5" w:rsidRPr="00C012D5" w:rsidRDefault="00C012D5" w:rsidP="00C012D5">
      <w:pPr>
        <w:numPr>
          <w:ilvl w:val="0"/>
          <w:numId w:val="79"/>
        </w:numPr>
        <w:spacing w:before="100" w:beforeAutospacing="1" w:after="100" w:afterAutospacing="1" w:line="240" w:lineRule="auto"/>
        <w:rPr>
          <w:rFonts w:eastAsia="Times New Roman" w:cstheme="minorHAnsi"/>
          <w:lang w:eastAsia="pl-PL"/>
        </w:rPr>
      </w:pPr>
      <w:r w:rsidRPr="00C012D5">
        <w:rPr>
          <w:rFonts w:eastAsia="Times New Roman" w:cstheme="minorHAnsi"/>
          <w:lang w:eastAsia="pl-PL"/>
        </w:rPr>
        <w:t xml:space="preserve">Gaz chłodniczy niezawierający freonu. </w:t>
      </w:r>
    </w:p>
    <w:p w14:paraId="492E6283" w14:textId="77777777" w:rsidR="00C012D5" w:rsidRPr="00C012D5" w:rsidRDefault="00C012D5" w:rsidP="00C012D5">
      <w:pPr>
        <w:numPr>
          <w:ilvl w:val="0"/>
          <w:numId w:val="79"/>
        </w:numPr>
        <w:spacing w:before="100" w:beforeAutospacing="1" w:after="100" w:afterAutospacing="1" w:line="240" w:lineRule="auto"/>
        <w:rPr>
          <w:rFonts w:eastAsia="Times New Roman" w:cstheme="minorHAnsi"/>
          <w:lang w:eastAsia="pl-PL"/>
        </w:rPr>
      </w:pPr>
      <w:r w:rsidRPr="00C012D5">
        <w:rPr>
          <w:rFonts w:eastAsia="Times New Roman" w:cstheme="minorHAnsi"/>
          <w:lang w:eastAsia="pl-PL"/>
        </w:rPr>
        <w:t>Mikroprocesorowy panel sterowania z kolorowym ekranem dotykowym LCD 4,3" i 4 przyciskami. Wyświetlacz o rozdzielczości 0,1°C.</w:t>
      </w:r>
      <w:r w:rsidRPr="00C012D5">
        <w:rPr>
          <w:rFonts w:cstheme="minorHAnsi"/>
          <w:kern w:val="2"/>
          <w14:ligatures w14:val="standardContextual"/>
        </w:rPr>
        <w:t xml:space="preserve"> </w:t>
      </w:r>
    </w:p>
    <w:p w14:paraId="13862791" w14:textId="77777777" w:rsidR="00C012D5" w:rsidRPr="00C012D5" w:rsidRDefault="00C012D5" w:rsidP="00C012D5">
      <w:pPr>
        <w:numPr>
          <w:ilvl w:val="0"/>
          <w:numId w:val="79"/>
        </w:numPr>
        <w:spacing w:before="100" w:beforeAutospacing="1" w:after="100" w:afterAutospacing="1" w:line="240" w:lineRule="auto"/>
        <w:rPr>
          <w:rFonts w:eastAsia="Times New Roman" w:cstheme="minorHAnsi"/>
          <w:lang w:eastAsia="pl-PL"/>
        </w:rPr>
      </w:pPr>
      <w:r w:rsidRPr="00C012D5">
        <w:rPr>
          <w:rFonts w:eastAsia="Times New Roman" w:cstheme="minorHAnsi"/>
          <w:lang w:eastAsia="pl-PL"/>
        </w:rPr>
        <w:t>Panel sterowniczy wyposażony w wyświetlacz cyfrowy pokazujący menu, wewnętrzną temperaturę, temperaturę zadaną, datę i godzinę.</w:t>
      </w:r>
    </w:p>
    <w:p w14:paraId="1CA88F57" w14:textId="77777777" w:rsidR="00C012D5" w:rsidRPr="00C012D5" w:rsidRDefault="00C012D5" w:rsidP="00C012D5">
      <w:pPr>
        <w:numPr>
          <w:ilvl w:val="0"/>
          <w:numId w:val="79"/>
        </w:numPr>
        <w:spacing w:before="100" w:beforeAutospacing="1" w:after="0" w:line="240" w:lineRule="auto"/>
        <w:rPr>
          <w:rFonts w:eastAsia="Times New Roman" w:cstheme="minorHAnsi"/>
          <w:lang w:eastAsia="pl-PL"/>
        </w:rPr>
      </w:pPr>
      <w:r w:rsidRPr="00C012D5">
        <w:rPr>
          <w:rFonts w:eastAsia="Times New Roman" w:cstheme="minorHAnsi"/>
          <w:lang w:eastAsia="pl-PL"/>
        </w:rPr>
        <w:t>Monitorowanie temperatury wykrywane przez dwie niezależne sondy . Wykres temperatury w czasie rzeczywistym.</w:t>
      </w:r>
    </w:p>
    <w:p w14:paraId="098FAFC9" w14:textId="77777777" w:rsidR="00C012D5" w:rsidRPr="00C012D5" w:rsidRDefault="00C012D5" w:rsidP="00C012D5">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 xml:space="preserve">Alarmy wizualne i dźwiękowe </w:t>
      </w:r>
      <w:r w:rsidRPr="00C012D5">
        <w:rPr>
          <w:rFonts w:cstheme="minorHAnsi"/>
          <w:kern w:val="2"/>
          <w14:ligatures w14:val="standardContextual"/>
        </w:rPr>
        <w:t xml:space="preserve"> wskazujące: zbyt wysoką/niską temperaturę, uchylenie drzwi, wydajność skraplacza, uszkodzenie czujników, brak zasilania; 20 ostatnich alarmów można odczytać bezpośrednio z wyświetlacza (data i godzina zaistnienia sytuacji alarmowej, kod alarmu)</w:t>
      </w:r>
      <w:r w:rsidRPr="00C012D5">
        <w:rPr>
          <w:rFonts w:eastAsia="Times New Roman" w:cstheme="minorHAnsi"/>
          <w:lang w:eastAsia="pl-PL"/>
        </w:rPr>
        <w:t xml:space="preserve"> </w:t>
      </w:r>
    </w:p>
    <w:p w14:paraId="685767D1" w14:textId="77777777" w:rsidR="00C012D5" w:rsidRPr="00C012D5" w:rsidRDefault="00C012D5" w:rsidP="00C012D5">
      <w:pPr>
        <w:numPr>
          <w:ilvl w:val="0"/>
          <w:numId w:val="79"/>
        </w:numPr>
        <w:spacing w:after="0"/>
        <w:contextualSpacing/>
        <w:rPr>
          <w:rFonts w:eastAsia="Times New Roman" w:cstheme="minorHAnsi"/>
          <w:lang w:eastAsia="pl-PL"/>
        </w:rPr>
      </w:pPr>
      <w:r w:rsidRPr="00C012D5">
        <w:rPr>
          <w:rFonts w:eastAsia="Times New Roman" w:cstheme="minorHAnsi"/>
          <w:lang w:eastAsia="pl-PL"/>
        </w:rPr>
        <w:t>Pamięć ostatnich alarmów widoczna na wyświetlaczu.</w:t>
      </w:r>
      <w:r w:rsidRPr="00C012D5">
        <w:rPr>
          <w:rFonts w:cstheme="minorHAnsi"/>
          <w:kern w:val="2"/>
          <w14:ligatures w14:val="standardContextual"/>
        </w:rPr>
        <w:t xml:space="preserve"> </w:t>
      </w:r>
      <w:r w:rsidRPr="00C012D5">
        <w:rPr>
          <w:rFonts w:eastAsia="Times New Roman" w:cstheme="minorHAnsi"/>
          <w:lang w:eastAsia="pl-PL"/>
        </w:rPr>
        <w:t>menu sterownika w języku polskim, wyświetla komunikaty tekstowe (nie symbole)</w:t>
      </w:r>
    </w:p>
    <w:p w14:paraId="7C36A6CC" w14:textId="77777777" w:rsidR="00C012D5" w:rsidRPr="00C012D5" w:rsidRDefault="00C012D5" w:rsidP="00C012D5">
      <w:pPr>
        <w:numPr>
          <w:ilvl w:val="0"/>
          <w:numId w:val="79"/>
        </w:numPr>
        <w:spacing w:before="100" w:beforeAutospacing="1" w:after="0" w:line="240" w:lineRule="auto"/>
        <w:rPr>
          <w:rFonts w:eastAsia="Times New Roman" w:cstheme="minorHAnsi"/>
          <w:lang w:eastAsia="pl-PL"/>
        </w:rPr>
      </w:pPr>
      <w:r w:rsidRPr="00C012D5">
        <w:rPr>
          <w:rFonts w:eastAsia="Times New Roman" w:cstheme="minorHAnsi"/>
          <w:lang w:eastAsia="pl-PL"/>
        </w:rPr>
        <w:t>Rejestracja temperatur i alarmów. Pobieranie danych na pendriva  z możliwością przerzucenia danych na komputer za pomocą złącza USB;.</w:t>
      </w:r>
    </w:p>
    <w:p w14:paraId="57A9D333" w14:textId="77777777" w:rsidR="00C012D5" w:rsidRPr="00C012D5" w:rsidRDefault="00C012D5" w:rsidP="00C012D5">
      <w:pPr>
        <w:numPr>
          <w:ilvl w:val="0"/>
          <w:numId w:val="79"/>
        </w:numPr>
        <w:spacing w:after="0" w:line="240" w:lineRule="auto"/>
        <w:contextualSpacing/>
        <w:rPr>
          <w:rFonts w:cstheme="minorHAnsi"/>
          <w:kern w:val="2"/>
          <w14:ligatures w14:val="standardContextual"/>
        </w:rPr>
      </w:pPr>
      <w:r w:rsidRPr="00C012D5">
        <w:rPr>
          <w:rFonts w:cstheme="minorHAnsi"/>
          <w:kern w:val="2"/>
          <w14:ligatures w14:val="standardContextual"/>
        </w:rPr>
        <w:t>Urządzenie oznakowane znakiem CE.</w:t>
      </w:r>
    </w:p>
    <w:p w14:paraId="2918255E" w14:textId="77777777" w:rsidR="00C012D5" w:rsidRPr="00C012D5" w:rsidRDefault="00C012D5" w:rsidP="00C012D5">
      <w:pPr>
        <w:numPr>
          <w:ilvl w:val="0"/>
          <w:numId w:val="79"/>
        </w:numPr>
        <w:spacing w:line="240" w:lineRule="auto"/>
        <w:contextualSpacing/>
        <w:rPr>
          <w:rFonts w:cstheme="minorHAnsi"/>
          <w:kern w:val="2"/>
          <w14:ligatures w14:val="standardContextual"/>
        </w:rPr>
      </w:pPr>
      <w:r w:rsidRPr="00C012D5">
        <w:rPr>
          <w:rFonts w:cstheme="minorHAnsi"/>
          <w:kern w:val="2"/>
          <w14:ligatures w14:val="standardContextual"/>
        </w:rPr>
        <w:t>Urządzenia fabrycznie nowe, nie powystawowe, rok produkcji – 2023 – 2024.</w:t>
      </w:r>
    </w:p>
    <w:p w14:paraId="1E5E58D3" w14:textId="77777777" w:rsidR="00C012D5" w:rsidRPr="00C012D5" w:rsidRDefault="00C012D5" w:rsidP="00C012D5">
      <w:pPr>
        <w:numPr>
          <w:ilvl w:val="0"/>
          <w:numId w:val="79"/>
        </w:numPr>
        <w:suppressAutoHyphens/>
        <w:autoSpaceDN w:val="0"/>
        <w:spacing w:after="0" w:line="240" w:lineRule="auto"/>
        <w:contextualSpacing/>
        <w:rPr>
          <w:rFonts w:cstheme="minorHAnsi"/>
          <w:kern w:val="2"/>
          <w14:ligatures w14:val="standardContextual"/>
        </w:rPr>
      </w:pPr>
      <w:r w:rsidRPr="00C012D5">
        <w:rPr>
          <w:rFonts w:cstheme="minorHAnsi"/>
          <w:kern w:val="2"/>
          <w14:ligatures w14:val="standardContextual"/>
        </w:rPr>
        <w:t>Instrukcja obsługi urządzenia w języku polskim.</w:t>
      </w:r>
    </w:p>
    <w:p w14:paraId="248249AE" w14:textId="3542B303" w:rsidR="00C012D5" w:rsidRPr="00C012D5" w:rsidRDefault="00C012D5" w:rsidP="00C012D5">
      <w:pPr>
        <w:numPr>
          <w:ilvl w:val="0"/>
          <w:numId w:val="79"/>
        </w:numPr>
        <w:suppressAutoHyphens/>
        <w:autoSpaceDN w:val="0"/>
        <w:spacing w:after="0" w:line="240" w:lineRule="auto"/>
        <w:contextualSpacing/>
        <w:rPr>
          <w:rFonts w:cstheme="minorHAnsi"/>
          <w:kern w:val="2"/>
          <w14:ligatures w14:val="standardContextual"/>
        </w:rPr>
      </w:pPr>
      <w:r w:rsidRPr="00C012D5">
        <w:rPr>
          <w:rFonts w:cstheme="minorHAnsi"/>
          <w:kern w:val="2"/>
          <w14:ligatures w14:val="standardContextual"/>
        </w:rPr>
        <w:t xml:space="preserve">Okres gwarancji </w:t>
      </w:r>
      <w:r w:rsidR="00B071DC">
        <w:rPr>
          <w:rFonts w:cstheme="minorHAnsi"/>
          <w:kern w:val="2"/>
          <w14:ligatures w14:val="standardContextual"/>
        </w:rPr>
        <w:t xml:space="preserve">min </w:t>
      </w:r>
      <w:r w:rsidRPr="00C012D5">
        <w:rPr>
          <w:rFonts w:cstheme="minorHAnsi"/>
          <w:kern w:val="2"/>
          <w14:ligatures w14:val="standardContextual"/>
        </w:rPr>
        <w:t>24 miesiące .</w:t>
      </w:r>
    </w:p>
    <w:p w14:paraId="35516670" w14:textId="77777777" w:rsidR="00C012D5" w:rsidRDefault="00C012D5" w:rsidP="00C012D5">
      <w:pPr>
        <w:numPr>
          <w:ilvl w:val="0"/>
          <w:numId w:val="79"/>
        </w:numPr>
        <w:suppressAutoHyphens/>
        <w:autoSpaceDN w:val="0"/>
        <w:spacing w:after="0" w:line="240" w:lineRule="auto"/>
        <w:contextualSpacing/>
        <w:rPr>
          <w:rFonts w:cstheme="minorHAnsi"/>
          <w:kern w:val="2"/>
          <w14:ligatures w14:val="standardContextual"/>
        </w:rPr>
      </w:pPr>
      <w:r w:rsidRPr="00C012D5">
        <w:rPr>
          <w:rFonts w:cstheme="minorHAnsi"/>
          <w:kern w:val="2"/>
          <w14:ligatures w14:val="standardContextual"/>
        </w:rPr>
        <w:t xml:space="preserve">Dostawa do RCKiK Lublin, instalacja, szkolenie. </w:t>
      </w:r>
    </w:p>
    <w:p w14:paraId="34E20789" w14:textId="77777777" w:rsidR="00204329" w:rsidRDefault="00204329" w:rsidP="00E4794C">
      <w:pPr>
        <w:suppressAutoHyphens/>
        <w:autoSpaceDN w:val="0"/>
        <w:spacing w:after="0" w:line="360" w:lineRule="auto"/>
        <w:textAlignment w:val="baseline"/>
        <w:rPr>
          <w:rFonts w:ascii="Calibri" w:eastAsia="Calibri" w:hAnsi="Calibri" w:cstheme="minorHAnsi"/>
          <w:b/>
        </w:rPr>
      </w:pPr>
    </w:p>
    <w:p w14:paraId="332E489F" w14:textId="470F66A8" w:rsidR="00E4794C" w:rsidRPr="00096531" w:rsidRDefault="00E4794C" w:rsidP="00E4794C">
      <w:pPr>
        <w:suppressAutoHyphens/>
        <w:autoSpaceDN w:val="0"/>
        <w:spacing w:after="0" w:line="360" w:lineRule="auto"/>
        <w:textAlignment w:val="baseline"/>
        <w:rPr>
          <w:rFonts w:ascii="Calibri" w:eastAsia="Calibri" w:hAnsi="Calibri" w:cstheme="minorHAnsi"/>
          <w:b/>
        </w:rPr>
      </w:pPr>
      <w:r w:rsidRPr="00096531">
        <w:rPr>
          <w:rFonts w:ascii="Calibri" w:eastAsia="Calibri" w:hAnsi="Calibri" w:cstheme="minorHAnsi"/>
          <w:b/>
        </w:rPr>
        <w:lastRenderedPageBreak/>
        <w:t>C</w:t>
      </w:r>
      <w:r>
        <w:rPr>
          <w:rFonts w:ascii="Calibri" w:eastAsia="Calibri" w:hAnsi="Calibri" w:cstheme="minorHAnsi"/>
          <w:b/>
        </w:rPr>
        <w:t>zęść</w:t>
      </w:r>
      <w:r w:rsidRPr="00096531">
        <w:rPr>
          <w:rFonts w:ascii="Calibri" w:eastAsia="Calibri" w:hAnsi="Calibri" w:cstheme="minorHAnsi"/>
          <w:b/>
        </w:rPr>
        <w:t xml:space="preserve"> </w:t>
      </w:r>
      <w:r>
        <w:rPr>
          <w:rFonts w:ascii="Calibri" w:eastAsia="Calibri" w:hAnsi="Calibri" w:cstheme="minorHAnsi"/>
          <w:b/>
        </w:rPr>
        <w:t>4</w:t>
      </w:r>
    </w:p>
    <w:p w14:paraId="11A4B7A2" w14:textId="5F591377" w:rsidR="00E4794C" w:rsidRPr="005A102F" w:rsidRDefault="005A102F" w:rsidP="005A102F">
      <w:pPr>
        <w:pStyle w:val="Akapitzlist"/>
        <w:numPr>
          <w:ilvl w:val="0"/>
          <w:numId w:val="80"/>
        </w:numPr>
        <w:ind w:left="0" w:firstLine="0"/>
        <w:rPr>
          <w:rFonts w:ascii="Calibri" w:eastAsia="Calibri" w:hAnsi="Calibri" w:cstheme="minorHAnsi"/>
          <w:b/>
        </w:rPr>
      </w:pPr>
      <w:r w:rsidRPr="005A102F">
        <w:rPr>
          <w:rFonts w:ascii="Calibri" w:eastAsia="Calibri" w:hAnsi="Calibri" w:cstheme="minorHAnsi"/>
          <w:b/>
        </w:rPr>
        <w:t>Chłodziarka laboratoryjna (1 szt)</w:t>
      </w:r>
    </w:p>
    <w:p w14:paraId="77257A58" w14:textId="77777777" w:rsidR="00E4794C" w:rsidRPr="00096531" w:rsidRDefault="00E4794C" w:rsidP="00E4794C">
      <w:p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Opis przedmiotu</w:t>
      </w:r>
    </w:p>
    <w:p w14:paraId="73D38085" w14:textId="77777777" w:rsidR="00E4794C" w:rsidRPr="00C012D5" w:rsidRDefault="00E4794C" w:rsidP="00E4794C">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Calibri" w:cstheme="minorHAnsi"/>
          <w:lang w:eastAsia="pl-PL"/>
        </w:rPr>
        <w:t>K</w:t>
      </w:r>
      <w:r w:rsidRPr="00C012D5">
        <w:rPr>
          <w:rFonts w:eastAsia="Times New Roman" w:cstheme="minorHAnsi"/>
          <w:lang w:eastAsia="pl-PL"/>
        </w:rPr>
        <w:t xml:space="preserve">onstrukcja zewnętrzna ze stali ocynkowanej ogniowo, zabezpieczona antykorozyjnie i pokryta folią PVC </w:t>
      </w:r>
    </w:p>
    <w:p w14:paraId="13F66694" w14:textId="77777777" w:rsidR="00E4794C" w:rsidRPr="00C012D5" w:rsidRDefault="00E4794C" w:rsidP="00E4794C">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Wymiary zewnętrzne około(mm) (Sz/G/W)700 x 800 x 1990 mm.</w:t>
      </w:r>
    </w:p>
    <w:p w14:paraId="6ECA03C5" w14:textId="77777777" w:rsidR="00E4794C" w:rsidRPr="00C012D5" w:rsidRDefault="00E4794C" w:rsidP="00E4794C">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Calibri" w:cstheme="minorHAnsi"/>
          <w:kern w:val="2"/>
          <w14:ligatures w14:val="standardContextual"/>
        </w:rPr>
        <w:t xml:space="preserve"> Izolacja obudowy o grubości 80 mm</w:t>
      </w:r>
    </w:p>
    <w:p w14:paraId="56FF8BC2" w14:textId="77777777" w:rsidR="00E4794C" w:rsidRPr="00C012D5" w:rsidRDefault="00E4794C" w:rsidP="00E4794C">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 xml:space="preserve"> </w:t>
      </w:r>
      <w:r w:rsidRPr="00C012D5">
        <w:rPr>
          <w:rFonts w:cstheme="minorHAnsi"/>
          <w:kern w:val="2"/>
          <w14:ligatures w14:val="standardContextual"/>
        </w:rPr>
        <w:t>Konstrukcja wewnętrzna ze stali nierdzewnej Scotch-brite.</w:t>
      </w:r>
      <w:r w:rsidRPr="00C012D5">
        <w:rPr>
          <w:rFonts w:eastAsia="Times New Roman" w:cstheme="minorHAnsi"/>
          <w:lang w:eastAsia="pl-PL"/>
        </w:rPr>
        <w:t>.</w:t>
      </w:r>
    </w:p>
    <w:p w14:paraId="24A18099" w14:textId="77777777" w:rsidR="00E4794C" w:rsidRPr="00C012D5" w:rsidRDefault="00E4794C" w:rsidP="00E4794C">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Drzwi pełne z systemem automatycznego domykania(</w:t>
      </w:r>
      <w:r w:rsidRPr="00C012D5">
        <w:rPr>
          <w:rFonts w:cstheme="minorHAnsi"/>
          <w:kern w:val="2"/>
          <w14:ligatures w14:val="standardContextual"/>
        </w:rPr>
        <w:t xml:space="preserve"> </w:t>
      </w:r>
      <w:r w:rsidRPr="00C012D5">
        <w:rPr>
          <w:rFonts w:eastAsia="Times New Roman" w:cstheme="minorHAnsi"/>
          <w:lang w:eastAsia="pl-PL"/>
        </w:rPr>
        <w:t>uszczelka magnetyczna drzwi)</w:t>
      </w:r>
    </w:p>
    <w:p w14:paraId="62CF2F5E" w14:textId="77777777" w:rsidR="00E4794C" w:rsidRPr="00C012D5" w:rsidRDefault="00E4794C" w:rsidP="00E4794C">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Otwieranie prawe lub lewe na zamówienie. Zamek na klucz.</w:t>
      </w:r>
    </w:p>
    <w:p w14:paraId="4159156C" w14:textId="77777777" w:rsidR="00E4794C" w:rsidRPr="00C012D5" w:rsidRDefault="00E4794C" w:rsidP="00E4794C">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Oświetlenie LED energooszczędne , ekologiczne z automatycznym wyłącznikiem przy otwieraniu drzwi. Przełącznik ręczny na panelu sterowania.</w:t>
      </w:r>
    </w:p>
    <w:p w14:paraId="119795C5" w14:textId="0348D279" w:rsidR="00E4794C" w:rsidRPr="00C012D5" w:rsidRDefault="00204329" w:rsidP="00E4794C">
      <w:pPr>
        <w:numPr>
          <w:ilvl w:val="0"/>
          <w:numId w:val="79"/>
        </w:numPr>
        <w:spacing w:before="100" w:beforeAutospacing="1" w:after="100" w:afterAutospacing="1" w:line="240" w:lineRule="auto"/>
        <w:contextualSpacing/>
        <w:rPr>
          <w:rFonts w:eastAsia="Times New Roman" w:cstheme="minorHAnsi"/>
          <w:lang w:eastAsia="pl-PL"/>
        </w:rPr>
      </w:pPr>
      <w:r>
        <w:rPr>
          <w:rFonts w:eastAsia="Times New Roman" w:cstheme="minorHAnsi"/>
          <w:lang w:eastAsia="pl-PL"/>
        </w:rPr>
        <w:t>Chłodnia</w:t>
      </w:r>
      <w:r w:rsidR="00E4794C" w:rsidRPr="00C012D5">
        <w:rPr>
          <w:rFonts w:eastAsia="Times New Roman" w:cstheme="minorHAnsi"/>
          <w:lang w:eastAsia="pl-PL"/>
        </w:rPr>
        <w:t xml:space="preserve"> z szufladami -</w:t>
      </w:r>
      <w:r w:rsidR="00E4794C" w:rsidRPr="00C012D5">
        <w:rPr>
          <w:rFonts w:eastAsia="Calibri" w:cstheme="minorHAnsi"/>
          <w:kern w:val="2"/>
          <w14:ligatures w14:val="standardContextual"/>
        </w:rPr>
        <w:t>7 szuflad ze stali nierdzewnej z frontem z pleksiglasu, każda szuflada wyposażona w 4 przegrody</w:t>
      </w:r>
      <w:r w:rsidR="00E4794C" w:rsidRPr="00C012D5">
        <w:rPr>
          <w:rFonts w:eastAsia="Times New Roman" w:cstheme="minorHAnsi"/>
          <w:lang w:eastAsia="pl-PL"/>
        </w:rPr>
        <w:t xml:space="preserve"> z przezroczystym wysokim frontem ,</w:t>
      </w:r>
      <w:r w:rsidRPr="00C012D5">
        <w:rPr>
          <w:rFonts w:eastAsia="Times New Roman" w:cstheme="minorHAnsi"/>
          <w:lang w:eastAsia="pl-PL"/>
        </w:rPr>
        <w:t xml:space="preserve"> </w:t>
      </w:r>
      <w:r w:rsidR="00E4794C" w:rsidRPr="00C012D5">
        <w:rPr>
          <w:rFonts w:eastAsia="Times New Roman" w:cstheme="minorHAnsi"/>
          <w:lang w:eastAsia="pl-PL"/>
        </w:rPr>
        <w:t>szuflady wyjmowane i regulowane na wysokość.</w:t>
      </w:r>
    </w:p>
    <w:p w14:paraId="7F596F9E" w14:textId="77777777" w:rsidR="00E4794C" w:rsidRPr="00C012D5" w:rsidRDefault="00E4794C" w:rsidP="00E4794C">
      <w:pPr>
        <w:numPr>
          <w:ilvl w:val="0"/>
          <w:numId w:val="79"/>
        </w:numPr>
        <w:spacing w:before="100" w:beforeAutospacing="1" w:after="100" w:afterAutospacing="1" w:line="240" w:lineRule="auto"/>
        <w:contextualSpacing/>
        <w:rPr>
          <w:rFonts w:eastAsia="Times New Roman" w:cstheme="minorHAnsi"/>
          <w:lang w:eastAsia="pl-PL"/>
        </w:rPr>
      </w:pPr>
      <w:r w:rsidRPr="00C012D5">
        <w:rPr>
          <w:rFonts w:cstheme="minorHAnsi"/>
          <w:kern w:val="2"/>
          <w14:ligatures w14:val="standardContextual"/>
        </w:rPr>
        <w:t>Możliwość pracy w zakresie temperatur +2 do +8°C. Regulowany zakres temperatury</w:t>
      </w:r>
      <w:r w:rsidRPr="00C012D5">
        <w:rPr>
          <w:rFonts w:eastAsia="Times New Roman" w:cstheme="minorHAnsi"/>
          <w:lang w:eastAsia="pl-PL"/>
        </w:rPr>
        <w:t xml:space="preserve">. Fabrycznie ustawiony na +4°C. </w:t>
      </w:r>
    </w:p>
    <w:p w14:paraId="251C046D" w14:textId="77777777" w:rsidR="00E4794C" w:rsidRPr="00C012D5" w:rsidRDefault="00E4794C" w:rsidP="00E4794C">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Pomiar i regulacja temperatury z dokładnością do 0,1°C.</w:t>
      </w:r>
    </w:p>
    <w:p w14:paraId="3EE27F2C" w14:textId="77777777" w:rsidR="00E4794C" w:rsidRPr="00C012D5" w:rsidRDefault="00E4794C" w:rsidP="00E4794C">
      <w:pPr>
        <w:numPr>
          <w:ilvl w:val="0"/>
          <w:numId w:val="79"/>
        </w:numPr>
        <w:autoSpaceDE w:val="0"/>
        <w:autoSpaceDN w:val="0"/>
        <w:adjustRightInd w:val="0"/>
        <w:spacing w:after="0" w:line="240" w:lineRule="auto"/>
        <w:contextualSpacing/>
        <w:rPr>
          <w:rFonts w:cstheme="minorHAnsi"/>
          <w:color w:val="000000"/>
          <w14:ligatures w14:val="standardContextual"/>
        </w:rPr>
      </w:pPr>
      <w:r w:rsidRPr="00C012D5">
        <w:rPr>
          <w:rFonts w:cstheme="minorHAnsi"/>
          <w:color w:val="000000"/>
          <w14:ligatures w14:val="standardContextual"/>
        </w:rPr>
        <w:t xml:space="preserve">Możliwość pracy przy ekstremalnych warunkach zewnętrznych: do +43° C; </w:t>
      </w:r>
    </w:p>
    <w:p w14:paraId="12358FF5" w14:textId="77777777" w:rsidR="00E4794C" w:rsidRPr="00C012D5" w:rsidRDefault="00E4794C" w:rsidP="00E4794C">
      <w:pPr>
        <w:numPr>
          <w:ilvl w:val="0"/>
          <w:numId w:val="79"/>
        </w:numPr>
        <w:autoSpaceDE w:val="0"/>
        <w:autoSpaceDN w:val="0"/>
        <w:adjustRightInd w:val="0"/>
        <w:spacing w:after="0" w:line="240" w:lineRule="auto"/>
        <w:contextualSpacing/>
        <w:rPr>
          <w:rFonts w:cstheme="minorHAnsi"/>
          <w:color w:val="000000"/>
          <w14:ligatures w14:val="standardContextual"/>
        </w:rPr>
      </w:pPr>
      <w:r w:rsidRPr="00C012D5">
        <w:rPr>
          <w:rFonts w:cstheme="minorHAnsi"/>
          <w:color w:val="000000"/>
          <w14:ligatures w14:val="standardContextual"/>
        </w:rPr>
        <w:t>Poziom hałasu poniżej 49 db</w:t>
      </w:r>
    </w:p>
    <w:p w14:paraId="2BE05CBB" w14:textId="77777777" w:rsidR="00E4794C" w:rsidRPr="00C012D5" w:rsidRDefault="00E4794C" w:rsidP="00E4794C">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Zasilanie 230 V / 50-60 Hz.</w:t>
      </w:r>
    </w:p>
    <w:p w14:paraId="59524AA6" w14:textId="77777777" w:rsidR="00E4794C" w:rsidRPr="00C012D5" w:rsidRDefault="00E4794C" w:rsidP="00E4794C">
      <w:pPr>
        <w:numPr>
          <w:ilvl w:val="0"/>
          <w:numId w:val="79"/>
        </w:numPr>
        <w:spacing w:line="240" w:lineRule="auto"/>
        <w:contextualSpacing/>
        <w:rPr>
          <w:rFonts w:cstheme="minorHAnsi"/>
          <w:kern w:val="2"/>
          <w14:ligatures w14:val="standardContextual"/>
        </w:rPr>
      </w:pPr>
      <w:r w:rsidRPr="00C012D5">
        <w:rPr>
          <w:rFonts w:cstheme="minorHAnsi"/>
          <w:kern w:val="2"/>
          <w14:ligatures w14:val="standardContextual"/>
        </w:rPr>
        <w:t>Elementy zewnętrzne i wewnętrzne odporne na działanie środków dezynfekujących.</w:t>
      </w:r>
    </w:p>
    <w:p w14:paraId="45069E8B" w14:textId="77777777" w:rsidR="00E4794C" w:rsidRPr="00C012D5" w:rsidRDefault="00E4794C" w:rsidP="00E4794C">
      <w:pPr>
        <w:numPr>
          <w:ilvl w:val="0"/>
          <w:numId w:val="79"/>
        </w:numPr>
        <w:spacing w:before="100" w:beforeAutospacing="1" w:after="100" w:afterAutospacing="1" w:line="240" w:lineRule="auto"/>
        <w:contextualSpacing/>
        <w:rPr>
          <w:rFonts w:eastAsia="Times New Roman" w:cstheme="minorHAnsi"/>
          <w:lang w:eastAsia="pl-PL"/>
        </w:rPr>
      </w:pPr>
      <w:r w:rsidRPr="00C012D5">
        <w:rPr>
          <w:rFonts w:cstheme="minorHAnsi"/>
          <w:kern w:val="2"/>
          <w14:ligatures w14:val="standardContextual"/>
        </w:rPr>
        <w:t>Automatyczne włączanie oświetlenia we wnętrzu komory.</w:t>
      </w:r>
    </w:p>
    <w:p w14:paraId="29FD04FA" w14:textId="77777777" w:rsidR="00E4794C" w:rsidRPr="00C012D5" w:rsidRDefault="00E4794C" w:rsidP="00E4794C">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 xml:space="preserve"> System chłodzenia wymuszonym obiegiem powietrza opracowany w celu uzyskania maksymalnej równomierności i stabilności temperatury wewnątrz lodówki, nawet w przypadku częstego otwierania drzwi. </w:t>
      </w:r>
    </w:p>
    <w:p w14:paraId="6AB4B36C" w14:textId="77777777" w:rsidR="00E4794C" w:rsidRPr="00C012D5" w:rsidRDefault="00E4794C" w:rsidP="00E4794C">
      <w:pPr>
        <w:numPr>
          <w:ilvl w:val="0"/>
          <w:numId w:val="79"/>
        </w:numPr>
        <w:spacing w:line="240" w:lineRule="auto"/>
        <w:contextualSpacing/>
        <w:rPr>
          <w:rFonts w:cstheme="minorHAnsi"/>
          <w:kern w:val="2"/>
          <w14:ligatures w14:val="standardContextual"/>
        </w:rPr>
      </w:pPr>
      <w:r w:rsidRPr="00C012D5">
        <w:rPr>
          <w:rFonts w:cstheme="minorHAnsi"/>
          <w:kern w:val="2"/>
          <w14:ligatures w14:val="standardContextual"/>
        </w:rPr>
        <w:t>Wyposażone w kółka 4 rolki jezdne, w tym minimum 2 z blokadą.</w:t>
      </w:r>
    </w:p>
    <w:p w14:paraId="315436D0" w14:textId="77777777" w:rsidR="00E4794C" w:rsidRPr="00C012D5" w:rsidRDefault="00E4794C" w:rsidP="00E4794C">
      <w:pPr>
        <w:numPr>
          <w:ilvl w:val="0"/>
          <w:numId w:val="79"/>
        </w:numPr>
        <w:spacing w:after="0" w:line="240" w:lineRule="auto"/>
        <w:contextualSpacing/>
        <w:rPr>
          <w:rFonts w:cstheme="minorHAnsi"/>
          <w:kern w:val="2"/>
          <w14:ligatures w14:val="standardContextual"/>
        </w:rPr>
      </w:pPr>
      <w:r w:rsidRPr="00C012D5">
        <w:rPr>
          <w:rFonts w:cstheme="minorHAnsi"/>
          <w:kern w:val="2"/>
          <w14:ligatures w14:val="standardContextual"/>
        </w:rPr>
        <w:t>Możliwość współpracy z centralnym systemem monitoringu temperatury, funkcjonującym u Zamawiającego (otwór walidacyjny na wprowadzenie 2 czujników).</w:t>
      </w:r>
    </w:p>
    <w:p w14:paraId="06C797B7" w14:textId="77777777" w:rsidR="00E4794C" w:rsidRPr="00C012D5" w:rsidRDefault="00E4794C" w:rsidP="00E4794C">
      <w:pPr>
        <w:numPr>
          <w:ilvl w:val="0"/>
          <w:numId w:val="79"/>
        </w:numPr>
        <w:spacing w:before="100" w:beforeAutospacing="1" w:after="0" w:line="240" w:lineRule="auto"/>
        <w:rPr>
          <w:rFonts w:eastAsia="Times New Roman" w:cstheme="minorHAnsi"/>
          <w:lang w:eastAsia="pl-PL"/>
        </w:rPr>
      </w:pPr>
      <w:r w:rsidRPr="00C012D5">
        <w:rPr>
          <w:rFonts w:eastAsia="Times New Roman" w:cstheme="minorHAnsi"/>
          <w:lang w:eastAsia="pl-PL"/>
        </w:rPr>
        <w:t>W pełni automatyczny cykl rozmrażania i automatycznego odparowania skroplonej wody.</w:t>
      </w:r>
    </w:p>
    <w:p w14:paraId="32140C44" w14:textId="77777777" w:rsidR="00E4794C" w:rsidRPr="00C012D5" w:rsidRDefault="00E4794C" w:rsidP="00E4794C">
      <w:pPr>
        <w:numPr>
          <w:ilvl w:val="0"/>
          <w:numId w:val="79"/>
        </w:numPr>
        <w:spacing w:before="100" w:beforeAutospacing="1" w:after="100" w:afterAutospacing="1" w:line="240" w:lineRule="auto"/>
        <w:rPr>
          <w:rFonts w:eastAsia="Times New Roman" w:cstheme="minorHAnsi"/>
          <w:lang w:eastAsia="pl-PL"/>
        </w:rPr>
      </w:pPr>
      <w:r w:rsidRPr="00C012D5">
        <w:rPr>
          <w:rFonts w:eastAsia="Times New Roman" w:cstheme="minorHAnsi"/>
          <w:lang w:eastAsia="pl-PL"/>
        </w:rPr>
        <w:t xml:space="preserve">Gaz chłodniczy niezawierający freonu. </w:t>
      </w:r>
    </w:p>
    <w:p w14:paraId="46275CCD" w14:textId="77777777" w:rsidR="00E4794C" w:rsidRPr="00C012D5" w:rsidRDefault="00E4794C" w:rsidP="00E4794C">
      <w:pPr>
        <w:numPr>
          <w:ilvl w:val="0"/>
          <w:numId w:val="79"/>
        </w:numPr>
        <w:spacing w:before="100" w:beforeAutospacing="1" w:after="100" w:afterAutospacing="1" w:line="240" w:lineRule="auto"/>
        <w:rPr>
          <w:rFonts w:eastAsia="Times New Roman" w:cstheme="minorHAnsi"/>
          <w:lang w:eastAsia="pl-PL"/>
        </w:rPr>
      </w:pPr>
      <w:r w:rsidRPr="00C012D5">
        <w:rPr>
          <w:rFonts w:eastAsia="Times New Roman" w:cstheme="minorHAnsi"/>
          <w:lang w:eastAsia="pl-PL"/>
        </w:rPr>
        <w:t>Mikroprocesorowy panel sterowania z kolorowym ekranem dotykowym LCD 4,3" i 4 przyciskami. Wyświetlacz o rozdzielczości 0,1°C.</w:t>
      </w:r>
      <w:r w:rsidRPr="00C012D5">
        <w:rPr>
          <w:rFonts w:cstheme="minorHAnsi"/>
          <w:kern w:val="2"/>
          <w14:ligatures w14:val="standardContextual"/>
        </w:rPr>
        <w:t xml:space="preserve"> </w:t>
      </w:r>
    </w:p>
    <w:p w14:paraId="6F2004FA" w14:textId="77777777" w:rsidR="00E4794C" w:rsidRPr="00C012D5" w:rsidRDefault="00E4794C" w:rsidP="00E4794C">
      <w:pPr>
        <w:numPr>
          <w:ilvl w:val="0"/>
          <w:numId w:val="79"/>
        </w:numPr>
        <w:spacing w:before="100" w:beforeAutospacing="1" w:after="100" w:afterAutospacing="1" w:line="240" w:lineRule="auto"/>
        <w:rPr>
          <w:rFonts w:eastAsia="Times New Roman" w:cstheme="minorHAnsi"/>
          <w:lang w:eastAsia="pl-PL"/>
        </w:rPr>
      </w:pPr>
      <w:r w:rsidRPr="00C012D5">
        <w:rPr>
          <w:rFonts w:eastAsia="Times New Roman" w:cstheme="minorHAnsi"/>
          <w:lang w:eastAsia="pl-PL"/>
        </w:rPr>
        <w:t>Panel sterowniczy wyposażony w wyświetlacz cyfrowy pokazujący menu, wewnętrzną temperaturę, temperaturę zadaną, datę i godzinę.</w:t>
      </w:r>
    </w:p>
    <w:p w14:paraId="3A6BE93A" w14:textId="77777777" w:rsidR="00E4794C" w:rsidRPr="00C012D5" w:rsidRDefault="00E4794C" w:rsidP="00E4794C">
      <w:pPr>
        <w:numPr>
          <w:ilvl w:val="0"/>
          <w:numId w:val="79"/>
        </w:numPr>
        <w:spacing w:before="100" w:beforeAutospacing="1" w:after="0" w:line="240" w:lineRule="auto"/>
        <w:rPr>
          <w:rFonts w:eastAsia="Times New Roman" w:cstheme="minorHAnsi"/>
          <w:lang w:eastAsia="pl-PL"/>
        </w:rPr>
      </w:pPr>
      <w:r w:rsidRPr="00C012D5">
        <w:rPr>
          <w:rFonts w:eastAsia="Times New Roman" w:cstheme="minorHAnsi"/>
          <w:lang w:eastAsia="pl-PL"/>
        </w:rPr>
        <w:t>Monitorowanie temperatury wykrywane przez dwie niezależne sondy . Wykres temperatury w czasie rzeczywistym.</w:t>
      </w:r>
    </w:p>
    <w:p w14:paraId="58DF1A07" w14:textId="77777777" w:rsidR="00E4794C" w:rsidRPr="00C012D5" w:rsidRDefault="00E4794C" w:rsidP="00E4794C">
      <w:pPr>
        <w:numPr>
          <w:ilvl w:val="0"/>
          <w:numId w:val="79"/>
        </w:numPr>
        <w:spacing w:before="100" w:beforeAutospacing="1" w:after="100" w:afterAutospacing="1" w:line="240" w:lineRule="auto"/>
        <w:contextualSpacing/>
        <w:rPr>
          <w:rFonts w:eastAsia="Times New Roman" w:cstheme="minorHAnsi"/>
          <w:lang w:eastAsia="pl-PL"/>
        </w:rPr>
      </w:pPr>
      <w:r w:rsidRPr="00C012D5">
        <w:rPr>
          <w:rFonts w:eastAsia="Times New Roman" w:cstheme="minorHAnsi"/>
          <w:lang w:eastAsia="pl-PL"/>
        </w:rPr>
        <w:t xml:space="preserve">Alarmy wizualne i dźwiękowe </w:t>
      </w:r>
      <w:r w:rsidRPr="00C012D5">
        <w:rPr>
          <w:rFonts w:cstheme="minorHAnsi"/>
          <w:kern w:val="2"/>
          <w14:ligatures w14:val="standardContextual"/>
        </w:rPr>
        <w:t xml:space="preserve"> wskazujące: zbyt wysoką/niską temperaturę, uchylenie drzwi, wydajność skraplacza, uszkodzenie czujników, brak zasilania; 20 ostatnich alarmów można odczytać bezpośrednio z wyświetlacza (data i godzina zaistnienia sytuacji alarmowej, kod alarmu)</w:t>
      </w:r>
      <w:r w:rsidRPr="00C012D5">
        <w:rPr>
          <w:rFonts w:eastAsia="Times New Roman" w:cstheme="minorHAnsi"/>
          <w:lang w:eastAsia="pl-PL"/>
        </w:rPr>
        <w:t xml:space="preserve"> </w:t>
      </w:r>
    </w:p>
    <w:p w14:paraId="01F67515" w14:textId="77777777" w:rsidR="00E4794C" w:rsidRPr="00C012D5" w:rsidRDefault="00E4794C" w:rsidP="00E4794C">
      <w:pPr>
        <w:numPr>
          <w:ilvl w:val="0"/>
          <w:numId w:val="79"/>
        </w:numPr>
        <w:spacing w:after="0"/>
        <w:contextualSpacing/>
        <w:rPr>
          <w:rFonts w:eastAsia="Times New Roman" w:cstheme="minorHAnsi"/>
          <w:lang w:eastAsia="pl-PL"/>
        </w:rPr>
      </w:pPr>
      <w:r w:rsidRPr="00C012D5">
        <w:rPr>
          <w:rFonts w:eastAsia="Times New Roman" w:cstheme="minorHAnsi"/>
          <w:lang w:eastAsia="pl-PL"/>
        </w:rPr>
        <w:t>Pamięć ostatnich alarmów widoczna na wyświetlaczu.</w:t>
      </w:r>
      <w:r w:rsidRPr="00C012D5">
        <w:rPr>
          <w:rFonts w:cstheme="minorHAnsi"/>
          <w:kern w:val="2"/>
          <w14:ligatures w14:val="standardContextual"/>
        </w:rPr>
        <w:t xml:space="preserve"> </w:t>
      </w:r>
      <w:r w:rsidRPr="00C012D5">
        <w:rPr>
          <w:rFonts w:eastAsia="Times New Roman" w:cstheme="minorHAnsi"/>
          <w:lang w:eastAsia="pl-PL"/>
        </w:rPr>
        <w:t>menu sterownika w języku polskim, wyświetla komunikaty tekstowe (nie symbole)</w:t>
      </w:r>
    </w:p>
    <w:p w14:paraId="66F667BD" w14:textId="77777777" w:rsidR="00E4794C" w:rsidRPr="00C012D5" w:rsidRDefault="00E4794C" w:rsidP="00E4794C">
      <w:pPr>
        <w:numPr>
          <w:ilvl w:val="0"/>
          <w:numId w:val="79"/>
        </w:numPr>
        <w:spacing w:before="100" w:beforeAutospacing="1" w:after="0" w:line="240" w:lineRule="auto"/>
        <w:rPr>
          <w:rFonts w:eastAsia="Times New Roman" w:cstheme="minorHAnsi"/>
          <w:lang w:eastAsia="pl-PL"/>
        </w:rPr>
      </w:pPr>
      <w:r w:rsidRPr="00C012D5">
        <w:rPr>
          <w:rFonts w:eastAsia="Times New Roman" w:cstheme="minorHAnsi"/>
          <w:lang w:eastAsia="pl-PL"/>
        </w:rPr>
        <w:t>Rejestracja temperatur i alarmów. Pobieranie danych na pendriva  z możliwością przerzucenia danych na komputer za pomocą złącza USB;.</w:t>
      </w:r>
    </w:p>
    <w:p w14:paraId="15F6B7F3" w14:textId="77777777" w:rsidR="00E4794C" w:rsidRPr="00C012D5" w:rsidRDefault="00E4794C" w:rsidP="00E4794C">
      <w:pPr>
        <w:numPr>
          <w:ilvl w:val="0"/>
          <w:numId w:val="79"/>
        </w:numPr>
        <w:spacing w:after="0" w:line="240" w:lineRule="auto"/>
        <w:contextualSpacing/>
        <w:rPr>
          <w:rFonts w:cstheme="minorHAnsi"/>
          <w:kern w:val="2"/>
          <w14:ligatures w14:val="standardContextual"/>
        </w:rPr>
      </w:pPr>
      <w:r w:rsidRPr="00C012D5">
        <w:rPr>
          <w:rFonts w:cstheme="minorHAnsi"/>
          <w:kern w:val="2"/>
          <w14:ligatures w14:val="standardContextual"/>
        </w:rPr>
        <w:t>Urządzenie oznakowane znakiem CE.</w:t>
      </w:r>
    </w:p>
    <w:p w14:paraId="34FB9A2D" w14:textId="77777777" w:rsidR="00E4794C" w:rsidRPr="00C012D5" w:rsidRDefault="00E4794C" w:rsidP="00E4794C">
      <w:pPr>
        <w:numPr>
          <w:ilvl w:val="0"/>
          <w:numId w:val="79"/>
        </w:numPr>
        <w:spacing w:line="240" w:lineRule="auto"/>
        <w:contextualSpacing/>
        <w:rPr>
          <w:rFonts w:cstheme="minorHAnsi"/>
          <w:kern w:val="2"/>
          <w14:ligatures w14:val="standardContextual"/>
        </w:rPr>
      </w:pPr>
      <w:r w:rsidRPr="00C012D5">
        <w:rPr>
          <w:rFonts w:cstheme="minorHAnsi"/>
          <w:kern w:val="2"/>
          <w14:ligatures w14:val="standardContextual"/>
        </w:rPr>
        <w:t>Urządzenia fabrycznie nowe, nie powystawowe, rok produkcji – 2023 – 2024.</w:t>
      </w:r>
    </w:p>
    <w:p w14:paraId="33569354" w14:textId="77777777" w:rsidR="00E4794C" w:rsidRPr="00C012D5" w:rsidRDefault="00E4794C" w:rsidP="00E4794C">
      <w:pPr>
        <w:numPr>
          <w:ilvl w:val="0"/>
          <w:numId w:val="79"/>
        </w:numPr>
        <w:suppressAutoHyphens/>
        <w:autoSpaceDN w:val="0"/>
        <w:spacing w:after="0" w:line="240" w:lineRule="auto"/>
        <w:contextualSpacing/>
        <w:rPr>
          <w:rFonts w:cstheme="minorHAnsi"/>
          <w:kern w:val="2"/>
          <w14:ligatures w14:val="standardContextual"/>
        </w:rPr>
      </w:pPr>
      <w:r w:rsidRPr="00C012D5">
        <w:rPr>
          <w:rFonts w:cstheme="minorHAnsi"/>
          <w:kern w:val="2"/>
          <w14:ligatures w14:val="standardContextual"/>
        </w:rPr>
        <w:t>Instrukcja obsługi urządzenia w języku polskim.</w:t>
      </w:r>
    </w:p>
    <w:p w14:paraId="1B5ED556" w14:textId="62512111" w:rsidR="00E4794C" w:rsidRPr="00C012D5" w:rsidRDefault="00E4794C" w:rsidP="00E4794C">
      <w:pPr>
        <w:numPr>
          <w:ilvl w:val="0"/>
          <w:numId w:val="79"/>
        </w:numPr>
        <w:suppressAutoHyphens/>
        <w:autoSpaceDN w:val="0"/>
        <w:spacing w:after="0" w:line="240" w:lineRule="auto"/>
        <w:contextualSpacing/>
        <w:rPr>
          <w:rFonts w:cstheme="minorHAnsi"/>
          <w:kern w:val="2"/>
          <w14:ligatures w14:val="standardContextual"/>
        </w:rPr>
      </w:pPr>
      <w:r w:rsidRPr="00C012D5">
        <w:rPr>
          <w:rFonts w:cstheme="minorHAnsi"/>
          <w:kern w:val="2"/>
          <w14:ligatures w14:val="standardContextual"/>
        </w:rPr>
        <w:t xml:space="preserve">Okres gwarancji </w:t>
      </w:r>
      <w:r w:rsidR="00B071DC">
        <w:rPr>
          <w:rFonts w:cstheme="minorHAnsi"/>
          <w:kern w:val="2"/>
          <w14:ligatures w14:val="standardContextual"/>
        </w:rPr>
        <w:t xml:space="preserve">min </w:t>
      </w:r>
      <w:r w:rsidRPr="00C012D5">
        <w:rPr>
          <w:rFonts w:cstheme="minorHAnsi"/>
          <w:kern w:val="2"/>
          <w14:ligatures w14:val="standardContextual"/>
        </w:rPr>
        <w:t>24 miesiące .</w:t>
      </w:r>
    </w:p>
    <w:p w14:paraId="202AF339" w14:textId="77777777" w:rsidR="00E4794C" w:rsidRPr="00C012D5" w:rsidRDefault="00E4794C" w:rsidP="00E4794C">
      <w:pPr>
        <w:numPr>
          <w:ilvl w:val="0"/>
          <w:numId w:val="79"/>
        </w:numPr>
        <w:suppressAutoHyphens/>
        <w:autoSpaceDN w:val="0"/>
        <w:spacing w:after="0" w:line="240" w:lineRule="auto"/>
        <w:contextualSpacing/>
        <w:rPr>
          <w:rFonts w:cstheme="minorHAnsi"/>
          <w:kern w:val="2"/>
          <w14:ligatures w14:val="standardContextual"/>
        </w:rPr>
      </w:pPr>
      <w:r w:rsidRPr="00C012D5">
        <w:rPr>
          <w:rFonts w:cstheme="minorHAnsi"/>
          <w:kern w:val="2"/>
          <w14:ligatures w14:val="standardContextual"/>
        </w:rPr>
        <w:t xml:space="preserve">Dostawa do RCKiK Lublin, instalacja, szkolenie. </w:t>
      </w:r>
    </w:p>
    <w:p w14:paraId="601F4DC9" w14:textId="77777777" w:rsidR="00E4794C" w:rsidRPr="00C012D5" w:rsidRDefault="00E4794C" w:rsidP="00E4794C">
      <w:pPr>
        <w:suppressAutoHyphens/>
        <w:autoSpaceDN w:val="0"/>
        <w:spacing w:after="0" w:line="240" w:lineRule="auto"/>
        <w:ind w:left="720"/>
        <w:contextualSpacing/>
        <w:rPr>
          <w:rFonts w:cstheme="minorHAnsi"/>
          <w:kern w:val="2"/>
          <w14:ligatures w14:val="standardContextual"/>
        </w:rPr>
      </w:pPr>
    </w:p>
    <w:p w14:paraId="0870F9CF" w14:textId="53E49A9D" w:rsidR="004D6AAE" w:rsidRPr="00F256E6" w:rsidRDefault="004D6AAE" w:rsidP="007F1066">
      <w:pPr>
        <w:rPr>
          <w:rFonts w:cstheme="minorHAnsi"/>
          <w:color w:val="FF0000"/>
          <w:lang w:eastAsia="zh-CN"/>
        </w:rPr>
      </w:pPr>
    </w:p>
    <w:p w14:paraId="056261ED" w14:textId="5047DB3A" w:rsidR="00453844" w:rsidRPr="00F256E6" w:rsidRDefault="00453844" w:rsidP="0095508C">
      <w:pPr>
        <w:suppressAutoHyphens/>
        <w:spacing w:after="0" w:line="240" w:lineRule="auto"/>
        <w:rPr>
          <w:rFonts w:eastAsia="Calibri" w:cstheme="minorHAnsi"/>
          <w:b/>
          <w:lang w:eastAsia="zh-CN"/>
        </w:rPr>
      </w:pPr>
      <w:r w:rsidRPr="00F256E6">
        <w:rPr>
          <w:rFonts w:eastAsia="Calibri" w:cstheme="minorHAnsi"/>
          <w:b/>
          <w:lang w:eastAsia="zh-CN"/>
        </w:rPr>
        <w:t xml:space="preserve">Załącznik Nr </w:t>
      </w:r>
      <w:r w:rsidR="0095508C" w:rsidRPr="00F256E6">
        <w:rPr>
          <w:rFonts w:eastAsia="Calibri" w:cstheme="minorHAnsi"/>
          <w:b/>
          <w:lang w:eastAsia="zh-CN"/>
        </w:rPr>
        <w:t>4</w:t>
      </w:r>
      <w:r w:rsidRPr="00F256E6">
        <w:rPr>
          <w:rFonts w:eastAsia="Calibri" w:cstheme="minorHAnsi"/>
          <w:b/>
          <w:lang w:eastAsia="zh-CN"/>
        </w:rPr>
        <w:t xml:space="preserve"> do SWZ – Wzór oświadczenia o niepodleganiu wykluczeniu i o spełnianiu warunków udziału w postępowaniu</w:t>
      </w:r>
    </w:p>
    <w:p w14:paraId="6FB222F9" w14:textId="77777777" w:rsidR="00B761AC" w:rsidRPr="00F256E6" w:rsidRDefault="00B761AC" w:rsidP="0095508C">
      <w:pPr>
        <w:suppressAutoHyphens/>
        <w:spacing w:after="0" w:line="240" w:lineRule="auto"/>
        <w:rPr>
          <w:rFonts w:eastAsia="Calibri" w:cstheme="minorHAnsi"/>
          <w:b/>
          <w:color w:val="FF0000"/>
          <w:lang w:eastAsia="zh-CN"/>
        </w:rPr>
      </w:pPr>
    </w:p>
    <w:p w14:paraId="07BCB510" w14:textId="6D7AE945" w:rsidR="003D6702" w:rsidRPr="00F256E6" w:rsidRDefault="003D6702" w:rsidP="0095508C">
      <w:pPr>
        <w:suppressAutoHyphens/>
        <w:spacing w:after="0" w:line="240" w:lineRule="auto"/>
        <w:rPr>
          <w:rFonts w:eastAsia="Calibri" w:cstheme="minorHAnsi"/>
          <w:b/>
          <w:color w:val="FF0000"/>
          <w:lang w:eastAsia="zh-CN"/>
        </w:rPr>
      </w:pPr>
    </w:p>
    <w:p w14:paraId="2A536750" w14:textId="77777777" w:rsidR="00453844" w:rsidRPr="00F256E6" w:rsidRDefault="00453844" w:rsidP="00453844">
      <w:pPr>
        <w:suppressAutoHyphens/>
        <w:spacing w:after="0" w:line="480" w:lineRule="auto"/>
        <w:rPr>
          <w:rFonts w:eastAsia="Calibri" w:cstheme="minorHAnsi"/>
          <w:bCs/>
          <w:lang w:eastAsia="zh-CN"/>
        </w:rPr>
      </w:pPr>
      <w:r w:rsidRPr="00F256E6">
        <w:rPr>
          <w:rFonts w:eastAsia="Calibri" w:cstheme="minorHAnsi"/>
          <w:bCs/>
          <w:lang w:eastAsia="zh-CN"/>
        </w:rPr>
        <w:t>Wykonawca:</w:t>
      </w:r>
    </w:p>
    <w:p w14:paraId="5CAF33F7" w14:textId="77777777" w:rsidR="00453844" w:rsidRPr="00F256E6" w:rsidRDefault="00453844" w:rsidP="00453844">
      <w:pPr>
        <w:suppressAutoHyphens/>
        <w:spacing w:after="0" w:line="480" w:lineRule="auto"/>
        <w:ind w:right="5954"/>
        <w:rPr>
          <w:rFonts w:eastAsia="Calibri" w:cstheme="minorHAnsi"/>
          <w:bCs/>
          <w:lang w:eastAsia="zh-CN"/>
        </w:rPr>
      </w:pPr>
      <w:r w:rsidRPr="00F256E6">
        <w:rPr>
          <w:rFonts w:eastAsia="Calibri" w:cstheme="minorHAnsi"/>
          <w:bCs/>
          <w:lang w:eastAsia="zh-CN"/>
        </w:rPr>
        <w:t>……………………………………</w:t>
      </w:r>
    </w:p>
    <w:p w14:paraId="486964A5" w14:textId="2A7131B0" w:rsidR="00453844" w:rsidRPr="00F256E6" w:rsidRDefault="00453844" w:rsidP="00453844">
      <w:pPr>
        <w:suppressAutoHyphens/>
        <w:spacing w:after="0" w:line="240" w:lineRule="auto"/>
        <w:ind w:right="5953"/>
        <w:rPr>
          <w:rFonts w:eastAsia="Calibri" w:cstheme="minorHAnsi"/>
          <w:bCs/>
          <w:u w:val="single"/>
          <w:lang w:eastAsia="zh-CN"/>
        </w:rPr>
      </w:pPr>
      <w:r w:rsidRPr="00F256E6">
        <w:rPr>
          <w:rFonts w:eastAsia="Calibri" w:cstheme="minorHAnsi"/>
          <w:bCs/>
          <w:i/>
          <w:lang w:eastAsia="zh-CN"/>
        </w:rPr>
        <w:t>(pełna nazwa/firma, adres, w</w:t>
      </w:r>
      <w:r w:rsidR="00771CCC" w:rsidRPr="00F256E6">
        <w:rPr>
          <w:rFonts w:eastAsia="Calibri" w:cstheme="minorHAnsi"/>
          <w:bCs/>
          <w:i/>
          <w:lang w:eastAsia="zh-CN"/>
        </w:rPr>
        <w:t xml:space="preserve"> </w:t>
      </w:r>
      <w:r w:rsidRPr="00F256E6">
        <w:rPr>
          <w:rFonts w:eastAsia="Calibri" w:cstheme="minorHAnsi"/>
          <w:bCs/>
          <w:i/>
          <w:lang w:eastAsia="zh-CN"/>
        </w:rPr>
        <w:t xml:space="preserve">zależności od podmiotu: </w:t>
      </w:r>
    </w:p>
    <w:p w14:paraId="0E46E696" w14:textId="77777777" w:rsidR="00453844" w:rsidRPr="00F256E6" w:rsidRDefault="00453844" w:rsidP="00453844">
      <w:pPr>
        <w:suppressAutoHyphens/>
        <w:spacing w:after="0" w:line="480" w:lineRule="auto"/>
        <w:ind w:right="5954"/>
        <w:rPr>
          <w:rFonts w:eastAsia="Calibri" w:cstheme="minorHAnsi"/>
          <w:bCs/>
          <w:lang w:eastAsia="zh-CN"/>
        </w:rPr>
      </w:pPr>
      <w:r w:rsidRPr="00F256E6">
        <w:rPr>
          <w:rFonts w:eastAsia="Calibri" w:cstheme="minorHAnsi"/>
          <w:bCs/>
          <w:lang w:eastAsia="zh-CN"/>
        </w:rPr>
        <w:t>……………………………………</w:t>
      </w:r>
    </w:p>
    <w:p w14:paraId="4BED54A2"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Oświadczenia wykonawcy/wykonawcy wspólnie ubiegającego się o udzielenie zamówienia</w:t>
      </w:r>
    </w:p>
    <w:p w14:paraId="6AD4B76C"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składane na podstawie art. 125 ust. 1 ustawy Pzp </w:t>
      </w:r>
    </w:p>
    <w:p w14:paraId="3A32F183"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441A1D94" w14:textId="6580551A" w:rsidR="002F1CE8"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Na potrzeby prowadzonego postępowania o udzielenie zamówienia publicznego</w:t>
      </w:r>
      <w:r w:rsidR="002F1CE8" w:rsidRPr="00F256E6">
        <w:rPr>
          <w:rFonts w:eastAsia="Times New Roman" w:cstheme="minorHAnsi"/>
          <w:bCs/>
          <w:kern w:val="2"/>
          <w:lang w:eastAsia="zh-CN"/>
        </w:rPr>
        <w:t xml:space="preserve">: </w:t>
      </w:r>
    </w:p>
    <w:p w14:paraId="204DC5D1" w14:textId="77777777" w:rsidR="00C012D5" w:rsidRPr="006F3DEA" w:rsidRDefault="0067606F" w:rsidP="00C012D5">
      <w:pPr>
        <w:widowControl w:val="0"/>
        <w:tabs>
          <w:tab w:val="left" w:pos="1134"/>
          <w:tab w:val="left" w:pos="1960"/>
        </w:tabs>
        <w:suppressAutoHyphens/>
        <w:spacing w:after="0" w:line="240" w:lineRule="auto"/>
        <w:jc w:val="center"/>
        <w:rPr>
          <w:rFonts w:eastAsia="Times New Roman" w:cstheme="minorHAnsi"/>
          <w:b/>
          <w:kern w:val="2"/>
          <w:lang w:eastAsia="zh-CN"/>
        </w:rPr>
      </w:pPr>
      <w:bookmarkStart w:id="27" w:name="_Hlk182819592"/>
      <w:r w:rsidRPr="006F3DEA">
        <w:rPr>
          <w:rFonts w:cstheme="minorHAnsi"/>
          <w:b/>
          <w:bCs/>
          <w:noProof/>
          <w:spacing w:val="-3"/>
        </w:rPr>
        <w:t xml:space="preserve">dostawa </w:t>
      </w:r>
      <w:r w:rsidR="00C012D5">
        <w:rPr>
          <w:rFonts w:cstheme="minorHAnsi"/>
          <w:b/>
          <w:bCs/>
          <w:noProof/>
          <w:spacing w:val="-3"/>
        </w:rPr>
        <w:t>chłodziarki laboratoryjnej – 4 szt.</w:t>
      </w:r>
    </w:p>
    <w:bookmarkEnd w:id="27"/>
    <w:p w14:paraId="074DBF9C" w14:textId="77777777" w:rsidR="00771CCC" w:rsidRPr="00F256E6" w:rsidRDefault="00771CCC" w:rsidP="00453844">
      <w:pPr>
        <w:widowControl w:val="0"/>
        <w:suppressAutoHyphens/>
        <w:spacing w:after="0" w:line="288" w:lineRule="auto"/>
        <w:rPr>
          <w:rFonts w:eastAsia="Times New Roman" w:cstheme="minorHAnsi"/>
          <w:bCs/>
          <w:color w:val="FF0000"/>
          <w:kern w:val="2"/>
          <w:lang w:eastAsia="zh-CN"/>
        </w:rPr>
      </w:pPr>
    </w:p>
    <w:p w14:paraId="709C295E" w14:textId="4CBC6C22"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co następuje:</w:t>
      </w:r>
    </w:p>
    <w:p w14:paraId="738D317C" w14:textId="77777777" w:rsidR="00771CCC" w:rsidRPr="00F256E6" w:rsidRDefault="00771CCC" w:rsidP="00453844">
      <w:pPr>
        <w:widowControl w:val="0"/>
        <w:suppressAutoHyphens/>
        <w:spacing w:after="0" w:line="288" w:lineRule="auto"/>
        <w:rPr>
          <w:rFonts w:eastAsia="Times New Roman" w:cstheme="minorHAnsi"/>
          <w:bCs/>
          <w:kern w:val="2"/>
          <w:lang w:eastAsia="zh-CN"/>
        </w:rPr>
      </w:pPr>
    </w:p>
    <w:p w14:paraId="31EBE459" w14:textId="77777777" w:rsidR="00453844" w:rsidRPr="00F256E6" w:rsidRDefault="00453844" w:rsidP="00453844">
      <w:pPr>
        <w:widowControl w:val="0"/>
        <w:suppressAutoHyphens/>
        <w:spacing w:after="0" w:line="288" w:lineRule="auto"/>
        <w:rPr>
          <w:rFonts w:eastAsia="Times New Roman" w:cstheme="minorHAnsi"/>
          <w:b/>
          <w:kern w:val="2"/>
          <w:lang w:eastAsia="zh-CN"/>
        </w:rPr>
      </w:pPr>
      <w:r w:rsidRPr="00F256E6">
        <w:rPr>
          <w:rFonts w:eastAsia="Times New Roman" w:cstheme="minorHAnsi"/>
          <w:b/>
          <w:kern w:val="2"/>
          <w:lang w:eastAsia="zh-CN"/>
        </w:rPr>
        <w:t>OŚWIADCZENIA DOTYCZĄCE PODSTAW WYKLUCZENIA:</w:t>
      </w:r>
    </w:p>
    <w:p w14:paraId="41A4051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F256E6" w:rsidRDefault="00453844">
      <w:pPr>
        <w:widowControl w:val="0"/>
        <w:numPr>
          <w:ilvl w:val="0"/>
          <w:numId w:val="24"/>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nie podlegam wykluczeniu z postępowania na podstawie </w:t>
      </w:r>
      <w:r w:rsidRPr="00F256E6">
        <w:rPr>
          <w:rFonts w:eastAsia="Times New Roman" w:cstheme="minorHAnsi"/>
          <w:bCs/>
          <w:kern w:val="2"/>
          <w:lang w:eastAsia="zh-CN"/>
        </w:rPr>
        <w:br/>
        <w:t>art. 108 ust. 1 ustawy Pzp.</w:t>
      </w:r>
    </w:p>
    <w:p w14:paraId="1AD1461C" w14:textId="77777777" w:rsidR="00453844" w:rsidRPr="00F256E6" w:rsidRDefault="00453844">
      <w:pPr>
        <w:widowControl w:val="0"/>
        <w:numPr>
          <w:ilvl w:val="0"/>
          <w:numId w:val="24"/>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zachodzą w stosunku do mnie podstawy wykluczenia z postępowania na podstawie art. …………. ustawy Pzp </w:t>
      </w:r>
      <w:r w:rsidRPr="00F256E6">
        <w:rPr>
          <w:rFonts w:eastAsia="Times New Roman" w:cstheme="minorHAnsi"/>
          <w:bCs/>
          <w:i/>
          <w:kern w:val="2"/>
          <w:lang w:eastAsia="zh-CN"/>
        </w:rPr>
        <w:t>(podać mającą zastosowanie podstawę wykluczenia spośród wymienionych w art. 108 ust. 1 pkt 1, 2 i 5 ustawy Pzp).</w:t>
      </w:r>
      <w:r w:rsidRPr="00F256E6">
        <w:rPr>
          <w:rFonts w:eastAsia="Times New Roman" w:cstheme="minorHAnsi"/>
          <w:bCs/>
          <w:kern w:val="2"/>
          <w:lang w:eastAsia="zh-CN"/>
        </w:rPr>
        <w:t xml:space="preserve"> Jednocześnie oświadczam, że w związku z ww. okolicznością, na podstawie art. 110 ust. 2 ustawy Pzp podjąłem następujące środki naprawcze i zapobiegawcze: ……………………………………………………………………………………………………………………………………………………………………………………………</w:t>
      </w:r>
    </w:p>
    <w:p w14:paraId="697B72E4" w14:textId="77777777" w:rsidR="00453844" w:rsidRPr="00F256E6" w:rsidRDefault="00453844">
      <w:pPr>
        <w:widowControl w:val="0"/>
        <w:numPr>
          <w:ilvl w:val="0"/>
          <w:numId w:val="24"/>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nie zachodzą w stosunku do mnie przesłanki wykluczenia z postępowania na podstawie art.  7 ust. 1 ustawy z dnia 13 kwietnia 2022 r.</w:t>
      </w:r>
      <w:r w:rsidRPr="00F256E6">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F256E6">
        <w:rPr>
          <w:rFonts w:eastAsia="Times New Roman" w:cstheme="minorHAnsi"/>
          <w:bCs/>
          <w:iCs/>
          <w:kern w:val="2"/>
          <w:lang w:eastAsia="zh-CN"/>
        </w:rPr>
        <w:t>(Dz. U. poz. 835)</w:t>
      </w:r>
      <w:r w:rsidRPr="00F256E6">
        <w:rPr>
          <w:rFonts w:eastAsia="Times New Roman" w:cstheme="minorHAnsi"/>
          <w:bCs/>
          <w:i/>
          <w:iCs/>
          <w:kern w:val="2"/>
          <w:vertAlign w:val="superscript"/>
          <w:lang w:eastAsia="zh-CN"/>
        </w:rPr>
        <w:footnoteReference w:id="1"/>
      </w:r>
      <w:r w:rsidRPr="00F256E6">
        <w:rPr>
          <w:rFonts w:eastAsia="Times New Roman" w:cstheme="minorHAnsi"/>
          <w:bCs/>
          <w:i/>
          <w:iCs/>
          <w:kern w:val="2"/>
          <w:lang w:eastAsia="zh-CN"/>
        </w:rPr>
        <w:t>.</w:t>
      </w:r>
      <w:r w:rsidRPr="00F256E6">
        <w:rPr>
          <w:rFonts w:eastAsia="Times New Roman" w:cstheme="minorHAnsi"/>
          <w:bCs/>
          <w:kern w:val="2"/>
          <w:lang w:eastAsia="zh-CN"/>
        </w:rPr>
        <w:t xml:space="preserve"> </w:t>
      </w:r>
    </w:p>
    <w:p w14:paraId="7BF7449D" w14:textId="3DADE846" w:rsidR="00453844" w:rsidRPr="00F256E6" w:rsidRDefault="00453844" w:rsidP="00453844">
      <w:pPr>
        <w:widowControl w:val="0"/>
        <w:suppressAutoHyphens/>
        <w:spacing w:after="0" w:line="288" w:lineRule="auto"/>
        <w:rPr>
          <w:rFonts w:eastAsia="Times New Roman" w:cstheme="minorHAnsi"/>
          <w:b/>
          <w:kern w:val="2"/>
          <w:lang w:eastAsia="zh-CN"/>
        </w:rPr>
      </w:pPr>
      <w:r w:rsidRPr="00F256E6">
        <w:rPr>
          <w:rFonts w:eastAsia="Times New Roman" w:cstheme="minorHAnsi"/>
          <w:b/>
          <w:kern w:val="2"/>
          <w:lang w:eastAsia="zh-CN"/>
        </w:rPr>
        <w:lastRenderedPageBreak/>
        <w:t>OŚWIADCZENIE DOTYCZĄCE WARUNKÓW UDZIAŁU W POSTĘPOWANIU:</w:t>
      </w:r>
    </w:p>
    <w:p w14:paraId="58103265"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bookmarkStart w:id="28" w:name="_Hlk99016333"/>
      <w:r w:rsidRPr="00F256E6">
        <w:rPr>
          <w:rFonts w:eastAsia="Times New Roman" w:cstheme="minorHAnsi"/>
          <w:bCs/>
          <w:kern w:val="2"/>
          <w:lang w:eastAsia="zh-CN"/>
        </w:rPr>
        <w:t>[</w:t>
      </w:r>
      <w:r w:rsidRPr="00F256E6">
        <w:rPr>
          <w:rFonts w:eastAsia="Times New Roman" w:cstheme="minorHAnsi"/>
          <w:bCs/>
          <w:i/>
          <w:iCs/>
          <w:kern w:val="2"/>
          <w:lang w:eastAsia="zh-CN"/>
        </w:rPr>
        <w:t>UWAGA: stosuje tylko wykonawca/ wykonawca wspólnie ubiegający się o zamówienie]</w:t>
      </w:r>
    </w:p>
    <w:p w14:paraId="006A342C"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r w:rsidRPr="00F256E6">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28"/>
    </w:p>
    <w:p w14:paraId="0560298B"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r w:rsidRPr="00F256E6">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spełniam warunki udziału w postępowaniu określone przez zamawiającego w    Rozdziale XVIII Specyfikacji Warunków Zamówienia</w:t>
      </w:r>
      <w:r w:rsidRPr="00F256E6">
        <w:rPr>
          <w:rFonts w:eastAsia="Times New Roman" w:cstheme="minorHAnsi"/>
          <w:bCs/>
          <w:i/>
          <w:kern w:val="2"/>
          <w:lang w:eastAsia="zh-CN"/>
        </w:rPr>
        <w:t>, w której określono warunki udziału w postępowaniu)</w:t>
      </w:r>
      <w:r w:rsidRPr="00F256E6">
        <w:rPr>
          <w:rFonts w:eastAsia="Times New Roman" w:cstheme="minorHAnsi"/>
          <w:bCs/>
          <w:kern w:val="2"/>
          <w:lang w:eastAsia="zh-CN"/>
        </w:rPr>
        <w:t xml:space="preserve"> w  następującym zakresie: </w:t>
      </w:r>
    </w:p>
    <w:p w14:paraId="3990A711" w14:textId="7911DF3C"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 …………..…………………………………………………..…………………………………………...</w:t>
      </w:r>
    </w:p>
    <w:p w14:paraId="7D660F70"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F256E6">
        <w:rPr>
          <w:rFonts w:eastAsia="Times New Roman" w:cstheme="minorHAnsi"/>
          <w:bCs/>
          <w:i/>
          <w:kern w:val="2"/>
          <w:lang w:eastAsia="zh-CN"/>
        </w:rPr>
        <w:t>,</w:t>
      </w:r>
      <w:r w:rsidRPr="00F256E6">
        <w:rPr>
          <w:rFonts w:eastAsia="Times New Roman" w:cstheme="minorHAnsi"/>
          <w:bCs/>
          <w:kern w:val="2"/>
          <w:lang w:eastAsia="zh-CN"/>
        </w:rPr>
        <w:t xml:space="preserve"> polegam na zdolnościach lub sytuacji następującego/ych podmiotu/ów udostępniających zasoby: </w:t>
      </w:r>
      <w:bookmarkStart w:id="29" w:name="_Hlk99014455"/>
      <w:r w:rsidRPr="00F256E6">
        <w:rPr>
          <w:rFonts w:eastAsia="Times New Roman" w:cstheme="minorHAnsi"/>
          <w:bCs/>
          <w:i/>
          <w:kern w:val="2"/>
          <w:lang w:eastAsia="zh-CN"/>
        </w:rPr>
        <w:t>(wskazać nazwę/y podmiotu/ów)</w:t>
      </w:r>
      <w:bookmarkEnd w:id="29"/>
      <w:r w:rsidRPr="00F256E6">
        <w:rPr>
          <w:rFonts w:eastAsia="Times New Roman" w:cstheme="minorHAnsi"/>
          <w:bCs/>
          <w:kern w:val="2"/>
          <w:lang w:eastAsia="zh-CN"/>
        </w:rPr>
        <w:t>…………………</w:t>
      </w:r>
      <w:r w:rsidRPr="00F256E6" w:rsidDel="002B0BDF">
        <w:rPr>
          <w:rFonts w:eastAsia="Times New Roman" w:cstheme="minorHAnsi"/>
          <w:bCs/>
          <w:kern w:val="2"/>
          <w:lang w:eastAsia="zh-CN"/>
        </w:rPr>
        <w:t xml:space="preserve"> </w:t>
      </w:r>
      <w:r w:rsidRPr="00F256E6">
        <w:rPr>
          <w:rFonts w:eastAsia="Times New Roman" w:cstheme="minorHAnsi"/>
          <w:bCs/>
          <w:kern w:val="2"/>
          <w:lang w:eastAsia="zh-CN"/>
        </w:rPr>
        <w:t>………………………..……………………………………………… w następującym zakresie: …………………………………………………………………….</w:t>
      </w:r>
    </w:p>
    <w:p w14:paraId="5FBD2D6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i/>
          <w:kern w:val="2"/>
          <w:lang w:eastAsia="zh-CN"/>
        </w:rPr>
        <w:t xml:space="preserve">(określić odpowiedni zakres udostępnianych zasobów dla wskazanego podmiotu). </w:t>
      </w:r>
    </w:p>
    <w:p w14:paraId="7782FC4A" w14:textId="77777777" w:rsidR="00453844" w:rsidRPr="00F256E6" w:rsidRDefault="00453844" w:rsidP="00453844">
      <w:pPr>
        <w:widowControl w:val="0"/>
        <w:suppressAutoHyphens/>
        <w:spacing w:after="0" w:line="288" w:lineRule="auto"/>
        <w:rPr>
          <w:rFonts w:eastAsia="Times New Roman" w:cstheme="minorHAnsi"/>
          <w:bCs/>
          <w:kern w:val="2"/>
          <w:lang w:eastAsia="zh-CN"/>
        </w:rPr>
      </w:pPr>
      <w:bookmarkStart w:id="30" w:name="_Hlk99009560"/>
      <w:r w:rsidRPr="00F256E6">
        <w:rPr>
          <w:rFonts w:eastAsia="Times New Roman" w:cstheme="minorHAnsi"/>
          <w:bCs/>
          <w:kern w:val="2"/>
          <w:lang w:eastAsia="zh-CN"/>
        </w:rPr>
        <w:t>OŚWIADCZENIE DOTYCZĄCE PODANYCH INFORMACJI:</w:t>
      </w:r>
    </w:p>
    <w:bookmarkEnd w:id="30"/>
    <w:p w14:paraId="77158E1A"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wszystkie informacje podane w powyższych oświadczeniach są aktualne </w:t>
      </w:r>
      <w:r w:rsidRPr="00F256E6">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INFORMACJA DOTYCZĄCA DOSTĘPU DO PODMIOTOWYCH ŚRODKÓW DOWODOWYCH:</w:t>
      </w:r>
    </w:p>
    <w:p w14:paraId="4DA1E5B5"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1) ......................................................................................................................................................</w:t>
      </w:r>
    </w:p>
    <w:p w14:paraId="3D03786F"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2) .......................................................................................................................................................</w:t>
      </w:r>
    </w:p>
    <w:p w14:paraId="5434C46C"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116FFAF3"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Cs/>
          <w:kern w:val="2"/>
          <w:lang w:eastAsia="zh-CN"/>
        </w:rPr>
        <w:t>……………………………………….</w:t>
      </w:r>
    </w:p>
    <w:p w14:paraId="0FFAF407"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i/>
          <w:kern w:val="2"/>
          <w:lang w:eastAsia="zh-CN"/>
        </w:rPr>
        <w:tab/>
        <w:t xml:space="preserve">Data; kwalifikowany podpis elektroniczny lub podpis zaufany lub podpis osobisty </w:t>
      </w:r>
    </w:p>
    <w:p w14:paraId="2970696A"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F256E6" w:rsidRDefault="00453844" w:rsidP="00453844">
      <w:pPr>
        <w:widowControl w:val="0"/>
        <w:suppressAutoHyphens/>
        <w:spacing w:after="0" w:line="288" w:lineRule="auto"/>
        <w:rPr>
          <w:rFonts w:eastAsia="Times New Roman" w:cstheme="minorHAnsi"/>
          <w:b/>
          <w:i/>
          <w:iCs/>
          <w:kern w:val="2"/>
          <w:lang w:eastAsia="zh-CN"/>
        </w:rPr>
      </w:pPr>
      <w:r w:rsidRPr="00F256E6">
        <w:rPr>
          <w:rFonts w:eastAsia="Times New Roman" w:cstheme="minorHAnsi"/>
          <w:b/>
          <w:i/>
          <w:iCs/>
          <w:kern w:val="2"/>
          <w:lang w:eastAsia="zh-CN"/>
        </w:rPr>
        <w:t>------------------------------------------------------</w:t>
      </w:r>
    </w:p>
    <w:p w14:paraId="197FE7DC"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r w:rsidRPr="00F256E6">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F256E6">
        <w:rPr>
          <w:rFonts w:eastAsia="Times New Roman" w:cstheme="minorHAnsi"/>
          <w:bCs/>
          <w:i/>
          <w:iCs/>
          <w:kern w:val="2"/>
          <w:u w:val="single"/>
          <w:lang w:eastAsia="zh-CN"/>
        </w:rPr>
        <w:t>oraz o</w:t>
      </w:r>
      <w:r w:rsidRPr="00F256E6">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r w:rsidRPr="00F256E6">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282AA559"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07161855"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75B035EA"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04114554"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259D499C"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1E1DB1F4"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74408DAB"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733FE8A2"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43CC9B81"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2D1FE449"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0F6C88DB"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7372673A"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1EEB71DE"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385E7175"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42743271"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25C47BC5"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395BFAC1"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Default="00EB689B" w:rsidP="00453844">
      <w:pPr>
        <w:widowControl w:val="0"/>
        <w:suppressAutoHyphens/>
        <w:spacing w:after="0" w:line="288" w:lineRule="auto"/>
        <w:rPr>
          <w:rFonts w:eastAsia="Times New Roman" w:cstheme="minorHAnsi"/>
          <w:b/>
          <w:color w:val="FF0000"/>
          <w:kern w:val="2"/>
          <w:lang w:eastAsia="zh-CN"/>
        </w:rPr>
      </w:pPr>
    </w:p>
    <w:p w14:paraId="2810E7BE" w14:textId="77777777" w:rsidR="00C012D5" w:rsidRDefault="00C012D5" w:rsidP="00453844">
      <w:pPr>
        <w:widowControl w:val="0"/>
        <w:suppressAutoHyphens/>
        <w:spacing w:after="0" w:line="288" w:lineRule="auto"/>
        <w:rPr>
          <w:rFonts w:eastAsia="Times New Roman" w:cstheme="minorHAnsi"/>
          <w:b/>
          <w:color w:val="FF0000"/>
          <w:kern w:val="2"/>
          <w:lang w:eastAsia="zh-CN"/>
        </w:rPr>
      </w:pPr>
    </w:p>
    <w:p w14:paraId="62F6A6EC" w14:textId="77777777" w:rsidR="00C012D5" w:rsidRDefault="00C012D5" w:rsidP="00453844">
      <w:pPr>
        <w:widowControl w:val="0"/>
        <w:suppressAutoHyphens/>
        <w:spacing w:after="0" w:line="288" w:lineRule="auto"/>
        <w:rPr>
          <w:rFonts w:eastAsia="Times New Roman" w:cstheme="minorHAnsi"/>
          <w:b/>
          <w:color w:val="FF0000"/>
          <w:kern w:val="2"/>
          <w:lang w:eastAsia="zh-CN"/>
        </w:rPr>
      </w:pPr>
    </w:p>
    <w:p w14:paraId="4D6B4304" w14:textId="77777777" w:rsidR="00C012D5" w:rsidRDefault="00C012D5" w:rsidP="00453844">
      <w:pPr>
        <w:widowControl w:val="0"/>
        <w:suppressAutoHyphens/>
        <w:spacing w:after="0" w:line="288" w:lineRule="auto"/>
        <w:rPr>
          <w:rFonts w:eastAsia="Times New Roman" w:cstheme="minorHAnsi"/>
          <w:b/>
          <w:color w:val="FF0000"/>
          <w:kern w:val="2"/>
          <w:lang w:eastAsia="zh-CN"/>
        </w:rPr>
      </w:pPr>
    </w:p>
    <w:p w14:paraId="67E04CB4" w14:textId="77777777" w:rsidR="00C012D5" w:rsidRDefault="00C012D5" w:rsidP="00453844">
      <w:pPr>
        <w:widowControl w:val="0"/>
        <w:suppressAutoHyphens/>
        <w:spacing w:after="0" w:line="288" w:lineRule="auto"/>
        <w:rPr>
          <w:rFonts w:eastAsia="Times New Roman" w:cstheme="minorHAnsi"/>
          <w:b/>
          <w:color w:val="FF0000"/>
          <w:kern w:val="2"/>
          <w:lang w:eastAsia="zh-CN"/>
        </w:rPr>
      </w:pPr>
    </w:p>
    <w:p w14:paraId="42527FD7" w14:textId="77777777" w:rsidR="00C012D5" w:rsidRDefault="00C012D5" w:rsidP="00453844">
      <w:pPr>
        <w:widowControl w:val="0"/>
        <w:suppressAutoHyphens/>
        <w:spacing w:after="0" w:line="288" w:lineRule="auto"/>
        <w:rPr>
          <w:rFonts w:eastAsia="Times New Roman" w:cstheme="minorHAnsi"/>
          <w:b/>
          <w:color w:val="FF0000"/>
          <w:kern w:val="2"/>
          <w:lang w:eastAsia="zh-CN"/>
        </w:rPr>
      </w:pPr>
    </w:p>
    <w:p w14:paraId="66377E3D" w14:textId="77777777" w:rsidR="00C012D5" w:rsidRDefault="00C012D5" w:rsidP="00453844">
      <w:pPr>
        <w:widowControl w:val="0"/>
        <w:suppressAutoHyphens/>
        <w:spacing w:after="0" w:line="288" w:lineRule="auto"/>
        <w:rPr>
          <w:rFonts w:eastAsia="Times New Roman" w:cstheme="minorHAnsi"/>
          <w:b/>
          <w:color w:val="FF0000"/>
          <w:kern w:val="2"/>
          <w:lang w:eastAsia="zh-CN"/>
        </w:rPr>
      </w:pPr>
    </w:p>
    <w:p w14:paraId="7646CCC4" w14:textId="77777777" w:rsidR="00C012D5" w:rsidRDefault="00C012D5" w:rsidP="00453844">
      <w:pPr>
        <w:widowControl w:val="0"/>
        <w:suppressAutoHyphens/>
        <w:spacing w:after="0" w:line="288" w:lineRule="auto"/>
        <w:rPr>
          <w:rFonts w:eastAsia="Times New Roman" w:cstheme="minorHAnsi"/>
          <w:b/>
          <w:color w:val="FF0000"/>
          <w:kern w:val="2"/>
          <w:lang w:eastAsia="zh-CN"/>
        </w:rPr>
      </w:pPr>
    </w:p>
    <w:p w14:paraId="183AA8A3" w14:textId="77777777" w:rsidR="00C012D5" w:rsidRDefault="00C012D5" w:rsidP="00453844">
      <w:pPr>
        <w:widowControl w:val="0"/>
        <w:suppressAutoHyphens/>
        <w:spacing w:after="0" w:line="288" w:lineRule="auto"/>
        <w:rPr>
          <w:rFonts w:eastAsia="Times New Roman" w:cstheme="minorHAnsi"/>
          <w:b/>
          <w:color w:val="FF0000"/>
          <w:kern w:val="2"/>
          <w:lang w:eastAsia="zh-CN"/>
        </w:rPr>
      </w:pPr>
    </w:p>
    <w:p w14:paraId="27AD7223" w14:textId="77777777" w:rsidR="00C012D5" w:rsidRDefault="00C012D5" w:rsidP="00453844">
      <w:pPr>
        <w:widowControl w:val="0"/>
        <w:suppressAutoHyphens/>
        <w:spacing w:after="0" w:line="288" w:lineRule="auto"/>
        <w:rPr>
          <w:rFonts w:eastAsia="Times New Roman" w:cstheme="minorHAnsi"/>
          <w:b/>
          <w:color w:val="FF0000"/>
          <w:kern w:val="2"/>
          <w:lang w:eastAsia="zh-CN"/>
        </w:rPr>
      </w:pPr>
    </w:p>
    <w:p w14:paraId="5FB4D4C0" w14:textId="77777777" w:rsidR="00C012D5" w:rsidRDefault="00C012D5" w:rsidP="00453844">
      <w:pPr>
        <w:widowControl w:val="0"/>
        <w:suppressAutoHyphens/>
        <w:spacing w:after="0" w:line="288" w:lineRule="auto"/>
        <w:rPr>
          <w:rFonts w:eastAsia="Times New Roman" w:cstheme="minorHAnsi"/>
          <w:b/>
          <w:color w:val="FF0000"/>
          <w:kern w:val="2"/>
          <w:lang w:eastAsia="zh-CN"/>
        </w:rPr>
      </w:pPr>
    </w:p>
    <w:p w14:paraId="7D0393DB" w14:textId="77777777" w:rsidR="00C012D5" w:rsidRPr="00F256E6" w:rsidRDefault="00C012D5"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7B59EE30" w14:textId="77777777" w:rsidR="00080EB5" w:rsidRPr="00F256E6" w:rsidRDefault="00080EB5"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F256E6" w:rsidRDefault="00453844" w:rsidP="00453844">
      <w:pPr>
        <w:widowControl w:val="0"/>
        <w:suppressAutoHyphens/>
        <w:spacing w:after="0" w:line="288" w:lineRule="auto"/>
        <w:rPr>
          <w:rFonts w:eastAsia="Times New Roman" w:cstheme="minorHAnsi"/>
          <w:b/>
          <w:kern w:val="2"/>
          <w:lang w:eastAsia="zh-CN"/>
        </w:rPr>
      </w:pPr>
      <w:r w:rsidRPr="00F256E6">
        <w:rPr>
          <w:rFonts w:eastAsia="Times New Roman" w:cstheme="minorHAnsi"/>
          <w:b/>
          <w:kern w:val="2"/>
          <w:lang w:eastAsia="zh-CN"/>
        </w:rPr>
        <w:lastRenderedPageBreak/>
        <w:t xml:space="preserve">Załącznik Nr </w:t>
      </w:r>
      <w:r w:rsidR="0095508C" w:rsidRPr="00F256E6">
        <w:rPr>
          <w:rFonts w:eastAsia="Times New Roman" w:cstheme="minorHAnsi"/>
          <w:b/>
          <w:kern w:val="2"/>
          <w:lang w:eastAsia="zh-CN"/>
        </w:rPr>
        <w:t>5</w:t>
      </w:r>
      <w:r w:rsidRPr="00F256E6">
        <w:rPr>
          <w:rFonts w:eastAsia="Times New Roman" w:cstheme="minorHAnsi"/>
          <w:b/>
          <w:kern w:val="2"/>
          <w:lang w:eastAsia="zh-CN"/>
        </w:rPr>
        <w:t xml:space="preserve"> do SWZ – Oświadczenia podmiotu udostępniającego zasoby </w:t>
      </w:r>
    </w:p>
    <w:p w14:paraId="52649C75"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Zamawiający:</w:t>
      </w:r>
    </w:p>
    <w:p w14:paraId="554A0716"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13FEBA20"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(pełna nazwa/firma, adres)</w:t>
      </w:r>
    </w:p>
    <w:p w14:paraId="2E371D0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Podmiot:</w:t>
      </w:r>
    </w:p>
    <w:p w14:paraId="1360EF8F"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08D2F0E8"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(pełna nazwa/firma, adres, w zależności od podmiotu: NIP/PESEL, KRS/CEiDG)</w:t>
      </w:r>
    </w:p>
    <w:p w14:paraId="1F70B15A"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reprezentowany przez:</w:t>
      </w:r>
    </w:p>
    <w:p w14:paraId="41507E98"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48157033"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(imię, nazwisko, stanowisko/podstawa do  reprezentacji)</w:t>
      </w:r>
    </w:p>
    <w:p w14:paraId="797E2C57"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Oświadczenia podmiotu udostępniającego zasoby</w:t>
      </w:r>
    </w:p>
    <w:p w14:paraId="2ED72FB5"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składane na podstawie art. 125 ust. 5 ustawy Pzp</w:t>
      </w:r>
    </w:p>
    <w:p w14:paraId="31E795A6" w14:textId="1144FDAC" w:rsidR="00453844" w:rsidRPr="00F256E6" w:rsidRDefault="00453844" w:rsidP="00EB689B">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Na potrzeby </w:t>
      </w:r>
      <w:r w:rsidR="00EB689B" w:rsidRPr="00F256E6">
        <w:rPr>
          <w:rFonts w:eastAsia="Times New Roman" w:cstheme="minorHAnsi"/>
          <w:bCs/>
          <w:kern w:val="2"/>
          <w:lang w:eastAsia="zh-CN"/>
        </w:rPr>
        <w:t xml:space="preserve">prowadzonego </w:t>
      </w:r>
      <w:r w:rsidRPr="00F256E6">
        <w:rPr>
          <w:rFonts w:eastAsia="Times New Roman" w:cstheme="minorHAnsi"/>
          <w:bCs/>
          <w:kern w:val="2"/>
          <w:lang w:eastAsia="zh-CN"/>
        </w:rPr>
        <w:t>postępowania o udzielenie zamówienia publicznego</w:t>
      </w:r>
      <w:r w:rsidR="002F1CE8" w:rsidRPr="00F256E6">
        <w:rPr>
          <w:rFonts w:eastAsia="Times New Roman" w:cstheme="minorHAnsi"/>
          <w:bCs/>
          <w:kern w:val="2"/>
          <w:lang w:eastAsia="zh-CN"/>
        </w:rPr>
        <w:t>:</w:t>
      </w:r>
    </w:p>
    <w:p w14:paraId="26FE64CD" w14:textId="77777777" w:rsidR="00C012D5" w:rsidRPr="006F3DEA" w:rsidRDefault="00C012D5" w:rsidP="00C012D5">
      <w:pPr>
        <w:widowControl w:val="0"/>
        <w:tabs>
          <w:tab w:val="left" w:pos="1134"/>
          <w:tab w:val="left" w:pos="1960"/>
        </w:tabs>
        <w:suppressAutoHyphens/>
        <w:spacing w:after="0" w:line="240" w:lineRule="auto"/>
        <w:jc w:val="center"/>
        <w:rPr>
          <w:rFonts w:eastAsia="Times New Roman" w:cstheme="minorHAnsi"/>
          <w:b/>
          <w:kern w:val="2"/>
          <w:lang w:eastAsia="zh-CN"/>
        </w:rPr>
      </w:pPr>
      <w:r w:rsidRPr="006F3DEA">
        <w:rPr>
          <w:rFonts w:cstheme="minorHAnsi"/>
          <w:b/>
          <w:bCs/>
          <w:noProof/>
          <w:spacing w:val="-3"/>
        </w:rPr>
        <w:t xml:space="preserve">dostawa </w:t>
      </w:r>
      <w:r>
        <w:rPr>
          <w:rFonts w:cstheme="minorHAnsi"/>
          <w:b/>
          <w:bCs/>
          <w:noProof/>
          <w:spacing w:val="-3"/>
        </w:rPr>
        <w:t>chłodziarki laboratoryjnej – 4 szt.</w:t>
      </w:r>
    </w:p>
    <w:p w14:paraId="2E3455DB" w14:textId="77777777" w:rsidR="00B761AC" w:rsidRPr="00F256E6" w:rsidRDefault="00B761AC" w:rsidP="00EB689B">
      <w:pPr>
        <w:widowControl w:val="0"/>
        <w:suppressAutoHyphens/>
        <w:spacing w:after="0" w:line="288" w:lineRule="auto"/>
        <w:rPr>
          <w:rFonts w:eastAsia="Times New Roman" w:cstheme="minorHAnsi"/>
          <w:bCs/>
          <w:color w:val="FF0000"/>
          <w:kern w:val="2"/>
          <w:lang w:eastAsia="zh-CN"/>
        </w:rPr>
      </w:pPr>
    </w:p>
    <w:p w14:paraId="1C64D2D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co następuje:</w:t>
      </w:r>
    </w:p>
    <w:p w14:paraId="62F8DA77"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OŚWIADCZENIA DOTYCZĄCE PODSTAW WYKLUCZENIA:</w:t>
      </w:r>
    </w:p>
    <w:p w14:paraId="7FE2040F" w14:textId="77777777" w:rsidR="00453844" w:rsidRPr="00F256E6" w:rsidRDefault="00453844">
      <w:pPr>
        <w:widowControl w:val="0"/>
        <w:numPr>
          <w:ilvl w:val="0"/>
          <w:numId w:val="25"/>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nie zachodzą w stosunku do mnie przesłanki wykluczenia z postępowania na podstawie  art. 108 ust 1 ustawy Pzp.</w:t>
      </w:r>
    </w:p>
    <w:p w14:paraId="1CC2A4D1" w14:textId="77777777" w:rsidR="00453844" w:rsidRPr="00F256E6" w:rsidRDefault="00453844">
      <w:pPr>
        <w:widowControl w:val="0"/>
        <w:numPr>
          <w:ilvl w:val="0"/>
          <w:numId w:val="25"/>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nie zachodzą w stosunku do mnie przesłanki wykluczenia z postępowania na podstawie art.  7 ust. 1 ustawy z dnia 13 kwietnia 2022 r.</w:t>
      </w:r>
      <w:r w:rsidRPr="00F256E6">
        <w:rPr>
          <w:rFonts w:eastAsia="Times New Roman" w:cstheme="minorHAnsi"/>
          <w:bCs/>
          <w:i/>
          <w:iCs/>
          <w:kern w:val="2"/>
          <w:lang w:eastAsia="zh-CN"/>
        </w:rPr>
        <w:t xml:space="preserve"> </w:t>
      </w:r>
      <w:r w:rsidRPr="00F256E6">
        <w:rPr>
          <w:rFonts w:eastAsia="Times New Roman" w:cstheme="minorHAnsi"/>
          <w:bCs/>
          <w:iCs/>
          <w:kern w:val="2"/>
          <w:lang w:eastAsia="zh-CN"/>
        </w:rPr>
        <w:t>o szczególnych rozwiązaniach w zakresie przeciwdziałania wspieraniu agresji na Ukrainę oraz służących ochronie bezpieczeństwa narodowego</w:t>
      </w:r>
      <w:r w:rsidRPr="00F256E6">
        <w:rPr>
          <w:rFonts w:eastAsia="Times New Roman" w:cstheme="minorHAnsi"/>
          <w:bCs/>
          <w:i/>
          <w:iCs/>
          <w:kern w:val="2"/>
          <w:lang w:eastAsia="zh-CN"/>
        </w:rPr>
        <w:t xml:space="preserve"> (Dz. U. poz. 835)</w:t>
      </w:r>
      <w:r w:rsidRPr="00F256E6">
        <w:rPr>
          <w:rFonts w:eastAsia="Times New Roman" w:cstheme="minorHAnsi"/>
          <w:bCs/>
          <w:i/>
          <w:iCs/>
          <w:kern w:val="2"/>
          <w:vertAlign w:val="superscript"/>
          <w:lang w:eastAsia="zh-CN"/>
        </w:rPr>
        <w:footnoteReference w:id="2"/>
      </w:r>
      <w:r w:rsidRPr="00F256E6">
        <w:rPr>
          <w:rFonts w:eastAsia="Times New Roman" w:cstheme="minorHAnsi"/>
          <w:bCs/>
          <w:i/>
          <w:iCs/>
          <w:kern w:val="2"/>
          <w:lang w:eastAsia="zh-CN"/>
        </w:rPr>
        <w:t>.</w:t>
      </w:r>
      <w:r w:rsidRPr="00F256E6">
        <w:rPr>
          <w:rFonts w:eastAsia="Times New Roman" w:cstheme="minorHAnsi"/>
          <w:bCs/>
          <w:kern w:val="2"/>
          <w:lang w:eastAsia="zh-CN"/>
        </w:rPr>
        <w:t xml:space="preserve"> </w:t>
      </w:r>
    </w:p>
    <w:p w14:paraId="7239B905"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OŚWIADCZENIE DOTYCZĄCE WARUNKÓW UDZIAŁU W POSTĘPOWANIU:</w:t>
      </w:r>
    </w:p>
    <w:p w14:paraId="2B7BDF8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spełniam warunki udziału w postępowaniu określone przez zamawiającego </w:t>
      </w:r>
      <w:r w:rsidRPr="00F256E6">
        <w:rPr>
          <w:rFonts w:eastAsia="Times New Roman" w:cstheme="minorHAnsi"/>
          <w:bCs/>
          <w:kern w:val="2"/>
          <w:lang w:eastAsia="zh-CN"/>
        </w:rPr>
        <w:lastRenderedPageBreak/>
        <w:t>w    </w:t>
      </w:r>
      <w:bookmarkStart w:id="31" w:name="_Hlk99016450"/>
      <w:r w:rsidRPr="00F256E6">
        <w:rPr>
          <w:rFonts w:eastAsia="Times New Roman" w:cstheme="minorHAnsi"/>
          <w:bCs/>
          <w:kern w:val="2"/>
          <w:lang w:eastAsia="zh-CN"/>
        </w:rPr>
        <w:t>…………..…………………………………………………..…………………………………………..</w:t>
      </w:r>
      <w:bookmarkEnd w:id="31"/>
      <w:r w:rsidRPr="00F256E6">
        <w:rPr>
          <w:rFonts w:eastAsia="Times New Roman" w:cstheme="minorHAnsi"/>
          <w:bCs/>
          <w:kern w:val="2"/>
          <w:lang w:eastAsia="zh-CN"/>
        </w:rPr>
        <w:t xml:space="preserve"> </w:t>
      </w:r>
      <w:r w:rsidRPr="00F256E6">
        <w:rPr>
          <w:rFonts w:eastAsia="Times New Roman" w:cstheme="minorHAnsi"/>
          <w:bCs/>
          <w:i/>
          <w:kern w:val="2"/>
          <w:lang w:eastAsia="zh-CN"/>
        </w:rPr>
        <w:t>(wskazać dokument i</w:t>
      </w:r>
      <w:r w:rsidRPr="00F256E6">
        <w:rPr>
          <w:rFonts w:eastAsia="Times New Roman" w:cstheme="minorHAnsi"/>
          <w:b/>
          <w:i/>
          <w:kern w:val="2"/>
          <w:lang w:eastAsia="zh-CN"/>
        </w:rPr>
        <w:t xml:space="preserve"> </w:t>
      </w:r>
      <w:r w:rsidRPr="00F256E6">
        <w:rPr>
          <w:rFonts w:eastAsia="Times New Roman" w:cstheme="minorHAnsi"/>
          <w:bCs/>
          <w:i/>
          <w:kern w:val="2"/>
          <w:lang w:eastAsia="zh-CN"/>
        </w:rPr>
        <w:t>właściwą jednostkę redakcyjną dokumentu, w której określono warunki udziału w postępowaniu)</w:t>
      </w:r>
      <w:r w:rsidRPr="00F256E6">
        <w:rPr>
          <w:rFonts w:eastAsia="Times New Roman" w:cstheme="minorHAnsi"/>
          <w:bCs/>
          <w:kern w:val="2"/>
          <w:lang w:eastAsia="zh-CN"/>
        </w:rPr>
        <w:t xml:space="preserve"> w  następującym zakresie: ………………………………………………………………………………… </w:t>
      </w:r>
    </w:p>
    <w:p w14:paraId="4A3A979B"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44D6E82E"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OŚWIADCZENIE DOTYCZĄCE PODANYCH INFORMACJI:</w:t>
      </w:r>
    </w:p>
    <w:p w14:paraId="2CEAE7E1"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wszystkie informacje podane w powyższych oświadczeniach są aktualne </w:t>
      </w:r>
      <w:r w:rsidRPr="00F256E6">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INFORMACJA DOTYCZĄCA DOSTĘPU DO PODMIOTOWYCH ŚRODKÓW DOWODOWYCH:</w:t>
      </w:r>
    </w:p>
    <w:p w14:paraId="6D579967"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1) ......................................................................................................................................................</w:t>
      </w:r>
    </w:p>
    <w:p w14:paraId="575374AA"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2) .......................................................................................................................................................</w:t>
      </w:r>
    </w:p>
    <w:p w14:paraId="54C5EE4F" w14:textId="77777777" w:rsidR="0095508C"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i/>
          <w:kern w:val="2"/>
          <w:lang w:eastAsia="zh-CN"/>
        </w:rPr>
        <w:t>(wskazać podmiotowy środek dowodowy, adres internetowy, wydający urząd lub organ, dokładne dane referencyjne dokumentacji</w:t>
      </w: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kern w:val="2"/>
          <w:lang w:eastAsia="zh-CN"/>
        </w:rPr>
        <w:tab/>
      </w:r>
    </w:p>
    <w:p w14:paraId="5FD5C81D" w14:textId="77777777" w:rsidR="0095508C" w:rsidRPr="00F256E6"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F256E6"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7EA4B237" w14:textId="066DA559"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 xml:space="preserve">Data; kwalifikowany podpis elektroniczny lub podpis zaufany lub podpis osobisty </w:t>
      </w:r>
    </w:p>
    <w:p w14:paraId="0F55F539"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Default="00453844" w:rsidP="00453844">
      <w:pPr>
        <w:widowControl w:val="0"/>
        <w:suppressAutoHyphens/>
        <w:spacing w:after="0" w:line="288" w:lineRule="auto"/>
        <w:rPr>
          <w:rFonts w:eastAsia="Times New Roman" w:cstheme="minorHAnsi"/>
          <w:b/>
          <w:bCs/>
          <w:color w:val="FF0000"/>
          <w:kern w:val="2"/>
          <w:lang w:eastAsia="zh-CN"/>
        </w:rPr>
      </w:pPr>
    </w:p>
    <w:p w14:paraId="55F102C6" w14:textId="77777777" w:rsidR="00C012D5" w:rsidRDefault="00C012D5" w:rsidP="00453844">
      <w:pPr>
        <w:widowControl w:val="0"/>
        <w:suppressAutoHyphens/>
        <w:spacing w:after="0" w:line="288" w:lineRule="auto"/>
        <w:rPr>
          <w:rFonts w:eastAsia="Times New Roman" w:cstheme="minorHAnsi"/>
          <w:b/>
          <w:bCs/>
          <w:color w:val="FF0000"/>
          <w:kern w:val="2"/>
          <w:lang w:eastAsia="zh-CN"/>
        </w:rPr>
      </w:pPr>
    </w:p>
    <w:p w14:paraId="2FECBBCB" w14:textId="77777777" w:rsidR="00C012D5" w:rsidRDefault="00C012D5" w:rsidP="00453844">
      <w:pPr>
        <w:widowControl w:val="0"/>
        <w:suppressAutoHyphens/>
        <w:spacing w:after="0" w:line="288" w:lineRule="auto"/>
        <w:rPr>
          <w:rFonts w:eastAsia="Times New Roman" w:cstheme="minorHAnsi"/>
          <w:b/>
          <w:bCs/>
          <w:color w:val="FF0000"/>
          <w:kern w:val="2"/>
          <w:lang w:eastAsia="zh-CN"/>
        </w:rPr>
      </w:pPr>
    </w:p>
    <w:p w14:paraId="4DDFA004" w14:textId="77777777" w:rsidR="00C012D5" w:rsidRDefault="00C012D5" w:rsidP="00453844">
      <w:pPr>
        <w:widowControl w:val="0"/>
        <w:suppressAutoHyphens/>
        <w:spacing w:after="0" w:line="288" w:lineRule="auto"/>
        <w:rPr>
          <w:rFonts w:eastAsia="Times New Roman" w:cstheme="minorHAnsi"/>
          <w:b/>
          <w:bCs/>
          <w:color w:val="FF0000"/>
          <w:kern w:val="2"/>
          <w:lang w:eastAsia="zh-CN"/>
        </w:rPr>
      </w:pPr>
    </w:p>
    <w:p w14:paraId="0A3A8783" w14:textId="77777777" w:rsidR="00C012D5" w:rsidRDefault="00C012D5" w:rsidP="00453844">
      <w:pPr>
        <w:widowControl w:val="0"/>
        <w:suppressAutoHyphens/>
        <w:spacing w:after="0" w:line="288" w:lineRule="auto"/>
        <w:rPr>
          <w:rFonts w:eastAsia="Times New Roman" w:cstheme="minorHAnsi"/>
          <w:b/>
          <w:bCs/>
          <w:color w:val="FF0000"/>
          <w:kern w:val="2"/>
          <w:lang w:eastAsia="zh-CN"/>
        </w:rPr>
      </w:pPr>
    </w:p>
    <w:p w14:paraId="36BB187D" w14:textId="77777777" w:rsidR="00C012D5" w:rsidRDefault="00C012D5" w:rsidP="00453844">
      <w:pPr>
        <w:widowControl w:val="0"/>
        <w:suppressAutoHyphens/>
        <w:spacing w:after="0" w:line="288" w:lineRule="auto"/>
        <w:rPr>
          <w:rFonts w:eastAsia="Times New Roman" w:cstheme="minorHAnsi"/>
          <w:b/>
          <w:bCs/>
          <w:color w:val="FF0000"/>
          <w:kern w:val="2"/>
          <w:lang w:eastAsia="zh-CN"/>
        </w:rPr>
      </w:pPr>
    </w:p>
    <w:p w14:paraId="27F7F12B" w14:textId="77777777" w:rsidR="00C012D5" w:rsidRDefault="00C012D5" w:rsidP="00453844">
      <w:pPr>
        <w:widowControl w:val="0"/>
        <w:suppressAutoHyphens/>
        <w:spacing w:after="0" w:line="288" w:lineRule="auto"/>
        <w:rPr>
          <w:rFonts w:eastAsia="Times New Roman" w:cstheme="minorHAnsi"/>
          <w:b/>
          <w:bCs/>
          <w:color w:val="FF0000"/>
          <w:kern w:val="2"/>
          <w:lang w:eastAsia="zh-CN"/>
        </w:rPr>
      </w:pPr>
    </w:p>
    <w:p w14:paraId="07DF8674" w14:textId="77777777" w:rsidR="00C012D5" w:rsidRPr="00F256E6" w:rsidRDefault="00C012D5" w:rsidP="00453844">
      <w:pPr>
        <w:widowControl w:val="0"/>
        <w:suppressAutoHyphens/>
        <w:spacing w:after="0" w:line="288" w:lineRule="auto"/>
        <w:rPr>
          <w:rFonts w:eastAsia="Times New Roman" w:cstheme="minorHAnsi"/>
          <w:b/>
          <w:bCs/>
          <w:color w:val="FF0000"/>
          <w:kern w:val="2"/>
          <w:lang w:eastAsia="zh-CN"/>
        </w:rPr>
      </w:pPr>
    </w:p>
    <w:p w14:paraId="37855D99" w14:textId="090FFCDF" w:rsidR="00453844" w:rsidRDefault="00453844" w:rsidP="00453844">
      <w:pPr>
        <w:widowControl w:val="0"/>
        <w:suppressAutoHyphens/>
        <w:spacing w:after="0" w:line="288" w:lineRule="auto"/>
        <w:rPr>
          <w:rFonts w:eastAsia="Times New Roman" w:cstheme="minorHAnsi"/>
          <w:b/>
          <w:bCs/>
          <w:color w:val="FF0000"/>
          <w:kern w:val="2"/>
          <w:lang w:eastAsia="zh-CN"/>
        </w:rPr>
      </w:pPr>
    </w:p>
    <w:p w14:paraId="4564B79A" w14:textId="77777777" w:rsidR="000E3ED0" w:rsidRPr="00F256E6" w:rsidRDefault="000E3ED0" w:rsidP="00453844">
      <w:pPr>
        <w:widowControl w:val="0"/>
        <w:suppressAutoHyphens/>
        <w:spacing w:after="0" w:line="288" w:lineRule="auto"/>
        <w:rPr>
          <w:rFonts w:eastAsia="Times New Roman" w:cstheme="minorHAnsi"/>
          <w:b/>
          <w:bCs/>
          <w:color w:val="FF0000"/>
          <w:kern w:val="2"/>
          <w:lang w:eastAsia="zh-CN"/>
        </w:rPr>
      </w:pPr>
    </w:p>
    <w:p w14:paraId="73883A32" w14:textId="77777777" w:rsidR="00080EB5" w:rsidRPr="00F256E6" w:rsidRDefault="00080EB5" w:rsidP="00453844">
      <w:pPr>
        <w:widowControl w:val="0"/>
        <w:suppressAutoHyphens/>
        <w:spacing w:after="0" w:line="288" w:lineRule="auto"/>
        <w:rPr>
          <w:rFonts w:eastAsia="Times New Roman" w:cstheme="minorHAnsi"/>
          <w:b/>
          <w:bCs/>
          <w:kern w:val="2"/>
          <w:lang w:eastAsia="zh-CN"/>
        </w:rPr>
      </w:pPr>
    </w:p>
    <w:p w14:paraId="7D4808C6" w14:textId="306E05C8" w:rsidR="00453844" w:rsidRPr="00F256E6" w:rsidRDefault="00453844" w:rsidP="00E6036C">
      <w:pPr>
        <w:widowControl w:val="0"/>
        <w:suppressAutoHyphens/>
        <w:spacing w:after="0" w:line="288" w:lineRule="auto"/>
        <w:rPr>
          <w:rFonts w:eastAsia="Times New Roman" w:cstheme="minorHAnsi"/>
          <w:b/>
          <w:bCs/>
          <w:kern w:val="2"/>
          <w:lang w:eastAsia="zh-CN"/>
        </w:rPr>
      </w:pPr>
      <w:r w:rsidRPr="00F256E6">
        <w:rPr>
          <w:rFonts w:eastAsia="Times New Roman" w:cstheme="minorHAnsi"/>
          <w:b/>
          <w:bCs/>
          <w:kern w:val="2"/>
          <w:lang w:eastAsia="zh-CN"/>
        </w:rPr>
        <w:lastRenderedPageBreak/>
        <w:t>Załącznik nr 6 do SWZ</w:t>
      </w:r>
      <w:r w:rsidR="00E6036C" w:rsidRPr="00F256E6">
        <w:rPr>
          <w:rFonts w:eastAsia="Times New Roman" w:cstheme="minorHAnsi"/>
          <w:b/>
          <w:bCs/>
          <w:kern w:val="2"/>
          <w:lang w:eastAsia="zh-CN"/>
        </w:rPr>
        <w:t>-</w:t>
      </w:r>
      <w:r w:rsidRPr="00F256E6">
        <w:rPr>
          <w:rFonts w:eastAsia="Times New Roman" w:cstheme="minorHAnsi"/>
          <w:b/>
          <w:bCs/>
          <w:kern w:val="2"/>
          <w:lang w:eastAsia="zh-CN"/>
        </w:rPr>
        <w:t>Wzór oświadczenia Wykonawców wspólnie ubiegających  się o udzielenie zamówienia</w:t>
      </w:r>
      <w:r w:rsidR="00E6036C" w:rsidRPr="00F256E6">
        <w:rPr>
          <w:rFonts w:eastAsia="Times New Roman" w:cstheme="minorHAnsi"/>
          <w:b/>
          <w:bCs/>
          <w:kern w:val="2"/>
          <w:lang w:eastAsia="zh-CN"/>
        </w:rPr>
        <w:t xml:space="preserve"> </w:t>
      </w:r>
      <w:r w:rsidRPr="00F256E6">
        <w:rPr>
          <w:rFonts w:eastAsia="Times New Roman" w:cstheme="minorHAnsi"/>
          <w:kern w:val="2"/>
          <w:lang w:eastAsia="zh-CN"/>
        </w:rPr>
        <w:t>( jeżeli dotyczy)</w:t>
      </w:r>
    </w:p>
    <w:p w14:paraId="4E942054" w14:textId="77777777" w:rsidR="00E6036C" w:rsidRPr="00F256E6" w:rsidRDefault="00E6036C" w:rsidP="00453844">
      <w:pPr>
        <w:widowControl w:val="0"/>
        <w:suppressAutoHyphens/>
        <w:spacing w:after="0" w:line="288" w:lineRule="auto"/>
        <w:rPr>
          <w:rFonts w:eastAsia="Times New Roman" w:cstheme="minorHAnsi"/>
          <w:color w:val="FF0000"/>
          <w:kern w:val="2"/>
          <w:lang w:eastAsia="zh-CN"/>
        </w:rPr>
      </w:pPr>
    </w:p>
    <w:p w14:paraId="4F8593FB" w14:textId="55DD3B34" w:rsidR="00453844" w:rsidRPr="00C50048" w:rsidRDefault="00453844" w:rsidP="00453844">
      <w:pPr>
        <w:widowControl w:val="0"/>
        <w:suppressAutoHyphens/>
        <w:spacing w:after="0" w:line="288" w:lineRule="auto"/>
        <w:rPr>
          <w:rFonts w:eastAsia="Times New Roman" w:cstheme="minorHAnsi"/>
          <w:kern w:val="2"/>
          <w:lang w:eastAsia="zh-CN"/>
        </w:rPr>
      </w:pPr>
      <w:r w:rsidRPr="00C50048">
        <w:rPr>
          <w:rFonts w:eastAsia="Times New Roman" w:cstheme="minorHAnsi"/>
          <w:kern w:val="2"/>
          <w:lang w:eastAsia="zh-CN"/>
        </w:rPr>
        <w:t xml:space="preserve">Dotyczy </w:t>
      </w:r>
      <w:r w:rsidR="00EB689B" w:rsidRPr="00C50048">
        <w:rPr>
          <w:rFonts w:eastAsia="Times New Roman" w:cstheme="minorHAnsi"/>
          <w:kern w:val="2"/>
          <w:lang w:eastAsia="zh-CN"/>
        </w:rPr>
        <w:t xml:space="preserve">prowadzonego </w:t>
      </w:r>
      <w:r w:rsidRPr="00C50048">
        <w:rPr>
          <w:rFonts w:eastAsia="Times New Roman" w:cstheme="minorHAnsi"/>
          <w:kern w:val="2"/>
          <w:lang w:eastAsia="zh-CN"/>
        </w:rPr>
        <w:t>postępowania o udzielenie zamówienia publicznego:</w:t>
      </w:r>
    </w:p>
    <w:p w14:paraId="28961F3E" w14:textId="77777777" w:rsidR="00C012D5" w:rsidRPr="006F3DEA" w:rsidRDefault="00C012D5" w:rsidP="00C012D5">
      <w:pPr>
        <w:widowControl w:val="0"/>
        <w:tabs>
          <w:tab w:val="left" w:pos="1134"/>
          <w:tab w:val="left" w:pos="1960"/>
        </w:tabs>
        <w:suppressAutoHyphens/>
        <w:spacing w:after="0" w:line="240" w:lineRule="auto"/>
        <w:jc w:val="center"/>
        <w:rPr>
          <w:rFonts w:eastAsia="Times New Roman" w:cstheme="minorHAnsi"/>
          <w:b/>
          <w:kern w:val="2"/>
          <w:lang w:eastAsia="zh-CN"/>
        </w:rPr>
      </w:pPr>
      <w:r w:rsidRPr="006F3DEA">
        <w:rPr>
          <w:rFonts w:cstheme="minorHAnsi"/>
          <w:b/>
          <w:bCs/>
          <w:noProof/>
          <w:spacing w:val="-3"/>
        </w:rPr>
        <w:t xml:space="preserve">dostawa </w:t>
      </w:r>
      <w:r>
        <w:rPr>
          <w:rFonts w:cstheme="minorHAnsi"/>
          <w:b/>
          <w:bCs/>
          <w:noProof/>
          <w:spacing w:val="-3"/>
        </w:rPr>
        <w:t>chłodziarki laboratoryjnej – 4 szt.</w:t>
      </w:r>
    </w:p>
    <w:p w14:paraId="6C590109" w14:textId="77777777" w:rsidR="00B761AC" w:rsidRPr="00F256E6" w:rsidRDefault="00B761AC" w:rsidP="00453844">
      <w:pPr>
        <w:widowControl w:val="0"/>
        <w:suppressAutoHyphens/>
        <w:spacing w:after="0" w:line="288" w:lineRule="auto"/>
        <w:rPr>
          <w:rFonts w:cstheme="minorHAnsi"/>
          <w:b/>
          <w:color w:val="FF0000"/>
        </w:rPr>
      </w:pPr>
    </w:p>
    <w:p w14:paraId="573779C0" w14:textId="74BF5CD3"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F256E6" w:rsidRPr="00F256E6" w14:paraId="5BBF6209" w14:textId="77777777" w:rsidTr="003651D8">
        <w:tc>
          <w:tcPr>
            <w:tcW w:w="9410" w:type="dxa"/>
            <w:shd w:val="clear" w:color="auto" w:fill="auto"/>
          </w:tcPr>
          <w:p w14:paraId="06468DED"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00913882" w14:textId="77777777" w:rsidTr="003651D8">
        <w:tc>
          <w:tcPr>
            <w:tcW w:w="9410" w:type="dxa"/>
            <w:shd w:val="clear" w:color="auto" w:fill="auto"/>
          </w:tcPr>
          <w:p w14:paraId="5820E22A"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(pełna nazwa/firma, adres, w zależności od podmiotu: NIP/PESEL, KRS/CEIDG)</w:t>
            </w:r>
          </w:p>
        </w:tc>
      </w:tr>
      <w:tr w:rsidR="00F256E6" w:rsidRPr="00F256E6" w14:paraId="5DAE78B5" w14:textId="77777777" w:rsidTr="003651D8">
        <w:tc>
          <w:tcPr>
            <w:tcW w:w="9410" w:type="dxa"/>
            <w:shd w:val="clear" w:color="auto" w:fill="auto"/>
          </w:tcPr>
          <w:p w14:paraId="2BE72621"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4F1604A7" w14:textId="77777777" w:rsidTr="003651D8">
        <w:tc>
          <w:tcPr>
            <w:tcW w:w="9410" w:type="dxa"/>
            <w:shd w:val="clear" w:color="auto" w:fill="auto"/>
          </w:tcPr>
          <w:p w14:paraId="0959A4DA"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(pełna nazwa/firma, adres, w zależności od podmiotu: NIP/PESEL, KRS/CEIDG)</w:t>
            </w:r>
          </w:p>
        </w:tc>
      </w:tr>
      <w:tr w:rsidR="00F256E6" w:rsidRPr="00F256E6" w14:paraId="6E9057AD" w14:textId="77777777" w:rsidTr="003651D8">
        <w:tc>
          <w:tcPr>
            <w:tcW w:w="9410" w:type="dxa"/>
            <w:shd w:val="clear" w:color="auto" w:fill="auto"/>
          </w:tcPr>
          <w:p w14:paraId="1ABD631F"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082C89AF" w14:textId="77777777" w:rsidTr="003651D8">
        <w:tc>
          <w:tcPr>
            <w:tcW w:w="9410" w:type="dxa"/>
            <w:shd w:val="clear" w:color="auto" w:fill="auto"/>
          </w:tcPr>
          <w:p w14:paraId="328089A0"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(pełna nazwa/firma, adres, w zależności od podmiotu: NIP/PESEL, KRS/CEIDG)</w:t>
            </w:r>
          </w:p>
        </w:tc>
      </w:tr>
      <w:tr w:rsidR="00F256E6" w:rsidRPr="00F256E6" w14:paraId="40F3A01D" w14:textId="77777777" w:rsidTr="003651D8">
        <w:tc>
          <w:tcPr>
            <w:tcW w:w="9410" w:type="dxa"/>
            <w:shd w:val="clear" w:color="auto" w:fill="auto"/>
          </w:tcPr>
          <w:p w14:paraId="2FAAA7C9"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u w:val="single"/>
                <w:lang w:eastAsia="zh-CN"/>
              </w:rPr>
              <w:t>reprezentowane przez:</w:t>
            </w:r>
          </w:p>
        </w:tc>
      </w:tr>
      <w:tr w:rsidR="00F256E6" w:rsidRPr="00F256E6" w14:paraId="387CF213" w14:textId="77777777" w:rsidTr="003651D8">
        <w:tc>
          <w:tcPr>
            <w:tcW w:w="9410" w:type="dxa"/>
            <w:shd w:val="clear" w:color="auto" w:fill="auto"/>
          </w:tcPr>
          <w:p w14:paraId="5D52470F"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453844" w:rsidRPr="00F256E6" w14:paraId="6C4088DB" w14:textId="77777777" w:rsidTr="003651D8">
        <w:tc>
          <w:tcPr>
            <w:tcW w:w="9410" w:type="dxa"/>
            <w:shd w:val="clear" w:color="auto" w:fill="auto"/>
          </w:tcPr>
          <w:p w14:paraId="2C5FA4C3"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 xml:space="preserve"> (imię, nazwisko, stanowisko/podstawa do reprezentacji)</w:t>
            </w:r>
          </w:p>
        </w:tc>
      </w:tr>
    </w:tbl>
    <w:p w14:paraId="02CF265C" w14:textId="77777777" w:rsidR="00453844" w:rsidRPr="00F256E6"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F256E6" w:rsidRPr="00F256E6"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Oświadczenie składane na podstawie art. 117 ust. 4 ustawy z dnia 11 września 2019 r. Prawo zamówień publicznych - dalej: ustawa Pzp</w:t>
            </w:r>
          </w:p>
        </w:tc>
      </w:tr>
    </w:tbl>
    <w:p w14:paraId="32DDA6E5" w14:textId="77777777" w:rsidR="00453844" w:rsidRPr="00F256E6"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256E6" w:rsidRPr="00F256E6" w14:paraId="264F2A58" w14:textId="77777777" w:rsidTr="003651D8">
        <w:tc>
          <w:tcPr>
            <w:tcW w:w="9300" w:type="dxa"/>
            <w:shd w:val="clear" w:color="auto" w:fill="auto"/>
          </w:tcPr>
          <w:p w14:paraId="25D2E2AF"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Wykonawca:</w:t>
            </w:r>
          </w:p>
        </w:tc>
      </w:tr>
      <w:tr w:rsidR="00F256E6" w:rsidRPr="00F256E6" w14:paraId="29558196" w14:textId="77777777" w:rsidTr="003651D8">
        <w:tc>
          <w:tcPr>
            <w:tcW w:w="9300" w:type="dxa"/>
            <w:shd w:val="clear" w:color="auto" w:fill="auto"/>
          </w:tcPr>
          <w:p w14:paraId="4618327B"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04BB8A1D" w14:textId="77777777" w:rsidTr="003651D8">
        <w:tc>
          <w:tcPr>
            <w:tcW w:w="9300" w:type="dxa"/>
            <w:shd w:val="clear" w:color="auto" w:fill="auto"/>
          </w:tcPr>
          <w:p w14:paraId="5059165B"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Wykona następujący zakres świadczenia wynikającego z umowy o zamówienie publiczne:</w:t>
            </w:r>
          </w:p>
        </w:tc>
      </w:tr>
      <w:tr w:rsidR="00F256E6" w:rsidRPr="00F256E6" w14:paraId="16EFEB42" w14:textId="77777777" w:rsidTr="003651D8">
        <w:tc>
          <w:tcPr>
            <w:tcW w:w="9300" w:type="dxa"/>
            <w:shd w:val="clear" w:color="auto" w:fill="auto"/>
          </w:tcPr>
          <w:p w14:paraId="1833D144" w14:textId="40E87B69"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4498B1F1" w14:textId="77777777" w:rsidTr="003651D8">
        <w:tc>
          <w:tcPr>
            <w:tcW w:w="9300" w:type="dxa"/>
            <w:shd w:val="clear" w:color="auto" w:fill="auto"/>
          </w:tcPr>
          <w:p w14:paraId="0D20F661"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Wykonawca:</w:t>
            </w:r>
          </w:p>
        </w:tc>
      </w:tr>
      <w:tr w:rsidR="00F256E6" w:rsidRPr="00F256E6" w14:paraId="66AC5BA9" w14:textId="77777777" w:rsidTr="003651D8">
        <w:tc>
          <w:tcPr>
            <w:tcW w:w="9300" w:type="dxa"/>
            <w:shd w:val="clear" w:color="auto" w:fill="auto"/>
          </w:tcPr>
          <w:p w14:paraId="30EF4810"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684F0B7D" w14:textId="77777777" w:rsidTr="003651D8">
        <w:tc>
          <w:tcPr>
            <w:tcW w:w="9300" w:type="dxa"/>
            <w:shd w:val="clear" w:color="auto" w:fill="auto"/>
          </w:tcPr>
          <w:p w14:paraId="7D455807"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Wykona następujący zakres świadczenia wynikającego z umowy o zamówienie publiczne:</w:t>
            </w:r>
          </w:p>
        </w:tc>
      </w:tr>
      <w:tr w:rsidR="00F256E6" w:rsidRPr="00F256E6" w14:paraId="0FF52779" w14:textId="77777777" w:rsidTr="003651D8">
        <w:tc>
          <w:tcPr>
            <w:tcW w:w="9300" w:type="dxa"/>
            <w:shd w:val="clear" w:color="auto" w:fill="auto"/>
          </w:tcPr>
          <w:p w14:paraId="1CA563DF" w14:textId="3F2DECBD"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2965FAC7" w14:textId="77777777" w:rsidTr="003651D8">
        <w:tc>
          <w:tcPr>
            <w:tcW w:w="9300" w:type="dxa"/>
            <w:shd w:val="clear" w:color="auto" w:fill="auto"/>
          </w:tcPr>
          <w:p w14:paraId="4AF80F0B"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Wykonawca:</w:t>
            </w:r>
          </w:p>
        </w:tc>
      </w:tr>
      <w:tr w:rsidR="00F256E6" w:rsidRPr="00F256E6" w14:paraId="1FFA0D4F" w14:textId="77777777" w:rsidTr="003651D8">
        <w:tc>
          <w:tcPr>
            <w:tcW w:w="9300" w:type="dxa"/>
            <w:shd w:val="clear" w:color="auto" w:fill="auto"/>
          </w:tcPr>
          <w:p w14:paraId="48527FB5"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059CD687" w14:textId="77777777" w:rsidTr="003651D8">
        <w:tc>
          <w:tcPr>
            <w:tcW w:w="9300" w:type="dxa"/>
            <w:shd w:val="clear" w:color="auto" w:fill="auto"/>
          </w:tcPr>
          <w:p w14:paraId="2F43F646" w14:textId="77777777" w:rsidR="00453844" w:rsidRPr="00F256E6" w:rsidRDefault="00453844" w:rsidP="00453844">
            <w:pPr>
              <w:widowControl w:val="0"/>
              <w:suppressAutoHyphens/>
              <w:spacing w:after="0" w:line="288" w:lineRule="auto"/>
              <w:rPr>
                <w:rFonts w:eastAsia="Times New Roman" w:cstheme="minorHAnsi"/>
                <w:i/>
                <w:kern w:val="2"/>
                <w:lang w:eastAsia="zh-CN"/>
              </w:rPr>
            </w:pPr>
            <w:r w:rsidRPr="00F256E6">
              <w:rPr>
                <w:rFonts w:eastAsia="Times New Roman" w:cstheme="minorHAnsi"/>
                <w:i/>
                <w:kern w:val="2"/>
                <w:lang w:eastAsia="zh-CN"/>
              </w:rPr>
              <w:t>Wykona następujący zakres świadczenia wynikającego z umowy o zamówienie publiczne:</w:t>
            </w:r>
          </w:p>
          <w:p w14:paraId="56DD5F46" w14:textId="2FD508C4" w:rsidR="00E503CA" w:rsidRPr="00F256E6" w:rsidRDefault="00E503CA"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7ABABCE2" w14:textId="77777777" w:rsidTr="003651D8">
        <w:tc>
          <w:tcPr>
            <w:tcW w:w="9300" w:type="dxa"/>
            <w:shd w:val="clear" w:color="auto" w:fill="auto"/>
          </w:tcPr>
          <w:p w14:paraId="33DB2F84" w14:textId="00EF995B" w:rsidR="00453844" w:rsidRPr="00F256E6" w:rsidRDefault="00453844" w:rsidP="00453844">
            <w:pPr>
              <w:widowControl w:val="0"/>
              <w:suppressAutoHyphens/>
              <w:spacing w:after="0" w:line="288" w:lineRule="auto"/>
              <w:rPr>
                <w:rFonts w:eastAsia="Times New Roman" w:cstheme="minorHAnsi"/>
                <w:kern w:val="2"/>
                <w:lang w:eastAsia="zh-CN"/>
              </w:rPr>
            </w:pPr>
          </w:p>
        </w:tc>
      </w:tr>
    </w:tbl>
    <w:p w14:paraId="7C0CD9F3" w14:textId="77777777" w:rsidR="004434BE" w:rsidRPr="00F256E6" w:rsidRDefault="004434BE" w:rsidP="004434BE">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 xml:space="preserve">Data; kwalifikowany podpis elektroniczny lub podpis zaufany lub podpis osobisty </w:t>
      </w:r>
    </w:p>
    <w:p w14:paraId="457C1DE2" w14:textId="1736E9BB" w:rsidR="007A1AFA" w:rsidRPr="00F256E6" w:rsidRDefault="007A1AFA" w:rsidP="00453844">
      <w:pPr>
        <w:widowControl w:val="0"/>
        <w:suppressAutoHyphens/>
        <w:spacing w:after="0" w:line="288" w:lineRule="auto"/>
        <w:rPr>
          <w:rFonts w:eastAsia="Times New Roman" w:cstheme="minorHAnsi"/>
          <w:color w:val="FF0000"/>
          <w:lang w:eastAsia="zh-CN"/>
        </w:rPr>
      </w:pPr>
    </w:p>
    <w:sectPr w:rsidR="007A1AFA" w:rsidRPr="00F256E6" w:rsidSect="00EF6FEF">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47DDB" w14:textId="77777777" w:rsidR="00241CD1" w:rsidRDefault="00241CD1" w:rsidP="00FA6012">
      <w:pPr>
        <w:spacing w:after="0" w:line="240" w:lineRule="auto"/>
      </w:pPr>
      <w:r>
        <w:separator/>
      </w:r>
    </w:p>
  </w:endnote>
  <w:endnote w:type="continuationSeparator" w:id="0">
    <w:p w14:paraId="6A89197B" w14:textId="77777777" w:rsidR="00241CD1" w:rsidRDefault="00241CD1"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AB8D" w14:textId="77777777" w:rsidR="00197F8A" w:rsidRDefault="00197F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3823" w14:textId="77777777" w:rsidR="00197F8A" w:rsidRDefault="00197F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9DA7E" w14:textId="77777777" w:rsidR="00241CD1" w:rsidRDefault="00241CD1" w:rsidP="00FA6012">
      <w:pPr>
        <w:spacing w:after="0" w:line="240" w:lineRule="auto"/>
      </w:pPr>
      <w:r>
        <w:separator/>
      </w:r>
    </w:p>
  </w:footnote>
  <w:footnote w:type="continuationSeparator" w:id="0">
    <w:p w14:paraId="67A520C8" w14:textId="77777777" w:rsidR="00241CD1" w:rsidRDefault="00241CD1" w:rsidP="00FA6012">
      <w:pPr>
        <w:spacing w:after="0" w:line="240" w:lineRule="auto"/>
      </w:pPr>
      <w:r>
        <w:continuationSeparator/>
      </w:r>
    </w:p>
  </w:footnote>
  <w:footnote w:id="1">
    <w:p w14:paraId="68ED1373"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17B1433E"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C43B" w14:textId="77777777" w:rsidR="00197F8A" w:rsidRDefault="00197F8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45698" w14:textId="5495D6F9" w:rsidR="004949DF" w:rsidRPr="004949DF" w:rsidRDefault="004949DF" w:rsidP="004949DF">
    <w:pPr>
      <w:pStyle w:val="Nagwek"/>
      <w:jc w:val="left"/>
      <w:rPr>
        <w:rFonts w:asciiTheme="minorHAnsi" w:hAnsiTheme="minorHAnsi" w:cstheme="minorHAnsi"/>
      </w:rPr>
    </w:pPr>
    <w:r w:rsidRPr="004949DF">
      <w:rPr>
        <w:rFonts w:asciiTheme="minorHAnsi" w:hAnsiTheme="minorHAnsi" w:cstheme="minorHAnsi"/>
      </w:rPr>
      <w:t>SZP.26.2</w:t>
    </w:r>
    <w:r w:rsidR="00B07B4D">
      <w:rPr>
        <w:rFonts w:asciiTheme="minorHAnsi" w:hAnsiTheme="minorHAnsi" w:cstheme="minorHAnsi"/>
      </w:rPr>
      <w:t>.126</w:t>
    </w:r>
    <w:r w:rsidRPr="004949DF">
      <w:rPr>
        <w:rFonts w:asciiTheme="minorHAnsi" w:hAnsiTheme="minorHAnsi" w:cstheme="minorHAnsi"/>
      </w:rPr>
      <w:t>.202</w:t>
    </w:r>
    <w:r>
      <w:rPr>
        <w:rFonts w:asciiTheme="minorHAnsi" w:hAnsiTheme="minorHAnsi" w:cstheme="minorHAnsi"/>
      </w:rPr>
      <w:t>4</w:t>
    </w:r>
    <w:r w:rsidR="00197F8A">
      <w:rPr>
        <w:rFonts w:asciiTheme="minorHAnsi" w:hAnsiTheme="minorHAnsi" w:cstheme="minorHAnsi"/>
      </w:rPr>
      <w: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A21E9" w14:textId="77777777" w:rsidR="00197F8A" w:rsidRDefault="00197F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8368DA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360"/>
      </w:pPr>
      <w:rPr>
        <w:rFonts w:ascii="Times New Roman" w:hAnsi="Times New Roman" w:cs="Times New Roman" w:hint="default"/>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3"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D7209B3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heme="minorHAnsi" w:hAnsiTheme="minorHAnsi" w:cstheme="minorHAnsi"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6"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7"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8"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9"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776F40"/>
    <w:multiLevelType w:val="hybridMultilevel"/>
    <w:tmpl w:val="DA28C81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0F">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A8370C3"/>
    <w:multiLevelType w:val="hybridMultilevel"/>
    <w:tmpl w:val="697AFAD0"/>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ED945EB"/>
    <w:multiLevelType w:val="hybridMultilevel"/>
    <w:tmpl w:val="005AE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BE28A3"/>
    <w:multiLevelType w:val="hybridMultilevel"/>
    <w:tmpl w:val="4E544596"/>
    <w:lvl w:ilvl="0" w:tplc="C7FCA892">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C7FCA892">
      <w:start w:val="1"/>
      <w:numFmt w:val="lowerLetter"/>
      <w:lvlText w:val="%3)"/>
      <w:lvlJc w:val="left"/>
      <w:pPr>
        <w:ind w:left="1876" w:hanging="180"/>
      </w:pPr>
      <w:rPr>
        <w:rFonts w:hint="default"/>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10787DC7"/>
    <w:multiLevelType w:val="hybridMultilevel"/>
    <w:tmpl w:val="FA902D88"/>
    <w:lvl w:ilvl="0" w:tplc="04150011">
      <w:start w:val="1"/>
      <w:numFmt w:val="decimal"/>
      <w:lvlText w:val="%1)"/>
      <w:lvlJc w:val="left"/>
      <w:pPr>
        <w:ind w:left="2481" w:hanging="360"/>
      </w:p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23" w15:restartNumberingAfterBreak="0">
    <w:nsid w:val="13BD71B9"/>
    <w:multiLevelType w:val="multilevel"/>
    <w:tmpl w:val="46160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78748E0"/>
    <w:multiLevelType w:val="hybridMultilevel"/>
    <w:tmpl w:val="E4702C00"/>
    <w:lvl w:ilvl="0" w:tplc="04150011">
      <w:start w:val="1"/>
      <w:numFmt w:val="decimal"/>
      <w:lvlText w:val="%1)"/>
      <w:lvlJc w:val="left"/>
      <w:pPr>
        <w:ind w:left="2481" w:hanging="360"/>
      </w:pPr>
    </w:lvl>
    <w:lvl w:ilvl="1" w:tplc="04150019">
      <w:start w:val="1"/>
      <w:numFmt w:val="lowerLetter"/>
      <w:lvlText w:val="%2."/>
      <w:lvlJc w:val="left"/>
      <w:pPr>
        <w:ind w:left="3201" w:hanging="360"/>
      </w:pPr>
    </w:lvl>
    <w:lvl w:ilvl="2" w:tplc="0415001B">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25"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17F36865"/>
    <w:multiLevelType w:val="hybridMultilevel"/>
    <w:tmpl w:val="DD4410B0"/>
    <w:lvl w:ilvl="0" w:tplc="C9F8CFCC">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9266D0C"/>
    <w:multiLevelType w:val="hybridMultilevel"/>
    <w:tmpl w:val="68028F78"/>
    <w:lvl w:ilvl="0" w:tplc="176E5BC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D70C92"/>
    <w:multiLevelType w:val="hybridMultilevel"/>
    <w:tmpl w:val="0F1ADB98"/>
    <w:lvl w:ilvl="0" w:tplc="D76CEF04">
      <w:start w:val="1"/>
      <w:numFmt w:val="decimal"/>
      <w:lvlText w:val="%1."/>
      <w:lvlJc w:val="left"/>
      <w:pPr>
        <w:ind w:left="360" w:hanging="360"/>
      </w:pPr>
      <w:rPr>
        <w:b/>
        <w:bCs w:val="0"/>
      </w:rPr>
    </w:lvl>
    <w:lvl w:ilvl="1" w:tplc="04150017">
      <w:start w:val="1"/>
      <w:numFmt w:val="lowerLetter"/>
      <w:lvlText w:val="%2)"/>
      <w:lvlJc w:val="left"/>
      <w:pPr>
        <w:ind w:left="1440" w:hanging="360"/>
      </w:pPr>
    </w:lvl>
    <w:lvl w:ilvl="2" w:tplc="FFFFFFFF">
      <w:start w:val="1"/>
      <w:numFmt w:val="lowerLetter"/>
      <w:lvlText w:val="%3)"/>
      <w:lvlJc w:val="left"/>
      <w:pPr>
        <w:ind w:left="2340" w:hanging="360"/>
      </w:pPr>
    </w:lvl>
    <w:lvl w:ilvl="3" w:tplc="FF20377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B0A0B27"/>
    <w:multiLevelType w:val="hybridMultilevel"/>
    <w:tmpl w:val="F9F00FB4"/>
    <w:name w:val="WW8Num75"/>
    <w:lvl w:ilvl="0" w:tplc="D5C20A0E">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1A1C95"/>
    <w:multiLevelType w:val="hybridMultilevel"/>
    <w:tmpl w:val="6ABAFEFA"/>
    <w:lvl w:ilvl="0" w:tplc="C5A257FC">
      <w:start w:val="6"/>
      <w:numFmt w:val="decimal"/>
      <w:lvlText w:val="%1."/>
      <w:lvlJc w:val="left"/>
      <w:pPr>
        <w:ind w:left="2585"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82375A"/>
    <w:multiLevelType w:val="hybridMultilevel"/>
    <w:tmpl w:val="8BA25C4E"/>
    <w:lvl w:ilvl="0" w:tplc="63DC86D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F3744F"/>
    <w:multiLevelType w:val="multilevel"/>
    <w:tmpl w:val="88187C4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1F43739"/>
    <w:multiLevelType w:val="multilevel"/>
    <w:tmpl w:val="3222AD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2233318D"/>
    <w:multiLevelType w:val="hybridMultilevel"/>
    <w:tmpl w:val="FB9E96F6"/>
    <w:lvl w:ilvl="0" w:tplc="E3EA04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8"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5894097"/>
    <w:multiLevelType w:val="hybridMultilevel"/>
    <w:tmpl w:val="678E1FAE"/>
    <w:name w:val="WW8Num7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2C2111"/>
    <w:multiLevelType w:val="hybridMultilevel"/>
    <w:tmpl w:val="A33A801A"/>
    <w:lvl w:ilvl="0" w:tplc="04150011">
      <w:start w:val="1"/>
      <w:numFmt w:val="decimal"/>
      <w:lvlText w:val="%1)"/>
      <w:lvlJc w:val="left"/>
      <w:pPr>
        <w:ind w:left="720" w:hanging="360"/>
      </w:pPr>
    </w:lvl>
    <w:lvl w:ilvl="1" w:tplc="DBD886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9B2FDB"/>
    <w:multiLevelType w:val="hybridMultilevel"/>
    <w:tmpl w:val="23304B92"/>
    <w:lvl w:ilvl="0" w:tplc="04150011">
      <w:start w:val="1"/>
      <w:numFmt w:val="decimal"/>
      <w:lvlText w:val="%1)"/>
      <w:lvlJc w:val="left"/>
      <w:pPr>
        <w:ind w:left="720" w:hanging="360"/>
      </w:pPr>
    </w:lvl>
    <w:lvl w:ilvl="1" w:tplc="7A0ECD3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E54823"/>
    <w:multiLevelType w:val="hybridMultilevel"/>
    <w:tmpl w:val="A7062A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BF711C"/>
    <w:multiLevelType w:val="hybridMultilevel"/>
    <w:tmpl w:val="28D87004"/>
    <w:lvl w:ilvl="0" w:tplc="2D6AA4E6">
      <w:start w:val="7"/>
      <w:numFmt w:val="decimal"/>
      <w:lvlText w:val="%1."/>
      <w:lvlJc w:val="left"/>
      <w:pPr>
        <w:ind w:left="2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BD26E8"/>
    <w:multiLevelType w:val="hybridMultilevel"/>
    <w:tmpl w:val="445E3450"/>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9" w15:restartNumberingAfterBreak="0">
    <w:nsid w:val="3623143E"/>
    <w:multiLevelType w:val="hybridMultilevel"/>
    <w:tmpl w:val="AD368BE0"/>
    <w:lvl w:ilvl="0" w:tplc="0415000F">
      <w:start w:val="1"/>
      <w:numFmt w:val="decimal"/>
      <w:lvlText w:val="%1."/>
      <w:lvlJc w:val="left"/>
      <w:pPr>
        <w:ind w:left="720" w:hanging="360"/>
      </w:pPr>
    </w:lvl>
    <w:lvl w:ilvl="1" w:tplc="DBD886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B03FBE"/>
    <w:multiLevelType w:val="hybridMultilevel"/>
    <w:tmpl w:val="4E3A7E86"/>
    <w:lvl w:ilvl="0" w:tplc="C9F8CFCC">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3E2256"/>
    <w:multiLevelType w:val="hybridMultilevel"/>
    <w:tmpl w:val="FA00840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463BE5"/>
    <w:multiLevelType w:val="hybridMultilevel"/>
    <w:tmpl w:val="03F07B2A"/>
    <w:name w:val="WW8Num753"/>
    <w:lvl w:ilvl="0" w:tplc="0C04535C">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5C7827"/>
    <w:multiLevelType w:val="multilevel"/>
    <w:tmpl w:val="81F07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C665AA8"/>
    <w:multiLevelType w:val="multilevel"/>
    <w:tmpl w:val="7388C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CFE2D23"/>
    <w:multiLevelType w:val="hybridMultilevel"/>
    <w:tmpl w:val="BAFA9F2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6" w15:restartNumberingAfterBreak="0">
    <w:nsid w:val="3E1618E6"/>
    <w:multiLevelType w:val="hybridMultilevel"/>
    <w:tmpl w:val="3370DB9C"/>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04150017">
      <w:start w:val="1"/>
      <w:numFmt w:val="lowerLetter"/>
      <w:lvlText w:val="%4)"/>
      <w:lvlJc w:val="left"/>
      <w:pPr>
        <w:ind w:left="1287"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468C2451"/>
    <w:multiLevelType w:val="hybridMultilevel"/>
    <w:tmpl w:val="067C1AA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3" w15:restartNumberingAfterBreak="0">
    <w:nsid w:val="4BB7793C"/>
    <w:multiLevelType w:val="multilevel"/>
    <w:tmpl w:val="8E84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65" w15:restartNumberingAfterBreak="0">
    <w:nsid w:val="50BA3C77"/>
    <w:multiLevelType w:val="hybridMultilevel"/>
    <w:tmpl w:val="CE74E96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6"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8230545"/>
    <w:multiLevelType w:val="hybridMultilevel"/>
    <w:tmpl w:val="99E8D2B4"/>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1">
      <w:start w:val="1"/>
      <w:numFmt w:val="decimal"/>
      <w:lvlText w:val="%3)"/>
      <w:lvlJc w:val="lef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8" w15:restartNumberingAfterBreak="0">
    <w:nsid w:val="5C905B1A"/>
    <w:multiLevelType w:val="hybridMultilevel"/>
    <w:tmpl w:val="895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987225"/>
    <w:multiLevelType w:val="hybridMultilevel"/>
    <w:tmpl w:val="D904EB64"/>
    <w:lvl w:ilvl="0" w:tplc="04150011">
      <w:start w:val="1"/>
      <w:numFmt w:val="decimal"/>
      <w:lvlText w:val="%1)"/>
      <w:lvlJc w:val="left"/>
      <w:pPr>
        <w:ind w:left="1146" w:hanging="360"/>
      </w:pPr>
    </w:lvl>
    <w:lvl w:ilvl="1" w:tplc="D730D458">
      <w:start w:val="1"/>
      <w:numFmt w:val="decimal"/>
      <w:lvlText w:val="%2."/>
      <w:lvlJc w:val="left"/>
      <w:pPr>
        <w:ind w:left="1440" w:hanging="360"/>
      </w:pPr>
      <w:rPr>
        <w:rFonts w:ascii="Times New Roman" w:eastAsia="Times New Roman" w:hAnsi="Times New Roman" w:cs="Times New Roman"/>
      </w:rPr>
    </w:lvl>
    <w:lvl w:ilvl="2" w:tplc="717E551E">
      <w:start w:val="1"/>
      <w:numFmt w:val="lowerLetter"/>
      <w:lvlText w:val="%3)"/>
      <w:lvlJc w:val="left"/>
      <w:pPr>
        <w:ind w:left="2340" w:hanging="360"/>
      </w:pPr>
      <w:rPr>
        <w:rFonts w:hint="default"/>
      </w:rPr>
    </w:lvl>
    <w:lvl w:ilvl="3" w:tplc="15861EF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8A45F4"/>
    <w:multiLevelType w:val="hybridMultilevel"/>
    <w:tmpl w:val="728CF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4" w15:restartNumberingAfterBreak="0">
    <w:nsid w:val="64876AFE"/>
    <w:multiLevelType w:val="hybridMultilevel"/>
    <w:tmpl w:val="A1E2F6C8"/>
    <w:lvl w:ilvl="0" w:tplc="04150011">
      <w:start w:val="1"/>
      <w:numFmt w:val="decimal"/>
      <w:lvlText w:val="%1)"/>
      <w:lvlJc w:val="left"/>
      <w:pPr>
        <w:ind w:left="2481" w:hanging="360"/>
      </w:pPr>
    </w:lvl>
    <w:lvl w:ilvl="1" w:tplc="04150019">
      <w:start w:val="1"/>
      <w:numFmt w:val="lowerLetter"/>
      <w:lvlText w:val="%2."/>
      <w:lvlJc w:val="left"/>
      <w:pPr>
        <w:ind w:left="3201" w:hanging="360"/>
      </w:pPr>
    </w:lvl>
    <w:lvl w:ilvl="2" w:tplc="04150017">
      <w:start w:val="1"/>
      <w:numFmt w:val="lowerLetter"/>
      <w:lvlText w:val="%3)"/>
      <w:lvlJc w:val="lef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5" w15:restartNumberingAfterBreak="0">
    <w:nsid w:val="663D722E"/>
    <w:multiLevelType w:val="hybridMultilevel"/>
    <w:tmpl w:val="2E723AE2"/>
    <w:lvl w:ilvl="0" w:tplc="8028E250">
      <w:start w:val="7"/>
      <w:numFmt w:val="decimal"/>
      <w:lvlText w:val="%1."/>
      <w:lvlJc w:val="left"/>
      <w:pPr>
        <w:ind w:left="2585"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4F4245"/>
    <w:multiLevelType w:val="hybridMultilevel"/>
    <w:tmpl w:val="192C27EC"/>
    <w:lvl w:ilvl="0" w:tplc="CEA6459E">
      <w:start w:val="1"/>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77"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BE564B"/>
    <w:multiLevelType w:val="hybridMultilevel"/>
    <w:tmpl w:val="067C1A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B3D51B6"/>
    <w:multiLevelType w:val="multilevel"/>
    <w:tmpl w:val="FCC6B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81"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76A90EEF"/>
    <w:multiLevelType w:val="hybridMultilevel"/>
    <w:tmpl w:val="54360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5F21AD"/>
    <w:multiLevelType w:val="hybridMultilevel"/>
    <w:tmpl w:val="A7062A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8BD4948"/>
    <w:multiLevelType w:val="hybridMultilevel"/>
    <w:tmpl w:val="24262170"/>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FD3953"/>
    <w:multiLevelType w:val="multilevel"/>
    <w:tmpl w:val="97AAC99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89"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7EDA4B9C"/>
    <w:multiLevelType w:val="multilevel"/>
    <w:tmpl w:val="B664B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3826239">
    <w:abstractNumId w:val="1"/>
  </w:num>
  <w:num w:numId="2" w16cid:durableId="1692298360">
    <w:abstractNumId w:val="3"/>
  </w:num>
  <w:num w:numId="3" w16cid:durableId="1995989576">
    <w:abstractNumId w:val="4"/>
  </w:num>
  <w:num w:numId="4" w16cid:durableId="351999712">
    <w:abstractNumId w:val="5"/>
  </w:num>
  <w:num w:numId="5" w16cid:durableId="938368175">
    <w:abstractNumId w:val="72"/>
  </w:num>
  <w:num w:numId="6" w16cid:durableId="1416777536">
    <w:abstractNumId w:val="85"/>
  </w:num>
  <w:num w:numId="7" w16cid:durableId="367029945">
    <w:abstractNumId w:val="82"/>
  </w:num>
  <w:num w:numId="8" w16cid:durableId="1104808175">
    <w:abstractNumId w:val="14"/>
  </w:num>
  <w:num w:numId="9" w16cid:durableId="810826682">
    <w:abstractNumId w:val="12"/>
  </w:num>
  <w:num w:numId="10" w16cid:durableId="1141193810">
    <w:abstractNumId w:val="81"/>
  </w:num>
  <w:num w:numId="11" w16cid:durableId="44456895">
    <w:abstractNumId w:val="73"/>
  </w:num>
  <w:num w:numId="12" w16cid:durableId="826088848">
    <w:abstractNumId w:val="86"/>
  </w:num>
  <w:num w:numId="13" w16cid:durableId="878323422">
    <w:abstractNumId w:val="13"/>
  </w:num>
  <w:num w:numId="14" w16cid:durableId="1526750065">
    <w:abstractNumId w:val="45"/>
  </w:num>
  <w:num w:numId="15" w16cid:durableId="1942371349">
    <w:abstractNumId w:val="47"/>
  </w:num>
  <w:num w:numId="16" w16cid:durableId="1885361389">
    <w:abstractNumId w:val="77"/>
  </w:num>
  <w:num w:numId="17" w16cid:durableId="375859846">
    <w:abstractNumId w:val="29"/>
  </w:num>
  <w:num w:numId="18" w16cid:durableId="196503804">
    <w:abstractNumId w:val="17"/>
  </w:num>
  <w:num w:numId="19" w16cid:durableId="253783708">
    <w:abstractNumId w:val="38"/>
  </w:num>
  <w:num w:numId="20" w16cid:durableId="319698517">
    <w:abstractNumId w:val="59"/>
  </w:num>
  <w:num w:numId="21" w16cid:durableId="1597471748">
    <w:abstractNumId w:val="48"/>
  </w:num>
  <w:num w:numId="22" w16cid:durableId="1166169404">
    <w:abstractNumId w:val="37"/>
  </w:num>
  <w:num w:numId="23" w16cid:durableId="459766459">
    <w:abstractNumId w:val="60"/>
  </w:num>
  <w:num w:numId="24" w16cid:durableId="497234716">
    <w:abstractNumId w:val="15"/>
  </w:num>
  <w:num w:numId="25" w16cid:durableId="1964191223">
    <w:abstractNumId w:val="40"/>
  </w:num>
  <w:num w:numId="26" w16cid:durableId="1000085952">
    <w:abstractNumId w:val="64"/>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27" w16cid:durableId="370540890">
    <w:abstractNumId w:val="88"/>
  </w:num>
  <w:num w:numId="28" w16cid:durableId="310528738">
    <w:abstractNumId w:val="58"/>
  </w:num>
  <w:num w:numId="29" w16cid:durableId="1907447827">
    <w:abstractNumId w:val="19"/>
  </w:num>
  <w:num w:numId="30" w16cid:durableId="342824678">
    <w:abstractNumId w:val="62"/>
  </w:num>
  <w:num w:numId="31" w16cid:durableId="1021858327">
    <w:abstractNumId w:val="66"/>
  </w:num>
  <w:num w:numId="32" w16cid:durableId="1181357362">
    <w:abstractNumId w:val="64"/>
  </w:num>
  <w:num w:numId="33" w16cid:durableId="779953971">
    <w:abstractNumId w:val="20"/>
  </w:num>
  <w:num w:numId="34" w16cid:durableId="847671077">
    <w:abstractNumId w:val="35"/>
  </w:num>
  <w:num w:numId="35" w16cid:durableId="1005937213">
    <w:abstractNumId w:val="34"/>
  </w:num>
  <w:num w:numId="36" w16cid:durableId="728923252">
    <w:abstractNumId w:val="56"/>
  </w:num>
  <w:num w:numId="37" w16cid:durableId="974264099">
    <w:abstractNumId w:val="70"/>
    <w:lvlOverride w:ilvl="0">
      <w:startOverride w:val="1"/>
    </w:lvlOverride>
  </w:num>
  <w:num w:numId="38" w16cid:durableId="1254586703">
    <w:abstractNumId w:val="57"/>
    <w:lvlOverride w:ilvl="0">
      <w:startOverride w:val="1"/>
    </w:lvlOverride>
  </w:num>
  <w:num w:numId="39" w16cid:durableId="9727318">
    <w:abstractNumId w:val="36"/>
  </w:num>
  <w:num w:numId="40" w16cid:durableId="977152714">
    <w:abstractNumId w:val="0"/>
  </w:num>
  <w:num w:numId="41" w16cid:durableId="123232138">
    <w:abstractNumId w:val="69"/>
  </w:num>
  <w:num w:numId="42" w16cid:durableId="1823544074">
    <w:abstractNumId w:val="22"/>
  </w:num>
  <w:num w:numId="43" w16cid:durableId="407504725">
    <w:abstractNumId w:val="65"/>
  </w:num>
  <w:num w:numId="44" w16cid:durableId="2113553640">
    <w:abstractNumId w:val="67"/>
  </w:num>
  <w:num w:numId="45" w16cid:durableId="961618700">
    <w:abstractNumId w:val="21"/>
  </w:num>
  <w:num w:numId="46" w16cid:durableId="1085607654">
    <w:abstractNumId w:val="16"/>
  </w:num>
  <w:num w:numId="47" w16cid:durableId="822743407">
    <w:abstractNumId w:val="46"/>
  </w:num>
  <w:num w:numId="48" w16cid:durableId="158816216">
    <w:abstractNumId w:val="42"/>
  </w:num>
  <w:num w:numId="49" w16cid:durableId="1059283388">
    <w:abstractNumId w:val="28"/>
  </w:num>
  <w:num w:numId="50" w16cid:durableId="935675388">
    <w:abstractNumId w:val="18"/>
  </w:num>
  <w:num w:numId="51" w16cid:durableId="660734571">
    <w:abstractNumId w:val="49"/>
  </w:num>
  <w:num w:numId="52" w16cid:durableId="1961448918">
    <w:abstractNumId w:val="41"/>
  </w:num>
  <w:num w:numId="53" w16cid:durableId="1128746108">
    <w:abstractNumId w:val="55"/>
  </w:num>
  <w:num w:numId="54" w16cid:durableId="2130390339">
    <w:abstractNumId w:val="24"/>
  </w:num>
  <w:num w:numId="55" w16cid:durableId="572813818">
    <w:abstractNumId w:val="74"/>
  </w:num>
  <w:num w:numId="56" w16cid:durableId="2136941402">
    <w:abstractNumId w:val="68"/>
  </w:num>
  <w:num w:numId="57" w16cid:durableId="1715619259">
    <w:abstractNumId w:val="75"/>
  </w:num>
  <w:num w:numId="58" w16cid:durableId="1878854163">
    <w:abstractNumId w:val="31"/>
  </w:num>
  <w:num w:numId="59" w16cid:durableId="1564289337">
    <w:abstractNumId w:val="44"/>
  </w:num>
  <w:num w:numId="60" w16cid:durableId="231162564">
    <w:abstractNumId w:val="54"/>
  </w:num>
  <w:num w:numId="61" w16cid:durableId="501897074">
    <w:abstractNumId w:val="53"/>
  </w:num>
  <w:num w:numId="62" w16cid:durableId="52196462">
    <w:abstractNumId w:val="71"/>
  </w:num>
  <w:num w:numId="63" w16cid:durableId="1604872738">
    <w:abstractNumId w:val="43"/>
  </w:num>
  <w:num w:numId="64" w16cid:durableId="415907971">
    <w:abstractNumId w:val="84"/>
  </w:num>
  <w:num w:numId="65" w16cid:durableId="670986544">
    <w:abstractNumId w:val="61"/>
  </w:num>
  <w:num w:numId="66" w16cid:durableId="437064812">
    <w:abstractNumId w:val="78"/>
  </w:num>
  <w:num w:numId="67" w16cid:durableId="599264430">
    <w:abstractNumId w:val="51"/>
  </w:num>
  <w:num w:numId="68" w16cid:durableId="758790490">
    <w:abstractNumId w:val="79"/>
  </w:num>
  <w:num w:numId="69" w16cid:durableId="1733886518">
    <w:abstractNumId w:val="90"/>
  </w:num>
  <w:num w:numId="70" w16cid:durableId="324208804">
    <w:abstractNumId w:val="23"/>
  </w:num>
  <w:num w:numId="71" w16cid:durableId="2072192047">
    <w:abstractNumId w:val="25"/>
  </w:num>
  <w:num w:numId="72" w16cid:durableId="1578979836">
    <w:abstractNumId w:val="27"/>
  </w:num>
  <w:num w:numId="73" w16cid:durableId="847252776">
    <w:abstractNumId w:val="63"/>
  </w:num>
  <w:num w:numId="74" w16cid:durableId="1403799184">
    <w:abstractNumId w:val="87"/>
  </w:num>
  <w:num w:numId="75" w16cid:durableId="1225290387">
    <w:abstractNumId w:val="33"/>
  </w:num>
  <w:num w:numId="76" w16cid:durableId="451361971">
    <w:abstractNumId w:val="26"/>
  </w:num>
  <w:num w:numId="77" w16cid:durableId="87653181">
    <w:abstractNumId w:val="50"/>
  </w:num>
  <w:num w:numId="78" w16cid:durableId="1175729231">
    <w:abstractNumId w:val="76"/>
  </w:num>
  <w:num w:numId="79" w16cid:durableId="1833057416">
    <w:abstractNumId w:val="83"/>
  </w:num>
  <w:num w:numId="80" w16cid:durableId="155651876">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1242B"/>
    <w:rsid w:val="00025EDC"/>
    <w:rsid w:val="0003087C"/>
    <w:rsid w:val="0003550A"/>
    <w:rsid w:val="000440E5"/>
    <w:rsid w:val="00050DDD"/>
    <w:rsid w:val="00053FA1"/>
    <w:rsid w:val="00055FB8"/>
    <w:rsid w:val="00057C55"/>
    <w:rsid w:val="000604F9"/>
    <w:rsid w:val="000610A2"/>
    <w:rsid w:val="00062A65"/>
    <w:rsid w:val="0006714A"/>
    <w:rsid w:val="00072540"/>
    <w:rsid w:val="00076F2D"/>
    <w:rsid w:val="00077730"/>
    <w:rsid w:val="00080EB5"/>
    <w:rsid w:val="00083E3F"/>
    <w:rsid w:val="000841D7"/>
    <w:rsid w:val="000874B2"/>
    <w:rsid w:val="00095D87"/>
    <w:rsid w:val="00096531"/>
    <w:rsid w:val="000A21ED"/>
    <w:rsid w:val="000B034C"/>
    <w:rsid w:val="000B5090"/>
    <w:rsid w:val="000D0BDA"/>
    <w:rsid w:val="000D3122"/>
    <w:rsid w:val="000D391B"/>
    <w:rsid w:val="000E3ED0"/>
    <w:rsid w:val="000E5171"/>
    <w:rsid w:val="000E5A45"/>
    <w:rsid w:val="001231A1"/>
    <w:rsid w:val="00133092"/>
    <w:rsid w:val="00135029"/>
    <w:rsid w:val="00141350"/>
    <w:rsid w:val="00141EF6"/>
    <w:rsid w:val="0014280D"/>
    <w:rsid w:val="001657F9"/>
    <w:rsid w:val="0016689F"/>
    <w:rsid w:val="001808E8"/>
    <w:rsid w:val="0018287E"/>
    <w:rsid w:val="00183B06"/>
    <w:rsid w:val="00195691"/>
    <w:rsid w:val="00197F8A"/>
    <w:rsid w:val="001A27F3"/>
    <w:rsid w:val="001A6E2A"/>
    <w:rsid w:val="001B0363"/>
    <w:rsid w:val="001B3606"/>
    <w:rsid w:val="001B3C12"/>
    <w:rsid w:val="001B46A4"/>
    <w:rsid w:val="001B6D68"/>
    <w:rsid w:val="001C3E70"/>
    <w:rsid w:val="001C5D8C"/>
    <w:rsid w:val="001C6698"/>
    <w:rsid w:val="001C7D2B"/>
    <w:rsid w:val="001E00F0"/>
    <w:rsid w:val="001E351A"/>
    <w:rsid w:val="001F3F10"/>
    <w:rsid w:val="001F5FEE"/>
    <w:rsid w:val="002032E7"/>
    <w:rsid w:val="00204329"/>
    <w:rsid w:val="002174A0"/>
    <w:rsid w:val="0021789D"/>
    <w:rsid w:val="002220CC"/>
    <w:rsid w:val="00232257"/>
    <w:rsid w:val="00234028"/>
    <w:rsid w:val="002341CA"/>
    <w:rsid w:val="00234428"/>
    <w:rsid w:val="00235D7C"/>
    <w:rsid w:val="002361BE"/>
    <w:rsid w:val="00241CD1"/>
    <w:rsid w:val="00242C12"/>
    <w:rsid w:val="00244687"/>
    <w:rsid w:val="0025437E"/>
    <w:rsid w:val="0026230C"/>
    <w:rsid w:val="00267A43"/>
    <w:rsid w:val="00271C28"/>
    <w:rsid w:val="00272895"/>
    <w:rsid w:val="002829DF"/>
    <w:rsid w:val="002839A5"/>
    <w:rsid w:val="00284FBB"/>
    <w:rsid w:val="002873D3"/>
    <w:rsid w:val="002C0650"/>
    <w:rsid w:val="002C0EBC"/>
    <w:rsid w:val="002C3B3E"/>
    <w:rsid w:val="002C4682"/>
    <w:rsid w:val="002D7C63"/>
    <w:rsid w:val="002E634D"/>
    <w:rsid w:val="002E7F39"/>
    <w:rsid w:val="002F1CE8"/>
    <w:rsid w:val="00306B5C"/>
    <w:rsid w:val="00312B26"/>
    <w:rsid w:val="00314504"/>
    <w:rsid w:val="003231CA"/>
    <w:rsid w:val="00330764"/>
    <w:rsid w:val="003404A0"/>
    <w:rsid w:val="003462B8"/>
    <w:rsid w:val="00347EDC"/>
    <w:rsid w:val="00363F10"/>
    <w:rsid w:val="00371BE6"/>
    <w:rsid w:val="00374419"/>
    <w:rsid w:val="00384477"/>
    <w:rsid w:val="00387B2D"/>
    <w:rsid w:val="00395B8D"/>
    <w:rsid w:val="003964D9"/>
    <w:rsid w:val="00397027"/>
    <w:rsid w:val="003A2AF3"/>
    <w:rsid w:val="003B62CB"/>
    <w:rsid w:val="003B6E4E"/>
    <w:rsid w:val="003C088F"/>
    <w:rsid w:val="003C40A5"/>
    <w:rsid w:val="003C476C"/>
    <w:rsid w:val="003C7D75"/>
    <w:rsid w:val="003D136F"/>
    <w:rsid w:val="003D50FA"/>
    <w:rsid w:val="003D5AEF"/>
    <w:rsid w:val="003D6702"/>
    <w:rsid w:val="003D77C7"/>
    <w:rsid w:val="003D7F30"/>
    <w:rsid w:val="003E2318"/>
    <w:rsid w:val="003E65B3"/>
    <w:rsid w:val="003F0621"/>
    <w:rsid w:val="003F51E3"/>
    <w:rsid w:val="004020F8"/>
    <w:rsid w:val="004051FF"/>
    <w:rsid w:val="0041012C"/>
    <w:rsid w:val="00410886"/>
    <w:rsid w:val="004119A5"/>
    <w:rsid w:val="00412371"/>
    <w:rsid w:val="004168E0"/>
    <w:rsid w:val="00420C4E"/>
    <w:rsid w:val="00425572"/>
    <w:rsid w:val="0042669F"/>
    <w:rsid w:val="00432600"/>
    <w:rsid w:val="00437803"/>
    <w:rsid w:val="004434BE"/>
    <w:rsid w:val="0045143F"/>
    <w:rsid w:val="00451DAC"/>
    <w:rsid w:val="004527B4"/>
    <w:rsid w:val="004535A0"/>
    <w:rsid w:val="00453844"/>
    <w:rsid w:val="0045593A"/>
    <w:rsid w:val="004577B6"/>
    <w:rsid w:val="00461168"/>
    <w:rsid w:val="00463EB9"/>
    <w:rsid w:val="00464B4B"/>
    <w:rsid w:val="004663A0"/>
    <w:rsid w:val="0047561E"/>
    <w:rsid w:val="00480A60"/>
    <w:rsid w:val="004830ED"/>
    <w:rsid w:val="0048460A"/>
    <w:rsid w:val="00490EAF"/>
    <w:rsid w:val="0049111F"/>
    <w:rsid w:val="004949DF"/>
    <w:rsid w:val="00494D1E"/>
    <w:rsid w:val="00496D0C"/>
    <w:rsid w:val="004A6140"/>
    <w:rsid w:val="004D6AAE"/>
    <w:rsid w:val="004E5A21"/>
    <w:rsid w:val="004F1A4C"/>
    <w:rsid w:val="004F6803"/>
    <w:rsid w:val="00506B0F"/>
    <w:rsid w:val="005132B2"/>
    <w:rsid w:val="00515673"/>
    <w:rsid w:val="0052380F"/>
    <w:rsid w:val="0052547C"/>
    <w:rsid w:val="00530F72"/>
    <w:rsid w:val="005318F2"/>
    <w:rsid w:val="00532D99"/>
    <w:rsid w:val="0054373E"/>
    <w:rsid w:val="00545CED"/>
    <w:rsid w:val="00552F3D"/>
    <w:rsid w:val="005627A7"/>
    <w:rsid w:val="00592425"/>
    <w:rsid w:val="005950F0"/>
    <w:rsid w:val="005A102F"/>
    <w:rsid w:val="005A4BC6"/>
    <w:rsid w:val="005A545F"/>
    <w:rsid w:val="005B3CA0"/>
    <w:rsid w:val="005B4D14"/>
    <w:rsid w:val="005D7B74"/>
    <w:rsid w:val="005E2741"/>
    <w:rsid w:val="005E379D"/>
    <w:rsid w:val="005E3C55"/>
    <w:rsid w:val="005E63AE"/>
    <w:rsid w:val="005F399B"/>
    <w:rsid w:val="00610E14"/>
    <w:rsid w:val="00616164"/>
    <w:rsid w:val="006212DF"/>
    <w:rsid w:val="00630789"/>
    <w:rsid w:val="00630A67"/>
    <w:rsid w:val="00633495"/>
    <w:rsid w:val="00633F98"/>
    <w:rsid w:val="006345E5"/>
    <w:rsid w:val="0063645E"/>
    <w:rsid w:val="00647E9C"/>
    <w:rsid w:val="006519A4"/>
    <w:rsid w:val="00656D31"/>
    <w:rsid w:val="00662378"/>
    <w:rsid w:val="00662E93"/>
    <w:rsid w:val="00663CD2"/>
    <w:rsid w:val="006640E8"/>
    <w:rsid w:val="00675D16"/>
    <w:rsid w:val="0067606F"/>
    <w:rsid w:val="006840CC"/>
    <w:rsid w:val="00685AC3"/>
    <w:rsid w:val="00691760"/>
    <w:rsid w:val="006943E2"/>
    <w:rsid w:val="006A3BC9"/>
    <w:rsid w:val="006A5624"/>
    <w:rsid w:val="006B16B8"/>
    <w:rsid w:val="006B7086"/>
    <w:rsid w:val="006C0339"/>
    <w:rsid w:val="006C071A"/>
    <w:rsid w:val="006C0D8E"/>
    <w:rsid w:val="006C325D"/>
    <w:rsid w:val="006D3EAD"/>
    <w:rsid w:val="006D68E6"/>
    <w:rsid w:val="006D7907"/>
    <w:rsid w:val="006F3DEA"/>
    <w:rsid w:val="006F6B40"/>
    <w:rsid w:val="00704027"/>
    <w:rsid w:val="00710CA8"/>
    <w:rsid w:val="0071639E"/>
    <w:rsid w:val="00716BB5"/>
    <w:rsid w:val="007202BE"/>
    <w:rsid w:val="00726A38"/>
    <w:rsid w:val="00731F79"/>
    <w:rsid w:val="00737EA2"/>
    <w:rsid w:val="00745ADD"/>
    <w:rsid w:val="0075436E"/>
    <w:rsid w:val="0075657B"/>
    <w:rsid w:val="007571B6"/>
    <w:rsid w:val="007650CB"/>
    <w:rsid w:val="00767640"/>
    <w:rsid w:val="00771CCC"/>
    <w:rsid w:val="00773C43"/>
    <w:rsid w:val="00781832"/>
    <w:rsid w:val="00787130"/>
    <w:rsid w:val="00791F32"/>
    <w:rsid w:val="00792139"/>
    <w:rsid w:val="007A1AFA"/>
    <w:rsid w:val="007A64F9"/>
    <w:rsid w:val="007B12A5"/>
    <w:rsid w:val="007B1FDD"/>
    <w:rsid w:val="007B6279"/>
    <w:rsid w:val="007C254A"/>
    <w:rsid w:val="007D0A93"/>
    <w:rsid w:val="007D39AA"/>
    <w:rsid w:val="007D473E"/>
    <w:rsid w:val="007D6239"/>
    <w:rsid w:val="007F1066"/>
    <w:rsid w:val="007F461B"/>
    <w:rsid w:val="00800A94"/>
    <w:rsid w:val="00804BFC"/>
    <w:rsid w:val="00810EE9"/>
    <w:rsid w:val="00827BD8"/>
    <w:rsid w:val="00833D11"/>
    <w:rsid w:val="0084033C"/>
    <w:rsid w:val="00840A4F"/>
    <w:rsid w:val="00841DB2"/>
    <w:rsid w:val="00842B7B"/>
    <w:rsid w:val="0085699D"/>
    <w:rsid w:val="00857027"/>
    <w:rsid w:val="008662C3"/>
    <w:rsid w:val="00885C8C"/>
    <w:rsid w:val="0089731F"/>
    <w:rsid w:val="008A1E14"/>
    <w:rsid w:val="008A47DC"/>
    <w:rsid w:val="008D533D"/>
    <w:rsid w:val="008D7254"/>
    <w:rsid w:val="008E1B72"/>
    <w:rsid w:val="008E4498"/>
    <w:rsid w:val="008F1545"/>
    <w:rsid w:val="00900904"/>
    <w:rsid w:val="00900F42"/>
    <w:rsid w:val="0090319E"/>
    <w:rsid w:val="00905588"/>
    <w:rsid w:val="00905F04"/>
    <w:rsid w:val="0090794F"/>
    <w:rsid w:val="00916DD0"/>
    <w:rsid w:val="00917B45"/>
    <w:rsid w:val="009203D2"/>
    <w:rsid w:val="0092438E"/>
    <w:rsid w:val="00924460"/>
    <w:rsid w:val="00925A00"/>
    <w:rsid w:val="00932556"/>
    <w:rsid w:val="00933330"/>
    <w:rsid w:val="00934FC1"/>
    <w:rsid w:val="00936B1E"/>
    <w:rsid w:val="00952A0A"/>
    <w:rsid w:val="0095508C"/>
    <w:rsid w:val="00961346"/>
    <w:rsid w:val="00966C2B"/>
    <w:rsid w:val="009701BA"/>
    <w:rsid w:val="0098279C"/>
    <w:rsid w:val="009832F6"/>
    <w:rsid w:val="00987606"/>
    <w:rsid w:val="009906BD"/>
    <w:rsid w:val="009949D8"/>
    <w:rsid w:val="009A3344"/>
    <w:rsid w:val="009A3F96"/>
    <w:rsid w:val="009A62D0"/>
    <w:rsid w:val="009B4F32"/>
    <w:rsid w:val="009B4F7D"/>
    <w:rsid w:val="009B6FEA"/>
    <w:rsid w:val="009C6CCA"/>
    <w:rsid w:val="009E458A"/>
    <w:rsid w:val="009E4F36"/>
    <w:rsid w:val="009F39F8"/>
    <w:rsid w:val="009F7C60"/>
    <w:rsid w:val="00A00E28"/>
    <w:rsid w:val="00A00F85"/>
    <w:rsid w:val="00A07689"/>
    <w:rsid w:val="00A12B74"/>
    <w:rsid w:val="00A16F01"/>
    <w:rsid w:val="00A23628"/>
    <w:rsid w:val="00A25613"/>
    <w:rsid w:val="00A261A9"/>
    <w:rsid w:val="00A34454"/>
    <w:rsid w:val="00A41FEA"/>
    <w:rsid w:val="00A4284F"/>
    <w:rsid w:val="00A45E8F"/>
    <w:rsid w:val="00A5092C"/>
    <w:rsid w:val="00A517D1"/>
    <w:rsid w:val="00A854E3"/>
    <w:rsid w:val="00A87FB8"/>
    <w:rsid w:val="00A9582A"/>
    <w:rsid w:val="00A96EAE"/>
    <w:rsid w:val="00AB3A0E"/>
    <w:rsid w:val="00AD3923"/>
    <w:rsid w:val="00AD3B33"/>
    <w:rsid w:val="00B004A6"/>
    <w:rsid w:val="00B05726"/>
    <w:rsid w:val="00B071DC"/>
    <w:rsid w:val="00B07B4D"/>
    <w:rsid w:val="00B167D7"/>
    <w:rsid w:val="00B23B63"/>
    <w:rsid w:val="00B240B3"/>
    <w:rsid w:val="00B305BA"/>
    <w:rsid w:val="00B31275"/>
    <w:rsid w:val="00B31FA8"/>
    <w:rsid w:val="00B34CF0"/>
    <w:rsid w:val="00B4133E"/>
    <w:rsid w:val="00B450E7"/>
    <w:rsid w:val="00B45736"/>
    <w:rsid w:val="00B50A3F"/>
    <w:rsid w:val="00B50EBC"/>
    <w:rsid w:val="00B55953"/>
    <w:rsid w:val="00B61A76"/>
    <w:rsid w:val="00B61FCA"/>
    <w:rsid w:val="00B70822"/>
    <w:rsid w:val="00B761AC"/>
    <w:rsid w:val="00B81A64"/>
    <w:rsid w:val="00B8287F"/>
    <w:rsid w:val="00B83B1D"/>
    <w:rsid w:val="00B8758E"/>
    <w:rsid w:val="00B904CD"/>
    <w:rsid w:val="00B90EA1"/>
    <w:rsid w:val="00B9416F"/>
    <w:rsid w:val="00BA140C"/>
    <w:rsid w:val="00BA1575"/>
    <w:rsid w:val="00BA4627"/>
    <w:rsid w:val="00BA5428"/>
    <w:rsid w:val="00BB1654"/>
    <w:rsid w:val="00BB4FD2"/>
    <w:rsid w:val="00BC4154"/>
    <w:rsid w:val="00BC6A8F"/>
    <w:rsid w:val="00BD2886"/>
    <w:rsid w:val="00BE0959"/>
    <w:rsid w:val="00BE1BF2"/>
    <w:rsid w:val="00BE4A41"/>
    <w:rsid w:val="00BE5AEE"/>
    <w:rsid w:val="00BF468E"/>
    <w:rsid w:val="00C012D5"/>
    <w:rsid w:val="00C10547"/>
    <w:rsid w:val="00C11135"/>
    <w:rsid w:val="00C23B45"/>
    <w:rsid w:val="00C26B82"/>
    <w:rsid w:val="00C2704C"/>
    <w:rsid w:val="00C2774C"/>
    <w:rsid w:val="00C34FC2"/>
    <w:rsid w:val="00C36240"/>
    <w:rsid w:val="00C43B24"/>
    <w:rsid w:val="00C443F7"/>
    <w:rsid w:val="00C44B58"/>
    <w:rsid w:val="00C46A41"/>
    <w:rsid w:val="00C47C12"/>
    <w:rsid w:val="00C50048"/>
    <w:rsid w:val="00C56EE0"/>
    <w:rsid w:val="00C63032"/>
    <w:rsid w:val="00C67FBC"/>
    <w:rsid w:val="00C71A5B"/>
    <w:rsid w:val="00C8702F"/>
    <w:rsid w:val="00CA30DC"/>
    <w:rsid w:val="00CA5142"/>
    <w:rsid w:val="00CA5A38"/>
    <w:rsid w:val="00CA6D09"/>
    <w:rsid w:val="00CB3F4B"/>
    <w:rsid w:val="00CC248D"/>
    <w:rsid w:val="00CC7407"/>
    <w:rsid w:val="00CC7BBB"/>
    <w:rsid w:val="00CD05CD"/>
    <w:rsid w:val="00CE334B"/>
    <w:rsid w:val="00CF1109"/>
    <w:rsid w:val="00D02622"/>
    <w:rsid w:val="00D029D1"/>
    <w:rsid w:val="00D049FB"/>
    <w:rsid w:val="00D054EC"/>
    <w:rsid w:val="00D13063"/>
    <w:rsid w:val="00D16A4A"/>
    <w:rsid w:val="00D30A16"/>
    <w:rsid w:val="00D3391B"/>
    <w:rsid w:val="00D378B3"/>
    <w:rsid w:val="00D41B86"/>
    <w:rsid w:val="00D52CFC"/>
    <w:rsid w:val="00D535C5"/>
    <w:rsid w:val="00D5467B"/>
    <w:rsid w:val="00D61953"/>
    <w:rsid w:val="00D62417"/>
    <w:rsid w:val="00D85AA2"/>
    <w:rsid w:val="00D922E7"/>
    <w:rsid w:val="00D93F17"/>
    <w:rsid w:val="00D9488C"/>
    <w:rsid w:val="00DA1405"/>
    <w:rsid w:val="00DA38FE"/>
    <w:rsid w:val="00DA50A5"/>
    <w:rsid w:val="00DA5648"/>
    <w:rsid w:val="00DA5AB8"/>
    <w:rsid w:val="00DA711A"/>
    <w:rsid w:val="00DB0462"/>
    <w:rsid w:val="00DB099D"/>
    <w:rsid w:val="00DB0FF9"/>
    <w:rsid w:val="00DB187F"/>
    <w:rsid w:val="00DB3669"/>
    <w:rsid w:val="00DB7E3A"/>
    <w:rsid w:val="00DC37F2"/>
    <w:rsid w:val="00DC6B46"/>
    <w:rsid w:val="00DD5C5E"/>
    <w:rsid w:val="00DD5D3F"/>
    <w:rsid w:val="00DE29FD"/>
    <w:rsid w:val="00DF0433"/>
    <w:rsid w:val="00DF1712"/>
    <w:rsid w:val="00DF4745"/>
    <w:rsid w:val="00E00E2C"/>
    <w:rsid w:val="00E03044"/>
    <w:rsid w:val="00E03DF9"/>
    <w:rsid w:val="00E047A9"/>
    <w:rsid w:val="00E13977"/>
    <w:rsid w:val="00E152E5"/>
    <w:rsid w:val="00E265D0"/>
    <w:rsid w:val="00E27F64"/>
    <w:rsid w:val="00E344C0"/>
    <w:rsid w:val="00E42D04"/>
    <w:rsid w:val="00E45367"/>
    <w:rsid w:val="00E45ABF"/>
    <w:rsid w:val="00E4794C"/>
    <w:rsid w:val="00E503CA"/>
    <w:rsid w:val="00E50C2D"/>
    <w:rsid w:val="00E57025"/>
    <w:rsid w:val="00E5718C"/>
    <w:rsid w:val="00E6036C"/>
    <w:rsid w:val="00E60F37"/>
    <w:rsid w:val="00E64BC2"/>
    <w:rsid w:val="00E66046"/>
    <w:rsid w:val="00E675E8"/>
    <w:rsid w:val="00E75062"/>
    <w:rsid w:val="00E83F52"/>
    <w:rsid w:val="00E8571E"/>
    <w:rsid w:val="00E86E24"/>
    <w:rsid w:val="00E92BD8"/>
    <w:rsid w:val="00E93B38"/>
    <w:rsid w:val="00E94A88"/>
    <w:rsid w:val="00E976D2"/>
    <w:rsid w:val="00EB3EFB"/>
    <w:rsid w:val="00EB40C7"/>
    <w:rsid w:val="00EB689B"/>
    <w:rsid w:val="00EC4777"/>
    <w:rsid w:val="00EC5183"/>
    <w:rsid w:val="00EE3F66"/>
    <w:rsid w:val="00EE54FA"/>
    <w:rsid w:val="00EE6AE5"/>
    <w:rsid w:val="00EF6FEF"/>
    <w:rsid w:val="00F105D4"/>
    <w:rsid w:val="00F11E14"/>
    <w:rsid w:val="00F21AC9"/>
    <w:rsid w:val="00F22E70"/>
    <w:rsid w:val="00F22FCD"/>
    <w:rsid w:val="00F23E6A"/>
    <w:rsid w:val="00F256E6"/>
    <w:rsid w:val="00F3152C"/>
    <w:rsid w:val="00F4111F"/>
    <w:rsid w:val="00F46ACB"/>
    <w:rsid w:val="00F517A5"/>
    <w:rsid w:val="00F53779"/>
    <w:rsid w:val="00F563B0"/>
    <w:rsid w:val="00F64219"/>
    <w:rsid w:val="00F66FAC"/>
    <w:rsid w:val="00F70E68"/>
    <w:rsid w:val="00F74D0E"/>
    <w:rsid w:val="00F74D97"/>
    <w:rsid w:val="00F85BBA"/>
    <w:rsid w:val="00F85EF3"/>
    <w:rsid w:val="00FA0503"/>
    <w:rsid w:val="00FA6012"/>
    <w:rsid w:val="00FA685F"/>
    <w:rsid w:val="00FB2379"/>
    <w:rsid w:val="00FC0384"/>
    <w:rsid w:val="00FC411E"/>
    <w:rsid w:val="00FC594C"/>
    <w:rsid w:val="00FD2DD8"/>
    <w:rsid w:val="00FD56E9"/>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5A102F"/>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uiPriority w:val="99"/>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uiPriority w:val="20"/>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Normal Znak,Akapit z listą3 Znak,Akapit z listą31 Znak,Wypunktowanie Znak,List Paragraph Znak,Normal2 Znak,sw tekst Znak"/>
    <w:uiPriority w:val="34"/>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qForma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uiPriority w:val="99"/>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qFormat/>
    <w:rsid w:val="00FA6012"/>
    <w:rPr>
      <w:rFonts w:cs="Times New Roman"/>
      <w:position w:val="6"/>
    </w:rPr>
  </w:style>
  <w:style w:type="table" w:styleId="Tabela-Siatka">
    <w:name w:val="Table Grid"/>
    <w:basedOn w:val="Standardowy"/>
    <w:uiPriority w:val="3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rsid w:val="00FA6012"/>
    <w:rPr>
      <w:rFonts w:ascii="Times New Roman" w:eastAsia="Times New Roman" w:hAnsi="Times New Roman" w:cs="Times New Roman"/>
      <w:bCs/>
      <w:color w:val="000000"/>
      <w:kern w:val="2"/>
      <w:lang w:eastAsia="zh-CN"/>
    </w:rPr>
  </w:style>
  <w:style w:type="character" w:styleId="Odwoaniedokomentarza">
    <w:name w:val="annotation reference"/>
    <w:unhideWhenUsed/>
    <w:rsid w:val="00FA6012"/>
    <w:rPr>
      <w:sz w:val="16"/>
      <w:szCs w:val="16"/>
    </w:rPr>
  </w:style>
  <w:style w:type="paragraph" w:styleId="Tekstkomentarza">
    <w:name w:val="annotation text"/>
    <w:basedOn w:val="Normalny"/>
    <w:link w:val="TekstkomentarzaZnak"/>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nhideWhenUsed/>
    <w:rsid w:val="00FA6012"/>
    <w:rPr>
      <w:b/>
    </w:rPr>
  </w:style>
  <w:style w:type="character" w:customStyle="1" w:styleId="TematkomentarzaZnak">
    <w:name w:val="Temat komentarza Znak"/>
    <w:basedOn w:val="TekstkomentarzaZnak"/>
    <w:link w:val="Tematkomentarza"/>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32"/>
      </w:numPr>
    </w:pPr>
  </w:style>
  <w:style w:type="paragraph" w:styleId="Tekstprzypisukocowego">
    <w:name w:val="endnote text"/>
    <w:basedOn w:val="Normalny"/>
    <w:link w:val="TekstprzypisukocowegoZnak"/>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DC6B46"/>
    <w:rPr>
      <w:sz w:val="20"/>
      <w:szCs w:val="20"/>
    </w:rPr>
  </w:style>
  <w:style w:type="numbering" w:customStyle="1" w:styleId="Bezlisty1">
    <w:name w:val="Bez listy1"/>
    <w:next w:val="Bezlisty"/>
    <w:uiPriority w:val="99"/>
    <w:semiHidden/>
    <w:unhideWhenUsed/>
    <w:rsid w:val="003E65B3"/>
  </w:style>
  <w:style w:type="character" w:customStyle="1" w:styleId="Domylnaczcionkaakapitu7">
    <w:name w:val="Domyślna czcionka akapitu7"/>
    <w:rsid w:val="003E65B3"/>
  </w:style>
  <w:style w:type="character" w:customStyle="1" w:styleId="Numerstrony2">
    <w:name w:val="Numer strony2"/>
    <w:basedOn w:val="Domylnaczcionkaakapitu2"/>
    <w:rsid w:val="003E65B3"/>
  </w:style>
  <w:style w:type="paragraph" w:customStyle="1" w:styleId="Legenda6">
    <w:name w:val="Legenda6"/>
    <w:basedOn w:val="Normalny"/>
    <w:rsid w:val="003E65B3"/>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Tekstdymka2">
    <w:name w:val="Tekst dymka2"/>
    <w:basedOn w:val="Normalny"/>
    <w:rsid w:val="003E65B3"/>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customStyle="1" w:styleId="NormalnyWeb2">
    <w:name w:val="Normalny (Web)2"/>
    <w:basedOn w:val="Normalny"/>
    <w:rsid w:val="003E65B3"/>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ZnakZnakZnak0">
    <w:name w:val="Znak Znak Znak"/>
    <w:basedOn w:val="Normalny"/>
    <w:rsid w:val="003E65B3"/>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10">
    <w:name w:val="Znak Znak1"/>
    <w:basedOn w:val="Normalny"/>
    <w:rsid w:val="003E65B3"/>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2">
    <w:name w:val="Znak Znak"/>
    <w:basedOn w:val="Normalny"/>
    <w:rsid w:val="003E65B3"/>
    <w:pPr>
      <w:overflowPunct w:val="0"/>
      <w:autoSpaceDE w:val="0"/>
      <w:spacing w:after="0" w:line="240" w:lineRule="auto"/>
    </w:pPr>
    <w:rPr>
      <w:rFonts w:ascii="Arial" w:eastAsia="Times New Roman" w:hAnsi="Arial" w:cs="Arial"/>
      <w:bCs/>
      <w:color w:val="000000"/>
      <w:kern w:val="2"/>
      <w:lang w:eastAsia="zh-CN"/>
    </w:rPr>
  </w:style>
  <w:style w:type="paragraph" w:customStyle="1" w:styleId="Tekstpodstawowy24">
    <w:name w:val="Tekst podstawowy 24"/>
    <w:basedOn w:val="Normalny"/>
    <w:rsid w:val="003E65B3"/>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4">
    <w:name w:val="Tekst podstawowy wcięty 24"/>
    <w:basedOn w:val="Normalny"/>
    <w:rsid w:val="003E65B3"/>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ekstpodstawowy34">
    <w:name w:val="Tekst podstawowy 34"/>
    <w:basedOn w:val="Normalny"/>
    <w:rsid w:val="003E65B3"/>
    <w:pPr>
      <w:suppressAutoHyphens/>
      <w:spacing w:after="0" w:line="100" w:lineRule="atLeast"/>
    </w:pPr>
    <w:rPr>
      <w:rFonts w:ascii="Times New Roman" w:eastAsia="Times New Roman" w:hAnsi="Times New Roman" w:cs="Times New Roman"/>
      <w:bCs/>
      <w:color w:val="000000"/>
      <w:kern w:val="2"/>
      <w:szCs w:val="20"/>
      <w:lang w:eastAsia="zh-CN"/>
    </w:rPr>
  </w:style>
  <w:style w:type="character" w:customStyle="1" w:styleId="highlight">
    <w:name w:val="highlight"/>
    <w:rsid w:val="003E65B3"/>
  </w:style>
  <w:style w:type="paragraph" w:customStyle="1" w:styleId="Tretekstu">
    <w:name w:val="Tre懈 tekstu"/>
    <w:basedOn w:val="Domynie"/>
    <w:rsid w:val="003E65B3"/>
    <w:pPr>
      <w:spacing w:before="113"/>
      <w:jc w:val="both"/>
    </w:pPr>
    <w:rPr>
      <w:lang w:bidi="ar-SA"/>
    </w:rPr>
  </w:style>
  <w:style w:type="numbering" w:customStyle="1" w:styleId="Bezlisty11">
    <w:name w:val="Bez listy11"/>
    <w:next w:val="Bezlisty"/>
    <w:uiPriority w:val="99"/>
    <w:semiHidden/>
    <w:unhideWhenUsed/>
    <w:rsid w:val="003E65B3"/>
  </w:style>
  <w:style w:type="character" w:customStyle="1" w:styleId="WW8Num42z1">
    <w:name w:val="WW8Num42z1"/>
    <w:rsid w:val="003E65B3"/>
    <w:rPr>
      <w:rFonts w:ascii="Times New Roman" w:hAnsi="Times New Roman" w:cs="Times New Roman" w:hint="default"/>
      <w:sz w:val="22"/>
      <w:szCs w:val="22"/>
    </w:rPr>
  </w:style>
  <w:style w:type="character" w:customStyle="1" w:styleId="WW8Num42z2">
    <w:name w:val="WW8Num42z2"/>
    <w:rsid w:val="003E65B3"/>
  </w:style>
  <w:style w:type="character" w:customStyle="1" w:styleId="WW8Num42z3">
    <w:name w:val="WW8Num42z3"/>
    <w:rsid w:val="003E65B3"/>
  </w:style>
  <w:style w:type="character" w:customStyle="1" w:styleId="WW8Num42z4">
    <w:name w:val="WW8Num42z4"/>
    <w:rsid w:val="003E65B3"/>
  </w:style>
  <w:style w:type="character" w:customStyle="1" w:styleId="WW8Num42z5">
    <w:name w:val="WW8Num42z5"/>
    <w:rsid w:val="003E65B3"/>
  </w:style>
  <w:style w:type="character" w:customStyle="1" w:styleId="WW8Num42z6">
    <w:name w:val="WW8Num42z6"/>
    <w:rsid w:val="003E65B3"/>
  </w:style>
  <w:style w:type="character" w:customStyle="1" w:styleId="WW8Num42z7">
    <w:name w:val="WW8Num42z7"/>
    <w:rsid w:val="003E65B3"/>
  </w:style>
  <w:style w:type="character" w:customStyle="1" w:styleId="WW8Num42z8">
    <w:name w:val="WW8Num42z8"/>
    <w:rsid w:val="003E65B3"/>
  </w:style>
  <w:style w:type="character" w:customStyle="1" w:styleId="RTFNum21">
    <w:name w:val="RTF_Num 2 1"/>
    <w:rsid w:val="003E65B3"/>
    <w:rPr>
      <w:rFonts w:ascii="Symbol" w:eastAsia="Times New Roman" w:hAnsi="Symbol" w:cs="Symbol"/>
    </w:rPr>
  </w:style>
  <w:style w:type="character" w:customStyle="1" w:styleId="RTFNum22">
    <w:name w:val="RTF_Num 2 2"/>
    <w:rsid w:val="003E65B3"/>
  </w:style>
  <w:style w:type="character" w:customStyle="1" w:styleId="RTFNum23">
    <w:name w:val="RTF_Num 2 3"/>
    <w:rsid w:val="003E65B3"/>
  </w:style>
  <w:style w:type="character" w:customStyle="1" w:styleId="RTFNum24">
    <w:name w:val="RTF_Num 2 4"/>
    <w:rsid w:val="003E65B3"/>
  </w:style>
  <w:style w:type="character" w:customStyle="1" w:styleId="RTFNum25">
    <w:name w:val="RTF_Num 2 5"/>
    <w:rsid w:val="003E65B3"/>
  </w:style>
  <w:style w:type="character" w:customStyle="1" w:styleId="RTFNum26">
    <w:name w:val="RTF_Num 2 6"/>
    <w:rsid w:val="003E65B3"/>
  </w:style>
  <w:style w:type="character" w:customStyle="1" w:styleId="RTFNum27">
    <w:name w:val="RTF_Num 2 7"/>
    <w:rsid w:val="003E65B3"/>
  </w:style>
  <w:style w:type="character" w:customStyle="1" w:styleId="RTFNum28">
    <w:name w:val="RTF_Num 2 8"/>
    <w:rsid w:val="003E65B3"/>
  </w:style>
  <w:style w:type="character" w:customStyle="1" w:styleId="RTFNum29">
    <w:name w:val="RTF_Num 2 9"/>
    <w:rsid w:val="003E65B3"/>
  </w:style>
  <w:style w:type="character" w:customStyle="1" w:styleId="RTFNum31">
    <w:name w:val="RTF_Num 3 1"/>
    <w:rsid w:val="003E65B3"/>
    <w:rPr>
      <w:rFonts w:cs="Times New Roman"/>
    </w:rPr>
  </w:style>
  <w:style w:type="character" w:customStyle="1" w:styleId="RTFNum32">
    <w:name w:val="RTF_Num 3 2"/>
    <w:rsid w:val="003E65B3"/>
    <w:rPr>
      <w:rFonts w:cs="Times New Roman"/>
    </w:rPr>
  </w:style>
  <w:style w:type="character" w:customStyle="1" w:styleId="RTFNum33">
    <w:name w:val="RTF_Num 3 3"/>
    <w:rsid w:val="003E65B3"/>
    <w:rPr>
      <w:rFonts w:cs="Times New Roman"/>
    </w:rPr>
  </w:style>
  <w:style w:type="character" w:customStyle="1" w:styleId="RTFNum34">
    <w:name w:val="RTF_Num 3 4"/>
    <w:rsid w:val="003E65B3"/>
    <w:rPr>
      <w:rFonts w:cs="Times New Roman"/>
    </w:rPr>
  </w:style>
  <w:style w:type="character" w:customStyle="1" w:styleId="RTFNum35">
    <w:name w:val="RTF_Num 3 5"/>
    <w:rsid w:val="003E65B3"/>
    <w:rPr>
      <w:rFonts w:cs="Times New Roman"/>
    </w:rPr>
  </w:style>
  <w:style w:type="character" w:customStyle="1" w:styleId="RTFNum36">
    <w:name w:val="RTF_Num 3 6"/>
    <w:rsid w:val="003E65B3"/>
    <w:rPr>
      <w:rFonts w:cs="Times New Roman"/>
    </w:rPr>
  </w:style>
  <w:style w:type="character" w:customStyle="1" w:styleId="RTFNum37">
    <w:name w:val="RTF_Num 3 7"/>
    <w:rsid w:val="003E65B3"/>
    <w:rPr>
      <w:rFonts w:cs="Times New Roman"/>
    </w:rPr>
  </w:style>
  <w:style w:type="character" w:customStyle="1" w:styleId="RTFNum38">
    <w:name w:val="RTF_Num 3 8"/>
    <w:rsid w:val="003E65B3"/>
    <w:rPr>
      <w:rFonts w:cs="Times New Roman"/>
    </w:rPr>
  </w:style>
  <w:style w:type="character" w:customStyle="1" w:styleId="RTFNum39">
    <w:name w:val="RTF_Num 3 9"/>
    <w:rsid w:val="003E65B3"/>
    <w:rPr>
      <w:rFonts w:cs="Times New Roman"/>
    </w:rPr>
  </w:style>
  <w:style w:type="character" w:customStyle="1" w:styleId="RTFNum41">
    <w:name w:val="RTF_Num 4 1"/>
    <w:rsid w:val="003E65B3"/>
    <w:rPr>
      <w:rFonts w:cs="Times New Roman"/>
    </w:rPr>
  </w:style>
  <w:style w:type="character" w:customStyle="1" w:styleId="RTFNum42">
    <w:name w:val="RTF_Num 4 2"/>
    <w:rsid w:val="003E65B3"/>
    <w:rPr>
      <w:rFonts w:cs="Times New Roman"/>
    </w:rPr>
  </w:style>
  <w:style w:type="character" w:customStyle="1" w:styleId="RTFNum43">
    <w:name w:val="RTF_Num 4 3"/>
    <w:rsid w:val="003E65B3"/>
    <w:rPr>
      <w:rFonts w:cs="Times New Roman"/>
    </w:rPr>
  </w:style>
  <w:style w:type="character" w:customStyle="1" w:styleId="RTFNum44">
    <w:name w:val="RTF_Num 4 4"/>
    <w:rsid w:val="003E65B3"/>
    <w:rPr>
      <w:rFonts w:cs="Times New Roman"/>
    </w:rPr>
  </w:style>
  <w:style w:type="character" w:customStyle="1" w:styleId="RTFNum45">
    <w:name w:val="RTF_Num 4 5"/>
    <w:rsid w:val="003E65B3"/>
    <w:rPr>
      <w:rFonts w:cs="Times New Roman"/>
    </w:rPr>
  </w:style>
  <w:style w:type="character" w:customStyle="1" w:styleId="RTFNum46">
    <w:name w:val="RTF_Num 4 6"/>
    <w:rsid w:val="003E65B3"/>
    <w:rPr>
      <w:rFonts w:cs="Times New Roman"/>
    </w:rPr>
  </w:style>
  <w:style w:type="character" w:customStyle="1" w:styleId="RTFNum47">
    <w:name w:val="RTF_Num 4 7"/>
    <w:rsid w:val="003E65B3"/>
    <w:rPr>
      <w:rFonts w:cs="Times New Roman"/>
    </w:rPr>
  </w:style>
  <w:style w:type="character" w:customStyle="1" w:styleId="RTFNum48">
    <w:name w:val="RTF_Num 4 8"/>
    <w:rsid w:val="003E65B3"/>
    <w:rPr>
      <w:rFonts w:cs="Times New Roman"/>
    </w:rPr>
  </w:style>
  <w:style w:type="character" w:customStyle="1" w:styleId="RTFNum49">
    <w:name w:val="RTF_Num 4 9"/>
    <w:rsid w:val="003E65B3"/>
    <w:rPr>
      <w:rFonts w:cs="Times New Roman"/>
    </w:rPr>
  </w:style>
  <w:style w:type="character" w:customStyle="1" w:styleId="RTFNum51">
    <w:name w:val="RTF_Num 5 1"/>
    <w:rsid w:val="003E65B3"/>
    <w:rPr>
      <w:rFonts w:eastAsia="Times New Roman" w:cs="Liberation Serif"/>
    </w:rPr>
  </w:style>
  <w:style w:type="character" w:customStyle="1" w:styleId="RTFNum52">
    <w:name w:val="RTF_Num 5 2"/>
    <w:rsid w:val="003E65B3"/>
    <w:rPr>
      <w:rFonts w:eastAsia="Times New Roman" w:cs="Liberation Serif"/>
    </w:rPr>
  </w:style>
  <w:style w:type="character" w:customStyle="1" w:styleId="RTFNum53">
    <w:name w:val="RTF_Num 5 3"/>
    <w:rsid w:val="003E65B3"/>
    <w:rPr>
      <w:rFonts w:eastAsia="Times New Roman" w:cs="Liberation Serif"/>
    </w:rPr>
  </w:style>
  <w:style w:type="character" w:customStyle="1" w:styleId="RTFNum54">
    <w:name w:val="RTF_Num 5 4"/>
    <w:rsid w:val="003E65B3"/>
    <w:rPr>
      <w:rFonts w:ascii="Symbol" w:eastAsia="Times New Roman" w:hAnsi="Symbol" w:cs="Symbol"/>
    </w:rPr>
  </w:style>
  <w:style w:type="character" w:customStyle="1" w:styleId="RTFNum55">
    <w:name w:val="RTF_Num 5 5"/>
    <w:rsid w:val="003E65B3"/>
    <w:rPr>
      <w:rFonts w:eastAsia="Times New Roman" w:cs="Liberation Serif"/>
    </w:rPr>
  </w:style>
  <w:style w:type="character" w:customStyle="1" w:styleId="RTFNum56">
    <w:name w:val="RTF_Num 5 6"/>
    <w:rsid w:val="003E65B3"/>
    <w:rPr>
      <w:rFonts w:eastAsia="Times New Roman" w:cs="Liberation Serif"/>
    </w:rPr>
  </w:style>
  <w:style w:type="character" w:customStyle="1" w:styleId="RTFNum57">
    <w:name w:val="RTF_Num 5 7"/>
    <w:rsid w:val="003E65B3"/>
    <w:rPr>
      <w:rFonts w:ascii="Symbol" w:eastAsia="Times New Roman" w:hAnsi="Symbol" w:cs="Symbol"/>
    </w:rPr>
  </w:style>
  <w:style w:type="character" w:customStyle="1" w:styleId="RTFNum58">
    <w:name w:val="RTF_Num 5 8"/>
    <w:rsid w:val="003E65B3"/>
    <w:rPr>
      <w:rFonts w:eastAsia="Times New Roman" w:cs="Liberation Serif"/>
    </w:rPr>
  </w:style>
  <w:style w:type="character" w:customStyle="1" w:styleId="RTFNum59">
    <w:name w:val="RTF_Num 5 9"/>
    <w:rsid w:val="003E65B3"/>
    <w:rPr>
      <w:rFonts w:eastAsia="Times New Roman" w:cs="Liberation Serif"/>
    </w:rPr>
  </w:style>
  <w:style w:type="character" w:customStyle="1" w:styleId="RTFNum61">
    <w:name w:val="RTF_Num 6 1"/>
    <w:rsid w:val="003E65B3"/>
    <w:rPr>
      <w:rFonts w:cs="Times New Roman"/>
    </w:rPr>
  </w:style>
  <w:style w:type="character" w:customStyle="1" w:styleId="RTFNum62">
    <w:name w:val="RTF_Num 6 2"/>
    <w:rsid w:val="003E65B3"/>
    <w:rPr>
      <w:rFonts w:cs="Times New Roman"/>
    </w:rPr>
  </w:style>
  <w:style w:type="character" w:customStyle="1" w:styleId="RTFNum63">
    <w:name w:val="RTF_Num 6 3"/>
    <w:rsid w:val="003E65B3"/>
    <w:rPr>
      <w:rFonts w:cs="Times New Roman"/>
    </w:rPr>
  </w:style>
  <w:style w:type="character" w:customStyle="1" w:styleId="RTFNum64">
    <w:name w:val="RTF_Num 6 4"/>
    <w:rsid w:val="003E65B3"/>
    <w:rPr>
      <w:rFonts w:cs="Times New Roman"/>
    </w:rPr>
  </w:style>
  <w:style w:type="character" w:customStyle="1" w:styleId="RTFNum65">
    <w:name w:val="RTF_Num 6 5"/>
    <w:rsid w:val="003E65B3"/>
    <w:rPr>
      <w:rFonts w:cs="Times New Roman"/>
    </w:rPr>
  </w:style>
  <w:style w:type="character" w:customStyle="1" w:styleId="RTFNum66">
    <w:name w:val="RTF_Num 6 6"/>
    <w:rsid w:val="003E65B3"/>
    <w:rPr>
      <w:rFonts w:cs="Times New Roman"/>
    </w:rPr>
  </w:style>
  <w:style w:type="character" w:customStyle="1" w:styleId="RTFNum67">
    <w:name w:val="RTF_Num 6 7"/>
    <w:rsid w:val="003E65B3"/>
    <w:rPr>
      <w:rFonts w:cs="Times New Roman"/>
    </w:rPr>
  </w:style>
  <w:style w:type="character" w:customStyle="1" w:styleId="RTFNum68">
    <w:name w:val="RTF_Num 6 8"/>
    <w:rsid w:val="003E65B3"/>
    <w:rPr>
      <w:rFonts w:cs="Times New Roman"/>
    </w:rPr>
  </w:style>
  <w:style w:type="character" w:customStyle="1" w:styleId="RTFNum69">
    <w:name w:val="RTF_Num 6 9"/>
    <w:rsid w:val="003E65B3"/>
    <w:rPr>
      <w:rFonts w:cs="Times New Roman"/>
    </w:rPr>
  </w:style>
  <w:style w:type="character" w:customStyle="1" w:styleId="RTFNum71">
    <w:name w:val="RTF_Num 7 1"/>
    <w:rsid w:val="003E65B3"/>
    <w:rPr>
      <w:rFonts w:cs="Times New Roman"/>
    </w:rPr>
  </w:style>
  <w:style w:type="character" w:customStyle="1" w:styleId="RTFNum72">
    <w:name w:val="RTF_Num 7 2"/>
    <w:rsid w:val="003E65B3"/>
    <w:rPr>
      <w:rFonts w:cs="Times New Roman"/>
      <w:b/>
      <w:bCs/>
    </w:rPr>
  </w:style>
  <w:style w:type="character" w:customStyle="1" w:styleId="RTFNum73">
    <w:name w:val="RTF_Num 7 3"/>
    <w:rsid w:val="003E65B3"/>
    <w:rPr>
      <w:rFonts w:cs="Times New Roman"/>
    </w:rPr>
  </w:style>
  <w:style w:type="character" w:customStyle="1" w:styleId="RTFNum74">
    <w:name w:val="RTF_Num 7 4"/>
    <w:rsid w:val="003E65B3"/>
    <w:rPr>
      <w:rFonts w:cs="Times New Roman"/>
    </w:rPr>
  </w:style>
  <w:style w:type="character" w:customStyle="1" w:styleId="RTFNum75">
    <w:name w:val="RTF_Num 7 5"/>
    <w:rsid w:val="003E65B3"/>
    <w:rPr>
      <w:rFonts w:cs="Times New Roman"/>
    </w:rPr>
  </w:style>
  <w:style w:type="character" w:customStyle="1" w:styleId="RTFNum76">
    <w:name w:val="RTF_Num 7 6"/>
    <w:rsid w:val="003E65B3"/>
    <w:rPr>
      <w:rFonts w:cs="Times New Roman"/>
    </w:rPr>
  </w:style>
  <w:style w:type="character" w:customStyle="1" w:styleId="RTFNum77">
    <w:name w:val="RTF_Num 7 7"/>
    <w:rsid w:val="003E65B3"/>
    <w:rPr>
      <w:rFonts w:cs="Times New Roman"/>
    </w:rPr>
  </w:style>
  <w:style w:type="character" w:customStyle="1" w:styleId="RTFNum78">
    <w:name w:val="RTF_Num 7 8"/>
    <w:rsid w:val="003E65B3"/>
    <w:rPr>
      <w:rFonts w:cs="Times New Roman"/>
    </w:rPr>
  </w:style>
  <w:style w:type="character" w:customStyle="1" w:styleId="RTFNum79">
    <w:name w:val="RTF_Num 7 9"/>
    <w:rsid w:val="003E65B3"/>
    <w:rPr>
      <w:rFonts w:cs="Times New Roman"/>
    </w:rPr>
  </w:style>
  <w:style w:type="character" w:customStyle="1" w:styleId="RTFNum81">
    <w:name w:val="RTF_Num 8 1"/>
    <w:rsid w:val="003E65B3"/>
    <w:rPr>
      <w:rFonts w:cs="Times New Roman"/>
    </w:rPr>
  </w:style>
  <w:style w:type="character" w:customStyle="1" w:styleId="RTFNum82">
    <w:name w:val="RTF_Num 8 2"/>
    <w:rsid w:val="003E65B3"/>
    <w:rPr>
      <w:rFonts w:cs="Times New Roman"/>
    </w:rPr>
  </w:style>
  <w:style w:type="character" w:customStyle="1" w:styleId="RTFNum83">
    <w:name w:val="RTF_Num 8 3"/>
    <w:rsid w:val="003E65B3"/>
    <w:rPr>
      <w:rFonts w:cs="Times New Roman"/>
    </w:rPr>
  </w:style>
  <w:style w:type="character" w:customStyle="1" w:styleId="RTFNum84">
    <w:name w:val="RTF_Num 8 4"/>
    <w:rsid w:val="003E65B3"/>
    <w:rPr>
      <w:rFonts w:cs="Times New Roman"/>
    </w:rPr>
  </w:style>
  <w:style w:type="character" w:customStyle="1" w:styleId="RTFNum85">
    <w:name w:val="RTF_Num 8 5"/>
    <w:rsid w:val="003E65B3"/>
    <w:rPr>
      <w:rFonts w:cs="Times New Roman"/>
    </w:rPr>
  </w:style>
  <w:style w:type="character" w:customStyle="1" w:styleId="RTFNum86">
    <w:name w:val="RTF_Num 8 6"/>
    <w:rsid w:val="003E65B3"/>
    <w:rPr>
      <w:rFonts w:cs="Times New Roman"/>
    </w:rPr>
  </w:style>
  <w:style w:type="character" w:customStyle="1" w:styleId="RTFNum87">
    <w:name w:val="RTF_Num 8 7"/>
    <w:rsid w:val="003E65B3"/>
    <w:rPr>
      <w:rFonts w:cs="Times New Roman"/>
    </w:rPr>
  </w:style>
  <w:style w:type="character" w:customStyle="1" w:styleId="RTFNum88">
    <w:name w:val="RTF_Num 8 8"/>
    <w:rsid w:val="003E65B3"/>
    <w:rPr>
      <w:rFonts w:cs="Times New Roman"/>
    </w:rPr>
  </w:style>
  <w:style w:type="character" w:customStyle="1" w:styleId="RTFNum89">
    <w:name w:val="RTF_Num 8 9"/>
    <w:rsid w:val="003E65B3"/>
    <w:rPr>
      <w:rFonts w:cs="Times New Roman"/>
    </w:rPr>
  </w:style>
  <w:style w:type="character" w:customStyle="1" w:styleId="RTFNum91">
    <w:name w:val="RTF_Num 9 1"/>
    <w:rsid w:val="003E65B3"/>
    <w:rPr>
      <w:rFonts w:cs="Helvetica"/>
    </w:rPr>
  </w:style>
  <w:style w:type="character" w:customStyle="1" w:styleId="RTFNum92">
    <w:name w:val="RTF_Num 9 2"/>
    <w:rsid w:val="003E65B3"/>
    <w:rPr>
      <w:rFonts w:cs="Times New Roman"/>
      <w:b/>
      <w:bCs/>
    </w:rPr>
  </w:style>
  <w:style w:type="character" w:customStyle="1" w:styleId="RTFNum93">
    <w:name w:val="RTF_Num 9 3"/>
    <w:rsid w:val="003E65B3"/>
    <w:rPr>
      <w:rFonts w:cs="Times New Roman"/>
    </w:rPr>
  </w:style>
  <w:style w:type="character" w:customStyle="1" w:styleId="RTFNum94">
    <w:name w:val="RTF_Num 9 4"/>
    <w:rsid w:val="003E65B3"/>
    <w:rPr>
      <w:rFonts w:cs="Times New Roman"/>
    </w:rPr>
  </w:style>
  <w:style w:type="character" w:customStyle="1" w:styleId="RTFNum95">
    <w:name w:val="RTF_Num 9 5"/>
    <w:rsid w:val="003E65B3"/>
    <w:rPr>
      <w:rFonts w:cs="Times New Roman"/>
    </w:rPr>
  </w:style>
  <w:style w:type="character" w:customStyle="1" w:styleId="RTFNum96">
    <w:name w:val="RTF_Num 9 6"/>
    <w:rsid w:val="003E65B3"/>
    <w:rPr>
      <w:rFonts w:cs="Times New Roman"/>
    </w:rPr>
  </w:style>
  <w:style w:type="character" w:customStyle="1" w:styleId="RTFNum97">
    <w:name w:val="RTF_Num 9 7"/>
    <w:rsid w:val="003E65B3"/>
    <w:rPr>
      <w:rFonts w:cs="Times New Roman"/>
    </w:rPr>
  </w:style>
  <w:style w:type="character" w:customStyle="1" w:styleId="RTFNum98">
    <w:name w:val="RTF_Num 9 8"/>
    <w:rsid w:val="003E65B3"/>
    <w:rPr>
      <w:rFonts w:cs="Times New Roman"/>
    </w:rPr>
  </w:style>
  <w:style w:type="character" w:customStyle="1" w:styleId="RTFNum99">
    <w:name w:val="RTF_Num 9 9"/>
    <w:rsid w:val="003E65B3"/>
    <w:rPr>
      <w:rFonts w:cs="Times New Roman"/>
    </w:rPr>
  </w:style>
  <w:style w:type="character" w:customStyle="1" w:styleId="RTFNum101">
    <w:name w:val="RTF_Num 10 1"/>
    <w:rsid w:val="003E65B3"/>
    <w:rPr>
      <w:rFonts w:ascii="Symbol" w:eastAsia="Times New Roman" w:hAnsi="Symbol" w:cs="Symbol"/>
    </w:rPr>
  </w:style>
  <w:style w:type="character" w:customStyle="1" w:styleId="RTFNum102">
    <w:name w:val="RTF_Num 10 2"/>
    <w:rsid w:val="003E65B3"/>
    <w:rPr>
      <w:rFonts w:eastAsia="Times New Roman" w:cs="Liberation Serif"/>
    </w:rPr>
  </w:style>
  <w:style w:type="character" w:customStyle="1" w:styleId="RTFNum103">
    <w:name w:val="RTF_Num 10 3"/>
    <w:rsid w:val="003E65B3"/>
    <w:rPr>
      <w:rFonts w:eastAsia="Times New Roman" w:cs="Liberation Serif"/>
    </w:rPr>
  </w:style>
  <w:style w:type="character" w:customStyle="1" w:styleId="RTFNum104">
    <w:name w:val="RTF_Num 10 4"/>
    <w:rsid w:val="003E65B3"/>
    <w:rPr>
      <w:rFonts w:ascii="Symbol" w:eastAsia="Times New Roman" w:hAnsi="Symbol" w:cs="Symbol"/>
    </w:rPr>
  </w:style>
  <w:style w:type="character" w:customStyle="1" w:styleId="RTFNum105">
    <w:name w:val="RTF_Num 10 5"/>
    <w:rsid w:val="003E65B3"/>
    <w:rPr>
      <w:rFonts w:eastAsia="Times New Roman" w:cs="Liberation Serif"/>
    </w:rPr>
  </w:style>
  <w:style w:type="character" w:customStyle="1" w:styleId="RTFNum106">
    <w:name w:val="RTF_Num 10 6"/>
    <w:rsid w:val="003E65B3"/>
    <w:rPr>
      <w:rFonts w:eastAsia="Times New Roman" w:cs="Liberation Serif"/>
    </w:rPr>
  </w:style>
  <w:style w:type="character" w:customStyle="1" w:styleId="RTFNum107">
    <w:name w:val="RTF_Num 10 7"/>
    <w:rsid w:val="003E65B3"/>
    <w:rPr>
      <w:rFonts w:ascii="Symbol" w:eastAsia="Times New Roman" w:hAnsi="Symbol" w:cs="Symbol"/>
    </w:rPr>
  </w:style>
  <w:style w:type="character" w:customStyle="1" w:styleId="RTFNum108">
    <w:name w:val="RTF_Num 10 8"/>
    <w:rsid w:val="003E65B3"/>
    <w:rPr>
      <w:rFonts w:eastAsia="Times New Roman" w:cs="Liberation Serif"/>
    </w:rPr>
  </w:style>
  <w:style w:type="character" w:customStyle="1" w:styleId="RTFNum109">
    <w:name w:val="RTF_Num 10 9"/>
    <w:rsid w:val="003E65B3"/>
    <w:rPr>
      <w:rFonts w:eastAsia="Times New Roman" w:cs="Liberation Serif"/>
    </w:rPr>
  </w:style>
  <w:style w:type="character" w:customStyle="1" w:styleId="RTFNum111">
    <w:name w:val="RTF_Num 11 1"/>
    <w:rsid w:val="003E65B3"/>
    <w:rPr>
      <w:rFonts w:cs="Times New Roman"/>
      <w:b/>
      <w:bCs/>
    </w:rPr>
  </w:style>
  <w:style w:type="character" w:customStyle="1" w:styleId="RTFNum112">
    <w:name w:val="RTF_Num 11 2"/>
    <w:rsid w:val="003E65B3"/>
    <w:rPr>
      <w:rFonts w:cs="Times New Roman"/>
    </w:rPr>
  </w:style>
  <w:style w:type="character" w:customStyle="1" w:styleId="RTFNum113">
    <w:name w:val="RTF_Num 11 3"/>
    <w:rsid w:val="003E65B3"/>
    <w:rPr>
      <w:rFonts w:cs="Times New Roman"/>
    </w:rPr>
  </w:style>
  <w:style w:type="character" w:customStyle="1" w:styleId="RTFNum114">
    <w:name w:val="RTF_Num 11 4"/>
    <w:rsid w:val="003E65B3"/>
    <w:rPr>
      <w:rFonts w:cs="Times New Roman"/>
    </w:rPr>
  </w:style>
  <w:style w:type="character" w:customStyle="1" w:styleId="RTFNum115">
    <w:name w:val="RTF_Num 11 5"/>
    <w:rsid w:val="003E65B3"/>
    <w:rPr>
      <w:rFonts w:cs="Times New Roman"/>
    </w:rPr>
  </w:style>
  <w:style w:type="character" w:customStyle="1" w:styleId="RTFNum116">
    <w:name w:val="RTF_Num 11 6"/>
    <w:rsid w:val="003E65B3"/>
    <w:rPr>
      <w:rFonts w:cs="Times New Roman"/>
    </w:rPr>
  </w:style>
  <w:style w:type="character" w:customStyle="1" w:styleId="RTFNum117">
    <w:name w:val="RTF_Num 11 7"/>
    <w:rsid w:val="003E65B3"/>
    <w:rPr>
      <w:rFonts w:cs="Times New Roman"/>
    </w:rPr>
  </w:style>
  <w:style w:type="character" w:customStyle="1" w:styleId="RTFNum118">
    <w:name w:val="RTF_Num 11 8"/>
    <w:rsid w:val="003E65B3"/>
    <w:rPr>
      <w:rFonts w:cs="Times New Roman"/>
    </w:rPr>
  </w:style>
  <w:style w:type="character" w:customStyle="1" w:styleId="RTFNum119">
    <w:name w:val="RTF_Num 11 9"/>
    <w:rsid w:val="003E65B3"/>
    <w:rPr>
      <w:rFonts w:cs="Times New Roman"/>
    </w:rPr>
  </w:style>
  <w:style w:type="character" w:customStyle="1" w:styleId="RTFNum121">
    <w:name w:val="RTF_Num 12 1"/>
    <w:rsid w:val="003E65B3"/>
    <w:rPr>
      <w:rFonts w:cs="Times New Roman"/>
    </w:rPr>
  </w:style>
  <w:style w:type="character" w:customStyle="1" w:styleId="RTFNum122">
    <w:name w:val="RTF_Num 12 2"/>
    <w:rsid w:val="003E65B3"/>
    <w:rPr>
      <w:rFonts w:cs="Times New Roman"/>
    </w:rPr>
  </w:style>
  <w:style w:type="character" w:customStyle="1" w:styleId="RTFNum123">
    <w:name w:val="RTF_Num 12 3"/>
    <w:rsid w:val="003E65B3"/>
    <w:rPr>
      <w:rFonts w:cs="Times New Roman"/>
    </w:rPr>
  </w:style>
  <w:style w:type="character" w:customStyle="1" w:styleId="RTFNum124">
    <w:name w:val="RTF_Num 12 4"/>
    <w:rsid w:val="003E65B3"/>
    <w:rPr>
      <w:rFonts w:cs="Times New Roman"/>
    </w:rPr>
  </w:style>
  <w:style w:type="character" w:customStyle="1" w:styleId="RTFNum125">
    <w:name w:val="RTF_Num 12 5"/>
    <w:rsid w:val="003E65B3"/>
    <w:rPr>
      <w:rFonts w:cs="Times New Roman"/>
    </w:rPr>
  </w:style>
  <w:style w:type="character" w:customStyle="1" w:styleId="RTFNum126">
    <w:name w:val="RTF_Num 12 6"/>
    <w:rsid w:val="003E65B3"/>
    <w:rPr>
      <w:rFonts w:cs="Times New Roman"/>
    </w:rPr>
  </w:style>
  <w:style w:type="character" w:customStyle="1" w:styleId="RTFNum127">
    <w:name w:val="RTF_Num 12 7"/>
    <w:rsid w:val="003E65B3"/>
    <w:rPr>
      <w:rFonts w:cs="Times New Roman"/>
    </w:rPr>
  </w:style>
  <w:style w:type="character" w:customStyle="1" w:styleId="RTFNum128">
    <w:name w:val="RTF_Num 12 8"/>
    <w:rsid w:val="003E65B3"/>
    <w:rPr>
      <w:rFonts w:cs="Times New Roman"/>
    </w:rPr>
  </w:style>
  <w:style w:type="character" w:customStyle="1" w:styleId="RTFNum129">
    <w:name w:val="RTF_Num 12 9"/>
    <w:rsid w:val="003E65B3"/>
    <w:rPr>
      <w:rFonts w:cs="Times New Roman"/>
    </w:rPr>
  </w:style>
  <w:style w:type="character" w:customStyle="1" w:styleId="RTFNum131">
    <w:name w:val="RTF_Num 13 1"/>
    <w:rsid w:val="003E65B3"/>
    <w:rPr>
      <w:rFonts w:cs="Times New Roman"/>
      <w:b/>
      <w:bCs/>
    </w:rPr>
  </w:style>
  <w:style w:type="character" w:customStyle="1" w:styleId="RTFNum132">
    <w:name w:val="RTF_Num 13 2"/>
    <w:rsid w:val="003E65B3"/>
    <w:rPr>
      <w:rFonts w:cs="Times New Roman"/>
    </w:rPr>
  </w:style>
  <w:style w:type="character" w:customStyle="1" w:styleId="RTFNum133">
    <w:name w:val="RTF_Num 13 3"/>
    <w:rsid w:val="003E65B3"/>
    <w:rPr>
      <w:rFonts w:cs="Times New Roman"/>
    </w:rPr>
  </w:style>
  <w:style w:type="character" w:customStyle="1" w:styleId="RTFNum134">
    <w:name w:val="RTF_Num 13 4"/>
    <w:rsid w:val="003E65B3"/>
    <w:rPr>
      <w:rFonts w:cs="Times New Roman"/>
    </w:rPr>
  </w:style>
  <w:style w:type="character" w:customStyle="1" w:styleId="RTFNum135">
    <w:name w:val="RTF_Num 13 5"/>
    <w:rsid w:val="003E65B3"/>
    <w:rPr>
      <w:rFonts w:cs="Times New Roman"/>
    </w:rPr>
  </w:style>
  <w:style w:type="character" w:customStyle="1" w:styleId="RTFNum136">
    <w:name w:val="RTF_Num 13 6"/>
    <w:rsid w:val="003E65B3"/>
    <w:rPr>
      <w:rFonts w:cs="Times New Roman"/>
    </w:rPr>
  </w:style>
  <w:style w:type="character" w:customStyle="1" w:styleId="RTFNum137">
    <w:name w:val="RTF_Num 13 7"/>
    <w:rsid w:val="003E65B3"/>
    <w:rPr>
      <w:rFonts w:cs="Times New Roman"/>
    </w:rPr>
  </w:style>
  <w:style w:type="character" w:customStyle="1" w:styleId="RTFNum138">
    <w:name w:val="RTF_Num 13 8"/>
    <w:rsid w:val="003E65B3"/>
    <w:rPr>
      <w:rFonts w:cs="Times New Roman"/>
    </w:rPr>
  </w:style>
  <w:style w:type="character" w:customStyle="1" w:styleId="RTFNum139">
    <w:name w:val="RTF_Num 13 9"/>
    <w:rsid w:val="003E65B3"/>
    <w:rPr>
      <w:rFonts w:cs="Times New Roman"/>
    </w:rPr>
  </w:style>
  <w:style w:type="character" w:customStyle="1" w:styleId="RTFNum141">
    <w:name w:val="RTF_Num 14 1"/>
    <w:rsid w:val="003E65B3"/>
    <w:rPr>
      <w:rFonts w:cs="Times New Roman"/>
    </w:rPr>
  </w:style>
  <w:style w:type="character" w:customStyle="1" w:styleId="RTFNum142">
    <w:name w:val="RTF_Num 14 2"/>
    <w:rsid w:val="003E65B3"/>
    <w:rPr>
      <w:rFonts w:cs="Times New Roman"/>
    </w:rPr>
  </w:style>
  <w:style w:type="character" w:customStyle="1" w:styleId="RTFNum143">
    <w:name w:val="RTF_Num 14 3"/>
    <w:rsid w:val="003E65B3"/>
    <w:rPr>
      <w:rFonts w:cs="Times New Roman"/>
    </w:rPr>
  </w:style>
  <w:style w:type="character" w:customStyle="1" w:styleId="RTFNum144">
    <w:name w:val="RTF_Num 14 4"/>
    <w:rsid w:val="003E65B3"/>
    <w:rPr>
      <w:rFonts w:cs="Times New Roman"/>
      <w:b/>
      <w:bCs/>
    </w:rPr>
  </w:style>
  <w:style w:type="character" w:customStyle="1" w:styleId="RTFNum145">
    <w:name w:val="RTF_Num 14 5"/>
    <w:rsid w:val="003E65B3"/>
    <w:rPr>
      <w:rFonts w:cs="Times New Roman"/>
    </w:rPr>
  </w:style>
  <w:style w:type="character" w:customStyle="1" w:styleId="RTFNum146">
    <w:name w:val="RTF_Num 14 6"/>
    <w:rsid w:val="003E65B3"/>
    <w:rPr>
      <w:rFonts w:cs="Times New Roman"/>
    </w:rPr>
  </w:style>
  <w:style w:type="character" w:customStyle="1" w:styleId="RTFNum147">
    <w:name w:val="RTF_Num 14 7"/>
    <w:rsid w:val="003E65B3"/>
    <w:rPr>
      <w:rFonts w:cs="Times New Roman"/>
    </w:rPr>
  </w:style>
  <w:style w:type="character" w:customStyle="1" w:styleId="RTFNum148">
    <w:name w:val="RTF_Num 14 8"/>
    <w:rsid w:val="003E65B3"/>
    <w:rPr>
      <w:rFonts w:cs="Times New Roman"/>
    </w:rPr>
  </w:style>
  <w:style w:type="character" w:customStyle="1" w:styleId="RTFNum149">
    <w:name w:val="RTF_Num 14 9"/>
    <w:rsid w:val="003E65B3"/>
    <w:rPr>
      <w:rFonts w:cs="Times New Roman"/>
    </w:rPr>
  </w:style>
  <w:style w:type="character" w:customStyle="1" w:styleId="RTFNum151">
    <w:name w:val="RTF_Num 15 1"/>
    <w:rsid w:val="003E65B3"/>
    <w:rPr>
      <w:rFonts w:cs="Times New Roman"/>
    </w:rPr>
  </w:style>
  <w:style w:type="character" w:customStyle="1" w:styleId="RTFNum152">
    <w:name w:val="RTF_Num 15 2"/>
    <w:rsid w:val="003E65B3"/>
    <w:rPr>
      <w:rFonts w:cs="Times New Roman"/>
    </w:rPr>
  </w:style>
  <w:style w:type="character" w:customStyle="1" w:styleId="RTFNum153">
    <w:name w:val="RTF_Num 15 3"/>
    <w:rsid w:val="003E65B3"/>
    <w:rPr>
      <w:rFonts w:cs="Times New Roman"/>
    </w:rPr>
  </w:style>
  <w:style w:type="character" w:customStyle="1" w:styleId="RTFNum154">
    <w:name w:val="RTF_Num 15 4"/>
    <w:rsid w:val="003E65B3"/>
    <w:rPr>
      <w:rFonts w:cs="Times New Roman"/>
    </w:rPr>
  </w:style>
  <w:style w:type="character" w:customStyle="1" w:styleId="RTFNum155">
    <w:name w:val="RTF_Num 15 5"/>
    <w:rsid w:val="003E65B3"/>
    <w:rPr>
      <w:rFonts w:cs="Times New Roman"/>
    </w:rPr>
  </w:style>
  <w:style w:type="character" w:customStyle="1" w:styleId="RTFNum156">
    <w:name w:val="RTF_Num 15 6"/>
    <w:rsid w:val="003E65B3"/>
    <w:rPr>
      <w:rFonts w:cs="Times New Roman"/>
    </w:rPr>
  </w:style>
  <w:style w:type="character" w:customStyle="1" w:styleId="RTFNum157">
    <w:name w:val="RTF_Num 15 7"/>
    <w:rsid w:val="003E65B3"/>
    <w:rPr>
      <w:rFonts w:cs="Times New Roman"/>
    </w:rPr>
  </w:style>
  <w:style w:type="character" w:customStyle="1" w:styleId="RTFNum158">
    <w:name w:val="RTF_Num 15 8"/>
    <w:rsid w:val="003E65B3"/>
    <w:rPr>
      <w:rFonts w:cs="Times New Roman"/>
    </w:rPr>
  </w:style>
  <w:style w:type="character" w:customStyle="1" w:styleId="RTFNum159">
    <w:name w:val="RTF_Num 15 9"/>
    <w:rsid w:val="003E65B3"/>
    <w:rPr>
      <w:rFonts w:cs="Times New Roman"/>
    </w:rPr>
  </w:style>
  <w:style w:type="character" w:customStyle="1" w:styleId="RTFNum161">
    <w:name w:val="RTF_Num 16 1"/>
    <w:rsid w:val="003E65B3"/>
    <w:rPr>
      <w:rFonts w:cs="Times New Roman"/>
    </w:rPr>
  </w:style>
  <w:style w:type="character" w:customStyle="1" w:styleId="RTFNum162">
    <w:name w:val="RTF_Num 16 2"/>
    <w:rsid w:val="003E65B3"/>
    <w:rPr>
      <w:rFonts w:cs="Times New Roman"/>
    </w:rPr>
  </w:style>
  <w:style w:type="character" w:customStyle="1" w:styleId="RTFNum163">
    <w:name w:val="RTF_Num 16 3"/>
    <w:rsid w:val="003E65B3"/>
    <w:rPr>
      <w:rFonts w:cs="Times New Roman"/>
    </w:rPr>
  </w:style>
  <w:style w:type="character" w:customStyle="1" w:styleId="RTFNum164">
    <w:name w:val="RTF_Num 16 4"/>
    <w:rsid w:val="003E65B3"/>
    <w:rPr>
      <w:rFonts w:cs="Times New Roman"/>
    </w:rPr>
  </w:style>
  <w:style w:type="character" w:customStyle="1" w:styleId="RTFNum165">
    <w:name w:val="RTF_Num 16 5"/>
    <w:rsid w:val="003E65B3"/>
    <w:rPr>
      <w:rFonts w:cs="Times New Roman"/>
    </w:rPr>
  </w:style>
  <w:style w:type="character" w:customStyle="1" w:styleId="RTFNum166">
    <w:name w:val="RTF_Num 16 6"/>
    <w:rsid w:val="003E65B3"/>
    <w:rPr>
      <w:rFonts w:cs="Times New Roman"/>
    </w:rPr>
  </w:style>
  <w:style w:type="character" w:customStyle="1" w:styleId="RTFNum167">
    <w:name w:val="RTF_Num 16 7"/>
    <w:rsid w:val="003E65B3"/>
    <w:rPr>
      <w:rFonts w:cs="Times New Roman"/>
    </w:rPr>
  </w:style>
  <w:style w:type="character" w:customStyle="1" w:styleId="RTFNum168">
    <w:name w:val="RTF_Num 16 8"/>
    <w:rsid w:val="003E65B3"/>
    <w:rPr>
      <w:rFonts w:cs="Times New Roman"/>
    </w:rPr>
  </w:style>
  <w:style w:type="character" w:customStyle="1" w:styleId="RTFNum169">
    <w:name w:val="RTF_Num 16 9"/>
    <w:rsid w:val="003E65B3"/>
    <w:rPr>
      <w:rFonts w:cs="Times New Roman"/>
    </w:rPr>
  </w:style>
  <w:style w:type="character" w:customStyle="1" w:styleId="RTFNum171">
    <w:name w:val="RTF_Num 17 1"/>
    <w:rsid w:val="003E65B3"/>
    <w:rPr>
      <w:rFonts w:cs="Times New Roman"/>
      <w:b/>
      <w:bCs/>
    </w:rPr>
  </w:style>
  <w:style w:type="character" w:customStyle="1" w:styleId="RTFNum172">
    <w:name w:val="RTF_Num 17 2"/>
    <w:rsid w:val="003E65B3"/>
    <w:rPr>
      <w:rFonts w:cs="Times New Roman"/>
    </w:rPr>
  </w:style>
  <w:style w:type="character" w:customStyle="1" w:styleId="RTFNum173">
    <w:name w:val="RTF_Num 17 3"/>
    <w:rsid w:val="003E65B3"/>
    <w:rPr>
      <w:rFonts w:cs="Times New Roman"/>
    </w:rPr>
  </w:style>
  <w:style w:type="character" w:customStyle="1" w:styleId="RTFNum174">
    <w:name w:val="RTF_Num 17 4"/>
    <w:rsid w:val="003E65B3"/>
    <w:rPr>
      <w:rFonts w:cs="Times New Roman"/>
    </w:rPr>
  </w:style>
  <w:style w:type="character" w:customStyle="1" w:styleId="RTFNum175">
    <w:name w:val="RTF_Num 17 5"/>
    <w:rsid w:val="003E65B3"/>
    <w:rPr>
      <w:rFonts w:cs="Times New Roman"/>
    </w:rPr>
  </w:style>
  <w:style w:type="character" w:customStyle="1" w:styleId="RTFNum176">
    <w:name w:val="RTF_Num 17 6"/>
    <w:rsid w:val="003E65B3"/>
    <w:rPr>
      <w:rFonts w:cs="Times New Roman"/>
    </w:rPr>
  </w:style>
  <w:style w:type="character" w:customStyle="1" w:styleId="RTFNum177">
    <w:name w:val="RTF_Num 17 7"/>
    <w:rsid w:val="003E65B3"/>
    <w:rPr>
      <w:rFonts w:cs="Times New Roman"/>
    </w:rPr>
  </w:style>
  <w:style w:type="character" w:customStyle="1" w:styleId="RTFNum178">
    <w:name w:val="RTF_Num 17 8"/>
    <w:rsid w:val="003E65B3"/>
    <w:rPr>
      <w:rFonts w:cs="Times New Roman"/>
    </w:rPr>
  </w:style>
  <w:style w:type="character" w:customStyle="1" w:styleId="RTFNum179">
    <w:name w:val="RTF_Num 17 9"/>
    <w:rsid w:val="003E65B3"/>
    <w:rPr>
      <w:rFonts w:cs="Times New Roman"/>
    </w:rPr>
  </w:style>
  <w:style w:type="character" w:customStyle="1" w:styleId="RTFNum181">
    <w:name w:val="RTF_Num 18 1"/>
    <w:rsid w:val="003E65B3"/>
  </w:style>
  <w:style w:type="character" w:customStyle="1" w:styleId="RTFNum182">
    <w:name w:val="RTF_Num 18 2"/>
    <w:rsid w:val="003E65B3"/>
  </w:style>
  <w:style w:type="character" w:customStyle="1" w:styleId="RTFNum183">
    <w:name w:val="RTF_Num 18 3"/>
    <w:rsid w:val="003E65B3"/>
  </w:style>
  <w:style w:type="character" w:customStyle="1" w:styleId="RTFNum184">
    <w:name w:val="RTF_Num 18 4"/>
    <w:rsid w:val="003E65B3"/>
  </w:style>
  <w:style w:type="character" w:customStyle="1" w:styleId="RTFNum185">
    <w:name w:val="RTF_Num 18 5"/>
    <w:rsid w:val="003E65B3"/>
  </w:style>
  <w:style w:type="character" w:customStyle="1" w:styleId="RTFNum186">
    <w:name w:val="RTF_Num 18 6"/>
    <w:rsid w:val="003E65B3"/>
  </w:style>
  <w:style w:type="character" w:customStyle="1" w:styleId="RTFNum187">
    <w:name w:val="RTF_Num 18 7"/>
    <w:rsid w:val="003E65B3"/>
  </w:style>
  <w:style w:type="character" w:customStyle="1" w:styleId="RTFNum188">
    <w:name w:val="RTF_Num 18 8"/>
    <w:rsid w:val="003E65B3"/>
  </w:style>
  <w:style w:type="character" w:customStyle="1" w:styleId="RTFNum189">
    <w:name w:val="RTF_Num 18 9"/>
    <w:rsid w:val="003E65B3"/>
  </w:style>
  <w:style w:type="character" w:customStyle="1" w:styleId="RTFNum191">
    <w:name w:val="RTF_Num 19 1"/>
    <w:rsid w:val="003E65B3"/>
    <w:rPr>
      <w:rFonts w:cs="Times New Roman"/>
    </w:rPr>
  </w:style>
  <w:style w:type="character" w:customStyle="1" w:styleId="RTFNum192">
    <w:name w:val="RTF_Num 19 2"/>
    <w:rsid w:val="003E65B3"/>
    <w:rPr>
      <w:rFonts w:cs="Times New Roman"/>
    </w:rPr>
  </w:style>
  <w:style w:type="character" w:customStyle="1" w:styleId="RTFNum193">
    <w:name w:val="RTF_Num 19 3"/>
    <w:rsid w:val="003E65B3"/>
    <w:rPr>
      <w:rFonts w:cs="Times New Roman"/>
    </w:rPr>
  </w:style>
  <w:style w:type="character" w:customStyle="1" w:styleId="RTFNum194">
    <w:name w:val="RTF_Num 19 4"/>
    <w:rsid w:val="003E65B3"/>
    <w:rPr>
      <w:rFonts w:cs="Times New Roman"/>
    </w:rPr>
  </w:style>
  <w:style w:type="character" w:customStyle="1" w:styleId="RTFNum195">
    <w:name w:val="RTF_Num 19 5"/>
    <w:rsid w:val="003E65B3"/>
    <w:rPr>
      <w:rFonts w:cs="Times New Roman"/>
    </w:rPr>
  </w:style>
  <w:style w:type="character" w:customStyle="1" w:styleId="RTFNum196">
    <w:name w:val="RTF_Num 19 6"/>
    <w:rsid w:val="003E65B3"/>
    <w:rPr>
      <w:rFonts w:cs="Times New Roman"/>
    </w:rPr>
  </w:style>
  <w:style w:type="character" w:customStyle="1" w:styleId="RTFNum197">
    <w:name w:val="RTF_Num 19 7"/>
    <w:rsid w:val="003E65B3"/>
    <w:rPr>
      <w:rFonts w:cs="Times New Roman"/>
    </w:rPr>
  </w:style>
  <w:style w:type="character" w:customStyle="1" w:styleId="RTFNum198">
    <w:name w:val="RTF_Num 19 8"/>
    <w:rsid w:val="003E65B3"/>
    <w:rPr>
      <w:rFonts w:cs="Times New Roman"/>
    </w:rPr>
  </w:style>
  <w:style w:type="character" w:customStyle="1" w:styleId="RTFNum199">
    <w:name w:val="RTF_Num 19 9"/>
    <w:rsid w:val="003E65B3"/>
    <w:rPr>
      <w:rFonts w:cs="Times New Roman"/>
    </w:rPr>
  </w:style>
  <w:style w:type="character" w:customStyle="1" w:styleId="RTFNum201">
    <w:name w:val="RTF_Num 20 1"/>
    <w:rsid w:val="003E65B3"/>
    <w:rPr>
      <w:rFonts w:cs="Times New Roman"/>
      <w:b/>
      <w:bCs/>
    </w:rPr>
  </w:style>
  <w:style w:type="character" w:customStyle="1" w:styleId="RTFNum202">
    <w:name w:val="RTF_Num 20 2"/>
    <w:rsid w:val="003E65B3"/>
    <w:rPr>
      <w:rFonts w:cs="Times New Roman"/>
    </w:rPr>
  </w:style>
  <w:style w:type="character" w:customStyle="1" w:styleId="RTFNum203">
    <w:name w:val="RTF_Num 20 3"/>
    <w:rsid w:val="003E65B3"/>
    <w:rPr>
      <w:rFonts w:cs="Times New Roman"/>
    </w:rPr>
  </w:style>
  <w:style w:type="character" w:customStyle="1" w:styleId="RTFNum204">
    <w:name w:val="RTF_Num 20 4"/>
    <w:rsid w:val="003E65B3"/>
    <w:rPr>
      <w:rFonts w:cs="Times New Roman"/>
    </w:rPr>
  </w:style>
  <w:style w:type="character" w:customStyle="1" w:styleId="RTFNum205">
    <w:name w:val="RTF_Num 20 5"/>
    <w:rsid w:val="003E65B3"/>
    <w:rPr>
      <w:rFonts w:cs="Times New Roman"/>
    </w:rPr>
  </w:style>
  <w:style w:type="character" w:customStyle="1" w:styleId="RTFNum206">
    <w:name w:val="RTF_Num 20 6"/>
    <w:rsid w:val="003E65B3"/>
    <w:rPr>
      <w:rFonts w:cs="Times New Roman"/>
    </w:rPr>
  </w:style>
  <w:style w:type="character" w:customStyle="1" w:styleId="RTFNum207">
    <w:name w:val="RTF_Num 20 7"/>
    <w:rsid w:val="003E65B3"/>
    <w:rPr>
      <w:rFonts w:cs="Times New Roman"/>
    </w:rPr>
  </w:style>
  <w:style w:type="character" w:customStyle="1" w:styleId="RTFNum208">
    <w:name w:val="RTF_Num 20 8"/>
    <w:rsid w:val="003E65B3"/>
    <w:rPr>
      <w:rFonts w:cs="Times New Roman"/>
    </w:rPr>
  </w:style>
  <w:style w:type="character" w:customStyle="1" w:styleId="RTFNum209">
    <w:name w:val="RTF_Num 20 9"/>
    <w:rsid w:val="003E65B3"/>
    <w:rPr>
      <w:rFonts w:cs="Times New Roman"/>
    </w:rPr>
  </w:style>
  <w:style w:type="character" w:customStyle="1" w:styleId="RTFNum211">
    <w:name w:val="RTF_Num 21 1"/>
    <w:rsid w:val="003E65B3"/>
    <w:rPr>
      <w:rFonts w:cs="Times New Roman"/>
      <w:b/>
      <w:bCs/>
    </w:rPr>
  </w:style>
  <w:style w:type="character" w:customStyle="1" w:styleId="RTFNum212">
    <w:name w:val="RTF_Num 21 2"/>
    <w:rsid w:val="003E65B3"/>
  </w:style>
  <w:style w:type="character" w:customStyle="1" w:styleId="RTFNum213">
    <w:name w:val="RTF_Num 21 3"/>
    <w:rsid w:val="003E65B3"/>
  </w:style>
  <w:style w:type="character" w:customStyle="1" w:styleId="RTFNum214">
    <w:name w:val="RTF_Num 21 4"/>
    <w:rsid w:val="003E65B3"/>
  </w:style>
  <w:style w:type="character" w:customStyle="1" w:styleId="RTFNum215">
    <w:name w:val="RTF_Num 21 5"/>
    <w:rsid w:val="003E65B3"/>
  </w:style>
  <w:style w:type="character" w:customStyle="1" w:styleId="RTFNum216">
    <w:name w:val="RTF_Num 21 6"/>
    <w:rsid w:val="003E65B3"/>
  </w:style>
  <w:style w:type="character" w:customStyle="1" w:styleId="RTFNum217">
    <w:name w:val="RTF_Num 21 7"/>
    <w:rsid w:val="003E65B3"/>
  </w:style>
  <w:style w:type="character" w:customStyle="1" w:styleId="RTFNum218">
    <w:name w:val="RTF_Num 21 8"/>
    <w:rsid w:val="003E65B3"/>
  </w:style>
  <w:style w:type="character" w:customStyle="1" w:styleId="RTFNum219">
    <w:name w:val="RTF_Num 21 9"/>
    <w:rsid w:val="003E65B3"/>
  </w:style>
  <w:style w:type="character" w:customStyle="1" w:styleId="RTFNum221">
    <w:name w:val="RTF_Num 22 1"/>
    <w:rsid w:val="003E65B3"/>
    <w:rPr>
      <w:rFonts w:cs="Times New Roman"/>
    </w:rPr>
  </w:style>
  <w:style w:type="character" w:customStyle="1" w:styleId="RTFNum222">
    <w:name w:val="RTF_Num 22 2"/>
    <w:rsid w:val="003E65B3"/>
    <w:rPr>
      <w:rFonts w:cs="Times New Roman"/>
      <w:b/>
      <w:bCs/>
    </w:rPr>
  </w:style>
  <w:style w:type="character" w:customStyle="1" w:styleId="RTFNum223">
    <w:name w:val="RTF_Num 22 3"/>
    <w:rsid w:val="003E65B3"/>
    <w:rPr>
      <w:rFonts w:cs="Times New Roman"/>
    </w:rPr>
  </w:style>
  <w:style w:type="character" w:customStyle="1" w:styleId="RTFNum224">
    <w:name w:val="RTF_Num 22 4"/>
    <w:rsid w:val="003E65B3"/>
    <w:rPr>
      <w:rFonts w:cs="Times New Roman"/>
    </w:rPr>
  </w:style>
  <w:style w:type="character" w:customStyle="1" w:styleId="RTFNum225">
    <w:name w:val="RTF_Num 22 5"/>
    <w:rsid w:val="003E65B3"/>
    <w:rPr>
      <w:rFonts w:cs="Times New Roman"/>
    </w:rPr>
  </w:style>
  <w:style w:type="character" w:customStyle="1" w:styleId="RTFNum226">
    <w:name w:val="RTF_Num 22 6"/>
    <w:rsid w:val="003E65B3"/>
    <w:rPr>
      <w:rFonts w:cs="Times New Roman"/>
    </w:rPr>
  </w:style>
  <w:style w:type="character" w:customStyle="1" w:styleId="RTFNum227">
    <w:name w:val="RTF_Num 22 7"/>
    <w:rsid w:val="003E65B3"/>
    <w:rPr>
      <w:rFonts w:cs="Times New Roman"/>
    </w:rPr>
  </w:style>
  <w:style w:type="character" w:customStyle="1" w:styleId="RTFNum228">
    <w:name w:val="RTF_Num 22 8"/>
    <w:rsid w:val="003E65B3"/>
    <w:rPr>
      <w:rFonts w:cs="Times New Roman"/>
    </w:rPr>
  </w:style>
  <w:style w:type="character" w:customStyle="1" w:styleId="RTFNum229">
    <w:name w:val="RTF_Num 22 9"/>
    <w:rsid w:val="003E65B3"/>
    <w:rPr>
      <w:rFonts w:cs="Times New Roman"/>
    </w:rPr>
  </w:style>
  <w:style w:type="character" w:customStyle="1" w:styleId="RTFNum231">
    <w:name w:val="RTF_Num 23 1"/>
    <w:rsid w:val="003E65B3"/>
    <w:rPr>
      <w:rFonts w:cs="Times New Roman"/>
    </w:rPr>
  </w:style>
  <w:style w:type="character" w:customStyle="1" w:styleId="RTFNum232">
    <w:name w:val="RTF_Num 23 2"/>
    <w:rsid w:val="003E65B3"/>
    <w:rPr>
      <w:rFonts w:cs="Times New Roman"/>
    </w:rPr>
  </w:style>
  <w:style w:type="character" w:customStyle="1" w:styleId="RTFNum233">
    <w:name w:val="RTF_Num 23 3"/>
    <w:rsid w:val="003E65B3"/>
    <w:rPr>
      <w:rFonts w:cs="Times New Roman"/>
    </w:rPr>
  </w:style>
  <w:style w:type="character" w:customStyle="1" w:styleId="RTFNum234">
    <w:name w:val="RTF_Num 23 4"/>
    <w:rsid w:val="003E65B3"/>
    <w:rPr>
      <w:rFonts w:cs="Times New Roman"/>
    </w:rPr>
  </w:style>
  <w:style w:type="character" w:customStyle="1" w:styleId="RTFNum235">
    <w:name w:val="RTF_Num 23 5"/>
    <w:rsid w:val="003E65B3"/>
    <w:rPr>
      <w:rFonts w:cs="Times New Roman"/>
    </w:rPr>
  </w:style>
  <w:style w:type="character" w:customStyle="1" w:styleId="RTFNum236">
    <w:name w:val="RTF_Num 23 6"/>
    <w:rsid w:val="003E65B3"/>
    <w:rPr>
      <w:rFonts w:cs="Times New Roman"/>
    </w:rPr>
  </w:style>
  <w:style w:type="character" w:customStyle="1" w:styleId="RTFNum237">
    <w:name w:val="RTF_Num 23 7"/>
    <w:rsid w:val="003E65B3"/>
    <w:rPr>
      <w:rFonts w:cs="Times New Roman"/>
    </w:rPr>
  </w:style>
  <w:style w:type="character" w:customStyle="1" w:styleId="RTFNum238">
    <w:name w:val="RTF_Num 23 8"/>
    <w:rsid w:val="003E65B3"/>
    <w:rPr>
      <w:rFonts w:cs="Times New Roman"/>
    </w:rPr>
  </w:style>
  <w:style w:type="character" w:customStyle="1" w:styleId="RTFNum239">
    <w:name w:val="RTF_Num 23 9"/>
    <w:rsid w:val="003E65B3"/>
    <w:rPr>
      <w:rFonts w:cs="Times New Roman"/>
    </w:rPr>
  </w:style>
  <w:style w:type="character" w:customStyle="1" w:styleId="RTFNum241">
    <w:name w:val="RTF_Num 24 1"/>
    <w:rsid w:val="003E65B3"/>
    <w:rPr>
      <w:rFonts w:ascii="Symbol" w:eastAsia="Times New Roman" w:hAnsi="Symbol" w:cs="Symbol"/>
    </w:rPr>
  </w:style>
  <w:style w:type="character" w:customStyle="1" w:styleId="RTFNum242">
    <w:name w:val="RTF_Num 24 2"/>
    <w:rsid w:val="003E65B3"/>
    <w:rPr>
      <w:rFonts w:cs="Times New Roman"/>
    </w:rPr>
  </w:style>
  <w:style w:type="character" w:customStyle="1" w:styleId="RTFNum243">
    <w:name w:val="RTF_Num 24 3"/>
    <w:rsid w:val="003E65B3"/>
    <w:rPr>
      <w:rFonts w:cs="Times New Roman"/>
    </w:rPr>
  </w:style>
  <w:style w:type="character" w:customStyle="1" w:styleId="RTFNum244">
    <w:name w:val="RTF_Num 24 4"/>
    <w:rsid w:val="003E65B3"/>
    <w:rPr>
      <w:rFonts w:cs="Times New Roman"/>
    </w:rPr>
  </w:style>
  <w:style w:type="character" w:customStyle="1" w:styleId="RTFNum245">
    <w:name w:val="RTF_Num 24 5"/>
    <w:rsid w:val="003E65B3"/>
    <w:rPr>
      <w:rFonts w:eastAsia="Times New Roman" w:cs="Liberation Serif"/>
    </w:rPr>
  </w:style>
  <w:style w:type="character" w:customStyle="1" w:styleId="RTFNum246">
    <w:name w:val="RTF_Num 24 6"/>
    <w:rsid w:val="003E65B3"/>
    <w:rPr>
      <w:rFonts w:eastAsia="Times New Roman" w:cs="Liberation Serif"/>
    </w:rPr>
  </w:style>
  <w:style w:type="character" w:customStyle="1" w:styleId="RTFNum247">
    <w:name w:val="RTF_Num 24 7"/>
    <w:rsid w:val="003E65B3"/>
    <w:rPr>
      <w:rFonts w:ascii="Symbol" w:eastAsia="Times New Roman" w:hAnsi="Symbol" w:cs="Symbol"/>
    </w:rPr>
  </w:style>
  <w:style w:type="character" w:customStyle="1" w:styleId="RTFNum248">
    <w:name w:val="RTF_Num 24 8"/>
    <w:rsid w:val="003E65B3"/>
    <w:rPr>
      <w:rFonts w:eastAsia="Times New Roman" w:cs="Liberation Serif"/>
    </w:rPr>
  </w:style>
  <w:style w:type="character" w:customStyle="1" w:styleId="RTFNum249">
    <w:name w:val="RTF_Num 24 9"/>
    <w:rsid w:val="003E65B3"/>
    <w:rPr>
      <w:rFonts w:eastAsia="Times New Roman" w:cs="Liberation Serif"/>
    </w:rPr>
  </w:style>
  <w:style w:type="character" w:customStyle="1" w:styleId="RTFNum251">
    <w:name w:val="RTF_Num 25 1"/>
    <w:rsid w:val="003E65B3"/>
    <w:rPr>
      <w:rFonts w:cs="Times New Roman"/>
    </w:rPr>
  </w:style>
  <w:style w:type="character" w:customStyle="1" w:styleId="RTFNum252">
    <w:name w:val="RTF_Num 25 2"/>
    <w:rsid w:val="003E65B3"/>
    <w:rPr>
      <w:rFonts w:cs="Times New Roman"/>
    </w:rPr>
  </w:style>
  <w:style w:type="character" w:customStyle="1" w:styleId="RTFNum253">
    <w:name w:val="RTF_Num 25 3"/>
    <w:rsid w:val="003E65B3"/>
    <w:rPr>
      <w:rFonts w:cs="Times New Roman"/>
    </w:rPr>
  </w:style>
  <w:style w:type="character" w:customStyle="1" w:styleId="RTFNum254">
    <w:name w:val="RTF_Num 25 4"/>
    <w:rsid w:val="003E65B3"/>
    <w:rPr>
      <w:rFonts w:cs="Times New Roman"/>
    </w:rPr>
  </w:style>
  <w:style w:type="character" w:customStyle="1" w:styleId="RTFNum255">
    <w:name w:val="RTF_Num 25 5"/>
    <w:rsid w:val="003E65B3"/>
    <w:rPr>
      <w:rFonts w:cs="Times New Roman"/>
    </w:rPr>
  </w:style>
  <w:style w:type="character" w:customStyle="1" w:styleId="RTFNum256">
    <w:name w:val="RTF_Num 25 6"/>
    <w:rsid w:val="003E65B3"/>
    <w:rPr>
      <w:rFonts w:cs="Times New Roman"/>
    </w:rPr>
  </w:style>
  <w:style w:type="character" w:customStyle="1" w:styleId="RTFNum257">
    <w:name w:val="RTF_Num 25 7"/>
    <w:rsid w:val="003E65B3"/>
    <w:rPr>
      <w:rFonts w:cs="Times New Roman"/>
    </w:rPr>
  </w:style>
  <w:style w:type="character" w:customStyle="1" w:styleId="RTFNum258">
    <w:name w:val="RTF_Num 25 8"/>
    <w:rsid w:val="003E65B3"/>
    <w:rPr>
      <w:rFonts w:cs="Times New Roman"/>
    </w:rPr>
  </w:style>
  <w:style w:type="character" w:customStyle="1" w:styleId="RTFNum259">
    <w:name w:val="RTF_Num 25 9"/>
    <w:rsid w:val="003E65B3"/>
    <w:rPr>
      <w:rFonts w:cs="Times New Roman"/>
    </w:rPr>
  </w:style>
  <w:style w:type="character" w:customStyle="1" w:styleId="RTFNum261">
    <w:name w:val="RTF_Num 26 1"/>
    <w:rsid w:val="003E65B3"/>
    <w:rPr>
      <w:rFonts w:cs="Times New Roman"/>
    </w:rPr>
  </w:style>
  <w:style w:type="character" w:customStyle="1" w:styleId="RTFNum262">
    <w:name w:val="RTF_Num 26 2"/>
    <w:rsid w:val="003E65B3"/>
    <w:rPr>
      <w:rFonts w:cs="Times New Roman"/>
    </w:rPr>
  </w:style>
  <w:style w:type="character" w:customStyle="1" w:styleId="RTFNum263">
    <w:name w:val="RTF_Num 26 3"/>
    <w:rsid w:val="003E65B3"/>
    <w:rPr>
      <w:rFonts w:cs="Times New Roman"/>
    </w:rPr>
  </w:style>
  <w:style w:type="character" w:customStyle="1" w:styleId="RTFNum264">
    <w:name w:val="RTF_Num 26 4"/>
    <w:rsid w:val="003E65B3"/>
    <w:rPr>
      <w:rFonts w:cs="Times New Roman"/>
    </w:rPr>
  </w:style>
  <w:style w:type="character" w:customStyle="1" w:styleId="RTFNum265">
    <w:name w:val="RTF_Num 26 5"/>
    <w:rsid w:val="003E65B3"/>
    <w:rPr>
      <w:rFonts w:cs="Times New Roman"/>
    </w:rPr>
  </w:style>
  <w:style w:type="character" w:customStyle="1" w:styleId="RTFNum266">
    <w:name w:val="RTF_Num 26 6"/>
    <w:rsid w:val="003E65B3"/>
    <w:rPr>
      <w:rFonts w:cs="Times New Roman"/>
    </w:rPr>
  </w:style>
  <w:style w:type="character" w:customStyle="1" w:styleId="RTFNum267">
    <w:name w:val="RTF_Num 26 7"/>
    <w:rsid w:val="003E65B3"/>
    <w:rPr>
      <w:rFonts w:cs="Times New Roman"/>
    </w:rPr>
  </w:style>
  <w:style w:type="character" w:customStyle="1" w:styleId="RTFNum268">
    <w:name w:val="RTF_Num 26 8"/>
    <w:rsid w:val="003E65B3"/>
    <w:rPr>
      <w:rFonts w:cs="Times New Roman"/>
    </w:rPr>
  </w:style>
  <w:style w:type="character" w:customStyle="1" w:styleId="RTFNum269">
    <w:name w:val="RTF_Num 26 9"/>
    <w:rsid w:val="003E65B3"/>
    <w:rPr>
      <w:rFonts w:cs="Times New Roman"/>
    </w:rPr>
  </w:style>
  <w:style w:type="character" w:customStyle="1" w:styleId="RTFNum271">
    <w:name w:val="RTF_Num 27 1"/>
    <w:rsid w:val="003E65B3"/>
    <w:rPr>
      <w:rFonts w:cs="Times New Roman"/>
    </w:rPr>
  </w:style>
  <w:style w:type="character" w:customStyle="1" w:styleId="RTFNum272">
    <w:name w:val="RTF_Num 27 2"/>
    <w:rsid w:val="003E65B3"/>
    <w:rPr>
      <w:rFonts w:cs="Times New Roman"/>
    </w:rPr>
  </w:style>
  <w:style w:type="character" w:customStyle="1" w:styleId="RTFNum273">
    <w:name w:val="RTF_Num 27 3"/>
    <w:rsid w:val="003E65B3"/>
    <w:rPr>
      <w:rFonts w:cs="Times New Roman"/>
    </w:rPr>
  </w:style>
  <w:style w:type="character" w:customStyle="1" w:styleId="RTFNum274">
    <w:name w:val="RTF_Num 27 4"/>
    <w:rsid w:val="003E65B3"/>
    <w:rPr>
      <w:rFonts w:cs="Times New Roman"/>
    </w:rPr>
  </w:style>
  <w:style w:type="character" w:customStyle="1" w:styleId="RTFNum275">
    <w:name w:val="RTF_Num 27 5"/>
    <w:rsid w:val="003E65B3"/>
    <w:rPr>
      <w:rFonts w:cs="Times New Roman"/>
    </w:rPr>
  </w:style>
  <w:style w:type="character" w:customStyle="1" w:styleId="RTFNum276">
    <w:name w:val="RTF_Num 27 6"/>
    <w:rsid w:val="003E65B3"/>
    <w:rPr>
      <w:rFonts w:cs="Times New Roman"/>
    </w:rPr>
  </w:style>
  <w:style w:type="character" w:customStyle="1" w:styleId="RTFNum277">
    <w:name w:val="RTF_Num 27 7"/>
    <w:rsid w:val="003E65B3"/>
    <w:rPr>
      <w:rFonts w:cs="Times New Roman"/>
    </w:rPr>
  </w:style>
  <w:style w:type="character" w:customStyle="1" w:styleId="RTFNum278">
    <w:name w:val="RTF_Num 27 8"/>
    <w:rsid w:val="003E65B3"/>
    <w:rPr>
      <w:rFonts w:cs="Times New Roman"/>
    </w:rPr>
  </w:style>
  <w:style w:type="character" w:customStyle="1" w:styleId="RTFNum279">
    <w:name w:val="RTF_Num 27 9"/>
    <w:rsid w:val="003E65B3"/>
    <w:rPr>
      <w:rFonts w:cs="Times New Roman"/>
    </w:rPr>
  </w:style>
  <w:style w:type="character" w:customStyle="1" w:styleId="RTFNum281">
    <w:name w:val="RTF_Num 28 1"/>
    <w:rsid w:val="003E65B3"/>
    <w:rPr>
      <w:rFonts w:cs="Times New Roman"/>
    </w:rPr>
  </w:style>
  <w:style w:type="character" w:customStyle="1" w:styleId="RTFNum282">
    <w:name w:val="RTF_Num 28 2"/>
    <w:rsid w:val="003E65B3"/>
    <w:rPr>
      <w:rFonts w:cs="Times New Roman"/>
    </w:rPr>
  </w:style>
  <w:style w:type="character" w:customStyle="1" w:styleId="RTFNum283">
    <w:name w:val="RTF_Num 28 3"/>
    <w:rsid w:val="003E65B3"/>
    <w:rPr>
      <w:rFonts w:cs="Times New Roman"/>
    </w:rPr>
  </w:style>
  <w:style w:type="character" w:customStyle="1" w:styleId="RTFNum284">
    <w:name w:val="RTF_Num 28 4"/>
    <w:rsid w:val="003E65B3"/>
    <w:rPr>
      <w:rFonts w:cs="Times New Roman"/>
    </w:rPr>
  </w:style>
  <w:style w:type="character" w:customStyle="1" w:styleId="RTFNum285">
    <w:name w:val="RTF_Num 28 5"/>
    <w:rsid w:val="003E65B3"/>
    <w:rPr>
      <w:rFonts w:cs="Times New Roman"/>
    </w:rPr>
  </w:style>
  <w:style w:type="character" w:customStyle="1" w:styleId="RTFNum286">
    <w:name w:val="RTF_Num 28 6"/>
    <w:rsid w:val="003E65B3"/>
    <w:rPr>
      <w:rFonts w:cs="Times New Roman"/>
    </w:rPr>
  </w:style>
  <w:style w:type="character" w:customStyle="1" w:styleId="RTFNum287">
    <w:name w:val="RTF_Num 28 7"/>
    <w:rsid w:val="003E65B3"/>
    <w:rPr>
      <w:rFonts w:cs="Times New Roman"/>
    </w:rPr>
  </w:style>
  <w:style w:type="character" w:customStyle="1" w:styleId="RTFNum288">
    <w:name w:val="RTF_Num 28 8"/>
    <w:rsid w:val="003E65B3"/>
    <w:rPr>
      <w:rFonts w:cs="Times New Roman"/>
    </w:rPr>
  </w:style>
  <w:style w:type="character" w:customStyle="1" w:styleId="RTFNum289">
    <w:name w:val="RTF_Num 28 9"/>
    <w:rsid w:val="003E65B3"/>
    <w:rPr>
      <w:rFonts w:cs="Times New Roman"/>
    </w:rPr>
  </w:style>
  <w:style w:type="character" w:customStyle="1" w:styleId="RTFNum291">
    <w:name w:val="RTF_Num 29 1"/>
    <w:rsid w:val="003E65B3"/>
    <w:rPr>
      <w:rFonts w:cs="Times New Roman"/>
    </w:rPr>
  </w:style>
  <w:style w:type="character" w:customStyle="1" w:styleId="RTFNum292">
    <w:name w:val="RTF_Num 29 2"/>
    <w:rsid w:val="003E65B3"/>
    <w:rPr>
      <w:rFonts w:cs="Times New Roman"/>
    </w:rPr>
  </w:style>
  <w:style w:type="character" w:customStyle="1" w:styleId="RTFNum293">
    <w:name w:val="RTF_Num 29 3"/>
    <w:rsid w:val="003E65B3"/>
    <w:rPr>
      <w:rFonts w:cs="Times New Roman"/>
    </w:rPr>
  </w:style>
  <w:style w:type="character" w:customStyle="1" w:styleId="RTFNum294">
    <w:name w:val="RTF_Num 29 4"/>
    <w:rsid w:val="003E65B3"/>
    <w:rPr>
      <w:rFonts w:cs="Times New Roman"/>
    </w:rPr>
  </w:style>
  <w:style w:type="character" w:customStyle="1" w:styleId="RTFNum295">
    <w:name w:val="RTF_Num 29 5"/>
    <w:rsid w:val="003E65B3"/>
    <w:rPr>
      <w:rFonts w:cs="Times New Roman"/>
    </w:rPr>
  </w:style>
  <w:style w:type="character" w:customStyle="1" w:styleId="RTFNum296">
    <w:name w:val="RTF_Num 29 6"/>
    <w:rsid w:val="003E65B3"/>
    <w:rPr>
      <w:rFonts w:cs="Times New Roman"/>
    </w:rPr>
  </w:style>
  <w:style w:type="character" w:customStyle="1" w:styleId="RTFNum297">
    <w:name w:val="RTF_Num 29 7"/>
    <w:rsid w:val="003E65B3"/>
    <w:rPr>
      <w:rFonts w:cs="Times New Roman"/>
    </w:rPr>
  </w:style>
  <w:style w:type="character" w:customStyle="1" w:styleId="RTFNum298">
    <w:name w:val="RTF_Num 29 8"/>
    <w:rsid w:val="003E65B3"/>
    <w:rPr>
      <w:rFonts w:cs="Times New Roman"/>
    </w:rPr>
  </w:style>
  <w:style w:type="character" w:customStyle="1" w:styleId="RTFNum299">
    <w:name w:val="RTF_Num 29 9"/>
    <w:rsid w:val="003E65B3"/>
    <w:rPr>
      <w:rFonts w:cs="Times New Roman"/>
    </w:rPr>
  </w:style>
  <w:style w:type="character" w:customStyle="1" w:styleId="RTFNum301">
    <w:name w:val="RTF_Num 30 1"/>
    <w:rsid w:val="003E65B3"/>
    <w:rPr>
      <w:rFonts w:cs="Times New Roman"/>
      <w:b/>
      <w:bCs/>
    </w:rPr>
  </w:style>
  <w:style w:type="character" w:customStyle="1" w:styleId="RTFNum302">
    <w:name w:val="RTF_Num 30 2"/>
    <w:rsid w:val="003E65B3"/>
    <w:rPr>
      <w:rFonts w:cs="Times New Roman"/>
    </w:rPr>
  </w:style>
  <w:style w:type="character" w:customStyle="1" w:styleId="RTFNum303">
    <w:name w:val="RTF_Num 30 3"/>
    <w:rsid w:val="003E65B3"/>
    <w:rPr>
      <w:rFonts w:cs="Times New Roman"/>
    </w:rPr>
  </w:style>
  <w:style w:type="character" w:customStyle="1" w:styleId="RTFNum304">
    <w:name w:val="RTF_Num 30 4"/>
    <w:rsid w:val="003E65B3"/>
    <w:rPr>
      <w:rFonts w:cs="Times New Roman"/>
    </w:rPr>
  </w:style>
  <w:style w:type="character" w:customStyle="1" w:styleId="RTFNum305">
    <w:name w:val="RTF_Num 30 5"/>
    <w:rsid w:val="003E65B3"/>
    <w:rPr>
      <w:rFonts w:cs="Times New Roman"/>
    </w:rPr>
  </w:style>
  <w:style w:type="character" w:customStyle="1" w:styleId="RTFNum306">
    <w:name w:val="RTF_Num 30 6"/>
    <w:rsid w:val="003E65B3"/>
    <w:rPr>
      <w:rFonts w:cs="Times New Roman"/>
    </w:rPr>
  </w:style>
  <w:style w:type="character" w:customStyle="1" w:styleId="RTFNum307">
    <w:name w:val="RTF_Num 30 7"/>
    <w:rsid w:val="003E65B3"/>
    <w:rPr>
      <w:rFonts w:cs="Times New Roman"/>
    </w:rPr>
  </w:style>
  <w:style w:type="character" w:customStyle="1" w:styleId="RTFNum308">
    <w:name w:val="RTF_Num 30 8"/>
    <w:rsid w:val="003E65B3"/>
    <w:rPr>
      <w:rFonts w:cs="Times New Roman"/>
    </w:rPr>
  </w:style>
  <w:style w:type="character" w:customStyle="1" w:styleId="RTFNum309">
    <w:name w:val="RTF_Num 30 9"/>
    <w:rsid w:val="003E65B3"/>
    <w:rPr>
      <w:rFonts w:cs="Times New Roman"/>
    </w:rPr>
  </w:style>
  <w:style w:type="character" w:customStyle="1" w:styleId="RTFNum311">
    <w:name w:val="RTF_Num 31 1"/>
    <w:rsid w:val="003E65B3"/>
    <w:rPr>
      <w:rFonts w:cs="Times New Roman"/>
      <w:b/>
      <w:bCs/>
    </w:rPr>
  </w:style>
  <w:style w:type="character" w:customStyle="1" w:styleId="RTFNum312">
    <w:name w:val="RTF_Num 31 2"/>
    <w:rsid w:val="003E65B3"/>
    <w:rPr>
      <w:rFonts w:eastAsia="Times New Roman" w:cs="Liberation Serif"/>
    </w:rPr>
  </w:style>
  <w:style w:type="character" w:customStyle="1" w:styleId="RTFNum313">
    <w:name w:val="RTF_Num 31 3"/>
    <w:rsid w:val="003E65B3"/>
    <w:rPr>
      <w:rFonts w:eastAsia="Times New Roman" w:cs="Liberation Serif"/>
    </w:rPr>
  </w:style>
  <w:style w:type="character" w:customStyle="1" w:styleId="RTFNum314">
    <w:name w:val="RTF_Num 31 4"/>
    <w:rsid w:val="003E65B3"/>
    <w:rPr>
      <w:rFonts w:ascii="Symbol" w:eastAsia="Times New Roman" w:hAnsi="Symbol" w:cs="Symbol"/>
    </w:rPr>
  </w:style>
  <w:style w:type="character" w:customStyle="1" w:styleId="RTFNum315">
    <w:name w:val="RTF_Num 31 5"/>
    <w:rsid w:val="003E65B3"/>
    <w:rPr>
      <w:rFonts w:eastAsia="Times New Roman" w:cs="Liberation Serif"/>
    </w:rPr>
  </w:style>
  <w:style w:type="character" w:customStyle="1" w:styleId="RTFNum316">
    <w:name w:val="RTF_Num 31 6"/>
    <w:rsid w:val="003E65B3"/>
    <w:rPr>
      <w:rFonts w:eastAsia="Times New Roman" w:cs="Liberation Serif"/>
    </w:rPr>
  </w:style>
  <w:style w:type="character" w:customStyle="1" w:styleId="RTFNum317">
    <w:name w:val="RTF_Num 31 7"/>
    <w:rsid w:val="003E65B3"/>
    <w:rPr>
      <w:rFonts w:ascii="Symbol" w:eastAsia="Times New Roman" w:hAnsi="Symbol" w:cs="Symbol"/>
    </w:rPr>
  </w:style>
  <w:style w:type="character" w:customStyle="1" w:styleId="RTFNum318">
    <w:name w:val="RTF_Num 31 8"/>
    <w:rsid w:val="003E65B3"/>
    <w:rPr>
      <w:rFonts w:eastAsia="Times New Roman" w:cs="Liberation Serif"/>
    </w:rPr>
  </w:style>
  <w:style w:type="character" w:customStyle="1" w:styleId="RTFNum319">
    <w:name w:val="RTF_Num 31 9"/>
    <w:rsid w:val="003E65B3"/>
    <w:rPr>
      <w:rFonts w:eastAsia="Times New Roman" w:cs="Liberation Serif"/>
    </w:rPr>
  </w:style>
  <w:style w:type="character" w:customStyle="1" w:styleId="RTFNum321">
    <w:name w:val="RTF_Num 32 1"/>
    <w:rsid w:val="003E65B3"/>
    <w:rPr>
      <w:rFonts w:cs="Times New Roman"/>
    </w:rPr>
  </w:style>
  <w:style w:type="character" w:customStyle="1" w:styleId="RTFNum322">
    <w:name w:val="RTF_Num 32 2"/>
    <w:rsid w:val="003E65B3"/>
    <w:rPr>
      <w:rFonts w:cs="Times New Roman"/>
    </w:rPr>
  </w:style>
  <w:style w:type="character" w:customStyle="1" w:styleId="RTFNum323">
    <w:name w:val="RTF_Num 32 3"/>
    <w:rsid w:val="003E65B3"/>
    <w:rPr>
      <w:rFonts w:cs="Times New Roman"/>
    </w:rPr>
  </w:style>
  <w:style w:type="character" w:customStyle="1" w:styleId="RTFNum324">
    <w:name w:val="RTF_Num 32 4"/>
    <w:rsid w:val="003E65B3"/>
    <w:rPr>
      <w:rFonts w:cs="Times New Roman"/>
    </w:rPr>
  </w:style>
  <w:style w:type="character" w:customStyle="1" w:styleId="RTFNum325">
    <w:name w:val="RTF_Num 32 5"/>
    <w:rsid w:val="003E65B3"/>
    <w:rPr>
      <w:rFonts w:cs="Times New Roman"/>
    </w:rPr>
  </w:style>
  <w:style w:type="character" w:customStyle="1" w:styleId="RTFNum326">
    <w:name w:val="RTF_Num 32 6"/>
    <w:rsid w:val="003E65B3"/>
    <w:rPr>
      <w:rFonts w:cs="Times New Roman"/>
    </w:rPr>
  </w:style>
  <w:style w:type="character" w:customStyle="1" w:styleId="RTFNum327">
    <w:name w:val="RTF_Num 32 7"/>
    <w:rsid w:val="003E65B3"/>
    <w:rPr>
      <w:rFonts w:cs="Times New Roman"/>
    </w:rPr>
  </w:style>
  <w:style w:type="character" w:customStyle="1" w:styleId="RTFNum328">
    <w:name w:val="RTF_Num 32 8"/>
    <w:rsid w:val="003E65B3"/>
    <w:rPr>
      <w:rFonts w:cs="Times New Roman"/>
    </w:rPr>
  </w:style>
  <w:style w:type="character" w:customStyle="1" w:styleId="RTFNum329">
    <w:name w:val="RTF_Num 32 9"/>
    <w:rsid w:val="003E65B3"/>
    <w:rPr>
      <w:rFonts w:cs="Times New Roman"/>
    </w:rPr>
  </w:style>
  <w:style w:type="character" w:customStyle="1" w:styleId="RTFNum331">
    <w:name w:val="RTF_Num 33 1"/>
    <w:rsid w:val="003E65B3"/>
    <w:rPr>
      <w:rFonts w:cs="Times New Roman"/>
    </w:rPr>
  </w:style>
  <w:style w:type="character" w:customStyle="1" w:styleId="RTFNum332">
    <w:name w:val="RTF_Num 33 2"/>
    <w:rsid w:val="003E65B3"/>
    <w:rPr>
      <w:rFonts w:cs="Times New Roman"/>
    </w:rPr>
  </w:style>
  <w:style w:type="character" w:customStyle="1" w:styleId="RTFNum333">
    <w:name w:val="RTF_Num 33 3"/>
    <w:rsid w:val="003E65B3"/>
    <w:rPr>
      <w:rFonts w:cs="Times New Roman"/>
    </w:rPr>
  </w:style>
  <w:style w:type="character" w:customStyle="1" w:styleId="RTFNum334">
    <w:name w:val="RTF_Num 33 4"/>
    <w:rsid w:val="003E65B3"/>
    <w:rPr>
      <w:rFonts w:cs="Times New Roman"/>
    </w:rPr>
  </w:style>
  <w:style w:type="character" w:customStyle="1" w:styleId="RTFNum335">
    <w:name w:val="RTF_Num 33 5"/>
    <w:rsid w:val="003E65B3"/>
    <w:rPr>
      <w:rFonts w:cs="Times New Roman"/>
    </w:rPr>
  </w:style>
  <w:style w:type="character" w:customStyle="1" w:styleId="RTFNum336">
    <w:name w:val="RTF_Num 33 6"/>
    <w:rsid w:val="003E65B3"/>
    <w:rPr>
      <w:rFonts w:cs="Times New Roman"/>
    </w:rPr>
  </w:style>
  <w:style w:type="character" w:customStyle="1" w:styleId="RTFNum337">
    <w:name w:val="RTF_Num 33 7"/>
    <w:rsid w:val="003E65B3"/>
    <w:rPr>
      <w:rFonts w:cs="Times New Roman"/>
    </w:rPr>
  </w:style>
  <w:style w:type="character" w:customStyle="1" w:styleId="RTFNum338">
    <w:name w:val="RTF_Num 33 8"/>
    <w:rsid w:val="003E65B3"/>
    <w:rPr>
      <w:rFonts w:cs="Times New Roman"/>
    </w:rPr>
  </w:style>
  <w:style w:type="character" w:customStyle="1" w:styleId="RTFNum339">
    <w:name w:val="RTF_Num 33 9"/>
    <w:rsid w:val="003E65B3"/>
    <w:rPr>
      <w:rFonts w:cs="Times New Roman"/>
    </w:rPr>
  </w:style>
  <w:style w:type="character" w:customStyle="1" w:styleId="RTFNum341">
    <w:name w:val="RTF_Num 34 1"/>
    <w:rsid w:val="003E65B3"/>
    <w:rPr>
      <w:rFonts w:cs="Times New Roman"/>
      <w:b/>
      <w:bCs/>
    </w:rPr>
  </w:style>
  <w:style w:type="character" w:customStyle="1" w:styleId="RTFNum342">
    <w:name w:val="RTF_Num 34 2"/>
    <w:rsid w:val="003E65B3"/>
    <w:rPr>
      <w:rFonts w:cs="Times New Roman"/>
    </w:rPr>
  </w:style>
  <w:style w:type="character" w:customStyle="1" w:styleId="RTFNum343">
    <w:name w:val="RTF_Num 34 3"/>
    <w:rsid w:val="003E65B3"/>
    <w:rPr>
      <w:rFonts w:cs="Times New Roman"/>
    </w:rPr>
  </w:style>
  <w:style w:type="character" w:customStyle="1" w:styleId="RTFNum344">
    <w:name w:val="RTF_Num 34 4"/>
    <w:rsid w:val="003E65B3"/>
    <w:rPr>
      <w:rFonts w:cs="Times New Roman"/>
    </w:rPr>
  </w:style>
  <w:style w:type="character" w:customStyle="1" w:styleId="RTFNum345">
    <w:name w:val="RTF_Num 34 5"/>
    <w:rsid w:val="003E65B3"/>
    <w:rPr>
      <w:rFonts w:cs="Times New Roman"/>
    </w:rPr>
  </w:style>
  <w:style w:type="character" w:customStyle="1" w:styleId="RTFNum346">
    <w:name w:val="RTF_Num 34 6"/>
    <w:rsid w:val="003E65B3"/>
    <w:rPr>
      <w:rFonts w:cs="Times New Roman"/>
    </w:rPr>
  </w:style>
  <w:style w:type="character" w:customStyle="1" w:styleId="RTFNum347">
    <w:name w:val="RTF_Num 34 7"/>
    <w:rsid w:val="003E65B3"/>
    <w:rPr>
      <w:rFonts w:cs="Times New Roman"/>
    </w:rPr>
  </w:style>
  <w:style w:type="character" w:customStyle="1" w:styleId="RTFNum348">
    <w:name w:val="RTF_Num 34 8"/>
    <w:rsid w:val="003E65B3"/>
    <w:rPr>
      <w:rFonts w:cs="Times New Roman"/>
    </w:rPr>
  </w:style>
  <w:style w:type="character" w:customStyle="1" w:styleId="RTFNum349">
    <w:name w:val="RTF_Num 34 9"/>
    <w:rsid w:val="003E65B3"/>
    <w:rPr>
      <w:rFonts w:cs="Times New Roman"/>
    </w:rPr>
  </w:style>
  <w:style w:type="character" w:customStyle="1" w:styleId="RTFNum351">
    <w:name w:val="RTF_Num 35 1"/>
    <w:rsid w:val="003E65B3"/>
    <w:rPr>
      <w:rFonts w:cs="Times New Roman"/>
      <w:b/>
      <w:bCs/>
    </w:rPr>
  </w:style>
  <w:style w:type="character" w:customStyle="1" w:styleId="RTFNum352">
    <w:name w:val="RTF_Num 35 2"/>
    <w:rsid w:val="003E65B3"/>
    <w:rPr>
      <w:rFonts w:cs="Times New Roman"/>
    </w:rPr>
  </w:style>
  <w:style w:type="character" w:customStyle="1" w:styleId="RTFNum353">
    <w:name w:val="RTF_Num 35 3"/>
    <w:rsid w:val="003E65B3"/>
    <w:rPr>
      <w:rFonts w:eastAsia="Times New Roman" w:cs="Liberation Serif"/>
    </w:rPr>
  </w:style>
  <w:style w:type="character" w:customStyle="1" w:styleId="RTFNum354">
    <w:name w:val="RTF_Num 35 4"/>
    <w:rsid w:val="003E65B3"/>
    <w:rPr>
      <w:rFonts w:ascii="Symbol" w:eastAsia="Times New Roman" w:hAnsi="Symbol" w:cs="Symbol"/>
    </w:rPr>
  </w:style>
  <w:style w:type="character" w:customStyle="1" w:styleId="RTFNum355">
    <w:name w:val="RTF_Num 35 5"/>
    <w:rsid w:val="003E65B3"/>
    <w:rPr>
      <w:rFonts w:eastAsia="Times New Roman" w:cs="Liberation Serif"/>
    </w:rPr>
  </w:style>
  <w:style w:type="character" w:customStyle="1" w:styleId="RTFNum356">
    <w:name w:val="RTF_Num 35 6"/>
    <w:rsid w:val="003E65B3"/>
    <w:rPr>
      <w:rFonts w:eastAsia="Times New Roman" w:cs="Liberation Serif"/>
    </w:rPr>
  </w:style>
  <w:style w:type="character" w:customStyle="1" w:styleId="RTFNum357">
    <w:name w:val="RTF_Num 35 7"/>
    <w:rsid w:val="003E65B3"/>
    <w:rPr>
      <w:rFonts w:ascii="Symbol" w:eastAsia="Times New Roman" w:hAnsi="Symbol" w:cs="Symbol"/>
    </w:rPr>
  </w:style>
  <w:style w:type="character" w:customStyle="1" w:styleId="RTFNum358">
    <w:name w:val="RTF_Num 35 8"/>
    <w:rsid w:val="003E65B3"/>
    <w:rPr>
      <w:rFonts w:eastAsia="Times New Roman" w:cs="Liberation Serif"/>
    </w:rPr>
  </w:style>
  <w:style w:type="character" w:customStyle="1" w:styleId="RTFNum359">
    <w:name w:val="RTF_Num 35 9"/>
    <w:rsid w:val="003E65B3"/>
    <w:rPr>
      <w:rFonts w:eastAsia="Times New Roman" w:cs="Liberation Serif"/>
    </w:rPr>
  </w:style>
  <w:style w:type="character" w:customStyle="1" w:styleId="RTFNum361">
    <w:name w:val="RTF_Num 36 1"/>
    <w:rsid w:val="003E65B3"/>
    <w:rPr>
      <w:rFonts w:cs="Times New Roman"/>
    </w:rPr>
  </w:style>
  <w:style w:type="character" w:customStyle="1" w:styleId="RTFNum362">
    <w:name w:val="RTF_Num 36 2"/>
    <w:rsid w:val="003E65B3"/>
    <w:rPr>
      <w:rFonts w:cs="Times New Roman"/>
    </w:rPr>
  </w:style>
  <w:style w:type="character" w:customStyle="1" w:styleId="RTFNum363">
    <w:name w:val="RTF_Num 36 3"/>
    <w:rsid w:val="003E65B3"/>
    <w:rPr>
      <w:rFonts w:cs="Times New Roman"/>
    </w:rPr>
  </w:style>
  <w:style w:type="character" w:customStyle="1" w:styleId="RTFNum364">
    <w:name w:val="RTF_Num 36 4"/>
    <w:rsid w:val="003E65B3"/>
    <w:rPr>
      <w:rFonts w:cs="Times New Roman"/>
    </w:rPr>
  </w:style>
  <w:style w:type="character" w:customStyle="1" w:styleId="RTFNum365">
    <w:name w:val="RTF_Num 36 5"/>
    <w:rsid w:val="003E65B3"/>
    <w:rPr>
      <w:rFonts w:cs="Times New Roman"/>
    </w:rPr>
  </w:style>
  <w:style w:type="character" w:customStyle="1" w:styleId="RTFNum366">
    <w:name w:val="RTF_Num 36 6"/>
    <w:rsid w:val="003E65B3"/>
    <w:rPr>
      <w:rFonts w:cs="Times New Roman"/>
    </w:rPr>
  </w:style>
  <w:style w:type="character" w:customStyle="1" w:styleId="RTFNum367">
    <w:name w:val="RTF_Num 36 7"/>
    <w:rsid w:val="003E65B3"/>
    <w:rPr>
      <w:rFonts w:cs="Times New Roman"/>
    </w:rPr>
  </w:style>
  <w:style w:type="character" w:customStyle="1" w:styleId="RTFNum368">
    <w:name w:val="RTF_Num 36 8"/>
    <w:rsid w:val="003E65B3"/>
    <w:rPr>
      <w:rFonts w:cs="Times New Roman"/>
    </w:rPr>
  </w:style>
  <w:style w:type="character" w:customStyle="1" w:styleId="RTFNum369">
    <w:name w:val="RTF_Num 36 9"/>
    <w:rsid w:val="003E65B3"/>
    <w:rPr>
      <w:rFonts w:cs="Times New Roman"/>
    </w:rPr>
  </w:style>
  <w:style w:type="character" w:customStyle="1" w:styleId="RTFNum371">
    <w:name w:val="RTF_Num 37 1"/>
    <w:rsid w:val="003E65B3"/>
    <w:rPr>
      <w:rFonts w:cs="Times New Roman"/>
    </w:rPr>
  </w:style>
  <w:style w:type="character" w:customStyle="1" w:styleId="RTFNum372">
    <w:name w:val="RTF_Num 37 2"/>
    <w:rsid w:val="003E65B3"/>
    <w:rPr>
      <w:rFonts w:cs="Times New Roman"/>
    </w:rPr>
  </w:style>
  <w:style w:type="character" w:customStyle="1" w:styleId="RTFNum373">
    <w:name w:val="RTF_Num 37 3"/>
    <w:rsid w:val="003E65B3"/>
    <w:rPr>
      <w:rFonts w:cs="Times New Roman"/>
    </w:rPr>
  </w:style>
  <w:style w:type="character" w:customStyle="1" w:styleId="RTFNum374">
    <w:name w:val="RTF_Num 37 4"/>
    <w:rsid w:val="003E65B3"/>
    <w:rPr>
      <w:rFonts w:cs="Times New Roman"/>
    </w:rPr>
  </w:style>
  <w:style w:type="character" w:customStyle="1" w:styleId="RTFNum375">
    <w:name w:val="RTF_Num 37 5"/>
    <w:rsid w:val="003E65B3"/>
    <w:rPr>
      <w:rFonts w:cs="Times New Roman"/>
    </w:rPr>
  </w:style>
  <w:style w:type="character" w:customStyle="1" w:styleId="RTFNum376">
    <w:name w:val="RTF_Num 37 6"/>
    <w:rsid w:val="003E65B3"/>
    <w:rPr>
      <w:rFonts w:cs="Times New Roman"/>
    </w:rPr>
  </w:style>
  <w:style w:type="character" w:customStyle="1" w:styleId="RTFNum377">
    <w:name w:val="RTF_Num 37 7"/>
    <w:rsid w:val="003E65B3"/>
    <w:rPr>
      <w:rFonts w:cs="Times New Roman"/>
    </w:rPr>
  </w:style>
  <w:style w:type="character" w:customStyle="1" w:styleId="RTFNum378">
    <w:name w:val="RTF_Num 37 8"/>
    <w:rsid w:val="003E65B3"/>
    <w:rPr>
      <w:rFonts w:cs="Times New Roman"/>
    </w:rPr>
  </w:style>
  <w:style w:type="character" w:customStyle="1" w:styleId="RTFNum379">
    <w:name w:val="RTF_Num 37 9"/>
    <w:rsid w:val="003E65B3"/>
    <w:rPr>
      <w:rFonts w:cs="Times New Roman"/>
    </w:rPr>
  </w:style>
  <w:style w:type="character" w:customStyle="1" w:styleId="RTFNum381">
    <w:name w:val="RTF_Num 38 1"/>
    <w:rsid w:val="003E65B3"/>
    <w:rPr>
      <w:rFonts w:cs="Times New Roman"/>
      <w:b/>
      <w:bCs/>
    </w:rPr>
  </w:style>
  <w:style w:type="character" w:customStyle="1" w:styleId="RTFNum382">
    <w:name w:val="RTF_Num 38 2"/>
    <w:rsid w:val="003E65B3"/>
    <w:rPr>
      <w:rFonts w:cs="Times New Roman"/>
    </w:rPr>
  </w:style>
  <w:style w:type="character" w:customStyle="1" w:styleId="RTFNum383">
    <w:name w:val="RTF_Num 38 3"/>
    <w:rsid w:val="003E65B3"/>
    <w:rPr>
      <w:rFonts w:cs="Times New Roman"/>
    </w:rPr>
  </w:style>
  <w:style w:type="character" w:customStyle="1" w:styleId="RTFNum384">
    <w:name w:val="RTF_Num 38 4"/>
    <w:rsid w:val="003E65B3"/>
    <w:rPr>
      <w:rFonts w:cs="Times New Roman"/>
    </w:rPr>
  </w:style>
  <w:style w:type="character" w:customStyle="1" w:styleId="RTFNum385">
    <w:name w:val="RTF_Num 38 5"/>
    <w:rsid w:val="003E65B3"/>
    <w:rPr>
      <w:rFonts w:cs="Times New Roman"/>
    </w:rPr>
  </w:style>
  <w:style w:type="character" w:customStyle="1" w:styleId="RTFNum386">
    <w:name w:val="RTF_Num 38 6"/>
    <w:rsid w:val="003E65B3"/>
    <w:rPr>
      <w:rFonts w:cs="Times New Roman"/>
    </w:rPr>
  </w:style>
  <w:style w:type="character" w:customStyle="1" w:styleId="RTFNum387">
    <w:name w:val="RTF_Num 38 7"/>
    <w:rsid w:val="003E65B3"/>
    <w:rPr>
      <w:rFonts w:cs="Times New Roman"/>
    </w:rPr>
  </w:style>
  <w:style w:type="character" w:customStyle="1" w:styleId="RTFNum388">
    <w:name w:val="RTF_Num 38 8"/>
    <w:rsid w:val="003E65B3"/>
    <w:rPr>
      <w:rFonts w:cs="Times New Roman"/>
    </w:rPr>
  </w:style>
  <w:style w:type="character" w:customStyle="1" w:styleId="RTFNum389">
    <w:name w:val="RTF_Num 38 9"/>
    <w:rsid w:val="003E65B3"/>
    <w:rPr>
      <w:rFonts w:cs="Times New Roman"/>
    </w:rPr>
  </w:style>
  <w:style w:type="character" w:customStyle="1" w:styleId="RTFNum391">
    <w:name w:val="RTF_Num 39 1"/>
    <w:rsid w:val="003E65B3"/>
    <w:rPr>
      <w:rFonts w:cs="Times New Roman"/>
    </w:rPr>
  </w:style>
  <w:style w:type="character" w:customStyle="1" w:styleId="RTFNum392">
    <w:name w:val="RTF_Num 39 2"/>
    <w:rsid w:val="003E65B3"/>
    <w:rPr>
      <w:rFonts w:cs="Times New Roman"/>
    </w:rPr>
  </w:style>
  <w:style w:type="character" w:customStyle="1" w:styleId="RTFNum393">
    <w:name w:val="RTF_Num 39 3"/>
    <w:rsid w:val="003E65B3"/>
    <w:rPr>
      <w:rFonts w:cs="Times New Roman"/>
    </w:rPr>
  </w:style>
  <w:style w:type="character" w:customStyle="1" w:styleId="RTFNum394">
    <w:name w:val="RTF_Num 39 4"/>
    <w:rsid w:val="003E65B3"/>
    <w:rPr>
      <w:rFonts w:cs="Times New Roman"/>
    </w:rPr>
  </w:style>
  <w:style w:type="character" w:customStyle="1" w:styleId="RTFNum395">
    <w:name w:val="RTF_Num 39 5"/>
    <w:rsid w:val="003E65B3"/>
    <w:rPr>
      <w:rFonts w:cs="Times New Roman"/>
    </w:rPr>
  </w:style>
  <w:style w:type="character" w:customStyle="1" w:styleId="RTFNum396">
    <w:name w:val="RTF_Num 39 6"/>
    <w:rsid w:val="003E65B3"/>
    <w:rPr>
      <w:rFonts w:cs="Times New Roman"/>
    </w:rPr>
  </w:style>
  <w:style w:type="character" w:customStyle="1" w:styleId="RTFNum397">
    <w:name w:val="RTF_Num 39 7"/>
    <w:rsid w:val="003E65B3"/>
    <w:rPr>
      <w:rFonts w:cs="Times New Roman"/>
    </w:rPr>
  </w:style>
  <w:style w:type="character" w:customStyle="1" w:styleId="RTFNum398">
    <w:name w:val="RTF_Num 39 8"/>
    <w:rsid w:val="003E65B3"/>
    <w:rPr>
      <w:rFonts w:cs="Times New Roman"/>
    </w:rPr>
  </w:style>
  <w:style w:type="character" w:customStyle="1" w:styleId="RTFNum399">
    <w:name w:val="RTF_Num 39 9"/>
    <w:rsid w:val="003E65B3"/>
    <w:rPr>
      <w:rFonts w:cs="Times New Roman"/>
    </w:rPr>
  </w:style>
  <w:style w:type="character" w:customStyle="1" w:styleId="RTFNum401">
    <w:name w:val="RTF_Num 40 1"/>
    <w:rsid w:val="003E65B3"/>
    <w:rPr>
      <w:rFonts w:cs="Times New Roman"/>
    </w:rPr>
  </w:style>
  <w:style w:type="character" w:customStyle="1" w:styleId="RTFNum402">
    <w:name w:val="RTF_Num 40 2"/>
    <w:rsid w:val="003E65B3"/>
    <w:rPr>
      <w:rFonts w:cs="Times New Roman"/>
    </w:rPr>
  </w:style>
  <w:style w:type="character" w:customStyle="1" w:styleId="RTFNum403">
    <w:name w:val="RTF_Num 40 3"/>
    <w:rsid w:val="003E65B3"/>
    <w:rPr>
      <w:rFonts w:cs="Times New Roman"/>
    </w:rPr>
  </w:style>
  <w:style w:type="character" w:customStyle="1" w:styleId="RTFNum404">
    <w:name w:val="RTF_Num 40 4"/>
    <w:rsid w:val="003E65B3"/>
    <w:rPr>
      <w:rFonts w:cs="Times New Roman"/>
    </w:rPr>
  </w:style>
  <w:style w:type="character" w:customStyle="1" w:styleId="RTFNum405">
    <w:name w:val="RTF_Num 40 5"/>
    <w:rsid w:val="003E65B3"/>
    <w:rPr>
      <w:rFonts w:cs="Times New Roman"/>
    </w:rPr>
  </w:style>
  <w:style w:type="character" w:customStyle="1" w:styleId="RTFNum406">
    <w:name w:val="RTF_Num 40 6"/>
    <w:rsid w:val="003E65B3"/>
    <w:rPr>
      <w:rFonts w:cs="Times New Roman"/>
    </w:rPr>
  </w:style>
  <w:style w:type="character" w:customStyle="1" w:styleId="RTFNum407">
    <w:name w:val="RTF_Num 40 7"/>
    <w:rsid w:val="003E65B3"/>
    <w:rPr>
      <w:rFonts w:cs="Times New Roman"/>
    </w:rPr>
  </w:style>
  <w:style w:type="character" w:customStyle="1" w:styleId="RTFNum408">
    <w:name w:val="RTF_Num 40 8"/>
    <w:rsid w:val="003E65B3"/>
    <w:rPr>
      <w:rFonts w:cs="Times New Roman"/>
    </w:rPr>
  </w:style>
  <w:style w:type="character" w:customStyle="1" w:styleId="RTFNum409">
    <w:name w:val="RTF_Num 40 9"/>
    <w:rsid w:val="003E65B3"/>
    <w:rPr>
      <w:rFonts w:cs="Times New Roman"/>
    </w:rPr>
  </w:style>
  <w:style w:type="character" w:customStyle="1" w:styleId="RTFNum411">
    <w:name w:val="RTF_Num 41 1"/>
    <w:rsid w:val="003E65B3"/>
    <w:rPr>
      <w:rFonts w:cs="Times New Roman"/>
    </w:rPr>
  </w:style>
  <w:style w:type="character" w:customStyle="1" w:styleId="RTFNum412">
    <w:name w:val="RTF_Num 41 2"/>
    <w:rsid w:val="003E65B3"/>
    <w:rPr>
      <w:rFonts w:cs="Times New Roman"/>
    </w:rPr>
  </w:style>
  <w:style w:type="character" w:customStyle="1" w:styleId="RTFNum413">
    <w:name w:val="RTF_Num 41 3"/>
    <w:rsid w:val="003E65B3"/>
    <w:rPr>
      <w:rFonts w:cs="Times New Roman"/>
    </w:rPr>
  </w:style>
  <w:style w:type="character" w:customStyle="1" w:styleId="RTFNum414">
    <w:name w:val="RTF_Num 41 4"/>
    <w:rsid w:val="003E65B3"/>
    <w:rPr>
      <w:rFonts w:cs="Times New Roman"/>
    </w:rPr>
  </w:style>
  <w:style w:type="character" w:customStyle="1" w:styleId="RTFNum415">
    <w:name w:val="RTF_Num 41 5"/>
    <w:rsid w:val="003E65B3"/>
    <w:rPr>
      <w:rFonts w:cs="Times New Roman"/>
    </w:rPr>
  </w:style>
  <w:style w:type="character" w:customStyle="1" w:styleId="RTFNum416">
    <w:name w:val="RTF_Num 41 6"/>
    <w:rsid w:val="003E65B3"/>
    <w:rPr>
      <w:rFonts w:cs="Times New Roman"/>
    </w:rPr>
  </w:style>
  <w:style w:type="character" w:customStyle="1" w:styleId="RTFNum417">
    <w:name w:val="RTF_Num 41 7"/>
    <w:rsid w:val="003E65B3"/>
    <w:rPr>
      <w:rFonts w:cs="Times New Roman"/>
    </w:rPr>
  </w:style>
  <w:style w:type="character" w:customStyle="1" w:styleId="RTFNum418">
    <w:name w:val="RTF_Num 41 8"/>
    <w:rsid w:val="003E65B3"/>
    <w:rPr>
      <w:rFonts w:cs="Times New Roman"/>
    </w:rPr>
  </w:style>
  <w:style w:type="character" w:customStyle="1" w:styleId="RTFNum419">
    <w:name w:val="RTF_Num 41 9"/>
    <w:rsid w:val="003E65B3"/>
    <w:rPr>
      <w:rFonts w:cs="Times New Roman"/>
    </w:rPr>
  </w:style>
  <w:style w:type="character" w:customStyle="1" w:styleId="RTFNum421">
    <w:name w:val="RTF_Num 42 1"/>
    <w:rsid w:val="003E65B3"/>
    <w:rPr>
      <w:rFonts w:cs="Times New Roman"/>
    </w:rPr>
  </w:style>
  <w:style w:type="character" w:customStyle="1" w:styleId="RTFNum422">
    <w:name w:val="RTF_Num 42 2"/>
    <w:rsid w:val="003E65B3"/>
    <w:rPr>
      <w:rFonts w:cs="Times New Roman"/>
    </w:rPr>
  </w:style>
  <w:style w:type="character" w:customStyle="1" w:styleId="RTFNum423">
    <w:name w:val="RTF_Num 42 3"/>
    <w:rsid w:val="003E65B3"/>
    <w:rPr>
      <w:rFonts w:cs="Times New Roman"/>
    </w:rPr>
  </w:style>
  <w:style w:type="character" w:customStyle="1" w:styleId="RTFNum424">
    <w:name w:val="RTF_Num 42 4"/>
    <w:rsid w:val="003E65B3"/>
    <w:rPr>
      <w:rFonts w:cs="Times New Roman"/>
    </w:rPr>
  </w:style>
  <w:style w:type="character" w:customStyle="1" w:styleId="RTFNum425">
    <w:name w:val="RTF_Num 42 5"/>
    <w:rsid w:val="003E65B3"/>
    <w:rPr>
      <w:rFonts w:cs="Times New Roman"/>
    </w:rPr>
  </w:style>
  <w:style w:type="character" w:customStyle="1" w:styleId="RTFNum426">
    <w:name w:val="RTF_Num 42 6"/>
    <w:rsid w:val="003E65B3"/>
    <w:rPr>
      <w:rFonts w:cs="Times New Roman"/>
    </w:rPr>
  </w:style>
  <w:style w:type="character" w:customStyle="1" w:styleId="RTFNum427">
    <w:name w:val="RTF_Num 42 7"/>
    <w:rsid w:val="003E65B3"/>
    <w:rPr>
      <w:rFonts w:cs="Times New Roman"/>
    </w:rPr>
  </w:style>
  <w:style w:type="character" w:customStyle="1" w:styleId="RTFNum428">
    <w:name w:val="RTF_Num 42 8"/>
    <w:rsid w:val="003E65B3"/>
    <w:rPr>
      <w:rFonts w:cs="Times New Roman"/>
    </w:rPr>
  </w:style>
  <w:style w:type="character" w:customStyle="1" w:styleId="RTFNum429">
    <w:name w:val="RTF_Num 42 9"/>
    <w:rsid w:val="003E65B3"/>
    <w:rPr>
      <w:rFonts w:cs="Times New Roman"/>
    </w:rPr>
  </w:style>
  <w:style w:type="character" w:customStyle="1" w:styleId="RTFNum431">
    <w:name w:val="RTF_Num 43 1"/>
    <w:rsid w:val="003E65B3"/>
    <w:rPr>
      <w:rFonts w:cs="Times New Roman"/>
    </w:rPr>
  </w:style>
  <w:style w:type="character" w:customStyle="1" w:styleId="RTFNum432">
    <w:name w:val="RTF_Num 43 2"/>
    <w:rsid w:val="003E65B3"/>
    <w:rPr>
      <w:rFonts w:cs="Times New Roman"/>
      <w:b/>
      <w:bCs/>
    </w:rPr>
  </w:style>
  <w:style w:type="character" w:customStyle="1" w:styleId="RTFNum433">
    <w:name w:val="RTF_Num 43 3"/>
    <w:rsid w:val="003E65B3"/>
    <w:rPr>
      <w:rFonts w:cs="Times New Roman"/>
    </w:rPr>
  </w:style>
  <w:style w:type="character" w:customStyle="1" w:styleId="RTFNum434">
    <w:name w:val="RTF_Num 43 4"/>
    <w:rsid w:val="003E65B3"/>
    <w:rPr>
      <w:rFonts w:cs="Times New Roman"/>
    </w:rPr>
  </w:style>
  <w:style w:type="character" w:customStyle="1" w:styleId="RTFNum435">
    <w:name w:val="RTF_Num 43 5"/>
    <w:rsid w:val="003E65B3"/>
    <w:rPr>
      <w:rFonts w:cs="Times New Roman"/>
    </w:rPr>
  </w:style>
  <w:style w:type="character" w:customStyle="1" w:styleId="RTFNum436">
    <w:name w:val="RTF_Num 43 6"/>
    <w:rsid w:val="003E65B3"/>
    <w:rPr>
      <w:rFonts w:cs="Times New Roman"/>
    </w:rPr>
  </w:style>
  <w:style w:type="character" w:customStyle="1" w:styleId="RTFNum437">
    <w:name w:val="RTF_Num 43 7"/>
    <w:rsid w:val="003E65B3"/>
    <w:rPr>
      <w:rFonts w:cs="Times New Roman"/>
    </w:rPr>
  </w:style>
  <w:style w:type="character" w:customStyle="1" w:styleId="RTFNum438">
    <w:name w:val="RTF_Num 43 8"/>
    <w:rsid w:val="003E65B3"/>
    <w:rPr>
      <w:rFonts w:cs="Times New Roman"/>
    </w:rPr>
  </w:style>
  <w:style w:type="character" w:customStyle="1" w:styleId="RTFNum439">
    <w:name w:val="RTF_Num 43 9"/>
    <w:rsid w:val="003E65B3"/>
    <w:rPr>
      <w:rFonts w:cs="Times New Roman"/>
    </w:rPr>
  </w:style>
  <w:style w:type="character" w:customStyle="1" w:styleId="RTFNum441">
    <w:name w:val="RTF_Num 44 1"/>
    <w:rsid w:val="003E65B3"/>
  </w:style>
  <w:style w:type="character" w:customStyle="1" w:styleId="RTFNum442">
    <w:name w:val="RTF_Num 44 2"/>
    <w:rsid w:val="003E65B3"/>
  </w:style>
  <w:style w:type="character" w:customStyle="1" w:styleId="RTFNum443">
    <w:name w:val="RTF_Num 44 3"/>
    <w:rsid w:val="003E65B3"/>
  </w:style>
  <w:style w:type="character" w:customStyle="1" w:styleId="RTFNum444">
    <w:name w:val="RTF_Num 44 4"/>
    <w:rsid w:val="003E65B3"/>
  </w:style>
  <w:style w:type="character" w:customStyle="1" w:styleId="RTFNum445">
    <w:name w:val="RTF_Num 44 5"/>
    <w:rsid w:val="003E65B3"/>
  </w:style>
  <w:style w:type="character" w:customStyle="1" w:styleId="RTFNum446">
    <w:name w:val="RTF_Num 44 6"/>
    <w:rsid w:val="003E65B3"/>
  </w:style>
  <w:style w:type="character" w:customStyle="1" w:styleId="RTFNum447">
    <w:name w:val="RTF_Num 44 7"/>
    <w:rsid w:val="003E65B3"/>
  </w:style>
  <w:style w:type="character" w:customStyle="1" w:styleId="RTFNum448">
    <w:name w:val="RTF_Num 44 8"/>
    <w:rsid w:val="003E65B3"/>
  </w:style>
  <w:style w:type="character" w:customStyle="1" w:styleId="RTFNum449">
    <w:name w:val="RTF_Num 44 9"/>
    <w:rsid w:val="003E65B3"/>
  </w:style>
  <w:style w:type="character" w:customStyle="1" w:styleId="Nagek1Znak">
    <w:name w:val="Nagｳek 1 Znak"/>
    <w:rsid w:val="003E65B3"/>
    <w:rPr>
      <w:rFonts w:ascii="Calibri Light" w:hAnsi="Calibri Light" w:cs="Calibri Light"/>
      <w:b/>
      <w:bCs/>
      <w:kern w:val="2"/>
      <w:sz w:val="32"/>
      <w:szCs w:val="32"/>
      <w:lang w:eastAsia="zh-CN"/>
    </w:rPr>
  </w:style>
  <w:style w:type="character" w:customStyle="1" w:styleId="Nagek4Znak">
    <w:name w:val="Nagｳek 4 Znak"/>
    <w:rsid w:val="003E65B3"/>
    <w:rPr>
      <w:rFonts w:ascii="Tahoma" w:hAnsi="Tahoma" w:cs="Tahoma"/>
      <w:kern w:val="2"/>
      <w:lang w:eastAsia="zh-CN"/>
    </w:rPr>
  </w:style>
  <w:style w:type="character" w:customStyle="1" w:styleId="czeinternetowe">
    <w:name w:val="｣ｹcze internetowe"/>
    <w:rsid w:val="003E65B3"/>
    <w:rPr>
      <w:color w:val="0000FF"/>
      <w:u w:val="single"/>
    </w:rPr>
  </w:style>
  <w:style w:type="character" w:customStyle="1" w:styleId="Teksttrei">
    <w:name w:val="Tekst tre彡i"/>
    <w:rsid w:val="003E65B3"/>
    <w:rPr>
      <w:rFonts w:ascii="Calibri" w:eastAsia="Times New Roman" w:hAnsi="Calibri" w:cs="Calibri"/>
      <w:color w:val="000000"/>
      <w:sz w:val="20"/>
      <w:szCs w:val="20"/>
    </w:rPr>
  </w:style>
  <w:style w:type="character" w:customStyle="1" w:styleId="NagekZnak">
    <w:name w:val="Nagｳek Znak"/>
    <w:rsid w:val="003E65B3"/>
    <w:rPr>
      <w:rFonts w:ascii="Tahoma" w:hAnsi="Tahoma" w:cs="Tahoma"/>
      <w:kern w:val="2"/>
      <w:lang w:eastAsia="zh-CN"/>
    </w:rPr>
  </w:style>
  <w:style w:type="character" w:customStyle="1" w:styleId="Tekstpodstawowywciy2Znak">
    <w:name w:val="Tekst podstawowy wci黎y 2 Znak"/>
    <w:rsid w:val="003E65B3"/>
    <w:rPr>
      <w:rFonts w:ascii="Tahoma" w:hAnsi="Tahoma" w:cs="Tahoma"/>
      <w:kern w:val="2"/>
      <w:lang w:eastAsia="zh-CN"/>
    </w:rPr>
  </w:style>
  <w:style w:type="character" w:customStyle="1" w:styleId="TekstpodstawowywciyZnak">
    <w:name w:val="Tekst podstawowy wci黎y Znak"/>
    <w:rsid w:val="003E65B3"/>
    <w:rPr>
      <w:rFonts w:ascii="Tahoma" w:hAnsi="Tahoma" w:cs="Tahoma"/>
      <w:kern w:val="2"/>
      <w:lang w:eastAsia="zh-CN"/>
    </w:rPr>
  </w:style>
  <w:style w:type="character" w:customStyle="1" w:styleId="AkapitzlistZnak0">
    <w:name w:val="Akapit z listｹ Znak"/>
    <w:rsid w:val="003E65B3"/>
    <w:rPr>
      <w:rFonts w:ascii="Calibri" w:eastAsia="Times New Roman" w:hAnsi="Calibri" w:cs="Calibri"/>
      <w:kern w:val="2"/>
      <w:sz w:val="22"/>
      <w:szCs w:val="22"/>
    </w:rPr>
  </w:style>
  <w:style w:type="character" w:customStyle="1" w:styleId="Tekstpodstawowy2Znak">
    <w:name w:val="Tekst podstawowy 2 Znak"/>
    <w:rsid w:val="003E65B3"/>
    <w:rPr>
      <w:rFonts w:cs="Times New Roman"/>
      <w:kern w:val="2"/>
    </w:rPr>
  </w:style>
  <w:style w:type="character" w:customStyle="1" w:styleId="Odwoaniedokomentarza1">
    <w:name w:val="Odwołanie do komentarza1"/>
    <w:rsid w:val="003E65B3"/>
    <w:rPr>
      <w:rFonts w:cs="Times New Roman"/>
    </w:rPr>
  </w:style>
  <w:style w:type="character" w:customStyle="1" w:styleId="ListLabel8">
    <w:name w:val="ListLabel 8"/>
    <w:rsid w:val="003E65B3"/>
    <w:rPr>
      <w:rFonts w:cs="Times New Roman"/>
    </w:rPr>
  </w:style>
  <w:style w:type="character" w:customStyle="1" w:styleId="ListLabel9">
    <w:name w:val="ListLabel 9"/>
    <w:rsid w:val="003E65B3"/>
    <w:rPr>
      <w:rFonts w:cs="Times New Roman"/>
    </w:rPr>
  </w:style>
  <w:style w:type="character" w:customStyle="1" w:styleId="ListLabel10">
    <w:name w:val="ListLabel 10"/>
    <w:rsid w:val="003E65B3"/>
    <w:rPr>
      <w:rFonts w:cs="Times New Roman"/>
    </w:rPr>
  </w:style>
  <w:style w:type="character" w:customStyle="1" w:styleId="ListLabel11">
    <w:name w:val="ListLabel 11"/>
    <w:rsid w:val="003E65B3"/>
    <w:rPr>
      <w:rFonts w:ascii="Times New Roman" w:hAnsi="Times New Roman" w:cs="Times New Roman"/>
      <w:sz w:val="22"/>
      <w:szCs w:val="22"/>
    </w:rPr>
  </w:style>
  <w:style w:type="character" w:customStyle="1" w:styleId="ListLabel12">
    <w:name w:val="ListLabel 12"/>
    <w:rsid w:val="003E65B3"/>
    <w:rPr>
      <w:rFonts w:cs="Times New Roman"/>
    </w:rPr>
  </w:style>
  <w:style w:type="character" w:customStyle="1" w:styleId="ListLabel13">
    <w:name w:val="ListLabel 13"/>
    <w:rsid w:val="003E65B3"/>
    <w:rPr>
      <w:rFonts w:cs="Times New Roman"/>
    </w:rPr>
  </w:style>
  <w:style w:type="character" w:customStyle="1" w:styleId="ListLabel14">
    <w:name w:val="ListLabel 14"/>
    <w:rsid w:val="003E65B3"/>
    <w:rPr>
      <w:rFonts w:cs="Times New Roman"/>
    </w:rPr>
  </w:style>
  <w:style w:type="character" w:customStyle="1" w:styleId="ListLabel15">
    <w:name w:val="ListLabel 15"/>
    <w:rsid w:val="003E65B3"/>
    <w:rPr>
      <w:rFonts w:cs="Times New Roman"/>
    </w:rPr>
  </w:style>
  <w:style w:type="character" w:customStyle="1" w:styleId="ListLabel16">
    <w:name w:val="ListLabel 16"/>
    <w:rsid w:val="003E65B3"/>
    <w:rPr>
      <w:rFonts w:cs="Times New Roman"/>
    </w:rPr>
  </w:style>
  <w:style w:type="character" w:customStyle="1" w:styleId="ListLabel17">
    <w:name w:val="ListLabel 17"/>
    <w:rsid w:val="003E65B3"/>
    <w:rPr>
      <w:rFonts w:cs="Times New Roman"/>
    </w:rPr>
  </w:style>
  <w:style w:type="character" w:customStyle="1" w:styleId="ListLabel18">
    <w:name w:val="ListLabel 18"/>
    <w:rsid w:val="003E65B3"/>
    <w:rPr>
      <w:rFonts w:cs="Times New Roman"/>
    </w:rPr>
  </w:style>
  <w:style w:type="character" w:customStyle="1" w:styleId="ListLabel19">
    <w:name w:val="ListLabel 19"/>
    <w:rsid w:val="003E65B3"/>
    <w:rPr>
      <w:rFonts w:ascii="Times New Roman" w:hAnsi="Times New Roman" w:cs="Times New Roman"/>
      <w:sz w:val="22"/>
      <w:szCs w:val="22"/>
    </w:rPr>
  </w:style>
  <w:style w:type="character" w:customStyle="1" w:styleId="ListLabel20">
    <w:name w:val="ListLabel 20"/>
    <w:rsid w:val="003E65B3"/>
    <w:rPr>
      <w:rFonts w:cs="Times New Roman"/>
    </w:rPr>
  </w:style>
  <w:style w:type="character" w:customStyle="1" w:styleId="ListLabel21">
    <w:name w:val="ListLabel 21"/>
    <w:rsid w:val="003E65B3"/>
    <w:rPr>
      <w:rFonts w:cs="Times New Roman"/>
    </w:rPr>
  </w:style>
  <w:style w:type="character" w:customStyle="1" w:styleId="ListLabel22">
    <w:name w:val="ListLabel 22"/>
    <w:rsid w:val="003E65B3"/>
    <w:rPr>
      <w:rFonts w:cs="Times New Roman"/>
    </w:rPr>
  </w:style>
  <w:style w:type="character" w:customStyle="1" w:styleId="ListLabel23">
    <w:name w:val="ListLabel 23"/>
    <w:rsid w:val="003E65B3"/>
    <w:rPr>
      <w:rFonts w:cs="Times New Roman"/>
    </w:rPr>
  </w:style>
  <w:style w:type="character" w:customStyle="1" w:styleId="ListLabel24">
    <w:name w:val="ListLabel 24"/>
    <w:rsid w:val="003E65B3"/>
    <w:rPr>
      <w:rFonts w:cs="Times New Roman"/>
    </w:rPr>
  </w:style>
  <w:style w:type="character" w:customStyle="1" w:styleId="ListLabel25">
    <w:name w:val="ListLabel 25"/>
    <w:rsid w:val="003E65B3"/>
    <w:rPr>
      <w:rFonts w:cs="Times New Roman"/>
    </w:rPr>
  </w:style>
  <w:style w:type="character" w:customStyle="1" w:styleId="ListLabel26">
    <w:name w:val="ListLabel 26"/>
    <w:rsid w:val="003E65B3"/>
    <w:rPr>
      <w:rFonts w:cs="Times New Roman"/>
    </w:rPr>
  </w:style>
  <w:style w:type="character" w:customStyle="1" w:styleId="ListLabel27">
    <w:name w:val="ListLabel 27"/>
    <w:rsid w:val="003E65B3"/>
    <w:rPr>
      <w:rFonts w:cs="Times New Roman"/>
    </w:rPr>
  </w:style>
  <w:style w:type="character" w:customStyle="1" w:styleId="ListLabel28">
    <w:name w:val="ListLabel 28"/>
    <w:rsid w:val="003E65B3"/>
    <w:rPr>
      <w:rFonts w:cs="Times New Roman"/>
    </w:rPr>
  </w:style>
  <w:style w:type="character" w:customStyle="1" w:styleId="ListLabel29">
    <w:name w:val="ListLabel 29"/>
    <w:rsid w:val="003E65B3"/>
    <w:rPr>
      <w:rFonts w:ascii="Times New Roman" w:hAnsi="Times New Roman" w:cs="Times New Roman"/>
      <w:b/>
      <w:bCs/>
      <w:sz w:val="22"/>
      <w:szCs w:val="22"/>
    </w:rPr>
  </w:style>
  <w:style w:type="character" w:customStyle="1" w:styleId="ListLabel30">
    <w:name w:val="ListLabel 30"/>
    <w:rsid w:val="003E65B3"/>
    <w:rPr>
      <w:rFonts w:cs="Times New Roman"/>
    </w:rPr>
  </w:style>
  <w:style w:type="character" w:customStyle="1" w:styleId="ListLabel31">
    <w:name w:val="ListLabel 31"/>
    <w:rsid w:val="003E65B3"/>
    <w:rPr>
      <w:rFonts w:cs="Times New Roman"/>
    </w:rPr>
  </w:style>
  <w:style w:type="character" w:customStyle="1" w:styleId="ListLabel32">
    <w:name w:val="ListLabel 32"/>
    <w:rsid w:val="003E65B3"/>
    <w:rPr>
      <w:rFonts w:cs="Times New Roman"/>
    </w:rPr>
  </w:style>
  <w:style w:type="character" w:customStyle="1" w:styleId="ListLabel33">
    <w:name w:val="ListLabel 33"/>
    <w:rsid w:val="003E65B3"/>
    <w:rPr>
      <w:rFonts w:cs="Times New Roman"/>
    </w:rPr>
  </w:style>
  <w:style w:type="character" w:customStyle="1" w:styleId="ListLabel34">
    <w:name w:val="ListLabel 34"/>
    <w:rsid w:val="003E65B3"/>
    <w:rPr>
      <w:rFonts w:cs="Times New Roman"/>
    </w:rPr>
  </w:style>
  <w:style w:type="character" w:customStyle="1" w:styleId="ListLabel35">
    <w:name w:val="ListLabel 35"/>
    <w:rsid w:val="003E65B3"/>
    <w:rPr>
      <w:rFonts w:cs="Times New Roman"/>
    </w:rPr>
  </w:style>
  <w:style w:type="character" w:customStyle="1" w:styleId="ListLabel36">
    <w:name w:val="ListLabel 36"/>
    <w:rsid w:val="003E65B3"/>
    <w:rPr>
      <w:rFonts w:cs="Times New Roman"/>
    </w:rPr>
  </w:style>
  <w:style w:type="character" w:customStyle="1" w:styleId="ListLabel37">
    <w:name w:val="ListLabel 37"/>
    <w:rsid w:val="003E65B3"/>
    <w:rPr>
      <w:rFonts w:ascii="Times New Roman" w:hAnsi="Times New Roman" w:cs="Times New Roman"/>
      <w:sz w:val="22"/>
      <w:szCs w:val="22"/>
    </w:rPr>
  </w:style>
  <w:style w:type="character" w:customStyle="1" w:styleId="ListLabel38">
    <w:name w:val="ListLabel 38"/>
    <w:rsid w:val="003E65B3"/>
    <w:rPr>
      <w:rFonts w:cs="Times New Roman"/>
    </w:rPr>
  </w:style>
  <w:style w:type="character" w:customStyle="1" w:styleId="ListLabel39">
    <w:name w:val="ListLabel 39"/>
    <w:rsid w:val="003E65B3"/>
    <w:rPr>
      <w:rFonts w:cs="Times New Roman"/>
    </w:rPr>
  </w:style>
  <w:style w:type="character" w:customStyle="1" w:styleId="ListLabel40">
    <w:name w:val="ListLabel 40"/>
    <w:rsid w:val="003E65B3"/>
    <w:rPr>
      <w:rFonts w:cs="Times New Roman"/>
    </w:rPr>
  </w:style>
  <w:style w:type="character" w:customStyle="1" w:styleId="ListLabel41">
    <w:name w:val="ListLabel 41"/>
    <w:rsid w:val="003E65B3"/>
    <w:rPr>
      <w:rFonts w:cs="Times New Roman"/>
    </w:rPr>
  </w:style>
  <w:style w:type="character" w:customStyle="1" w:styleId="ListLabel42">
    <w:name w:val="ListLabel 42"/>
    <w:rsid w:val="003E65B3"/>
    <w:rPr>
      <w:rFonts w:cs="Times New Roman"/>
    </w:rPr>
  </w:style>
  <w:style w:type="character" w:customStyle="1" w:styleId="ListLabel43">
    <w:name w:val="ListLabel 43"/>
    <w:rsid w:val="003E65B3"/>
    <w:rPr>
      <w:rFonts w:cs="Times New Roman"/>
    </w:rPr>
  </w:style>
  <w:style w:type="character" w:customStyle="1" w:styleId="ListLabel44">
    <w:name w:val="ListLabel 44"/>
    <w:rsid w:val="003E65B3"/>
    <w:rPr>
      <w:rFonts w:cs="Times New Roman"/>
    </w:rPr>
  </w:style>
  <w:style w:type="character" w:customStyle="1" w:styleId="ListLabel45">
    <w:name w:val="ListLabel 45"/>
    <w:rsid w:val="003E65B3"/>
    <w:rPr>
      <w:rFonts w:cs="Times New Roman"/>
    </w:rPr>
  </w:style>
  <w:style w:type="character" w:customStyle="1" w:styleId="ListLabel46">
    <w:name w:val="ListLabel 46"/>
    <w:rsid w:val="003E65B3"/>
    <w:rPr>
      <w:rFonts w:cs="Helvetica"/>
    </w:rPr>
  </w:style>
  <w:style w:type="character" w:customStyle="1" w:styleId="ListLabel47">
    <w:name w:val="ListLabel 47"/>
    <w:rsid w:val="003E65B3"/>
    <w:rPr>
      <w:rFonts w:ascii="Times New Roman" w:hAnsi="Times New Roman" w:cs="Times New Roman"/>
      <w:b/>
      <w:bCs/>
      <w:sz w:val="22"/>
      <w:szCs w:val="22"/>
    </w:rPr>
  </w:style>
  <w:style w:type="character" w:customStyle="1" w:styleId="ListLabel48">
    <w:name w:val="ListLabel 48"/>
    <w:rsid w:val="003E65B3"/>
    <w:rPr>
      <w:rFonts w:cs="Times New Roman"/>
    </w:rPr>
  </w:style>
  <w:style w:type="character" w:customStyle="1" w:styleId="ListLabel49">
    <w:name w:val="ListLabel 49"/>
    <w:rsid w:val="003E65B3"/>
    <w:rPr>
      <w:rFonts w:cs="Times New Roman"/>
    </w:rPr>
  </w:style>
  <w:style w:type="character" w:customStyle="1" w:styleId="ListLabel50">
    <w:name w:val="ListLabel 50"/>
    <w:rsid w:val="003E65B3"/>
    <w:rPr>
      <w:rFonts w:cs="Times New Roman"/>
    </w:rPr>
  </w:style>
  <w:style w:type="character" w:customStyle="1" w:styleId="ListLabel51">
    <w:name w:val="ListLabel 51"/>
    <w:rsid w:val="003E65B3"/>
    <w:rPr>
      <w:rFonts w:cs="Times New Roman"/>
    </w:rPr>
  </w:style>
  <w:style w:type="character" w:customStyle="1" w:styleId="ListLabel52">
    <w:name w:val="ListLabel 52"/>
    <w:rsid w:val="003E65B3"/>
    <w:rPr>
      <w:rFonts w:cs="Times New Roman"/>
    </w:rPr>
  </w:style>
  <w:style w:type="character" w:customStyle="1" w:styleId="ListLabel53">
    <w:name w:val="ListLabel 53"/>
    <w:rsid w:val="003E65B3"/>
    <w:rPr>
      <w:rFonts w:cs="Times New Roman"/>
    </w:rPr>
  </w:style>
  <w:style w:type="character" w:customStyle="1" w:styleId="ListLabel54">
    <w:name w:val="ListLabel 54"/>
    <w:rsid w:val="003E65B3"/>
    <w:rPr>
      <w:rFonts w:cs="Times New Roman"/>
    </w:rPr>
  </w:style>
  <w:style w:type="character" w:customStyle="1" w:styleId="ListLabel55">
    <w:name w:val="ListLabel 55"/>
    <w:rsid w:val="003E65B3"/>
    <w:rPr>
      <w:rFonts w:ascii="Times New Roman" w:hAnsi="Times New Roman" w:cs="Times New Roman"/>
      <w:b/>
      <w:bCs/>
      <w:sz w:val="22"/>
      <w:szCs w:val="22"/>
    </w:rPr>
  </w:style>
  <w:style w:type="character" w:customStyle="1" w:styleId="ListLabel56">
    <w:name w:val="ListLabel 56"/>
    <w:rsid w:val="003E65B3"/>
    <w:rPr>
      <w:rFonts w:cs="Times New Roman"/>
    </w:rPr>
  </w:style>
  <w:style w:type="character" w:customStyle="1" w:styleId="ListLabel57">
    <w:name w:val="ListLabel 57"/>
    <w:rsid w:val="003E65B3"/>
    <w:rPr>
      <w:rFonts w:cs="Times New Roman"/>
    </w:rPr>
  </w:style>
  <w:style w:type="character" w:customStyle="1" w:styleId="ListLabel58">
    <w:name w:val="ListLabel 58"/>
    <w:rsid w:val="003E65B3"/>
    <w:rPr>
      <w:rFonts w:cs="Times New Roman"/>
    </w:rPr>
  </w:style>
  <w:style w:type="character" w:customStyle="1" w:styleId="ListLabel59">
    <w:name w:val="ListLabel 59"/>
    <w:rsid w:val="003E65B3"/>
    <w:rPr>
      <w:rFonts w:cs="Times New Roman"/>
    </w:rPr>
  </w:style>
  <w:style w:type="character" w:customStyle="1" w:styleId="ListLabel60">
    <w:name w:val="ListLabel 60"/>
    <w:rsid w:val="003E65B3"/>
    <w:rPr>
      <w:rFonts w:cs="Times New Roman"/>
    </w:rPr>
  </w:style>
  <w:style w:type="character" w:customStyle="1" w:styleId="ListLabel61">
    <w:name w:val="ListLabel 61"/>
    <w:rsid w:val="003E65B3"/>
    <w:rPr>
      <w:rFonts w:cs="Times New Roman"/>
    </w:rPr>
  </w:style>
  <w:style w:type="character" w:customStyle="1" w:styleId="ListLabel62">
    <w:name w:val="ListLabel 62"/>
    <w:rsid w:val="003E65B3"/>
    <w:rPr>
      <w:rFonts w:cs="Times New Roman"/>
    </w:rPr>
  </w:style>
  <w:style w:type="character" w:customStyle="1" w:styleId="ListLabel63">
    <w:name w:val="ListLabel 63"/>
    <w:rsid w:val="003E65B3"/>
    <w:rPr>
      <w:rFonts w:cs="Times New Roman"/>
    </w:rPr>
  </w:style>
  <w:style w:type="character" w:customStyle="1" w:styleId="ListLabel64">
    <w:name w:val="ListLabel 64"/>
    <w:rsid w:val="003E65B3"/>
    <w:rPr>
      <w:rFonts w:ascii="Times New Roman" w:hAnsi="Times New Roman" w:cs="Times New Roman"/>
      <w:sz w:val="22"/>
      <w:szCs w:val="22"/>
    </w:rPr>
  </w:style>
  <w:style w:type="character" w:customStyle="1" w:styleId="ListLabel65">
    <w:name w:val="ListLabel 65"/>
    <w:rsid w:val="003E65B3"/>
    <w:rPr>
      <w:rFonts w:cs="Times New Roman"/>
    </w:rPr>
  </w:style>
  <w:style w:type="character" w:customStyle="1" w:styleId="ListLabel66">
    <w:name w:val="ListLabel 66"/>
    <w:rsid w:val="003E65B3"/>
    <w:rPr>
      <w:rFonts w:cs="Times New Roman"/>
    </w:rPr>
  </w:style>
  <w:style w:type="character" w:customStyle="1" w:styleId="ListLabel67">
    <w:name w:val="ListLabel 67"/>
    <w:rsid w:val="003E65B3"/>
    <w:rPr>
      <w:rFonts w:cs="Times New Roman"/>
    </w:rPr>
  </w:style>
  <w:style w:type="character" w:customStyle="1" w:styleId="ListLabel68">
    <w:name w:val="ListLabel 68"/>
    <w:rsid w:val="003E65B3"/>
    <w:rPr>
      <w:rFonts w:cs="Times New Roman"/>
    </w:rPr>
  </w:style>
  <w:style w:type="character" w:customStyle="1" w:styleId="ListLabel69">
    <w:name w:val="ListLabel 69"/>
    <w:rsid w:val="003E65B3"/>
    <w:rPr>
      <w:rFonts w:cs="Times New Roman"/>
    </w:rPr>
  </w:style>
  <w:style w:type="character" w:customStyle="1" w:styleId="ListLabel70">
    <w:name w:val="ListLabel 70"/>
    <w:rsid w:val="003E65B3"/>
    <w:rPr>
      <w:rFonts w:cs="Times New Roman"/>
    </w:rPr>
  </w:style>
  <w:style w:type="character" w:customStyle="1" w:styleId="ListLabel71">
    <w:name w:val="ListLabel 71"/>
    <w:rsid w:val="003E65B3"/>
    <w:rPr>
      <w:rFonts w:cs="Times New Roman"/>
    </w:rPr>
  </w:style>
  <w:style w:type="character" w:customStyle="1" w:styleId="ListLabel72">
    <w:name w:val="ListLabel 72"/>
    <w:rsid w:val="003E65B3"/>
    <w:rPr>
      <w:rFonts w:cs="Times New Roman"/>
    </w:rPr>
  </w:style>
  <w:style w:type="character" w:customStyle="1" w:styleId="ListLabel73">
    <w:name w:val="ListLabel 73"/>
    <w:rsid w:val="003E65B3"/>
    <w:rPr>
      <w:rFonts w:ascii="Times New Roman" w:hAnsi="Times New Roman" w:cs="Times New Roman"/>
      <w:b/>
      <w:bCs/>
      <w:sz w:val="22"/>
      <w:szCs w:val="22"/>
    </w:rPr>
  </w:style>
  <w:style w:type="character" w:customStyle="1" w:styleId="ListLabel74">
    <w:name w:val="ListLabel 74"/>
    <w:rsid w:val="003E65B3"/>
    <w:rPr>
      <w:rFonts w:cs="Times New Roman"/>
    </w:rPr>
  </w:style>
  <w:style w:type="character" w:customStyle="1" w:styleId="ListLabel75">
    <w:name w:val="ListLabel 75"/>
    <w:rsid w:val="003E65B3"/>
    <w:rPr>
      <w:rFonts w:cs="Times New Roman"/>
    </w:rPr>
  </w:style>
  <w:style w:type="character" w:customStyle="1" w:styleId="ListLabel76">
    <w:name w:val="ListLabel 76"/>
    <w:rsid w:val="003E65B3"/>
    <w:rPr>
      <w:rFonts w:cs="Times New Roman"/>
    </w:rPr>
  </w:style>
  <w:style w:type="character" w:customStyle="1" w:styleId="ListLabel77">
    <w:name w:val="ListLabel 77"/>
    <w:rsid w:val="003E65B3"/>
    <w:rPr>
      <w:rFonts w:cs="Times New Roman"/>
    </w:rPr>
  </w:style>
  <w:style w:type="character" w:customStyle="1" w:styleId="ListLabel78">
    <w:name w:val="ListLabel 78"/>
    <w:rsid w:val="003E65B3"/>
    <w:rPr>
      <w:rFonts w:cs="Times New Roman"/>
    </w:rPr>
  </w:style>
  <w:style w:type="character" w:customStyle="1" w:styleId="ListLabel79">
    <w:name w:val="ListLabel 79"/>
    <w:rsid w:val="003E65B3"/>
    <w:rPr>
      <w:rFonts w:cs="Times New Roman"/>
    </w:rPr>
  </w:style>
  <w:style w:type="character" w:customStyle="1" w:styleId="ListLabel80">
    <w:name w:val="ListLabel 80"/>
    <w:rsid w:val="003E65B3"/>
    <w:rPr>
      <w:rFonts w:cs="Times New Roman"/>
    </w:rPr>
  </w:style>
  <w:style w:type="character" w:customStyle="1" w:styleId="ListLabel81">
    <w:name w:val="ListLabel 81"/>
    <w:rsid w:val="003E65B3"/>
    <w:rPr>
      <w:rFonts w:cs="Times New Roman"/>
    </w:rPr>
  </w:style>
  <w:style w:type="character" w:customStyle="1" w:styleId="ListLabel82">
    <w:name w:val="ListLabel 82"/>
    <w:rsid w:val="003E65B3"/>
    <w:rPr>
      <w:rFonts w:ascii="Times New Roman" w:hAnsi="Times New Roman" w:cs="Times New Roman"/>
      <w:sz w:val="22"/>
      <w:szCs w:val="22"/>
    </w:rPr>
  </w:style>
  <w:style w:type="character" w:customStyle="1" w:styleId="ListLabel83">
    <w:name w:val="ListLabel 83"/>
    <w:rsid w:val="003E65B3"/>
    <w:rPr>
      <w:rFonts w:cs="Times New Roman"/>
    </w:rPr>
  </w:style>
  <w:style w:type="character" w:customStyle="1" w:styleId="ListLabel84">
    <w:name w:val="ListLabel 84"/>
    <w:rsid w:val="003E65B3"/>
    <w:rPr>
      <w:rFonts w:cs="Times New Roman"/>
    </w:rPr>
  </w:style>
  <w:style w:type="character" w:customStyle="1" w:styleId="ListLabel85">
    <w:name w:val="ListLabel 85"/>
    <w:rsid w:val="003E65B3"/>
    <w:rPr>
      <w:rFonts w:ascii="Times New Roman" w:hAnsi="Times New Roman" w:cs="Times New Roman"/>
      <w:b/>
      <w:bCs/>
      <w:sz w:val="22"/>
      <w:szCs w:val="22"/>
    </w:rPr>
  </w:style>
  <w:style w:type="character" w:customStyle="1" w:styleId="ListLabel86">
    <w:name w:val="ListLabel 86"/>
    <w:rsid w:val="003E65B3"/>
    <w:rPr>
      <w:rFonts w:cs="Times New Roman"/>
    </w:rPr>
  </w:style>
  <w:style w:type="character" w:customStyle="1" w:styleId="ListLabel87">
    <w:name w:val="ListLabel 87"/>
    <w:rsid w:val="003E65B3"/>
    <w:rPr>
      <w:rFonts w:cs="Times New Roman"/>
    </w:rPr>
  </w:style>
  <w:style w:type="character" w:customStyle="1" w:styleId="ListLabel88">
    <w:name w:val="ListLabel 88"/>
    <w:rsid w:val="003E65B3"/>
    <w:rPr>
      <w:rFonts w:cs="Times New Roman"/>
    </w:rPr>
  </w:style>
  <w:style w:type="character" w:customStyle="1" w:styleId="ListLabel89">
    <w:name w:val="ListLabel 89"/>
    <w:rsid w:val="003E65B3"/>
    <w:rPr>
      <w:rFonts w:cs="Times New Roman"/>
    </w:rPr>
  </w:style>
  <w:style w:type="character" w:customStyle="1" w:styleId="ListLabel90">
    <w:name w:val="ListLabel 90"/>
    <w:rsid w:val="003E65B3"/>
    <w:rPr>
      <w:rFonts w:cs="Times New Roman"/>
    </w:rPr>
  </w:style>
  <w:style w:type="character" w:customStyle="1" w:styleId="ListLabel91">
    <w:name w:val="ListLabel 91"/>
    <w:rsid w:val="003E65B3"/>
    <w:rPr>
      <w:rFonts w:cs="Times New Roman"/>
    </w:rPr>
  </w:style>
  <w:style w:type="character" w:customStyle="1" w:styleId="ListLabel92">
    <w:name w:val="ListLabel 92"/>
    <w:rsid w:val="003E65B3"/>
    <w:rPr>
      <w:rFonts w:cs="Times New Roman"/>
    </w:rPr>
  </w:style>
  <w:style w:type="character" w:customStyle="1" w:styleId="ListLabel93">
    <w:name w:val="ListLabel 93"/>
    <w:rsid w:val="003E65B3"/>
    <w:rPr>
      <w:rFonts w:cs="Times New Roman"/>
    </w:rPr>
  </w:style>
  <w:style w:type="character" w:customStyle="1" w:styleId="ListLabel94">
    <w:name w:val="ListLabel 94"/>
    <w:rsid w:val="003E65B3"/>
    <w:rPr>
      <w:rFonts w:cs="Times New Roman"/>
    </w:rPr>
  </w:style>
  <w:style w:type="character" w:customStyle="1" w:styleId="ListLabel95">
    <w:name w:val="ListLabel 95"/>
    <w:rsid w:val="003E65B3"/>
    <w:rPr>
      <w:rFonts w:cs="Times New Roman"/>
    </w:rPr>
  </w:style>
  <w:style w:type="character" w:customStyle="1" w:styleId="ListLabel96">
    <w:name w:val="ListLabel 96"/>
    <w:rsid w:val="003E65B3"/>
    <w:rPr>
      <w:rFonts w:cs="Times New Roman"/>
    </w:rPr>
  </w:style>
  <w:style w:type="character" w:customStyle="1" w:styleId="ListLabel97">
    <w:name w:val="ListLabel 97"/>
    <w:rsid w:val="003E65B3"/>
    <w:rPr>
      <w:rFonts w:ascii="Times New Roman" w:hAnsi="Times New Roman" w:cs="Times New Roman"/>
      <w:sz w:val="22"/>
      <w:szCs w:val="22"/>
    </w:rPr>
  </w:style>
  <w:style w:type="character" w:customStyle="1" w:styleId="ListLabel98">
    <w:name w:val="ListLabel 98"/>
    <w:rsid w:val="003E65B3"/>
    <w:rPr>
      <w:rFonts w:cs="Times New Roman"/>
    </w:rPr>
  </w:style>
  <w:style w:type="character" w:customStyle="1" w:styleId="ListLabel99">
    <w:name w:val="ListLabel 99"/>
    <w:rsid w:val="003E65B3"/>
    <w:rPr>
      <w:rFonts w:cs="Times New Roman"/>
    </w:rPr>
  </w:style>
  <w:style w:type="character" w:customStyle="1" w:styleId="ListLabel100">
    <w:name w:val="ListLabel 100"/>
    <w:rsid w:val="003E65B3"/>
    <w:rPr>
      <w:rFonts w:ascii="Times New Roman" w:hAnsi="Times New Roman" w:cs="Times New Roman"/>
      <w:sz w:val="20"/>
      <w:szCs w:val="20"/>
    </w:rPr>
  </w:style>
  <w:style w:type="character" w:customStyle="1" w:styleId="ListLabel101">
    <w:name w:val="ListLabel 101"/>
    <w:rsid w:val="003E65B3"/>
    <w:rPr>
      <w:rFonts w:cs="Times New Roman"/>
    </w:rPr>
  </w:style>
  <w:style w:type="character" w:customStyle="1" w:styleId="ListLabel102">
    <w:name w:val="ListLabel 102"/>
    <w:rsid w:val="003E65B3"/>
    <w:rPr>
      <w:rFonts w:cs="Times New Roman"/>
    </w:rPr>
  </w:style>
  <w:style w:type="character" w:customStyle="1" w:styleId="ListLabel103">
    <w:name w:val="ListLabel 103"/>
    <w:rsid w:val="003E65B3"/>
    <w:rPr>
      <w:rFonts w:cs="Times New Roman"/>
    </w:rPr>
  </w:style>
  <w:style w:type="character" w:customStyle="1" w:styleId="ListLabel104">
    <w:name w:val="ListLabel 104"/>
    <w:rsid w:val="003E65B3"/>
    <w:rPr>
      <w:rFonts w:cs="Times New Roman"/>
    </w:rPr>
  </w:style>
  <w:style w:type="character" w:customStyle="1" w:styleId="ListLabel105">
    <w:name w:val="ListLabel 105"/>
    <w:rsid w:val="003E65B3"/>
    <w:rPr>
      <w:rFonts w:cs="Times New Roman"/>
    </w:rPr>
  </w:style>
  <w:style w:type="character" w:customStyle="1" w:styleId="ListLabel106">
    <w:name w:val="ListLabel 106"/>
    <w:rsid w:val="003E65B3"/>
    <w:rPr>
      <w:rFonts w:cs="Times New Roman"/>
    </w:rPr>
  </w:style>
  <w:style w:type="character" w:customStyle="1" w:styleId="ListLabel107">
    <w:name w:val="ListLabel 107"/>
    <w:rsid w:val="003E65B3"/>
    <w:rPr>
      <w:rFonts w:cs="Times New Roman"/>
    </w:rPr>
  </w:style>
  <w:style w:type="character" w:customStyle="1" w:styleId="ListLabel108">
    <w:name w:val="ListLabel 108"/>
    <w:rsid w:val="003E65B3"/>
    <w:rPr>
      <w:rFonts w:cs="Times New Roman"/>
    </w:rPr>
  </w:style>
  <w:style w:type="character" w:customStyle="1" w:styleId="ListLabel109">
    <w:name w:val="ListLabel 109"/>
    <w:rsid w:val="003E65B3"/>
    <w:rPr>
      <w:rFonts w:ascii="Times New Roman" w:hAnsi="Times New Roman" w:cs="Times New Roman"/>
      <w:b/>
      <w:bCs/>
      <w:sz w:val="22"/>
      <w:szCs w:val="22"/>
    </w:rPr>
  </w:style>
  <w:style w:type="character" w:customStyle="1" w:styleId="ListLabel110">
    <w:name w:val="ListLabel 110"/>
    <w:rsid w:val="003E65B3"/>
    <w:rPr>
      <w:rFonts w:cs="Times New Roman"/>
    </w:rPr>
  </w:style>
  <w:style w:type="character" w:customStyle="1" w:styleId="ListLabel111">
    <w:name w:val="ListLabel 111"/>
    <w:rsid w:val="003E65B3"/>
    <w:rPr>
      <w:rFonts w:cs="Times New Roman"/>
    </w:rPr>
  </w:style>
  <w:style w:type="character" w:customStyle="1" w:styleId="ListLabel112">
    <w:name w:val="ListLabel 112"/>
    <w:rsid w:val="003E65B3"/>
    <w:rPr>
      <w:rFonts w:cs="Times New Roman"/>
    </w:rPr>
  </w:style>
  <w:style w:type="character" w:customStyle="1" w:styleId="ListLabel113">
    <w:name w:val="ListLabel 113"/>
    <w:rsid w:val="003E65B3"/>
    <w:rPr>
      <w:rFonts w:cs="Times New Roman"/>
    </w:rPr>
  </w:style>
  <w:style w:type="character" w:customStyle="1" w:styleId="ListLabel114">
    <w:name w:val="ListLabel 114"/>
    <w:rsid w:val="003E65B3"/>
    <w:rPr>
      <w:rFonts w:cs="Times New Roman"/>
    </w:rPr>
  </w:style>
  <w:style w:type="character" w:customStyle="1" w:styleId="ListLabel115">
    <w:name w:val="ListLabel 115"/>
    <w:rsid w:val="003E65B3"/>
    <w:rPr>
      <w:rFonts w:cs="Times New Roman"/>
    </w:rPr>
  </w:style>
  <w:style w:type="character" w:customStyle="1" w:styleId="ListLabel116">
    <w:name w:val="ListLabel 116"/>
    <w:rsid w:val="003E65B3"/>
    <w:rPr>
      <w:rFonts w:cs="Times New Roman"/>
    </w:rPr>
  </w:style>
  <w:style w:type="character" w:customStyle="1" w:styleId="ListLabel117">
    <w:name w:val="ListLabel 117"/>
    <w:rsid w:val="003E65B3"/>
    <w:rPr>
      <w:rFonts w:cs="Times New Roman"/>
    </w:rPr>
  </w:style>
  <w:style w:type="character" w:customStyle="1" w:styleId="ListLabel118">
    <w:name w:val="ListLabel 118"/>
    <w:rsid w:val="003E65B3"/>
    <w:rPr>
      <w:rFonts w:cs="Times New Roman"/>
    </w:rPr>
  </w:style>
  <w:style w:type="character" w:customStyle="1" w:styleId="ListLabel119">
    <w:name w:val="ListLabel 119"/>
    <w:rsid w:val="003E65B3"/>
    <w:rPr>
      <w:rFonts w:cs="Times New Roman"/>
    </w:rPr>
  </w:style>
  <w:style w:type="character" w:customStyle="1" w:styleId="ListLabel120">
    <w:name w:val="ListLabel 120"/>
    <w:rsid w:val="003E65B3"/>
    <w:rPr>
      <w:rFonts w:ascii="Times New Roman" w:hAnsi="Times New Roman" w:cs="Times New Roman"/>
      <w:sz w:val="22"/>
      <w:szCs w:val="22"/>
    </w:rPr>
  </w:style>
  <w:style w:type="character" w:customStyle="1" w:styleId="ListLabel121">
    <w:name w:val="ListLabel 121"/>
    <w:rsid w:val="003E65B3"/>
    <w:rPr>
      <w:rFonts w:cs="Times New Roman"/>
    </w:rPr>
  </w:style>
  <w:style w:type="character" w:customStyle="1" w:styleId="ListLabel122">
    <w:name w:val="ListLabel 122"/>
    <w:rsid w:val="003E65B3"/>
    <w:rPr>
      <w:rFonts w:cs="Times New Roman"/>
    </w:rPr>
  </w:style>
  <w:style w:type="character" w:customStyle="1" w:styleId="ListLabel123">
    <w:name w:val="ListLabel 123"/>
    <w:rsid w:val="003E65B3"/>
    <w:rPr>
      <w:rFonts w:cs="Times New Roman"/>
    </w:rPr>
  </w:style>
  <w:style w:type="character" w:customStyle="1" w:styleId="ListLabel124">
    <w:name w:val="ListLabel 124"/>
    <w:rsid w:val="003E65B3"/>
    <w:rPr>
      <w:rFonts w:cs="Times New Roman"/>
    </w:rPr>
  </w:style>
  <w:style w:type="character" w:customStyle="1" w:styleId="ListLabel125">
    <w:name w:val="ListLabel 125"/>
    <w:rsid w:val="003E65B3"/>
    <w:rPr>
      <w:rFonts w:cs="Times New Roman"/>
    </w:rPr>
  </w:style>
  <w:style w:type="character" w:customStyle="1" w:styleId="ListLabel126">
    <w:name w:val="ListLabel 126"/>
    <w:rsid w:val="003E65B3"/>
    <w:rPr>
      <w:rFonts w:cs="Times New Roman"/>
    </w:rPr>
  </w:style>
  <w:style w:type="character" w:customStyle="1" w:styleId="ListLabel127">
    <w:name w:val="ListLabel 127"/>
    <w:rsid w:val="003E65B3"/>
    <w:rPr>
      <w:rFonts w:ascii="Times New Roman" w:hAnsi="Times New Roman" w:cs="Times New Roman"/>
      <w:b/>
      <w:bCs/>
      <w:sz w:val="22"/>
      <w:szCs w:val="22"/>
    </w:rPr>
  </w:style>
  <w:style w:type="character" w:customStyle="1" w:styleId="ListLabel128">
    <w:name w:val="ListLabel 128"/>
    <w:rsid w:val="003E65B3"/>
    <w:rPr>
      <w:rFonts w:cs="Times New Roman"/>
    </w:rPr>
  </w:style>
  <w:style w:type="character" w:customStyle="1" w:styleId="ListLabel129">
    <w:name w:val="ListLabel 129"/>
    <w:rsid w:val="003E65B3"/>
    <w:rPr>
      <w:rFonts w:cs="Times New Roman"/>
    </w:rPr>
  </w:style>
  <w:style w:type="character" w:customStyle="1" w:styleId="ListLabel130">
    <w:name w:val="ListLabel 130"/>
    <w:rsid w:val="003E65B3"/>
    <w:rPr>
      <w:rFonts w:cs="Times New Roman"/>
    </w:rPr>
  </w:style>
  <w:style w:type="character" w:customStyle="1" w:styleId="ListLabel131">
    <w:name w:val="ListLabel 131"/>
    <w:rsid w:val="003E65B3"/>
    <w:rPr>
      <w:rFonts w:cs="Times New Roman"/>
    </w:rPr>
  </w:style>
  <w:style w:type="character" w:customStyle="1" w:styleId="ListLabel132">
    <w:name w:val="ListLabel 132"/>
    <w:rsid w:val="003E65B3"/>
    <w:rPr>
      <w:rFonts w:cs="Times New Roman"/>
    </w:rPr>
  </w:style>
  <w:style w:type="character" w:customStyle="1" w:styleId="ListLabel133">
    <w:name w:val="ListLabel 133"/>
    <w:rsid w:val="003E65B3"/>
    <w:rPr>
      <w:rFonts w:cs="Times New Roman"/>
    </w:rPr>
  </w:style>
  <w:style w:type="character" w:customStyle="1" w:styleId="ListLabel134">
    <w:name w:val="ListLabel 134"/>
    <w:rsid w:val="003E65B3"/>
    <w:rPr>
      <w:rFonts w:cs="Times New Roman"/>
    </w:rPr>
  </w:style>
  <w:style w:type="character" w:customStyle="1" w:styleId="ListLabel135">
    <w:name w:val="ListLabel 135"/>
    <w:rsid w:val="003E65B3"/>
    <w:rPr>
      <w:rFonts w:cs="Times New Roman"/>
    </w:rPr>
  </w:style>
  <w:style w:type="character" w:customStyle="1" w:styleId="ListLabel136">
    <w:name w:val="ListLabel 136"/>
    <w:rsid w:val="003E65B3"/>
    <w:rPr>
      <w:rFonts w:ascii="Times New Roman" w:hAnsi="Times New Roman" w:cs="Times New Roman"/>
      <w:b/>
      <w:bCs/>
      <w:sz w:val="22"/>
      <w:szCs w:val="22"/>
    </w:rPr>
  </w:style>
  <w:style w:type="character" w:customStyle="1" w:styleId="ListLabel137">
    <w:name w:val="ListLabel 137"/>
    <w:rsid w:val="003E65B3"/>
    <w:rPr>
      <w:rFonts w:cs="Times New Roman"/>
    </w:rPr>
  </w:style>
  <w:style w:type="character" w:customStyle="1" w:styleId="ListLabel138">
    <w:name w:val="ListLabel 138"/>
    <w:rsid w:val="003E65B3"/>
    <w:rPr>
      <w:rFonts w:ascii="Times New Roman" w:hAnsi="Times New Roman" w:cs="Times New Roman"/>
      <w:b/>
      <w:bCs/>
      <w:sz w:val="22"/>
      <w:szCs w:val="22"/>
    </w:rPr>
  </w:style>
  <w:style w:type="character" w:customStyle="1" w:styleId="ListLabel139">
    <w:name w:val="ListLabel 139"/>
    <w:rsid w:val="003E65B3"/>
    <w:rPr>
      <w:rFonts w:cs="Times New Roman"/>
    </w:rPr>
  </w:style>
  <w:style w:type="character" w:customStyle="1" w:styleId="ListLabel140">
    <w:name w:val="ListLabel 140"/>
    <w:rsid w:val="003E65B3"/>
    <w:rPr>
      <w:rFonts w:cs="Times New Roman"/>
    </w:rPr>
  </w:style>
  <w:style w:type="character" w:customStyle="1" w:styleId="ListLabel141">
    <w:name w:val="ListLabel 141"/>
    <w:rsid w:val="003E65B3"/>
    <w:rPr>
      <w:rFonts w:cs="Times New Roman"/>
    </w:rPr>
  </w:style>
  <w:style w:type="character" w:customStyle="1" w:styleId="ListLabel142">
    <w:name w:val="ListLabel 142"/>
    <w:rsid w:val="003E65B3"/>
    <w:rPr>
      <w:rFonts w:cs="Times New Roman"/>
    </w:rPr>
  </w:style>
  <w:style w:type="character" w:customStyle="1" w:styleId="ListLabel143">
    <w:name w:val="ListLabel 143"/>
    <w:rsid w:val="003E65B3"/>
    <w:rPr>
      <w:rFonts w:cs="Times New Roman"/>
    </w:rPr>
  </w:style>
  <w:style w:type="character" w:customStyle="1" w:styleId="ListLabel144">
    <w:name w:val="ListLabel 144"/>
    <w:rsid w:val="003E65B3"/>
    <w:rPr>
      <w:rFonts w:cs="Times New Roman"/>
    </w:rPr>
  </w:style>
  <w:style w:type="character" w:customStyle="1" w:styleId="ListLabel145">
    <w:name w:val="ListLabel 145"/>
    <w:rsid w:val="003E65B3"/>
    <w:rPr>
      <w:rFonts w:cs="Times New Roman"/>
    </w:rPr>
  </w:style>
  <w:style w:type="character" w:customStyle="1" w:styleId="ListLabel146">
    <w:name w:val="ListLabel 146"/>
    <w:rsid w:val="003E65B3"/>
    <w:rPr>
      <w:rFonts w:ascii="Times New Roman" w:hAnsi="Times New Roman" w:cs="Times New Roman"/>
      <w:sz w:val="22"/>
      <w:szCs w:val="22"/>
    </w:rPr>
  </w:style>
  <w:style w:type="character" w:customStyle="1" w:styleId="ListLabel147">
    <w:name w:val="ListLabel 147"/>
    <w:rsid w:val="003E65B3"/>
    <w:rPr>
      <w:rFonts w:cs="Times New Roman"/>
    </w:rPr>
  </w:style>
  <w:style w:type="character" w:customStyle="1" w:styleId="ListLabel148">
    <w:name w:val="ListLabel 148"/>
    <w:rsid w:val="003E65B3"/>
    <w:rPr>
      <w:rFonts w:cs="Times New Roman"/>
    </w:rPr>
  </w:style>
  <w:style w:type="character" w:customStyle="1" w:styleId="ListLabel149">
    <w:name w:val="ListLabel 149"/>
    <w:rsid w:val="003E65B3"/>
    <w:rPr>
      <w:rFonts w:ascii="Times New Roman" w:hAnsi="Times New Roman" w:cs="Times New Roman"/>
      <w:sz w:val="22"/>
      <w:szCs w:val="22"/>
    </w:rPr>
  </w:style>
  <w:style w:type="character" w:customStyle="1" w:styleId="ListLabel150">
    <w:name w:val="ListLabel 150"/>
    <w:rsid w:val="003E65B3"/>
    <w:rPr>
      <w:rFonts w:cs="Times New Roman"/>
    </w:rPr>
  </w:style>
  <w:style w:type="character" w:customStyle="1" w:styleId="ListLabel151">
    <w:name w:val="ListLabel 151"/>
    <w:rsid w:val="003E65B3"/>
    <w:rPr>
      <w:rFonts w:cs="Times New Roman"/>
    </w:rPr>
  </w:style>
  <w:style w:type="character" w:customStyle="1" w:styleId="ListLabel152">
    <w:name w:val="ListLabel 152"/>
    <w:rsid w:val="003E65B3"/>
    <w:rPr>
      <w:rFonts w:cs="Times New Roman"/>
    </w:rPr>
  </w:style>
  <w:style w:type="character" w:customStyle="1" w:styleId="ListLabel153">
    <w:name w:val="ListLabel 153"/>
    <w:rsid w:val="003E65B3"/>
    <w:rPr>
      <w:rFonts w:cs="Times New Roman"/>
    </w:rPr>
  </w:style>
  <w:style w:type="character" w:customStyle="1" w:styleId="ListLabel154">
    <w:name w:val="ListLabel 154"/>
    <w:rsid w:val="003E65B3"/>
    <w:rPr>
      <w:rFonts w:cs="Times New Roman"/>
    </w:rPr>
  </w:style>
  <w:style w:type="character" w:customStyle="1" w:styleId="ListLabel155">
    <w:name w:val="ListLabel 155"/>
    <w:rsid w:val="003E65B3"/>
    <w:rPr>
      <w:rFonts w:cs="Times New Roman"/>
    </w:rPr>
  </w:style>
  <w:style w:type="character" w:customStyle="1" w:styleId="ListLabel156">
    <w:name w:val="ListLabel 156"/>
    <w:rsid w:val="003E65B3"/>
    <w:rPr>
      <w:rFonts w:cs="Times New Roman"/>
    </w:rPr>
  </w:style>
  <w:style w:type="character" w:customStyle="1" w:styleId="ListLabel157">
    <w:name w:val="ListLabel 157"/>
    <w:rsid w:val="003E65B3"/>
    <w:rPr>
      <w:rFonts w:ascii="Times New Roman" w:hAnsi="Times New Roman" w:cs="Times New Roman"/>
      <w:sz w:val="22"/>
      <w:szCs w:val="22"/>
    </w:rPr>
  </w:style>
  <w:style w:type="character" w:customStyle="1" w:styleId="ListLabel158">
    <w:name w:val="ListLabel 158"/>
    <w:rsid w:val="003E65B3"/>
    <w:rPr>
      <w:rFonts w:ascii="Times New Roman" w:hAnsi="Times New Roman" w:cs="Times New Roman"/>
      <w:sz w:val="22"/>
      <w:szCs w:val="22"/>
    </w:rPr>
  </w:style>
  <w:style w:type="character" w:customStyle="1" w:styleId="ListLabel159">
    <w:name w:val="ListLabel 159"/>
    <w:rsid w:val="003E65B3"/>
    <w:rPr>
      <w:rFonts w:cs="Times New Roman"/>
    </w:rPr>
  </w:style>
  <w:style w:type="character" w:customStyle="1" w:styleId="ListLabel160">
    <w:name w:val="ListLabel 160"/>
    <w:rsid w:val="003E65B3"/>
    <w:rPr>
      <w:rFonts w:cs="Times New Roman"/>
    </w:rPr>
  </w:style>
  <w:style w:type="character" w:customStyle="1" w:styleId="ListLabel161">
    <w:name w:val="ListLabel 161"/>
    <w:rsid w:val="003E65B3"/>
    <w:rPr>
      <w:rFonts w:cs="Times New Roman"/>
    </w:rPr>
  </w:style>
  <w:style w:type="character" w:customStyle="1" w:styleId="ListLabel162">
    <w:name w:val="ListLabel 162"/>
    <w:rsid w:val="003E65B3"/>
    <w:rPr>
      <w:rFonts w:cs="Times New Roman"/>
    </w:rPr>
  </w:style>
  <w:style w:type="character" w:customStyle="1" w:styleId="ListLabel163">
    <w:name w:val="ListLabel 163"/>
    <w:rsid w:val="003E65B3"/>
    <w:rPr>
      <w:rFonts w:cs="Times New Roman"/>
    </w:rPr>
  </w:style>
  <w:style w:type="character" w:customStyle="1" w:styleId="ListLabel164">
    <w:name w:val="ListLabel 164"/>
    <w:rsid w:val="003E65B3"/>
    <w:rPr>
      <w:rFonts w:cs="Times New Roman"/>
    </w:rPr>
  </w:style>
  <w:style w:type="character" w:customStyle="1" w:styleId="ListLabel165">
    <w:name w:val="ListLabel 165"/>
    <w:rsid w:val="003E65B3"/>
    <w:rPr>
      <w:rFonts w:cs="Times New Roman"/>
    </w:rPr>
  </w:style>
  <w:style w:type="character" w:customStyle="1" w:styleId="ListLabel166">
    <w:name w:val="ListLabel 166"/>
    <w:rsid w:val="003E65B3"/>
    <w:rPr>
      <w:rFonts w:cs="Times New Roman"/>
    </w:rPr>
  </w:style>
  <w:style w:type="character" w:customStyle="1" w:styleId="ListLabel167">
    <w:name w:val="ListLabel 167"/>
    <w:rsid w:val="003E65B3"/>
    <w:rPr>
      <w:rFonts w:ascii="Times New Roman" w:hAnsi="Times New Roman" w:cs="Times New Roman"/>
      <w:sz w:val="22"/>
      <w:szCs w:val="22"/>
    </w:rPr>
  </w:style>
  <w:style w:type="character" w:customStyle="1" w:styleId="ListLabel168">
    <w:name w:val="ListLabel 168"/>
    <w:rsid w:val="003E65B3"/>
    <w:rPr>
      <w:rFonts w:cs="Times New Roman"/>
    </w:rPr>
  </w:style>
  <w:style w:type="character" w:customStyle="1" w:styleId="ListLabel169">
    <w:name w:val="ListLabel 169"/>
    <w:rsid w:val="003E65B3"/>
    <w:rPr>
      <w:rFonts w:cs="Times New Roman"/>
    </w:rPr>
  </w:style>
  <w:style w:type="character" w:customStyle="1" w:styleId="ListLabel170">
    <w:name w:val="ListLabel 170"/>
    <w:rsid w:val="003E65B3"/>
    <w:rPr>
      <w:rFonts w:cs="Times New Roman"/>
    </w:rPr>
  </w:style>
  <w:style w:type="character" w:customStyle="1" w:styleId="ListLabel171">
    <w:name w:val="ListLabel 171"/>
    <w:rsid w:val="003E65B3"/>
    <w:rPr>
      <w:rFonts w:cs="Times New Roman"/>
    </w:rPr>
  </w:style>
  <w:style w:type="character" w:customStyle="1" w:styleId="ListLabel172">
    <w:name w:val="ListLabel 172"/>
    <w:rsid w:val="003E65B3"/>
    <w:rPr>
      <w:rFonts w:cs="Times New Roman"/>
    </w:rPr>
  </w:style>
  <w:style w:type="character" w:customStyle="1" w:styleId="ListLabel173">
    <w:name w:val="ListLabel 173"/>
    <w:rsid w:val="003E65B3"/>
    <w:rPr>
      <w:rFonts w:cs="Times New Roman"/>
    </w:rPr>
  </w:style>
  <w:style w:type="character" w:customStyle="1" w:styleId="ListLabel174">
    <w:name w:val="ListLabel 174"/>
    <w:rsid w:val="003E65B3"/>
    <w:rPr>
      <w:rFonts w:cs="Times New Roman"/>
    </w:rPr>
  </w:style>
  <w:style w:type="character" w:customStyle="1" w:styleId="ListLabel175">
    <w:name w:val="ListLabel 175"/>
    <w:rsid w:val="003E65B3"/>
    <w:rPr>
      <w:rFonts w:cs="Times New Roman"/>
    </w:rPr>
  </w:style>
  <w:style w:type="character" w:customStyle="1" w:styleId="ListLabel176">
    <w:name w:val="ListLabel 176"/>
    <w:rsid w:val="003E65B3"/>
    <w:rPr>
      <w:rFonts w:ascii="Times New Roman" w:hAnsi="Times New Roman" w:cs="Times New Roman"/>
      <w:sz w:val="22"/>
      <w:szCs w:val="22"/>
    </w:rPr>
  </w:style>
  <w:style w:type="character" w:customStyle="1" w:styleId="ListLabel177">
    <w:name w:val="ListLabel 177"/>
    <w:rsid w:val="003E65B3"/>
    <w:rPr>
      <w:rFonts w:cs="Times New Roman"/>
    </w:rPr>
  </w:style>
  <w:style w:type="character" w:customStyle="1" w:styleId="ListLabel178">
    <w:name w:val="ListLabel 178"/>
    <w:rsid w:val="003E65B3"/>
    <w:rPr>
      <w:rFonts w:cs="Times New Roman"/>
    </w:rPr>
  </w:style>
  <w:style w:type="character" w:customStyle="1" w:styleId="ListLabel179">
    <w:name w:val="ListLabel 179"/>
    <w:rsid w:val="003E65B3"/>
    <w:rPr>
      <w:rFonts w:cs="Times New Roman"/>
    </w:rPr>
  </w:style>
  <w:style w:type="character" w:customStyle="1" w:styleId="ListLabel180">
    <w:name w:val="ListLabel 180"/>
    <w:rsid w:val="003E65B3"/>
    <w:rPr>
      <w:rFonts w:cs="Times New Roman"/>
    </w:rPr>
  </w:style>
  <w:style w:type="character" w:customStyle="1" w:styleId="ListLabel181">
    <w:name w:val="ListLabel 181"/>
    <w:rsid w:val="003E65B3"/>
    <w:rPr>
      <w:rFonts w:cs="Times New Roman"/>
    </w:rPr>
  </w:style>
  <w:style w:type="character" w:customStyle="1" w:styleId="ListLabel182">
    <w:name w:val="ListLabel 182"/>
    <w:rsid w:val="003E65B3"/>
    <w:rPr>
      <w:rFonts w:cs="Times New Roman"/>
    </w:rPr>
  </w:style>
  <w:style w:type="character" w:customStyle="1" w:styleId="ListLabel183">
    <w:name w:val="ListLabel 183"/>
    <w:rsid w:val="003E65B3"/>
    <w:rPr>
      <w:rFonts w:cs="Times New Roman"/>
    </w:rPr>
  </w:style>
  <w:style w:type="character" w:customStyle="1" w:styleId="ListLabel184">
    <w:name w:val="ListLabel 184"/>
    <w:rsid w:val="003E65B3"/>
    <w:rPr>
      <w:rFonts w:cs="Times New Roman"/>
    </w:rPr>
  </w:style>
  <w:style w:type="character" w:customStyle="1" w:styleId="ListLabel185">
    <w:name w:val="ListLabel 185"/>
    <w:rsid w:val="003E65B3"/>
    <w:rPr>
      <w:rFonts w:ascii="Times New Roman" w:hAnsi="Times New Roman" w:cs="Times New Roman"/>
      <w:sz w:val="22"/>
      <w:szCs w:val="22"/>
    </w:rPr>
  </w:style>
  <w:style w:type="character" w:customStyle="1" w:styleId="ListLabel186">
    <w:name w:val="ListLabel 186"/>
    <w:rsid w:val="003E65B3"/>
    <w:rPr>
      <w:rFonts w:cs="Times New Roman"/>
    </w:rPr>
  </w:style>
  <w:style w:type="character" w:customStyle="1" w:styleId="ListLabel187">
    <w:name w:val="ListLabel 187"/>
    <w:rsid w:val="003E65B3"/>
    <w:rPr>
      <w:rFonts w:cs="Times New Roman"/>
    </w:rPr>
  </w:style>
  <w:style w:type="character" w:customStyle="1" w:styleId="ListLabel188">
    <w:name w:val="ListLabel 188"/>
    <w:rsid w:val="003E65B3"/>
    <w:rPr>
      <w:rFonts w:cs="Times New Roman"/>
    </w:rPr>
  </w:style>
  <w:style w:type="character" w:customStyle="1" w:styleId="ListLabel189">
    <w:name w:val="ListLabel 189"/>
    <w:rsid w:val="003E65B3"/>
    <w:rPr>
      <w:rFonts w:cs="Times New Roman"/>
    </w:rPr>
  </w:style>
  <w:style w:type="character" w:customStyle="1" w:styleId="ListLabel190">
    <w:name w:val="ListLabel 190"/>
    <w:rsid w:val="003E65B3"/>
    <w:rPr>
      <w:rFonts w:cs="Times New Roman"/>
    </w:rPr>
  </w:style>
  <w:style w:type="character" w:customStyle="1" w:styleId="ListLabel191">
    <w:name w:val="ListLabel 191"/>
    <w:rsid w:val="003E65B3"/>
    <w:rPr>
      <w:rFonts w:cs="Times New Roman"/>
    </w:rPr>
  </w:style>
  <w:style w:type="character" w:customStyle="1" w:styleId="ListLabel192">
    <w:name w:val="ListLabel 192"/>
    <w:rsid w:val="003E65B3"/>
    <w:rPr>
      <w:rFonts w:cs="Times New Roman"/>
    </w:rPr>
  </w:style>
  <w:style w:type="character" w:customStyle="1" w:styleId="ListLabel193">
    <w:name w:val="ListLabel 193"/>
    <w:rsid w:val="003E65B3"/>
    <w:rPr>
      <w:rFonts w:cs="Times New Roman"/>
    </w:rPr>
  </w:style>
  <w:style w:type="character" w:customStyle="1" w:styleId="ListLabel194">
    <w:name w:val="ListLabel 194"/>
    <w:rsid w:val="003E65B3"/>
    <w:rPr>
      <w:rFonts w:cs="Times New Roman"/>
    </w:rPr>
  </w:style>
  <w:style w:type="character" w:customStyle="1" w:styleId="ListLabel195">
    <w:name w:val="ListLabel 195"/>
    <w:rsid w:val="003E65B3"/>
    <w:rPr>
      <w:rFonts w:cs="Times New Roman"/>
    </w:rPr>
  </w:style>
  <w:style w:type="character" w:customStyle="1" w:styleId="ListLabel196">
    <w:name w:val="ListLabel 196"/>
    <w:rsid w:val="003E65B3"/>
    <w:rPr>
      <w:rFonts w:cs="Times New Roman"/>
    </w:rPr>
  </w:style>
  <w:style w:type="character" w:customStyle="1" w:styleId="ListLabel197">
    <w:name w:val="ListLabel 197"/>
    <w:rsid w:val="003E65B3"/>
    <w:rPr>
      <w:rFonts w:cs="Times New Roman"/>
    </w:rPr>
  </w:style>
  <w:style w:type="character" w:customStyle="1" w:styleId="ListLabel198">
    <w:name w:val="ListLabel 198"/>
    <w:rsid w:val="003E65B3"/>
    <w:rPr>
      <w:rFonts w:cs="Times New Roman"/>
    </w:rPr>
  </w:style>
  <w:style w:type="character" w:customStyle="1" w:styleId="ListLabel199">
    <w:name w:val="ListLabel 199"/>
    <w:rsid w:val="003E65B3"/>
    <w:rPr>
      <w:rFonts w:cs="Times New Roman"/>
    </w:rPr>
  </w:style>
  <w:style w:type="character" w:customStyle="1" w:styleId="ListLabel200">
    <w:name w:val="ListLabel 200"/>
    <w:rsid w:val="003E65B3"/>
    <w:rPr>
      <w:rFonts w:cs="Times New Roman"/>
    </w:rPr>
  </w:style>
  <w:style w:type="character" w:customStyle="1" w:styleId="ListLabel201">
    <w:name w:val="ListLabel 201"/>
    <w:rsid w:val="003E65B3"/>
    <w:rPr>
      <w:rFonts w:cs="Times New Roman"/>
    </w:rPr>
  </w:style>
  <w:style w:type="character" w:customStyle="1" w:styleId="ListLabel202">
    <w:name w:val="ListLabel 202"/>
    <w:rsid w:val="003E65B3"/>
    <w:rPr>
      <w:rFonts w:cs="Times New Roman"/>
    </w:rPr>
  </w:style>
  <w:style w:type="character" w:customStyle="1" w:styleId="ListLabel203">
    <w:name w:val="ListLabel 203"/>
    <w:rsid w:val="003E65B3"/>
    <w:rPr>
      <w:rFonts w:ascii="Times New Roman" w:hAnsi="Times New Roman" w:cs="Times New Roman"/>
      <w:sz w:val="22"/>
      <w:szCs w:val="22"/>
    </w:rPr>
  </w:style>
  <w:style w:type="character" w:customStyle="1" w:styleId="ListLabel204">
    <w:name w:val="ListLabel 204"/>
    <w:rsid w:val="003E65B3"/>
    <w:rPr>
      <w:rFonts w:cs="Times New Roman"/>
    </w:rPr>
  </w:style>
  <w:style w:type="character" w:customStyle="1" w:styleId="ListLabel205">
    <w:name w:val="ListLabel 205"/>
    <w:rsid w:val="003E65B3"/>
    <w:rPr>
      <w:rFonts w:cs="Times New Roman"/>
    </w:rPr>
  </w:style>
  <w:style w:type="character" w:customStyle="1" w:styleId="ListLabel206">
    <w:name w:val="ListLabel 206"/>
    <w:rsid w:val="003E65B3"/>
    <w:rPr>
      <w:rFonts w:cs="Times New Roman"/>
    </w:rPr>
  </w:style>
  <w:style w:type="character" w:customStyle="1" w:styleId="ListLabel207">
    <w:name w:val="ListLabel 207"/>
    <w:rsid w:val="003E65B3"/>
    <w:rPr>
      <w:rFonts w:cs="Times New Roman"/>
    </w:rPr>
  </w:style>
  <w:style w:type="character" w:customStyle="1" w:styleId="ListLabel208">
    <w:name w:val="ListLabel 208"/>
    <w:rsid w:val="003E65B3"/>
    <w:rPr>
      <w:rFonts w:cs="Times New Roman"/>
    </w:rPr>
  </w:style>
  <w:style w:type="character" w:customStyle="1" w:styleId="ListLabel209">
    <w:name w:val="ListLabel 209"/>
    <w:rsid w:val="003E65B3"/>
    <w:rPr>
      <w:rFonts w:cs="Times New Roman"/>
    </w:rPr>
  </w:style>
  <w:style w:type="character" w:customStyle="1" w:styleId="ListLabel210">
    <w:name w:val="ListLabel 210"/>
    <w:rsid w:val="003E65B3"/>
    <w:rPr>
      <w:rFonts w:cs="Times New Roman"/>
    </w:rPr>
  </w:style>
  <w:style w:type="character" w:customStyle="1" w:styleId="ListLabel211">
    <w:name w:val="ListLabel 211"/>
    <w:rsid w:val="003E65B3"/>
    <w:rPr>
      <w:rFonts w:cs="Times New Roman"/>
    </w:rPr>
  </w:style>
  <w:style w:type="character" w:customStyle="1" w:styleId="ListLabel212">
    <w:name w:val="ListLabel 212"/>
    <w:rsid w:val="003E65B3"/>
    <w:rPr>
      <w:rFonts w:ascii="Times New Roman" w:hAnsi="Times New Roman" w:cs="Times New Roman"/>
      <w:b/>
      <w:bCs/>
      <w:sz w:val="22"/>
      <w:szCs w:val="22"/>
    </w:rPr>
  </w:style>
  <w:style w:type="character" w:customStyle="1" w:styleId="ListLabel213">
    <w:name w:val="ListLabel 213"/>
    <w:rsid w:val="003E65B3"/>
    <w:rPr>
      <w:rFonts w:cs="Times New Roman"/>
    </w:rPr>
  </w:style>
  <w:style w:type="character" w:customStyle="1" w:styleId="ListLabel214">
    <w:name w:val="ListLabel 214"/>
    <w:rsid w:val="003E65B3"/>
    <w:rPr>
      <w:rFonts w:cs="Times New Roman"/>
    </w:rPr>
  </w:style>
  <w:style w:type="character" w:customStyle="1" w:styleId="ListLabel215">
    <w:name w:val="ListLabel 215"/>
    <w:rsid w:val="003E65B3"/>
    <w:rPr>
      <w:rFonts w:cs="Times New Roman"/>
    </w:rPr>
  </w:style>
  <w:style w:type="character" w:customStyle="1" w:styleId="ListLabel216">
    <w:name w:val="ListLabel 216"/>
    <w:rsid w:val="003E65B3"/>
    <w:rPr>
      <w:rFonts w:cs="Times New Roman"/>
    </w:rPr>
  </w:style>
  <w:style w:type="character" w:customStyle="1" w:styleId="ListLabel217">
    <w:name w:val="ListLabel 217"/>
    <w:rsid w:val="003E65B3"/>
    <w:rPr>
      <w:rFonts w:cs="Times New Roman"/>
    </w:rPr>
  </w:style>
  <w:style w:type="character" w:customStyle="1" w:styleId="ListLabel218">
    <w:name w:val="ListLabel 218"/>
    <w:rsid w:val="003E65B3"/>
    <w:rPr>
      <w:rFonts w:cs="Times New Roman"/>
    </w:rPr>
  </w:style>
  <w:style w:type="character" w:customStyle="1" w:styleId="ListLabel219">
    <w:name w:val="ListLabel 219"/>
    <w:rsid w:val="003E65B3"/>
    <w:rPr>
      <w:rFonts w:cs="Times New Roman"/>
    </w:rPr>
  </w:style>
  <w:style w:type="character" w:customStyle="1" w:styleId="ListLabel220">
    <w:name w:val="ListLabel 220"/>
    <w:rsid w:val="003E65B3"/>
    <w:rPr>
      <w:rFonts w:cs="Times New Roman"/>
    </w:rPr>
  </w:style>
  <w:style w:type="character" w:customStyle="1" w:styleId="ListLabel221">
    <w:name w:val="ListLabel 221"/>
    <w:rsid w:val="003E65B3"/>
    <w:rPr>
      <w:rFonts w:ascii="Times New Roman" w:hAnsi="Times New Roman" w:cs="Times New Roman"/>
      <w:b/>
      <w:bCs/>
      <w:sz w:val="22"/>
      <w:szCs w:val="22"/>
    </w:rPr>
  </w:style>
  <w:style w:type="character" w:customStyle="1" w:styleId="ListLabel222">
    <w:name w:val="ListLabel 222"/>
    <w:rsid w:val="003E65B3"/>
    <w:rPr>
      <w:rFonts w:ascii="Times New Roman" w:hAnsi="Times New Roman" w:cs="Times New Roman"/>
      <w:sz w:val="22"/>
      <w:szCs w:val="22"/>
    </w:rPr>
  </w:style>
  <w:style w:type="character" w:customStyle="1" w:styleId="ListLabel223">
    <w:name w:val="ListLabel 223"/>
    <w:rsid w:val="003E65B3"/>
    <w:rPr>
      <w:rFonts w:cs="Times New Roman"/>
    </w:rPr>
  </w:style>
  <w:style w:type="character" w:customStyle="1" w:styleId="ListLabel224">
    <w:name w:val="ListLabel 224"/>
    <w:rsid w:val="003E65B3"/>
    <w:rPr>
      <w:rFonts w:cs="Times New Roman"/>
    </w:rPr>
  </w:style>
  <w:style w:type="character" w:customStyle="1" w:styleId="ListLabel225">
    <w:name w:val="ListLabel 225"/>
    <w:rsid w:val="003E65B3"/>
    <w:rPr>
      <w:rFonts w:cs="Times New Roman"/>
    </w:rPr>
  </w:style>
  <w:style w:type="character" w:customStyle="1" w:styleId="ListLabel226">
    <w:name w:val="ListLabel 226"/>
    <w:rsid w:val="003E65B3"/>
    <w:rPr>
      <w:rFonts w:cs="Times New Roman"/>
    </w:rPr>
  </w:style>
  <w:style w:type="character" w:customStyle="1" w:styleId="ListLabel227">
    <w:name w:val="ListLabel 227"/>
    <w:rsid w:val="003E65B3"/>
    <w:rPr>
      <w:rFonts w:cs="Times New Roman"/>
    </w:rPr>
  </w:style>
  <w:style w:type="character" w:customStyle="1" w:styleId="ListLabel228">
    <w:name w:val="ListLabel 228"/>
    <w:rsid w:val="003E65B3"/>
    <w:rPr>
      <w:rFonts w:cs="Times New Roman"/>
    </w:rPr>
  </w:style>
  <w:style w:type="character" w:customStyle="1" w:styleId="ListLabel229">
    <w:name w:val="ListLabel 229"/>
    <w:rsid w:val="003E65B3"/>
    <w:rPr>
      <w:rFonts w:cs="Times New Roman"/>
    </w:rPr>
  </w:style>
  <w:style w:type="character" w:customStyle="1" w:styleId="ListLabel230">
    <w:name w:val="ListLabel 230"/>
    <w:rsid w:val="003E65B3"/>
    <w:rPr>
      <w:rFonts w:cs="Times New Roman"/>
    </w:rPr>
  </w:style>
  <w:style w:type="character" w:customStyle="1" w:styleId="ListLabel231">
    <w:name w:val="ListLabel 231"/>
    <w:rsid w:val="003E65B3"/>
    <w:rPr>
      <w:rFonts w:cs="Times New Roman"/>
    </w:rPr>
  </w:style>
  <w:style w:type="character" w:customStyle="1" w:styleId="ListLabel232">
    <w:name w:val="ListLabel 232"/>
    <w:rsid w:val="003E65B3"/>
    <w:rPr>
      <w:rFonts w:cs="Times New Roman"/>
    </w:rPr>
  </w:style>
  <w:style w:type="character" w:customStyle="1" w:styleId="ListLabel233">
    <w:name w:val="ListLabel 233"/>
    <w:rsid w:val="003E65B3"/>
    <w:rPr>
      <w:rFonts w:cs="Times New Roman"/>
    </w:rPr>
  </w:style>
  <w:style w:type="character" w:customStyle="1" w:styleId="ListLabel234">
    <w:name w:val="ListLabel 234"/>
    <w:rsid w:val="003E65B3"/>
    <w:rPr>
      <w:rFonts w:cs="Times New Roman"/>
    </w:rPr>
  </w:style>
  <w:style w:type="character" w:customStyle="1" w:styleId="ListLabel235">
    <w:name w:val="ListLabel 235"/>
    <w:rsid w:val="003E65B3"/>
    <w:rPr>
      <w:rFonts w:cs="Times New Roman"/>
    </w:rPr>
  </w:style>
  <w:style w:type="character" w:customStyle="1" w:styleId="ListLabel236">
    <w:name w:val="ListLabel 236"/>
    <w:rsid w:val="003E65B3"/>
    <w:rPr>
      <w:rFonts w:cs="Times New Roman"/>
    </w:rPr>
  </w:style>
  <w:style w:type="character" w:customStyle="1" w:styleId="ListLabel237">
    <w:name w:val="ListLabel 237"/>
    <w:rsid w:val="003E65B3"/>
    <w:rPr>
      <w:rFonts w:ascii="Times New Roman" w:hAnsi="Times New Roman" w:cs="Times New Roman"/>
      <w:sz w:val="22"/>
      <w:szCs w:val="22"/>
    </w:rPr>
  </w:style>
  <w:style w:type="character" w:customStyle="1" w:styleId="ListLabel238">
    <w:name w:val="ListLabel 238"/>
    <w:rsid w:val="003E65B3"/>
    <w:rPr>
      <w:rFonts w:cs="Times New Roman"/>
    </w:rPr>
  </w:style>
  <w:style w:type="character" w:customStyle="1" w:styleId="ListLabel239">
    <w:name w:val="ListLabel 239"/>
    <w:rsid w:val="003E65B3"/>
    <w:rPr>
      <w:rFonts w:cs="Times New Roman"/>
    </w:rPr>
  </w:style>
  <w:style w:type="character" w:customStyle="1" w:styleId="ListLabel240">
    <w:name w:val="ListLabel 240"/>
    <w:rsid w:val="003E65B3"/>
    <w:rPr>
      <w:rFonts w:ascii="Times New Roman" w:hAnsi="Times New Roman" w:cs="Times New Roman"/>
      <w:b/>
      <w:bCs/>
      <w:sz w:val="22"/>
      <w:szCs w:val="22"/>
    </w:rPr>
  </w:style>
  <w:style w:type="character" w:customStyle="1" w:styleId="ListLabel241">
    <w:name w:val="ListLabel 241"/>
    <w:rsid w:val="003E65B3"/>
    <w:rPr>
      <w:rFonts w:cs="Times New Roman"/>
    </w:rPr>
  </w:style>
  <w:style w:type="character" w:customStyle="1" w:styleId="ListLabel242">
    <w:name w:val="ListLabel 242"/>
    <w:rsid w:val="003E65B3"/>
    <w:rPr>
      <w:rFonts w:cs="Times New Roman"/>
    </w:rPr>
  </w:style>
  <w:style w:type="character" w:customStyle="1" w:styleId="ListLabel243">
    <w:name w:val="ListLabel 243"/>
    <w:rsid w:val="003E65B3"/>
    <w:rPr>
      <w:rFonts w:cs="Times New Roman"/>
    </w:rPr>
  </w:style>
  <w:style w:type="character" w:customStyle="1" w:styleId="ListLabel244">
    <w:name w:val="ListLabel 244"/>
    <w:rsid w:val="003E65B3"/>
    <w:rPr>
      <w:rFonts w:cs="Times New Roman"/>
    </w:rPr>
  </w:style>
  <w:style w:type="character" w:customStyle="1" w:styleId="ListLabel245">
    <w:name w:val="ListLabel 245"/>
    <w:rsid w:val="003E65B3"/>
    <w:rPr>
      <w:rFonts w:cs="Times New Roman"/>
    </w:rPr>
  </w:style>
  <w:style w:type="character" w:customStyle="1" w:styleId="ListLabel246">
    <w:name w:val="ListLabel 246"/>
    <w:rsid w:val="003E65B3"/>
    <w:rPr>
      <w:rFonts w:cs="Times New Roman"/>
    </w:rPr>
  </w:style>
  <w:style w:type="character" w:customStyle="1" w:styleId="ListLabel247">
    <w:name w:val="ListLabel 247"/>
    <w:rsid w:val="003E65B3"/>
    <w:rPr>
      <w:rFonts w:cs="Times New Roman"/>
    </w:rPr>
  </w:style>
  <w:style w:type="character" w:customStyle="1" w:styleId="ListLabel248">
    <w:name w:val="ListLabel 248"/>
    <w:rsid w:val="003E65B3"/>
    <w:rPr>
      <w:rFonts w:cs="Times New Roman"/>
    </w:rPr>
  </w:style>
  <w:style w:type="character" w:customStyle="1" w:styleId="ListLabel249">
    <w:name w:val="ListLabel 249"/>
    <w:rsid w:val="003E65B3"/>
    <w:rPr>
      <w:rFonts w:ascii="Times New Roman" w:hAnsi="Times New Roman" w:cs="Times New Roman"/>
      <w:b/>
      <w:bCs/>
      <w:sz w:val="22"/>
      <w:szCs w:val="22"/>
    </w:rPr>
  </w:style>
  <w:style w:type="character" w:customStyle="1" w:styleId="ListLabel250">
    <w:name w:val="ListLabel 250"/>
    <w:rsid w:val="003E65B3"/>
    <w:rPr>
      <w:rFonts w:cs="Times New Roman"/>
    </w:rPr>
  </w:style>
  <w:style w:type="character" w:customStyle="1" w:styleId="ListLabel251">
    <w:name w:val="ListLabel 251"/>
    <w:rsid w:val="003E65B3"/>
    <w:rPr>
      <w:rFonts w:ascii="Times New Roman" w:hAnsi="Times New Roman" w:cs="Times New Roman"/>
      <w:sz w:val="22"/>
      <w:szCs w:val="22"/>
    </w:rPr>
  </w:style>
  <w:style w:type="character" w:customStyle="1" w:styleId="ListLabel252">
    <w:name w:val="ListLabel 252"/>
    <w:rsid w:val="003E65B3"/>
    <w:rPr>
      <w:rFonts w:cs="Times New Roman"/>
    </w:rPr>
  </w:style>
  <w:style w:type="character" w:customStyle="1" w:styleId="ListLabel253">
    <w:name w:val="ListLabel 253"/>
    <w:rsid w:val="003E65B3"/>
    <w:rPr>
      <w:rFonts w:cs="Times New Roman"/>
    </w:rPr>
  </w:style>
  <w:style w:type="character" w:customStyle="1" w:styleId="ListLabel254">
    <w:name w:val="ListLabel 254"/>
    <w:rsid w:val="003E65B3"/>
    <w:rPr>
      <w:rFonts w:cs="Times New Roman"/>
    </w:rPr>
  </w:style>
  <w:style w:type="character" w:customStyle="1" w:styleId="ListLabel255">
    <w:name w:val="ListLabel 255"/>
    <w:rsid w:val="003E65B3"/>
    <w:rPr>
      <w:rFonts w:cs="Times New Roman"/>
    </w:rPr>
  </w:style>
  <w:style w:type="character" w:customStyle="1" w:styleId="ListLabel256">
    <w:name w:val="ListLabel 256"/>
    <w:rsid w:val="003E65B3"/>
    <w:rPr>
      <w:rFonts w:cs="Times New Roman"/>
    </w:rPr>
  </w:style>
  <w:style w:type="character" w:customStyle="1" w:styleId="ListLabel257">
    <w:name w:val="ListLabel 257"/>
    <w:rsid w:val="003E65B3"/>
    <w:rPr>
      <w:rFonts w:cs="Times New Roman"/>
    </w:rPr>
  </w:style>
  <w:style w:type="character" w:customStyle="1" w:styleId="ListLabel258">
    <w:name w:val="ListLabel 258"/>
    <w:rsid w:val="003E65B3"/>
    <w:rPr>
      <w:rFonts w:cs="Times New Roman"/>
    </w:rPr>
  </w:style>
  <w:style w:type="character" w:customStyle="1" w:styleId="ListLabel259">
    <w:name w:val="ListLabel 259"/>
    <w:rsid w:val="003E65B3"/>
    <w:rPr>
      <w:rFonts w:cs="Times New Roman"/>
    </w:rPr>
  </w:style>
  <w:style w:type="character" w:customStyle="1" w:styleId="ListLabel260">
    <w:name w:val="ListLabel 260"/>
    <w:rsid w:val="003E65B3"/>
    <w:rPr>
      <w:rFonts w:ascii="Times New Roman" w:hAnsi="Times New Roman" w:cs="Times New Roman"/>
      <w:sz w:val="22"/>
      <w:szCs w:val="22"/>
    </w:rPr>
  </w:style>
  <w:style w:type="character" w:customStyle="1" w:styleId="ListLabel261">
    <w:name w:val="ListLabel 261"/>
    <w:rsid w:val="003E65B3"/>
    <w:rPr>
      <w:rFonts w:cs="Times New Roman"/>
    </w:rPr>
  </w:style>
  <w:style w:type="character" w:customStyle="1" w:styleId="ListLabel262">
    <w:name w:val="ListLabel 262"/>
    <w:rsid w:val="003E65B3"/>
    <w:rPr>
      <w:rFonts w:cs="Times New Roman"/>
    </w:rPr>
  </w:style>
  <w:style w:type="character" w:customStyle="1" w:styleId="ListLabel263">
    <w:name w:val="ListLabel 263"/>
    <w:rsid w:val="003E65B3"/>
    <w:rPr>
      <w:rFonts w:cs="Times New Roman"/>
    </w:rPr>
  </w:style>
  <w:style w:type="character" w:customStyle="1" w:styleId="ListLabel264">
    <w:name w:val="ListLabel 264"/>
    <w:rsid w:val="003E65B3"/>
    <w:rPr>
      <w:rFonts w:cs="Times New Roman"/>
    </w:rPr>
  </w:style>
  <w:style w:type="character" w:customStyle="1" w:styleId="ListLabel265">
    <w:name w:val="ListLabel 265"/>
    <w:rsid w:val="003E65B3"/>
    <w:rPr>
      <w:rFonts w:cs="Times New Roman"/>
    </w:rPr>
  </w:style>
  <w:style w:type="character" w:customStyle="1" w:styleId="ListLabel266">
    <w:name w:val="ListLabel 266"/>
    <w:rsid w:val="003E65B3"/>
    <w:rPr>
      <w:rFonts w:cs="Times New Roman"/>
    </w:rPr>
  </w:style>
  <w:style w:type="character" w:customStyle="1" w:styleId="ListLabel267">
    <w:name w:val="ListLabel 267"/>
    <w:rsid w:val="003E65B3"/>
    <w:rPr>
      <w:rFonts w:cs="Times New Roman"/>
    </w:rPr>
  </w:style>
  <w:style w:type="character" w:customStyle="1" w:styleId="ListLabel268">
    <w:name w:val="ListLabel 268"/>
    <w:rsid w:val="003E65B3"/>
    <w:rPr>
      <w:rFonts w:cs="Times New Roman"/>
    </w:rPr>
  </w:style>
  <w:style w:type="character" w:customStyle="1" w:styleId="ListLabel269">
    <w:name w:val="ListLabel 269"/>
    <w:rsid w:val="003E65B3"/>
    <w:rPr>
      <w:rFonts w:ascii="Times New Roman" w:hAnsi="Times New Roman" w:cs="Times New Roman"/>
      <w:b/>
      <w:bCs/>
      <w:sz w:val="22"/>
      <w:szCs w:val="22"/>
    </w:rPr>
  </w:style>
  <w:style w:type="character" w:customStyle="1" w:styleId="ListLabel270">
    <w:name w:val="ListLabel 270"/>
    <w:rsid w:val="003E65B3"/>
    <w:rPr>
      <w:rFonts w:cs="Times New Roman"/>
    </w:rPr>
  </w:style>
  <w:style w:type="character" w:customStyle="1" w:styleId="ListLabel271">
    <w:name w:val="ListLabel 271"/>
    <w:rsid w:val="003E65B3"/>
    <w:rPr>
      <w:rFonts w:cs="Times New Roman"/>
    </w:rPr>
  </w:style>
  <w:style w:type="character" w:customStyle="1" w:styleId="ListLabel272">
    <w:name w:val="ListLabel 272"/>
    <w:rsid w:val="003E65B3"/>
    <w:rPr>
      <w:rFonts w:cs="Times New Roman"/>
    </w:rPr>
  </w:style>
  <w:style w:type="character" w:customStyle="1" w:styleId="ListLabel273">
    <w:name w:val="ListLabel 273"/>
    <w:rsid w:val="003E65B3"/>
    <w:rPr>
      <w:rFonts w:cs="Times New Roman"/>
    </w:rPr>
  </w:style>
  <w:style w:type="character" w:customStyle="1" w:styleId="ListLabel274">
    <w:name w:val="ListLabel 274"/>
    <w:rsid w:val="003E65B3"/>
    <w:rPr>
      <w:rFonts w:cs="Times New Roman"/>
    </w:rPr>
  </w:style>
  <w:style w:type="character" w:customStyle="1" w:styleId="ListLabel275">
    <w:name w:val="ListLabel 275"/>
    <w:rsid w:val="003E65B3"/>
    <w:rPr>
      <w:rFonts w:cs="Times New Roman"/>
    </w:rPr>
  </w:style>
  <w:style w:type="character" w:customStyle="1" w:styleId="ListLabel276">
    <w:name w:val="ListLabel 276"/>
    <w:rsid w:val="003E65B3"/>
    <w:rPr>
      <w:rFonts w:cs="Times New Roman"/>
    </w:rPr>
  </w:style>
  <w:style w:type="character" w:customStyle="1" w:styleId="ListLabel277">
    <w:name w:val="ListLabel 277"/>
    <w:rsid w:val="003E65B3"/>
    <w:rPr>
      <w:rFonts w:cs="Times New Roman"/>
    </w:rPr>
  </w:style>
  <w:style w:type="character" w:customStyle="1" w:styleId="ListLabel278">
    <w:name w:val="ListLabel 278"/>
    <w:rsid w:val="003E65B3"/>
    <w:rPr>
      <w:rFonts w:ascii="Times New Roman" w:hAnsi="Times New Roman" w:cs="Times New Roman"/>
      <w:sz w:val="22"/>
      <w:szCs w:val="22"/>
    </w:rPr>
  </w:style>
  <w:style w:type="character" w:customStyle="1" w:styleId="ListLabel279">
    <w:name w:val="ListLabel 279"/>
    <w:rsid w:val="003E65B3"/>
    <w:rPr>
      <w:rFonts w:cs="Times New Roman"/>
    </w:rPr>
  </w:style>
  <w:style w:type="character" w:customStyle="1" w:styleId="ListLabel280">
    <w:name w:val="ListLabel 280"/>
    <w:rsid w:val="003E65B3"/>
    <w:rPr>
      <w:rFonts w:cs="Times New Roman"/>
    </w:rPr>
  </w:style>
  <w:style w:type="character" w:customStyle="1" w:styleId="ListLabel281">
    <w:name w:val="ListLabel 281"/>
    <w:rsid w:val="003E65B3"/>
    <w:rPr>
      <w:rFonts w:cs="Times New Roman"/>
    </w:rPr>
  </w:style>
  <w:style w:type="character" w:customStyle="1" w:styleId="ListLabel282">
    <w:name w:val="ListLabel 282"/>
    <w:rsid w:val="003E65B3"/>
    <w:rPr>
      <w:rFonts w:cs="Times New Roman"/>
    </w:rPr>
  </w:style>
  <w:style w:type="character" w:customStyle="1" w:styleId="ListLabel283">
    <w:name w:val="ListLabel 283"/>
    <w:rsid w:val="003E65B3"/>
    <w:rPr>
      <w:rFonts w:cs="Times New Roman"/>
    </w:rPr>
  </w:style>
  <w:style w:type="character" w:customStyle="1" w:styleId="ListLabel284">
    <w:name w:val="ListLabel 284"/>
    <w:rsid w:val="003E65B3"/>
    <w:rPr>
      <w:rFonts w:cs="Times New Roman"/>
    </w:rPr>
  </w:style>
  <w:style w:type="character" w:customStyle="1" w:styleId="ListLabel285">
    <w:name w:val="ListLabel 285"/>
    <w:rsid w:val="003E65B3"/>
    <w:rPr>
      <w:rFonts w:cs="Times New Roman"/>
    </w:rPr>
  </w:style>
  <w:style w:type="character" w:customStyle="1" w:styleId="ListLabel286">
    <w:name w:val="ListLabel 286"/>
    <w:rsid w:val="003E65B3"/>
    <w:rPr>
      <w:rFonts w:cs="Times New Roman"/>
    </w:rPr>
  </w:style>
  <w:style w:type="character" w:customStyle="1" w:styleId="ListLabel287">
    <w:name w:val="ListLabel 287"/>
    <w:rsid w:val="003E65B3"/>
    <w:rPr>
      <w:rFonts w:ascii="Times New Roman" w:hAnsi="Times New Roman" w:cs="Times New Roman"/>
      <w:sz w:val="20"/>
      <w:szCs w:val="20"/>
    </w:rPr>
  </w:style>
  <w:style w:type="character" w:customStyle="1" w:styleId="ListLabel288">
    <w:name w:val="ListLabel 288"/>
    <w:rsid w:val="003E65B3"/>
    <w:rPr>
      <w:rFonts w:cs="Times New Roman"/>
    </w:rPr>
  </w:style>
  <w:style w:type="character" w:customStyle="1" w:styleId="ListLabel289">
    <w:name w:val="ListLabel 289"/>
    <w:rsid w:val="003E65B3"/>
    <w:rPr>
      <w:rFonts w:cs="Times New Roman"/>
    </w:rPr>
  </w:style>
  <w:style w:type="character" w:customStyle="1" w:styleId="ListLabel290">
    <w:name w:val="ListLabel 290"/>
    <w:rsid w:val="003E65B3"/>
    <w:rPr>
      <w:rFonts w:cs="Times New Roman"/>
    </w:rPr>
  </w:style>
  <w:style w:type="character" w:customStyle="1" w:styleId="ListLabel291">
    <w:name w:val="ListLabel 291"/>
    <w:rsid w:val="003E65B3"/>
    <w:rPr>
      <w:rFonts w:cs="Times New Roman"/>
    </w:rPr>
  </w:style>
  <w:style w:type="character" w:customStyle="1" w:styleId="ListLabel292">
    <w:name w:val="ListLabel 292"/>
    <w:rsid w:val="003E65B3"/>
    <w:rPr>
      <w:rFonts w:cs="Times New Roman"/>
    </w:rPr>
  </w:style>
  <w:style w:type="character" w:customStyle="1" w:styleId="ListLabel293">
    <w:name w:val="ListLabel 293"/>
    <w:rsid w:val="003E65B3"/>
    <w:rPr>
      <w:rFonts w:cs="Times New Roman"/>
    </w:rPr>
  </w:style>
  <w:style w:type="character" w:customStyle="1" w:styleId="ListLabel294">
    <w:name w:val="ListLabel 294"/>
    <w:rsid w:val="003E65B3"/>
    <w:rPr>
      <w:rFonts w:cs="Times New Roman"/>
    </w:rPr>
  </w:style>
  <w:style w:type="character" w:customStyle="1" w:styleId="ListLabel295">
    <w:name w:val="ListLabel 295"/>
    <w:rsid w:val="003E65B3"/>
    <w:rPr>
      <w:rFonts w:cs="Times New Roman"/>
    </w:rPr>
  </w:style>
  <w:style w:type="character" w:customStyle="1" w:styleId="ListLabel296">
    <w:name w:val="ListLabel 296"/>
    <w:rsid w:val="003E65B3"/>
    <w:rPr>
      <w:rFonts w:ascii="Verdana" w:hAnsi="Verdana" w:cs="Verdana"/>
      <w:sz w:val="20"/>
      <w:szCs w:val="20"/>
    </w:rPr>
  </w:style>
  <w:style w:type="character" w:customStyle="1" w:styleId="ListLabel297">
    <w:name w:val="ListLabel 297"/>
    <w:rsid w:val="003E65B3"/>
    <w:rPr>
      <w:rFonts w:cs="Times New Roman"/>
    </w:rPr>
  </w:style>
  <w:style w:type="character" w:customStyle="1" w:styleId="ListLabel298">
    <w:name w:val="ListLabel 298"/>
    <w:rsid w:val="003E65B3"/>
    <w:rPr>
      <w:rFonts w:cs="Times New Roman"/>
    </w:rPr>
  </w:style>
  <w:style w:type="character" w:customStyle="1" w:styleId="ListLabel299">
    <w:name w:val="ListLabel 299"/>
    <w:rsid w:val="003E65B3"/>
    <w:rPr>
      <w:rFonts w:cs="Times New Roman"/>
    </w:rPr>
  </w:style>
  <w:style w:type="character" w:customStyle="1" w:styleId="ListLabel300">
    <w:name w:val="ListLabel 300"/>
    <w:rsid w:val="003E65B3"/>
    <w:rPr>
      <w:rFonts w:cs="Times New Roman"/>
    </w:rPr>
  </w:style>
  <w:style w:type="character" w:customStyle="1" w:styleId="ListLabel301">
    <w:name w:val="ListLabel 301"/>
    <w:rsid w:val="003E65B3"/>
    <w:rPr>
      <w:rFonts w:cs="Times New Roman"/>
    </w:rPr>
  </w:style>
  <w:style w:type="character" w:customStyle="1" w:styleId="ListLabel302">
    <w:name w:val="ListLabel 302"/>
    <w:rsid w:val="003E65B3"/>
    <w:rPr>
      <w:rFonts w:cs="Times New Roman"/>
    </w:rPr>
  </w:style>
  <w:style w:type="character" w:customStyle="1" w:styleId="ListLabel303">
    <w:name w:val="ListLabel 303"/>
    <w:rsid w:val="003E65B3"/>
    <w:rPr>
      <w:rFonts w:cs="Times New Roman"/>
    </w:rPr>
  </w:style>
  <w:style w:type="character" w:customStyle="1" w:styleId="ListLabel304">
    <w:name w:val="ListLabel 304"/>
    <w:rsid w:val="003E65B3"/>
    <w:rPr>
      <w:rFonts w:cs="Times New Roman"/>
    </w:rPr>
  </w:style>
  <w:style w:type="character" w:customStyle="1" w:styleId="ListLabel305">
    <w:name w:val="ListLabel 305"/>
    <w:rsid w:val="003E65B3"/>
    <w:rPr>
      <w:rFonts w:cs="Times New Roman"/>
    </w:rPr>
  </w:style>
  <w:style w:type="character" w:customStyle="1" w:styleId="ListLabel306">
    <w:name w:val="ListLabel 306"/>
    <w:rsid w:val="003E65B3"/>
    <w:rPr>
      <w:rFonts w:ascii="Times New Roman" w:hAnsi="Times New Roman" w:cs="Times New Roman"/>
      <w:sz w:val="20"/>
      <w:szCs w:val="20"/>
    </w:rPr>
  </w:style>
  <w:style w:type="character" w:customStyle="1" w:styleId="ListLabel307">
    <w:name w:val="ListLabel 307"/>
    <w:rsid w:val="003E65B3"/>
    <w:rPr>
      <w:rFonts w:cs="Times New Roman"/>
    </w:rPr>
  </w:style>
  <w:style w:type="character" w:customStyle="1" w:styleId="ListLabel308">
    <w:name w:val="ListLabel 308"/>
    <w:rsid w:val="003E65B3"/>
    <w:rPr>
      <w:rFonts w:cs="Times New Roman"/>
    </w:rPr>
  </w:style>
  <w:style w:type="character" w:customStyle="1" w:styleId="ListLabel309">
    <w:name w:val="ListLabel 309"/>
    <w:rsid w:val="003E65B3"/>
    <w:rPr>
      <w:rFonts w:cs="Times New Roman"/>
    </w:rPr>
  </w:style>
  <w:style w:type="character" w:customStyle="1" w:styleId="ListLabel310">
    <w:name w:val="ListLabel 310"/>
    <w:rsid w:val="003E65B3"/>
    <w:rPr>
      <w:rFonts w:cs="Times New Roman"/>
    </w:rPr>
  </w:style>
  <w:style w:type="character" w:customStyle="1" w:styleId="ListLabel311">
    <w:name w:val="ListLabel 311"/>
    <w:rsid w:val="003E65B3"/>
    <w:rPr>
      <w:rFonts w:cs="Times New Roman"/>
    </w:rPr>
  </w:style>
  <w:style w:type="character" w:customStyle="1" w:styleId="ListLabel312">
    <w:name w:val="ListLabel 312"/>
    <w:rsid w:val="003E65B3"/>
    <w:rPr>
      <w:rFonts w:cs="Times New Roman"/>
    </w:rPr>
  </w:style>
  <w:style w:type="character" w:customStyle="1" w:styleId="ListLabel313">
    <w:name w:val="ListLabel 313"/>
    <w:rsid w:val="003E65B3"/>
    <w:rPr>
      <w:rFonts w:cs="Times New Roman"/>
    </w:rPr>
  </w:style>
  <w:style w:type="character" w:customStyle="1" w:styleId="ListLabel314">
    <w:name w:val="ListLabel 314"/>
    <w:rsid w:val="003E65B3"/>
    <w:rPr>
      <w:rFonts w:cs="Times New Roman"/>
    </w:rPr>
  </w:style>
  <w:style w:type="character" w:customStyle="1" w:styleId="ListLabel315">
    <w:name w:val="ListLabel 315"/>
    <w:rsid w:val="003E65B3"/>
    <w:rPr>
      <w:rFonts w:ascii="Times New Roman" w:hAnsi="Times New Roman" w:cs="Times New Roman"/>
      <w:b/>
      <w:bCs/>
      <w:sz w:val="22"/>
      <w:szCs w:val="22"/>
    </w:rPr>
  </w:style>
  <w:style w:type="character" w:customStyle="1" w:styleId="ListLabel316">
    <w:name w:val="ListLabel 316"/>
    <w:rsid w:val="003E65B3"/>
    <w:rPr>
      <w:rFonts w:cs="Times New Roman"/>
    </w:rPr>
  </w:style>
  <w:style w:type="character" w:customStyle="1" w:styleId="ListLabel317">
    <w:name w:val="ListLabel 317"/>
    <w:rsid w:val="003E65B3"/>
    <w:rPr>
      <w:rFonts w:cs="Times New Roman"/>
    </w:rPr>
  </w:style>
  <w:style w:type="character" w:customStyle="1" w:styleId="ListLabel318">
    <w:name w:val="ListLabel 318"/>
    <w:rsid w:val="003E65B3"/>
    <w:rPr>
      <w:rFonts w:cs="Times New Roman"/>
    </w:rPr>
  </w:style>
  <w:style w:type="character" w:customStyle="1" w:styleId="ListLabel319">
    <w:name w:val="ListLabel 319"/>
    <w:rsid w:val="003E65B3"/>
    <w:rPr>
      <w:rFonts w:cs="Times New Roman"/>
    </w:rPr>
  </w:style>
  <w:style w:type="character" w:customStyle="1" w:styleId="ListLabel320">
    <w:name w:val="ListLabel 320"/>
    <w:rsid w:val="003E65B3"/>
    <w:rPr>
      <w:rFonts w:cs="Times New Roman"/>
    </w:rPr>
  </w:style>
  <w:style w:type="character" w:customStyle="1" w:styleId="ListLabel321">
    <w:name w:val="ListLabel 321"/>
    <w:rsid w:val="003E65B3"/>
    <w:rPr>
      <w:rFonts w:cs="Times New Roman"/>
    </w:rPr>
  </w:style>
  <w:style w:type="character" w:customStyle="1" w:styleId="ListLabel322">
    <w:name w:val="ListLabel 322"/>
    <w:rsid w:val="003E65B3"/>
    <w:rPr>
      <w:rFonts w:cs="Times New Roman"/>
    </w:rPr>
  </w:style>
  <w:style w:type="character" w:customStyle="1" w:styleId="ListLabel323">
    <w:name w:val="ListLabel 323"/>
    <w:rsid w:val="003E65B3"/>
    <w:rPr>
      <w:rFonts w:ascii="Times New Roman" w:eastAsia="Times New Roman" w:hAnsi="Times New Roman" w:cs="Times New Roman"/>
      <w:kern w:val="2"/>
      <w:sz w:val="22"/>
      <w:szCs w:val="22"/>
      <w:lang w:val="en-US"/>
    </w:rPr>
  </w:style>
  <w:style w:type="character" w:customStyle="1" w:styleId="ListLabel324">
    <w:name w:val="ListLabel 324"/>
    <w:rsid w:val="003E65B3"/>
    <w:rPr>
      <w:rFonts w:ascii="Times New Roman" w:hAnsi="Times New Roman" w:cs="Times New Roman"/>
      <w:kern w:val="2"/>
      <w:sz w:val="22"/>
      <w:szCs w:val="22"/>
    </w:rPr>
  </w:style>
  <w:style w:type="character" w:customStyle="1" w:styleId="ListLabel325">
    <w:name w:val="ListLabel 325"/>
    <w:rsid w:val="003E65B3"/>
    <w:rPr>
      <w:rFonts w:ascii="Times New Roman" w:hAnsi="Times New Roman" w:cs="Times New Roman"/>
      <w:b/>
      <w:bCs/>
      <w:kern w:val="2"/>
      <w:sz w:val="22"/>
      <w:szCs w:val="22"/>
    </w:rPr>
  </w:style>
  <w:style w:type="character" w:customStyle="1" w:styleId="ListLabel326">
    <w:name w:val="ListLabel 326"/>
    <w:rsid w:val="003E65B3"/>
    <w:rPr>
      <w:rFonts w:ascii="Times New Roman" w:eastAsia="Times New Roman" w:hAnsi="Times New Roman" w:cs="Times New Roman"/>
      <w:kern w:val="2"/>
      <w:sz w:val="22"/>
      <w:szCs w:val="22"/>
    </w:rPr>
  </w:style>
  <w:style w:type="character" w:customStyle="1" w:styleId="ListLabel327">
    <w:name w:val="ListLabel 327"/>
    <w:rsid w:val="003E65B3"/>
    <w:rPr>
      <w:rFonts w:ascii="Times New Roman" w:hAnsi="Times New Roman" w:cs="Times New Roman"/>
      <w:color w:val="0000FF"/>
      <w:kern w:val="2"/>
      <w:sz w:val="22"/>
      <w:szCs w:val="22"/>
      <w:u w:val="single"/>
    </w:rPr>
  </w:style>
  <w:style w:type="character" w:customStyle="1" w:styleId="ListLabel328">
    <w:name w:val="ListLabel 328"/>
    <w:rsid w:val="003E65B3"/>
    <w:rPr>
      <w:rFonts w:ascii="Times New Roman" w:hAnsi="Times New Roman" w:cs="Times New Roman"/>
      <w:color w:val="0000FF"/>
      <w:kern w:val="2"/>
      <w:sz w:val="22"/>
      <w:szCs w:val="22"/>
      <w:u w:val="single"/>
    </w:rPr>
  </w:style>
  <w:style w:type="character" w:customStyle="1" w:styleId="ListLabel329">
    <w:name w:val="ListLabel 329"/>
    <w:rsid w:val="003E65B3"/>
    <w:rPr>
      <w:rFonts w:ascii="Times New Roman" w:hAnsi="Times New Roman" w:cs="Times New Roman"/>
      <w:kern w:val="2"/>
      <w:sz w:val="22"/>
      <w:szCs w:val="22"/>
    </w:rPr>
  </w:style>
  <w:style w:type="character" w:customStyle="1" w:styleId="Znakiprzypisdolnych">
    <w:name w:val="Znaki przypis dolnych"/>
    <w:rsid w:val="003E65B3"/>
  </w:style>
  <w:style w:type="character" w:customStyle="1" w:styleId="Zakotwiczenieprzypisukoowego">
    <w:name w:val="Zakotwiczenie przypisu koowego"/>
    <w:rsid w:val="003E65B3"/>
    <w:rPr>
      <w:position w:val="1"/>
    </w:rPr>
  </w:style>
  <w:style w:type="character" w:customStyle="1" w:styleId="Znakiprzypiskoowych">
    <w:name w:val="Znaki przypis koowych"/>
    <w:rsid w:val="003E65B3"/>
  </w:style>
  <w:style w:type="character" w:customStyle="1" w:styleId="PodpisZnak">
    <w:name w:val="Podpis Znak"/>
    <w:rsid w:val="003E65B3"/>
  </w:style>
  <w:style w:type="character" w:customStyle="1" w:styleId="TekstdymkaZnak1">
    <w:name w:val="Tekst dymka Znak1"/>
    <w:rsid w:val="003E65B3"/>
    <w:rPr>
      <w:rFonts w:ascii="Segoe UI" w:hAnsi="Segoe UI" w:cs="Segoe UI"/>
      <w:sz w:val="18"/>
      <w:szCs w:val="18"/>
    </w:rPr>
  </w:style>
  <w:style w:type="character" w:customStyle="1" w:styleId="Tekstpodstawowy2Znak1">
    <w:name w:val="Tekst podstawowy 2 Znak1"/>
    <w:rsid w:val="003E65B3"/>
  </w:style>
  <w:style w:type="character" w:customStyle="1" w:styleId="TekstkomentarzaZnak1">
    <w:name w:val="Tekst komentarza Znak1"/>
    <w:rsid w:val="003E65B3"/>
    <w:rPr>
      <w:sz w:val="20"/>
      <w:szCs w:val="20"/>
    </w:rPr>
  </w:style>
  <w:style w:type="character" w:customStyle="1" w:styleId="TematkomentarzaZnak1">
    <w:name w:val="Temat komentarza Znak1"/>
    <w:rsid w:val="003E65B3"/>
    <w:rPr>
      <w:b/>
      <w:bCs/>
      <w:sz w:val="20"/>
      <w:szCs w:val="20"/>
    </w:rPr>
  </w:style>
  <w:style w:type="character" w:customStyle="1" w:styleId="TekstpodstawowyZnak1">
    <w:name w:val="Tekst podstawowy Znak1"/>
    <w:rsid w:val="003E65B3"/>
    <w:rPr>
      <w:sz w:val="22"/>
      <w:szCs w:val="22"/>
    </w:rPr>
  </w:style>
  <w:style w:type="character" w:customStyle="1" w:styleId="WW8Num68z4">
    <w:name w:val="WW8Num68z4"/>
    <w:rsid w:val="003E65B3"/>
    <w:rPr>
      <w:rFonts w:ascii="Symbol" w:hAnsi="Symbol" w:cs="Symbol" w:hint="default"/>
      <w:b w:val="0"/>
      <w:i w:val="0"/>
      <w:sz w:val="22"/>
      <w:szCs w:val="22"/>
    </w:rPr>
  </w:style>
  <w:style w:type="character" w:customStyle="1" w:styleId="WW8Num68z5">
    <w:name w:val="WW8Num68z5"/>
    <w:rsid w:val="003E65B3"/>
  </w:style>
  <w:style w:type="character" w:customStyle="1" w:styleId="WW8Num68z6">
    <w:name w:val="WW8Num68z6"/>
    <w:rsid w:val="003E65B3"/>
  </w:style>
  <w:style w:type="character" w:customStyle="1" w:styleId="WW8Num68z7">
    <w:name w:val="WW8Num68z7"/>
    <w:rsid w:val="003E65B3"/>
  </w:style>
  <w:style w:type="character" w:customStyle="1" w:styleId="WW8Num68z8">
    <w:name w:val="WW8Num68z8"/>
    <w:rsid w:val="003E65B3"/>
  </w:style>
  <w:style w:type="character" w:customStyle="1" w:styleId="WW8Num72z0">
    <w:name w:val="WW8Num72z0"/>
    <w:rsid w:val="003E65B3"/>
    <w:rPr>
      <w:color w:val="000000"/>
    </w:rPr>
  </w:style>
  <w:style w:type="character" w:customStyle="1" w:styleId="WW8Num72z1">
    <w:name w:val="WW8Num72z1"/>
    <w:rsid w:val="003E65B3"/>
  </w:style>
  <w:style w:type="character" w:customStyle="1" w:styleId="WW8Num72z2">
    <w:name w:val="WW8Num72z2"/>
    <w:rsid w:val="003E65B3"/>
  </w:style>
  <w:style w:type="character" w:customStyle="1" w:styleId="WW8Num72z3">
    <w:name w:val="WW8Num72z3"/>
    <w:rsid w:val="003E65B3"/>
    <w:rPr>
      <w:sz w:val="22"/>
      <w:szCs w:val="22"/>
    </w:rPr>
  </w:style>
  <w:style w:type="character" w:customStyle="1" w:styleId="WW8Num72z4">
    <w:name w:val="WW8Num72z4"/>
    <w:rsid w:val="003E65B3"/>
  </w:style>
  <w:style w:type="character" w:customStyle="1" w:styleId="WW8Num72z5">
    <w:name w:val="WW8Num72z5"/>
    <w:rsid w:val="003E65B3"/>
  </w:style>
  <w:style w:type="character" w:customStyle="1" w:styleId="WW8Num72z6">
    <w:name w:val="WW8Num72z6"/>
    <w:rsid w:val="003E65B3"/>
  </w:style>
  <w:style w:type="character" w:customStyle="1" w:styleId="WW8Num72z7">
    <w:name w:val="WW8Num72z7"/>
    <w:rsid w:val="003E65B3"/>
  </w:style>
  <w:style w:type="character" w:customStyle="1" w:styleId="WW8Num72z8">
    <w:name w:val="WW8Num72z8"/>
    <w:rsid w:val="003E65B3"/>
  </w:style>
  <w:style w:type="character" w:customStyle="1" w:styleId="WW8Num85z0">
    <w:name w:val="WW8Num85z0"/>
    <w:rsid w:val="003E65B3"/>
    <w:rPr>
      <w:rFonts w:hint="default"/>
      <w:bCs/>
      <w:iCs/>
      <w:sz w:val="22"/>
      <w:szCs w:val="22"/>
    </w:rPr>
  </w:style>
  <w:style w:type="character" w:customStyle="1" w:styleId="WW8Num92z0">
    <w:name w:val="WW8Num92z0"/>
    <w:rsid w:val="003E65B3"/>
    <w:rPr>
      <w:rFonts w:hint="default"/>
      <w:bCs/>
      <w:iCs/>
      <w:sz w:val="22"/>
      <w:szCs w:val="22"/>
    </w:rPr>
  </w:style>
  <w:style w:type="character" w:customStyle="1" w:styleId="WW8Num92z3">
    <w:name w:val="WW8Num92z3"/>
    <w:rsid w:val="003E65B3"/>
  </w:style>
  <w:style w:type="character" w:customStyle="1" w:styleId="WW8Num92z4">
    <w:name w:val="WW8Num92z4"/>
    <w:rsid w:val="003E65B3"/>
  </w:style>
  <w:style w:type="character" w:customStyle="1" w:styleId="WW8Num92z5">
    <w:name w:val="WW8Num92z5"/>
    <w:rsid w:val="003E65B3"/>
  </w:style>
  <w:style w:type="character" w:customStyle="1" w:styleId="WW8Num92z6">
    <w:name w:val="WW8Num92z6"/>
    <w:rsid w:val="003E65B3"/>
  </w:style>
  <w:style w:type="character" w:customStyle="1" w:styleId="WW8Num92z7">
    <w:name w:val="WW8Num92z7"/>
    <w:rsid w:val="003E65B3"/>
  </w:style>
  <w:style w:type="character" w:customStyle="1" w:styleId="WW8Num92z8">
    <w:name w:val="WW8Num92z8"/>
    <w:rsid w:val="003E65B3"/>
  </w:style>
  <w:style w:type="character" w:customStyle="1" w:styleId="WW8Num77z0">
    <w:name w:val="WW8Num77z0"/>
    <w:rsid w:val="003E65B3"/>
    <w:rPr>
      <w:bCs/>
      <w:iCs/>
      <w:sz w:val="22"/>
      <w:szCs w:val="22"/>
    </w:rPr>
  </w:style>
  <w:style w:type="character" w:customStyle="1" w:styleId="WW8Num77z1">
    <w:name w:val="WW8Num77z1"/>
    <w:rsid w:val="003E65B3"/>
  </w:style>
  <w:style w:type="character" w:customStyle="1" w:styleId="WW8Num77z2">
    <w:name w:val="WW8Num77z2"/>
    <w:rsid w:val="003E65B3"/>
  </w:style>
  <w:style w:type="character" w:customStyle="1" w:styleId="WW8Num77z3">
    <w:name w:val="WW8Num77z3"/>
    <w:rsid w:val="003E65B3"/>
  </w:style>
  <w:style w:type="character" w:customStyle="1" w:styleId="WW8Num77z4">
    <w:name w:val="WW8Num77z4"/>
    <w:rsid w:val="003E65B3"/>
  </w:style>
  <w:style w:type="character" w:customStyle="1" w:styleId="WW8Num77z5">
    <w:name w:val="WW8Num77z5"/>
    <w:rsid w:val="003E65B3"/>
  </w:style>
  <w:style w:type="character" w:customStyle="1" w:styleId="WW8Num77z6">
    <w:name w:val="WW8Num77z6"/>
    <w:rsid w:val="003E65B3"/>
  </w:style>
  <w:style w:type="character" w:customStyle="1" w:styleId="WW8Num77z7">
    <w:name w:val="WW8Num77z7"/>
    <w:rsid w:val="003E65B3"/>
  </w:style>
  <w:style w:type="character" w:customStyle="1" w:styleId="WW8Num77z8">
    <w:name w:val="WW8Num77z8"/>
    <w:rsid w:val="003E65B3"/>
  </w:style>
  <w:style w:type="character" w:customStyle="1" w:styleId="WW8Num90z0">
    <w:name w:val="WW8Num90z0"/>
    <w:rsid w:val="003E65B3"/>
    <w:rPr>
      <w:sz w:val="22"/>
      <w:szCs w:val="22"/>
    </w:rPr>
  </w:style>
  <w:style w:type="character" w:customStyle="1" w:styleId="WW8Num90z1">
    <w:name w:val="WW8Num90z1"/>
    <w:rsid w:val="003E65B3"/>
  </w:style>
  <w:style w:type="character" w:customStyle="1" w:styleId="WW8Num90z2">
    <w:name w:val="WW8Num90z2"/>
    <w:rsid w:val="003E65B3"/>
  </w:style>
  <w:style w:type="character" w:customStyle="1" w:styleId="WW8Num90z3">
    <w:name w:val="WW8Num90z3"/>
    <w:rsid w:val="003E65B3"/>
  </w:style>
  <w:style w:type="character" w:customStyle="1" w:styleId="WW8Num90z4">
    <w:name w:val="WW8Num90z4"/>
    <w:rsid w:val="003E65B3"/>
  </w:style>
  <w:style w:type="character" w:customStyle="1" w:styleId="WW8Num90z5">
    <w:name w:val="WW8Num90z5"/>
    <w:rsid w:val="003E65B3"/>
  </w:style>
  <w:style w:type="character" w:customStyle="1" w:styleId="WW8Num90z6">
    <w:name w:val="WW8Num90z6"/>
    <w:rsid w:val="003E65B3"/>
  </w:style>
  <w:style w:type="character" w:customStyle="1" w:styleId="WW8Num90z7">
    <w:name w:val="WW8Num90z7"/>
    <w:rsid w:val="003E65B3"/>
  </w:style>
  <w:style w:type="character" w:customStyle="1" w:styleId="WW8Num90z8">
    <w:name w:val="WW8Num90z8"/>
    <w:rsid w:val="003E65B3"/>
  </w:style>
  <w:style w:type="character" w:customStyle="1" w:styleId="WW8Num83z1">
    <w:name w:val="WW8Num83z1"/>
    <w:rsid w:val="003E65B3"/>
  </w:style>
  <w:style w:type="character" w:customStyle="1" w:styleId="WW8Num83z5">
    <w:name w:val="WW8Num83z5"/>
    <w:rsid w:val="003E65B3"/>
  </w:style>
  <w:style w:type="character" w:customStyle="1" w:styleId="WW8Num83z6">
    <w:name w:val="WW8Num83z6"/>
    <w:rsid w:val="003E65B3"/>
  </w:style>
  <w:style w:type="character" w:customStyle="1" w:styleId="WW8Num83z7">
    <w:name w:val="WW8Num83z7"/>
    <w:rsid w:val="003E65B3"/>
  </w:style>
  <w:style w:type="character" w:customStyle="1" w:styleId="WW8Num83z8">
    <w:name w:val="WW8Num83z8"/>
    <w:rsid w:val="003E65B3"/>
  </w:style>
  <w:style w:type="character" w:customStyle="1" w:styleId="WW8Num82z0">
    <w:name w:val="WW8Num82z0"/>
    <w:rsid w:val="003E65B3"/>
    <w:rPr>
      <w:rFonts w:hint="default"/>
      <w:b w:val="0"/>
      <w:bCs w:val="0"/>
      <w:color w:val="000000"/>
      <w:sz w:val="22"/>
      <w:szCs w:val="22"/>
    </w:rPr>
  </w:style>
  <w:style w:type="character" w:customStyle="1" w:styleId="WW8Num82z1">
    <w:name w:val="WW8Num82z1"/>
    <w:rsid w:val="003E65B3"/>
  </w:style>
  <w:style w:type="character" w:customStyle="1" w:styleId="WW8Num82z2">
    <w:name w:val="WW8Num82z2"/>
    <w:rsid w:val="003E65B3"/>
  </w:style>
  <w:style w:type="character" w:customStyle="1" w:styleId="WW8Num82z3">
    <w:name w:val="WW8Num82z3"/>
    <w:rsid w:val="003E65B3"/>
  </w:style>
  <w:style w:type="character" w:customStyle="1" w:styleId="WW8Num82z4">
    <w:name w:val="WW8Num82z4"/>
    <w:rsid w:val="003E65B3"/>
  </w:style>
  <w:style w:type="character" w:customStyle="1" w:styleId="WW8Num82z5">
    <w:name w:val="WW8Num82z5"/>
    <w:rsid w:val="003E65B3"/>
  </w:style>
  <w:style w:type="character" w:customStyle="1" w:styleId="WW8Num82z6">
    <w:name w:val="WW8Num82z6"/>
    <w:rsid w:val="003E65B3"/>
  </w:style>
  <w:style w:type="character" w:customStyle="1" w:styleId="WW8Num82z7">
    <w:name w:val="WW8Num82z7"/>
    <w:rsid w:val="003E65B3"/>
  </w:style>
  <w:style w:type="character" w:customStyle="1" w:styleId="WW8Num82z8">
    <w:name w:val="WW8Num82z8"/>
    <w:rsid w:val="003E65B3"/>
  </w:style>
  <w:style w:type="character" w:customStyle="1" w:styleId="WW8Num96z0">
    <w:name w:val="WW8Num96z0"/>
    <w:rsid w:val="003E65B3"/>
    <w:rPr>
      <w:rFonts w:hint="default"/>
    </w:rPr>
  </w:style>
  <w:style w:type="character" w:customStyle="1" w:styleId="WW8Num96z1">
    <w:name w:val="WW8Num96z1"/>
    <w:rsid w:val="003E65B3"/>
  </w:style>
  <w:style w:type="character" w:customStyle="1" w:styleId="WW8Num96z2">
    <w:name w:val="WW8Num96z2"/>
    <w:rsid w:val="003E65B3"/>
  </w:style>
  <w:style w:type="character" w:customStyle="1" w:styleId="WW8Num96z3">
    <w:name w:val="WW8Num96z3"/>
    <w:rsid w:val="003E65B3"/>
  </w:style>
  <w:style w:type="character" w:customStyle="1" w:styleId="WW8Num96z4">
    <w:name w:val="WW8Num96z4"/>
    <w:rsid w:val="003E65B3"/>
  </w:style>
  <w:style w:type="character" w:customStyle="1" w:styleId="WW8Num96z5">
    <w:name w:val="WW8Num96z5"/>
    <w:rsid w:val="003E65B3"/>
  </w:style>
  <w:style w:type="character" w:customStyle="1" w:styleId="WW8Num96z6">
    <w:name w:val="WW8Num96z6"/>
    <w:rsid w:val="003E65B3"/>
  </w:style>
  <w:style w:type="character" w:customStyle="1" w:styleId="WW8Num96z7">
    <w:name w:val="WW8Num96z7"/>
    <w:rsid w:val="003E65B3"/>
  </w:style>
  <w:style w:type="character" w:customStyle="1" w:styleId="WW8Num96z8">
    <w:name w:val="WW8Num96z8"/>
    <w:rsid w:val="003E65B3"/>
  </w:style>
  <w:style w:type="character" w:customStyle="1" w:styleId="WW8Num69z1">
    <w:name w:val="WW8Num69z1"/>
    <w:rsid w:val="003E65B3"/>
    <w:rPr>
      <w:rFonts w:hint="default"/>
      <w:sz w:val="22"/>
      <w:szCs w:val="22"/>
    </w:rPr>
  </w:style>
  <w:style w:type="character" w:customStyle="1" w:styleId="WW8Num69z2">
    <w:name w:val="WW8Num69z2"/>
    <w:rsid w:val="003E65B3"/>
  </w:style>
  <w:style w:type="character" w:customStyle="1" w:styleId="WW8Num69z3">
    <w:name w:val="WW8Num69z3"/>
    <w:rsid w:val="003E65B3"/>
  </w:style>
  <w:style w:type="character" w:customStyle="1" w:styleId="WW8Num69z4">
    <w:name w:val="WW8Num69z4"/>
    <w:rsid w:val="003E65B3"/>
  </w:style>
  <w:style w:type="character" w:customStyle="1" w:styleId="WW8Num69z5">
    <w:name w:val="WW8Num69z5"/>
    <w:rsid w:val="003E65B3"/>
  </w:style>
  <w:style w:type="character" w:customStyle="1" w:styleId="WW8Num69z6">
    <w:name w:val="WW8Num69z6"/>
    <w:rsid w:val="003E65B3"/>
  </w:style>
  <w:style w:type="character" w:customStyle="1" w:styleId="WW8Num69z7">
    <w:name w:val="WW8Num69z7"/>
    <w:rsid w:val="003E65B3"/>
  </w:style>
  <w:style w:type="character" w:customStyle="1" w:styleId="WW8Num69z8">
    <w:name w:val="WW8Num69z8"/>
    <w:rsid w:val="003E65B3"/>
  </w:style>
  <w:style w:type="character" w:customStyle="1" w:styleId="WW8Num57z1">
    <w:name w:val="WW8Num57z1"/>
    <w:rsid w:val="003E65B3"/>
    <w:rPr>
      <w:rFonts w:ascii="Times New Roman" w:hAnsi="Times New Roman" w:cs="Times New Roman" w:hint="default"/>
      <w:b w:val="0"/>
      <w:bCs w:val="0"/>
      <w:i w:val="0"/>
      <w:iCs w:val="0"/>
    </w:rPr>
  </w:style>
  <w:style w:type="character" w:customStyle="1" w:styleId="WW8Num57z2">
    <w:name w:val="WW8Num57z2"/>
    <w:rsid w:val="003E65B3"/>
    <w:rPr>
      <w:rFonts w:hint="default"/>
    </w:rPr>
  </w:style>
  <w:style w:type="character" w:customStyle="1" w:styleId="WW8Num57z3">
    <w:name w:val="WW8Num57z3"/>
    <w:rsid w:val="003E65B3"/>
  </w:style>
  <w:style w:type="character" w:customStyle="1" w:styleId="WW8Num57z4">
    <w:name w:val="WW8Num57z4"/>
    <w:rsid w:val="003E65B3"/>
  </w:style>
  <w:style w:type="character" w:customStyle="1" w:styleId="WW8Num57z5">
    <w:name w:val="WW8Num57z5"/>
    <w:rsid w:val="003E65B3"/>
  </w:style>
  <w:style w:type="character" w:customStyle="1" w:styleId="WW8Num57z6">
    <w:name w:val="WW8Num57z6"/>
    <w:rsid w:val="003E65B3"/>
    <w:rPr>
      <w:sz w:val="22"/>
      <w:szCs w:val="22"/>
    </w:rPr>
  </w:style>
  <w:style w:type="character" w:customStyle="1" w:styleId="WW8Num57z7">
    <w:name w:val="WW8Num57z7"/>
    <w:rsid w:val="003E65B3"/>
  </w:style>
  <w:style w:type="character" w:customStyle="1" w:styleId="WW8Num57z8">
    <w:name w:val="WW8Num57z8"/>
    <w:rsid w:val="003E65B3"/>
  </w:style>
  <w:style w:type="character" w:customStyle="1" w:styleId="WW8Num98z0">
    <w:name w:val="WW8Num98z0"/>
    <w:rsid w:val="003E65B3"/>
    <w:rPr>
      <w:rFonts w:hint="default"/>
      <w:sz w:val="22"/>
      <w:szCs w:val="22"/>
    </w:rPr>
  </w:style>
  <w:style w:type="character" w:customStyle="1" w:styleId="WW8Num98z1">
    <w:name w:val="WW8Num98z1"/>
    <w:rsid w:val="003E65B3"/>
  </w:style>
  <w:style w:type="character" w:customStyle="1" w:styleId="WW8Num98z2">
    <w:name w:val="WW8Num98z2"/>
    <w:rsid w:val="003E65B3"/>
  </w:style>
  <w:style w:type="character" w:customStyle="1" w:styleId="WW8Num98z3">
    <w:name w:val="WW8Num98z3"/>
    <w:rsid w:val="003E65B3"/>
  </w:style>
  <w:style w:type="character" w:customStyle="1" w:styleId="WW8Num98z4">
    <w:name w:val="WW8Num98z4"/>
    <w:rsid w:val="003E65B3"/>
  </w:style>
  <w:style w:type="character" w:customStyle="1" w:styleId="WW8Num98z5">
    <w:name w:val="WW8Num98z5"/>
    <w:rsid w:val="003E65B3"/>
  </w:style>
  <w:style w:type="character" w:customStyle="1" w:styleId="WW8Num98z6">
    <w:name w:val="WW8Num98z6"/>
    <w:rsid w:val="003E65B3"/>
  </w:style>
  <w:style w:type="character" w:customStyle="1" w:styleId="WW8Num98z7">
    <w:name w:val="WW8Num98z7"/>
    <w:rsid w:val="003E65B3"/>
  </w:style>
  <w:style w:type="character" w:customStyle="1" w:styleId="WW8Num98z8">
    <w:name w:val="WW8Num98z8"/>
    <w:rsid w:val="003E65B3"/>
  </w:style>
  <w:style w:type="paragraph" w:customStyle="1" w:styleId="Nagek1">
    <w:name w:val="Nagｳek 1"/>
    <w:basedOn w:val="Domynie"/>
    <w:next w:val="Tretekstu"/>
    <w:rsid w:val="003E65B3"/>
    <w:pPr>
      <w:keepNext/>
      <w:spacing w:before="240" w:after="60"/>
    </w:pPr>
    <w:rPr>
      <w:rFonts w:ascii="Arial" w:hAnsi="Arial" w:cs="Arial"/>
      <w:b/>
      <w:bCs/>
      <w:sz w:val="32"/>
      <w:szCs w:val="32"/>
      <w:lang w:bidi="ar-SA"/>
    </w:rPr>
  </w:style>
  <w:style w:type="paragraph" w:customStyle="1" w:styleId="Nagek">
    <w:name w:val="Nagｳek"/>
    <w:basedOn w:val="Domynie"/>
    <w:next w:val="Tretekstu"/>
    <w:rsid w:val="003E65B3"/>
    <w:pPr>
      <w:keepNext/>
      <w:spacing w:before="240" w:after="120"/>
    </w:pPr>
    <w:rPr>
      <w:rFonts w:ascii="Liberation Sans" w:hAnsi="Liberation Sans" w:cs="Liberation Sans"/>
      <w:sz w:val="28"/>
      <w:szCs w:val="28"/>
      <w:lang w:bidi="ar-SA"/>
    </w:rPr>
  </w:style>
  <w:style w:type="paragraph" w:customStyle="1" w:styleId="Nagek4">
    <w:name w:val="Nagｳek 4"/>
    <w:basedOn w:val="Nagek"/>
    <w:next w:val="Tretekstu"/>
    <w:rsid w:val="003E65B3"/>
    <w:pPr>
      <w:tabs>
        <w:tab w:val="left" w:pos="850"/>
      </w:tabs>
      <w:spacing w:before="113"/>
      <w:ind w:left="850" w:hanging="283"/>
      <w:jc w:val="both"/>
    </w:pPr>
    <w:rPr>
      <w:rFonts w:ascii="Tahoma" w:hAnsi="Tahoma" w:cs="Tahoma"/>
      <w:sz w:val="18"/>
      <w:szCs w:val="18"/>
    </w:rPr>
  </w:style>
  <w:style w:type="paragraph" w:styleId="Podpis">
    <w:name w:val="Signature"/>
    <w:basedOn w:val="Domynie"/>
    <w:link w:val="PodpisZnak1"/>
    <w:rsid w:val="003E65B3"/>
    <w:pPr>
      <w:spacing w:before="120" w:after="120"/>
    </w:pPr>
    <w:rPr>
      <w:rFonts w:cs="Mangal"/>
      <w:i/>
      <w:iCs/>
      <w:sz w:val="24"/>
      <w:szCs w:val="24"/>
      <w:lang w:bidi="ar-SA"/>
    </w:rPr>
  </w:style>
  <w:style w:type="character" w:customStyle="1" w:styleId="PodpisZnak1">
    <w:name w:val="Podpis Znak1"/>
    <w:basedOn w:val="Domylnaczcionkaakapitu"/>
    <w:link w:val="Podpis"/>
    <w:rsid w:val="003E65B3"/>
    <w:rPr>
      <w:rFonts w:ascii="Tahoma" w:eastAsia="Times New Roman" w:hAnsi="Tahoma" w:cs="Mangal"/>
      <w:i/>
      <w:iCs/>
      <w:kern w:val="2"/>
      <w:sz w:val="24"/>
      <w:szCs w:val="24"/>
      <w:lang w:eastAsia="zh-CN"/>
    </w:rPr>
  </w:style>
  <w:style w:type="paragraph" w:customStyle="1" w:styleId="DocumentMap">
    <w:name w:val="DocumentMap"/>
    <w:rsid w:val="003E65B3"/>
    <w:pPr>
      <w:widowControl w:val="0"/>
      <w:suppressAutoHyphens/>
      <w:autoSpaceDE w:val="0"/>
      <w:spacing w:after="0" w:line="240" w:lineRule="auto"/>
    </w:pPr>
    <w:rPr>
      <w:rFonts w:ascii="Times New Roman" w:eastAsia="Times New Roman" w:hAnsi="Times New Roman" w:cs="Times New Roman"/>
      <w:kern w:val="2"/>
      <w:sz w:val="20"/>
      <w:szCs w:val="20"/>
      <w:lang w:eastAsia="zh-CN" w:bidi="hi-IN"/>
    </w:rPr>
  </w:style>
  <w:style w:type="paragraph" w:customStyle="1" w:styleId="Zawartoramki0">
    <w:name w:val="Zawarto懈 ramki"/>
    <w:basedOn w:val="Domynie"/>
    <w:rsid w:val="003E65B3"/>
    <w:pPr>
      <w:spacing w:after="200" w:line="276" w:lineRule="auto"/>
    </w:pPr>
    <w:rPr>
      <w:rFonts w:ascii="Calibri" w:hAnsi="Calibri" w:cs="Calibri"/>
      <w:color w:val="00000A"/>
      <w:sz w:val="22"/>
      <w:szCs w:val="22"/>
      <w:lang w:bidi="ar-SA"/>
    </w:rPr>
  </w:style>
  <w:style w:type="paragraph" w:customStyle="1" w:styleId="Styl">
    <w:name w:val="Styl"/>
    <w:rsid w:val="003E65B3"/>
    <w:pPr>
      <w:widowControl w:val="0"/>
      <w:suppressAutoHyphens/>
      <w:autoSpaceDE w:val="0"/>
      <w:spacing w:after="0" w:line="240" w:lineRule="auto"/>
    </w:pPr>
    <w:rPr>
      <w:rFonts w:ascii="Arial" w:eastAsia="Times New Roman" w:hAnsi="Arial" w:cs="Arial"/>
      <w:kern w:val="2"/>
      <w:sz w:val="24"/>
      <w:szCs w:val="24"/>
      <w:lang w:eastAsia="zh-CN" w:bidi="hi-IN"/>
    </w:rPr>
  </w:style>
  <w:style w:type="paragraph" w:customStyle="1" w:styleId="Wciietreitekstu">
    <w:name w:val="Wci鹹ie tre彡i tekstu"/>
    <w:basedOn w:val="Domynie"/>
    <w:rsid w:val="003E65B3"/>
    <w:pPr>
      <w:spacing w:after="120"/>
      <w:ind w:left="283"/>
    </w:pPr>
    <w:rPr>
      <w:lang w:bidi="ar-SA"/>
    </w:rPr>
  </w:style>
  <w:style w:type="paragraph" w:customStyle="1" w:styleId="Akapitzlist10">
    <w:name w:val="Akapit z listｹ1"/>
    <w:basedOn w:val="Domynie"/>
    <w:rsid w:val="003E65B3"/>
    <w:pPr>
      <w:ind w:left="720"/>
    </w:pPr>
    <w:rPr>
      <w:rFonts w:cs="Times New Roman"/>
      <w:sz w:val="24"/>
      <w:szCs w:val="24"/>
      <w:lang w:bidi="ar-SA"/>
    </w:rPr>
  </w:style>
  <w:style w:type="paragraph" w:styleId="Bezodstpw">
    <w:name w:val="No Spacing"/>
    <w:uiPriority w:val="1"/>
    <w:qFormat/>
    <w:rsid w:val="003E65B3"/>
    <w:pPr>
      <w:widowControl w:val="0"/>
      <w:suppressAutoHyphens/>
      <w:autoSpaceDE w:val="0"/>
      <w:spacing w:after="0" w:line="240" w:lineRule="auto"/>
    </w:pPr>
    <w:rPr>
      <w:rFonts w:ascii="Calibri" w:eastAsia="Times New Roman" w:hAnsi="Calibri" w:cs="Calibri"/>
      <w:kern w:val="2"/>
      <w:lang w:eastAsia="zh-CN" w:bidi="hi-IN"/>
    </w:rPr>
  </w:style>
  <w:style w:type="paragraph" w:customStyle="1" w:styleId="Tekstkomentarza1">
    <w:name w:val="Tekst komentarza1"/>
    <w:basedOn w:val="Domynie"/>
    <w:rsid w:val="003E65B3"/>
    <w:rPr>
      <w:sz w:val="20"/>
      <w:szCs w:val="20"/>
      <w:lang w:bidi="ar-SA"/>
    </w:rPr>
  </w:style>
  <w:style w:type="paragraph" w:customStyle="1" w:styleId="Nagekstrony">
    <w:name w:val="Nagｳek strony"/>
    <w:basedOn w:val="Domynie"/>
    <w:rsid w:val="003E65B3"/>
    <w:pPr>
      <w:suppressLineNumbers/>
      <w:tabs>
        <w:tab w:val="center" w:pos="4320"/>
        <w:tab w:val="right" w:pos="8640"/>
      </w:tabs>
    </w:pPr>
    <w:rPr>
      <w:lang w:bidi="ar-SA"/>
    </w:rPr>
  </w:style>
  <w:style w:type="paragraph" w:customStyle="1" w:styleId="Zawartotabeli0">
    <w:name w:val="Zawarto懈 tabeli"/>
    <w:basedOn w:val="Domynie"/>
    <w:rsid w:val="003E65B3"/>
    <w:pPr>
      <w:suppressLineNumbers/>
    </w:pPr>
    <w:rPr>
      <w:lang w:bidi="ar-SA"/>
    </w:rPr>
  </w:style>
  <w:style w:type="paragraph" w:customStyle="1" w:styleId="Nagektabeli">
    <w:name w:val="Nagｳek tabeli"/>
    <w:basedOn w:val="Zawartotabeli0"/>
    <w:rsid w:val="003E65B3"/>
    <w:pPr>
      <w:jc w:val="center"/>
    </w:pPr>
    <w:rPr>
      <w:b/>
      <w:bCs/>
    </w:rPr>
  </w:style>
  <w:style w:type="character" w:customStyle="1" w:styleId="TekstkomentarzaZnak2">
    <w:name w:val="Tekst komentarza Znak2"/>
    <w:uiPriority w:val="99"/>
    <w:semiHidden/>
    <w:rsid w:val="003E65B3"/>
    <w:rPr>
      <w:rFonts w:ascii="Calibri" w:hAnsi="Calibri"/>
      <w:lang w:eastAsia="zh-CN"/>
    </w:rPr>
  </w:style>
  <w:style w:type="character" w:customStyle="1" w:styleId="ng-binding">
    <w:name w:val="ng-binding"/>
    <w:basedOn w:val="Domylnaczcionkaakapitu"/>
    <w:rsid w:val="003E65B3"/>
  </w:style>
  <w:style w:type="paragraph" w:styleId="Tekstpodstawowy2">
    <w:name w:val="Body Text 2"/>
    <w:basedOn w:val="Normalny"/>
    <w:link w:val="Tekstpodstawowy2Znak2"/>
    <w:unhideWhenUsed/>
    <w:rsid w:val="003E65B3"/>
    <w:pPr>
      <w:widowControl w:val="0"/>
      <w:suppressAutoHyphens/>
      <w:spacing w:after="120" w:line="480" w:lineRule="auto"/>
    </w:pPr>
    <w:rPr>
      <w:rFonts w:ascii="Times New Roman" w:eastAsia="Times New Roman" w:hAnsi="Times New Roman" w:cs="Times New Roman"/>
      <w:bCs/>
      <w:color w:val="000000"/>
      <w:kern w:val="2"/>
      <w:lang w:eastAsia="zh-CN"/>
    </w:rPr>
  </w:style>
  <w:style w:type="character" w:customStyle="1" w:styleId="Tekstpodstawowy2Znak2">
    <w:name w:val="Tekst podstawowy 2 Znak2"/>
    <w:basedOn w:val="Domylnaczcionkaakapitu"/>
    <w:link w:val="Tekstpodstawowy2"/>
    <w:uiPriority w:val="99"/>
    <w:rsid w:val="003E65B3"/>
    <w:rPr>
      <w:rFonts w:ascii="Times New Roman" w:eastAsia="Times New Roman" w:hAnsi="Times New Roman" w:cs="Times New Roman"/>
      <w:bCs/>
      <w:color w:val="000000"/>
      <w:kern w:val="2"/>
      <w:lang w:eastAsia="zh-CN"/>
    </w:rPr>
  </w:style>
  <w:style w:type="paragraph" w:styleId="Tekstpodstawowy3">
    <w:name w:val="Body Text 3"/>
    <w:basedOn w:val="Normalny"/>
    <w:link w:val="Tekstpodstawowy3Znak"/>
    <w:unhideWhenUsed/>
    <w:rsid w:val="003E65B3"/>
    <w:pPr>
      <w:widowControl w:val="0"/>
      <w:suppressAutoHyphens/>
      <w:spacing w:after="120" w:line="288" w:lineRule="auto"/>
    </w:pPr>
    <w:rPr>
      <w:rFonts w:ascii="Times New Roman" w:eastAsia="Times New Roman" w:hAnsi="Times New Roman" w:cs="Times New Roman"/>
      <w:bCs/>
      <w:color w:val="000000"/>
      <w:kern w:val="2"/>
      <w:sz w:val="16"/>
      <w:szCs w:val="16"/>
      <w:lang w:eastAsia="zh-CN"/>
    </w:rPr>
  </w:style>
  <w:style w:type="character" w:customStyle="1" w:styleId="Tekstpodstawowy3Znak">
    <w:name w:val="Tekst podstawowy 3 Znak"/>
    <w:basedOn w:val="Domylnaczcionkaakapitu"/>
    <w:link w:val="Tekstpodstawowy3"/>
    <w:rsid w:val="003E65B3"/>
    <w:rPr>
      <w:rFonts w:ascii="Times New Roman" w:eastAsia="Times New Roman" w:hAnsi="Times New Roman" w:cs="Times New Roman"/>
      <w:bCs/>
      <w:color w:val="000000"/>
      <w:kern w:val="2"/>
      <w:sz w:val="16"/>
      <w:szCs w:val="16"/>
      <w:lang w:eastAsia="zh-CN"/>
    </w:rPr>
  </w:style>
  <w:style w:type="numbering" w:customStyle="1" w:styleId="Bezlisty2">
    <w:name w:val="Bez listy2"/>
    <w:next w:val="Bezlisty"/>
    <w:uiPriority w:val="99"/>
    <w:semiHidden/>
    <w:unhideWhenUsed/>
    <w:rsid w:val="003E65B3"/>
  </w:style>
  <w:style w:type="paragraph" w:styleId="Tytu">
    <w:name w:val="Title"/>
    <w:basedOn w:val="Normalny"/>
    <w:link w:val="TytuZnak"/>
    <w:qFormat/>
    <w:rsid w:val="003E65B3"/>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3E65B3"/>
    <w:rPr>
      <w:rFonts w:ascii="Times New Roman" w:eastAsia="Times New Roman" w:hAnsi="Times New Roman" w:cs="Times New Roman"/>
      <w:b/>
      <w:sz w:val="32"/>
      <w:szCs w:val="20"/>
      <w:lang w:val="x-none" w:eastAsia="x-none"/>
    </w:rPr>
  </w:style>
  <w:style w:type="paragraph" w:styleId="Mapadokumentu">
    <w:name w:val="Document Map"/>
    <w:basedOn w:val="Normalny"/>
    <w:link w:val="MapadokumentuZnak"/>
    <w:semiHidden/>
    <w:rsid w:val="003E65B3"/>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3E65B3"/>
    <w:rPr>
      <w:rFonts w:ascii="Tahoma" w:eastAsia="Times New Roman" w:hAnsi="Tahoma" w:cs="Times New Roman"/>
      <w:sz w:val="20"/>
      <w:szCs w:val="20"/>
      <w:shd w:val="clear" w:color="auto" w:fill="000080"/>
      <w:lang w:eastAsia="pl-PL"/>
    </w:rPr>
  </w:style>
  <w:style w:type="paragraph" w:styleId="Zagicieodgryformularza">
    <w:name w:val="HTML Top of Form"/>
    <w:basedOn w:val="Normalny"/>
    <w:next w:val="Normalny"/>
    <w:link w:val="ZagicieodgryformularzaZnak"/>
    <w:hidden/>
    <w:rsid w:val="003E65B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3E65B3"/>
    <w:rPr>
      <w:rFonts w:ascii="Arial" w:eastAsia="Times New Roman" w:hAnsi="Arial" w:cs="Arial"/>
      <w:vanish/>
      <w:sz w:val="16"/>
      <w:szCs w:val="16"/>
      <w:lang w:eastAsia="pl-PL"/>
    </w:rPr>
  </w:style>
  <w:style w:type="character" w:customStyle="1" w:styleId="Tekstpodstawowywcity2Znak1">
    <w:name w:val="Tekst podstawowy wcięty 2 Znak1"/>
    <w:uiPriority w:val="99"/>
    <w:semiHidden/>
    <w:rsid w:val="003E65B3"/>
    <w:rPr>
      <w:bCs/>
      <w:color w:val="000000"/>
      <w:kern w:val="2"/>
      <w:sz w:val="22"/>
      <w:szCs w:val="22"/>
      <w:lang w:eastAsia="zh-CN"/>
    </w:rPr>
  </w:style>
  <w:style w:type="paragraph" w:styleId="Tekstpodstawowywcity3">
    <w:name w:val="Body Text Indent 3"/>
    <w:basedOn w:val="Normalny"/>
    <w:link w:val="Tekstpodstawowywcity3Znak"/>
    <w:rsid w:val="003E65B3"/>
    <w:pPr>
      <w:spacing w:after="0" w:line="240" w:lineRule="auto"/>
      <w:ind w:left="1560" w:hanging="1560"/>
    </w:pPr>
    <w:rPr>
      <w:rFonts w:ascii="Times New Roman" w:eastAsia="Times New Roman" w:hAnsi="Times New Roman" w:cs="Times New Roman"/>
      <w:b/>
      <w:i/>
      <w:sz w:val="20"/>
      <w:szCs w:val="20"/>
      <w:lang w:eastAsia="pl-PL"/>
    </w:rPr>
  </w:style>
  <w:style w:type="character" w:customStyle="1" w:styleId="Tekstpodstawowywcity3Znak">
    <w:name w:val="Tekst podstawowy wcięty 3 Znak"/>
    <w:basedOn w:val="Domylnaczcionkaakapitu"/>
    <w:link w:val="Tekstpodstawowywcity3"/>
    <w:rsid w:val="003E65B3"/>
    <w:rPr>
      <w:rFonts w:ascii="Times New Roman" w:eastAsia="Times New Roman" w:hAnsi="Times New Roman" w:cs="Times New Roman"/>
      <w:b/>
      <w:i/>
      <w:sz w:val="20"/>
      <w:szCs w:val="20"/>
      <w:lang w:eastAsia="pl-PL"/>
    </w:rPr>
  </w:style>
  <w:style w:type="paragraph" w:styleId="Zwykytekst">
    <w:name w:val="Plain Text"/>
    <w:basedOn w:val="Normalny"/>
    <w:link w:val="ZwykytekstZnak"/>
    <w:rsid w:val="003E65B3"/>
    <w:pPr>
      <w:widowControl w:val="0"/>
      <w:spacing w:after="0" w:line="240" w:lineRule="auto"/>
    </w:pPr>
    <w:rPr>
      <w:rFonts w:ascii="Courier New" w:eastAsia="Times New Roman" w:hAnsi="Courier New" w:cs="Times New Roman"/>
      <w:snapToGrid w:val="0"/>
      <w:sz w:val="20"/>
      <w:szCs w:val="20"/>
      <w:lang w:eastAsia="pl-PL"/>
    </w:rPr>
  </w:style>
  <w:style w:type="character" w:customStyle="1" w:styleId="ZwykytekstZnak">
    <w:name w:val="Zwykły tekst Znak"/>
    <w:basedOn w:val="Domylnaczcionkaakapitu"/>
    <w:link w:val="Zwykytekst"/>
    <w:rsid w:val="003E65B3"/>
    <w:rPr>
      <w:rFonts w:ascii="Courier New" w:eastAsia="Times New Roman" w:hAnsi="Courier New" w:cs="Times New Roman"/>
      <w:snapToGrid w:val="0"/>
      <w:sz w:val="20"/>
      <w:szCs w:val="20"/>
      <w:lang w:eastAsia="pl-PL"/>
    </w:rPr>
  </w:style>
  <w:style w:type="paragraph" w:customStyle="1" w:styleId="Styl1">
    <w:name w:val="Styl1"/>
    <w:basedOn w:val="Normalny"/>
    <w:rsid w:val="003E65B3"/>
    <w:pPr>
      <w:tabs>
        <w:tab w:val="num" w:pos="360"/>
      </w:tabs>
      <w:autoSpaceDE w:val="0"/>
      <w:autoSpaceDN w:val="0"/>
      <w:adjustRightInd w:val="0"/>
      <w:spacing w:after="0" w:line="240" w:lineRule="auto"/>
      <w:jc w:val="both"/>
    </w:pPr>
    <w:rPr>
      <w:rFonts w:ascii="Arial" w:eastAsia="Times New Roman" w:hAnsi="Arial" w:cs="Times New Roman"/>
      <w:szCs w:val="20"/>
      <w:lang w:eastAsia="pl-PL"/>
    </w:rPr>
  </w:style>
  <w:style w:type="paragraph" w:styleId="Lista3">
    <w:name w:val="List 3"/>
    <w:basedOn w:val="Normalny"/>
    <w:rsid w:val="003E65B3"/>
    <w:pPr>
      <w:spacing w:after="0" w:line="240" w:lineRule="auto"/>
      <w:ind w:left="849" w:hanging="283"/>
    </w:pPr>
    <w:rPr>
      <w:rFonts w:ascii="Times New Roman" w:eastAsia="Times New Roman" w:hAnsi="Times New Roman" w:cs="Times New Roman"/>
      <w:sz w:val="24"/>
      <w:szCs w:val="24"/>
      <w:lang w:eastAsia="pl-PL"/>
    </w:rPr>
  </w:style>
  <w:style w:type="paragraph" w:styleId="Poprawka">
    <w:name w:val="Revision"/>
    <w:hidden/>
    <w:uiPriority w:val="99"/>
    <w:semiHidden/>
    <w:rsid w:val="003E65B3"/>
    <w:pPr>
      <w:spacing w:after="0" w:line="240" w:lineRule="auto"/>
    </w:pPr>
    <w:rPr>
      <w:rFonts w:ascii="Times New Roman" w:eastAsia="Times New Roman" w:hAnsi="Times New Roman" w:cs="Times New Roman"/>
      <w:sz w:val="20"/>
      <w:szCs w:val="20"/>
      <w:lang w:eastAsia="pl-PL"/>
    </w:rPr>
  </w:style>
  <w:style w:type="paragraph" w:customStyle="1" w:styleId="NormalBold">
    <w:name w:val="NormalBold"/>
    <w:basedOn w:val="Normalny"/>
    <w:link w:val="NormalBoldChar"/>
    <w:rsid w:val="003E65B3"/>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E65B3"/>
    <w:rPr>
      <w:rFonts w:ascii="Times New Roman" w:eastAsia="Times New Roman" w:hAnsi="Times New Roman" w:cs="Times New Roman"/>
      <w:b/>
      <w:sz w:val="24"/>
      <w:lang w:val="x-none" w:eastAsia="en-GB"/>
    </w:rPr>
  </w:style>
  <w:style w:type="character" w:customStyle="1" w:styleId="DeltaViewInsertion">
    <w:name w:val="DeltaView Insertion"/>
    <w:rsid w:val="003E65B3"/>
    <w:rPr>
      <w:b/>
      <w:i/>
      <w:spacing w:val="0"/>
    </w:rPr>
  </w:style>
  <w:style w:type="paragraph" w:customStyle="1" w:styleId="Text1">
    <w:name w:val="Text 1"/>
    <w:basedOn w:val="Normalny"/>
    <w:rsid w:val="003E65B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E65B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E65B3"/>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E65B3"/>
    <w:pPr>
      <w:numPr>
        <w:numId w:val="3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3E65B3"/>
    <w:pPr>
      <w:numPr>
        <w:numId w:val="3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3E65B3"/>
    <w:pPr>
      <w:numPr>
        <w:ilvl w:val="1"/>
        <w:numId w:val="3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3E65B3"/>
    <w:pPr>
      <w:numPr>
        <w:ilvl w:val="2"/>
        <w:numId w:val="3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E65B3"/>
    <w:pPr>
      <w:numPr>
        <w:ilvl w:val="3"/>
        <w:numId w:val="3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E65B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E65B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E65B3"/>
    <w:pPr>
      <w:spacing w:before="120" w:after="120" w:line="240" w:lineRule="auto"/>
      <w:jc w:val="center"/>
    </w:pPr>
    <w:rPr>
      <w:rFonts w:ascii="Times New Roman" w:eastAsia="Calibri" w:hAnsi="Times New Roman" w:cs="Times New Roman"/>
      <w:b/>
      <w:sz w:val="24"/>
      <w:u w:val="single"/>
      <w:lang w:eastAsia="en-GB"/>
    </w:rPr>
  </w:style>
  <w:style w:type="paragraph" w:styleId="Listapunktowana">
    <w:name w:val="List Bullet"/>
    <w:basedOn w:val="Normalny"/>
    <w:rsid w:val="003E65B3"/>
    <w:pPr>
      <w:numPr>
        <w:numId w:val="40"/>
      </w:numPr>
      <w:spacing w:after="0" w:line="240" w:lineRule="auto"/>
      <w:contextualSpacing/>
    </w:pPr>
    <w:rPr>
      <w:rFonts w:ascii="Times New Roman" w:eastAsia="Times New Roman" w:hAnsi="Times New Roman" w:cs="Times New Roman"/>
      <w:sz w:val="20"/>
      <w:szCs w:val="20"/>
      <w:lang w:eastAsia="pl-PL"/>
    </w:rPr>
  </w:style>
  <w:style w:type="paragraph" w:styleId="Tekstblokowy">
    <w:name w:val="Block Text"/>
    <w:basedOn w:val="Normalny"/>
    <w:rsid w:val="003E65B3"/>
    <w:pPr>
      <w:spacing w:after="0" w:line="240" w:lineRule="auto"/>
      <w:ind w:left="-426" w:right="-142"/>
      <w:jc w:val="both"/>
    </w:pPr>
    <w:rPr>
      <w:rFonts w:ascii="Tahoma" w:eastAsia="Times New Roman" w:hAnsi="Tahoma" w:cs="Tahoma"/>
      <w:sz w:val="20"/>
      <w:lang w:eastAsia="pl-PL"/>
    </w:rPr>
  </w:style>
  <w:style w:type="character" w:styleId="UyteHipercze">
    <w:name w:val="FollowedHyperlink"/>
    <w:uiPriority w:val="99"/>
    <w:unhideWhenUsed/>
    <w:rsid w:val="003E65B3"/>
    <w:rPr>
      <w:color w:val="800080"/>
      <w:u w:val="single"/>
    </w:rPr>
  </w:style>
  <w:style w:type="paragraph" w:customStyle="1" w:styleId="font5">
    <w:name w:val="font5"/>
    <w:basedOn w:val="Normalny"/>
    <w:rsid w:val="003E65B3"/>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font6">
    <w:name w:val="font6"/>
    <w:basedOn w:val="Normalny"/>
    <w:rsid w:val="003E65B3"/>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65">
    <w:name w:val="xl65"/>
    <w:basedOn w:val="Normalny"/>
    <w:rsid w:val="003E65B3"/>
    <w:pP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3E65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7">
    <w:name w:val="xl67"/>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8">
    <w:name w:val="xl68"/>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9">
    <w:name w:val="xl69"/>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0">
    <w:name w:val="xl70"/>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1">
    <w:name w:val="xl71"/>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3E65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6">
    <w:name w:val="xl76"/>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7">
    <w:name w:val="xl77"/>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79">
    <w:name w:val="xl79"/>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0">
    <w:name w:val="xl80"/>
    <w:basedOn w:val="Normalny"/>
    <w:rsid w:val="003E65B3"/>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81">
    <w:name w:val="xl81"/>
    <w:basedOn w:val="Normalny"/>
    <w:rsid w:val="003E65B3"/>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3E65B3"/>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6">
    <w:name w:val="xl86"/>
    <w:basedOn w:val="Normalny"/>
    <w:rsid w:val="003E65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87">
    <w:name w:val="xl87"/>
    <w:basedOn w:val="Normalny"/>
    <w:rsid w:val="003E65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8">
    <w:name w:val="xl88"/>
    <w:basedOn w:val="Normalny"/>
    <w:rsid w:val="003E65B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9">
    <w:name w:val="xl89"/>
    <w:basedOn w:val="Normalny"/>
    <w:rsid w:val="003E65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90">
    <w:name w:val="xl90"/>
    <w:basedOn w:val="Normalny"/>
    <w:rsid w:val="003E65B3"/>
    <w:pP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91">
    <w:name w:val="xl91"/>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2">
    <w:name w:val="xl92"/>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93">
    <w:name w:val="xl93"/>
    <w:basedOn w:val="Normalny"/>
    <w:rsid w:val="003E65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4">
    <w:name w:val="xl94"/>
    <w:basedOn w:val="Normalny"/>
    <w:rsid w:val="003E65B3"/>
    <w:pP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CM1">
    <w:name w:val="CM1"/>
    <w:basedOn w:val="Default"/>
    <w:next w:val="Default"/>
    <w:rsid w:val="003E65B3"/>
    <w:pPr>
      <w:widowControl w:val="0"/>
      <w:suppressAutoHyphens w:val="0"/>
      <w:autoSpaceDE w:val="0"/>
      <w:autoSpaceDN w:val="0"/>
      <w:adjustRightInd w:val="0"/>
    </w:pPr>
    <w:rPr>
      <w:rFonts w:ascii="Times New Roman" w:hAnsi="Times New Roman" w:cs="Times New Roman"/>
      <w:bCs w:val="0"/>
      <w:color w:val="auto"/>
      <w:kern w:val="0"/>
      <w:lang w:eastAsia="pl-PL"/>
    </w:rPr>
  </w:style>
  <w:style w:type="character" w:customStyle="1" w:styleId="TytuZnak1">
    <w:name w:val="Tytuł Znak1"/>
    <w:rsid w:val="003E65B3"/>
    <w:rPr>
      <w:rFonts w:ascii="Times New Roman" w:eastAsia="Times New Roman" w:hAnsi="Times New Roman" w:cs="Times New Roman"/>
      <w:b/>
      <w:sz w:val="32"/>
      <w:szCs w:val="20"/>
      <w:lang w:val="x-none" w:eastAsia="x-none"/>
    </w:rPr>
  </w:style>
  <w:style w:type="character" w:customStyle="1" w:styleId="Nierozpoznanawzmianka1">
    <w:name w:val="Nierozpoznana wzmianka1"/>
    <w:uiPriority w:val="99"/>
    <w:semiHidden/>
    <w:unhideWhenUsed/>
    <w:rsid w:val="003E65B3"/>
    <w:rPr>
      <w:color w:val="605E5C"/>
      <w:shd w:val="clear" w:color="auto" w:fill="E1DFDD"/>
    </w:rPr>
  </w:style>
  <w:style w:type="paragraph" w:customStyle="1" w:styleId="Tekstpodstawowy240">
    <w:name w:val="Tekst podstawowy 24"/>
    <w:basedOn w:val="Normalny"/>
    <w:rsid w:val="003E65B3"/>
    <w:pPr>
      <w:suppressAutoHyphens/>
      <w:spacing w:after="0" w:line="100" w:lineRule="atLeast"/>
      <w:jc w:val="both"/>
    </w:pPr>
    <w:rPr>
      <w:rFonts w:ascii="Times New Roman" w:eastAsia="Times New Roman" w:hAnsi="Times New Roman" w:cs="Times New Roman"/>
      <w:sz w:val="20"/>
      <w:szCs w:val="20"/>
      <w:lang w:eastAsia="ar-SA"/>
    </w:rPr>
  </w:style>
  <w:style w:type="paragraph" w:customStyle="1" w:styleId="arimr">
    <w:name w:val="arimr"/>
    <w:rsid w:val="003E65B3"/>
    <w:pPr>
      <w:suppressAutoHyphens/>
      <w:spacing w:after="0" w:line="360" w:lineRule="auto"/>
    </w:pPr>
    <w:rPr>
      <w:rFonts w:ascii="Times New Roman" w:eastAsia="Times New Roman" w:hAnsi="Times New Roman" w:cs="Times New Roman"/>
      <w:kern w:val="1"/>
      <w:sz w:val="20"/>
      <w:szCs w:val="20"/>
      <w:lang w:val="en-US" w:eastAsia="ar-SA"/>
    </w:rPr>
  </w:style>
  <w:style w:type="paragraph" w:customStyle="1" w:styleId="ustp">
    <w:name w:val="ustęp"/>
    <w:rsid w:val="003E65B3"/>
    <w:pPr>
      <w:widowControl w:val="0"/>
      <w:tabs>
        <w:tab w:val="left" w:pos="1080"/>
      </w:tabs>
      <w:suppressAutoHyphens/>
      <w:spacing w:after="120" w:line="312" w:lineRule="auto"/>
      <w:jc w:val="both"/>
    </w:pPr>
    <w:rPr>
      <w:rFonts w:ascii="Times New Roman" w:eastAsia="Times New Roman" w:hAnsi="Times New Roman" w:cs="Times New Roman"/>
      <w:kern w:val="1"/>
      <w:sz w:val="26"/>
      <w:szCs w:val="20"/>
      <w:lang w:eastAsia="ar-SA"/>
    </w:rPr>
  </w:style>
  <w:style w:type="paragraph" w:customStyle="1" w:styleId="litera">
    <w:name w:val="litera"/>
    <w:rsid w:val="003E65B3"/>
    <w:pPr>
      <w:widowControl w:val="0"/>
      <w:tabs>
        <w:tab w:val="left" w:pos="1440"/>
      </w:tabs>
      <w:suppressAutoHyphens/>
      <w:spacing w:after="120" w:line="288" w:lineRule="auto"/>
      <w:ind w:left="720" w:hanging="432"/>
      <w:jc w:val="both"/>
    </w:pPr>
    <w:rPr>
      <w:rFonts w:ascii="Times New Roman" w:eastAsia="Times New Roman" w:hAnsi="Times New Roman" w:cs="Times New Roman"/>
      <w:kern w:val="1"/>
      <w:sz w:val="26"/>
      <w:szCs w:val="20"/>
      <w:lang w:eastAsia="ar-SA"/>
    </w:rPr>
  </w:style>
  <w:style w:type="character" w:customStyle="1" w:styleId="redniasiatka2Znak">
    <w:name w:val="Średnia siatka 2 Znak"/>
    <w:link w:val="redniasiatka21"/>
    <w:uiPriority w:val="99"/>
    <w:locked/>
    <w:rsid w:val="003E65B3"/>
    <w:rPr>
      <w:rFonts w:eastAsia="Calibri"/>
      <w:color w:val="000000"/>
    </w:rPr>
  </w:style>
  <w:style w:type="paragraph" w:customStyle="1" w:styleId="redniasiatka21">
    <w:name w:val="Średnia siatka 21"/>
    <w:link w:val="redniasiatka2Znak"/>
    <w:uiPriority w:val="99"/>
    <w:qFormat/>
    <w:rsid w:val="003E65B3"/>
    <w:pPr>
      <w:suppressAutoHyphens/>
      <w:autoSpaceDN w:val="0"/>
      <w:spacing w:after="0" w:line="240" w:lineRule="auto"/>
      <w:ind w:left="190" w:hanging="10"/>
      <w:jc w:val="both"/>
    </w:pPr>
    <w:rPr>
      <w:rFonts w:eastAsia="Calibri"/>
      <w:color w:val="000000"/>
    </w:rPr>
  </w:style>
  <w:style w:type="character" w:customStyle="1" w:styleId="markedcontent">
    <w:name w:val="markedcontent"/>
    <w:basedOn w:val="Domylnaczcionkaakapitu"/>
    <w:rsid w:val="003E65B3"/>
  </w:style>
  <w:style w:type="numbering" w:customStyle="1" w:styleId="Bezlisty3">
    <w:name w:val="Bez listy3"/>
    <w:next w:val="Bezlisty"/>
    <w:uiPriority w:val="99"/>
    <w:semiHidden/>
    <w:unhideWhenUsed/>
    <w:rsid w:val="003E65B3"/>
  </w:style>
  <w:style w:type="numbering" w:customStyle="1" w:styleId="Bezlisty12">
    <w:name w:val="Bez listy12"/>
    <w:next w:val="Bezlisty"/>
    <w:uiPriority w:val="99"/>
    <w:semiHidden/>
    <w:unhideWhenUsed/>
    <w:rsid w:val="003E65B3"/>
  </w:style>
  <w:style w:type="numbering" w:customStyle="1" w:styleId="Bezlisty21">
    <w:name w:val="Bez listy21"/>
    <w:next w:val="Bezlisty"/>
    <w:uiPriority w:val="99"/>
    <w:semiHidden/>
    <w:unhideWhenUsed/>
    <w:rsid w:val="003E65B3"/>
  </w:style>
  <w:style w:type="paragraph" w:customStyle="1" w:styleId="v1msonormal">
    <w:name w:val="v1msonormal"/>
    <w:basedOn w:val="Normalny"/>
    <w:rsid w:val="009F39F8"/>
    <w:pPr>
      <w:spacing w:before="100" w:beforeAutospacing="1" w:after="100" w:afterAutospacing="1" w:line="240" w:lineRule="auto"/>
    </w:pPr>
    <w:rPr>
      <w:rFonts w:ascii="Times New Roman" w:eastAsia="Times New Roman" w:hAnsi="Times New Roman" w:cs="Times New Roman"/>
      <w:sz w:val="24"/>
      <w:szCs w:val="24"/>
      <w:lang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77269360">
      <w:bodyDiv w:val="1"/>
      <w:marLeft w:val="0"/>
      <w:marRight w:val="0"/>
      <w:marTop w:val="0"/>
      <w:marBottom w:val="0"/>
      <w:divBdr>
        <w:top w:val="none" w:sz="0" w:space="0" w:color="auto"/>
        <w:left w:val="none" w:sz="0" w:space="0" w:color="auto"/>
        <w:bottom w:val="none" w:sz="0" w:space="0" w:color="auto"/>
        <w:right w:val="none" w:sz="0" w:space="0" w:color="auto"/>
      </w:divBdr>
    </w:div>
    <w:div w:id="1403530343">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yperlink" Target="mailto:iod@rckik.lublin.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rckik.lublin.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strona/45-instrukcj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39</Pages>
  <Words>14713</Words>
  <Characters>88280</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Elżbieta Myśliwiec</cp:lastModifiedBy>
  <cp:revision>35</cp:revision>
  <cp:lastPrinted>2024-11-18T10:01:00Z</cp:lastPrinted>
  <dcterms:created xsi:type="dcterms:W3CDTF">2023-04-06T13:12:00Z</dcterms:created>
  <dcterms:modified xsi:type="dcterms:W3CDTF">2024-11-18T14:09:00Z</dcterms:modified>
</cp:coreProperties>
</file>