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47098" w14:textId="77777777" w:rsidR="00021461" w:rsidRPr="00A4702E" w:rsidRDefault="00021461" w:rsidP="004E38BA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66B95E" w14:textId="4D13D91A" w:rsidR="00A402C4" w:rsidRPr="00A4702E" w:rsidRDefault="00A402C4" w:rsidP="00A402C4">
      <w:pPr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  <w:r w:rsidRPr="00A4702E">
        <w:rPr>
          <w:rFonts w:asciiTheme="minorHAnsi" w:hAnsiTheme="minorHAnsi" w:cstheme="minorHAnsi"/>
          <w:b/>
          <w:i/>
          <w:color w:val="FF0000"/>
          <w:u w:val="single"/>
          <w:lang w:eastAsia="en-GB"/>
        </w:rPr>
        <w:t xml:space="preserve">Uwaga: </w:t>
      </w:r>
    </w:p>
    <w:p w14:paraId="6AE230E6" w14:textId="77777777" w:rsidR="00A402C4" w:rsidRPr="00A4702E" w:rsidRDefault="00A402C4" w:rsidP="00A402C4">
      <w:pPr>
        <w:rPr>
          <w:rFonts w:asciiTheme="minorHAnsi" w:hAnsiTheme="minorHAnsi" w:cstheme="minorHAnsi"/>
          <w:b/>
          <w:i/>
          <w:color w:val="FF0000"/>
          <w:u w:val="single"/>
          <w:lang w:eastAsia="en-GB"/>
        </w:rPr>
      </w:pPr>
      <w:r w:rsidRPr="00A4702E">
        <w:rPr>
          <w:rFonts w:asciiTheme="minorHAnsi" w:hAnsiTheme="minorHAnsi" w:cstheme="minorHAnsi"/>
          <w:b/>
          <w:i/>
          <w:color w:val="FF0000"/>
          <w:u w:val="single"/>
          <w:lang w:eastAsia="en-GB"/>
        </w:rPr>
        <w:t>Przedmiotowy  dokument należy  przedłożyć na wyraźne wezwanie  Zamawiającego - art. 274 ust. 1 ustawy PZP</w:t>
      </w:r>
    </w:p>
    <w:p w14:paraId="027ADB06" w14:textId="77777777" w:rsidR="00A402C4" w:rsidRPr="005464C6" w:rsidRDefault="00A402C4" w:rsidP="00A402C4">
      <w:pPr>
        <w:spacing w:line="276" w:lineRule="auto"/>
        <w:rPr>
          <w:rFonts w:asciiTheme="minorHAnsi" w:hAnsiTheme="minorHAnsi" w:cstheme="minorHAnsi"/>
          <w:b/>
          <w:sz w:val="14"/>
          <w:szCs w:val="22"/>
          <w:highlight w:val="yellow"/>
        </w:rPr>
      </w:pPr>
    </w:p>
    <w:p w14:paraId="3E312536" w14:textId="7B024596" w:rsidR="00A402C4" w:rsidRPr="00A4702E" w:rsidRDefault="00A402C4" w:rsidP="00A402C4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702E">
        <w:rPr>
          <w:rFonts w:asciiTheme="minorHAnsi" w:hAnsiTheme="minorHAnsi" w:cstheme="minorHAnsi"/>
          <w:b/>
          <w:sz w:val="22"/>
          <w:szCs w:val="22"/>
        </w:rPr>
        <w:t>Załącznik</w:t>
      </w:r>
      <w:r w:rsidRPr="00A470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702E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887886" w:rsidRPr="00A4702E">
        <w:rPr>
          <w:rFonts w:asciiTheme="minorHAnsi" w:hAnsiTheme="minorHAnsi" w:cstheme="minorHAnsi"/>
          <w:b/>
          <w:sz w:val="22"/>
          <w:szCs w:val="22"/>
        </w:rPr>
        <w:t>8</w:t>
      </w:r>
      <w:r w:rsidRPr="00A4702E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7E6D4CA7" w14:textId="77777777" w:rsidR="00A402C4" w:rsidRPr="00A4702E" w:rsidRDefault="00A402C4" w:rsidP="00A402C4">
      <w:pPr>
        <w:spacing w:line="276" w:lineRule="auto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22290D0" w14:textId="77777777" w:rsidR="00A402C4" w:rsidRPr="00A4702E" w:rsidRDefault="00A402C4" w:rsidP="00A402C4">
      <w:pPr>
        <w:spacing w:line="360" w:lineRule="auto"/>
        <w:ind w:right="5954"/>
        <w:rPr>
          <w:rFonts w:asciiTheme="minorHAnsi" w:hAnsiTheme="minorHAnsi" w:cstheme="minorHAnsi"/>
          <w:sz w:val="18"/>
        </w:rPr>
      </w:pPr>
      <w:r w:rsidRPr="00A4702E">
        <w:rPr>
          <w:rFonts w:asciiTheme="minorHAnsi" w:hAnsiTheme="minorHAnsi" w:cstheme="minorHAnsi"/>
          <w:sz w:val="18"/>
        </w:rPr>
        <w:t>…………………………………………………………………………………………..…………………………………………………..…..……</w:t>
      </w:r>
    </w:p>
    <w:p w14:paraId="431A5600" w14:textId="77777777" w:rsidR="00A402C4" w:rsidRPr="00A4702E" w:rsidRDefault="00A402C4" w:rsidP="00A402C4">
      <w:pPr>
        <w:ind w:right="5954"/>
        <w:rPr>
          <w:rFonts w:asciiTheme="minorHAnsi" w:hAnsiTheme="minorHAnsi" w:cstheme="minorHAnsi"/>
          <w:sz w:val="18"/>
        </w:rPr>
      </w:pPr>
      <w:r w:rsidRPr="00A4702E">
        <w:rPr>
          <w:rFonts w:asciiTheme="minorHAnsi" w:hAnsiTheme="minorHAnsi" w:cstheme="minorHAnsi"/>
          <w:sz w:val="18"/>
        </w:rPr>
        <w:t xml:space="preserve">         (pełna nazwa/firma, adres Wykonawcy)</w:t>
      </w:r>
    </w:p>
    <w:p w14:paraId="6462210E" w14:textId="77777777" w:rsidR="00A402C4" w:rsidRPr="00A4702E" w:rsidRDefault="00A402C4" w:rsidP="00A402C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39AF4DF" w14:textId="77777777" w:rsidR="00A402C4" w:rsidRPr="00A4702E" w:rsidRDefault="00A402C4" w:rsidP="00A402C4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A4702E">
        <w:rPr>
          <w:rFonts w:asciiTheme="minorHAnsi" w:hAnsiTheme="minorHAnsi" w:cstheme="minorHAnsi"/>
          <w:sz w:val="22"/>
          <w:szCs w:val="22"/>
        </w:rPr>
        <w:t>dotyczy postępowania pn.</w:t>
      </w:r>
    </w:p>
    <w:p w14:paraId="0D73C64B" w14:textId="11BFD50B" w:rsidR="004C1025" w:rsidRDefault="006F7CC6" w:rsidP="00A402C4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lang w:bidi="pl-PL"/>
        </w:rPr>
      </w:pPr>
      <w:r w:rsidRPr="006F7CC6">
        <w:rPr>
          <w:rFonts w:asciiTheme="minorHAnsi" w:hAnsiTheme="minorHAnsi" w:cstheme="minorHAnsi"/>
          <w:b/>
          <w:bCs/>
          <w:i/>
          <w:iCs/>
          <w:sz w:val="24"/>
          <w:szCs w:val="24"/>
          <w:lang w:bidi="pl-PL"/>
        </w:rPr>
        <w:t>„</w:t>
      </w:r>
      <w:proofErr w:type="spellStart"/>
      <w:r w:rsidRPr="006F7CC6">
        <w:rPr>
          <w:rFonts w:asciiTheme="minorHAnsi" w:hAnsiTheme="minorHAnsi" w:cstheme="minorHAnsi"/>
          <w:b/>
          <w:bCs/>
          <w:i/>
          <w:iCs/>
          <w:sz w:val="24"/>
          <w:szCs w:val="24"/>
          <w:lang w:bidi="pl-PL"/>
        </w:rPr>
        <w:t>Remediacja</w:t>
      </w:r>
      <w:proofErr w:type="spellEnd"/>
      <w:r w:rsidRPr="006F7CC6">
        <w:rPr>
          <w:rFonts w:asciiTheme="minorHAnsi" w:hAnsiTheme="minorHAnsi" w:cstheme="minorHAnsi"/>
          <w:b/>
          <w:bCs/>
          <w:i/>
          <w:iCs/>
          <w:sz w:val="24"/>
          <w:szCs w:val="24"/>
          <w:lang w:bidi="pl-PL"/>
        </w:rPr>
        <w:t xml:space="preserve"> terenów wodnych i zielonych położonych przy ul. Wodzisławskiej w Jastrzębiu-Zdroju wraz z ich zagospodarowaniem – </w:t>
      </w:r>
      <w:r w:rsidRPr="006F7CC6">
        <w:rPr>
          <w:rFonts w:asciiTheme="minorHAnsi" w:hAnsiTheme="minorHAnsi" w:cstheme="minorHAnsi"/>
          <w:b/>
          <w:bCs/>
          <w:iCs/>
          <w:sz w:val="24"/>
          <w:szCs w:val="24"/>
          <w:lang w:bidi="pl-PL"/>
        </w:rPr>
        <w:t>w części zagospodarowania terenu.</w:t>
      </w:r>
      <w:r w:rsidRPr="006F7CC6">
        <w:rPr>
          <w:rFonts w:asciiTheme="minorHAnsi" w:hAnsiTheme="minorHAnsi" w:cstheme="minorHAnsi"/>
          <w:b/>
          <w:bCs/>
          <w:i/>
          <w:iCs/>
          <w:sz w:val="24"/>
          <w:szCs w:val="24"/>
          <w:lang w:bidi="pl-PL"/>
        </w:rPr>
        <w:t>”</w:t>
      </w:r>
    </w:p>
    <w:p w14:paraId="075CC976" w14:textId="77777777" w:rsidR="006F7CC6" w:rsidRPr="00A4702E" w:rsidRDefault="006F7CC6" w:rsidP="00A402C4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9A8C09D" w14:textId="77777777" w:rsidR="00A402C4" w:rsidRPr="00A4702E" w:rsidRDefault="00A402C4" w:rsidP="00A402C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Hlk216419355"/>
      <w:r w:rsidRPr="00A4702E">
        <w:rPr>
          <w:rFonts w:asciiTheme="minorHAnsi" w:hAnsiTheme="minorHAnsi" w:cstheme="minorHAnsi"/>
          <w:b/>
          <w:sz w:val="26"/>
          <w:szCs w:val="26"/>
        </w:rPr>
        <w:t>Wykaz osób, które będą uczestniczyć w wykonaniu zamówienia</w:t>
      </w:r>
    </w:p>
    <w:bookmarkEnd w:id="0"/>
    <w:p w14:paraId="69F2108A" w14:textId="77777777" w:rsidR="00A402C4" w:rsidRPr="00A4702E" w:rsidRDefault="00A402C4" w:rsidP="00A402C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807"/>
        <w:gridCol w:w="2126"/>
        <w:gridCol w:w="1417"/>
        <w:gridCol w:w="1470"/>
      </w:tblGrid>
      <w:tr w:rsidR="00A402C4" w:rsidRPr="00A4702E" w14:paraId="52FA851D" w14:textId="77777777" w:rsidTr="00B255ED">
        <w:tc>
          <w:tcPr>
            <w:tcW w:w="1620" w:type="dxa"/>
            <w:vAlign w:val="center"/>
          </w:tcPr>
          <w:p w14:paraId="06715F3E" w14:textId="77777777" w:rsidR="00A402C4" w:rsidRPr="00A4702E" w:rsidRDefault="00A402C4" w:rsidP="000E725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65F9096" w14:textId="77777777" w:rsidR="00A402C4" w:rsidRPr="00A4702E" w:rsidRDefault="00A402C4" w:rsidP="000E7254">
            <w:pPr>
              <w:pStyle w:val="Nagwek2"/>
              <w:rPr>
                <w:rFonts w:asciiTheme="minorHAnsi" w:hAnsiTheme="minorHAnsi" w:cstheme="minorHAnsi"/>
                <w:iCs/>
                <w:sz w:val="20"/>
              </w:rPr>
            </w:pPr>
            <w:r w:rsidRPr="00A4702E">
              <w:rPr>
                <w:rFonts w:asciiTheme="minorHAnsi" w:hAnsiTheme="minorHAnsi" w:cstheme="minorHAnsi"/>
                <w:iCs/>
                <w:sz w:val="20"/>
              </w:rPr>
              <w:t>Imię</w:t>
            </w:r>
          </w:p>
          <w:p w14:paraId="5B3A93C5" w14:textId="77777777" w:rsidR="00A402C4" w:rsidRPr="00A4702E" w:rsidRDefault="00A402C4" w:rsidP="000E7254">
            <w:pPr>
              <w:pStyle w:val="Nagwek2"/>
              <w:rPr>
                <w:rFonts w:asciiTheme="minorHAnsi" w:hAnsiTheme="minorHAnsi" w:cstheme="minorHAnsi"/>
                <w:iCs/>
                <w:sz w:val="20"/>
              </w:rPr>
            </w:pPr>
            <w:r w:rsidRPr="00A4702E">
              <w:rPr>
                <w:rFonts w:asciiTheme="minorHAnsi" w:hAnsiTheme="minorHAnsi" w:cstheme="minorHAnsi"/>
                <w:iCs/>
                <w:sz w:val="20"/>
              </w:rPr>
              <w:t>i nazwisko</w:t>
            </w:r>
          </w:p>
          <w:p w14:paraId="7143DF21" w14:textId="77777777" w:rsidR="00A402C4" w:rsidRPr="00A4702E" w:rsidRDefault="00A402C4" w:rsidP="000E725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07" w:type="dxa"/>
            <w:vAlign w:val="center"/>
          </w:tcPr>
          <w:p w14:paraId="53D3EAC6" w14:textId="77777777" w:rsidR="00A402C4" w:rsidRPr="00A4702E" w:rsidRDefault="00A402C4" w:rsidP="000E72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702E">
              <w:rPr>
                <w:rFonts w:asciiTheme="minorHAnsi" w:hAnsiTheme="minorHAnsi" w:cstheme="minorHAnsi"/>
                <w:b/>
              </w:rPr>
              <w:t>Kwalifikacje zawodowe nr/ wykształcenie niezbędne do wykonania zamówienia*</w:t>
            </w:r>
          </w:p>
        </w:tc>
        <w:tc>
          <w:tcPr>
            <w:tcW w:w="2126" w:type="dxa"/>
            <w:vAlign w:val="center"/>
          </w:tcPr>
          <w:p w14:paraId="03E29C74" w14:textId="77777777" w:rsidR="00A402C4" w:rsidRPr="00A4702E" w:rsidRDefault="00A402C4" w:rsidP="000E725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798BE8C" w14:textId="77777777" w:rsidR="00A402C4" w:rsidRPr="00A4702E" w:rsidRDefault="00A402C4" w:rsidP="000E72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702E">
              <w:rPr>
                <w:rFonts w:asciiTheme="minorHAnsi" w:hAnsiTheme="minorHAnsi" w:cstheme="minorHAnsi"/>
                <w:b/>
              </w:rPr>
              <w:t>Przewidywana funkcja / zakres czynności w realizacji zamówienia</w:t>
            </w:r>
          </w:p>
          <w:p w14:paraId="29D2C160" w14:textId="77777777" w:rsidR="00A402C4" w:rsidRPr="00A4702E" w:rsidRDefault="00A402C4" w:rsidP="000E725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1551426A" w14:textId="77777777" w:rsidR="00A402C4" w:rsidRPr="00A4702E" w:rsidRDefault="00A402C4" w:rsidP="000E72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702E">
              <w:rPr>
                <w:rFonts w:asciiTheme="minorHAnsi" w:hAnsiTheme="minorHAnsi" w:cstheme="minorHAnsi"/>
                <w:b/>
              </w:rPr>
              <w:t>Doświadczenie</w:t>
            </w:r>
          </w:p>
          <w:p w14:paraId="696D9B5F" w14:textId="77777777" w:rsidR="00A402C4" w:rsidRPr="00A4702E" w:rsidRDefault="00A402C4" w:rsidP="000E72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702E">
              <w:rPr>
                <w:rFonts w:asciiTheme="minorHAnsi" w:hAnsiTheme="minorHAnsi" w:cstheme="minorHAnsi"/>
                <w:b/>
              </w:rPr>
              <w:t>w latach</w:t>
            </w:r>
          </w:p>
        </w:tc>
        <w:tc>
          <w:tcPr>
            <w:tcW w:w="1470" w:type="dxa"/>
            <w:vAlign w:val="center"/>
          </w:tcPr>
          <w:p w14:paraId="2CEE7490" w14:textId="77777777" w:rsidR="00A402C4" w:rsidRPr="00A4702E" w:rsidRDefault="00A402C4" w:rsidP="000E7254">
            <w:pPr>
              <w:pStyle w:val="Nagwek2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A4702E">
              <w:rPr>
                <w:rFonts w:asciiTheme="minorHAnsi" w:hAnsiTheme="minorHAnsi" w:cstheme="minorHAnsi"/>
                <w:bCs/>
                <w:iCs/>
                <w:sz w:val="20"/>
              </w:rPr>
              <w:t>Informacje                   o podstawie do dysponowania osobami**</w:t>
            </w:r>
          </w:p>
        </w:tc>
      </w:tr>
      <w:tr w:rsidR="00A402C4" w:rsidRPr="00A4702E" w14:paraId="4AC2A909" w14:textId="77777777" w:rsidTr="00B255ED">
        <w:trPr>
          <w:trHeight w:val="1498"/>
        </w:trPr>
        <w:tc>
          <w:tcPr>
            <w:tcW w:w="1620" w:type="dxa"/>
          </w:tcPr>
          <w:p w14:paraId="6FD18A57" w14:textId="77777777" w:rsidR="00A402C4" w:rsidRPr="00A4702E" w:rsidRDefault="00A402C4" w:rsidP="000E725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807" w:type="dxa"/>
          </w:tcPr>
          <w:p w14:paraId="103D603C" w14:textId="77777777" w:rsidR="000B0D7A" w:rsidRDefault="00A402C4" w:rsidP="000E7254">
            <w:pPr>
              <w:rPr>
                <w:rFonts w:asciiTheme="minorHAnsi" w:hAnsiTheme="minorHAnsi" w:cstheme="minorHAnsi"/>
              </w:rPr>
            </w:pPr>
            <w:r w:rsidRPr="00A4702E">
              <w:rPr>
                <w:rFonts w:asciiTheme="minorHAnsi" w:hAnsiTheme="minorHAnsi" w:cstheme="minorHAnsi"/>
                <w:i/>
              </w:rPr>
              <w:t>Uprawnienia budowlane w specjalności*</w:t>
            </w:r>
            <w:r w:rsidRPr="00A4702E">
              <w:rPr>
                <w:rFonts w:asciiTheme="minorHAnsi" w:hAnsiTheme="minorHAnsi" w:cstheme="minorHAnsi"/>
              </w:rPr>
              <w:t xml:space="preserve"> </w:t>
            </w:r>
          </w:p>
          <w:p w14:paraId="5B600FD0" w14:textId="77777777" w:rsidR="000B0D7A" w:rsidRPr="000B0D7A" w:rsidRDefault="000B0D7A" w:rsidP="000E7254">
            <w:pPr>
              <w:rPr>
                <w:rFonts w:asciiTheme="minorHAnsi" w:hAnsiTheme="minorHAnsi" w:cstheme="minorHAnsi"/>
                <w:sz w:val="8"/>
              </w:rPr>
            </w:pPr>
          </w:p>
          <w:p w14:paraId="54B51F85" w14:textId="5EAD5AC0" w:rsidR="00A402C4" w:rsidRPr="00A4702E" w:rsidRDefault="00A402C4" w:rsidP="00D342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4702E">
              <w:rPr>
                <w:rFonts w:asciiTheme="minorHAnsi" w:hAnsiTheme="minorHAnsi" w:cstheme="minorHAnsi"/>
              </w:rPr>
              <w:t>……………………………….………</w:t>
            </w:r>
            <w:r w:rsidR="000B0D7A">
              <w:rPr>
                <w:rFonts w:asciiTheme="minorHAnsi" w:hAnsiTheme="minorHAnsi" w:cstheme="minorHAnsi"/>
              </w:rPr>
              <w:t>………….</w:t>
            </w:r>
            <w:r w:rsidRPr="00A4702E">
              <w:rPr>
                <w:rFonts w:asciiTheme="minorHAnsi" w:hAnsiTheme="minorHAnsi" w:cstheme="minorHAnsi"/>
              </w:rPr>
              <w:t>……………</w:t>
            </w:r>
          </w:p>
          <w:p w14:paraId="4535DD8E" w14:textId="17FE1BD1" w:rsidR="00A402C4" w:rsidRDefault="00A402C4" w:rsidP="00D342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4702E">
              <w:rPr>
                <w:rFonts w:asciiTheme="minorHAnsi" w:hAnsiTheme="minorHAnsi" w:cstheme="minorHAnsi"/>
              </w:rPr>
              <w:t>……………………………………………</w:t>
            </w:r>
            <w:r w:rsidR="000B0D7A">
              <w:rPr>
                <w:rFonts w:asciiTheme="minorHAnsi" w:hAnsiTheme="minorHAnsi" w:cstheme="minorHAnsi"/>
              </w:rPr>
              <w:t>……………</w:t>
            </w:r>
            <w:r w:rsidRPr="00A4702E">
              <w:rPr>
                <w:rFonts w:asciiTheme="minorHAnsi" w:hAnsiTheme="minorHAnsi" w:cstheme="minorHAnsi"/>
              </w:rPr>
              <w:t>..…….</w:t>
            </w:r>
          </w:p>
          <w:p w14:paraId="3E817A03" w14:textId="77777777" w:rsidR="00607831" w:rsidRPr="0030461F" w:rsidRDefault="00607831" w:rsidP="00607831">
            <w:pPr>
              <w:spacing w:line="259" w:lineRule="auto"/>
              <w:rPr>
                <w:rFonts w:asciiTheme="minorHAnsi" w:hAnsiTheme="minorHAnsi" w:cstheme="minorHAnsi"/>
                <w:u w:val="single"/>
              </w:rPr>
            </w:pPr>
            <w:r w:rsidRPr="0030461F">
              <w:rPr>
                <w:rFonts w:asciiTheme="minorHAnsi" w:hAnsiTheme="minorHAnsi" w:cstheme="minorHAnsi"/>
                <w:u w:val="single"/>
              </w:rPr>
              <w:t>Wymagane doświadczenie:</w:t>
            </w:r>
          </w:p>
          <w:p w14:paraId="281BD244" w14:textId="77777777" w:rsidR="00D3428B" w:rsidRPr="00D3428B" w:rsidRDefault="00D3428B" w:rsidP="00607831">
            <w:pPr>
              <w:spacing w:line="259" w:lineRule="auto"/>
              <w:rPr>
                <w:rFonts w:asciiTheme="minorHAnsi" w:hAnsiTheme="minorHAnsi" w:cstheme="minorHAnsi"/>
                <w:b/>
                <w:sz w:val="6"/>
                <w:u w:val="single"/>
              </w:rPr>
            </w:pPr>
          </w:p>
          <w:p w14:paraId="08328E60" w14:textId="55CCAD29" w:rsidR="00607831" w:rsidRPr="0030461F" w:rsidRDefault="00607831" w:rsidP="00607831">
            <w:pPr>
              <w:spacing w:line="259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30461F">
              <w:rPr>
                <w:rFonts w:asciiTheme="minorHAnsi" w:hAnsiTheme="minorHAnsi" w:cstheme="minorHAnsi"/>
                <w:b/>
                <w:u w:val="single"/>
              </w:rPr>
              <w:t>Zadanie nr 1:</w:t>
            </w:r>
          </w:p>
          <w:p w14:paraId="168C9EB7" w14:textId="77777777" w:rsidR="00607831" w:rsidRPr="0030461F" w:rsidRDefault="00607831" w:rsidP="00607831">
            <w:pPr>
              <w:spacing w:line="259" w:lineRule="auto"/>
              <w:rPr>
                <w:rFonts w:asciiTheme="minorHAnsi" w:hAnsiTheme="minorHAnsi" w:cstheme="minorHAnsi"/>
                <w:sz w:val="6"/>
              </w:rPr>
            </w:pPr>
          </w:p>
          <w:p w14:paraId="2BB1A1E8" w14:textId="5C6BF955" w:rsidR="00607831" w:rsidRPr="0030461F" w:rsidRDefault="00607831" w:rsidP="00D3428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>Nazwa zadania:………</w:t>
            </w:r>
            <w:r w:rsidR="000B0D7A">
              <w:rPr>
                <w:rFonts w:asciiTheme="minorHAnsi" w:hAnsiTheme="minorHAnsi" w:cstheme="minorHAnsi"/>
              </w:rPr>
              <w:t>…………….</w:t>
            </w:r>
            <w:r w:rsidRPr="0030461F">
              <w:rPr>
                <w:rFonts w:asciiTheme="minorHAnsi" w:hAnsiTheme="minorHAnsi" w:cstheme="minorHAnsi"/>
              </w:rPr>
              <w:t>……………………</w:t>
            </w:r>
          </w:p>
          <w:p w14:paraId="589D0970" w14:textId="51EBC349" w:rsidR="00607831" w:rsidRPr="0030461F" w:rsidRDefault="00607831" w:rsidP="00D3428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>………………</w:t>
            </w:r>
            <w:r>
              <w:rPr>
                <w:rFonts w:asciiTheme="minorHAnsi" w:hAnsiTheme="minorHAnsi" w:cstheme="minorHAnsi"/>
              </w:rPr>
              <w:t>……………</w:t>
            </w:r>
            <w:r w:rsidR="000B0D7A">
              <w:rPr>
                <w:rFonts w:asciiTheme="minorHAnsi" w:hAnsiTheme="minorHAnsi" w:cstheme="minorHAnsi"/>
              </w:rPr>
              <w:t>………………</w:t>
            </w:r>
            <w:r>
              <w:rPr>
                <w:rFonts w:asciiTheme="minorHAnsi" w:hAnsiTheme="minorHAnsi" w:cstheme="minorHAnsi"/>
              </w:rPr>
              <w:t>…</w:t>
            </w:r>
            <w:r w:rsidRPr="0030461F">
              <w:rPr>
                <w:rFonts w:asciiTheme="minorHAnsi" w:hAnsiTheme="minorHAnsi" w:cstheme="minorHAnsi"/>
              </w:rPr>
              <w:t>……………………</w:t>
            </w:r>
          </w:p>
          <w:p w14:paraId="1B7FE475" w14:textId="77777777" w:rsidR="00607831" w:rsidRPr="0030461F" w:rsidRDefault="00607831" w:rsidP="00607831">
            <w:pPr>
              <w:jc w:val="both"/>
              <w:rPr>
                <w:rFonts w:asciiTheme="minorHAnsi" w:hAnsiTheme="minorHAnsi" w:cstheme="minorHAnsi"/>
                <w:sz w:val="10"/>
              </w:rPr>
            </w:pPr>
          </w:p>
          <w:p w14:paraId="203329EB" w14:textId="7D42F12E" w:rsidR="00932793" w:rsidRPr="00932793" w:rsidRDefault="00607831" w:rsidP="00932793">
            <w:pPr>
              <w:jc w:val="both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 xml:space="preserve">Czy </w:t>
            </w:r>
            <w:r w:rsidR="000B0D7A">
              <w:rPr>
                <w:rFonts w:asciiTheme="minorHAnsi" w:hAnsiTheme="minorHAnsi" w:cstheme="minorHAnsi"/>
              </w:rPr>
              <w:t>wskazana osoba pełniła</w:t>
            </w:r>
            <w:r w:rsidR="00B74D32">
              <w:rPr>
                <w:rFonts w:asciiTheme="minorHAnsi" w:hAnsiTheme="minorHAnsi" w:cstheme="minorHAnsi"/>
              </w:rPr>
              <w:t xml:space="preserve"> funkcję kierownika budowy przy realizacji </w:t>
            </w:r>
            <w:r w:rsidRPr="0030461F">
              <w:rPr>
                <w:rFonts w:asciiTheme="minorHAnsi" w:hAnsiTheme="minorHAnsi" w:cstheme="minorHAnsi"/>
              </w:rPr>
              <w:t>zadani</w:t>
            </w:r>
            <w:r w:rsidR="00B74D32">
              <w:rPr>
                <w:rFonts w:asciiTheme="minorHAnsi" w:hAnsiTheme="minorHAnsi" w:cstheme="minorHAnsi"/>
              </w:rPr>
              <w:t>a</w:t>
            </w:r>
            <w:r w:rsidR="00932793" w:rsidRPr="00932793">
              <w:rPr>
                <w:rFonts w:asciiTheme="minorHAnsi" w:hAnsiTheme="minorHAnsi" w:cstheme="minorHAnsi"/>
              </w:rPr>
              <w:t>, gdzie roboty drogow</w:t>
            </w:r>
            <w:r w:rsidR="00932793">
              <w:rPr>
                <w:rFonts w:asciiTheme="minorHAnsi" w:hAnsiTheme="minorHAnsi" w:cstheme="minorHAnsi"/>
              </w:rPr>
              <w:t xml:space="preserve">e </w:t>
            </w:r>
            <w:r w:rsidR="00932793" w:rsidRPr="00932793">
              <w:rPr>
                <w:rFonts w:asciiTheme="minorHAnsi" w:hAnsiTheme="minorHAnsi" w:cstheme="minorHAnsi"/>
              </w:rPr>
              <w:t>prowadzone były z zastosowaniem technologii mineralno-epoksydowej o powierzchni nie mniejszej niż. 2 tys. m</w:t>
            </w:r>
            <w:r w:rsidR="00932793" w:rsidRPr="00932793">
              <w:rPr>
                <w:rFonts w:asciiTheme="minorHAnsi" w:hAnsiTheme="minorHAnsi" w:cstheme="minorHAnsi"/>
                <w:vertAlign w:val="superscript"/>
              </w:rPr>
              <w:t>2</w:t>
            </w:r>
            <w:r w:rsidR="00932793" w:rsidRPr="00932793">
              <w:rPr>
                <w:rFonts w:asciiTheme="minorHAnsi" w:hAnsiTheme="minorHAnsi" w:cstheme="minorHAnsi"/>
              </w:rPr>
              <w:t xml:space="preserve"> oraz zostały zakończone protokołem odbioru końcowego, realizowane w okresie ostatnich 10 lat.</w:t>
            </w:r>
          </w:p>
          <w:p w14:paraId="6E444DD6" w14:textId="170E71DF" w:rsidR="00607831" w:rsidRPr="0030461F" w:rsidRDefault="00607831" w:rsidP="00607831">
            <w:pPr>
              <w:spacing w:line="259" w:lineRule="auto"/>
              <w:ind w:left="360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  <w:sz w:val="40"/>
                <w:szCs w:val="40"/>
              </w:rPr>
              <w:sym w:font="Wingdings 2" w:char="F02A"/>
            </w:r>
            <w:r w:rsidRPr="0030461F">
              <w:rPr>
                <w:rFonts w:asciiTheme="minorHAnsi" w:hAnsiTheme="minorHAnsi" w:cstheme="minorHAnsi"/>
              </w:rPr>
              <w:t xml:space="preserve"> Tak </w:t>
            </w:r>
          </w:p>
          <w:p w14:paraId="1D0854B8" w14:textId="0FB8540C" w:rsidR="00932793" w:rsidRPr="00932793" w:rsidRDefault="00607831" w:rsidP="00932793">
            <w:pPr>
              <w:spacing w:line="259" w:lineRule="auto"/>
              <w:ind w:left="360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  <w:sz w:val="40"/>
                <w:szCs w:val="40"/>
              </w:rPr>
              <w:sym w:font="Wingdings 2" w:char="F02A"/>
            </w:r>
            <w:r w:rsidRPr="0030461F">
              <w:rPr>
                <w:rFonts w:asciiTheme="minorHAnsi" w:hAnsiTheme="minorHAnsi" w:cstheme="minorHAnsi"/>
              </w:rPr>
              <w:t>Nie</w:t>
            </w:r>
          </w:p>
          <w:p w14:paraId="1B7C1B19" w14:textId="7CFD508E" w:rsidR="00607831" w:rsidRDefault="00607831" w:rsidP="00607831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E4561B">
              <w:rPr>
                <w:rFonts w:asciiTheme="minorHAnsi" w:hAnsiTheme="minorHAnsi" w:cstheme="minorHAnsi"/>
                <w:b/>
              </w:rPr>
              <w:t>Termin realizacji zadania: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F7C652D" w14:textId="77777777" w:rsidR="00B74D32" w:rsidRPr="00D3428B" w:rsidRDefault="00B74D32" w:rsidP="00607831">
            <w:pPr>
              <w:rPr>
                <w:rFonts w:asciiTheme="minorHAnsi" w:hAnsiTheme="minorHAnsi" w:cstheme="minorHAnsi"/>
                <w:sz w:val="12"/>
              </w:rPr>
            </w:pPr>
          </w:p>
          <w:p w14:paraId="4AF44289" w14:textId="459C1271" w:rsidR="00607831" w:rsidRDefault="00607831" w:rsidP="00607831">
            <w:pPr>
              <w:rPr>
                <w:rFonts w:asciiTheme="minorHAnsi" w:hAnsiTheme="minorHAnsi" w:cstheme="minorHAnsi"/>
              </w:rPr>
            </w:pPr>
            <w:r w:rsidRPr="00E4561B">
              <w:rPr>
                <w:rFonts w:asciiTheme="minorHAnsi" w:hAnsiTheme="minorHAnsi" w:cstheme="minorHAnsi"/>
              </w:rPr>
              <w:t>……………………………………………………..</w:t>
            </w:r>
          </w:p>
          <w:p w14:paraId="2EDCE336" w14:textId="77777777" w:rsidR="00B74D32" w:rsidRDefault="00B74D32" w:rsidP="00B74D32">
            <w:pPr>
              <w:spacing w:line="259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14:paraId="17A962CE" w14:textId="324226F2" w:rsidR="00B74D32" w:rsidRPr="0030461F" w:rsidRDefault="00B74D32" w:rsidP="00B74D32">
            <w:pPr>
              <w:spacing w:line="259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30461F">
              <w:rPr>
                <w:rFonts w:asciiTheme="minorHAnsi" w:hAnsiTheme="minorHAnsi" w:cstheme="minorHAnsi"/>
                <w:b/>
                <w:u w:val="single"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Pr="0030461F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14:paraId="58404064" w14:textId="77777777" w:rsidR="00B74D32" w:rsidRPr="0030461F" w:rsidRDefault="00B74D32" w:rsidP="00B74D32">
            <w:pPr>
              <w:spacing w:line="259" w:lineRule="auto"/>
              <w:rPr>
                <w:rFonts w:asciiTheme="minorHAnsi" w:hAnsiTheme="minorHAnsi" w:cstheme="minorHAnsi"/>
                <w:sz w:val="6"/>
              </w:rPr>
            </w:pPr>
          </w:p>
          <w:p w14:paraId="33F32813" w14:textId="25A4B65A" w:rsidR="00B74D32" w:rsidRPr="0030461F" w:rsidRDefault="00B74D32" w:rsidP="00B74D32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>Nazwa zadania:………………</w:t>
            </w:r>
            <w:r w:rsidR="000B0D7A">
              <w:rPr>
                <w:rFonts w:asciiTheme="minorHAnsi" w:hAnsiTheme="minorHAnsi" w:cstheme="minorHAnsi"/>
              </w:rPr>
              <w:t>………………</w:t>
            </w:r>
            <w:r w:rsidRPr="0030461F">
              <w:rPr>
                <w:rFonts w:asciiTheme="minorHAnsi" w:hAnsiTheme="minorHAnsi" w:cstheme="minorHAnsi"/>
              </w:rPr>
              <w:t>……………</w:t>
            </w:r>
          </w:p>
          <w:p w14:paraId="12554263" w14:textId="0BEBF7BC" w:rsidR="00B74D32" w:rsidRPr="0030461F" w:rsidRDefault="00B74D32" w:rsidP="00B74D32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>………………</w:t>
            </w:r>
            <w:r>
              <w:rPr>
                <w:rFonts w:asciiTheme="minorHAnsi" w:hAnsiTheme="minorHAnsi" w:cstheme="minorHAnsi"/>
              </w:rPr>
              <w:t>………………</w:t>
            </w:r>
            <w:r w:rsidR="000B0D7A">
              <w:rPr>
                <w:rFonts w:asciiTheme="minorHAnsi" w:hAnsiTheme="minorHAnsi" w:cstheme="minorHAnsi"/>
              </w:rPr>
              <w:t>………………</w:t>
            </w:r>
            <w:r w:rsidRPr="0030461F">
              <w:rPr>
                <w:rFonts w:asciiTheme="minorHAnsi" w:hAnsiTheme="minorHAnsi" w:cstheme="minorHAnsi"/>
              </w:rPr>
              <w:t>……………………</w:t>
            </w:r>
          </w:p>
          <w:p w14:paraId="6BE08F80" w14:textId="77777777" w:rsidR="00B74D32" w:rsidRPr="00B255ED" w:rsidRDefault="00B74D32" w:rsidP="00B74D32">
            <w:pPr>
              <w:jc w:val="both"/>
              <w:rPr>
                <w:rFonts w:asciiTheme="minorHAnsi" w:hAnsiTheme="minorHAnsi" w:cstheme="minorHAnsi"/>
                <w:sz w:val="2"/>
              </w:rPr>
            </w:pPr>
          </w:p>
          <w:p w14:paraId="2FAA1EAF" w14:textId="77777777" w:rsidR="00932793" w:rsidRPr="00932793" w:rsidRDefault="00932793" w:rsidP="00932793">
            <w:pPr>
              <w:jc w:val="both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lastRenderedPageBreak/>
              <w:t xml:space="preserve">Czy </w:t>
            </w:r>
            <w:r>
              <w:rPr>
                <w:rFonts w:asciiTheme="minorHAnsi" w:hAnsiTheme="minorHAnsi" w:cstheme="minorHAnsi"/>
              </w:rPr>
              <w:t xml:space="preserve">wskazana osoba pełniła funkcję kierownika budowy przy realizacji </w:t>
            </w:r>
            <w:r w:rsidRPr="0030461F">
              <w:rPr>
                <w:rFonts w:asciiTheme="minorHAnsi" w:hAnsiTheme="minorHAnsi" w:cstheme="minorHAnsi"/>
              </w:rPr>
              <w:t>zadani</w:t>
            </w:r>
            <w:r>
              <w:rPr>
                <w:rFonts w:asciiTheme="minorHAnsi" w:hAnsiTheme="minorHAnsi" w:cstheme="minorHAnsi"/>
              </w:rPr>
              <w:t>a</w:t>
            </w:r>
            <w:r w:rsidRPr="00932793">
              <w:rPr>
                <w:rFonts w:asciiTheme="minorHAnsi" w:hAnsiTheme="minorHAnsi" w:cstheme="minorHAnsi"/>
              </w:rPr>
              <w:t>, gdzie roboty drogow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Pr="00932793">
              <w:rPr>
                <w:rFonts w:asciiTheme="minorHAnsi" w:hAnsiTheme="minorHAnsi" w:cstheme="minorHAnsi"/>
              </w:rPr>
              <w:t>prowadzone były z zastosowaniem technologii mineralno-epoksydowej o powierzchni nie mniejszej niż. 2 tys. m</w:t>
            </w:r>
            <w:r w:rsidRPr="00932793">
              <w:rPr>
                <w:rFonts w:asciiTheme="minorHAnsi" w:hAnsiTheme="minorHAnsi" w:cstheme="minorHAnsi"/>
                <w:vertAlign w:val="superscript"/>
              </w:rPr>
              <w:t>2</w:t>
            </w:r>
            <w:r w:rsidRPr="00932793">
              <w:rPr>
                <w:rFonts w:asciiTheme="minorHAnsi" w:hAnsiTheme="minorHAnsi" w:cstheme="minorHAnsi"/>
              </w:rPr>
              <w:t xml:space="preserve"> oraz zostały zakończone protokołem odbioru końcowego, realizowane w okresie ostatnich 10 lat.</w:t>
            </w:r>
          </w:p>
          <w:p w14:paraId="5F8FF140" w14:textId="77777777" w:rsidR="00B74D32" w:rsidRPr="0030461F" w:rsidRDefault="00B74D32" w:rsidP="00B74D32">
            <w:pPr>
              <w:spacing w:line="259" w:lineRule="auto"/>
              <w:ind w:left="360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  <w:sz w:val="40"/>
                <w:szCs w:val="40"/>
              </w:rPr>
              <w:sym w:font="Wingdings 2" w:char="F02A"/>
            </w:r>
            <w:r w:rsidRPr="0030461F">
              <w:rPr>
                <w:rFonts w:asciiTheme="minorHAnsi" w:hAnsiTheme="minorHAnsi" w:cstheme="minorHAnsi"/>
              </w:rPr>
              <w:t xml:space="preserve"> Tak </w:t>
            </w:r>
          </w:p>
          <w:p w14:paraId="302704C2" w14:textId="77777777" w:rsidR="00B74D32" w:rsidRPr="0030461F" w:rsidRDefault="00B74D32" w:rsidP="00B74D32">
            <w:pPr>
              <w:spacing w:line="259" w:lineRule="auto"/>
              <w:ind w:left="360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  <w:sz w:val="40"/>
                <w:szCs w:val="40"/>
              </w:rPr>
              <w:sym w:font="Wingdings 2" w:char="F02A"/>
            </w:r>
            <w:r w:rsidRPr="0030461F">
              <w:rPr>
                <w:rFonts w:asciiTheme="minorHAnsi" w:hAnsiTheme="minorHAnsi" w:cstheme="minorHAnsi"/>
              </w:rPr>
              <w:t>Nie</w:t>
            </w:r>
          </w:p>
          <w:p w14:paraId="63EE5E84" w14:textId="77777777" w:rsidR="00B74D32" w:rsidRDefault="00B74D32" w:rsidP="00B74D32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E4561B">
              <w:rPr>
                <w:rFonts w:asciiTheme="minorHAnsi" w:hAnsiTheme="minorHAnsi" w:cstheme="minorHAnsi"/>
                <w:b/>
              </w:rPr>
              <w:t>Termin realizacji zadania: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43EDCE6" w14:textId="77777777" w:rsidR="00B74D32" w:rsidRPr="000B0D7A" w:rsidRDefault="00B74D32" w:rsidP="00B74D32">
            <w:pPr>
              <w:rPr>
                <w:rFonts w:asciiTheme="minorHAnsi" w:hAnsiTheme="minorHAnsi" w:cstheme="minorHAnsi"/>
                <w:sz w:val="10"/>
              </w:rPr>
            </w:pPr>
          </w:p>
          <w:p w14:paraId="2EC3CF34" w14:textId="6AAD2437" w:rsidR="00B74D32" w:rsidRPr="00A4702E" w:rsidRDefault="00B74D32" w:rsidP="00B74D32">
            <w:pPr>
              <w:rPr>
                <w:rFonts w:asciiTheme="minorHAnsi" w:hAnsiTheme="minorHAnsi" w:cstheme="minorHAnsi"/>
              </w:rPr>
            </w:pPr>
            <w:r w:rsidRPr="00E4561B">
              <w:rPr>
                <w:rFonts w:asciiTheme="minorHAnsi" w:hAnsiTheme="minorHAnsi" w:cstheme="minorHAnsi"/>
              </w:rPr>
              <w:t>……………………………………………………..</w:t>
            </w:r>
          </w:p>
        </w:tc>
        <w:tc>
          <w:tcPr>
            <w:tcW w:w="2126" w:type="dxa"/>
            <w:vAlign w:val="center"/>
          </w:tcPr>
          <w:p w14:paraId="28F0D748" w14:textId="77777777" w:rsidR="00A402C4" w:rsidRPr="00A4702E" w:rsidRDefault="00A402C4" w:rsidP="000E72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0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Kierownik budowy</w:t>
            </w:r>
          </w:p>
        </w:tc>
        <w:tc>
          <w:tcPr>
            <w:tcW w:w="1417" w:type="dxa"/>
          </w:tcPr>
          <w:p w14:paraId="3A7FB362" w14:textId="77777777" w:rsidR="00A402C4" w:rsidRPr="00A4702E" w:rsidRDefault="00A402C4" w:rsidP="000E7254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470" w:type="dxa"/>
          </w:tcPr>
          <w:p w14:paraId="5011825A" w14:textId="77777777" w:rsidR="00A402C4" w:rsidRPr="00A4702E" w:rsidRDefault="00A402C4" w:rsidP="000E7254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118C4" w:rsidRPr="00A4702E" w14:paraId="17A2BDA0" w14:textId="77777777" w:rsidTr="00B255ED">
        <w:trPr>
          <w:trHeight w:val="1247"/>
        </w:trPr>
        <w:tc>
          <w:tcPr>
            <w:tcW w:w="1620" w:type="dxa"/>
          </w:tcPr>
          <w:p w14:paraId="0CB4F6C6" w14:textId="77777777" w:rsidR="001118C4" w:rsidRPr="00A4702E" w:rsidRDefault="001118C4" w:rsidP="000E725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807" w:type="dxa"/>
          </w:tcPr>
          <w:p w14:paraId="2D4FA074" w14:textId="7A97ABB5" w:rsidR="00C73D31" w:rsidRPr="00A4702E" w:rsidRDefault="00C73D31" w:rsidP="000B0D7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4702E">
              <w:rPr>
                <w:rFonts w:asciiTheme="minorHAnsi" w:hAnsiTheme="minorHAnsi" w:cstheme="minorHAnsi"/>
                <w:i/>
              </w:rPr>
              <w:t>Uprawnienia budowlane w specjalności*</w:t>
            </w:r>
            <w:r w:rsidRPr="00A4702E">
              <w:rPr>
                <w:rFonts w:asciiTheme="minorHAnsi" w:hAnsiTheme="minorHAnsi" w:cstheme="minorHAnsi"/>
              </w:rPr>
              <w:t xml:space="preserve"> ……………………………….……</w:t>
            </w:r>
            <w:r w:rsidR="000B0D7A">
              <w:rPr>
                <w:rFonts w:asciiTheme="minorHAnsi" w:hAnsiTheme="minorHAnsi" w:cstheme="minorHAnsi"/>
              </w:rPr>
              <w:t>……………</w:t>
            </w:r>
            <w:r w:rsidRPr="00A4702E">
              <w:rPr>
                <w:rFonts w:asciiTheme="minorHAnsi" w:hAnsiTheme="minorHAnsi" w:cstheme="minorHAnsi"/>
              </w:rPr>
              <w:t>………………</w:t>
            </w:r>
          </w:p>
          <w:p w14:paraId="62CB4C9E" w14:textId="77777777" w:rsidR="00C73D31" w:rsidRPr="000B0D7A" w:rsidRDefault="00C73D31" w:rsidP="00C73D31">
            <w:pPr>
              <w:rPr>
                <w:rFonts w:asciiTheme="minorHAnsi" w:hAnsiTheme="minorHAnsi" w:cstheme="minorHAnsi"/>
                <w:sz w:val="6"/>
              </w:rPr>
            </w:pPr>
          </w:p>
          <w:p w14:paraId="7773A19E" w14:textId="040C348C" w:rsidR="001118C4" w:rsidRDefault="00C73D31" w:rsidP="00C73D31">
            <w:pPr>
              <w:rPr>
                <w:rFonts w:asciiTheme="minorHAnsi" w:hAnsiTheme="minorHAnsi" w:cstheme="minorHAnsi"/>
              </w:rPr>
            </w:pPr>
            <w:r w:rsidRPr="00A4702E">
              <w:rPr>
                <w:rFonts w:asciiTheme="minorHAnsi" w:hAnsiTheme="minorHAnsi" w:cstheme="minorHAnsi"/>
              </w:rPr>
              <w:t>……………………………………</w:t>
            </w:r>
            <w:r w:rsidR="000B0D7A">
              <w:rPr>
                <w:rFonts w:asciiTheme="minorHAnsi" w:hAnsiTheme="minorHAnsi" w:cstheme="minorHAnsi"/>
              </w:rPr>
              <w:t>…………….</w:t>
            </w:r>
            <w:r w:rsidRPr="00A4702E">
              <w:rPr>
                <w:rFonts w:asciiTheme="minorHAnsi" w:hAnsiTheme="minorHAnsi" w:cstheme="minorHAnsi"/>
              </w:rPr>
              <w:t>………..…….</w:t>
            </w:r>
          </w:p>
          <w:p w14:paraId="2C898D33" w14:textId="77777777" w:rsidR="00B74D32" w:rsidRPr="00B255ED" w:rsidRDefault="00B74D32" w:rsidP="00C73D31">
            <w:pPr>
              <w:rPr>
                <w:rFonts w:asciiTheme="minorHAnsi" w:hAnsiTheme="minorHAnsi" w:cstheme="minorHAnsi"/>
                <w:i/>
                <w:sz w:val="8"/>
              </w:rPr>
            </w:pPr>
          </w:p>
          <w:p w14:paraId="6ABF639E" w14:textId="77777777" w:rsidR="00B74D32" w:rsidRPr="00B74D32" w:rsidRDefault="00B74D32" w:rsidP="00B74D32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B74D32">
              <w:rPr>
                <w:rFonts w:asciiTheme="minorHAnsi" w:hAnsiTheme="minorHAnsi" w:cstheme="minorHAnsi"/>
                <w:b/>
                <w:i/>
                <w:u w:val="single"/>
              </w:rPr>
              <w:t>Zadanie nr 1:</w:t>
            </w:r>
          </w:p>
          <w:p w14:paraId="4B5D8A13" w14:textId="77777777" w:rsidR="00B74D32" w:rsidRPr="000B0D7A" w:rsidRDefault="00B74D32" w:rsidP="00B74D32">
            <w:pPr>
              <w:rPr>
                <w:rFonts w:asciiTheme="minorHAnsi" w:hAnsiTheme="minorHAnsi" w:cstheme="minorHAnsi"/>
                <w:i/>
                <w:sz w:val="8"/>
              </w:rPr>
            </w:pPr>
          </w:p>
          <w:p w14:paraId="5E86E766" w14:textId="048BCB2F" w:rsidR="00B74D32" w:rsidRPr="00B74D32" w:rsidRDefault="00B74D32" w:rsidP="000B0D7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Nazwa zadania:…………</w:t>
            </w:r>
            <w:r w:rsidR="000B0D7A">
              <w:rPr>
                <w:rFonts w:asciiTheme="minorHAnsi" w:hAnsiTheme="minorHAnsi" w:cstheme="minorHAnsi"/>
                <w:i/>
              </w:rPr>
              <w:t>……………</w:t>
            </w:r>
            <w:r w:rsidRPr="00B74D32">
              <w:rPr>
                <w:rFonts w:asciiTheme="minorHAnsi" w:hAnsiTheme="minorHAnsi" w:cstheme="minorHAnsi"/>
                <w:i/>
              </w:rPr>
              <w:t>…………………</w:t>
            </w:r>
          </w:p>
          <w:p w14:paraId="78680E7D" w14:textId="0C3D5913" w:rsidR="00B74D32" w:rsidRPr="00B74D32" w:rsidRDefault="00B74D32" w:rsidP="000B0D7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………………………………………</w:t>
            </w:r>
            <w:r w:rsidR="000B0D7A">
              <w:rPr>
                <w:rFonts w:asciiTheme="minorHAnsi" w:hAnsiTheme="minorHAnsi" w:cstheme="minorHAnsi"/>
                <w:i/>
              </w:rPr>
              <w:t>……………..</w:t>
            </w:r>
            <w:r w:rsidRPr="00B74D32">
              <w:rPr>
                <w:rFonts w:asciiTheme="minorHAnsi" w:hAnsiTheme="minorHAnsi" w:cstheme="minorHAnsi"/>
                <w:i/>
              </w:rPr>
              <w:t>……………</w:t>
            </w:r>
          </w:p>
          <w:p w14:paraId="4B00DAD4" w14:textId="77777777" w:rsidR="00B74D32" w:rsidRPr="000B0D7A" w:rsidRDefault="00B74D32" w:rsidP="00B74D32">
            <w:pPr>
              <w:rPr>
                <w:rFonts w:asciiTheme="minorHAnsi" w:hAnsiTheme="minorHAnsi" w:cstheme="minorHAnsi"/>
                <w:i/>
                <w:sz w:val="2"/>
              </w:rPr>
            </w:pPr>
          </w:p>
          <w:p w14:paraId="27F957D7" w14:textId="03B52945" w:rsidR="00394449" w:rsidRPr="00394449" w:rsidRDefault="000B0D7A" w:rsidP="00B255ED">
            <w:pPr>
              <w:jc w:val="both"/>
              <w:rPr>
                <w:rFonts w:asciiTheme="minorHAnsi" w:hAnsiTheme="minorHAnsi" w:cstheme="minorHAnsi"/>
              </w:rPr>
            </w:pPr>
            <w:bookmarkStart w:id="1" w:name="_Hlk216432507"/>
            <w:r w:rsidRPr="0030461F">
              <w:rPr>
                <w:rFonts w:asciiTheme="minorHAnsi" w:hAnsiTheme="minorHAnsi" w:cstheme="minorHAnsi"/>
              </w:rPr>
              <w:t xml:space="preserve">Czy </w:t>
            </w:r>
            <w:r>
              <w:rPr>
                <w:rFonts w:asciiTheme="minorHAnsi" w:hAnsiTheme="minorHAnsi" w:cstheme="minorHAnsi"/>
              </w:rPr>
              <w:t xml:space="preserve">wskazana osoba </w:t>
            </w:r>
            <w:r w:rsidR="00394449" w:rsidRPr="00394449">
              <w:rPr>
                <w:rFonts w:asciiTheme="minorHAnsi" w:hAnsiTheme="minorHAnsi" w:cstheme="minorHAnsi"/>
              </w:rPr>
              <w:t>nadzorowa</w:t>
            </w:r>
            <w:r>
              <w:rPr>
                <w:rFonts w:asciiTheme="minorHAnsi" w:hAnsiTheme="minorHAnsi" w:cstheme="minorHAnsi"/>
              </w:rPr>
              <w:t>ła</w:t>
            </w:r>
            <w:r w:rsidR="00394449" w:rsidRPr="00394449">
              <w:rPr>
                <w:rFonts w:asciiTheme="minorHAnsi" w:hAnsiTheme="minorHAnsi" w:cstheme="minorHAnsi"/>
              </w:rPr>
              <w:t>/kierowa</w:t>
            </w:r>
            <w:r>
              <w:rPr>
                <w:rFonts w:asciiTheme="minorHAnsi" w:hAnsiTheme="minorHAnsi" w:cstheme="minorHAnsi"/>
              </w:rPr>
              <w:t>ła</w:t>
            </w:r>
            <w:r w:rsidR="00394449" w:rsidRPr="00394449">
              <w:rPr>
                <w:rFonts w:asciiTheme="minorHAnsi" w:hAnsiTheme="minorHAnsi" w:cstheme="minorHAnsi"/>
              </w:rPr>
              <w:t xml:space="preserve"> </w:t>
            </w:r>
            <w:r w:rsidR="00B74D32" w:rsidRPr="00394449">
              <w:rPr>
                <w:rFonts w:asciiTheme="minorHAnsi" w:hAnsiTheme="minorHAnsi" w:cstheme="minorHAnsi"/>
              </w:rPr>
              <w:t>zadani</w:t>
            </w:r>
            <w:r w:rsidR="00394449" w:rsidRPr="00394449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m</w:t>
            </w:r>
            <w:r w:rsidR="00394449" w:rsidRPr="00394449">
              <w:rPr>
                <w:rFonts w:asciiTheme="minorHAnsi" w:hAnsiTheme="minorHAnsi" w:cstheme="minorHAnsi"/>
              </w:rPr>
              <w:t xml:space="preserve"> </w:t>
            </w:r>
            <w:r w:rsidR="00B74D32" w:rsidRPr="00394449">
              <w:rPr>
                <w:rFonts w:asciiTheme="minorHAnsi" w:hAnsiTheme="minorHAnsi" w:cstheme="minorHAnsi"/>
              </w:rPr>
              <w:t xml:space="preserve"> </w:t>
            </w:r>
            <w:r w:rsidR="00394449">
              <w:rPr>
                <w:rFonts w:asciiTheme="minorHAnsi" w:hAnsiTheme="minorHAnsi" w:cstheme="minorHAnsi"/>
              </w:rPr>
              <w:t>(</w:t>
            </w:r>
            <w:r w:rsidR="00394449" w:rsidRPr="00394449">
              <w:rPr>
                <w:rFonts w:asciiTheme="minorHAnsi" w:hAnsiTheme="minorHAnsi" w:cstheme="minorHAnsi"/>
              </w:rPr>
              <w:t>w zakresie posiadanych uprawnień</w:t>
            </w:r>
            <w:r w:rsidR="00394449">
              <w:rPr>
                <w:rFonts w:asciiTheme="minorHAnsi" w:hAnsiTheme="minorHAnsi" w:cstheme="minorHAnsi"/>
              </w:rPr>
              <w:t>)</w:t>
            </w:r>
            <w:r w:rsidR="00394449" w:rsidRPr="00394449">
              <w:rPr>
                <w:rFonts w:asciiTheme="minorHAnsi" w:hAnsiTheme="minorHAnsi" w:cstheme="minorHAnsi"/>
              </w:rPr>
              <w:t>, w ramach któr</w:t>
            </w:r>
            <w:r w:rsidR="00394449">
              <w:rPr>
                <w:rFonts w:asciiTheme="minorHAnsi" w:hAnsiTheme="minorHAnsi" w:cstheme="minorHAnsi"/>
              </w:rPr>
              <w:t>ego</w:t>
            </w:r>
            <w:r w:rsidR="00394449" w:rsidRPr="00394449">
              <w:rPr>
                <w:rFonts w:asciiTheme="minorHAnsi" w:hAnsiTheme="minorHAnsi" w:cstheme="minorHAnsi"/>
              </w:rPr>
              <w:t xml:space="preserve"> roboty budowlane </w:t>
            </w:r>
            <w:r w:rsidR="0047014E">
              <w:rPr>
                <w:rFonts w:asciiTheme="minorHAnsi" w:hAnsiTheme="minorHAnsi" w:cstheme="minorHAnsi"/>
              </w:rPr>
              <w:t xml:space="preserve">zostały </w:t>
            </w:r>
            <w:r w:rsidR="00394449" w:rsidRPr="00394449">
              <w:rPr>
                <w:rFonts w:asciiTheme="minorHAnsi" w:hAnsiTheme="minorHAnsi" w:cstheme="minorHAnsi"/>
              </w:rPr>
              <w:t>zakończon</w:t>
            </w:r>
            <w:r w:rsidR="00394449">
              <w:rPr>
                <w:rFonts w:asciiTheme="minorHAnsi" w:hAnsiTheme="minorHAnsi" w:cstheme="minorHAnsi"/>
              </w:rPr>
              <w:t xml:space="preserve">e </w:t>
            </w:r>
            <w:r w:rsidR="00394449" w:rsidRPr="00394449">
              <w:rPr>
                <w:rFonts w:asciiTheme="minorHAnsi" w:hAnsiTheme="minorHAnsi" w:cstheme="minorHAnsi"/>
              </w:rPr>
              <w:t>protokołem odbioru końcowego oraz zrealizowan</w:t>
            </w:r>
            <w:r w:rsidR="00394449">
              <w:rPr>
                <w:rFonts w:asciiTheme="minorHAnsi" w:hAnsiTheme="minorHAnsi" w:cstheme="minorHAnsi"/>
              </w:rPr>
              <w:t xml:space="preserve">e </w:t>
            </w:r>
            <w:r w:rsidR="00394449" w:rsidRPr="00394449">
              <w:rPr>
                <w:rFonts w:asciiTheme="minorHAnsi" w:hAnsiTheme="minorHAnsi" w:cstheme="minorHAnsi"/>
              </w:rPr>
              <w:t>w okresie ostatnich 10 lat</w:t>
            </w:r>
          </w:p>
          <w:bookmarkEnd w:id="1"/>
          <w:p w14:paraId="26D523E6" w14:textId="77777777" w:rsidR="00394449" w:rsidRPr="000B0D7A" w:rsidRDefault="00394449" w:rsidP="00B74D32">
            <w:pPr>
              <w:rPr>
                <w:rFonts w:asciiTheme="minorHAnsi" w:hAnsiTheme="minorHAnsi" w:cstheme="minorHAnsi"/>
                <w:i/>
                <w:sz w:val="10"/>
              </w:rPr>
            </w:pPr>
          </w:p>
          <w:p w14:paraId="205B7569" w14:textId="053D96F7" w:rsidR="00B74D32" w:rsidRPr="00C64557" w:rsidRDefault="00B74D32" w:rsidP="00B74D32">
            <w:pPr>
              <w:rPr>
                <w:rFonts w:asciiTheme="minorHAnsi" w:hAnsiTheme="minorHAnsi" w:cstheme="minorHAnsi"/>
              </w:rPr>
            </w:pPr>
            <w:r w:rsidRPr="00C64557">
              <w:rPr>
                <w:rFonts w:asciiTheme="minorHAnsi" w:hAnsiTheme="minorHAnsi" w:cstheme="minorHAnsi"/>
              </w:rPr>
              <w:sym w:font="Wingdings 2" w:char="F02A"/>
            </w:r>
            <w:r w:rsidRPr="00C64557">
              <w:rPr>
                <w:rFonts w:asciiTheme="minorHAnsi" w:hAnsiTheme="minorHAnsi" w:cstheme="minorHAnsi"/>
              </w:rPr>
              <w:t xml:space="preserve"> Tak </w:t>
            </w:r>
          </w:p>
          <w:p w14:paraId="6FB3F75C" w14:textId="2B7C2AE8" w:rsidR="00B74D32" w:rsidRPr="00C64557" w:rsidRDefault="00B74D32" w:rsidP="00B74D32">
            <w:pPr>
              <w:rPr>
                <w:rFonts w:asciiTheme="minorHAnsi" w:hAnsiTheme="minorHAnsi" w:cstheme="minorHAnsi"/>
              </w:rPr>
            </w:pPr>
            <w:r w:rsidRPr="00C64557">
              <w:rPr>
                <w:rFonts w:asciiTheme="minorHAnsi" w:hAnsiTheme="minorHAnsi" w:cstheme="minorHAnsi"/>
              </w:rPr>
              <w:sym w:font="Wingdings 2" w:char="F02A"/>
            </w:r>
            <w:r w:rsidR="00C64557">
              <w:rPr>
                <w:rFonts w:asciiTheme="minorHAnsi" w:hAnsiTheme="minorHAnsi" w:cstheme="minorHAnsi"/>
              </w:rPr>
              <w:t xml:space="preserve"> </w:t>
            </w:r>
            <w:r w:rsidRPr="00C64557">
              <w:rPr>
                <w:rFonts w:asciiTheme="minorHAnsi" w:hAnsiTheme="minorHAnsi" w:cstheme="minorHAnsi"/>
              </w:rPr>
              <w:t>Nie</w:t>
            </w:r>
          </w:p>
          <w:p w14:paraId="662589CB" w14:textId="77777777" w:rsidR="00B74D32" w:rsidRPr="000B0D7A" w:rsidRDefault="00B74D32" w:rsidP="00B74D32">
            <w:pPr>
              <w:rPr>
                <w:rFonts w:asciiTheme="minorHAnsi" w:hAnsiTheme="minorHAnsi" w:cstheme="minorHAnsi"/>
                <w:b/>
                <w:i/>
                <w:sz w:val="12"/>
              </w:rPr>
            </w:pPr>
          </w:p>
          <w:p w14:paraId="492416E0" w14:textId="77777777" w:rsidR="00B74D32" w:rsidRPr="00B74D32" w:rsidRDefault="00B74D32" w:rsidP="00B74D32">
            <w:pPr>
              <w:rPr>
                <w:rFonts w:asciiTheme="minorHAnsi" w:hAnsiTheme="minorHAnsi" w:cstheme="minorHAnsi"/>
                <w:b/>
                <w:i/>
              </w:rPr>
            </w:pPr>
            <w:r w:rsidRPr="00B74D32">
              <w:rPr>
                <w:rFonts w:asciiTheme="minorHAnsi" w:hAnsiTheme="minorHAnsi" w:cstheme="minorHAnsi"/>
                <w:b/>
                <w:i/>
              </w:rPr>
              <w:t xml:space="preserve">Termin realizacji zadania: </w:t>
            </w:r>
          </w:p>
          <w:p w14:paraId="088E58F5" w14:textId="77777777" w:rsidR="00B74D32" w:rsidRPr="00B255ED" w:rsidRDefault="00B74D32" w:rsidP="00B74D32">
            <w:pPr>
              <w:rPr>
                <w:rFonts w:asciiTheme="minorHAnsi" w:hAnsiTheme="minorHAnsi" w:cstheme="minorHAnsi"/>
                <w:i/>
                <w:sz w:val="2"/>
              </w:rPr>
            </w:pPr>
          </w:p>
          <w:p w14:paraId="57F770B7" w14:textId="125BC625" w:rsidR="00B74D32" w:rsidRPr="00B74D32" w:rsidRDefault="00B74D32" w:rsidP="00B74D32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……………………………………………</w:t>
            </w:r>
            <w:r w:rsidR="000B0D7A">
              <w:rPr>
                <w:rFonts w:asciiTheme="minorHAnsi" w:hAnsiTheme="minorHAnsi" w:cstheme="minorHAnsi"/>
                <w:i/>
              </w:rPr>
              <w:t>………….</w:t>
            </w:r>
            <w:r w:rsidRPr="00B74D32">
              <w:rPr>
                <w:rFonts w:asciiTheme="minorHAnsi" w:hAnsiTheme="minorHAnsi" w:cstheme="minorHAnsi"/>
                <w:i/>
              </w:rPr>
              <w:t>………..</w:t>
            </w:r>
          </w:p>
          <w:p w14:paraId="4AAC01C8" w14:textId="77777777" w:rsidR="00B74D32" w:rsidRPr="000B0D7A" w:rsidRDefault="00B74D32" w:rsidP="00B74D32">
            <w:pPr>
              <w:rPr>
                <w:rFonts w:asciiTheme="minorHAnsi" w:hAnsiTheme="minorHAnsi" w:cstheme="minorHAnsi"/>
                <w:b/>
                <w:i/>
                <w:sz w:val="10"/>
                <w:u w:val="single"/>
              </w:rPr>
            </w:pPr>
          </w:p>
          <w:p w14:paraId="43CD45AD" w14:textId="77777777" w:rsidR="00B74D32" w:rsidRPr="00B74D32" w:rsidRDefault="00B74D32" w:rsidP="00B74D32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B74D32">
              <w:rPr>
                <w:rFonts w:asciiTheme="minorHAnsi" w:hAnsiTheme="minorHAnsi" w:cstheme="minorHAnsi"/>
                <w:b/>
                <w:i/>
                <w:u w:val="single"/>
              </w:rPr>
              <w:t>Zadanie nr 2:</w:t>
            </w:r>
          </w:p>
          <w:p w14:paraId="34F6C687" w14:textId="77777777" w:rsidR="00B74D32" w:rsidRPr="000B0D7A" w:rsidRDefault="00B74D32" w:rsidP="00B74D32">
            <w:pPr>
              <w:rPr>
                <w:rFonts w:asciiTheme="minorHAnsi" w:hAnsiTheme="minorHAnsi" w:cstheme="minorHAnsi"/>
                <w:i/>
                <w:sz w:val="10"/>
              </w:rPr>
            </w:pPr>
          </w:p>
          <w:p w14:paraId="7A2B0A39" w14:textId="49CEE418" w:rsidR="00B74D32" w:rsidRPr="00B74D32" w:rsidRDefault="00B74D32" w:rsidP="00B74D32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Nazwa zadania:…………………</w:t>
            </w:r>
            <w:r w:rsidR="000B0D7A">
              <w:rPr>
                <w:rFonts w:asciiTheme="minorHAnsi" w:hAnsiTheme="minorHAnsi" w:cstheme="minorHAnsi"/>
                <w:i/>
              </w:rPr>
              <w:t>……………</w:t>
            </w:r>
            <w:r w:rsidRPr="00B74D32">
              <w:rPr>
                <w:rFonts w:asciiTheme="minorHAnsi" w:hAnsiTheme="minorHAnsi" w:cstheme="minorHAnsi"/>
                <w:i/>
              </w:rPr>
              <w:t>…………</w:t>
            </w:r>
          </w:p>
          <w:p w14:paraId="4F2AA872" w14:textId="77777777" w:rsidR="00C64557" w:rsidRPr="00B255ED" w:rsidRDefault="00C64557" w:rsidP="00B74D32">
            <w:pPr>
              <w:rPr>
                <w:rFonts w:asciiTheme="minorHAnsi" w:hAnsiTheme="minorHAnsi" w:cstheme="minorHAnsi"/>
                <w:i/>
                <w:sz w:val="2"/>
              </w:rPr>
            </w:pPr>
          </w:p>
          <w:p w14:paraId="60341D19" w14:textId="72D2363F" w:rsidR="00B74D32" w:rsidRPr="00B74D32" w:rsidRDefault="00B74D32" w:rsidP="00B74D32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…………………………………………</w:t>
            </w:r>
            <w:r w:rsidR="000B0D7A">
              <w:rPr>
                <w:rFonts w:asciiTheme="minorHAnsi" w:hAnsiTheme="minorHAnsi" w:cstheme="minorHAnsi"/>
                <w:i/>
              </w:rPr>
              <w:t>…………….</w:t>
            </w:r>
            <w:r w:rsidRPr="00B74D32">
              <w:rPr>
                <w:rFonts w:asciiTheme="minorHAnsi" w:hAnsiTheme="minorHAnsi" w:cstheme="minorHAnsi"/>
                <w:i/>
              </w:rPr>
              <w:t>…………</w:t>
            </w:r>
          </w:p>
          <w:p w14:paraId="4A4D339B" w14:textId="5586DBC6" w:rsidR="00B74D32" w:rsidRPr="000B0D7A" w:rsidRDefault="00B74D32" w:rsidP="00B74D32">
            <w:pPr>
              <w:rPr>
                <w:rFonts w:asciiTheme="minorHAnsi" w:hAnsiTheme="minorHAnsi" w:cstheme="minorHAnsi"/>
                <w:i/>
                <w:sz w:val="4"/>
              </w:rPr>
            </w:pPr>
          </w:p>
          <w:p w14:paraId="6C529A85" w14:textId="77777777" w:rsidR="0047014E" w:rsidRPr="00394449" w:rsidRDefault="0047014E" w:rsidP="0047014E">
            <w:pPr>
              <w:jc w:val="both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 xml:space="preserve">Czy </w:t>
            </w:r>
            <w:r>
              <w:rPr>
                <w:rFonts w:asciiTheme="minorHAnsi" w:hAnsiTheme="minorHAnsi" w:cstheme="minorHAnsi"/>
              </w:rPr>
              <w:t xml:space="preserve">wskazana osoba </w:t>
            </w:r>
            <w:r w:rsidRPr="00394449">
              <w:rPr>
                <w:rFonts w:asciiTheme="minorHAnsi" w:hAnsiTheme="minorHAnsi" w:cstheme="minorHAnsi"/>
              </w:rPr>
              <w:t>nadzorowa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>/kierowa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 xml:space="preserve"> zadanie</w:t>
            </w:r>
            <w:r>
              <w:rPr>
                <w:rFonts w:asciiTheme="minorHAnsi" w:hAnsiTheme="minorHAnsi" w:cstheme="minorHAnsi"/>
              </w:rPr>
              <w:t>m</w:t>
            </w:r>
            <w:r w:rsidRPr="00394449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(</w:t>
            </w:r>
            <w:r w:rsidRPr="00394449">
              <w:rPr>
                <w:rFonts w:asciiTheme="minorHAnsi" w:hAnsiTheme="minorHAnsi" w:cstheme="minorHAnsi"/>
              </w:rPr>
              <w:t>w zakresie posiadanych uprawnień</w:t>
            </w:r>
            <w:r>
              <w:rPr>
                <w:rFonts w:asciiTheme="minorHAnsi" w:hAnsiTheme="minorHAnsi" w:cstheme="minorHAnsi"/>
              </w:rPr>
              <w:t>)</w:t>
            </w:r>
            <w:r w:rsidRPr="00394449">
              <w:rPr>
                <w:rFonts w:asciiTheme="minorHAnsi" w:hAnsiTheme="minorHAnsi" w:cstheme="minorHAnsi"/>
              </w:rPr>
              <w:t>, w ramach któr</w:t>
            </w:r>
            <w:r>
              <w:rPr>
                <w:rFonts w:asciiTheme="minorHAnsi" w:hAnsiTheme="minorHAnsi" w:cstheme="minorHAnsi"/>
              </w:rPr>
              <w:t>ego</w:t>
            </w:r>
            <w:r w:rsidRPr="00394449">
              <w:rPr>
                <w:rFonts w:asciiTheme="minorHAnsi" w:hAnsiTheme="minorHAnsi" w:cstheme="minorHAnsi"/>
              </w:rPr>
              <w:t xml:space="preserve"> roboty budowlane </w:t>
            </w:r>
            <w:r>
              <w:rPr>
                <w:rFonts w:asciiTheme="minorHAnsi" w:hAnsiTheme="minorHAnsi" w:cstheme="minorHAnsi"/>
              </w:rPr>
              <w:t xml:space="preserve">zostały </w:t>
            </w:r>
            <w:r w:rsidRPr="00394449">
              <w:rPr>
                <w:rFonts w:asciiTheme="minorHAnsi" w:hAnsiTheme="minorHAnsi" w:cstheme="minorHAnsi"/>
              </w:rPr>
              <w:t>zakończon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Pr="00394449">
              <w:rPr>
                <w:rFonts w:asciiTheme="minorHAnsi" w:hAnsiTheme="minorHAnsi" w:cstheme="minorHAnsi"/>
              </w:rPr>
              <w:t>protokołem odbioru końcowego oraz zrealizowan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Pr="00394449">
              <w:rPr>
                <w:rFonts w:asciiTheme="minorHAnsi" w:hAnsiTheme="minorHAnsi" w:cstheme="minorHAnsi"/>
              </w:rPr>
              <w:t>w okresie ostatnich 10 lat</w:t>
            </w:r>
          </w:p>
          <w:p w14:paraId="2E93A38E" w14:textId="72D5882A" w:rsidR="00394449" w:rsidRDefault="00394449" w:rsidP="00B74D32">
            <w:pPr>
              <w:rPr>
                <w:rFonts w:asciiTheme="minorHAnsi" w:hAnsiTheme="minorHAnsi" w:cstheme="minorHAnsi"/>
                <w:i/>
                <w:sz w:val="14"/>
              </w:rPr>
            </w:pPr>
            <w:bookmarkStart w:id="2" w:name="_GoBack"/>
            <w:bookmarkEnd w:id="2"/>
          </w:p>
          <w:p w14:paraId="04D59B0A" w14:textId="77777777" w:rsidR="00B255ED" w:rsidRPr="00B255ED" w:rsidRDefault="00B255ED" w:rsidP="00B74D32">
            <w:pPr>
              <w:rPr>
                <w:rFonts w:asciiTheme="minorHAnsi" w:hAnsiTheme="minorHAnsi" w:cstheme="minorHAnsi"/>
                <w:i/>
                <w:sz w:val="14"/>
              </w:rPr>
            </w:pPr>
          </w:p>
          <w:p w14:paraId="41B97F74" w14:textId="5ACABBCE" w:rsidR="00B74D32" w:rsidRPr="00926153" w:rsidRDefault="00B74D32" w:rsidP="00B74D32">
            <w:pPr>
              <w:rPr>
                <w:rFonts w:asciiTheme="minorHAnsi" w:hAnsiTheme="minorHAnsi" w:cstheme="minorHAnsi"/>
              </w:rPr>
            </w:pPr>
            <w:r w:rsidRPr="00926153">
              <w:rPr>
                <w:rFonts w:asciiTheme="minorHAnsi" w:hAnsiTheme="minorHAnsi" w:cstheme="minorHAnsi"/>
              </w:rPr>
              <w:sym w:font="Wingdings 2" w:char="F02A"/>
            </w:r>
            <w:r w:rsidRPr="00926153">
              <w:rPr>
                <w:rFonts w:asciiTheme="minorHAnsi" w:hAnsiTheme="minorHAnsi" w:cstheme="minorHAnsi"/>
              </w:rPr>
              <w:t xml:space="preserve"> Tak </w:t>
            </w:r>
          </w:p>
          <w:p w14:paraId="045B5A6A" w14:textId="7E9CF432" w:rsidR="00B74D32" w:rsidRPr="00926153" w:rsidRDefault="00B74D32" w:rsidP="00B74D32">
            <w:pPr>
              <w:rPr>
                <w:rFonts w:asciiTheme="minorHAnsi" w:hAnsiTheme="minorHAnsi" w:cstheme="minorHAnsi"/>
              </w:rPr>
            </w:pPr>
            <w:r w:rsidRPr="00926153">
              <w:rPr>
                <w:rFonts w:asciiTheme="minorHAnsi" w:hAnsiTheme="minorHAnsi" w:cstheme="minorHAnsi"/>
              </w:rPr>
              <w:sym w:font="Wingdings 2" w:char="F02A"/>
            </w:r>
            <w:r w:rsidR="00926153">
              <w:rPr>
                <w:rFonts w:asciiTheme="minorHAnsi" w:hAnsiTheme="minorHAnsi" w:cstheme="minorHAnsi"/>
              </w:rPr>
              <w:t xml:space="preserve"> </w:t>
            </w:r>
            <w:r w:rsidRPr="00926153">
              <w:rPr>
                <w:rFonts w:asciiTheme="minorHAnsi" w:hAnsiTheme="minorHAnsi" w:cstheme="minorHAnsi"/>
              </w:rPr>
              <w:t>Nie</w:t>
            </w:r>
          </w:p>
          <w:p w14:paraId="3FA83CBF" w14:textId="77777777" w:rsidR="00B74D32" w:rsidRPr="00B74D32" w:rsidRDefault="00B74D32" w:rsidP="00B74D32">
            <w:pPr>
              <w:rPr>
                <w:rFonts w:asciiTheme="minorHAnsi" w:hAnsiTheme="minorHAnsi" w:cstheme="minorHAnsi"/>
                <w:b/>
                <w:i/>
              </w:rPr>
            </w:pPr>
            <w:r w:rsidRPr="00B74D32">
              <w:rPr>
                <w:rFonts w:asciiTheme="minorHAnsi" w:hAnsiTheme="minorHAnsi" w:cstheme="minorHAnsi"/>
                <w:b/>
                <w:i/>
              </w:rPr>
              <w:t xml:space="preserve">Termin realizacji zadania: </w:t>
            </w:r>
          </w:p>
          <w:p w14:paraId="342F339E" w14:textId="77777777" w:rsidR="00B74D32" w:rsidRPr="000B0D7A" w:rsidRDefault="00B74D32" w:rsidP="00B74D32">
            <w:pPr>
              <w:rPr>
                <w:rFonts w:asciiTheme="minorHAnsi" w:hAnsiTheme="minorHAnsi" w:cstheme="minorHAnsi"/>
                <w:i/>
                <w:sz w:val="10"/>
              </w:rPr>
            </w:pPr>
          </w:p>
          <w:p w14:paraId="156BD490" w14:textId="1596CC2E" w:rsidR="00B74D32" w:rsidRPr="000B0D7A" w:rsidRDefault="00B74D32" w:rsidP="00C73D31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</w:t>
            </w:r>
            <w:r w:rsidR="000B0D7A">
              <w:rPr>
                <w:rFonts w:asciiTheme="minorHAnsi" w:hAnsiTheme="minorHAnsi" w:cstheme="minorHAnsi"/>
                <w:i/>
              </w:rPr>
              <w:t>…………..</w:t>
            </w:r>
            <w:r w:rsidRPr="00B74D32">
              <w:rPr>
                <w:rFonts w:asciiTheme="minorHAnsi" w:hAnsiTheme="minorHAnsi" w:cstheme="minorHAnsi"/>
                <w:i/>
              </w:rPr>
              <w:t>…………………..</w:t>
            </w:r>
          </w:p>
        </w:tc>
        <w:tc>
          <w:tcPr>
            <w:tcW w:w="2126" w:type="dxa"/>
            <w:vAlign w:val="center"/>
          </w:tcPr>
          <w:p w14:paraId="64C6487D" w14:textId="024815E2" w:rsidR="001118C4" w:rsidRPr="00A4702E" w:rsidRDefault="00BD0BFA" w:rsidP="000E72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Kierownik robót </w:t>
            </w:r>
            <w:r w:rsidR="00932793">
              <w:rPr>
                <w:rFonts w:asciiTheme="minorHAnsi" w:hAnsiTheme="minorHAnsi" w:cstheme="minorHAnsi"/>
                <w:sz w:val="22"/>
                <w:szCs w:val="22"/>
              </w:rPr>
              <w:t>ds. konstrukcyjno-budowlanych</w:t>
            </w:r>
          </w:p>
        </w:tc>
        <w:tc>
          <w:tcPr>
            <w:tcW w:w="1417" w:type="dxa"/>
          </w:tcPr>
          <w:p w14:paraId="25D7DBBF" w14:textId="77777777" w:rsidR="001118C4" w:rsidRPr="00A4702E" w:rsidRDefault="001118C4" w:rsidP="000E7254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470" w:type="dxa"/>
          </w:tcPr>
          <w:p w14:paraId="6515FD49" w14:textId="77777777" w:rsidR="001118C4" w:rsidRPr="00A4702E" w:rsidRDefault="001118C4" w:rsidP="000E7254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E1767" w:rsidRPr="00A4702E" w14:paraId="503E5288" w14:textId="77777777" w:rsidTr="00B255ED">
        <w:trPr>
          <w:trHeight w:val="1498"/>
        </w:trPr>
        <w:tc>
          <w:tcPr>
            <w:tcW w:w="1620" w:type="dxa"/>
          </w:tcPr>
          <w:p w14:paraId="57DE080E" w14:textId="77777777" w:rsidR="00CE1767" w:rsidRPr="00A4702E" w:rsidRDefault="00CE1767" w:rsidP="000E725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807" w:type="dxa"/>
          </w:tcPr>
          <w:p w14:paraId="54B8CF60" w14:textId="7647C325" w:rsidR="00CE1767" w:rsidRPr="00A4702E" w:rsidRDefault="00CE1767" w:rsidP="000B0D7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4702E">
              <w:rPr>
                <w:rFonts w:asciiTheme="minorHAnsi" w:hAnsiTheme="minorHAnsi" w:cstheme="minorHAnsi"/>
                <w:i/>
              </w:rPr>
              <w:t>Uprawnienia budowlane w specjalności*</w:t>
            </w:r>
            <w:r w:rsidRPr="00A4702E">
              <w:rPr>
                <w:rFonts w:asciiTheme="minorHAnsi" w:hAnsiTheme="minorHAnsi" w:cstheme="minorHAnsi"/>
              </w:rPr>
              <w:t xml:space="preserve"> ……………………………….………</w:t>
            </w:r>
            <w:r w:rsidR="000B0D7A">
              <w:rPr>
                <w:rFonts w:asciiTheme="minorHAnsi" w:hAnsiTheme="minorHAnsi" w:cstheme="minorHAnsi"/>
              </w:rPr>
              <w:t>…………</w:t>
            </w:r>
            <w:r w:rsidRPr="00A4702E">
              <w:rPr>
                <w:rFonts w:asciiTheme="minorHAnsi" w:hAnsiTheme="minorHAnsi" w:cstheme="minorHAnsi"/>
              </w:rPr>
              <w:t>……………</w:t>
            </w:r>
          </w:p>
          <w:p w14:paraId="5FA32270" w14:textId="64572E00" w:rsidR="00CE1767" w:rsidRDefault="00CE1767" w:rsidP="00CE1767">
            <w:pPr>
              <w:rPr>
                <w:rFonts w:asciiTheme="minorHAnsi" w:hAnsiTheme="minorHAnsi" w:cstheme="minorHAnsi"/>
              </w:rPr>
            </w:pPr>
            <w:r w:rsidRPr="00A4702E">
              <w:rPr>
                <w:rFonts w:asciiTheme="minorHAnsi" w:hAnsiTheme="minorHAnsi" w:cstheme="minorHAnsi"/>
              </w:rPr>
              <w:t>……………………………………………</w:t>
            </w:r>
            <w:r w:rsidR="000B0D7A">
              <w:rPr>
                <w:rFonts w:asciiTheme="minorHAnsi" w:hAnsiTheme="minorHAnsi" w:cstheme="minorHAnsi"/>
              </w:rPr>
              <w:t>…………..</w:t>
            </w:r>
            <w:r w:rsidRPr="00A4702E">
              <w:rPr>
                <w:rFonts w:asciiTheme="minorHAnsi" w:hAnsiTheme="minorHAnsi" w:cstheme="minorHAnsi"/>
              </w:rPr>
              <w:t>.…….</w:t>
            </w:r>
          </w:p>
          <w:p w14:paraId="4492E580" w14:textId="77777777" w:rsidR="00394449" w:rsidRPr="000B0D7A" w:rsidRDefault="00394449" w:rsidP="00CE1767">
            <w:pPr>
              <w:rPr>
                <w:rFonts w:asciiTheme="minorHAnsi" w:hAnsiTheme="minorHAnsi" w:cstheme="minorHAnsi"/>
                <w:i/>
                <w:sz w:val="8"/>
              </w:rPr>
            </w:pPr>
          </w:p>
          <w:p w14:paraId="527B4A92" w14:textId="77777777" w:rsidR="00394449" w:rsidRPr="00B74D32" w:rsidRDefault="00394449" w:rsidP="00394449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B74D32">
              <w:rPr>
                <w:rFonts w:asciiTheme="minorHAnsi" w:hAnsiTheme="minorHAnsi" w:cstheme="minorHAnsi"/>
                <w:b/>
                <w:i/>
                <w:u w:val="single"/>
              </w:rPr>
              <w:t>Zadanie nr 1:</w:t>
            </w:r>
          </w:p>
          <w:p w14:paraId="5EE8B288" w14:textId="77777777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</w:p>
          <w:p w14:paraId="2015F00A" w14:textId="1FC89994" w:rsidR="00394449" w:rsidRPr="00B74D32" w:rsidRDefault="00394449" w:rsidP="000B0D7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Nazwa zadania:…………</w:t>
            </w:r>
            <w:r w:rsidR="000B0D7A">
              <w:rPr>
                <w:rFonts w:asciiTheme="minorHAnsi" w:hAnsiTheme="minorHAnsi" w:cstheme="minorHAnsi"/>
                <w:i/>
              </w:rPr>
              <w:t>……………</w:t>
            </w:r>
            <w:r w:rsidRPr="00B74D32">
              <w:rPr>
                <w:rFonts w:asciiTheme="minorHAnsi" w:hAnsiTheme="minorHAnsi" w:cstheme="minorHAnsi"/>
                <w:i/>
              </w:rPr>
              <w:t>…………………</w:t>
            </w:r>
          </w:p>
          <w:p w14:paraId="04A660F1" w14:textId="073ED52A" w:rsidR="00394449" w:rsidRPr="00B74D32" w:rsidRDefault="00394449" w:rsidP="000B0D7A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</w:t>
            </w:r>
            <w:r w:rsidR="000B0D7A">
              <w:rPr>
                <w:rFonts w:asciiTheme="minorHAnsi" w:hAnsiTheme="minorHAnsi" w:cstheme="minorHAnsi"/>
                <w:i/>
              </w:rPr>
              <w:t>………………</w:t>
            </w:r>
            <w:r w:rsidRPr="00B74D32">
              <w:rPr>
                <w:rFonts w:asciiTheme="minorHAnsi" w:hAnsiTheme="minorHAnsi" w:cstheme="minorHAnsi"/>
                <w:i/>
              </w:rPr>
              <w:t>…………………</w:t>
            </w:r>
          </w:p>
          <w:p w14:paraId="7DE19E97" w14:textId="77777777" w:rsidR="00394449" w:rsidRPr="000B0D7A" w:rsidRDefault="00394449" w:rsidP="00394449">
            <w:pPr>
              <w:rPr>
                <w:rFonts w:asciiTheme="minorHAnsi" w:hAnsiTheme="minorHAnsi" w:cstheme="minorHAnsi"/>
                <w:i/>
                <w:sz w:val="4"/>
              </w:rPr>
            </w:pPr>
          </w:p>
          <w:p w14:paraId="1F530E3A" w14:textId="77777777" w:rsidR="00B255ED" w:rsidRDefault="00B255ED" w:rsidP="00B255ED">
            <w:pPr>
              <w:jc w:val="both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 xml:space="preserve">Czy </w:t>
            </w:r>
            <w:r>
              <w:rPr>
                <w:rFonts w:asciiTheme="minorHAnsi" w:hAnsiTheme="minorHAnsi" w:cstheme="minorHAnsi"/>
              </w:rPr>
              <w:t xml:space="preserve">wskazana osoba </w:t>
            </w:r>
            <w:r w:rsidRPr="00394449">
              <w:rPr>
                <w:rFonts w:asciiTheme="minorHAnsi" w:hAnsiTheme="minorHAnsi" w:cstheme="minorHAnsi"/>
              </w:rPr>
              <w:t>nadzorowa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>/kierowa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 xml:space="preserve"> </w:t>
            </w:r>
            <w:r w:rsidR="00394449" w:rsidRPr="00394449">
              <w:rPr>
                <w:rFonts w:asciiTheme="minorHAnsi" w:hAnsiTheme="minorHAnsi" w:cstheme="minorHAnsi"/>
              </w:rPr>
              <w:t xml:space="preserve">zadanie  </w:t>
            </w:r>
            <w:r w:rsidR="00394449">
              <w:rPr>
                <w:rFonts w:asciiTheme="minorHAnsi" w:hAnsiTheme="minorHAnsi" w:cstheme="minorHAnsi"/>
              </w:rPr>
              <w:t>(</w:t>
            </w:r>
            <w:r w:rsidR="00394449" w:rsidRPr="00394449">
              <w:rPr>
                <w:rFonts w:asciiTheme="minorHAnsi" w:hAnsiTheme="minorHAnsi" w:cstheme="minorHAnsi"/>
              </w:rPr>
              <w:t>w zakresie posiadanych uprawnień</w:t>
            </w:r>
            <w:r w:rsidR="00394449">
              <w:rPr>
                <w:rFonts w:asciiTheme="minorHAnsi" w:hAnsiTheme="minorHAnsi" w:cstheme="minorHAnsi"/>
              </w:rPr>
              <w:t>)</w:t>
            </w:r>
            <w:r w:rsidR="00394449" w:rsidRPr="00394449">
              <w:rPr>
                <w:rFonts w:asciiTheme="minorHAnsi" w:hAnsiTheme="minorHAnsi" w:cstheme="minorHAnsi"/>
              </w:rPr>
              <w:t>, w ramach któr</w:t>
            </w:r>
            <w:r w:rsidR="00394449">
              <w:rPr>
                <w:rFonts w:asciiTheme="minorHAnsi" w:hAnsiTheme="minorHAnsi" w:cstheme="minorHAnsi"/>
              </w:rPr>
              <w:t>ego</w:t>
            </w:r>
            <w:r w:rsidR="00394449" w:rsidRPr="00394449">
              <w:rPr>
                <w:rFonts w:asciiTheme="minorHAnsi" w:hAnsiTheme="minorHAnsi" w:cstheme="minorHAnsi"/>
              </w:rPr>
              <w:t xml:space="preserve"> wykonano  oświetlenie zewnętrzne, </w:t>
            </w:r>
          </w:p>
          <w:p w14:paraId="538E0B07" w14:textId="0540BB03" w:rsidR="00394449" w:rsidRPr="00394449" w:rsidRDefault="00394449" w:rsidP="00B255ED">
            <w:pPr>
              <w:jc w:val="both"/>
              <w:rPr>
                <w:rFonts w:asciiTheme="minorHAnsi" w:hAnsiTheme="minorHAnsi" w:cstheme="minorHAnsi"/>
              </w:rPr>
            </w:pPr>
            <w:r w:rsidRPr="00394449">
              <w:rPr>
                <w:rFonts w:asciiTheme="minorHAnsi" w:hAnsiTheme="minorHAnsi" w:cstheme="minorHAnsi"/>
              </w:rPr>
              <w:t>zakończon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Pr="00394449">
              <w:rPr>
                <w:rFonts w:asciiTheme="minorHAnsi" w:hAnsiTheme="minorHAnsi" w:cstheme="minorHAnsi"/>
              </w:rPr>
              <w:t>protokołem odbioru końcowego oraz zrealizowan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Pr="00394449">
              <w:rPr>
                <w:rFonts w:asciiTheme="minorHAnsi" w:hAnsiTheme="minorHAnsi" w:cstheme="minorHAnsi"/>
              </w:rPr>
              <w:t>w okresie ostatnich 10 lat</w:t>
            </w:r>
          </w:p>
          <w:p w14:paraId="0B49F545" w14:textId="77777777" w:rsidR="00394449" w:rsidRPr="000B0D7A" w:rsidRDefault="00394449" w:rsidP="00394449">
            <w:pPr>
              <w:rPr>
                <w:rFonts w:asciiTheme="minorHAnsi" w:hAnsiTheme="minorHAnsi" w:cstheme="minorHAnsi"/>
                <w:i/>
                <w:sz w:val="6"/>
              </w:rPr>
            </w:pPr>
          </w:p>
          <w:p w14:paraId="2F5316DC" w14:textId="77777777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sym w:font="Wingdings 2" w:char="F02A"/>
            </w:r>
            <w:r w:rsidRPr="00B74D32">
              <w:rPr>
                <w:rFonts w:asciiTheme="minorHAnsi" w:hAnsiTheme="minorHAnsi" w:cstheme="minorHAnsi"/>
                <w:i/>
              </w:rPr>
              <w:t xml:space="preserve"> Tak </w:t>
            </w:r>
          </w:p>
          <w:p w14:paraId="21A0B1A4" w14:textId="77777777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sym w:font="Wingdings 2" w:char="F02A"/>
            </w:r>
            <w:r w:rsidRPr="00B74D32">
              <w:rPr>
                <w:rFonts w:asciiTheme="minorHAnsi" w:hAnsiTheme="minorHAnsi" w:cstheme="minorHAnsi"/>
                <w:i/>
              </w:rPr>
              <w:t>Nie</w:t>
            </w:r>
          </w:p>
          <w:p w14:paraId="2CCBB181" w14:textId="77777777" w:rsidR="00394449" w:rsidRPr="00B74D32" w:rsidRDefault="00394449" w:rsidP="00394449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1D655BEF" w14:textId="77777777" w:rsidR="00394449" w:rsidRPr="00B74D32" w:rsidRDefault="00394449" w:rsidP="00394449">
            <w:pPr>
              <w:rPr>
                <w:rFonts w:asciiTheme="minorHAnsi" w:hAnsiTheme="minorHAnsi" w:cstheme="minorHAnsi"/>
                <w:b/>
                <w:i/>
              </w:rPr>
            </w:pPr>
            <w:r w:rsidRPr="00B74D32">
              <w:rPr>
                <w:rFonts w:asciiTheme="minorHAnsi" w:hAnsiTheme="minorHAnsi" w:cstheme="minorHAnsi"/>
                <w:b/>
                <w:i/>
              </w:rPr>
              <w:t xml:space="preserve">Termin realizacji zadania: </w:t>
            </w:r>
          </w:p>
          <w:p w14:paraId="5484B0E5" w14:textId="77777777" w:rsidR="00394449" w:rsidRPr="00926153" w:rsidRDefault="00394449" w:rsidP="00394449">
            <w:pPr>
              <w:rPr>
                <w:rFonts w:asciiTheme="minorHAnsi" w:hAnsiTheme="minorHAnsi" w:cstheme="minorHAnsi"/>
                <w:i/>
                <w:sz w:val="12"/>
              </w:rPr>
            </w:pPr>
          </w:p>
          <w:p w14:paraId="01832F91" w14:textId="112D31DD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</w:t>
            </w:r>
            <w:r w:rsidR="000B0D7A">
              <w:rPr>
                <w:rFonts w:asciiTheme="minorHAnsi" w:hAnsiTheme="minorHAnsi" w:cstheme="minorHAnsi"/>
                <w:i/>
              </w:rPr>
              <w:t>……………..</w:t>
            </w:r>
            <w:r w:rsidRPr="00B74D32">
              <w:rPr>
                <w:rFonts w:asciiTheme="minorHAnsi" w:hAnsiTheme="minorHAnsi" w:cstheme="minorHAnsi"/>
                <w:i/>
              </w:rPr>
              <w:t>…………………..</w:t>
            </w:r>
          </w:p>
          <w:p w14:paraId="20C47025" w14:textId="77777777" w:rsidR="00394449" w:rsidRPr="00926153" w:rsidRDefault="00394449" w:rsidP="00394449">
            <w:pPr>
              <w:rPr>
                <w:rFonts w:asciiTheme="minorHAnsi" w:hAnsiTheme="minorHAnsi" w:cstheme="minorHAnsi"/>
                <w:b/>
                <w:i/>
                <w:sz w:val="10"/>
                <w:u w:val="single"/>
              </w:rPr>
            </w:pPr>
          </w:p>
          <w:p w14:paraId="2B0F0433" w14:textId="77777777" w:rsidR="00394449" w:rsidRPr="00B74D32" w:rsidRDefault="00394449" w:rsidP="00394449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B74D32">
              <w:rPr>
                <w:rFonts w:asciiTheme="minorHAnsi" w:hAnsiTheme="minorHAnsi" w:cstheme="minorHAnsi"/>
                <w:b/>
                <w:i/>
                <w:u w:val="single"/>
              </w:rPr>
              <w:t>Zadanie nr 2:</w:t>
            </w:r>
          </w:p>
          <w:p w14:paraId="7A20E5D0" w14:textId="77777777" w:rsidR="00394449" w:rsidRPr="000B0D7A" w:rsidRDefault="00394449" w:rsidP="00394449">
            <w:pPr>
              <w:rPr>
                <w:rFonts w:asciiTheme="minorHAnsi" w:hAnsiTheme="minorHAnsi" w:cstheme="minorHAnsi"/>
                <w:i/>
                <w:sz w:val="10"/>
              </w:rPr>
            </w:pPr>
          </w:p>
          <w:p w14:paraId="5B1D577B" w14:textId="019747E2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Nazwa zadania:……</w:t>
            </w:r>
            <w:r w:rsidR="000B0D7A">
              <w:rPr>
                <w:rFonts w:asciiTheme="minorHAnsi" w:hAnsiTheme="minorHAnsi" w:cstheme="minorHAnsi"/>
                <w:i/>
              </w:rPr>
              <w:t>……………….</w:t>
            </w:r>
            <w:r w:rsidRPr="00B74D32">
              <w:rPr>
                <w:rFonts w:asciiTheme="minorHAnsi" w:hAnsiTheme="minorHAnsi" w:cstheme="minorHAnsi"/>
                <w:i/>
              </w:rPr>
              <w:t>……</w:t>
            </w:r>
            <w:r w:rsidR="00B255ED">
              <w:rPr>
                <w:rFonts w:asciiTheme="minorHAnsi" w:hAnsiTheme="minorHAnsi" w:cstheme="minorHAnsi"/>
                <w:i/>
              </w:rPr>
              <w:t>……..</w:t>
            </w:r>
            <w:r w:rsidRPr="00B74D32">
              <w:rPr>
                <w:rFonts w:asciiTheme="minorHAnsi" w:hAnsiTheme="minorHAnsi" w:cstheme="minorHAnsi"/>
                <w:i/>
              </w:rPr>
              <w:t>…………………</w:t>
            </w:r>
          </w:p>
          <w:p w14:paraId="0FB1F61C" w14:textId="5CD65DAD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</w:t>
            </w:r>
            <w:r w:rsidR="000B0D7A">
              <w:rPr>
                <w:rFonts w:asciiTheme="minorHAnsi" w:hAnsiTheme="minorHAnsi" w:cstheme="minorHAnsi"/>
                <w:i/>
              </w:rPr>
              <w:t>……………</w:t>
            </w:r>
            <w:r w:rsidR="00B255ED">
              <w:rPr>
                <w:rFonts w:asciiTheme="minorHAnsi" w:hAnsiTheme="minorHAnsi" w:cstheme="minorHAnsi"/>
                <w:i/>
              </w:rPr>
              <w:t>…</w:t>
            </w:r>
            <w:r w:rsidR="000B0D7A">
              <w:rPr>
                <w:rFonts w:asciiTheme="minorHAnsi" w:hAnsiTheme="minorHAnsi" w:cstheme="minorHAnsi"/>
                <w:i/>
              </w:rPr>
              <w:t>…..</w:t>
            </w:r>
            <w:r w:rsidRPr="00B74D32">
              <w:rPr>
                <w:rFonts w:asciiTheme="minorHAnsi" w:hAnsiTheme="minorHAnsi" w:cstheme="minorHAnsi"/>
                <w:i/>
              </w:rPr>
              <w:t>……………</w:t>
            </w:r>
          </w:p>
          <w:p w14:paraId="393B3D48" w14:textId="77777777" w:rsidR="00394449" w:rsidRPr="000B0D7A" w:rsidRDefault="00394449" w:rsidP="00394449">
            <w:pPr>
              <w:rPr>
                <w:rFonts w:asciiTheme="minorHAnsi" w:hAnsiTheme="minorHAnsi" w:cstheme="minorHAnsi"/>
                <w:i/>
                <w:sz w:val="6"/>
              </w:rPr>
            </w:pPr>
          </w:p>
          <w:p w14:paraId="47A0F76C" w14:textId="77777777" w:rsidR="00B255ED" w:rsidRDefault="00B255ED" w:rsidP="00B255ED">
            <w:pPr>
              <w:jc w:val="both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 xml:space="preserve">Czy </w:t>
            </w:r>
            <w:r>
              <w:rPr>
                <w:rFonts w:asciiTheme="minorHAnsi" w:hAnsiTheme="minorHAnsi" w:cstheme="minorHAnsi"/>
              </w:rPr>
              <w:t xml:space="preserve">wskazana osoba </w:t>
            </w:r>
            <w:r w:rsidRPr="00394449">
              <w:rPr>
                <w:rFonts w:asciiTheme="minorHAnsi" w:hAnsiTheme="minorHAnsi" w:cstheme="minorHAnsi"/>
              </w:rPr>
              <w:t>nadzorowa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>/kierowa</w:t>
            </w:r>
            <w:r>
              <w:rPr>
                <w:rFonts w:asciiTheme="minorHAnsi" w:hAnsiTheme="minorHAnsi" w:cstheme="minorHAnsi"/>
              </w:rPr>
              <w:t xml:space="preserve">ła zadanie </w:t>
            </w:r>
            <w:r w:rsidR="00394449">
              <w:rPr>
                <w:rFonts w:asciiTheme="minorHAnsi" w:hAnsiTheme="minorHAnsi" w:cstheme="minorHAnsi"/>
              </w:rPr>
              <w:t>(</w:t>
            </w:r>
            <w:r w:rsidR="00394449" w:rsidRPr="00394449">
              <w:rPr>
                <w:rFonts w:asciiTheme="minorHAnsi" w:hAnsiTheme="minorHAnsi" w:cstheme="minorHAnsi"/>
              </w:rPr>
              <w:t>w zakresie posiadanych uprawnień</w:t>
            </w:r>
            <w:r w:rsidR="00394449">
              <w:rPr>
                <w:rFonts w:asciiTheme="minorHAnsi" w:hAnsiTheme="minorHAnsi" w:cstheme="minorHAnsi"/>
              </w:rPr>
              <w:t>)</w:t>
            </w:r>
            <w:r w:rsidR="00394449" w:rsidRPr="00394449">
              <w:rPr>
                <w:rFonts w:asciiTheme="minorHAnsi" w:hAnsiTheme="minorHAnsi" w:cstheme="minorHAnsi"/>
              </w:rPr>
              <w:t>, w ramach któr</w:t>
            </w:r>
            <w:r w:rsidR="00394449">
              <w:rPr>
                <w:rFonts w:asciiTheme="minorHAnsi" w:hAnsiTheme="minorHAnsi" w:cstheme="minorHAnsi"/>
              </w:rPr>
              <w:t>ego</w:t>
            </w:r>
            <w:r w:rsidR="00394449" w:rsidRPr="00394449">
              <w:rPr>
                <w:rFonts w:asciiTheme="minorHAnsi" w:hAnsiTheme="minorHAnsi" w:cstheme="minorHAnsi"/>
              </w:rPr>
              <w:t xml:space="preserve"> wykonano  oświetlenie zewnętrzne, </w:t>
            </w:r>
          </w:p>
          <w:p w14:paraId="30AAB3F8" w14:textId="3047A566" w:rsidR="00394449" w:rsidRPr="00394449" w:rsidRDefault="00394449" w:rsidP="00B255ED">
            <w:pPr>
              <w:jc w:val="both"/>
              <w:rPr>
                <w:rFonts w:asciiTheme="minorHAnsi" w:hAnsiTheme="minorHAnsi" w:cstheme="minorHAnsi"/>
              </w:rPr>
            </w:pPr>
            <w:r w:rsidRPr="00394449">
              <w:rPr>
                <w:rFonts w:asciiTheme="minorHAnsi" w:hAnsiTheme="minorHAnsi" w:cstheme="minorHAnsi"/>
              </w:rPr>
              <w:t>zakończon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Pr="00394449">
              <w:rPr>
                <w:rFonts w:asciiTheme="minorHAnsi" w:hAnsiTheme="minorHAnsi" w:cstheme="minorHAnsi"/>
              </w:rPr>
              <w:t>protokołem odbioru końcowego oraz zrealizowan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Pr="00394449">
              <w:rPr>
                <w:rFonts w:asciiTheme="minorHAnsi" w:hAnsiTheme="minorHAnsi" w:cstheme="minorHAnsi"/>
              </w:rPr>
              <w:t>w okresie ostatnich 10 lat</w:t>
            </w:r>
          </w:p>
          <w:p w14:paraId="1FC70F81" w14:textId="77777777" w:rsidR="00394449" w:rsidRPr="00394449" w:rsidRDefault="00394449" w:rsidP="00394449">
            <w:pPr>
              <w:rPr>
                <w:rFonts w:asciiTheme="minorHAnsi" w:hAnsiTheme="minorHAnsi" w:cstheme="minorHAnsi"/>
                <w:i/>
                <w:sz w:val="12"/>
              </w:rPr>
            </w:pPr>
          </w:p>
          <w:p w14:paraId="32AA9C9C" w14:textId="77777777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sym w:font="Wingdings 2" w:char="F02A"/>
            </w:r>
            <w:r w:rsidRPr="00B74D32">
              <w:rPr>
                <w:rFonts w:asciiTheme="minorHAnsi" w:hAnsiTheme="minorHAnsi" w:cstheme="minorHAnsi"/>
                <w:i/>
              </w:rPr>
              <w:t xml:space="preserve"> Tak </w:t>
            </w:r>
          </w:p>
          <w:p w14:paraId="5646D0DB" w14:textId="4C43B738" w:rsidR="00394449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sym w:font="Wingdings 2" w:char="F02A"/>
            </w:r>
            <w:r w:rsidRPr="00B74D32">
              <w:rPr>
                <w:rFonts w:asciiTheme="minorHAnsi" w:hAnsiTheme="minorHAnsi" w:cstheme="minorHAnsi"/>
                <w:i/>
              </w:rPr>
              <w:t>Nie</w:t>
            </w:r>
          </w:p>
          <w:p w14:paraId="5CD8B1B0" w14:textId="77777777" w:rsidR="00394449" w:rsidRPr="00394449" w:rsidRDefault="00394449" w:rsidP="00394449">
            <w:pPr>
              <w:rPr>
                <w:rFonts w:asciiTheme="minorHAnsi" w:hAnsiTheme="minorHAnsi" w:cstheme="minorHAnsi"/>
                <w:i/>
                <w:sz w:val="12"/>
              </w:rPr>
            </w:pPr>
          </w:p>
          <w:p w14:paraId="75C746A2" w14:textId="77777777" w:rsidR="00394449" w:rsidRPr="00B74D32" w:rsidRDefault="00394449" w:rsidP="00394449">
            <w:pPr>
              <w:rPr>
                <w:rFonts w:asciiTheme="minorHAnsi" w:hAnsiTheme="minorHAnsi" w:cstheme="minorHAnsi"/>
                <w:b/>
                <w:i/>
              </w:rPr>
            </w:pPr>
            <w:r w:rsidRPr="00B74D32">
              <w:rPr>
                <w:rFonts w:asciiTheme="minorHAnsi" w:hAnsiTheme="minorHAnsi" w:cstheme="minorHAnsi"/>
                <w:b/>
                <w:i/>
              </w:rPr>
              <w:t xml:space="preserve">Termin realizacji zadania: </w:t>
            </w:r>
          </w:p>
          <w:p w14:paraId="78EDB653" w14:textId="77777777" w:rsidR="00394449" w:rsidRPr="000B0D7A" w:rsidRDefault="00394449" w:rsidP="00394449">
            <w:pPr>
              <w:rPr>
                <w:rFonts w:asciiTheme="minorHAnsi" w:hAnsiTheme="minorHAnsi" w:cstheme="minorHAnsi"/>
                <w:i/>
                <w:sz w:val="2"/>
              </w:rPr>
            </w:pPr>
          </w:p>
          <w:p w14:paraId="5278898F" w14:textId="77777777" w:rsidR="00394449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……………………………………………………..</w:t>
            </w:r>
          </w:p>
          <w:p w14:paraId="7BE7EEB4" w14:textId="106D1A34" w:rsidR="00394449" w:rsidRPr="00926153" w:rsidRDefault="00394449" w:rsidP="00CE1767">
            <w:pPr>
              <w:rPr>
                <w:rFonts w:asciiTheme="minorHAnsi" w:hAnsiTheme="minorHAnsi" w:cstheme="minorHAnsi"/>
                <w:i/>
                <w:sz w:val="10"/>
              </w:rPr>
            </w:pPr>
          </w:p>
        </w:tc>
        <w:tc>
          <w:tcPr>
            <w:tcW w:w="2126" w:type="dxa"/>
            <w:vAlign w:val="center"/>
          </w:tcPr>
          <w:p w14:paraId="0BBD65A2" w14:textId="24F6F64C" w:rsidR="00CE1767" w:rsidRPr="00A4702E" w:rsidRDefault="00CE1767" w:rsidP="000E72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02E">
              <w:rPr>
                <w:rFonts w:asciiTheme="minorHAnsi" w:hAnsiTheme="minorHAnsi" w:cstheme="minorHAnsi"/>
                <w:sz w:val="22"/>
                <w:szCs w:val="22"/>
              </w:rPr>
              <w:t>Kierownik robót</w:t>
            </w:r>
            <w:r w:rsidR="00507CDA" w:rsidRPr="00A4702E">
              <w:rPr>
                <w:rFonts w:asciiTheme="minorHAnsi" w:hAnsiTheme="minorHAnsi" w:cstheme="minorHAnsi"/>
                <w:sz w:val="22"/>
                <w:szCs w:val="22"/>
              </w:rPr>
              <w:t xml:space="preserve"> elektrycznych</w:t>
            </w:r>
          </w:p>
        </w:tc>
        <w:tc>
          <w:tcPr>
            <w:tcW w:w="1417" w:type="dxa"/>
          </w:tcPr>
          <w:p w14:paraId="7BF09D3D" w14:textId="77777777" w:rsidR="00CE1767" w:rsidRPr="00A4702E" w:rsidRDefault="00CE1767" w:rsidP="000E7254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470" w:type="dxa"/>
          </w:tcPr>
          <w:p w14:paraId="58CD1F80" w14:textId="77777777" w:rsidR="00CE1767" w:rsidRPr="00A4702E" w:rsidRDefault="00CE1767" w:rsidP="000E7254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D0BFA" w:rsidRPr="00A4702E" w14:paraId="62E3048E" w14:textId="77777777" w:rsidTr="00B255ED">
        <w:trPr>
          <w:trHeight w:val="964"/>
        </w:trPr>
        <w:tc>
          <w:tcPr>
            <w:tcW w:w="1620" w:type="dxa"/>
          </w:tcPr>
          <w:p w14:paraId="50466798" w14:textId="77777777" w:rsidR="00BD0BFA" w:rsidRPr="00A4702E" w:rsidRDefault="00BD0BFA" w:rsidP="00BD0BF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807" w:type="dxa"/>
          </w:tcPr>
          <w:p w14:paraId="4197F45E" w14:textId="622DD6EF" w:rsidR="00BD0BFA" w:rsidRPr="00A4702E" w:rsidRDefault="00BD0BFA" w:rsidP="00BD0BFA">
            <w:pPr>
              <w:rPr>
                <w:rFonts w:asciiTheme="minorHAnsi" w:hAnsiTheme="minorHAnsi" w:cstheme="minorHAnsi"/>
              </w:rPr>
            </w:pPr>
            <w:r w:rsidRPr="00A4702E">
              <w:rPr>
                <w:rFonts w:asciiTheme="minorHAnsi" w:hAnsiTheme="minorHAnsi" w:cstheme="minorHAnsi"/>
                <w:i/>
              </w:rPr>
              <w:t>Uprawnienia budowlane w specjalności*</w:t>
            </w:r>
            <w:r w:rsidRPr="00A4702E">
              <w:rPr>
                <w:rFonts w:asciiTheme="minorHAnsi" w:hAnsiTheme="minorHAnsi" w:cstheme="minorHAnsi"/>
              </w:rPr>
              <w:t xml:space="preserve"> ……………………………….………………</w:t>
            </w:r>
            <w:r w:rsidR="000B0D7A">
              <w:rPr>
                <w:rFonts w:asciiTheme="minorHAnsi" w:hAnsiTheme="minorHAnsi" w:cstheme="minorHAnsi"/>
              </w:rPr>
              <w:t>…………..</w:t>
            </w:r>
            <w:r w:rsidRPr="00A4702E">
              <w:rPr>
                <w:rFonts w:asciiTheme="minorHAnsi" w:hAnsiTheme="minorHAnsi" w:cstheme="minorHAnsi"/>
              </w:rPr>
              <w:t>……</w:t>
            </w:r>
          </w:p>
          <w:p w14:paraId="7D8689A5" w14:textId="77777777" w:rsidR="00BD0BFA" w:rsidRPr="00926153" w:rsidRDefault="00BD0BFA" w:rsidP="00BD0BFA">
            <w:pPr>
              <w:rPr>
                <w:rFonts w:asciiTheme="minorHAnsi" w:hAnsiTheme="minorHAnsi" w:cstheme="minorHAnsi"/>
                <w:sz w:val="10"/>
              </w:rPr>
            </w:pPr>
          </w:p>
          <w:p w14:paraId="5D15DC57" w14:textId="45B5F3EA" w:rsidR="00BD0BFA" w:rsidRDefault="00BD0BFA" w:rsidP="00BD0BFA">
            <w:pPr>
              <w:rPr>
                <w:rFonts w:asciiTheme="minorHAnsi" w:hAnsiTheme="minorHAnsi" w:cstheme="minorHAnsi"/>
              </w:rPr>
            </w:pPr>
            <w:r w:rsidRPr="00A4702E">
              <w:rPr>
                <w:rFonts w:asciiTheme="minorHAnsi" w:hAnsiTheme="minorHAnsi" w:cstheme="minorHAnsi"/>
              </w:rPr>
              <w:t>………………………………………</w:t>
            </w:r>
            <w:r w:rsidR="000B0D7A">
              <w:rPr>
                <w:rFonts w:asciiTheme="minorHAnsi" w:hAnsiTheme="minorHAnsi" w:cstheme="minorHAnsi"/>
              </w:rPr>
              <w:t>………….</w:t>
            </w:r>
            <w:r w:rsidRPr="00A4702E">
              <w:rPr>
                <w:rFonts w:asciiTheme="minorHAnsi" w:hAnsiTheme="minorHAnsi" w:cstheme="minorHAnsi"/>
              </w:rPr>
              <w:t>……..…….</w:t>
            </w:r>
          </w:p>
          <w:p w14:paraId="2AB2EE64" w14:textId="77777777" w:rsidR="00394449" w:rsidRPr="00B74D32" w:rsidRDefault="00394449" w:rsidP="00394449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B74D32">
              <w:rPr>
                <w:rFonts w:asciiTheme="minorHAnsi" w:hAnsiTheme="minorHAnsi" w:cstheme="minorHAnsi"/>
                <w:b/>
                <w:i/>
                <w:u w:val="single"/>
              </w:rPr>
              <w:t>Zadanie nr 1:</w:t>
            </w:r>
          </w:p>
          <w:p w14:paraId="2D7044AD" w14:textId="77777777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</w:p>
          <w:p w14:paraId="47076C3A" w14:textId="25A74515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Nazwa zadania:…………………</w:t>
            </w:r>
            <w:r w:rsidR="000B0D7A">
              <w:rPr>
                <w:rFonts w:asciiTheme="minorHAnsi" w:hAnsiTheme="minorHAnsi" w:cstheme="minorHAnsi"/>
                <w:i/>
              </w:rPr>
              <w:t>…………..</w:t>
            </w:r>
            <w:r w:rsidRPr="00B74D32">
              <w:rPr>
                <w:rFonts w:asciiTheme="minorHAnsi" w:hAnsiTheme="minorHAnsi" w:cstheme="minorHAnsi"/>
                <w:i/>
              </w:rPr>
              <w:t>…………</w:t>
            </w:r>
          </w:p>
          <w:p w14:paraId="02CFBC93" w14:textId="2A2B47F5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……………………………………………</w:t>
            </w:r>
            <w:r w:rsidR="000B0D7A">
              <w:rPr>
                <w:rFonts w:asciiTheme="minorHAnsi" w:hAnsiTheme="minorHAnsi" w:cstheme="minorHAnsi"/>
                <w:i/>
              </w:rPr>
              <w:t>……………..</w:t>
            </w:r>
            <w:r w:rsidRPr="00B74D32">
              <w:rPr>
                <w:rFonts w:asciiTheme="minorHAnsi" w:hAnsiTheme="minorHAnsi" w:cstheme="minorHAnsi"/>
                <w:i/>
              </w:rPr>
              <w:t>………</w:t>
            </w:r>
          </w:p>
          <w:p w14:paraId="7681FC29" w14:textId="77777777" w:rsidR="00394449" w:rsidRPr="00926153" w:rsidRDefault="00394449" w:rsidP="00394449">
            <w:pPr>
              <w:rPr>
                <w:rFonts w:asciiTheme="minorHAnsi" w:hAnsiTheme="minorHAnsi" w:cstheme="minorHAnsi"/>
                <w:i/>
                <w:sz w:val="14"/>
              </w:rPr>
            </w:pPr>
          </w:p>
          <w:p w14:paraId="73B3A9E7" w14:textId="2AF23B90" w:rsidR="00394449" w:rsidRPr="00394449" w:rsidRDefault="00B255ED" w:rsidP="00B255ED">
            <w:pPr>
              <w:jc w:val="both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 xml:space="preserve">Czy </w:t>
            </w:r>
            <w:r>
              <w:rPr>
                <w:rFonts w:asciiTheme="minorHAnsi" w:hAnsiTheme="minorHAnsi" w:cstheme="minorHAnsi"/>
              </w:rPr>
              <w:t xml:space="preserve">wskazana osoba </w:t>
            </w:r>
            <w:r w:rsidRPr="00394449">
              <w:rPr>
                <w:rFonts w:asciiTheme="minorHAnsi" w:hAnsiTheme="minorHAnsi" w:cstheme="minorHAnsi"/>
              </w:rPr>
              <w:t>nadzorowa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>/kierowa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 xml:space="preserve"> </w:t>
            </w:r>
            <w:r w:rsidR="00394449" w:rsidRPr="00394449">
              <w:rPr>
                <w:rFonts w:asciiTheme="minorHAnsi" w:hAnsiTheme="minorHAnsi" w:cstheme="minorHAnsi"/>
              </w:rPr>
              <w:t xml:space="preserve">zadanie  </w:t>
            </w:r>
            <w:r w:rsidR="00394449">
              <w:rPr>
                <w:rFonts w:asciiTheme="minorHAnsi" w:hAnsiTheme="minorHAnsi" w:cstheme="minorHAnsi"/>
              </w:rPr>
              <w:t>(</w:t>
            </w:r>
            <w:r w:rsidR="00394449" w:rsidRPr="00394449">
              <w:rPr>
                <w:rFonts w:asciiTheme="minorHAnsi" w:hAnsiTheme="minorHAnsi" w:cstheme="minorHAnsi"/>
              </w:rPr>
              <w:t>w zakresie posiadanych uprawnień</w:t>
            </w:r>
            <w:r w:rsidR="00394449">
              <w:rPr>
                <w:rFonts w:asciiTheme="minorHAnsi" w:hAnsiTheme="minorHAnsi" w:cstheme="minorHAnsi"/>
              </w:rPr>
              <w:t>)</w:t>
            </w:r>
            <w:r w:rsidR="00394449" w:rsidRPr="00394449">
              <w:rPr>
                <w:rFonts w:asciiTheme="minorHAnsi" w:hAnsiTheme="minorHAnsi" w:cstheme="minorHAnsi"/>
              </w:rPr>
              <w:t>, gdzie roboty zostały zakończone protokołem odbioru końcowego oraz zrealizowane należycie w okresie ostatnich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94449" w:rsidRPr="00394449">
              <w:rPr>
                <w:rFonts w:asciiTheme="minorHAnsi" w:hAnsiTheme="minorHAnsi" w:cstheme="minorHAnsi"/>
              </w:rPr>
              <w:t>10 lat.</w:t>
            </w:r>
          </w:p>
          <w:p w14:paraId="4E8A012C" w14:textId="77777777" w:rsidR="00394449" w:rsidRDefault="00394449" w:rsidP="00394449">
            <w:pPr>
              <w:rPr>
                <w:rFonts w:asciiTheme="minorHAnsi" w:hAnsiTheme="minorHAnsi" w:cstheme="minorHAnsi"/>
                <w:i/>
              </w:rPr>
            </w:pPr>
          </w:p>
          <w:p w14:paraId="1F5BD160" w14:textId="77777777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sym w:font="Wingdings 2" w:char="F02A"/>
            </w:r>
            <w:r w:rsidRPr="00B74D32">
              <w:rPr>
                <w:rFonts w:asciiTheme="minorHAnsi" w:hAnsiTheme="minorHAnsi" w:cstheme="minorHAnsi"/>
                <w:i/>
              </w:rPr>
              <w:t xml:space="preserve"> Tak </w:t>
            </w:r>
          </w:p>
          <w:p w14:paraId="207C01EE" w14:textId="77777777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sym w:font="Wingdings 2" w:char="F02A"/>
            </w:r>
            <w:r w:rsidRPr="00B74D32">
              <w:rPr>
                <w:rFonts w:asciiTheme="minorHAnsi" w:hAnsiTheme="minorHAnsi" w:cstheme="minorHAnsi"/>
                <w:i/>
              </w:rPr>
              <w:t>Nie</w:t>
            </w:r>
          </w:p>
          <w:p w14:paraId="5062C7D3" w14:textId="77777777" w:rsidR="00394449" w:rsidRPr="00B74D32" w:rsidRDefault="00394449" w:rsidP="00394449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7898C49D" w14:textId="77777777" w:rsidR="00394449" w:rsidRPr="00B74D32" w:rsidRDefault="00394449" w:rsidP="00394449">
            <w:pPr>
              <w:rPr>
                <w:rFonts w:asciiTheme="minorHAnsi" w:hAnsiTheme="minorHAnsi" w:cstheme="minorHAnsi"/>
                <w:b/>
                <w:i/>
              </w:rPr>
            </w:pPr>
            <w:r w:rsidRPr="00B74D32">
              <w:rPr>
                <w:rFonts w:asciiTheme="minorHAnsi" w:hAnsiTheme="minorHAnsi" w:cstheme="minorHAnsi"/>
                <w:b/>
                <w:i/>
              </w:rPr>
              <w:t xml:space="preserve">Termin realizacji zadania: </w:t>
            </w:r>
          </w:p>
          <w:p w14:paraId="17BBA882" w14:textId="77777777" w:rsidR="00394449" w:rsidRPr="00926153" w:rsidRDefault="00394449" w:rsidP="00394449">
            <w:pPr>
              <w:rPr>
                <w:rFonts w:asciiTheme="minorHAnsi" w:hAnsiTheme="minorHAnsi" w:cstheme="minorHAnsi"/>
                <w:i/>
                <w:sz w:val="8"/>
              </w:rPr>
            </w:pPr>
          </w:p>
          <w:p w14:paraId="153C453E" w14:textId="4F3A0EDA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…………………………………………</w:t>
            </w:r>
            <w:r w:rsidR="00B255ED">
              <w:rPr>
                <w:rFonts w:asciiTheme="minorHAnsi" w:hAnsiTheme="minorHAnsi" w:cstheme="minorHAnsi"/>
                <w:i/>
              </w:rPr>
              <w:t>………….</w:t>
            </w:r>
            <w:r w:rsidRPr="00B74D32">
              <w:rPr>
                <w:rFonts w:asciiTheme="minorHAnsi" w:hAnsiTheme="minorHAnsi" w:cstheme="minorHAnsi"/>
                <w:i/>
              </w:rPr>
              <w:t>…………..</w:t>
            </w:r>
          </w:p>
          <w:p w14:paraId="44390FF9" w14:textId="77777777" w:rsidR="00394449" w:rsidRPr="00B74D32" w:rsidRDefault="00394449" w:rsidP="00394449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  <w:p w14:paraId="5C26A2FD" w14:textId="77777777" w:rsidR="00394449" w:rsidRPr="00B74D32" w:rsidRDefault="00394449" w:rsidP="00394449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B74D32">
              <w:rPr>
                <w:rFonts w:asciiTheme="minorHAnsi" w:hAnsiTheme="minorHAnsi" w:cstheme="minorHAnsi"/>
                <w:b/>
                <w:i/>
                <w:u w:val="single"/>
              </w:rPr>
              <w:t>Zadanie nr 2:</w:t>
            </w:r>
          </w:p>
          <w:p w14:paraId="5147B474" w14:textId="77777777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</w:p>
          <w:p w14:paraId="46E2993C" w14:textId="101A519F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Nazwa zadania:……</w:t>
            </w:r>
            <w:r w:rsidR="00B255ED">
              <w:rPr>
                <w:rFonts w:asciiTheme="minorHAnsi" w:hAnsiTheme="minorHAnsi" w:cstheme="minorHAnsi"/>
                <w:i/>
              </w:rPr>
              <w:t>……………</w:t>
            </w:r>
            <w:r w:rsidRPr="00B74D32">
              <w:rPr>
                <w:rFonts w:asciiTheme="minorHAnsi" w:hAnsiTheme="minorHAnsi" w:cstheme="minorHAnsi"/>
                <w:i/>
              </w:rPr>
              <w:t>………………………</w:t>
            </w:r>
          </w:p>
          <w:p w14:paraId="7E1D7D7E" w14:textId="71B4772C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</w:t>
            </w:r>
            <w:r w:rsidR="00B255ED">
              <w:rPr>
                <w:rFonts w:asciiTheme="minorHAnsi" w:hAnsiTheme="minorHAnsi" w:cstheme="minorHAnsi"/>
                <w:i/>
              </w:rPr>
              <w:t>………………</w:t>
            </w:r>
            <w:r w:rsidRPr="00B74D32">
              <w:rPr>
                <w:rFonts w:asciiTheme="minorHAnsi" w:hAnsiTheme="minorHAnsi" w:cstheme="minorHAnsi"/>
                <w:i/>
              </w:rPr>
              <w:t>………………………</w:t>
            </w:r>
          </w:p>
          <w:p w14:paraId="4C643DCA" w14:textId="77777777" w:rsidR="00394449" w:rsidRPr="00B74D32" w:rsidRDefault="00394449" w:rsidP="00394449">
            <w:pPr>
              <w:rPr>
                <w:rFonts w:asciiTheme="minorHAnsi" w:hAnsiTheme="minorHAnsi" w:cstheme="minorHAnsi"/>
                <w:i/>
              </w:rPr>
            </w:pPr>
          </w:p>
          <w:p w14:paraId="5E0E1046" w14:textId="5B811F3E" w:rsidR="00394449" w:rsidRDefault="00B255ED" w:rsidP="00B255ED">
            <w:pPr>
              <w:jc w:val="both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 xml:space="preserve">Czy </w:t>
            </w:r>
            <w:r>
              <w:rPr>
                <w:rFonts w:asciiTheme="minorHAnsi" w:hAnsiTheme="minorHAnsi" w:cstheme="minorHAnsi"/>
              </w:rPr>
              <w:t xml:space="preserve">wskazana osoba </w:t>
            </w:r>
            <w:r w:rsidRPr="00394449">
              <w:rPr>
                <w:rFonts w:asciiTheme="minorHAnsi" w:hAnsiTheme="minorHAnsi" w:cstheme="minorHAnsi"/>
              </w:rPr>
              <w:t>nadzorowa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>/kierowa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 xml:space="preserve"> </w:t>
            </w:r>
            <w:r w:rsidR="00394449" w:rsidRPr="00394449">
              <w:rPr>
                <w:rFonts w:asciiTheme="minorHAnsi" w:hAnsiTheme="minorHAnsi" w:cstheme="minorHAnsi"/>
              </w:rPr>
              <w:t xml:space="preserve">zadanie  </w:t>
            </w:r>
            <w:r w:rsidR="00394449">
              <w:rPr>
                <w:rFonts w:asciiTheme="minorHAnsi" w:hAnsiTheme="minorHAnsi" w:cstheme="minorHAnsi"/>
              </w:rPr>
              <w:t>(</w:t>
            </w:r>
            <w:r w:rsidR="00394449" w:rsidRPr="00394449">
              <w:rPr>
                <w:rFonts w:asciiTheme="minorHAnsi" w:hAnsiTheme="minorHAnsi" w:cstheme="minorHAnsi"/>
              </w:rPr>
              <w:t>w zakresie posiadanych uprawnień</w:t>
            </w:r>
            <w:r w:rsidR="00394449">
              <w:rPr>
                <w:rFonts w:asciiTheme="minorHAnsi" w:hAnsiTheme="minorHAnsi" w:cstheme="minorHAnsi"/>
              </w:rPr>
              <w:t>)</w:t>
            </w:r>
            <w:r w:rsidR="00394449" w:rsidRPr="00394449">
              <w:rPr>
                <w:rFonts w:asciiTheme="minorHAnsi" w:hAnsiTheme="minorHAnsi" w:cstheme="minorHAnsi"/>
              </w:rPr>
              <w:t>, gdzie roboty zostały zakończone protokołem odbioru końcowego oraz zrealizowane należycie w okresie ostatnich 10 lat.</w:t>
            </w:r>
          </w:p>
          <w:p w14:paraId="4936DBFF" w14:textId="77777777" w:rsidR="00394449" w:rsidRPr="00394449" w:rsidRDefault="00394449" w:rsidP="00394449">
            <w:pPr>
              <w:rPr>
                <w:rFonts w:asciiTheme="minorHAnsi" w:hAnsiTheme="minorHAnsi" w:cstheme="minorHAnsi"/>
                <w:i/>
                <w:sz w:val="12"/>
              </w:rPr>
            </w:pPr>
          </w:p>
          <w:p w14:paraId="5C9348AF" w14:textId="77777777" w:rsidR="00394449" w:rsidRPr="00926153" w:rsidRDefault="00394449" w:rsidP="00394449">
            <w:pPr>
              <w:rPr>
                <w:rFonts w:asciiTheme="minorHAnsi" w:hAnsiTheme="minorHAnsi" w:cstheme="minorHAnsi"/>
              </w:rPr>
            </w:pPr>
            <w:r w:rsidRPr="00926153">
              <w:rPr>
                <w:rFonts w:asciiTheme="minorHAnsi" w:hAnsiTheme="minorHAnsi" w:cstheme="minorHAnsi"/>
              </w:rPr>
              <w:sym w:font="Wingdings 2" w:char="F02A"/>
            </w:r>
            <w:r w:rsidRPr="00926153">
              <w:rPr>
                <w:rFonts w:asciiTheme="minorHAnsi" w:hAnsiTheme="minorHAnsi" w:cstheme="minorHAnsi"/>
              </w:rPr>
              <w:t xml:space="preserve"> Tak </w:t>
            </w:r>
          </w:p>
          <w:p w14:paraId="19585A10" w14:textId="16662EC0" w:rsidR="00394449" w:rsidRPr="00926153" w:rsidRDefault="00394449" w:rsidP="00394449">
            <w:pPr>
              <w:rPr>
                <w:rFonts w:asciiTheme="minorHAnsi" w:hAnsiTheme="minorHAnsi" w:cstheme="minorHAnsi"/>
              </w:rPr>
            </w:pPr>
            <w:r w:rsidRPr="00926153">
              <w:rPr>
                <w:rFonts w:asciiTheme="minorHAnsi" w:hAnsiTheme="minorHAnsi" w:cstheme="minorHAnsi"/>
              </w:rPr>
              <w:sym w:font="Wingdings 2" w:char="F02A"/>
            </w:r>
            <w:r w:rsidR="00926153">
              <w:rPr>
                <w:rFonts w:asciiTheme="minorHAnsi" w:hAnsiTheme="minorHAnsi" w:cstheme="minorHAnsi"/>
              </w:rPr>
              <w:t xml:space="preserve"> </w:t>
            </w:r>
            <w:r w:rsidRPr="00926153">
              <w:rPr>
                <w:rFonts w:asciiTheme="minorHAnsi" w:hAnsiTheme="minorHAnsi" w:cstheme="minorHAnsi"/>
              </w:rPr>
              <w:t>Nie</w:t>
            </w:r>
          </w:p>
          <w:p w14:paraId="6D83CE48" w14:textId="66510DC2" w:rsidR="00394449" w:rsidRDefault="00394449" w:rsidP="00394449">
            <w:pPr>
              <w:rPr>
                <w:rFonts w:asciiTheme="minorHAnsi" w:hAnsiTheme="minorHAnsi" w:cstheme="minorHAnsi"/>
                <w:i/>
                <w:sz w:val="12"/>
              </w:rPr>
            </w:pPr>
          </w:p>
          <w:p w14:paraId="4E89C562" w14:textId="77777777" w:rsidR="00926153" w:rsidRPr="00B255ED" w:rsidRDefault="00926153" w:rsidP="00394449">
            <w:pPr>
              <w:rPr>
                <w:rFonts w:asciiTheme="minorHAnsi" w:hAnsiTheme="minorHAnsi" w:cstheme="minorHAnsi"/>
                <w:i/>
                <w:sz w:val="2"/>
              </w:rPr>
            </w:pPr>
          </w:p>
          <w:p w14:paraId="748DA261" w14:textId="77777777" w:rsidR="00394449" w:rsidRPr="00B74D32" w:rsidRDefault="00394449" w:rsidP="00394449">
            <w:pPr>
              <w:rPr>
                <w:rFonts w:asciiTheme="minorHAnsi" w:hAnsiTheme="minorHAnsi" w:cstheme="minorHAnsi"/>
                <w:b/>
                <w:i/>
              </w:rPr>
            </w:pPr>
            <w:r w:rsidRPr="00B74D32">
              <w:rPr>
                <w:rFonts w:asciiTheme="minorHAnsi" w:hAnsiTheme="minorHAnsi" w:cstheme="minorHAnsi"/>
                <w:b/>
                <w:i/>
              </w:rPr>
              <w:t xml:space="preserve">Termin realizacji zadania: </w:t>
            </w:r>
          </w:p>
          <w:p w14:paraId="789B57C0" w14:textId="77777777" w:rsidR="00394449" w:rsidRPr="00394449" w:rsidRDefault="00394449" w:rsidP="00394449">
            <w:pPr>
              <w:rPr>
                <w:rFonts w:asciiTheme="minorHAnsi" w:hAnsiTheme="minorHAnsi" w:cstheme="minorHAnsi"/>
                <w:i/>
                <w:sz w:val="12"/>
              </w:rPr>
            </w:pPr>
          </w:p>
          <w:p w14:paraId="38012529" w14:textId="691C2FAC" w:rsidR="00394449" w:rsidRPr="00A4702E" w:rsidRDefault="00394449" w:rsidP="00BD0BFA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……………………………………………………..</w:t>
            </w:r>
          </w:p>
        </w:tc>
        <w:tc>
          <w:tcPr>
            <w:tcW w:w="2126" w:type="dxa"/>
            <w:vAlign w:val="center"/>
          </w:tcPr>
          <w:p w14:paraId="1EFB61CD" w14:textId="6B9B16F7" w:rsidR="00BD0BFA" w:rsidRPr="00A4702E" w:rsidRDefault="00BD0BFA" w:rsidP="00BD0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0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Kierownik robót sanitarnych</w:t>
            </w:r>
          </w:p>
        </w:tc>
        <w:tc>
          <w:tcPr>
            <w:tcW w:w="1417" w:type="dxa"/>
          </w:tcPr>
          <w:p w14:paraId="2CE3A906" w14:textId="77777777" w:rsidR="00BD0BFA" w:rsidRPr="00A4702E" w:rsidRDefault="00BD0BFA" w:rsidP="00BD0BF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470" w:type="dxa"/>
          </w:tcPr>
          <w:p w14:paraId="34D823D2" w14:textId="77777777" w:rsidR="00BD0BFA" w:rsidRPr="00A4702E" w:rsidRDefault="00BD0BFA" w:rsidP="00BD0BF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D0BFA" w:rsidRPr="00A4702E" w14:paraId="7ED2D715" w14:textId="77777777" w:rsidTr="00B255ED">
        <w:trPr>
          <w:trHeight w:val="1498"/>
        </w:trPr>
        <w:tc>
          <w:tcPr>
            <w:tcW w:w="1620" w:type="dxa"/>
          </w:tcPr>
          <w:p w14:paraId="01A2B2DE" w14:textId="77777777" w:rsidR="00BD0BFA" w:rsidRPr="00A4702E" w:rsidRDefault="00BD0BFA" w:rsidP="00BD0BF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807" w:type="dxa"/>
          </w:tcPr>
          <w:p w14:paraId="288E729C" w14:textId="4DF077F0" w:rsidR="00BD0BFA" w:rsidRPr="00A4702E" w:rsidRDefault="00BD0BFA" w:rsidP="00BD0BFA">
            <w:pPr>
              <w:rPr>
                <w:rFonts w:asciiTheme="minorHAnsi" w:hAnsiTheme="minorHAnsi" w:cstheme="minorHAnsi"/>
              </w:rPr>
            </w:pPr>
            <w:r w:rsidRPr="00A4702E">
              <w:rPr>
                <w:rFonts w:asciiTheme="minorHAnsi" w:hAnsiTheme="minorHAnsi" w:cstheme="minorHAnsi"/>
                <w:i/>
              </w:rPr>
              <w:t>Uprawnienia budowlane w specjalności*</w:t>
            </w:r>
            <w:r w:rsidRPr="00A4702E">
              <w:rPr>
                <w:rFonts w:asciiTheme="minorHAnsi" w:hAnsiTheme="minorHAnsi" w:cstheme="minorHAnsi"/>
              </w:rPr>
              <w:t xml:space="preserve"> ……………………………….…………………</w:t>
            </w:r>
            <w:r w:rsidR="00B255ED">
              <w:rPr>
                <w:rFonts w:asciiTheme="minorHAnsi" w:hAnsiTheme="minorHAnsi" w:cstheme="minorHAnsi"/>
              </w:rPr>
              <w:t>……….</w:t>
            </w:r>
            <w:r w:rsidRPr="00A4702E">
              <w:rPr>
                <w:rFonts w:asciiTheme="minorHAnsi" w:hAnsiTheme="minorHAnsi" w:cstheme="minorHAnsi"/>
              </w:rPr>
              <w:t>…</w:t>
            </w:r>
          </w:p>
          <w:p w14:paraId="7BCF8B8E" w14:textId="77777777" w:rsidR="00BD0BFA" w:rsidRPr="00926153" w:rsidRDefault="00BD0BFA" w:rsidP="00BD0BFA">
            <w:pPr>
              <w:rPr>
                <w:rFonts w:asciiTheme="minorHAnsi" w:hAnsiTheme="minorHAnsi" w:cstheme="minorHAnsi"/>
                <w:sz w:val="10"/>
              </w:rPr>
            </w:pPr>
          </w:p>
          <w:p w14:paraId="11E9E8C7" w14:textId="0438074A" w:rsidR="00BD0BFA" w:rsidRDefault="00BD0BFA" w:rsidP="00BD0BFA">
            <w:pPr>
              <w:rPr>
                <w:rFonts w:asciiTheme="minorHAnsi" w:hAnsiTheme="minorHAnsi" w:cstheme="minorHAnsi"/>
              </w:rPr>
            </w:pPr>
            <w:r w:rsidRPr="00A4702E">
              <w:rPr>
                <w:rFonts w:asciiTheme="minorHAnsi" w:hAnsiTheme="minorHAnsi" w:cstheme="minorHAnsi"/>
              </w:rPr>
              <w:t>…………………………………………</w:t>
            </w:r>
            <w:r w:rsidR="00B255ED">
              <w:rPr>
                <w:rFonts w:asciiTheme="minorHAnsi" w:hAnsiTheme="minorHAnsi" w:cstheme="minorHAnsi"/>
              </w:rPr>
              <w:t>………...</w:t>
            </w:r>
            <w:r w:rsidRPr="00A4702E">
              <w:rPr>
                <w:rFonts w:asciiTheme="minorHAnsi" w:hAnsiTheme="minorHAnsi" w:cstheme="minorHAnsi"/>
              </w:rPr>
              <w:t>…..…….</w:t>
            </w:r>
          </w:p>
          <w:p w14:paraId="249CD578" w14:textId="77777777" w:rsidR="00C64557" w:rsidRDefault="00C64557" w:rsidP="00BD0BFA">
            <w:pPr>
              <w:rPr>
                <w:rFonts w:asciiTheme="minorHAnsi" w:hAnsiTheme="minorHAnsi" w:cstheme="minorHAnsi"/>
                <w:i/>
              </w:rPr>
            </w:pPr>
          </w:p>
          <w:p w14:paraId="2FB62CEB" w14:textId="77777777" w:rsidR="00C64557" w:rsidRPr="00B74D32" w:rsidRDefault="00C64557" w:rsidP="00C64557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B74D32">
              <w:rPr>
                <w:rFonts w:asciiTheme="minorHAnsi" w:hAnsiTheme="minorHAnsi" w:cstheme="minorHAnsi"/>
                <w:b/>
                <w:i/>
                <w:u w:val="single"/>
              </w:rPr>
              <w:t>Zadanie nr 1:</w:t>
            </w:r>
          </w:p>
          <w:p w14:paraId="7AE6026B" w14:textId="77777777" w:rsidR="00C64557" w:rsidRPr="00B74D32" w:rsidRDefault="00C64557" w:rsidP="00C64557">
            <w:pPr>
              <w:rPr>
                <w:rFonts w:asciiTheme="minorHAnsi" w:hAnsiTheme="minorHAnsi" w:cstheme="minorHAnsi"/>
                <w:i/>
              </w:rPr>
            </w:pPr>
          </w:p>
          <w:p w14:paraId="64F7B4E9" w14:textId="4CF68CCF" w:rsidR="00C64557" w:rsidRPr="00B74D32" w:rsidRDefault="00C64557" w:rsidP="00C64557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Nazwa zadania:………………</w:t>
            </w:r>
            <w:r w:rsidR="00B255ED">
              <w:rPr>
                <w:rFonts w:asciiTheme="minorHAnsi" w:hAnsiTheme="minorHAnsi" w:cstheme="minorHAnsi"/>
                <w:i/>
              </w:rPr>
              <w:t>………..</w:t>
            </w:r>
            <w:r w:rsidRPr="00B74D32">
              <w:rPr>
                <w:rFonts w:asciiTheme="minorHAnsi" w:hAnsiTheme="minorHAnsi" w:cstheme="minorHAnsi"/>
                <w:i/>
              </w:rPr>
              <w:t>……………</w:t>
            </w:r>
          </w:p>
          <w:p w14:paraId="0DE43A2C" w14:textId="18508BE0" w:rsidR="00C64557" w:rsidRPr="00B74D32" w:rsidRDefault="00C64557" w:rsidP="00C64557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</w:t>
            </w:r>
            <w:r w:rsidR="00B255ED">
              <w:rPr>
                <w:rFonts w:asciiTheme="minorHAnsi" w:hAnsiTheme="minorHAnsi" w:cstheme="minorHAnsi"/>
                <w:i/>
              </w:rPr>
              <w:t>………….</w:t>
            </w:r>
            <w:r w:rsidRPr="00B74D32">
              <w:rPr>
                <w:rFonts w:asciiTheme="minorHAnsi" w:hAnsiTheme="minorHAnsi" w:cstheme="minorHAnsi"/>
                <w:i/>
              </w:rPr>
              <w:t>……………………</w:t>
            </w:r>
          </w:p>
          <w:p w14:paraId="07985034" w14:textId="77777777" w:rsidR="00C64557" w:rsidRPr="00B74D32" w:rsidRDefault="00C64557" w:rsidP="00C64557">
            <w:pPr>
              <w:rPr>
                <w:rFonts w:asciiTheme="minorHAnsi" w:hAnsiTheme="minorHAnsi" w:cstheme="minorHAnsi"/>
                <w:i/>
              </w:rPr>
            </w:pPr>
          </w:p>
          <w:p w14:paraId="7949806D" w14:textId="223D1E20" w:rsidR="00C64557" w:rsidRPr="00394449" w:rsidRDefault="00B255ED" w:rsidP="00B255ED">
            <w:pPr>
              <w:jc w:val="both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 xml:space="preserve">Czy </w:t>
            </w:r>
            <w:r>
              <w:rPr>
                <w:rFonts w:asciiTheme="minorHAnsi" w:hAnsiTheme="minorHAnsi" w:cstheme="minorHAnsi"/>
              </w:rPr>
              <w:t xml:space="preserve">wskazana osoba </w:t>
            </w:r>
            <w:r w:rsidRPr="00394449">
              <w:rPr>
                <w:rFonts w:asciiTheme="minorHAnsi" w:hAnsiTheme="minorHAnsi" w:cstheme="minorHAnsi"/>
              </w:rPr>
              <w:t>nadzorowa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>/kierowa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 xml:space="preserve"> </w:t>
            </w:r>
            <w:r w:rsidR="00C64557" w:rsidRPr="00394449">
              <w:rPr>
                <w:rFonts w:asciiTheme="minorHAnsi" w:hAnsiTheme="minorHAnsi" w:cstheme="minorHAnsi"/>
              </w:rPr>
              <w:t xml:space="preserve">zadanie  </w:t>
            </w:r>
            <w:r w:rsidR="00C64557">
              <w:rPr>
                <w:rFonts w:asciiTheme="minorHAnsi" w:hAnsiTheme="minorHAnsi" w:cstheme="minorHAnsi"/>
              </w:rPr>
              <w:t>(</w:t>
            </w:r>
            <w:r w:rsidR="00C64557" w:rsidRPr="00394449">
              <w:rPr>
                <w:rFonts w:asciiTheme="minorHAnsi" w:hAnsiTheme="minorHAnsi" w:cstheme="minorHAnsi"/>
              </w:rPr>
              <w:t>w zakresie posiadanych uprawnień</w:t>
            </w:r>
            <w:r w:rsidR="00C64557">
              <w:rPr>
                <w:rFonts w:asciiTheme="minorHAnsi" w:hAnsiTheme="minorHAnsi" w:cstheme="minorHAnsi"/>
              </w:rPr>
              <w:t>)</w:t>
            </w:r>
            <w:r w:rsidR="00C64557" w:rsidRPr="00394449">
              <w:rPr>
                <w:rFonts w:asciiTheme="minorHAnsi" w:hAnsiTheme="minorHAnsi" w:cstheme="minorHAnsi"/>
              </w:rPr>
              <w:t>, w ramach któr</w:t>
            </w:r>
            <w:r w:rsidR="00C64557">
              <w:rPr>
                <w:rFonts w:asciiTheme="minorHAnsi" w:hAnsiTheme="minorHAnsi" w:cstheme="minorHAnsi"/>
              </w:rPr>
              <w:t>ego</w:t>
            </w:r>
            <w:r w:rsidR="00C64557" w:rsidRPr="00394449">
              <w:rPr>
                <w:rFonts w:asciiTheme="minorHAnsi" w:hAnsiTheme="minorHAnsi" w:cstheme="minorHAnsi"/>
              </w:rPr>
              <w:t xml:space="preserve"> wykonano  </w:t>
            </w:r>
            <w:r w:rsidR="00C64557" w:rsidRPr="00C64557">
              <w:rPr>
                <w:rFonts w:asciiTheme="minorHAnsi" w:hAnsiTheme="minorHAnsi" w:cstheme="minorHAnsi"/>
              </w:rPr>
              <w:t>system monitoringu</w:t>
            </w:r>
            <w:r w:rsidR="00C64557" w:rsidRPr="00394449">
              <w:rPr>
                <w:rFonts w:asciiTheme="minorHAnsi" w:hAnsiTheme="minorHAnsi" w:cstheme="minorHAnsi"/>
              </w:rPr>
              <w:t>, zakończon</w:t>
            </w:r>
            <w:r w:rsidR="00C64557">
              <w:rPr>
                <w:rFonts w:asciiTheme="minorHAnsi" w:hAnsiTheme="minorHAnsi" w:cstheme="minorHAnsi"/>
              </w:rPr>
              <w:t xml:space="preserve">e </w:t>
            </w:r>
            <w:r w:rsidR="00C64557" w:rsidRPr="00394449">
              <w:rPr>
                <w:rFonts w:asciiTheme="minorHAnsi" w:hAnsiTheme="minorHAnsi" w:cstheme="minorHAnsi"/>
              </w:rPr>
              <w:t>protokołem odbioru końcowego oraz zrealizowan</w:t>
            </w:r>
            <w:r w:rsidR="00C64557">
              <w:rPr>
                <w:rFonts w:asciiTheme="minorHAnsi" w:hAnsiTheme="minorHAnsi" w:cstheme="minorHAnsi"/>
              </w:rPr>
              <w:t xml:space="preserve">e </w:t>
            </w:r>
            <w:r w:rsidR="00C64557" w:rsidRPr="00394449">
              <w:rPr>
                <w:rFonts w:asciiTheme="minorHAnsi" w:hAnsiTheme="minorHAnsi" w:cstheme="minorHAnsi"/>
              </w:rPr>
              <w:t>w okresie ostatnich 10 lat</w:t>
            </w:r>
          </w:p>
          <w:p w14:paraId="13D0D5E1" w14:textId="77777777" w:rsidR="00C64557" w:rsidRDefault="00C64557" w:rsidP="00C64557">
            <w:pPr>
              <w:rPr>
                <w:rFonts w:asciiTheme="minorHAnsi" w:hAnsiTheme="minorHAnsi" w:cstheme="minorHAnsi"/>
                <w:i/>
              </w:rPr>
            </w:pPr>
          </w:p>
          <w:p w14:paraId="4DA9CB04" w14:textId="77777777" w:rsidR="00C64557" w:rsidRPr="00926153" w:rsidRDefault="00C64557" w:rsidP="00C64557">
            <w:pPr>
              <w:rPr>
                <w:rFonts w:asciiTheme="minorHAnsi" w:hAnsiTheme="minorHAnsi" w:cstheme="minorHAnsi"/>
              </w:rPr>
            </w:pPr>
            <w:r w:rsidRPr="00926153">
              <w:rPr>
                <w:rFonts w:asciiTheme="minorHAnsi" w:hAnsiTheme="minorHAnsi" w:cstheme="minorHAnsi"/>
              </w:rPr>
              <w:sym w:font="Wingdings 2" w:char="F02A"/>
            </w:r>
            <w:r w:rsidRPr="00926153">
              <w:rPr>
                <w:rFonts w:asciiTheme="minorHAnsi" w:hAnsiTheme="minorHAnsi" w:cstheme="minorHAnsi"/>
              </w:rPr>
              <w:t xml:space="preserve"> Tak </w:t>
            </w:r>
          </w:p>
          <w:p w14:paraId="05DE2DBA" w14:textId="77777777" w:rsidR="00C64557" w:rsidRPr="00926153" w:rsidRDefault="00C64557" w:rsidP="00C64557">
            <w:pPr>
              <w:rPr>
                <w:rFonts w:asciiTheme="minorHAnsi" w:hAnsiTheme="minorHAnsi" w:cstheme="minorHAnsi"/>
              </w:rPr>
            </w:pPr>
            <w:r w:rsidRPr="00926153">
              <w:rPr>
                <w:rFonts w:asciiTheme="minorHAnsi" w:hAnsiTheme="minorHAnsi" w:cstheme="minorHAnsi"/>
              </w:rPr>
              <w:sym w:font="Wingdings 2" w:char="F02A"/>
            </w:r>
            <w:r w:rsidRPr="00926153">
              <w:rPr>
                <w:rFonts w:asciiTheme="minorHAnsi" w:hAnsiTheme="minorHAnsi" w:cstheme="minorHAnsi"/>
              </w:rPr>
              <w:t>Nie</w:t>
            </w:r>
          </w:p>
          <w:p w14:paraId="378CE0CF" w14:textId="77777777" w:rsidR="00C64557" w:rsidRPr="00B74D32" w:rsidRDefault="00C64557" w:rsidP="00C64557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32992D6E" w14:textId="77777777" w:rsidR="00C64557" w:rsidRPr="00B74D32" w:rsidRDefault="00C64557" w:rsidP="00C64557">
            <w:pPr>
              <w:rPr>
                <w:rFonts w:asciiTheme="minorHAnsi" w:hAnsiTheme="minorHAnsi" w:cstheme="minorHAnsi"/>
                <w:b/>
                <w:i/>
              </w:rPr>
            </w:pPr>
            <w:r w:rsidRPr="00B74D32">
              <w:rPr>
                <w:rFonts w:asciiTheme="minorHAnsi" w:hAnsiTheme="minorHAnsi" w:cstheme="minorHAnsi"/>
                <w:b/>
                <w:i/>
              </w:rPr>
              <w:t xml:space="preserve">Termin realizacji zadania: </w:t>
            </w:r>
          </w:p>
          <w:p w14:paraId="3970B2B2" w14:textId="77777777" w:rsidR="00C64557" w:rsidRPr="00926153" w:rsidRDefault="00C64557" w:rsidP="00C64557">
            <w:pPr>
              <w:rPr>
                <w:rFonts w:asciiTheme="minorHAnsi" w:hAnsiTheme="minorHAnsi" w:cstheme="minorHAnsi"/>
                <w:i/>
                <w:sz w:val="12"/>
              </w:rPr>
            </w:pPr>
          </w:p>
          <w:p w14:paraId="3384396C" w14:textId="6DA8EF30" w:rsidR="00C64557" w:rsidRPr="00B74D32" w:rsidRDefault="00C64557" w:rsidP="00C64557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…………………………………………</w:t>
            </w:r>
            <w:r w:rsidR="00B255ED">
              <w:rPr>
                <w:rFonts w:asciiTheme="minorHAnsi" w:hAnsiTheme="minorHAnsi" w:cstheme="minorHAnsi"/>
                <w:i/>
              </w:rPr>
              <w:t>………..</w:t>
            </w:r>
            <w:r w:rsidRPr="00B74D32">
              <w:rPr>
                <w:rFonts w:asciiTheme="minorHAnsi" w:hAnsiTheme="minorHAnsi" w:cstheme="minorHAnsi"/>
                <w:i/>
              </w:rPr>
              <w:t>…………..</w:t>
            </w:r>
          </w:p>
          <w:p w14:paraId="729BA725" w14:textId="77777777" w:rsidR="00C64557" w:rsidRPr="00B74D32" w:rsidRDefault="00C64557" w:rsidP="00C64557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  <w:p w14:paraId="58681826" w14:textId="77777777" w:rsidR="00C64557" w:rsidRPr="00B74D32" w:rsidRDefault="00C64557" w:rsidP="00C64557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B74D32">
              <w:rPr>
                <w:rFonts w:asciiTheme="minorHAnsi" w:hAnsiTheme="minorHAnsi" w:cstheme="minorHAnsi"/>
                <w:b/>
                <w:i/>
                <w:u w:val="single"/>
              </w:rPr>
              <w:t>Zadanie nr 2:</w:t>
            </w:r>
          </w:p>
          <w:p w14:paraId="2C733E40" w14:textId="77777777" w:rsidR="00C64557" w:rsidRPr="00B74D32" w:rsidRDefault="00C64557" w:rsidP="00C64557">
            <w:pPr>
              <w:rPr>
                <w:rFonts w:asciiTheme="minorHAnsi" w:hAnsiTheme="minorHAnsi" w:cstheme="minorHAnsi"/>
                <w:i/>
              </w:rPr>
            </w:pPr>
          </w:p>
          <w:p w14:paraId="5C27EBEC" w14:textId="5EEA2ADE" w:rsidR="00C64557" w:rsidRPr="00B74D32" w:rsidRDefault="00C64557" w:rsidP="00C64557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Nazwa zadania:…………………</w:t>
            </w:r>
            <w:r w:rsidR="00B255ED">
              <w:rPr>
                <w:rFonts w:asciiTheme="minorHAnsi" w:hAnsiTheme="minorHAnsi" w:cstheme="minorHAnsi"/>
                <w:i/>
              </w:rPr>
              <w:t>………..</w:t>
            </w:r>
            <w:r w:rsidRPr="00B74D32">
              <w:rPr>
                <w:rFonts w:asciiTheme="minorHAnsi" w:hAnsiTheme="minorHAnsi" w:cstheme="minorHAnsi"/>
                <w:i/>
              </w:rPr>
              <w:t>…………</w:t>
            </w:r>
          </w:p>
          <w:p w14:paraId="0292B24D" w14:textId="7C4B593E" w:rsidR="00C64557" w:rsidRPr="00B74D32" w:rsidRDefault="00C64557" w:rsidP="00C64557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……………………………………………</w:t>
            </w:r>
            <w:r w:rsidR="00B255ED">
              <w:rPr>
                <w:rFonts w:asciiTheme="minorHAnsi" w:hAnsiTheme="minorHAnsi" w:cstheme="minorHAnsi"/>
                <w:i/>
              </w:rPr>
              <w:t>…………</w:t>
            </w:r>
            <w:r w:rsidRPr="00B74D32">
              <w:rPr>
                <w:rFonts w:asciiTheme="minorHAnsi" w:hAnsiTheme="minorHAnsi" w:cstheme="minorHAnsi"/>
                <w:i/>
              </w:rPr>
              <w:t>………</w:t>
            </w:r>
          </w:p>
          <w:p w14:paraId="50CEE739" w14:textId="77777777" w:rsidR="00C64557" w:rsidRPr="00B74D32" w:rsidRDefault="00C64557" w:rsidP="00C64557">
            <w:pPr>
              <w:rPr>
                <w:rFonts w:asciiTheme="minorHAnsi" w:hAnsiTheme="minorHAnsi" w:cstheme="minorHAnsi"/>
                <w:i/>
              </w:rPr>
            </w:pPr>
          </w:p>
          <w:p w14:paraId="2C8958D7" w14:textId="2023F254" w:rsidR="00C64557" w:rsidRPr="00394449" w:rsidRDefault="00B255ED" w:rsidP="00B255ED">
            <w:pPr>
              <w:jc w:val="both"/>
              <w:rPr>
                <w:rFonts w:asciiTheme="minorHAnsi" w:hAnsiTheme="minorHAnsi" w:cstheme="minorHAnsi"/>
              </w:rPr>
            </w:pPr>
            <w:r w:rsidRPr="0030461F">
              <w:rPr>
                <w:rFonts w:asciiTheme="minorHAnsi" w:hAnsiTheme="minorHAnsi" w:cstheme="minorHAnsi"/>
              </w:rPr>
              <w:t xml:space="preserve">Czy </w:t>
            </w:r>
            <w:r>
              <w:rPr>
                <w:rFonts w:asciiTheme="minorHAnsi" w:hAnsiTheme="minorHAnsi" w:cstheme="minorHAnsi"/>
              </w:rPr>
              <w:t xml:space="preserve">wskazana osoba </w:t>
            </w:r>
            <w:r w:rsidRPr="00394449">
              <w:rPr>
                <w:rFonts w:asciiTheme="minorHAnsi" w:hAnsiTheme="minorHAnsi" w:cstheme="minorHAnsi"/>
              </w:rPr>
              <w:t>nadzorowa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>/kierowa</w:t>
            </w:r>
            <w:r>
              <w:rPr>
                <w:rFonts w:asciiTheme="minorHAnsi" w:hAnsiTheme="minorHAnsi" w:cstheme="minorHAnsi"/>
              </w:rPr>
              <w:t>ła</w:t>
            </w:r>
            <w:r w:rsidRPr="00394449">
              <w:rPr>
                <w:rFonts w:asciiTheme="minorHAnsi" w:hAnsiTheme="minorHAnsi" w:cstheme="minorHAnsi"/>
              </w:rPr>
              <w:t xml:space="preserve"> </w:t>
            </w:r>
            <w:r w:rsidR="00C64557" w:rsidRPr="00394449">
              <w:rPr>
                <w:rFonts w:asciiTheme="minorHAnsi" w:hAnsiTheme="minorHAnsi" w:cstheme="minorHAnsi"/>
              </w:rPr>
              <w:t xml:space="preserve">zadanie  </w:t>
            </w:r>
            <w:r w:rsidR="00C64557">
              <w:rPr>
                <w:rFonts w:asciiTheme="minorHAnsi" w:hAnsiTheme="minorHAnsi" w:cstheme="minorHAnsi"/>
              </w:rPr>
              <w:t>(</w:t>
            </w:r>
            <w:r w:rsidR="00C64557" w:rsidRPr="00394449">
              <w:rPr>
                <w:rFonts w:asciiTheme="minorHAnsi" w:hAnsiTheme="minorHAnsi" w:cstheme="minorHAnsi"/>
              </w:rPr>
              <w:t>w zakresie posiadanych uprawnień</w:t>
            </w:r>
            <w:r w:rsidR="00C64557">
              <w:rPr>
                <w:rFonts w:asciiTheme="minorHAnsi" w:hAnsiTheme="minorHAnsi" w:cstheme="minorHAnsi"/>
              </w:rPr>
              <w:t>)</w:t>
            </w:r>
            <w:r w:rsidR="00C64557" w:rsidRPr="00394449">
              <w:rPr>
                <w:rFonts w:asciiTheme="minorHAnsi" w:hAnsiTheme="minorHAnsi" w:cstheme="minorHAnsi"/>
              </w:rPr>
              <w:t>, w ramach któr</w:t>
            </w:r>
            <w:r w:rsidR="00C64557">
              <w:rPr>
                <w:rFonts w:asciiTheme="minorHAnsi" w:hAnsiTheme="minorHAnsi" w:cstheme="minorHAnsi"/>
              </w:rPr>
              <w:t>ego</w:t>
            </w:r>
            <w:r w:rsidR="00C64557" w:rsidRPr="00394449">
              <w:rPr>
                <w:rFonts w:asciiTheme="minorHAnsi" w:hAnsiTheme="minorHAnsi" w:cstheme="minorHAnsi"/>
              </w:rPr>
              <w:t xml:space="preserve"> wykonano  </w:t>
            </w:r>
            <w:r w:rsidR="00C64557" w:rsidRPr="00C64557">
              <w:rPr>
                <w:rFonts w:asciiTheme="minorHAnsi" w:hAnsiTheme="minorHAnsi" w:cstheme="minorHAnsi"/>
              </w:rPr>
              <w:t>system monitoringu</w:t>
            </w:r>
            <w:r w:rsidR="00C64557" w:rsidRPr="00394449">
              <w:rPr>
                <w:rFonts w:asciiTheme="minorHAnsi" w:hAnsiTheme="minorHAnsi" w:cstheme="minorHAnsi"/>
              </w:rPr>
              <w:t>, zakończon</w:t>
            </w:r>
            <w:r w:rsidR="00C64557">
              <w:rPr>
                <w:rFonts w:asciiTheme="minorHAnsi" w:hAnsiTheme="minorHAnsi" w:cstheme="minorHAnsi"/>
              </w:rPr>
              <w:t xml:space="preserve">e </w:t>
            </w:r>
            <w:r w:rsidR="00C64557" w:rsidRPr="00394449">
              <w:rPr>
                <w:rFonts w:asciiTheme="minorHAnsi" w:hAnsiTheme="minorHAnsi" w:cstheme="minorHAnsi"/>
              </w:rPr>
              <w:t xml:space="preserve">protokołem </w:t>
            </w:r>
            <w:r w:rsidR="00C64557" w:rsidRPr="00394449">
              <w:rPr>
                <w:rFonts w:asciiTheme="minorHAnsi" w:hAnsiTheme="minorHAnsi" w:cstheme="minorHAnsi"/>
              </w:rPr>
              <w:lastRenderedPageBreak/>
              <w:t>odbioru końcowego oraz zrealizowan</w:t>
            </w:r>
            <w:r w:rsidR="00C64557">
              <w:rPr>
                <w:rFonts w:asciiTheme="minorHAnsi" w:hAnsiTheme="minorHAnsi" w:cstheme="minorHAnsi"/>
              </w:rPr>
              <w:t xml:space="preserve">e </w:t>
            </w:r>
            <w:r w:rsidR="00C64557" w:rsidRPr="00394449">
              <w:rPr>
                <w:rFonts w:asciiTheme="minorHAnsi" w:hAnsiTheme="minorHAnsi" w:cstheme="minorHAnsi"/>
              </w:rPr>
              <w:t>w okresie ostatnich 10 lat</w:t>
            </w:r>
          </w:p>
          <w:p w14:paraId="2C220680" w14:textId="77777777" w:rsidR="00C64557" w:rsidRPr="00394449" w:rsidRDefault="00C64557" w:rsidP="00C64557">
            <w:pPr>
              <w:rPr>
                <w:rFonts w:asciiTheme="minorHAnsi" w:hAnsiTheme="minorHAnsi" w:cstheme="minorHAnsi"/>
                <w:i/>
                <w:sz w:val="12"/>
              </w:rPr>
            </w:pPr>
          </w:p>
          <w:p w14:paraId="30602089" w14:textId="77777777" w:rsidR="00C64557" w:rsidRPr="00B74D32" w:rsidRDefault="00C64557" w:rsidP="00C64557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sym w:font="Wingdings 2" w:char="F02A"/>
            </w:r>
            <w:r w:rsidRPr="00B74D32">
              <w:rPr>
                <w:rFonts w:asciiTheme="minorHAnsi" w:hAnsiTheme="minorHAnsi" w:cstheme="minorHAnsi"/>
                <w:i/>
              </w:rPr>
              <w:t xml:space="preserve"> Tak </w:t>
            </w:r>
          </w:p>
          <w:p w14:paraId="72CCFEE9" w14:textId="77777777" w:rsidR="00C64557" w:rsidRDefault="00C64557" w:rsidP="00C64557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sym w:font="Wingdings 2" w:char="F02A"/>
            </w:r>
            <w:r w:rsidRPr="00B74D32">
              <w:rPr>
                <w:rFonts w:asciiTheme="minorHAnsi" w:hAnsiTheme="minorHAnsi" w:cstheme="minorHAnsi"/>
                <w:i/>
              </w:rPr>
              <w:t>Nie</w:t>
            </w:r>
          </w:p>
          <w:p w14:paraId="3D5C1400" w14:textId="77777777" w:rsidR="00C64557" w:rsidRPr="00394449" w:rsidRDefault="00C64557" w:rsidP="00C64557">
            <w:pPr>
              <w:rPr>
                <w:rFonts w:asciiTheme="minorHAnsi" w:hAnsiTheme="minorHAnsi" w:cstheme="minorHAnsi"/>
                <w:i/>
                <w:sz w:val="12"/>
              </w:rPr>
            </w:pPr>
          </w:p>
          <w:p w14:paraId="10781873" w14:textId="77777777" w:rsidR="00C64557" w:rsidRPr="00B74D32" w:rsidRDefault="00C64557" w:rsidP="00C64557">
            <w:pPr>
              <w:rPr>
                <w:rFonts w:asciiTheme="minorHAnsi" w:hAnsiTheme="minorHAnsi" w:cstheme="minorHAnsi"/>
                <w:b/>
                <w:i/>
              </w:rPr>
            </w:pPr>
            <w:r w:rsidRPr="00B74D32">
              <w:rPr>
                <w:rFonts w:asciiTheme="minorHAnsi" w:hAnsiTheme="minorHAnsi" w:cstheme="minorHAnsi"/>
                <w:b/>
                <w:i/>
              </w:rPr>
              <w:t xml:space="preserve">Termin realizacji zadania: </w:t>
            </w:r>
          </w:p>
          <w:p w14:paraId="6A4E9C16" w14:textId="77777777" w:rsidR="00C64557" w:rsidRPr="00394449" w:rsidRDefault="00C64557" w:rsidP="00C64557">
            <w:pPr>
              <w:rPr>
                <w:rFonts w:asciiTheme="minorHAnsi" w:hAnsiTheme="minorHAnsi" w:cstheme="minorHAnsi"/>
                <w:i/>
                <w:sz w:val="12"/>
              </w:rPr>
            </w:pPr>
          </w:p>
          <w:p w14:paraId="64C6ED8E" w14:textId="77777777" w:rsidR="00C64557" w:rsidRDefault="00C64557" w:rsidP="00C64557">
            <w:pPr>
              <w:rPr>
                <w:rFonts w:asciiTheme="minorHAnsi" w:hAnsiTheme="minorHAnsi" w:cstheme="minorHAnsi"/>
                <w:i/>
              </w:rPr>
            </w:pPr>
            <w:r w:rsidRPr="00B74D32">
              <w:rPr>
                <w:rFonts w:asciiTheme="minorHAnsi" w:hAnsiTheme="minorHAnsi" w:cstheme="minorHAnsi"/>
                <w:i/>
              </w:rPr>
              <w:t>……………………………………………………..</w:t>
            </w:r>
          </w:p>
          <w:p w14:paraId="59B49B87" w14:textId="5593DD47" w:rsidR="00C64557" w:rsidRPr="00A4702E" w:rsidRDefault="00C64557" w:rsidP="00BD0BFA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126" w:type="dxa"/>
            <w:vAlign w:val="center"/>
          </w:tcPr>
          <w:p w14:paraId="00BF82AF" w14:textId="3BBEBBC3" w:rsidR="00BD0BFA" w:rsidRPr="00A4702E" w:rsidRDefault="00BD0BFA" w:rsidP="00BD0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70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Kierownik robót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telekomunikacyjnych</w:t>
            </w:r>
          </w:p>
        </w:tc>
        <w:tc>
          <w:tcPr>
            <w:tcW w:w="1417" w:type="dxa"/>
          </w:tcPr>
          <w:p w14:paraId="4E051D15" w14:textId="77777777" w:rsidR="00BD0BFA" w:rsidRPr="00A4702E" w:rsidRDefault="00BD0BFA" w:rsidP="00BD0BF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470" w:type="dxa"/>
          </w:tcPr>
          <w:p w14:paraId="3539A099" w14:textId="77777777" w:rsidR="00BD0BFA" w:rsidRPr="00A4702E" w:rsidRDefault="00BD0BFA" w:rsidP="00BD0BF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28DB9F27" w14:textId="77777777" w:rsidR="00A402C4" w:rsidRPr="00A4702E" w:rsidRDefault="00A402C4" w:rsidP="00A402C4">
      <w:pPr>
        <w:rPr>
          <w:rFonts w:asciiTheme="minorHAnsi" w:hAnsiTheme="minorHAnsi" w:cstheme="minorHAnsi"/>
          <w:sz w:val="22"/>
          <w:szCs w:val="24"/>
        </w:rPr>
      </w:pPr>
    </w:p>
    <w:p w14:paraId="104A8895" w14:textId="77777777" w:rsidR="00A402C4" w:rsidRPr="00A4702E" w:rsidRDefault="00A402C4" w:rsidP="00A402C4">
      <w:pPr>
        <w:rPr>
          <w:rFonts w:asciiTheme="minorHAnsi" w:hAnsiTheme="minorHAnsi" w:cstheme="minorHAnsi"/>
          <w:sz w:val="22"/>
          <w:szCs w:val="24"/>
        </w:rPr>
      </w:pPr>
    </w:p>
    <w:p w14:paraId="16668736" w14:textId="77777777" w:rsidR="00A402C4" w:rsidRPr="00A4702E" w:rsidRDefault="00A402C4" w:rsidP="00A402C4">
      <w:pPr>
        <w:rPr>
          <w:rFonts w:asciiTheme="minorHAnsi" w:hAnsiTheme="minorHAnsi" w:cstheme="minorHAnsi"/>
          <w:sz w:val="22"/>
          <w:szCs w:val="24"/>
        </w:rPr>
      </w:pPr>
      <w:r w:rsidRPr="00A4702E">
        <w:rPr>
          <w:rFonts w:asciiTheme="minorHAnsi" w:hAnsiTheme="minorHAnsi" w:cstheme="minorHAnsi"/>
          <w:sz w:val="22"/>
          <w:szCs w:val="24"/>
        </w:rPr>
        <w:t xml:space="preserve">* należy wpisać pełną nazwę posiadanych uprawnień </w:t>
      </w:r>
    </w:p>
    <w:p w14:paraId="765DD63D" w14:textId="77777777" w:rsidR="00A402C4" w:rsidRPr="00A4702E" w:rsidRDefault="00A402C4" w:rsidP="00A402C4">
      <w:pPr>
        <w:rPr>
          <w:rFonts w:asciiTheme="minorHAnsi" w:hAnsiTheme="minorHAnsi" w:cstheme="minorHAnsi"/>
          <w:sz w:val="22"/>
          <w:szCs w:val="24"/>
        </w:rPr>
      </w:pPr>
      <w:r w:rsidRPr="00A4702E">
        <w:rPr>
          <w:rFonts w:asciiTheme="minorHAnsi" w:hAnsiTheme="minorHAnsi" w:cstheme="minorHAnsi"/>
          <w:sz w:val="22"/>
          <w:szCs w:val="24"/>
        </w:rPr>
        <w:t>** np. umowa o pracę, umowa zlecenie, zobowiązanie podmiotu trzeciego itp.</w:t>
      </w:r>
    </w:p>
    <w:p w14:paraId="588B554D" w14:textId="0398632C" w:rsidR="0097630F" w:rsidRDefault="0097630F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82133B4" w14:textId="7CC93403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DDD5D10" w14:textId="4047FFF6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5334F58" w14:textId="3C77A7AE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5688757" w14:textId="261CF93C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0924A77" w14:textId="473F7EA3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9EA1106" w14:textId="539BFCE7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2420F13" w14:textId="5B49079E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B62FB0" w14:textId="37502D02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9DB76CD" w14:textId="13695E7B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C5A5D83" w14:textId="41C259B5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7F85CE7" w14:textId="6E10F630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C17B56" w14:textId="68A55B4C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AAC5045" w14:textId="2F9042DB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C619297" w14:textId="56418C30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BABE568" w14:textId="7C8C83B2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5A5375B" w14:textId="1E4962EC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064A871" w14:textId="309EAD13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2628A52" w14:textId="29613A8A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20F964E" w14:textId="7B05DD76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B0E01BD" w14:textId="53656B87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4DAF8E6" w14:textId="0F8B8E1D" w:rsidR="00B255ED" w:rsidRDefault="00B255ED" w:rsidP="0097630F">
      <w:pPr>
        <w:spacing w:before="12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58C1C9C" w14:textId="08F0E823" w:rsidR="008A71C1" w:rsidRPr="00A4702E" w:rsidRDefault="008A71C1" w:rsidP="000D7F0C">
      <w:pPr>
        <w:rPr>
          <w:rFonts w:asciiTheme="minorHAnsi" w:hAnsiTheme="minorHAnsi" w:cstheme="minorHAnsi"/>
          <w:b/>
          <w:sz w:val="22"/>
          <w:szCs w:val="24"/>
          <w:lang w:eastAsia="ar-SA"/>
        </w:rPr>
      </w:pPr>
    </w:p>
    <w:sectPr w:rsidR="008A71C1" w:rsidRPr="00A4702E" w:rsidSect="004E38BA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568" w:right="1183" w:bottom="709" w:left="1418" w:header="563" w:footer="21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6061D" w14:textId="77777777" w:rsidR="00825C0B" w:rsidRDefault="00825C0B">
      <w:r>
        <w:separator/>
      </w:r>
    </w:p>
  </w:endnote>
  <w:endnote w:type="continuationSeparator" w:id="0">
    <w:p w14:paraId="0B5D18A2" w14:textId="77777777" w:rsidR="00825C0B" w:rsidRDefault="0082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CB44E" w14:textId="77777777" w:rsidR="00825C0B" w:rsidRDefault="00825C0B" w:rsidP="007767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DE015B" w14:textId="77777777" w:rsidR="00825C0B" w:rsidRDefault="00825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8AB37" w14:textId="77777777" w:rsidR="00825C0B" w:rsidRDefault="00825C0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58</w:t>
    </w:r>
    <w:r>
      <w:rPr>
        <w:noProof/>
      </w:rPr>
      <w:fldChar w:fldCharType="end"/>
    </w:r>
  </w:p>
  <w:p w14:paraId="7EFD3E62" w14:textId="77777777" w:rsidR="00825C0B" w:rsidRDefault="00825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CE880" w14:textId="77777777" w:rsidR="00825C0B" w:rsidRDefault="00825C0B">
      <w:r>
        <w:separator/>
      </w:r>
    </w:p>
  </w:footnote>
  <w:footnote w:type="continuationSeparator" w:id="0">
    <w:p w14:paraId="6F8613A0" w14:textId="77777777" w:rsidR="00825C0B" w:rsidRDefault="0082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FB917" w14:textId="5CACA104" w:rsidR="00825C0B" w:rsidRDefault="00825C0B" w:rsidP="004E38BA">
    <w:pPr>
      <w:pStyle w:val="Nagwek"/>
      <w:jc w:val="center"/>
      <w:rPr>
        <w:sz w:val="20"/>
        <w:szCs w:val="18"/>
        <w:lang w:val="pl-PL"/>
      </w:rPr>
    </w:pPr>
    <w:r>
      <w:rPr>
        <w:noProof/>
        <w:lang w:val="x-none" w:eastAsia="en-US"/>
      </w:rPr>
      <w:drawing>
        <wp:inline distT="0" distB="0" distL="0" distR="0" wp14:anchorId="65A9EC05" wp14:editId="42D0664A">
          <wp:extent cx="5320196" cy="665962"/>
          <wp:effectExtent l="0" t="0" r="0" b="1270"/>
          <wp:docPr id="876823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6879" cy="666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DB8C13" w14:textId="6DD87449" w:rsidR="00825C0B" w:rsidRPr="00A4702E" w:rsidRDefault="00825C0B" w:rsidP="00140E9C">
    <w:pPr>
      <w:pStyle w:val="Nagwek"/>
      <w:jc w:val="right"/>
      <w:rPr>
        <w:rFonts w:asciiTheme="minorHAnsi" w:hAnsiTheme="minorHAnsi" w:cstheme="minorHAnsi"/>
        <w:sz w:val="20"/>
        <w:szCs w:val="18"/>
        <w:lang w:val="pl-PL"/>
      </w:rPr>
    </w:pPr>
    <w:r w:rsidRPr="00A4702E">
      <w:rPr>
        <w:rFonts w:asciiTheme="minorHAnsi" w:hAnsiTheme="minorHAnsi" w:cstheme="minorHAnsi"/>
        <w:sz w:val="20"/>
        <w:szCs w:val="18"/>
        <w:lang w:val="pl-PL"/>
      </w:rPr>
      <w:t>Sygn. akt BZP.271.165.2025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368C9" w14:textId="77777777" w:rsidR="00825C0B" w:rsidRPr="00EC70A8" w:rsidRDefault="00825C0B" w:rsidP="000E40B9">
    <w:pPr>
      <w:jc w:val="center"/>
      <w:rPr>
        <w:sz w:val="16"/>
      </w:rPr>
    </w:pPr>
    <w:r>
      <w:rPr>
        <w:sz w:val="16"/>
      </w:rPr>
      <w:t>Sygn. akt …………………….2016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14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name w:val="WW8Num17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6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54E8C1D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8" w15:restartNumberingAfterBreak="0">
    <w:nsid w:val="00000011"/>
    <w:multiLevelType w:val="multilevel"/>
    <w:tmpl w:val="00000011"/>
    <w:name w:val="WW8Style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3"/>
    <w:multiLevelType w:val="multilevel"/>
    <w:tmpl w:val="00000013"/>
    <w:name w:val="WW8StyleNum3"/>
    <w:lvl w:ilvl="0">
      <w:start w:val="1"/>
      <w:numFmt w:val="none"/>
      <w:suff w:val="nothing"/>
      <w:lvlText w:val=""/>
      <w:lvlJc w:val="left"/>
      <w:pPr>
        <w:tabs>
          <w:tab w:val="num" w:pos="849"/>
        </w:tabs>
        <w:ind w:left="849" w:hanging="283"/>
      </w:pPr>
    </w:lvl>
    <w:lvl w:ilvl="1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</w:lvl>
    <w:lvl w:ilvl="2">
      <w:start w:val="1"/>
      <w:numFmt w:val="decimal"/>
      <w:lvlText w:val="%3."/>
      <w:lvlJc w:val="left"/>
      <w:pPr>
        <w:tabs>
          <w:tab w:val="num" w:pos="2006"/>
        </w:tabs>
        <w:ind w:left="2006" w:hanging="36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>
      <w:start w:val="1"/>
      <w:numFmt w:val="decimal"/>
      <w:lvlText w:val="%5."/>
      <w:lvlJc w:val="left"/>
      <w:pPr>
        <w:tabs>
          <w:tab w:val="num" w:pos="2726"/>
        </w:tabs>
        <w:ind w:left="2726" w:hanging="360"/>
      </w:pPr>
    </w:lvl>
    <w:lvl w:ilvl="5">
      <w:start w:val="1"/>
      <w:numFmt w:val="decimal"/>
      <w:lvlText w:val="%6."/>
      <w:lvlJc w:val="left"/>
      <w:pPr>
        <w:tabs>
          <w:tab w:val="num" w:pos="3086"/>
        </w:tabs>
        <w:ind w:left="3086" w:hanging="36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>
      <w:start w:val="1"/>
      <w:numFmt w:val="decimal"/>
      <w:lvlText w:val="%8."/>
      <w:lvlJc w:val="left"/>
      <w:pPr>
        <w:tabs>
          <w:tab w:val="num" w:pos="3806"/>
        </w:tabs>
        <w:ind w:left="3806" w:hanging="360"/>
      </w:pPr>
    </w:lvl>
    <w:lvl w:ilvl="8">
      <w:start w:val="1"/>
      <w:numFmt w:val="decimal"/>
      <w:lvlText w:val="%9."/>
      <w:lvlJc w:val="left"/>
      <w:pPr>
        <w:tabs>
          <w:tab w:val="num" w:pos="4166"/>
        </w:tabs>
        <w:ind w:left="4166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18626A5"/>
    <w:multiLevelType w:val="hybridMultilevel"/>
    <w:tmpl w:val="90884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A53DEA"/>
    <w:multiLevelType w:val="hybridMultilevel"/>
    <w:tmpl w:val="97E24F98"/>
    <w:lvl w:ilvl="0" w:tplc="C89A3DB8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1E446ED"/>
    <w:multiLevelType w:val="hybridMultilevel"/>
    <w:tmpl w:val="5D969778"/>
    <w:lvl w:ilvl="0" w:tplc="5CA810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78FE217C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F66C01"/>
    <w:multiLevelType w:val="hybridMultilevel"/>
    <w:tmpl w:val="7C424E1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24F451C"/>
    <w:multiLevelType w:val="hybridMultilevel"/>
    <w:tmpl w:val="CB983A7E"/>
    <w:lvl w:ilvl="0" w:tplc="9DDC7018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384208C"/>
    <w:multiLevelType w:val="hybridMultilevel"/>
    <w:tmpl w:val="FA4E1EAE"/>
    <w:lvl w:ilvl="0" w:tplc="41860C3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E63E20"/>
    <w:multiLevelType w:val="multilevel"/>
    <w:tmpl w:val="7A00EB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8" w15:restartNumberingAfterBreak="0">
    <w:nsid w:val="049C00C5"/>
    <w:multiLevelType w:val="hybridMultilevel"/>
    <w:tmpl w:val="0240D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626920"/>
    <w:multiLevelType w:val="hybridMultilevel"/>
    <w:tmpl w:val="F81E39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552240"/>
    <w:multiLevelType w:val="hybridMultilevel"/>
    <w:tmpl w:val="6F0221A8"/>
    <w:lvl w:ilvl="0" w:tplc="FFFC19F4">
      <w:start w:val="2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A804AB"/>
    <w:multiLevelType w:val="multilevel"/>
    <w:tmpl w:val="417A470E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F63DA5"/>
    <w:multiLevelType w:val="hybridMultilevel"/>
    <w:tmpl w:val="BEAEC01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EB727E1"/>
    <w:multiLevelType w:val="hybridMultilevel"/>
    <w:tmpl w:val="52202BF4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DA6FD1"/>
    <w:multiLevelType w:val="hybridMultilevel"/>
    <w:tmpl w:val="0B4A9812"/>
    <w:lvl w:ilvl="0" w:tplc="E11688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DB2245"/>
    <w:multiLevelType w:val="hybridMultilevel"/>
    <w:tmpl w:val="5B1E21D0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6D3273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E50F5F"/>
    <w:multiLevelType w:val="hybridMultilevel"/>
    <w:tmpl w:val="DCE853EA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="Calibri"/>
      </w:rPr>
    </w:lvl>
    <w:lvl w:ilvl="1" w:tplc="608A0A3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0F8D55B0"/>
    <w:multiLevelType w:val="hybridMultilevel"/>
    <w:tmpl w:val="9572D9F4"/>
    <w:lvl w:ilvl="0" w:tplc="1D603F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3EEC68E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0036BAA"/>
    <w:multiLevelType w:val="hybridMultilevel"/>
    <w:tmpl w:val="E16685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6F3380"/>
    <w:multiLevelType w:val="hybridMultilevel"/>
    <w:tmpl w:val="19FACF74"/>
    <w:lvl w:ilvl="0" w:tplc="0C8A6DE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7162CD"/>
    <w:multiLevelType w:val="hybridMultilevel"/>
    <w:tmpl w:val="E4948110"/>
    <w:lvl w:ilvl="0" w:tplc="0415000F">
      <w:start w:val="1"/>
      <w:numFmt w:val="decimal"/>
      <w:pStyle w:val="Listapunktowana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C87385"/>
    <w:multiLevelType w:val="hybridMultilevel"/>
    <w:tmpl w:val="F9E424CE"/>
    <w:lvl w:ilvl="0" w:tplc="AD14600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DF59AF"/>
    <w:multiLevelType w:val="hybridMultilevel"/>
    <w:tmpl w:val="BBD217BC"/>
    <w:lvl w:ilvl="0" w:tplc="6D3273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133F0038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4E52F7"/>
    <w:multiLevelType w:val="hybridMultilevel"/>
    <w:tmpl w:val="6AB87492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6D3273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6C47A6"/>
    <w:multiLevelType w:val="hybridMultilevel"/>
    <w:tmpl w:val="9BE67044"/>
    <w:lvl w:ilvl="0" w:tplc="41860C3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900F78"/>
    <w:multiLevelType w:val="hybridMultilevel"/>
    <w:tmpl w:val="73E6C2D0"/>
    <w:lvl w:ilvl="0" w:tplc="D75A4746">
      <w:start w:val="1"/>
      <w:numFmt w:val="decimal"/>
      <w:pStyle w:val="numerowaniedf3"/>
      <w:lvlText w:val="2.7.%1."/>
      <w:lvlJc w:val="righ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7" w15:restartNumberingAfterBreak="0">
    <w:nsid w:val="14C62AB2"/>
    <w:multiLevelType w:val="multilevel"/>
    <w:tmpl w:val="DB5E1D1C"/>
    <w:lvl w:ilvl="0">
      <w:start w:val="1"/>
      <w:numFmt w:val="decimal"/>
      <w:pStyle w:val="punktacjagwna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1."/>
      <w:lvlJc w:val="left"/>
      <w:pPr>
        <w:ind w:left="0" w:firstLine="0"/>
      </w:pPr>
    </w:lvl>
    <w:lvl w:ilvl="2">
      <w:start w:val="1"/>
      <w:numFmt w:val="decimal"/>
      <w:lvlText w:val="%1."/>
      <w:lvlJc w:val="left"/>
      <w:pPr>
        <w:ind w:left="0" w:firstLine="0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38" w15:restartNumberingAfterBreak="0">
    <w:nsid w:val="14F061C9"/>
    <w:multiLevelType w:val="hybridMultilevel"/>
    <w:tmpl w:val="4A122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5CF4CBC"/>
    <w:multiLevelType w:val="hybridMultilevel"/>
    <w:tmpl w:val="33CCA428"/>
    <w:lvl w:ilvl="0" w:tplc="608A0A3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6184829"/>
    <w:multiLevelType w:val="hybridMultilevel"/>
    <w:tmpl w:val="2F7E7BF6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294"/>
        </w:tabs>
        <w:ind w:left="-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</w:abstractNum>
  <w:abstractNum w:abstractNumId="41" w15:restartNumberingAfterBreak="0">
    <w:nsid w:val="162E0FE7"/>
    <w:multiLevelType w:val="hybridMultilevel"/>
    <w:tmpl w:val="6EFC41E4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321E1A"/>
    <w:multiLevelType w:val="singleLevel"/>
    <w:tmpl w:val="B13CEFE8"/>
    <w:lvl w:ilvl="0">
      <w:numFmt w:val="bullet"/>
      <w:pStyle w:val="tekst7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16491B1E"/>
    <w:multiLevelType w:val="multilevel"/>
    <w:tmpl w:val="4D9E3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HAns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HAns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HAns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HAns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HAnsi"/>
      </w:rPr>
    </w:lvl>
  </w:abstractNum>
  <w:abstractNum w:abstractNumId="44" w15:restartNumberingAfterBreak="0">
    <w:nsid w:val="16B71020"/>
    <w:multiLevelType w:val="hybridMultilevel"/>
    <w:tmpl w:val="B0D69D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6EE53E3"/>
    <w:multiLevelType w:val="hybridMultilevel"/>
    <w:tmpl w:val="93CC7BAA"/>
    <w:lvl w:ilvl="0" w:tplc="B21C90D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6EF1535"/>
    <w:multiLevelType w:val="hybridMultilevel"/>
    <w:tmpl w:val="7B86585A"/>
    <w:lvl w:ilvl="0" w:tplc="E11688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067B0D"/>
    <w:multiLevelType w:val="hybridMultilevel"/>
    <w:tmpl w:val="2FD08806"/>
    <w:lvl w:ilvl="0" w:tplc="8A78B7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A6A8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936604F"/>
    <w:multiLevelType w:val="hybridMultilevel"/>
    <w:tmpl w:val="00787CE2"/>
    <w:lvl w:ilvl="0" w:tplc="66F437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6F6670"/>
    <w:multiLevelType w:val="hybridMultilevel"/>
    <w:tmpl w:val="ECCCEF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0409146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197403"/>
    <w:multiLevelType w:val="hybridMultilevel"/>
    <w:tmpl w:val="EC4E168E"/>
    <w:lvl w:ilvl="0" w:tplc="CCA0CE8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B45696A"/>
    <w:multiLevelType w:val="multilevel"/>
    <w:tmpl w:val="6FDCE69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D197D0C"/>
    <w:multiLevelType w:val="hybridMultilevel"/>
    <w:tmpl w:val="258E3B52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E11688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04150013">
      <w:start w:val="1"/>
      <w:numFmt w:val="upperRoman"/>
      <w:lvlText w:val="%5."/>
      <w:lvlJc w:val="right"/>
      <w:pPr>
        <w:ind w:left="3960" w:hanging="72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D8772A6"/>
    <w:multiLevelType w:val="hybridMultilevel"/>
    <w:tmpl w:val="459865D8"/>
    <w:lvl w:ilvl="0" w:tplc="3BC8C4E2">
      <w:start w:val="1"/>
      <w:numFmt w:val="lowerLetter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4" w15:restartNumberingAfterBreak="0">
    <w:nsid w:val="1DB3245E"/>
    <w:multiLevelType w:val="hybridMultilevel"/>
    <w:tmpl w:val="37D69D96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21A56FD5"/>
    <w:multiLevelType w:val="hybridMultilevel"/>
    <w:tmpl w:val="0890F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B02265"/>
    <w:multiLevelType w:val="hybridMultilevel"/>
    <w:tmpl w:val="573C03B8"/>
    <w:lvl w:ilvl="0" w:tplc="6D3273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7" w15:restartNumberingAfterBreak="0">
    <w:nsid w:val="22DA3610"/>
    <w:multiLevelType w:val="hybridMultilevel"/>
    <w:tmpl w:val="7B90A2AE"/>
    <w:lvl w:ilvl="0" w:tplc="6D3273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22E44180"/>
    <w:multiLevelType w:val="multilevel"/>
    <w:tmpl w:val="DFC88CE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4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9" w15:restartNumberingAfterBreak="0">
    <w:nsid w:val="23F9438F"/>
    <w:multiLevelType w:val="hybridMultilevel"/>
    <w:tmpl w:val="C2EEB476"/>
    <w:lvl w:ilvl="0" w:tplc="A31C16B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4770F6D"/>
    <w:multiLevelType w:val="multilevel"/>
    <w:tmpl w:val="4838E6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theme="minorHAnsi" w:hint="default"/>
      </w:rPr>
    </w:lvl>
    <w:lvl w:ilvl="2">
      <w:start w:val="1"/>
      <w:numFmt w:val="lowerLetter"/>
      <w:isLgl/>
      <w:lvlText w:val="%3)"/>
      <w:lvlJc w:val="left"/>
      <w:pPr>
        <w:ind w:left="10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theme="minorHAnsi" w:hint="default"/>
      </w:rPr>
    </w:lvl>
  </w:abstractNum>
  <w:abstractNum w:abstractNumId="61" w15:restartNumberingAfterBreak="0">
    <w:nsid w:val="24BA1D43"/>
    <w:multiLevelType w:val="hybridMultilevel"/>
    <w:tmpl w:val="86F028B2"/>
    <w:lvl w:ilvl="0" w:tplc="2D208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0717E6"/>
    <w:multiLevelType w:val="hybridMultilevel"/>
    <w:tmpl w:val="0FDAA012"/>
    <w:lvl w:ilvl="0" w:tplc="E11688EC">
      <w:start w:val="1"/>
      <w:numFmt w:val="decimal"/>
      <w:lvlText w:val="%1)"/>
      <w:lvlJc w:val="left"/>
      <w:pPr>
        <w:ind w:left="2896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833AFB"/>
    <w:multiLevelType w:val="hybridMultilevel"/>
    <w:tmpl w:val="4A5E6608"/>
    <w:lvl w:ilvl="0" w:tplc="5884428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157C91"/>
    <w:multiLevelType w:val="multilevel"/>
    <w:tmpl w:val="3A4032C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65" w15:restartNumberingAfterBreak="0">
    <w:nsid w:val="28E5226F"/>
    <w:multiLevelType w:val="multilevel"/>
    <w:tmpl w:val="4838E6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theme="minorHAnsi"/>
      </w:rPr>
    </w:lvl>
    <w:lvl w:ilvl="2">
      <w:start w:val="1"/>
      <w:numFmt w:val="lowerLetter"/>
      <w:isLgl/>
      <w:lvlText w:val="%3)"/>
      <w:lvlJc w:val="left"/>
      <w:pPr>
        <w:ind w:left="10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theme="minorHAnsi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theme="minorHAnsi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theme="minorHAnsi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theme="minorHAnsi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theme="minorHAnsi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theme="minorHAnsi"/>
      </w:rPr>
    </w:lvl>
  </w:abstractNum>
  <w:abstractNum w:abstractNumId="66" w15:restartNumberingAfterBreak="0">
    <w:nsid w:val="291E1CBA"/>
    <w:multiLevelType w:val="hybridMultilevel"/>
    <w:tmpl w:val="65BC5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E71AA"/>
    <w:multiLevelType w:val="hybridMultilevel"/>
    <w:tmpl w:val="B9C42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C55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B437752"/>
    <w:multiLevelType w:val="hybridMultilevel"/>
    <w:tmpl w:val="632C2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BED52EE"/>
    <w:multiLevelType w:val="multilevel"/>
    <w:tmpl w:val="B7ACAF74"/>
    <w:lvl w:ilvl="0">
      <w:start w:val="1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70" w15:restartNumberingAfterBreak="0">
    <w:nsid w:val="2C514B49"/>
    <w:multiLevelType w:val="multilevel"/>
    <w:tmpl w:val="53A2F702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2D4D2A31"/>
    <w:multiLevelType w:val="hybridMultilevel"/>
    <w:tmpl w:val="A9EAE2E8"/>
    <w:lvl w:ilvl="0" w:tplc="19B2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6E2E70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C06123"/>
    <w:multiLevelType w:val="hybridMultilevel"/>
    <w:tmpl w:val="F7ECD0A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2DF955C1"/>
    <w:multiLevelType w:val="hybridMultilevel"/>
    <w:tmpl w:val="1A56AB64"/>
    <w:lvl w:ilvl="0" w:tplc="BCC43AB6">
      <w:start w:val="1"/>
      <w:numFmt w:val="ordinal"/>
      <w:lvlText w:val="%1"/>
      <w:lvlJc w:val="left"/>
      <w:pPr>
        <w:ind w:left="289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E71029"/>
    <w:multiLevelType w:val="hybridMultilevel"/>
    <w:tmpl w:val="B1B02D58"/>
    <w:lvl w:ilvl="0" w:tplc="FE06CC2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</w:rPr>
    </w:lvl>
    <w:lvl w:ilvl="1" w:tplc="A7363C2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D7188A"/>
    <w:multiLevelType w:val="hybridMultilevel"/>
    <w:tmpl w:val="464E76B8"/>
    <w:lvl w:ilvl="0" w:tplc="6D3273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6" w15:restartNumberingAfterBreak="0">
    <w:nsid w:val="2FEE7280"/>
    <w:multiLevelType w:val="hybridMultilevel"/>
    <w:tmpl w:val="D638D09A"/>
    <w:styleLink w:val="WW8Num11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294"/>
        </w:tabs>
        <w:ind w:left="-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</w:abstractNum>
  <w:abstractNum w:abstractNumId="77" w15:restartNumberingAfterBreak="0">
    <w:nsid w:val="32925AFB"/>
    <w:multiLevelType w:val="multilevel"/>
    <w:tmpl w:val="C6CAF05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2BA5494"/>
    <w:multiLevelType w:val="hybridMultilevel"/>
    <w:tmpl w:val="998CFFEA"/>
    <w:lvl w:ilvl="0" w:tplc="529C9818">
      <w:start w:val="1"/>
      <w:numFmt w:val="lowerLetter"/>
      <w:lvlText w:val="%1)"/>
      <w:lvlJc w:val="left"/>
      <w:pPr>
        <w:tabs>
          <w:tab w:val="num" w:pos="3528"/>
        </w:tabs>
        <w:ind w:left="3528" w:hanging="360"/>
      </w:pPr>
      <w:rPr>
        <w:rFonts w:cs="Times New Roman"/>
        <w:i w:val="0"/>
      </w:rPr>
    </w:lvl>
    <w:lvl w:ilvl="1" w:tplc="3FB8C8FE">
      <w:start w:val="1"/>
      <w:numFmt w:val="decimal"/>
      <w:lvlText w:val="%2."/>
      <w:lvlJc w:val="left"/>
      <w:pPr>
        <w:tabs>
          <w:tab w:val="num" w:pos="4248"/>
        </w:tabs>
        <w:ind w:left="42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968"/>
        </w:tabs>
        <w:ind w:left="49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408"/>
        </w:tabs>
        <w:ind w:left="64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128"/>
        </w:tabs>
        <w:ind w:left="71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848"/>
        </w:tabs>
        <w:ind w:left="78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8568"/>
        </w:tabs>
        <w:ind w:left="85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288"/>
        </w:tabs>
        <w:ind w:left="9288" w:hanging="180"/>
      </w:pPr>
      <w:rPr>
        <w:rFonts w:cs="Times New Roman"/>
      </w:rPr>
    </w:lvl>
  </w:abstractNum>
  <w:abstractNum w:abstractNumId="79" w15:restartNumberingAfterBreak="0">
    <w:nsid w:val="32D96D6D"/>
    <w:multiLevelType w:val="hybridMultilevel"/>
    <w:tmpl w:val="85D0FAA0"/>
    <w:lvl w:ilvl="0" w:tplc="B6CC4DF8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8682A33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Arial" w:hint="default"/>
        <w:b w:val="0"/>
        <w:bCs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B25C8B"/>
    <w:multiLevelType w:val="hybridMultilevel"/>
    <w:tmpl w:val="6434874A"/>
    <w:lvl w:ilvl="0" w:tplc="3CC6E9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34EA42C7"/>
    <w:multiLevelType w:val="hybridMultilevel"/>
    <w:tmpl w:val="6992A212"/>
    <w:lvl w:ilvl="0" w:tplc="22244416">
      <w:start w:val="1"/>
      <w:numFmt w:val="bullet"/>
      <w:pStyle w:val="NormalnyArial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34FA0E65"/>
    <w:multiLevelType w:val="hybridMultilevel"/>
    <w:tmpl w:val="FB929682"/>
    <w:lvl w:ilvl="0" w:tplc="E11688E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3" w15:restartNumberingAfterBreak="0">
    <w:nsid w:val="350D7E5D"/>
    <w:multiLevelType w:val="hybridMultilevel"/>
    <w:tmpl w:val="2196CC1E"/>
    <w:lvl w:ilvl="0" w:tplc="4940ADF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55B21D3"/>
    <w:multiLevelType w:val="hybridMultilevel"/>
    <w:tmpl w:val="EF6A4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B2225C"/>
    <w:multiLevelType w:val="hybridMultilevel"/>
    <w:tmpl w:val="BF42ED38"/>
    <w:lvl w:ilvl="0" w:tplc="41860C3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62A2ECA"/>
    <w:multiLevelType w:val="multilevel"/>
    <w:tmpl w:val="65F865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umerowanie2"/>
      <w:suff w:val="space"/>
      <w:lvlText w:val="%1.%2."/>
      <w:lvlJc w:val="left"/>
      <w:pPr>
        <w:ind w:left="79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umerowanie3"/>
      <w:suff w:val="space"/>
      <w:lvlText w:val="%1.%2.%3."/>
      <w:lvlJc w:val="left"/>
      <w:pPr>
        <w:ind w:left="1072" w:hanging="504"/>
      </w:pPr>
      <w:rPr>
        <w:rFonts w:cs="Times New Roman" w:hint="default"/>
        <w:b w:val="0"/>
      </w:rPr>
    </w:lvl>
    <w:lvl w:ilvl="3">
      <w:start w:val="1"/>
      <w:numFmt w:val="decimal"/>
      <w:pStyle w:val="Numerowanie4"/>
      <w:suff w:val="space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7" w15:restartNumberingAfterBreak="0">
    <w:nsid w:val="365F2B57"/>
    <w:multiLevelType w:val="hybridMultilevel"/>
    <w:tmpl w:val="57388DCC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603542"/>
    <w:multiLevelType w:val="hybridMultilevel"/>
    <w:tmpl w:val="EBCEBF72"/>
    <w:lvl w:ilvl="0" w:tplc="B90A5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933FC9"/>
    <w:multiLevelType w:val="hybridMultilevel"/>
    <w:tmpl w:val="A52403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85B2ACE"/>
    <w:multiLevelType w:val="hybridMultilevel"/>
    <w:tmpl w:val="9FF640C4"/>
    <w:lvl w:ilvl="0" w:tplc="4B520E8C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D96741"/>
    <w:multiLevelType w:val="hybridMultilevel"/>
    <w:tmpl w:val="CB983A7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3B8E6D29"/>
    <w:multiLevelType w:val="hybridMultilevel"/>
    <w:tmpl w:val="B9348E12"/>
    <w:lvl w:ilvl="0" w:tplc="C3C2A0F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iCs w:val="0"/>
        <w:strike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3BC23DC0"/>
    <w:multiLevelType w:val="hybridMultilevel"/>
    <w:tmpl w:val="63BA6D94"/>
    <w:lvl w:ilvl="0" w:tplc="5E241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DB6E37"/>
    <w:multiLevelType w:val="multilevel"/>
    <w:tmpl w:val="0762B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Calibri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/>
      </w:rPr>
    </w:lvl>
  </w:abstractNum>
  <w:abstractNum w:abstractNumId="95" w15:restartNumberingAfterBreak="0">
    <w:nsid w:val="3BE805D4"/>
    <w:multiLevelType w:val="hybridMultilevel"/>
    <w:tmpl w:val="8A58B25C"/>
    <w:lvl w:ilvl="0" w:tplc="F782BC8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3C774FB1"/>
    <w:multiLevelType w:val="hybridMultilevel"/>
    <w:tmpl w:val="188632DA"/>
    <w:lvl w:ilvl="0" w:tplc="E11688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CF11C61"/>
    <w:multiLevelType w:val="hybridMultilevel"/>
    <w:tmpl w:val="EA88E03E"/>
    <w:lvl w:ilvl="0" w:tplc="40F0BCA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D1043C4"/>
    <w:multiLevelType w:val="hybridMultilevel"/>
    <w:tmpl w:val="FBD274FC"/>
    <w:lvl w:ilvl="0" w:tplc="19B2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6E2E70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5C7FF7"/>
    <w:multiLevelType w:val="hybridMultilevel"/>
    <w:tmpl w:val="DECE3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F7D6DFA"/>
    <w:multiLevelType w:val="hybridMultilevel"/>
    <w:tmpl w:val="02BEAF72"/>
    <w:lvl w:ilvl="0" w:tplc="20664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FA85F9F"/>
    <w:multiLevelType w:val="hybridMultilevel"/>
    <w:tmpl w:val="BDCCB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1860C3A">
      <w:start w:val="1"/>
      <w:numFmt w:val="bullet"/>
      <w:lvlText w:val=""/>
      <w:lvlJc w:val="center"/>
      <w:pPr>
        <w:ind w:left="1069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14D751D"/>
    <w:multiLevelType w:val="hybridMultilevel"/>
    <w:tmpl w:val="F7ECD0A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42713452"/>
    <w:multiLevelType w:val="singleLevel"/>
    <w:tmpl w:val="3B8CC7EA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4" w15:restartNumberingAfterBreak="0">
    <w:nsid w:val="427D759C"/>
    <w:multiLevelType w:val="hybridMultilevel"/>
    <w:tmpl w:val="4AC4A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B56AE4"/>
    <w:multiLevelType w:val="multilevel"/>
    <w:tmpl w:val="AD2C228C"/>
    <w:name w:val="Tiret 1"/>
    <w:lvl w:ilvl="0">
      <w:start w:val="1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6" w15:restartNumberingAfterBreak="0">
    <w:nsid w:val="449969DD"/>
    <w:multiLevelType w:val="hybridMultilevel"/>
    <w:tmpl w:val="E5AEF800"/>
    <w:lvl w:ilvl="0" w:tplc="4B4628BA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44A644C0"/>
    <w:multiLevelType w:val="hybridMultilevel"/>
    <w:tmpl w:val="82E0376C"/>
    <w:lvl w:ilvl="0" w:tplc="591855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76E10CC"/>
    <w:multiLevelType w:val="hybridMultilevel"/>
    <w:tmpl w:val="0FD6EB64"/>
    <w:lvl w:ilvl="0" w:tplc="69042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7960B74"/>
    <w:multiLevelType w:val="multilevel"/>
    <w:tmpl w:val="F342E8E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10" w15:restartNumberingAfterBreak="0">
    <w:nsid w:val="47BC3411"/>
    <w:multiLevelType w:val="hybridMultilevel"/>
    <w:tmpl w:val="56DED54C"/>
    <w:lvl w:ilvl="0" w:tplc="04150019">
      <w:start w:val="1"/>
      <w:numFmt w:val="lowerLetter"/>
      <w:lvlText w:val="%1."/>
      <w:lvlJc w:val="left"/>
      <w:pPr>
        <w:ind w:left="199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11" w15:restartNumberingAfterBreak="0">
    <w:nsid w:val="48216C0F"/>
    <w:multiLevelType w:val="multilevel"/>
    <w:tmpl w:val="B3762A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2" w15:restartNumberingAfterBreak="0">
    <w:nsid w:val="486B04EA"/>
    <w:multiLevelType w:val="hybridMultilevel"/>
    <w:tmpl w:val="C980D4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48CB54A4"/>
    <w:multiLevelType w:val="hybridMultilevel"/>
    <w:tmpl w:val="BEAEC01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8D01BF5"/>
    <w:multiLevelType w:val="multilevel"/>
    <w:tmpl w:val="89C83890"/>
    <w:styleLink w:val="WW8Num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eastAsia="Times New Roman" w:hAnsi="Times New Roman" w:cs="Times New Roman"/>
      </w:rPr>
    </w:lvl>
  </w:abstractNum>
  <w:abstractNum w:abstractNumId="115" w15:restartNumberingAfterBreak="0">
    <w:nsid w:val="4B151FC8"/>
    <w:multiLevelType w:val="hybridMultilevel"/>
    <w:tmpl w:val="E1DC774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11">
      <w:start w:val="1"/>
      <w:numFmt w:val="decimal"/>
      <w:lvlText w:val="%4)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6" w15:restartNumberingAfterBreak="0">
    <w:nsid w:val="4B51395E"/>
    <w:multiLevelType w:val="hybridMultilevel"/>
    <w:tmpl w:val="58067146"/>
    <w:lvl w:ilvl="0" w:tplc="3D7A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BA662B3"/>
    <w:multiLevelType w:val="hybridMultilevel"/>
    <w:tmpl w:val="5622E0E2"/>
    <w:lvl w:ilvl="0" w:tplc="FE2EF4AE">
      <w:start w:val="1"/>
      <w:numFmt w:val="decimal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CC103792">
      <w:start w:val="1"/>
      <w:numFmt w:val="bullet"/>
      <w:lvlText w:val="−"/>
      <w:lvlJc w:val="left"/>
      <w:pPr>
        <w:ind w:left="2291" w:hanging="36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8" w15:restartNumberingAfterBreak="0">
    <w:nsid w:val="4DB27D46"/>
    <w:multiLevelType w:val="hybridMultilevel"/>
    <w:tmpl w:val="6F50BF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2071F1C"/>
    <w:multiLevelType w:val="multilevel"/>
    <w:tmpl w:val="62F2469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0" w15:restartNumberingAfterBreak="0">
    <w:nsid w:val="525E3460"/>
    <w:multiLevelType w:val="hybridMultilevel"/>
    <w:tmpl w:val="BEAEC01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526660D8"/>
    <w:multiLevelType w:val="multilevel"/>
    <w:tmpl w:val="409051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2" w15:restartNumberingAfterBreak="0">
    <w:nsid w:val="53D601CE"/>
    <w:multiLevelType w:val="hybridMultilevel"/>
    <w:tmpl w:val="E1668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3F05334"/>
    <w:multiLevelType w:val="hybridMultilevel"/>
    <w:tmpl w:val="1EEA3DC8"/>
    <w:lvl w:ilvl="0" w:tplc="0415000F">
      <w:start w:val="1"/>
      <w:numFmt w:val="decimal"/>
      <w:lvlText w:val="%1."/>
      <w:lvlJc w:val="left"/>
      <w:pPr>
        <w:ind w:left="60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1574E5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4534DD5"/>
    <w:multiLevelType w:val="hybridMultilevel"/>
    <w:tmpl w:val="E9F05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4B870B4"/>
    <w:multiLevelType w:val="hybridMultilevel"/>
    <w:tmpl w:val="CCC098EA"/>
    <w:lvl w:ilvl="0" w:tplc="EC9A822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6BD4981"/>
    <w:multiLevelType w:val="hybridMultilevel"/>
    <w:tmpl w:val="9F0CF6C8"/>
    <w:lvl w:ilvl="0" w:tplc="96C6C72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72B5E78"/>
    <w:multiLevelType w:val="hybridMultilevel"/>
    <w:tmpl w:val="6A164E5E"/>
    <w:lvl w:ilvl="0" w:tplc="CC10379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9" w15:restartNumberingAfterBreak="0">
    <w:nsid w:val="57FE026E"/>
    <w:multiLevelType w:val="hybridMultilevel"/>
    <w:tmpl w:val="B21EC764"/>
    <w:lvl w:ilvl="0" w:tplc="04150019">
      <w:start w:val="1"/>
      <w:numFmt w:val="lowerLetter"/>
      <w:lvlText w:val="%1."/>
      <w:lvlJc w:val="left"/>
      <w:pPr>
        <w:tabs>
          <w:tab w:val="num" w:pos="3500"/>
        </w:tabs>
        <w:ind w:left="3500" w:hanging="360"/>
      </w:pPr>
      <w:rPr>
        <w:rFonts w:hint="default"/>
      </w:rPr>
    </w:lvl>
    <w:lvl w:ilvl="1" w:tplc="B13270A6">
      <w:start w:val="3"/>
      <w:numFmt w:val="lowerLetter"/>
      <w:lvlText w:val="%2)"/>
      <w:lvlJc w:val="left"/>
      <w:pPr>
        <w:tabs>
          <w:tab w:val="num" w:pos="4220"/>
        </w:tabs>
        <w:ind w:left="42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20"/>
        </w:tabs>
        <w:ind w:left="7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40"/>
        </w:tabs>
        <w:ind w:left="8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60"/>
        </w:tabs>
        <w:ind w:left="9260" w:hanging="360"/>
      </w:pPr>
      <w:rPr>
        <w:rFonts w:ascii="Wingdings" w:hAnsi="Wingdings" w:hint="default"/>
      </w:rPr>
    </w:lvl>
  </w:abstractNum>
  <w:abstractNum w:abstractNumId="130" w15:restartNumberingAfterBreak="0">
    <w:nsid w:val="5C49230F"/>
    <w:multiLevelType w:val="hybridMultilevel"/>
    <w:tmpl w:val="58DEB76C"/>
    <w:lvl w:ilvl="0" w:tplc="4B520E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CA31A15"/>
    <w:multiLevelType w:val="singleLevel"/>
    <w:tmpl w:val="CB981644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2" w15:restartNumberingAfterBreak="0">
    <w:nsid w:val="5CCA7AB3"/>
    <w:multiLevelType w:val="hybridMultilevel"/>
    <w:tmpl w:val="85CEA504"/>
    <w:lvl w:ilvl="0" w:tplc="837235FC">
      <w:start w:val="1"/>
      <w:numFmt w:val="decimal"/>
      <w:pStyle w:val="Numerowanie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98F382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D31725A"/>
    <w:multiLevelType w:val="hybridMultilevel"/>
    <w:tmpl w:val="CCC098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FC42909"/>
    <w:multiLevelType w:val="hybridMultilevel"/>
    <w:tmpl w:val="4AC27C9E"/>
    <w:lvl w:ilvl="0" w:tplc="900A39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0E85D2A"/>
    <w:multiLevelType w:val="hybridMultilevel"/>
    <w:tmpl w:val="CB983A7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6188798E"/>
    <w:multiLevelType w:val="hybridMultilevel"/>
    <w:tmpl w:val="34F4F466"/>
    <w:lvl w:ilvl="0" w:tplc="78A2622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6189044A"/>
    <w:multiLevelType w:val="hybridMultilevel"/>
    <w:tmpl w:val="98CC5C58"/>
    <w:lvl w:ilvl="0" w:tplc="169A5DCA">
      <w:start w:val="1"/>
      <w:numFmt w:val="decimal"/>
      <w:lvlText w:val="%1)"/>
      <w:lvlJc w:val="left"/>
      <w:pPr>
        <w:ind w:left="1287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8" w15:restartNumberingAfterBreak="0">
    <w:nsid w:val="61FE09B0"/>
    <w:multiLevelType w:val="hybridMultilevel"/>
    <w:tmpl w:val="56A8DFEE"/>
    <w:lvl w:ilvl="0" w:tplc="535AFA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39A5395"/>
    <w:multiLevelType w:val="hybridMultilevel"/>
    <w:tmpl w:val="7CF0A75C"/>
    <w:lvl w:ilvl="0" w:tplc="608A0A3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0" w15:restartNumberingAfterBreak="0">
    <w:nsid w:val="646F4184"/>
    <w:multiLevelType w:val="hybridMultilevel"/>
    <w:tmpl w:val="29D683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64D9230F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77844C0"/>
    <w:multiLevelType w:val="hybridMultilevel"/>
    <w:tmpl w:val="F2BA650C"/>
    <w:lvl w:ilvl="0" w:tplc="CC10379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82B7506"/>
    <w:multiLevelType w:val="hybridMultilevel"/>
    <w:tmpl w:val="F7ECD0A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44" w15:restartNumberingAfterBreak="0">
    <w:nsid w:val="683B6101"/>
    <w:multiLevelType w:val="hybridMultilevel"/>
    <w:tmpl w:val="CCC098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86713F2"/>
    <w:multiLevelType w:val="hybridMultilevel"/>
    <w:tmpl w:val="FF564A2E"/>
    <w:lvl w:ilvl="0" w:tplc="B6CC4DF8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A1444E0"/>
    <w:multiLevelType w:val="hybridMultilevel"/>
    <w:tmpl w:val="6AC0B13C"/>
    <w:lvl w:ilvl="0" w:tplc="F3F6C6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A7D1B1B"/>
    <w:multiLevelType w:val="hybridMultilevel"/>
    <w:tmpl w:val="06041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AE52EEC"/>
    <w:multiLevelType w:val="hybridMultilevel"/>
    <w:tmpl w:val="B5701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C2220D8"/>
    <w:multiLevelType w:val="hybridMultilevel"/>
    <w:tmpl w:val="3A1471B4"/>
    <w:lvl w:ilvl="0" w:tplc="8502123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0" w15:restartNumberingAfterBreak="0">
    <w:nsid w:val="6C7C1906"/>
    <w:multiLevelType w:val="hybridMultilevel"/>
    <w:tmpl w:val="6F50BF08"/>
    <w:lvl w:ilvl="0" w:tplc="6ED6A79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6CC062B0"/>
    <w:multiLevelType w:val="hybridMultilevel"/>
    <w:tmpl w:val="842C2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6E3B1AAD"/>
    <w:multiLevelType w:val="hybridMultilevel"/>
    <w:tmpl w:val="D9067C4C"/>
    <w:lvl w:ilvl="0" w:tplc="064830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3" w15:restartNumberingAfterBreak="0">
    <w:nsid w:val="6E8F20EE"/>
    <w:multiLevelType w:val="hybridMultilevel"/>
    <w:tmpl w:val="E4CCE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183F6A"/>
    <w:multiLevelType w:val="hybridMultilevel"/>
    <w:tmpl w:val="DCD6B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2283D4F"/>
    <w:multiLevelType w:val="hybridMultilevel"/>
    <w:tmpl w:val="9B14F322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749F38CB"/>
    <w:multiLevelType w:val="hybridMultilevel"/>
    <w:tmpl w:val="1FFC66A2"/>
    <w:lvl w:ilvl="0" w:tplc="E11688EC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7" w15:restartNumberingAfterBreak="0">
    <w:nsid w:val="74C50C88"/>
    <w:multiLevelType w:val="multilevel"/>
    <w:tmpl w:val="F0F22F0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6B601E6"/>
    <w:multiLevelType w:val="hybridMultilevel"/>
    <w:tmpl w:val="57388DCC"/>
    <w:lvl w:ilvl="0" w:tplc="8862C0C8">
      <w:start w:val="1"/>
      <w:numFmt w:val="lowerLetter"/>
      <w:lvlText w:val="%1)"/>
      <w:lvlJc w:val="left"/>
      <w:pPr>
        <w:ind w:left="1068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73D2000"/>
    <w:multiLevelType w:val="hybridMultilevel"/>
    <w:tmpl w:val="9FDC526E"/>
    <w:lvl w:ilvl="0" w:tplc="6D3273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0" w15:restartNumberingAfterBreak="0">
    <w:nsid w:val="777802AD"/>
    <w:multiLevelType w:val="hybridMultilevel"/>
    <w:tmpl w:val="91946F9E"/>
    <w:lvl w:ilvl="0" w:tplc="D81EA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842400"/>
    <w:multiLevelType w:val="multilevel"/>
    <w:tmpl w:val="EEF60700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1440"/>
      </w:pPr>
      <w:rPr>
        <w:rFonts w:hint="default"/>
      </w:rPr>
    </w:lvl>
  </w:abstractNum>
  <w:abstractNum w:abstractNumId="162" w15:restartNumberingAfterBreak="0">
    <w:nsid w:val="78CD359B"/>
    <w:multiLevelType w:val="hybridMultilevel"/>
    <w:tmpl w:val="66681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7D2121D3"/>
    <w:multiLevelType w:val="hybridMultilevel"/>
    <w:tmpl w:val="08829F02"/>
    <w:lvl w:ilvl="0" w:tplc="9678F2D4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E1F359B"/>
    <w:multiLevelType w:val="hybridMultilevel"/>
    <w:tmpl w:val="100C1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E490BD5"/>
    <w:multiLevelType w:val="multilevel"/>
    <w:tmpl w:val="5E42950C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E9E4765"/>
    <w:multiLevelType w:val="hybridMultilevel"/>
    <w:tmpl w:val="4F46B62A"/>
    <w:lvl w:ilvl="0" w:tplc="3D7A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11688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F083458"/>
    <w:multiLevelType w:val="hybridMultilevel"/>
    <w:tmpl w:val="47D8B77E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04150013">
      <w:start w:val="1"/>
      <w:numFmt w:val="upperRoman"/>
      <w:lvlText w:val="%5."/>
      <w:lvlJc w:val="righ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FC61D2D"/>
    <w:multiLevelType w:val="hybridMultilevel"/>
    <w:tmpl w:val="CB983A7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7FCD3EED"/>
    <w:multiLevelType w:val="hybridMultilevel"/>
    <w:tmpl w:val="EF6A4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2"/>
  </w:num>
  <w:num w:numId="3">
    <w:abstractNumId w:val="167"/>
  </w:num>
  <w:num w:numId="4">
    <w:abstractNumId w:val="81"/>
  </w:num>
  <w:num w:numId="5">
    <w:abstractNumId w:val="132"/>
  </w:num>
  <w:num w:numId="6">
    <w:abstractNumId w:val="8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3"/>
  </w:num>
  <w:num w:numId="8">
    <w:abstractNumId w:val="97"/>
  </w:num>
  <w:num w:numId="9">
    <w:abstractNumId w:val="145"/>
  </w:num>
  <w:num w:numId="10">
    <w:abstractNumId w:val="59"/>
  </w:num>
  <w:num w:numId="11">
    <w:abstractNumId w:val="50"/>
  </w:num>
  <w:num w:numId="12">
    <w:abstractNumId w:val="121"/>
  </w:num>
  <w:num w:numId="13">
    <w:abstractNumId w:val="12"/>
  </w:num>
  <w:num w:numId="14">
    <w:abstractNumId w:val="0"/>
  </w:num>
  <w:num w:numId="15">
    <w:abstractNumId w:val="4"/>
  </w:num>
  <w:num w:numId="16">
    <w:abstractNumId w:val="10"/>
  </w:num>
  <w:num w:numId="17">
    <w:abstractNumId w:val="70"/>
  </w:num>
  <w:num w:numId="18">
    <w:abstractNumId w:val="16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5"/>
  </w:num>
  <w:num w:numId="20">
    <w:abstractNumId w:val="13"/>
  </w:num>
  <w:num w:numId="21">
    <w:abstractNumId w:val="131"/>
  </w:num>
  <w:num w:numId="22">
    <w:abstractNumId w:val="103"/>
  </w:num>
  <w:num w:numId="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4"/>
  </w:num>
  <w:num w:numId="25">
    <w:abstractNumId w:val="161"/>
  </w:num>
  <w:num w:numId="26">
    <w:abstractNumId w:val="160"/>
  </w:num>
  <w:num w:numId="27">
    <w:abstractNumId w:val="108"/>
  </w:num>
  <w:num w:numId="28">
    <w:abstractNumId w:val="61"/>
  </w:num>
  <w:num w:numId="29">
    <w:abstractNumId w:val="46"/>
  </w:num>
  <w:num w:numId="30">
    <w:abstractNumId w:val="47"/>
  </w:num>
  <w:num w:numId="31">
    <w:abstractNumId w:val="21"/>
  </w:num>
  <w:num w:numId="32">
    <w:abstractNumId w:val="106"/>
  </w:num>
  <w:num w:numId="33">
    <w:abstractNumId w:val="23"/>
  </w:num>
  <w:num w:numId="34">
    <w:abstractNumId w:val="163"/>
  </w:num>
  <w:num w:numId="35">
    <w:abstractNumId w:val="90"/>
  </w:num>
  <w:num w:numId="36">
    <w:abstractNumId w:val="41"/>
  </w:num>
  <w:num w:numId="37">
    <w:abstractNumId w:val="130"/>
  </w:num>
  <w:num w:numId="38">
    <w:abstractNumId w:val="34"/>
  </w:num>
  <w:num w:numId="39">
    <w:abstractNumId w:val="156"/>
  </w:num>
  <w:num w:numId="40">
    <w:abstractNumId w:val="40"/>
  </w:num>
  <w:num w:numId="41">
    <w:abstractNumId w:val="79"/>
  </w:num>
  <w:num w:numId="42">
    <w:abstractNumId w:val="166"/>
  </w:num>
  <w:num w:numId="43">
    <w:abstractNumId w:val="155"/>
  </w:num>
  <w:num w:numId="44">
    <w:abstractNumId w:val="45"/>
  </w:num>
  <w:num w:numId="45">
    <w:abstractNumId w:val="117"/>
  </w:num>
  <w:num w:numId="46">
    <w:abstractNumId w:val="110"/>
  </w:num>
  <w:num w:numId="47">
    <w:abstractNumId w:val="115"/>
  </w:num>
  <w:num w:numId="48">
    <w:abstractNumId w:val="76"/>
  </w:num>
  <w:num w:numId="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8"/>
  </w:num>
  <w:num w:numId="51">
    <w:abstractNumId w:val="71"/>
  </w:num>
  <w:num w:numId="52">
    <w:abstractNumId w:val="53"/>
  </w:num>
  <w:num w:numId="53">
    <w:abstractNumId w:val="48"/>
  </w:num>
  <w:num w:numId="54">
    <w:abstractNumId w:val="36"/>
  </w:num>
  <w:num w:numId="55">
    <w:abstractNumId w:val="146"/>
  </w:num>
  <w:num w:numId="56">
    <w:abstractNumId w:val="99"/>
  </w:num>
  <w:num w:numId="57">
    <w:abstractNumId w:val="128"/>
  </w:num>
  <w:num w:numId="58">
    <w:abstractNumId w:val="89"/>
  </w:num>
  <w:num w:numId="59">
    <w:abstractNumId w:val="107"/>
  </w:num>
  <w:num w:numId="60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27"/>
  </w:num>
  <w:num w:numId="62">
    <w:abstractNumId w:val="136"/>
  </w:num>
  <w:num w:numId="63">
    <w:abstractNumId w:val="77"/>
  </w:num>
  <w:num w:numId="64">
    <w:abstractNumId w:val="157"/>
  </w:num>
  <w:num w:numId="65">
    <w:abstractNumId w:val="51"/>
  </w:num>
  <w:num w:numId="66">
    <w:abstractNumId w:val="125"/>
  </w:num>
  <w:num w:numId="67">
    <w:abstractNumId w:val="142"/>
  </w:num>
  <w:num w:numId="68">
    <w:abstractNumId w:val="137"/>
  </w:num>
  <w:num w:numId="69">
    <w:abstractNumId w:val="152"/>
  </w:num>
  <w:num w:numId="7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2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88"/>
  </w:num>
  <w:num w:numId="80">
    <w:abstractNumId w:val="66"/>
  </w:num>
  <w:num w:numId="81">
    <w:abstractNumId w:val="14"/>
  </w:num>
  <w:num w:numId="82">
    <w:abstractNumId w:val="35"/>
  </w:num>
  <w:num w:numId="83">
    <w:abstractNumId w:val="68"/>
  </w:num>
  <w:num w:numId="84">
    <w:abstractNumId w:val="39"/>
  </w:num>
  <w:num w:numId="85">
    <w:abstractNumId w:val="139"/>
  </w:num>
  <w:num w:numId="86">
    <w:abstractNumId w:val="18"/>
  </w:num>
  <w:num w:numId="87">
    <w:abstractNumId w:val="85"/>
  </w:num>
  <w:num w:numId="88">
    <w:abstractNumId w:val="149"/>
  </w:num>
  <w:num w:numId="89">
    <w:abstractNumId w:val="74"/>
  </w:num>
  <w:num w:numId="90">
    <w:abstractNumId w:val="60"/>
  </w:num>
  <w:num w:numId="91">
    <w:abstractNumId w:val="140"/>
  </w:num>
  <w:num w:numId="92">
    <w:abstractNumId w:val="95"/>
  </w:num>
  <w:num w:numId="93">
    <w:abstractNumId w:val="154"/>
  </w:num>
  <w:num w:numId="94">
    <w:abstractNumId w:val="102"/>
  </w:num>
  <w:num w:numId="95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9"/>
  </w:num>
  <w:num w:numId="99">
    <w:abstractNumId w:val="55"/>
  </w:num>
  <w:num w:numId="100">
    <w:abstractNumId w:val="104"/>
  </w:num>
  <w:num w:numId="101">
    <w:abstractNumId w:val="80"/>
  </w:num>
  <w:num w:numId="102">
    <w:abstractNumId w:val="32"/>
  </w:num>
  <w:num w:numId="103">
    <w:abstractNumId w:val="159"/>
  </w:num>
  <w:num w:numId="104">
    <w:abstractNumId w:val="75"/>
  </w:num>
  <w:num w:numId="105">
    <w:abstractNumId w:val="25"/>
  </w:num>
  <w:num w:numId="106">
    <w:abstractNumId w:val="56"/>
  </w:num>
  <w:num w:numId="107">
    <w:abstractNumId w:val="116"/>
  </w:num>
  <w:num w:numId="108">
    <w:abstractNumId w:val="43"/>
  </w:num>
  <w:num w:numId="109">
    <w:abstractNumId w:val="63"/>
  </w:num>
  <w:num w:numId="110">
    <w:abstractNumId w:val="54"/>
  </w:num>
  <w:num w:numId="111">
    <w:abstractNumId w:val="158"/>
  </w:num>
  <w:num w:numId="112">
    <w:abstractNumId w:val="65"/>
  </w:num>
  <w:num w:numId="113">
    <w:abstractNumId w:val="17"/>
  </w:num>
  <w:num w:numId="114">
    <w:abstractNumId w:val="109"/>
  </w:num>
  <w:num w:numId="115">
    <w:abstractNumId w:val="92"/>
  </w:num>
  <w:num w:numId="116">
    <w:abstractNumId w:val="29"/>
  </w:num>
  <w:num w:numId="117">
    <w:abstractNumId w:val="87"/>
  </w:num>
  <w:num w:numId="118">
    <w:abstractNumId w:val="26"/>
  </w:num>
  <w:num w:numId="119">
    <w:abstractNumId w:val="94"/>
  </w:num>
  <w:num w:numId="120">
    <w:abstractNumId w:val="64"/>
  </w:num>
  <w:num w:numId="121">
    <w:abstractNumId w:val="148"/>
  </w:num>
  <w:num w:numId="122">
    <w:abstractNumId w:val="153"/>
  </w:num>
  <w:num w:numId="123">
    <w:abstractNumId w:val="147"/>
  </w:num>
  <w:num w:numId="124">
    <w:abstractNumId w:val="162"/>
  </w:num>
  <w:num w:numId="125">
    <w:abstractNumId w:val="38"/>
  </w:num>
  <w:num w:numId="126">
    <w:abstractNumId w:val="122"/>
  </w:num>
  <w:num w:numId="127">
    <w:abstractNumId w:val="164"/>
  </w:num>
  <w:num w:numId="128">
    <w:abstractNumId w:val="143"/>
  </w:num>
  <w:num w:numId="129">
    <w:abstractNumId w:val="150"/>
  </w:num>
  <w:num w:numId="130">
    <w:abstractNumId w:val="83"/>
  </w:num>
  <w:num w:numId="131">
    <w:abstractNumId w:val="27"/>
  </w:num>
  <w:num w:numId="132">
    <w:abstractNumId w:val="123"/>
  </w:num>
  <w:num w:numId="133">
    <w:abstractNumId w:val="15"/>
  </w:num>
  <w:num w:numId="134">
    <w:abstractNumId w:val="133"/>
  </w:num>
  <w:num w:numId="135">
    <w:abstractNumId w:val="111"/>
  </w:num>
  <w:num w:numId="136">
    <w:abstractNumId w:val="119"/>
  </w:num>
  <w:num w:numId="137">
    <w:abstractNumId w:val="16"/>
  </w:num>
  <w:num w:numId="138">
    <w:abstractNumId w:val="19"/>
  </w:num>
  <w:num w:numId="139">
    <w:abstractNumId w:val="101"/>
  </w:num>
  <w:num w:numId="140">
    <w:abstractNumId w:val="84"/>
  </w:num>
  <w:num w:numId="141">
    <w:abstractNumId w:val="120"/>
  </w:num>
  <w:num w:numId="142">
    <w:abstractNumId w:val="141"/>
  </w:num>
  <w:num w:numId="143">
    <w:abstractNumId w:val="169"/>
  </w:num>
  <w:num w:numId="144">
    <w:abstractNumId w:val="72"/>
  </w:num>
  <w:num w:numId="145">
    <w:abstractNumId w:val="22"/>
  </w:num>
  <w:num w:numId="146">
    <w:abstractNumId w:val="91"/>
  </w:num>
  <w:num w:numId="147">
    <w:abstractNumId w:val="135"/>
  </w:num>
  <w:num w:numId="148">
    <w:abstractNumId w:val="168"/>
  </w:num>
  <w:num w:numId="149">
    <w:abstractNumId w:val="112"/>
  </w:num>
  <w:num w:numId="150">
    <w:abstractNumId w:val="28"/>
  </w:num>
  <w:num w:numId="151">
    <w:abstractNumId w:val="144"/>
  </w:num>
  <w:num w:numId="152">
    <w:abstractNumId w:val="118"/>
  </w:num>
  <w:num w:numId="153">
    <w:abstractNumId w:val="124"/>
  </w:num>
  <w:num w:numId="154">
    <w:abstractNumId w:val="33"/>
  </w:num>
  <w:num w:numId="155">
    <w:abstractNumId w:val="100"/>
  </w:num>
  <w:num w:numId="156">
    <w:abstractNumId w:val="11"/>
  </w:num>
  <w:num w:numId="157">
    <w:abstractNumId w:val="151"/>
  </w:num>
  <w:num w:numId="158">
    <w:abstractNumId w:val="138"/>
  </w:num>
  <w:num w:numId="159">
    <w:abstractNumId w:val="6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52"/>
  </w:num>
  <w:num w:numId="161">
    <w:abstractNumId w:val="24"/>
  </w:num>
  <w:num w:numId="162">
    <w:abstractNumId w:val="57"/>
  </w:num>
  <w:num w:numId="163">
    <w:abstractNumId w:val="44"/>
  </w:num>
  <w:num w:numId="164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3"/>
  </w:num>
  <w:num w:numId="1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16"/>
    <w:rsid w:val="00000803"/>
    <w:rsid w:val="00000AD6"/>
    <w:rsid w:val="00000ADB"/>
    <w:rsid w:val="0000108C"/>
    <w:rsid w:val="00001235"/>
    <w:rsid w:val="000014DF"/>
    <w:rsid w:val="00001518"/>
    <w:rsid w:val="000015C9"/>
    <w:rsid w:val="00001696"/>
    <w:rsid w:val="00001CDF"/>
    <w:rsid w:val="0000203D"/>
    <w:rsid w:val="00002435"/>
    <w:rsid w:val="000035D6"/>
    <w:rsid w:val="0000382D"/>
    <w:rsid w:val="00003E75"/>
    <w:rsid w:val="00003E78"/>
    <w:rsid w:val="000044D6"/>
    <w:rsid w:val="00004625"/>
    <w:rsid w:val="00004665"/>
    <w:rsid w:val="0000488C"/>
    <w:rsid w:val="000056E5"/>
    <w:rsid w:val="00005965"/>
    <w:rsid w:val="0000597B"/>
    <w:rsid w:val="00006687"/>
    <w:rsid w:val="000067F2"/>
    <w:rsid w:val="00006B16"/>
    <w:rsid w:val="00007898"/>
    <w:rsid w:val="00007A2E"/>
    <w:rsid w:val="000103FC"/>
    <w:rsid w:val="00011055"/>
    <w:rsid w:val="0001150A"/>
    <w:rsid w:val="00011C1C"/>
    <w:rsid w:val="00011FC1"/>
    <w:rsid w:val="000127CA"/>
    <w:rsid w:val="000128B9"/>
    <w:rsid w:val="00013213"/>
    <w:rsid w:val="0001321F"/>
    <w:rsid w:val="00013502"/>
    <w:rsid w:val="0001353F"/>
    <w:rsid w:val="00013A9B"/>
    <w:rsid w:val="00013B7E"/>
    <w:rsid w:val="00014057"/>
    <w:rsid w:val="00014064"/>
    <w:rsid w:val="00014126"/>
    <w:rsid w:val="0001432C"/>
    <w:rsid w:val="000156FB"/>
    <w:rsid w:val="0001584C"/>
    <w:rsid w:val="00015B6A"/>
    <w:rsid w:val="000160AA"/>
    <w:rsid w:val="00016646"/>
    <w:rsid w:val="00016EDA"/>
    <w:rsid w:val="0001707E"/>
    <w:rsid w:val="0001747A"/>
    <w:rsid w:val="00017566"/>
    <w:rsid w:val="00017685"/>
    <w:rsid w:val="0001787F"/>
    <w:rsid w:val="0002060C"/>
    <w:rsid w:val="000207FA"/>
    <w:rsid w:val="00020973"/>
    <w:rsid w:val="00020D42"/>
    <w:rsid w:val="00021461"/>
    <w:rsid w:val="00021B97"/>
    <w:rsid w:val="00021F2F"/>
    <w:rsid w:val="00021FCA"/>
    <w:rsid w:val="00022341"/>
    <w:rsid w:val="00022500"/>
    <w:rsid w:val="0002332C"/>
    <w:rsid w:val="00023F4A"/>
    <w:rsid w:val="0002445A"/>
    <w:rsid w:val="00024472"/>
    <w:rsid w:val="000246C4"/>
    <w:rsid w:val="00024EE6"/>
    <w:rsid w:val="0002519B"/>
    <w:rsid w:val="0002555B"/>
    <w:rsid w:val="00025669"/>
    <w:rsid w:val="000258B4"/>
    <w:rsid w:val="00025A70"/>
    <w:rsid w:val="00025B0D"/>
    <w:rsid w:val="0002633E"/>
    <w:rsid w:val="00026825"/>
    <w:rsid w:val="0002683B"/>
    <w:rsid w:val="00026B3D"/>
    <w:rsid w:val="00026C38"/>
    <w:rsid w:val="00026E65"/>
    <w:rsid w:val="00027178"/>
    <w:rsid w:val="00027969"/>
    <w:rsid w:val="00027BE5"/>
    <w:rsid w:val="000301CF"/>
    <w:rsid w:val="000305B8"/>
    <w:rsid w:val="00030765"/>
    <w:rsid w:val="00030B75"/>
    <w:rsid w:val="00030C8A"/>
    <w:rsid w:val="00030E24"/>
    <w:rsid w:val="000311F7"/>
    <w:rsid w:val="00031665"/>
    <w:rsid w:val="0003178E"/>
    <w:rsid w:val="00031792"/>
    <w:rsid w:val="00031AD5"/>
    <w:rsid w:val="00032227"/>
    <w:rsid w:val="000328D6"/>
    <w:rsid w:val="0003300D"/>
    <w:rsid w:val="0003366A"/>
    <w:rsid w:val="00033879"/>
    <w:rsid w:val="00033957"/>
    <w:rsid w:val="00033B48"/>
    <w:rsid w:val="00033BC0"/>
    <w:rsid w:val="00034B53"/>
    <w:rsid w:val="000350D1"/>
    <w:rsid w:val="000350EC"/>
    <w:rsid w:val="0003529A"/>
    <w:rsid w:val="00035812"/>
    <w:rsid w:val="00035BC1"/>
    <w:rsid w:val="0003625D"/>
    <w:rsid w:val="00036D14"/>
    <w:rsid w:val="00036F24"/>
    <w:rsid w:val="000373D1"/>
    <w:rsid w:val="00037610"/>
    <w:rsid w:val="00037810"/>
    <w:rsid w:val="00037EB1"/>
    <w:rsid w:val="00037F5D"/>
    <w:rsid w:val="00037FCD"/>
    <w:rsid w:val="0004065D"/>
    <w:rsid w:val="00040A39"/>
    <w:rsid w:val="00040E61"/>
    <w:rsid w:val="00041347"/>
    <w:rsid w:val="000427CC"/>
    <w:rsid w:val="000428EE"/>
    <w:rsid w:val="00042A6D"/>
    <w:rsid w:val="00042B3C"/>
    <w:rsid w:val="00043223"/>
    <w:rsid w:val="00043618"/>
    <w:rsid w:val="00043DB6"/>
    <w:rsid w:val="00044E1D"/>
    <w:rsid w:val="00045061"/>
    <w:rsid w:val="000452B3"/>
    <w:rsid w:val="00045BA8"/>
    <w:rsid w:val="000463A8"/>
    <w:rsid w:val="00046490"/>
    <w:rsid w:val="00047680"/>
    <w:rsid w:val="00047809"/>
    <w:rsid w:val="00047997"/>
    <w:rsid w:val="00047B7E"/>
    <w:rsid w:val="00050946"/>
    <w:rsid w:val="00050CE5"/>
    <w:rsid w:val="00050E91"/>
    <w:rsid w:val="000511F8"/>
    <w:rsid w:val="000517B1"/>
    <w:rsid w:val="000518D0"/>
    <w:rsid w:val="00052517"/>
    <w:rsid w:val="00052C13"/>
    <w:rsid w:val="00053CC6"/>
    <w:rsid w:val="0005475D"/>
    <w:rsid w:val="00055068"/>
    <w:rsid w:val="00055229"/>
    <w:rsid w:val="00055E62"/>
    <w:rsid w:val="000561E8"/>
    <w:rsid w:val="000569B4"/>
    <w:rsid w:val="00056AA4"/>
    <w:rsid w:val="00056D04"/>
    <w:rsid w:val="0006006F"/>
    <w:rsid w:val="00060853"/>
    <w:rsid w:val="00060AAE"/>
    <w:rsid w:val="00060BEF"/>
    <w:rsid w:val="00060DB5"/>
    <w:rsid w:val="00061372"/>
    <w:rsid w:val="0006162E"/>
    <w:rsid w:val="00061AEF"/>
    <w:rsid w:val="00061C24"/>
    <w:rsid w:val="00062DE2"/>
    <w:rsid w:val="0006304F"/>
    <w:rsid w:val="00063DF4"/>
    <w:rsid w:val="000645EF"/>
    <w:rsid w:val="00064D42"/>
    <w:rsid w:val="00065A22"/>
    <w:rsid w:val="00065B18"/>
    <w:rsid w:val="00067470"/>
    <w:rsid w:val="000677A2"/>
    <w:rsid w:val="00070121"/>
    <w:rsid w:val="0007051B"/>
    <w:rsid w:val="00070557"/>
    <w:rsid w:val="000709F9"/>
    <w:rsid w:val="00070D0A"/>
    <w:rsid w:val="00071F9A"/>
    <w:rsid w:val="00072698"/>
    <w:rsid w:val="00072D33"/>
    <w:rsid w:val="00072DC3"/>
    <w:rsid w:val="00072EC2"/>
    <w:rsid w:val="000736E5"/>
    <w:rsid w:val="00073BC0"/>
    <w:rsid w:val="00073DE7"/>
    <w:rsid w:val="00073E98"/>
    <w:rsid w:val="00074698"/>
    <w:rsid w:val="0007490D"/>
    <w:rsid w:val="0007504F"/>
    <w:rsid w:val="00075B7A"/>
    <w:rsid w:val="00075C07"/>
    <w:rsid w:val="000761E0"/>
    <w:rsid w:val="000767DD"/>
    <w:rsid w:val="00076A95"/>
    <w:rsid w:val="00076E06"/>
    <w:rsid w:val="00077385"/>
    <w:rsid w:val="000778B3"/>
    <w:rsid w:val="000779B2"/>
    <w:rsid w:val="00077BCC"/>
    <w:rsid w:val="00080504"/>
    <w:rsid w:val="000806AC"/>
    <w:rsid w:val="00080AC6"/>
    <w:rsid w:val="00080F26"/>
    <w:rsid w:val="00081785"/>
    <w:rsid w:val="00081962"/>
    <w:rsid w:val="00081B0A"/>
    <w:rsid w:val="00081B64"/>
    <w:rsid w:val="00081E00"/>
    <w:rsid w:val="00082008"/>
    <w:rsid w:val="00082195"/>
    <w:rsid w:val="000825CC"/>
    <w:rsid w:val="0008267E"/>
    <w:rsid w:val="00083284"/>
    <w:rsid w:val="00083323"/>
    <w:rsid w:val="00083675"/>
    <w:rsid w:val="00083676"/>
    <w:rsid w:val="00083B2D"/>
    <w:rsid w:val="00084097"/>
    <w:rsid w:val="00084D7F"/>
    <w:rsid w:val="00085666"/>
    <w:rsid w:val="0008616E"/>
    <w:rsid w:val="000862E8"/>
    <w:rsid w:val="00086413"/>
    <w:rsid w:val="000867C1"/>
    <w:rsid w:val="0008683F"/>
    <w:rsid w:val="000872D1"/>
    <w:rsid w:val="00087730"/>
    <w:rsid w:val="000877F5"/>
    <w:rsid w:val="00087CCE"/>
    <w:rsid w:val="000900A4"/>
    <w:rsid w:val="000904A6"/>
    <w:rsid w:val="00090B1D"/>
    <w:rsid w:val="00091173"/>
    <w:rsid w:val="00091359"/>
    <w:rsid w:val="000915B6"/>
    <w:rsid w:val="0009263D"/>
    <w:rsid w:val="00092AB2"/>
    <w:rsid w:val="00092BB5"/>
    <w:rsid w:val="000935E7"/>
    <w:rsid w:val="00093EA2"/>
    <w:rsid w:val="00093F5B"/>
    <w:rsid w:val="00093F9C"/>
    <w:rsid w:val="00094249"/>
    <w:rsid w:val="0009452D"/>
    <w:rsid w:val="00094570"/>
    <w:rsid w:val="00094C43"/>
    <w:rsid w:val="00094DBF"/>
    <w:rsid w:val="00095373"/>
    <w:rsid w:val="000957E0"/>
    <w:rsid w:val="000964CA"/>
    <w:rsid w:val="00096F4E"/>
    <w:rsid w:val="000971FE"/>
    <w:rsid w:val="000978DB"/>
    <w:rsid w:val="00097BEA"/>
    <w:rsid w:val="000A01FB"/>
    <w:rsid w:val="000A0A06"/>
    <w:rsid w:val="000A157F"/>
    <w:rsid w:val="000A167E"/>
    <w:rsid w:val="000A1D80"/>
    <w:rsid w:val="000A1DA3"/>
    <w:rsid w:val="000A21A1"/>
    <w:rsid w:val="000A2717"/>
    <w:rsid w:val="000A28BD"/>
    <w:rsid w:val="000A2A66"/>
    <w:rsid w:val="000A2AD1"/>
    <w:rsid w:val="000A2E0A"/>
    <w:rsid w:val="000A3E4C"/>
    <w:rsid w:val="000A4AD9"/>
    <w:rsid w:val="000A4C30"/>
    <w:rsid w:val="000A4E85"/>
    <w:rsid w:val="000A4EB8"/>
    <w:rsid w:val="000A5209"/>
    <w:rsid w:val="000A66B7"/>
    <w:rsid w:val="000A6E6C"/>
    <w:rsid w:val="000A729E"/>
    <w:rsid w:val="000A73D8"/>
    <w:rsid w:val="000A76B8"/>
    <w:rsid w:val="000A7EF1"/>
    <w:rsid w:val="000B009C"/>
    <w:rsid w:val="000B0762"/>
    <w:rsid w:val="000B08C6"/>
    <w:rsid w:val="000B0901"/>
    <w:rsid w:val="000B0D7A"/>
    <w:rsid w:val="000B0E7D"/>
    <w:rsid w:val="000B1389"/>
    <w:rsid w:val="000B229A"/>
    <w:rsid w:val="000B252A"/>
    <w:rsid w:val="000B273A"/>
    <w:rsid w:val="000B30BB"/>
    <w:rsid w:val="000B30E0"/>
    <w:rsid w:val="000B3C0D"/>
    <w:rsid w:val="000B3FA5"/>
    <w:rsid w:val="000B418B"/>
    <w:rsid w:val="000B4721"/>
    <w:rsid w:val="000B4C38"/>
    <w:rsid w:val="000B538A"/>
    <w:rsid w:val="000B5532"/>
    <w:rsid w:val="000B5539"/>
    <w:rsid w:val="000B55B2"/>
    <w:rsid w:val="000B58B9"/>
    <w:rsid w:val="000B5FE0"/>
    <w:rsid w:val="000B6C0F"/>
    <w:rsid w:val="000B6C8E"/>
    <w:rsid w:val="000B6DC0"/>
    <w:rsid w:val="000B6E09"/>
    <w:rsid w:val="000B7094"/>
    <w:rsid w:val="000B7670"/>
    <w:rsid w:val="000B7685"/>
    <w:rsid w:val="000B7B6A"/>
    <w:rsid w:val="000C02A0"/>
    <w:rsid w:val="000C0699"/>
    <w:rsid w:val="000C0708"/>
    <w:rsid w:val="000C095F"/>
    <w:rsid w:val="000C096E"/>
    <w:rsid w:val="000C09BC"/>
    <w:rsid w:val="000C0D53"/>
    <w:rsid w:val="000C11BC"/>
    <w:rsid w:val="000C1378"/>
    <w:rsid w:val="000C1B56"/>
    <w:rsid w:val="000C27EE"/>
    <w:rsid w:val="000C3160"/>
    <w:rsid w:val="000C3C11"/>
    <w:rsid w:val="000C42F0"/>
    <w:rsid w:val="000C548C"/>
    <w:rsid w:val="000C54C4"/>
    <w:rsid w:val="000C555D"/>
    <w:rsid w:val="000C5603"/>
    <w:rsid w:val="000C58D4"/>
    <w:rsid w:val="000C5A3F"/>
    <w:rsid w:val="000C5D8D"/>
    <w:rsid w:val="000C68CD"/>
    <w:rsid w:val="000C699D"/>
    <w:rsid w:val="000C6C83"/>
    <w:rsid w:val="000C7A4B"/>
    <w:rsid w:val="000C7C2B"/>
    <w:rsid w:val="000D066B"/>
    <w:rsid w:val="000D0833"/>
    <w:rsid w:val="000D1E12"/>
    <w:rsid w:val="000D2820"/>
    <w:rsid w:val="000D3AF4"/>
    <w:rsid w:val="000D40C3"/>
    <w:rsid w:val="000D4497"/>
    <w:rsid w:val="000D4682"/>
    <w:rsid w:val="000D4F2E"/>
    <w:rsid w:val="000D4FDD"/>
    <w:rsid w:val="000D53E6"/>
    <w:rsid w:val="000D5F01"/>
    <w:rsid w:val="000D6893"/>
    <w:rsid w:val="000D7242"/>
    <w:rsid w:val="000D7B91"/>
    <w:rsid w:val="000D7F0C"/>
    <w:rsid w:val="000E0845"/>
    <w:rsid w:val="000E0D5B"/>
    <w:rsid w:val="000E1207"/>
    <w:rsid w:val="000E195A"/>
    <w:rsid w:val="000E1A4B"/>
    <w:rsid w:val="000E1C9F"/>
    <w:rsid w:val="000E1FD2"/>
    <w:rsid w:val="000E2019"/>
    <w:rsid w:val="000E2094"/>
    <w:rsid w:val="000E246E"/>
    <w:rsid w:val="000E2B4A"/>
    <w:rsid w:val="000E2BA2"/>
    <w:rsid w:val="000E2DD3"/>
    <w:rsid w:val="000E3130"/>
    <w:rsid w:val="000E32E3"/>
    <w:rsid w:val="000E335B"/>
    <w:rsid w:val="000E40B9"/>
    <w:rsid w:val="000E46AB"/>
    <w:rsid w:val="000E46FD"/>
    <w:rsid w:val="000E50BF"/>
    <w:rsid w:val="000E515D"/>
    <w:rsid w:val="000E5186"/>
    <w:rsid w:val="000E55F1"/>
    <w:rsid w:val="000E5616"/>
    <w:rsid w:val="000E562C"/>
    <w:rsid w:val="000E58FB"/>
    <w:rsid w:val="000E64B6"/>
    <w:rsid w:val="000E6A14"/>
    <w:rsid w:val="000E6D51"/>
    <w:rsid w:val="000E6F76"/>
    <w:rsid w:val="000E71F8"/>
    <w:rsid w:val="000E7254"/>
    <w:rsid w:val="000E7625"/>
    <w:rsid w:val="000E7BD3"/>
    <w:rsid w:val="000F03C6"/>
    <w:rsid w:val="000F0AA5"/>
    <w:rsid w:val="000F0B23"/>
    <w:rsid w:val="000F0D20"/>
    <w:rsid w:val="000F0D4B"/>
    <w:rsid w:val="000F178B"/>
    <w:rsid w:val="000F1A15"/>
    <w:rsid w:val="000F1D0A"/>
    <w:rsid w:val="000F1D6B"/>
    <w:rsid w:val="000F20AA"/>
    <w:rsid w:val="000F242F"/>
    <w:rsid w:val="000F28D7"/>
    <w:rsid w:val="000F2A99"/>
    <w:rsid w:val="000F2E58"/>
    <w:rsid w:val="000F2F4D"/>
    <w:rsid w:val="000F2FCF"/>
    <w:rsid w:val="000F325C"/>
    <w:rsid w:val="000F3385"/>
    <w:rsid w:val="000F385C"/>
    <w:rsid w:val="000F3DAE"/>
    <w:rsid w:val="000F48A5"/>
    <w:rsid w:val="000F4F5A"/>
    <w:rsid w:val="000F4FEB"/>
    <w:rsid w:val="000F51A9"/>
    <w:rsid w:val="000F5702"/>
    <w:rsid w:val="000F77F8"/>
    <w:rsid w:val="000F7B20"/>
    <w:rsid w:val="000F7B7C"/>
    <w:rsid w:val="000F7DAB"/>
    <w:rsid w:val="001002F4"/>
    <w:rsid w:val="0010030E"/>
    <w:rsid w:val="00100405"/>
    <w:rsid w:val="00100CB6"/>
    <w:rsid w:val="00100E89"/>
    <w:rsid w:val="00101B1A"/>
    <w:rsid w:val="00102071"/>
    <w:rsid w:val="00102399"/>
    <w:rsid w:val="0010292C"/>
    <w:rsid w:val="00102D12"/>
    <w:rsid w:val="0010322D"/>
    <w:rsid w:val="0010388E"/>
    <w:rsid w:val="0010485B"/>
    <w:rsid w:val="001051F0"/>
    <w:rsid w:val="001054DF"/>
    <w:rsid w:val="00105969"/>
    <w:rsid w:val="00105DD4"/>
    <w:rsid w:val="0010632B"/>
    <w:rsid w:val="00106805"/>
    <w:rsid w:val="001074DF"/>
    <w:rsid w:val="001076DB"/>
    <w:rsid w:val="00107A43"/>
    <w:rsid w:val="00110040"/>
    <w:rsid w:val="001104C6"/>
    <w:rsid w:val="001108BF"/>
    <w:rsid w:val="00110A85"/>
    <w:rsid w:val="001118C4"/>
    <w:rsid w:val="00111D3D"/>
    <w:rsid w:val="001125AC"/>
    <w:rsid w:val="00112D9F"/>
    <w:rsid w:val="00113217"/>
    <w:rsid w:val="00113490"/>
    <w:rsid w:val="001140D3"/>
    <w:rsid w:val="00114181"/>
    <w:rsid w:val="0011430A"/>
    <w:rsid w:val="001147CE"/>
    <w:rsid w:val="00114C40"/>
    <w:rsid w:val="00115456"/>
    <w:rsid w:val="00115C80"/>
    <w:rsid w:val="00115CF3"/>
    <w:rsid w:val="00116547"/>
    <w:rsid w:val="00120212"/>
    <w:rsid w:val="00120E90"/>
    <w:rsid w:val="0012100F"/>
    <w:rsid w:val="001213DA"/>
    <w:rsid w:val="0012147D"/>
    <w:rsid w:val="00121959"/>
    <w:rsid w:val="00121F0F"/>
    <w:rsid w:val="00122194"/>
    <w:rsid w:val="00122507"/>
    <w:rsid w:val="00122E0A"/>
    <w:rsid w:val="001236CA"/>
    <w:rsid w:val="00123906"/>
    <w:rsid w:val="001240D0"/>
    <w:rsid w:val="001242A1"/>
    <w:rsid w:val="00124475"/>
    <w:rsid w:val="00124701"/>
    <w:rsid w:val="00124F5D"/>
    <w:rsid w:val="00125014"/>
    <w:rsid w:val="00125B52"/>
    <w:rsid w:val="00125CDE"/>
    <w:rsid w:val="00125FF3"/>
    <w:rsid w:val="00126112"/>
    <w:rsid w:val="001269DD"/>
    <w:rsid w:val="00126BD3"/>
    <w:rsid w:val="00126E07"/>
    <w:rsid w:val="0012726B"/>
    <w:rsid w:val="001273E4"/>
    <w:rsid w:val="0012743B"/>
    <w:rsid w:val="00127A91"/>
    <w:rsid w:val="00130240"/>
    <w:rsid w:val="001306DA"/>
    <w:rsid w:val="001306DB"/>
    <w:rsid w:val="00130990"/>
    <w:rsid w:val="00130B08"/>
    <w:rsid w:val="00130C6E"/>
    <w:rsid w:val="00130E39"/>
    <w:rsid w:val="00130F08"/>
    <w:rsid w:val="0013111A"/>
    <w:rsid w:val="0013173F"/>
    <w:rsid w:val="00132446"/>
    <w:rsid w:val="001335DD"/>
    <w:rsid w:val="00133E0A"/>
    <w:rsid w:val="00133E44"/>
    <w:rsid w:val="00134004"/>
    <w:rsid w:val="00134721"/>
    <w:rsid w:val="00136028"/>
    <w:rsid w:val="0013631C"/>
    <w:rsid w:val="00137471"/>
    <w:rsid w:val="001379A6"/>
    <w:rsid w:val="001403E4"/>
    <w:rsid w:val="00140E9C"/>
    <w:rsid w:val="00140EF4"/>
    <w:rsid w:val="001411A8"/>
    <w:rsid w:val="00141B59"/>
    <w:rsid w:val="00141DEA"/>
    <w:rsid w:val="0014266C"/>
    <w:rsid w:val="0014288F"/>
    <w:rsid w:val="00142E16"/>
    <w:rsid w:val="00142FC6"/>
    <w:rsid w:val="0014327C"/>
    <w:rsid w:val="001435ED"/>
    <w:rsid w:val="00143E43"/>
    <w:rsid w:val="001443D3"/>
    <w:rsid w:val="001447FD"/>
    <w:rsid w:val="00144F37"/>
    <w:rsid w:val="0014510F"/>
    <w:rsid w:val="001455AA"/>
    <w:rsid w:val="0014649F"/>
    <w:rsid w:val="001464E5"/>
    <w:rsid w:val="00146BD1"/>
    <w:rsid w:val="00146BDB"/>
    <w:rsid w:val="00146E6E"/>
    <w:rsid w:val="001475E5"/>
    <w:rsid w:val="00150261"/>
    <w:rsid w:val="001504E2"/>
    <w:rsid w:val="00150950"/>
    <w:rsid w:val="00151532"/>
    <w:rsid w:val="00152786"/>
    <w:rsid w:val="001528C8"/>
    <w:rsid w:val="00152A88"/>
    <w:rsid w:val="001531DF"/>
    <w:rsid w:val="0015328C"/>
    <w:rsid w:val="0015351C"/>
    <w:rsid w:val="0015352D"/>
    <w:rsid w:val="00153D57"/>
    <w:rsid w:val="001542EA"/>
    <w:rsid w:val="001547A7"/>
    <w:rsid w:val="00154E3E"/>
    <w:rsid w:val="00155193"/>
    <w:rsid w:val="0015647C"/>
    <w:rsid w:val="001565F1"/>
    <w:rsid w:val="001568FF"/>
    <w:rsid w:val="00156DFC"/>
    <w:rsid w:val="0015701F"/>
    <w:rsid w:val="0015741F"/>
    <w:rsid w:val="001577C7"/>
    <w:rsid w:val="0016024F"/>
    <w:rsid w:val="001603D2"/>
    <w:rsid w:val="001604DC"/>
    <w:rsid w:val="0016067A"/>
    <w:rsid w:val="00161761"/>
    <w:rsid w:val="00162E61"/>
    <w:rsid w:val="00163164"/>
    <w:rsid w:val="001631B2"/>
    <w:rsid w:val="00163B60"/>
    <w:rsid w:val="00163EA7"/>
    <w:rsid w:val="00165526"/>
    <w:rsid w:val="00165542"/>
    <w:rsid w:val="00165A57"/>
    <w:rsid w:val="00165E0F"/>
    <w:rsid w:val="00166118"/>
    <w:rsid w:val="001675C2"/>
    <w:rsid w:val="0016799B"/>
    <w:rsid w:val="00167AAE"/>
    <w:rsid w:val="00167D8D"/>
    <w:rsid w:val="00167F87"/>
    <w:rsid w:val="00170776"/>
    <w:rsid w:val="00170B89"/>
    <w:rsid w:val="001713C7"/>
    <w:rsid w:val="00171B55"/>
    <w:rsid w:val="00171F77"/>
    <w:rsid w:val="001729A5"/>
    <w:rsid w:val="001730DF"/>
    <w:rsid w:val="001734FF"/>
    <w:rsid w:val="0017363D"/>
    <w:rsid w:val="001736A7"/>
    <w:rsid w:val="00173DD1"/>
    <w:rsid w:val="00173EBC"/>
    <w:rsid w:val="00174812"/>
    <w:rsid w:val="00175CC9"/>
    <w:rsid w:val="00175EB4"/>
    <w:rsid w:val="001765F9"/>
    <w:rsid w:val="0017684E"/>
    <w:rsid w:val="00176AD0"/>
    <w:rsid w:val="00177B26"/>
    <w:rsid w:val="00177CCF"/>
    <w:rsid w:val="00177FDA"/>
    <w:rsid w:val="001804C3"/>
    <w:rsid w:val="00180A3E"/>
    <w:rsid w:val="00180D41"/>
    <w:rsid w:val="00181632"/>
    <w:rsid w:val="0018166B"/>
    <w:rsid w:val="00181968"/>
    <w:rsid w:val="0018224E"/>
    <w:rsid w:val="001828A1"/>
    <w:rsid w:val="00182CF3"/>
    <w:rsid w:val="00182DDE"/>
    <w:rsid w:val="001832BC"/>
    <w:rsid w:val="00183A0A"/>
    <w:rsid w:val="00183C73"/>
    <w:rsid w:val="00183D8C"/>
    <w:rsid w:val="00184418"/>
    <w:rsid w:val="0018447B"/>
    <w:rsid w:val="001848B8"/>
    <w:rsid w:val="00185068"/>
    <w:rsid w:val="001851C1"/>
    <w:rsid w:val="0018577D"/>
    <w:rsid w:val="00185A25"/>
    <w:rsid w:val="00185E13"/>
    <w:rsid w:val="00185E92"/>
    <w:rsid w:val="00185F81"/>
    <w:rsid w:val="001866ED"/>
    <w:rsid w:val="00186FCD"/>
    <w:rsid w:val="00187A35"/>
    <w:rsid w:val="00187E1F"/>
    <w:rsid w:val="00187F98"/>
    <w:rsid w:val="0019014A"/>
    <w:rsid w:val="00190399"/>
    <w:rsid w:val="0019087D"/>
    <w:rsid w:val="00190985"/>
    <w:rsid w:val="00191568"/>
    <w:rsid w:val="00191614"/>
    <w:rsid w:val="00191FDC"/>
    <w:rsid w:val="001924F5"/>
    <w:rsid w:val="00192AFD"/>
    <w:rsid w:val="00193685"/>
    <w:rsid w:val="00194214"/>
    <w:rsid w:val="001942D2"/>
    <w:rsid w:val="00195392"/>
    <w:rsid w:val="001955DD"/>
    <w:rsid w:val="00195CFC"/>
    <w:rsid w:val="001963B6"/>
    <w:rsid w:val="0019707B"/>
    <w:rsid w:val="001971AD"/>
    <w:rsid w:val="0019755D"/>
    <w:rsid w:val="001A036E"/>
    <w:rsid w:val="001A056B"/>
    <w:rsid w:val="001A0670"/>
    <w:rsid w:val="001A1917"/>
    <w:rsid w:val="001A1B82"/>
    <w:rsid w:val="001A239A"/>
    <w:rsid w:val="001A2466"/>
    <w:rsid w:val="001A24FF"/>
    <w:rsid w:val="001A266D"/>
    <w:rsid w:val="001A29A1"/>
    <w:rsid w:val="001A2CB8"/>
    <w:rsid w:val="001A2F6A"/>
    <w:rsid w:val="001A34FE"/>
    <w:rsid w:val="001A40E7"/>
    <w:rsid w:val="001A43C4"/>
    <w:rsid w:val="001A4438"/>
    <w:rsid w:val="001A4741"/>
    <w:rsid w:val="001A497E"/>
    <w:rsid w:val="001A57B7"/>
    <w:rsid w:val="001A6547"/>
    <w:rsid w:val="001A6558"/>
    <w:rsid w:val="001A6668"/>
    <w:rsid w:val="001A6807"/>
    <w:rsid w:val="001A71B3"/>
    <w:rsid w:val="001A7448"/>
    <w:rsid w:val="001A7523"/>
    <w:rsid w:val="001A7FD0"/>
    <w:rsid w:val="001B0848"/>
    <w:rsid w:val="001B0EEF"/>
    <w:rsid w:val="001B1065"/>
    <w:rsid w:val="001B1722"/>
    <w:rsid w:val="001B1BBE"/>
    <w:rsid w:val="001B2184"/>
    <w:rsid w:val="001B22CE"/>
    <w:rsid w:val="001B3AD1"/>
    <w:rsid w:val="001B3E5A"/>
    <w:rsid w:val="001B42F7"/>
    <w:rsid w:val="001B4934"/>
    <w:rsid w:val="001B4C73"/>
    <w:rsid w:val="001B4F75"/>
    <w:rsid w:val="001B515A"/>
    <w:rsid w:val="001B5E2A"/>
    <w:rsid w:val="001B6402"/>
    <w:rsid w:val="001B690C"/>
    <w:rsid w:val="001B70D4"/>
    <w:rsid w:val="001B72CD"/>
    <w:rsid w:val="001B76FE"/>
    <w:rsid w:val="001B7B2E"/>
    <w:rsid w:val="001B7CD3"/>
    <w:rsid w:val="001B7E5E"/>
    <w:rsid w:val="001C0085"/>
    <w:rsid w:val="001C08CC"/>
    <w:rsid w:val="001C0DC2"/>
    <w:rsid w:val="001C0F54"/>
    <w:rsid w:val="001C12CC"/>
    <w:rsid w:val="001C1620"/>
    <w:rsid w:val="001C1981"/>
    <w:rsid w:val="001C1D44"/>
    <w:rsid w:val="001C2641"/>
    <w:rsid w:val="001C285B"/>
    <w:rsid w:val="001C293D"/>
    <w:rsid w:val="001C2954"/>
    <w:rsid w:val="001C2AAA"/>
    <w:rsid w:val="001C2C3D"/>
    <w:rsid w:val="001C2F61"/>
    <w:rsid w:val="001C3126"/>
    <w:rsid w:val="001C3883"/>
    <w:rsid w:val="001C38D0"/>
    <w:rsid w:val="001C3F77"/>
    <w:rsid w:val="001C4133"/>
    <w:rsid w:val="001C4C6F"/>
    <w:rsid w:val="001C54C8"/>
    <w:rsid w:val="001C5674"/>
    <w:rsid w:val="001C586A"/>
    <w:rsid w:val="001C6228"/>
    <w:rsid w:val="001C631D"/>
    <w:rsid w:val="001C6F19"/>
    <w:rsid w:val="001C7E97"/>
    <w:rsid w:val="001C7EB8"/>
    <w:rsid w:val="001D0ACD"/>
    <w:rsid w:val="001D19D7"/>
    <w:rsid w:val="001D1B6D"/>
    <w:rsid w:val="001D2027"/>
    <w:rsid w:val="001D2366"/>
    <w:rsid w:val="001D299B"/>
    <w:rsid w:val="001D2EB2"/>
    <w:rsid w:val="001D2ED8"/>
    <w:rsid w:val="001D303C"/>
    <w:rsid w:val="001D329B"/>
    <w:rsid w:val="001D3BCB"/>
    <w:rsid w:val="001D3D3A"/>
    <w:rsid w:val="001D3D7B"/>
    <w:rsid w:val="001D43A0"/>
    <w:rsid w:val="001D4BE9"/>
    <w:rsid w:val="001D585E"/>
    <w:rsid w:val="001D63B2"/>
    <w:rsid w:val="001D7232"/>
    <w:rsid w:val="001D7769"/>
    <w:rsid w:val="001D7AB3"/>
    <w:rsid w:val="001D7BD5"/>
    <w:rsid w:val="001E0172"/>
    <w:rsid w:val="001E0594"/>
    <w:rsid w:val="001E0E9E"/>
    <w:rsid w:val="001E1182"/>
    <w:rsid w:val="001E19C9"/>
    <w:rsid w:val="001E1A86"/>
    <w:rsid w:val="001E2056"/>
    <w:rsid w:val="001E2321"/>
    <w:rsid w:val="001E26ED"/>
    <w:rsid w:val="001E2ACF"/>
    <w:rsid w:val="001E2CFF"/>
    <w:rsid w:val="001E35D3"/>
    <w:rsid w:val="001E369D"/>
    <w:rsid w:val="001E3E4F"/>
    <w:rsid w:val="001E42B5"/>
    <w:rsid w:val="001E443E"/>
    <w:rsid w:val="001E4476"/>
    <w:rsid w:val="001E47D9"/>
    <w:rsid w:val="001E4A45"/>
    <w:rsid w:val="001E5275"/>
    <w:rsid w:val="001E53FE"/>
    <w:rsid w:val="001E5829"/>
    <w:rsid w:val="001E5BEA"/>
    <w:rsid w:val="001E5F59"/>
    <w:rsid w:val="001E6EFA"/>
    <w:rsid w:val="001E72EE"/>
    <w:rsid w:val="001E77CA"/>
    <w:rsid w:val="001F003F"/>
    <w:rsid w:val="001F0CAC"/>
    <w:rsid w:val="001F0E21"/>
    <w:rsid w:val="001F0E89"/>
    <w:rsid w:val="001F1001"/>
    <w:rsid w:val="001F1409"/>
    <w:rsid w:val="001F15B4"/>
    <w:rsid w:val="001F1701"/>
    <w:rsid w:val="001F25E7"/>
    <w:rsid w:val="001F330E"/>
    <w:rsid w:val="001F334A"/>
    <w:rsid w:val="001F3417"/>
    <w:rsid w:val="001F3458"/>
    <w:rsid w:val="001F351E"/>
    <w:rsid w:val="001F3F8E"/>
    <w:rsid w:val="001F3FB6"/>
    <w:rsid w:val="001F4D97"/>
    <w:rsid w:val="001F567F"/>
    <w:rsid w:val="001F5C7A"/>
    <w:rsid w:val="001F6932"/>
    <w:rsid w:val="001F7ADD"/>
    <w:rsid w:val="00200001"/>
    <w:rsid w:val="00200AE8"/>
    <w:rsid w:val="00201269"/>
    <w:rsid w:val="00201466"/>
    <w:rsid w:val="002014C8"/>
    <w:rsid w:val="002018EA"/>
    <w:rsid w:val="00201DDC"/>
    <w:rsid w:val="00201EEC"/>
    <w:rsid w:val="00201F36"/>
    <w:rsid w:val="00202A63"/>
    <w:rsid w:val="00202CF3"/>
    <w:rsid w:val="00202F47"/>
    <w:rsid w:val="002030DE"/>
    <w:rsid w:val="00203F26"/>
    <w:rsid w:val="00204056"/>
    <w:rsid w:val="0020418F"/>
    <w:rsid w:val="00204808"/>
    <w:rsid w:val="00204961"/>
    <w:rsid w:val="00204B98"/>
    <w:rsid w:val="0020539E"/>
    <w:rsid w:val="00205721"/>
    <w:rsid w:val="002058B0"/>
    <w:rsid w:val="00205DD5"/>
    <w:rsid w:val="00206334"/>
    <w:rsid w:val="00206395"/>
    <w:rsid w:val="00206441"/>
    <w:rsid w:val="0020686C"/>
    <w:rsid w:val="00206B9A"/>
    <w:rsid w:val="00206C43"/>
    <w:rsid w:val="00207461"/>
    <w:rsid w:val="00207C02"/>
    <w:rsid w:val="00207C1D"/>
    <w:rsid w:val="0021012B"/>
    <w:rsid w:val="00210628"/>
    <w:rsid w:val="00210924"/>
    <w:rsid w:val="00210A39"/>
    <w:rsid w:val="002114D7"/>
    <w:rsid w:val="00211881"/>
    <w:rsid w:val="00212145"/>
    <w:rsid w:val="00212B5B"/>
    <w:rsid w:val="00213243"/>
    <w:rsid w:val="00213930"/>
    <w:rsid w:val="002146EA"/>
    <w:rsid w:val="00214A7A"/>
    <w:rsid w:val="0021583C"/>
    <w:rsid w:val="00215945"/>
    <w:rsid w:val="00215CA2"/>
    <w:rsid w:val="00216493"/>
    <w:rsid w:val="002169BE"/>
    <w:rsid w:val="002169BF"/>
    <w:rsid w:val="00216DC6"/>
    <w:rsid w:val="002170A0"/>
    <w:rsid w:val="002173B7"/>
    <w:rsid w:val="002200D4"/>
    <w:rsid w:val="002209FA"/>
    <w:rsid w:val="00220C13"/>
    <w:rsid w:val="0022143A"/>
    <w:rsid w:val="00221844"/>
    <w:rsid w:val="00221FAD"/>
    <w:rsid w:val="00222059"/>
    <w:rsid w:val="00223170"/>
    <w:rsid w:val="0022336C"/>
    <w:rsid w:val="002236B4"/>
    <w:rsid w:val="00223B1C"/>
    <w:rsid w:val="00223CFF"/>
    <w:rsid w:val="002245FA"/>
    <w:rsid w:val="0022461B"/>
    <w:rsid w:val="002247BC"/>
    <w:rsid w:val="00224871"/>
    <w:rsid w:val="00224C14"/>
    <w:rsid w:val="00224D01"/>
    <w:rsid w:val="00224E13"/>
    <w:rsid w:val="0022520D"/>
    <w:rsid w:val="00225661"/>
    <w:rsid w:val="002256DC"/>
    <w:rsid w:val="0022634B"/>
    <w:rsid w:val="0022663F"/>
    <w:rsid w:val="002266AA"/>
    <w:rsid w:val="00226A69"/>
    <w:rsid w:val="00226ABC"/>
    <w:rsid w:val="00226E93"/>
    <w:rsid w:val="002270F8"/>
    <w:rsid w:val="00227B96"/>
    <w:rsid w:val="00227D34"/>
    <w:rsid w:val="00227EA2"/>
    <w:rsid w:val="00230633"/>
    <w:rsid w:val="00231305"/>
    <w:rsid w:val="002318B0"/>
    <w:rsid w:val="00231A4A"/>
    <w:rsid w:val="00232497"/>
    <w:rsid w:val="00233214"/>
    <w:rsid w:val="00233C1A"/>
    <w:rsid w:val="00234275"/>
    <w:rsid w:val="002342FE"/>
    <w:rsid w:val="002344F1"/>
    <w:rsid w:val="0023477F"/>
    <w:rsid w:val="002349A4"/>
    <w:rsid w:val="00234AB0"/>
    <w:rsid w:val="00234F4D"/>
    <w:rsid w:val="00235204"/>
    <w:rsid w:val="002352D9"/>
    <w:rsid w:val="00235642"/>
    <w:rsid w:val="002361EC"/>
    <w:rsid w:val="00237B2F"/>
    <w:rsid w:val="00240799"/>
    <w:rsid w:val="00240898"/>
    <w:rsid w:val="002416D0"/>
    <w:rsid w:val="00242948"/>
    <w:rsid w:val="00242F9F"/>
    <w:rsid w:val="00243A05"/>
    <w:rsid w:val="00243B35"/>
    <w:rsid w:val="00243E4C"/>
    <w:rsid w:val="00243F5F"/>
    <w:rsid w:val="00244450"/>
    <w:rsid w:val="00244528"/>
    <w:rsid w:val="002448E5"/>
    <w:rsid w:val="00244B30"/>
    <w:rsid w:val="00244C33"/>
    <w:rsid w:val="00245069"/>
    <w:rsid w:val="002460C6"/>
    <w:rsid w:val="002462FB"/>
    <w:rsid w:val="00246AD3"/>
    <w:rsid w:val="00246B30"/>
    <w:rsid w:val="00247782"/>
    <w:rsid w:val="00247A36"/>
    <w:rsid w:val="00247C3C"/>
    <w:rsid w:val="00247E71"/>
    <w:rsid w:val="00250589"/>
    <w:rsid w:val="00250940"/>
    <w:rsid w:val="00250A84"/>
    <w:rsid w:val="00250E0D"/>
    <w:rsid w:val="00250F22"/>
    <w:rsid w:val="00253A47"/>
    <w:rsid w:val="00253A4D"/>
    <w:rsid w:val="00254225"/>
    <w:rsid w:val="00254613"/>
    <w:rsid w:val="00254805"/>
    <w:rsid w:val="00254944"/>
    <w:rsid w:val="00255047"/>
    <w:rsid w:val="0025579D"/>
    <w:rsid w:val="00255A2B"/>
    <w:rsid w:val="00255B98"/>
    <w:rsid w:val="00255FA7"/>
    <w:rsid w:val="00256244"/>
    <w:rsid w:val="002562AE"/>
    <w:rsid w:val="00256331"/>
    <w:rsid w:val="00256773"/>
    <w:rsid w:val="00256FAB"/>
    <w:rsid w:val="0025708D"/>
    <w:rsid w:val="002579D4"/>
    <w:rsid w:val="00257C27"/>
    <w:rsid w:val="00257D91"/>
    <w:rsid w:val="002600D3"/>
    <w:rsid w:val="00260A8F"/>
    <w:rsid w:val="00260D83"/>
    <w:rsid w:val="002615C5"/>
    <w:rsid w:val="00261AAC"/>
    <w:rsid w:val="00261B80"/>
    <w:rsid w:val="002628EC"/>
    <w:rsid w:val="002629E0"/>
    <w:rsid w:val="00262A27"/>
    <w:rsid w:val="00262DB0"/>
    <w:rsid w:val="00262DF0"/>
    <w:rsid w:val="00262FBC"/>
    <w:rsid w:val="0026322F"/>
    <w:rsid w:val="00263484"/>
    <w:rsid w:val="00263BDE"/>
    <w:rsid w:val="00263D08"/>
    <w:rsid w:val="0026444F"/>
    <w:rsid w:val="00264A82"/>
    <w:rsid w:val="00265B80"/>
    <w:rsid w:val="002664A5"/>
    <w:rsid w:val="0026741D"/>
    <w:rsid w:val="0027003E"/>
    <w:rsid w:val="00270443"/>
    <w:rsid w:val="002705C4"/>
    <w:rsid w:val="0027061F"/>
    <w:rsid w:val="00270AAE"/>
    <w:rsid w:val="00270CFB"/>
    <w:rsid w:val="002712BA"/>
    <w:rsid w:val="00271313"/>
    <w:rsid w:val="002717E8"/>
    <w:rsid w:val="00271AD6"/>
    <w:rsid w:val="00272045"/>
    <w:rsid w:val="00272C59"/>
    <w:rsid w:val="00273521"/>
    <w:rsid w:val="002739D7"/>
    <w:rsid w:val="00273C3E"/>
    <w:rsid w:val="00273ED1"/>
    <w:rsid w:val="0027483D"/>
    <w:rsid w:val="00274CC4"/>
    <w:rsid w:val="0027519A"/>
    <w:rsid w:val="002751B8"/>
    <w:rsid w:val="002751EE"/>
    <w:rsid w:val="0027549B"/>
    <w:rsid w:val="00275EFD"/>
    <w:rsid w:val="00275F15"/>
    <w:rsid w:val="0027601E"/>
    <w:rsid w:val="00276441"/>
    <w:rsid w:val="0027662F"/>
    <w:rsid w:val="00276840"/>
    <w:rsid w:val="0027684E"/>
    <w:rsid w:val="00276AC2"/>
    <w:rsid w:val="00276AD2"/>
    <w:rsid w:val="00276BB6"/>
    <w:rsid w:val="002773D1"/>
    <w:rsid w:val="002773E4"/>
    <w:rsid w:val="00277C02"/>
    <w:rsid w:val="00280B45"/>
    <w:rsid w:val="00281064"/>
    <w:rsid w:val="00282440"/>
    <w:rsid w:val="00282553"/>
    <w:rsid w:val="0028256D"/>
    <w:rsid w:val="00282B19"/>
    <w:rsid w:val="00282B34"/>
    <w:rsid w:val="00282EB2"/>
    <w:rsid w:val="00282F16"/>
    <w:rsid w:val="00283031"/>
    <w:rsid w:val="002831A1"/>
    <w:rsid w:val="002835BA"/>
    <w:rsid w:val="00283ED1"/>
    <w:rsid w:val="00284308"/>
    <w:rsid w:val="0028448E"/>
    <w:rsid w:val="00284B75"/>
    <w:rsid w:val="00285A67"/>
    <w:rsid w:val="00285D0D"/>
    <w:rsid w:val="0028610A"/>
    <w:rsid w:val="00286492"/>
    <w:rsid w:val="00286596"/>
    <w:rsid w:val="00286C39"/>
    <w:rsid w:val="002876F0"/>
    <w:rsid w:val="00287A93"/>
    <w:rsid w:val="0029062E"/>
    <w:rsid w:val="00290720"/>
    <w:rsid w:val="00290968"/>
    <w:rsid w:val="00292559"/>
    <w:rsid w:val="002948FF"/>
    <w:rsid w:val="00295927"/>
    <w:rsid w:val="002964EB"/>
    <w:rsid w:val="00296D08"/>
    <w:rsid w:val="0029731C"/>
    <w:rsid w:val="002975E4"/>
    <w:rsid w:val="00297AB2"/>
    <w:rsid w:val="002A002A"/>
    <w:rsid w:val="002A05D4"/>
    <w:rsid w:val="002A06BF"/>
    <w:rsid w:val="002A0AC7"/>
    <w:rsid w:val="002A162F"/>
    <w:rsid w:val="002A1EFF"/>
    <w:rsid w:val="002A251A"/>
    <w:rsid w:val="002A26C8"/>
    <w:rsid w:val="002A27B1"/>
    <w:rsid w:val="002A33F2"/>
    <w:rsid w:val="002A356E"/>
    <w:rsid w:val="002A35C2"/>
    <w:rsid w:val="002A3914"/>
    <w:rsid w:val="002A3C9E"/>
    <w:rsid w:val="002A423D"/>
    <w:rsid w:val="002A44FD"/>
    <w:rsid w:val="002A5149"/>
    <w:rsid w:val="002A5E68"/>
    <w:rsid w:val="002A61FB"/>
    <w:rsid w:val="002A66EC"/>
    <w:rsid w:val="002A68C7"/>
    <w:rsid w:val="002B0296"/>
    <w:rsid w:val="002B07E9"/>
    <w:rsid w:val="002B08FE"/>
    <w:rsid w:val="002B09C3"/>
    <w:rsid w:val="002B0E21"/>
    <w:rsid w:val="002B0F61"/>
    <w:rsid w:val="002B21ED"/>
    <w:rsid w:val="002B24F1"/>
    <w:rsid w:val="002B46FA"/>
    <w:rsid w:val="002B4F35"/>
    <w:rsid w:val="002B5252"/>
    <w:rsid w:val="002B5945"/>
    <w:rsid w:val="002B5BC4"/>
    <w:rsid w:val="002B65EB"/>
    <w:rsid w:val="002B6616"/>
    <w:rsid w:val="002B6644"/>
    <w:rsid w:val="002B6A93"/>
    <w:rsid w:val="002B6B4F"/>
    <w:rsid w:val="002B724A"/>
    <w:rsid w:val="002B72C0"/>
    <w:rsid w:val="002B781D"/>
    <w:rsid w:val="002B7867"/>
    <w:rsid w:val="002B7CFD"/>
    <w:rsid w:val="002B7D98"/>
    <w:rsid w:val="002B7DC0"/>
    <w:rsid w:val="002C000F"/>
    <w:rsid w:val="002C0A57"/>
    <w:rsid w:val="002C0C69"/>
    <w:rsid w:val="002C1034"/>
    <w:rsid w:val="002C104D"/>
    <w:rsid w:val="002C1C25"/>
    <w:rsid w:val="002C1F14"/>
    <w:rsid w:val="002C23EC"/>
    <w:rsid w:val="002C2A25"/>
    <w:rsid w:val="002C2B5B"/>
    <w:rsid w:val="002C356E"/>
    <w:rsid w:val="002C3846"/>
    <w:rsid w:val="002C3989"/>
    <w:rsid w:val="002C3AD1"/>
    <w:rsid w:val="002C3C02"/>
    <w:rsid w:val="002C414E"/>
    <w:rsid w:val="002C4D51"/>
    <w:rsid w:val="002C52BB"/>
    <w:rsid w:val="002C6182"/>
    <w:rsid w:val="002C61A4"/>
    <w:rsid w:val="002C6CB3"/>
    <w:rsid w:val="002C6E1E"/>
    <w:rsid w:val="002C72FB"/>
    <w:rsid w:val="002C732F"/>
    <w:rsid w:val="002C77FB"/>
    <w:rsid w:val="002D0A99"/>
    <w:rsid w:val="002D14B1"/>
    <w:rsid w:val="002D15F4"/>
    <w:rsid w:val="002D1927"/>
    <w:rsid w:val="002D192E"/>
    <w:rsid w:val="002D1F04"/>
    <w:rsid w:val="002D1FBB"/>
    <w:rsid w:val="002D2555"/>
    <w:rsid w:val="002D279B"/>
    <w:rsid w:val="002D2B1E"/>
    <w:rsid w:val="002D3682"/>
    <w:rsid w:val="002D3A1F"/>
    <w:rsid w:val="002D3C80"/>
    <w:rsid w:val="002D3FFB"/>
    <w:rsid w:val="002D434F"/>
    <w:rsid w:val="002D4D28"/>
    <w:rsid w:val="002D56F5"/>
    <w:rsid w:val="002D57C1"/>
    <w:rsid w:val="002D5C6F"/>
    <w:rsid w:val="002D5ED1"/>
    <w:rsid w:val="002D623F"/>
    <w:rsid w:val="002D649B"/>
    <w:rsid w:val="002D7020"/>
    <w:rsid w:val="002D73D9"/>
    <w:rsid w:val="002D7AC9"/>
    <w:rsid w:val="002E00FD"/>
    <w:rsid w:val="002E2525"/>
    <w:rsid w:val="002E28B6"/>
    <w:rsid w:val="002E2AF3"/>
    <w:rsid w:val="002E4A77"/>
    <w:rsid w:val="002E5C58"/>
    <w:rsid w:val="002E5E3B"/>
    <w:rsid w:val="002E64EF"/>
    <w:rsid w:val="002E69B0"/>
    <w:rsid w:val="002E7053"/>
    <w:rsid w:val="002E7215"/>
    <w:rsid w:val="002E7DC5"/>
    <w:rsid w:val="002F0C09"/>
    <w:rsid w:val="002F0C6D"/>
    <w:rsid w:val="002F1709"/>
    <w:rsid w:val="002F194A"/>
    <w:rsid w:val="002F1A09"/>
    <w:rsid w:val="002F269E"/>
    <w:rsid w:val="002F2B74"/>
    <w:rsid w:val="002F2FA2"/>
    <w:rsid w:val="002F3161"/>
    <w:rsid w:val="002F3484"/>
    <w:rsid w:val="002F3910"/>
    <w:rsid w:val="002F3DC1"/>
    <w:rsid w:val="002F45E4"/>
    <w:rsid w:val="002F56A8"/>
    <w:rsid w:val="002F5924"/>
    <w:rsid w:val="002F6063"/>
    <w:rsid w:val="002F66C7"/>
    <w:rsid w:val="002F6814"/>
    <w:rsid w:val="002F731D"/>
    <w:rsid w:val="002F7754"/>
    <w:rsid w:val="002F7827"/>
    <w:rsid w:val="002F7F36"/>
    <w:rsid w:val="00300A6D"/>
    <w:rsid w:val="00300B51"/>
    <w:rsid w:val="00300E2C"/>
    <w:rsid w:val="003010B3"/>
    <w:rsid w:val="003012D5"/>
    <w:rsid w:val="0030243C"/>
    <w:rsid w:val="003027E5"/>
    <w:rsid w:val="00302863"/>
    <w:rsid w:val="00304104"/>
    <w:rsid w:val="00304410"/>
    <w:rsid w:val="00304A05"/>
    <w:rsid w:val="00305715"/>
    <w:rsid w:val="00305E67"/>
    <w:rsid w:val="003068B9"/>
    <w:rsid w:val="003077EC"/>
    <w:rsid w:val="003077FB"/>
    <w:rsid w:val="00307D5D"/>
    <w:rsid w:val="00310983"/>
    <w:rsid w:val="003115DD"/>
    <w:rsid w:val="00311769"/>
    <w:rsid w:val="00311B13"/>
    <w:rsid w:val="0031242B"/>
    <w:rsid w:val="0031246F"/>
    <w:rsid w:val="003124E2"/>
    <w:rsid w:val="00312B6B"/>
    <w:rsid w:val="00312C1F"/>
    <w:rsid w:val="00313167"/>
    <w:rsid w:val="00313914"/>
    <w:rsid w:val="00313B7C"/>
    <w:rsid w:val="00313D91"/>
    <w:rsid w:val="003143E0"/>
    <w:rsid w:val="003144F4"/>
    <w:rsid w:val="003148E9"/>
    <w:rsid w:val="00314C6A"/>
    <w:rsid w:val="003156A3"/>
    <w:rsid w:val="00315E69"/>
    <w:rsid w:val="0031631D"/>
    <w:rsid w:val="003165DA"/>
    <w:rsid w:val="003170EE"/>
    <w:rsid w:val="00317795"/>
    <w:rsid w:val="003179F4"/>
    <w:rsid w:val="003205D6"/>
    <w:rsid w:val="00320750"/>
    <w:rsid w:val="003212C6"/>
    <w:rsid w:val="00321619"/>
    <w:rsid w:val="00321706"/>
    <w:rsid w:val="003218C1"/>
    <w:rsid w:val="00321BCB"/>
    <w:rsid w:val="0032209D"/>
    <w:rsid w:val="003222B6"/>
    <w:rsid w:val="003226B1"/>
    <w:rsid w:val="0032281E"/>
    <w:rsid w:val="00322984"/>
    <w:rsid w:val="003230F4"/>
    <w:rsid w:val="003233C9"/>
    <w:rsid w:val="00323F49"/>
    <w:rsid w:val="00324430"/>
    <w:rsid w:val="00325BCD"/>
    <w:rsid w:val="003262D4"/>
    <w:rsid w:val="0032699F"/>
    <w:rsid w:val="003271E9"/>
    <w:rsid w:val="0032762E"/>
    <w:rsid w:val="00327709"/>
    <w:rsid w:val="00327853"/>
    <w:rsid w:val="00327FBC"/>
    <w:rsid w:val="00330663"/>
    <w:rsid w:val="003307DD"/>
    <w:rsid w:val="00330FAD"/>
    <w:rsid w:val="00331C1C"/>
    <w:rsid w:val="00332A18"/>
    <w:rsid w:val="00332ED3"/>
    <w:rsid w:val="00332F79"/>
    <w:rsid w:val="00334019"/>
    <w:rsid w:val="00334B38"/>
    <w:rsid w:val="003350BA"/>
    <w:rsid w:val="0033556A"/>
    <w:rsid w:val="003359DF"/>
    <w:rsid w:val="00335D56"/>
    <w:rsid w:val="00335ED7"/>
    <w:rsid w:val="00336090"/>
    <w:rsid w:val="00336597"/>
    <w:rsid w:val="00336628"/>
    <w:rsid w:val="00336842"/>
    <w:rsid w:val="00337A7D"/>
    <w:rsid w:val="00337CD7"/>
    <w:rsid w:val="00337D2F"/>
    <w:rsid w:val="00337E0B"/>
    <w:rsid w:val="00337F0F"/>
    <w:rsid w:val="00337FCD"/>
    <w:rsid w:val="00340AA3"/>
    <w:rsid w:val="00340FB2"/>
    <w:rsid w:val="00341535"/>
    <w:rsid w:val="003418F8"/>
    <w:rsid w:val="003429B7"/>
    <w:rsid w:val="00342A4F"/>
    <w:rsid w:val="00342B6C"/>
    <w:rsid w:val="00343BAD"/>
    <w:rsid w:val="00343FFD"/>
    <w:rsid w:val="003441B9"/>
    <w:rsid w:val="0034447D"/>
    <w:rsid w:val="00344882"/>
    <w:rsid w:val="0034498C"/>
    <w:rsid w:val="00344AC4"/>
    <w:rsid w:val="0034526A"/>
    <w:rsid w:val="003458D9"/>
    <w:rsid w:val="0034685F"/>
    <w:rsid w:val="00346910"/>
    <w:rsid w:val="00346C18"/>
    <w:rsid w:val="00346E87"/>
    <w:rsid w:val="0034703A"/>
    <w:rsid w:val="003471E2"/>
    <w:rsid w:val="00347978"/>
    <w:rsid w:val="00347A6A"/>
    <w:rsid w:val="00347C5D"/>
    <w:rsid w:val="00350B2A"/>
    <w:rsid w:val="00351B00"/>
    <w:rsid w:val="00352930"/>
    <w:rsid w:val="003529C9"/>
    <w:rsid w:val="00352AE0"/>
    <w:rsid w:val="00352C4B"/>
    <w:rsid w:val="00352E13"/>
    <w:rsid w:val="00353356"/>
    <w:rsid w:val="0035377E"/>
    <w:rsid w:val="00353D16"/>
    <w:rsid w:val="00354388"/>
    <w:rsid w:val="0035491B"/>
    <w:rsid w:val="003549A4"/>
    <w:rsid w:val="00354C9C"/>
    <w:rsid w:val="00354E9C"/>
    <w:rsid w:val="00354F67"/>
    <w:rsid w:val="00355B7D"/>
    <w:rsid w:val="00355C2F"/>
    <w:rsid w:val="00355E0F"/>
    <w:rsid w:val="0035611E"/>
    <w:rsid w:val="00356D4C"/>
    <w:rsid w:val="00356D73"/>
    <w:rsid w:val="00357C36"/>
    <w:rsid w:val="00357C89"/>
    <w:rsid w:val="00357DA3"/>
    <w:rsid w:val="00360143"/>
    <w:rsid w:val="003604BB"/>
    <w:rsid w:val="0036083B"/>
    <w:rsid w:val="003608EC"/>
    <w:rsid w:val="00361107"/>
    <w:rsid w:val="003612EA"/>
    <w:rsid w:val="00361FF6"/>
    <w:rsid w:val="0036248C"/>
    <w:rsid w:val="00362741"/>
    <w:rsid w:val="00362F27"/>
    <w:rsid w:val="003634AA"/>
    <w:rsid w:val="003638E2"/>
    <w:rsid w:val="00363FA4"/>
    <w:rsid w:val="00364506"/>
    <w:rsid w:val="0036666C"/>
    <w:rsid w:val="00366DE7"/>
    <w:rsid w:val="003671E0"/>
    <w:rsid w:val="003709BF"/>
    <w:rsid w:val="00370FA6"/>
    <w:rsid w:val="00371059"/>
    <w:rsid w:val="003724BF"/>
    <w:rsid w:val="003729BF"/>
    <w:rsid w:val="00372AE2"/>
    <w:rsid w:val="00373046"/>
    <w:rsid w:val="0037310A"/>
    <w:rsid w:val="00373328"/>
    <w:rsid w:val="003734C8"/>
    <w:rsid w:val="00373550"/>
    <w:rsid w:val="00373955"/>
    <w:rsid w:val="00373F7E"/>
    <w:rsid w:val="00374288"/>
    <w:rsid w:val="00375832"/>
    <w:rsid w:val="00375B19"/>
    <w:rsid w:val="0037628C"/>
    <w:rsid w:val="003766B5"/>
    <w:rsid w:val="003766E3"/>
    <w:rsid w:val="0037686A"/>
    <w:rsid w:val="00376885"/>
    <w:rsid w:val="00376BEC"/>
    <w:rsid w:val="00376EE4"/>
    <w:rsid w:val="003773B2"/>
    <w:rsid w:val="003774A7"/>
    <w:rsid w:val="0037753A"/>
    <w:rsid w:val="0037798D"/>
    <w:rsid w:val="00377CDE"/>
    <w:rsid w:val="0038073C"/>
    <w:rsid w:val="00380937"/>
    <w:rsid w:val="00380A82"/>
    <w:rsid w:val="00380FB7"/>
    <w:rsid w:val="00381413"/>
    <w:rsid w:val="00381DD1"/>
    <w:rsid w:val="0038275E"/>
    <w:rsid w:val="00382870"/>
    <w:rsid w:val="00383C01"/>
    <w:rsid w:val="00383F0C"/>
    <w:rsid w:val="00384A1C"/>
    <w:rsid w:val="00384A68"/>
    <w:rsid w:val="00384A75"/>
    <w:rsid w:val="003850D0"/>
    <w:rsid w:val="003852FB"/>
    <w:rsid w:val="00385B2F"/>
    <w:rsid w:val="00386BAC"/>
    <w:rsid w:val="00387B90"/>
    <w:rsid w:val="003909C0"/>
    <w:rsid w:val="00390ACA"/>
    <w:rsid w:val="00391580"/>
    <w:rsid w:val="00392059"/>
    <w:rsid w:val="003924C0"/>
    <w:rsid w:val="0039262A"/>
    <w:rsid w:val="0039268C"/>
    <w:rsid w:val="00392D27"/>
    <w:rsid w:val="00393157"/>
    <w:rsid w:val="003932C1"/>
    <w:rsid w:val="00393647"/>
    <w:rsid w:val="003938BA"/>
    <w:rsid w:val="00393DF2"/>
    <w:rsid w:val="00394449"/>
    <w:rsid w:val="003945E5"/>
    <w:rsid w:val="00394A25"/>
    <w:rsid w:val="00394A41"/>
    <w:rsid w:val="00394E49"/>
    <w:rsid w:val="00394F1E"/>
    <w:rsid w:val="00395255"/>
    <w:rsid w:val="003962F2"/>
    <w:rsid w:val="00396C81"/>
    <w:rsid w:val="0039708A"/>
    <w:rsid w:val="003974A1"/>
    <w:rsid w:val="00397622"/>
    <w:rsid w:val="00397A31"/>
    <w:rsid w:val="00397FF9"/>
    <w:rsid w:val="003A0225"/>
    <w:rsid w:val="003A06EF"/>
    <w:rsid w:val="003A0770"/>
    <w:rsid w:val="003A0A7F"/>
    <w:rsid w:val="003A1261"/>
    <w:rsid w:val="003A1295"/>
    <w:rsid w:val="003A150A"/>
    <w:rsid w:val="003A1824"/>
    <w:rsid w:val="003A1F0C"/>
    <w:rsid w:val="003A3683"/>
    <w:rsid w:val="003A3A61"/>
    <w:rsid w:val="003A4A24"/>
    <w:rsid w:val="003A57BE"/>
    <w:rsid w:val="003A59F7"/>
    <w:rsid w:val="003A5CAB"/>
    <w:rsid w:val="003A61BE"/>
    <w:rsid w:val="003A66C8"/>
    <w:rsid w:val="003A6C34"/>
    <w:rsid w:val="003A71D0"/>
    <w:rsid w:val="003A7399"/>
    <w:rsid w:val="003A7CBF"/>
    <w:rsid w:val="003A7DCF"/>
    <w:rsid w:val="003B0867"/>
    <w:rsid w:val="003B0A96"/>
    <w:rsid w:val="003B149D"/>
    <w:rsid w:val="003B17DE"/>
    <w:rsid w:val="003B1FE4"/>
    <w:rsid w:val="003B20A8"/>
    <w:rsid w:val="003B222D"/>
    <w:rsid w:val="003B2E84"/>
    <w:rsid w:val="003B2FC9"/>
    <w:rsid w:val="003B3558"/>
    <w:rsid w:val="003B3604"/>
    <w:rsid w:val="003B3788"/>
    <w:rsid w:val="003B3B9A"/>
    <w:rsid w:val="003B41CF"/>
    <w:rsid w:val="003B4586"/>
    <w:rsid w:val="003B4B55"/>
    <w:rsid w:val="003B4EF0"/>
    <w:rsid w:val="003B51DF"/>
    <w:rsid w:val="003B56F2"/>
    <w:rsid w:val="003B5A64"/>
    <w:rsid w:val="003B5C55"/>
    <w:rsid w:val="003B5EE7"/>
    <w:rsid w:val="003B6014"/>
    <w:rsid w:val="003B603A"/>
    <w:rsid w:val="003B624F"/>
    <w:rsid w:val="003B6C20"/>
    <w:rsid w:val="003B6C23"/>
    <w:rsid w:val="003B732B"/>
    <w:rsid w:val="003B76F7"/>
    <w:rsid w:val="003B7ACE"/>
    <w:rsid w:val="003C0048"/>
    <w:rsid w:val="003C01AC"/>
    <w:rsid w:val="003C0528"/>
    <w:rsid w:val="003C056E"/>
    <w:rsid w:val="003C0873"/>
    <w:rsid w:val="003C0A19"/>
    <w:rsid w:val="003C0E55"/>
    <w:rsid w:val="003C1070"/>
    <w:rsid w:val="003C1146"/>
    <w:rsid w:val="003C2434"/>
    <w:rsid w:val="003C28B3"/>
    <w:rsid w:val="003C33D0"/>
    <w:rsid w:val="003C398E"/>
    <w:rsid w:val="003C3E4D"/>
    <w:rsid w:val="003C3EB3"/>
    <w:rsid w:val="003C3EDD"/>
    <w:rsid w:val="003C43C3"/>
    <w:rsid w:val="003C4E64"/>
    <w:rsid w:val="003C4F14"/>
    <w:rsid w:val="003C5118"/>
    <w:rsid w:val="003C58DC"/>
    <w:rsid w:val="003C597C"/>
    <w:rsid w:val="003C5C96"/>
    <w:rsid w:val="003C6106"/>
    <w:rsid w:val="003C648F"/>
    <w:rsid w:val="003C6608"/>
    <w:rsid w:val="003C66B1"/>
    <w:rsid w:val="003C6AF3"/>
    <w:rsid w:val="003C6CF5"/>
    <w:rsid w:val="003C72A0"/>
    <w:rsid w:val="003C7330"/>
    <w:rsid w:val="003C7759"/>
    <w:rsid w:val="003C7CF8"/>
    <w:rsid w:val="003C7E63"/>
    <w:rsid w:val="003C7FDC"/>
    <w:rsid w:val="003D0D1E"/>
    <w:rsid w:val="003D115B"/>
    <w:rsid w:val="003D13E5"/>
    <w:rsid w:val="003D1D02"/>
    <w:rsid w:val="003D1FEA"/>
    <w:rsid w:val="003D2066"/>
    <w:rsid w:val="003D243E"/>
    <w:rsid w:val="003D2475"/>
    <w:rsid w:val="003D2914"/>
    <w:rsid w:val="003D2E24"/>
    <w:rsid w:val="003D306D"/>
    <w:rsid w:val="003D372C"/>
    <w:rsid w:val="003D384D"/>
    <w:rsid w:val="003D3983"/>
    <w:rsid w:val="003D3A88"/>
    <w:rsid w:val="003D3BBC"/>
    <w:rsid w:val="003D4594"/>
    <w:rsid w:val="003D4A16"/>
    <w:rsid w:val="003D4C92"/>
    <w:rsid w:val="003D4E19"/>
    <w:rsid w:val="003D4F3B"/>
    <w:rsid w:val="003D50AE"/>
    <w:rsid w:val="003D562B"/>
    <w:rsid w:val="003D5A60"/>
    <w:rsid w:val="003D5EB1"/>
    <w:rsid w:val="003D5F88"/>
    <w:rsid w:val="003D63D2"/>
    <w:rsid w:val="003D69E5"/>
    <w:rsid w:val="003D7E1C"/>
    <w:rsid w:val="003D7E4B"/>
    <w:rsid w:val="003E0816"/>
    <w:rsid w:val="003E09E2"/>
    <w:rsid w:val="003E0DAF"/>
    <w:rsid w:val="003E148C"/>
    <w:rsid w:val="003E1647"/>
    <w:rsid w:val="003E16B3"/>
    <w:rsid w:val="003E1962"/>
    <w:rsid w:val="003E2368"/>
    <w:rsid w:val="003E24EE"/>
    <w:rsid w:val="003E2689"/>
    <w:rsid w:val="003E3D89"/>
    <w:rsid w:val="003E4DC3"/>
    <w:rsid w:val="003E507A"/>
    <w:rsid w:val="003E587B"/>
    <w:rsid w:val="003E5D14"/>
    <w:rsid w:val="003E5F61"/>
    <w:rsid w:val="003E6633"/>
    <w:rsid w:val="003F0AF8"/>
    <w:rsid w:val="003F0D0F"/>
    <w:rsid w:val="003F0E8D"/>
    <w:rsid w:val="003F1247"/>
    <w:rsid w:val="003F1514"/>
    <w:rsid w:val="003F181D"/>
    <w:rsid w:val="003F1E50"/>
    <w:rsid w:val="003F2CB6"/>
    <w:rsid w:val="003F30BE"/>
    <w:rsid w:val="003F3232"/>
    <w:rsid w:val="003F32BE"/>
    <w:rsid w:val="003F3442"/>
    <w:rsid w:val="003F3CA9"/>
    <w:rsid w:val="003F3DBD"/>
    <w:rsid w:val="003F4CB7"/>
    <w:rsid w:val="003F4F84"/>
    <w:rsid w:val="003F501F"/>
    <w:rsid w:val="003F50FF"/>
    <w:rsid w:val="003F51F6"/>
    <w:rsid w:val="003F52E8"/>
    <w:rsid w:val="003F5420"/>
    <w:rsid w:val="003F558F"/>
    <w:rsid w:val="003F5B53"/>
    <w:rsid w:val="003F6412"/>
    <w:rsid w:val="003F6698"/>
    <w:rsid w:val="003F6A97"/>
    <w:rsid w:val="003F71DE"/>
    <w:rsid w:val="003F7B2E"/>
    <w:rsid w:val="003F7DD6"/>
    <w:rsid w:val="004003F6"/>
    <w:rsid w:val="0040053B"/>
    <w:rsid w:val="0040054C"/>
    <w:rsid w:val="00401DDA"/>
    <w:rsid w:val="00402062"/>
    <w:rsid w:val="00402301"/>
    <w:rsid w:val="004028A1"/>
    <w:rsid w:val="004028C5"/>
    <w:rsid w:val="00403096"/>
    <w:rsid w:val="0040453B"/>
    <w:rsid w:val="00404866"/>
    <w:rsid w:val="00404D58"/>
    <w:rsid w:val="00404FFD"/>
    <w:rsid w:val="0040531E"/>
    <w:rsid w:val="004055FC"/>
    <w:rsid w:val="00405F6B"/>
    <w:rsid w:val="00406B72"/>
    <w:rsid w:val="00407B98"/>
    <w:rsid w:val="00407EFF"/>
    <w:rsid w:val="0041040A"/>
    <w:rsid w:val="00410422"/>
    <w:rsid w:val="004105FF"/>
    <w:rsid w:val="00410748"/>
    <w:rsid w:val="00410929"/>
    <w:rsid w:val="00410CCF"/>
    <w:rsid w:val="00411E97"/>
    <w:rsid w:val="004124DA"/>
    <w:rsid w:val="0041255B"/>
    <w:rsid w:val="004126B6"/>
    <w:rsid w:val="00412C91"/>
    <w:rsid w:val="004134FF"/>
    <w:rsid w:val="00413522"/>
    <w:rsid w:val="0041391A"/>
    <w:rsid w:val="00413CE3"/>
    <w:rsid w:val="004146E8"/>
    <w:rsid w:val="00414C65"/>
    <w:rsid w:val="00414DBE"/>
    <w:rsid w:val="0041564C"/>
    <w:rsid w:val="004158EE"/>
    <w:rsid w:val="00416193"/>
    <w:rsid w:val="00416866"/>
    <w:rsid w:val="00417D3D"/>
    <w:rsid w:val="00417E3B"/>
    <w:rsid w:val="00417FE4"/>
    <w:rsid w:val="004203E0"/>
    <w:rsid w:val="00420456"/>
    <w:rsid w:val="0042070C"/>
    <w:rsid w:val="004207E9"/>
    <w:rsid w:val="00421643"/>
    <w:rsid w:val="00421C73"/>
    <w:rsid w:val="00421F8D"/>
    <w:rsid w:val="0042213B"/>
    <w:rsid w:val="00422459"/>
    <w:rsid w:val="004226F8"/>
    <w:rsid w:val="00422F62"/>
    <w:rsid w:val="004235C8"/>
    <w:rsid w:val="0042395D"/>
    <w:rsid w:val="00423C6C"/>
    <w:rsid w:val="00423E59"/>
    <w:rsid w:val="00424BD4"/>
    <w:rsid w:val="004256E7"/>
    <w:rsid w:val="00426765"/>
    <w:rsid w:val="0042703B"/>
    <w:rsid w:val="0042716C"/>
    <w:rsid w:val="0043062F"/>
    <w:rsid w:val="00431044"/>
    <w:rsid w:val="00431B7B"/>
    <w:rsid w:val="00432192"/>
    <w:rsid w:val="0043282E"/>
    <w:rsid w:val="0043285E"/>
    <w:rsid w:val="004328D6"/>
    <w:rsid w:val="00433516"/>
    <w:rsid w:val="0043389D"/>
    <w:rsid w:val="00433A6C"/>
    <w:rsid w:val="004341FC"/>
    <w:rsid w:val="004343A4"/>
    <w:rsid w:val="004343B7"/>
    <w:rsid w:val="00434F81"/>
    <w:rsid w:val="00435277"/>
    <w:rsid w:val="0043530D"/>
    <w:rsid w:val="00435798"/>
    <w:rsid w:val="0043586C"/>
    <w:rsid w:val="004361B7"/>
    <w:rsid w:val="00436351"/>
    <w:rsid w:val="0043635D"/>
    <w:rsid w:val="004373D4"/>
    <w:rsid w:val="0043794B"/>
    <w:rsid w:val="00437D5A"/>
    <w:rsid w:val="00437F12"/>
    <w:rsid w:val="00440189"/>
    <w:rsid w:val="00440472"/>
    <w:rsid w:val="00440809"/>
    <w:rsid w:val="004409CC"/>
    <w:rsid w:val="00440C01"/>
    <w:rsid w:val="00440EE6"/>
    <w:rsid w:val="00440F60"/>
    <w:rsid w:val="0044138A"/>
    <w:rsid w:val="00441449"/>
    <w:rsid w:val="00441A8F"/>
    <w:rsid w:val="00441C9C"/>
    <w:rsid w:val="00441FED"/>
    <w:rsid w:val="0044203D"/>
    <w:rsid w:val="00442110"/>
    <w:rsid w:val="004421BF"/>
    <w:rsid w:val="00442464"/>
    <w:rsid w:val="00442C8A"/>
    <w:rsid w:val="004434EF"/>
    <w:rsid w:val="0044378E"/>
    <w:rsid w:val="004443E5"/>
    <w:rsid w:val="004449AF"/>
    <w:rsid w:val="00444FB1"/>
    <w:rsid w:val="004452D1"/>
    <w:rsid w:val="00445377"/>
    <w:rsid w:val="0044540C"/>
    <w:rsid w:val="0044585D"/>
    <w:rsid w:val="004459AE"/>
    <w:rsid w:val="00445F16"/>
    <w:rsid w:val="0044625D"/>
    <w:rsid w:val="00446300"/>
    <w:rsid w:val="0044650A"/>
    <w:rsid w:val="0044662A"/>
    <w:rsid w:val="00446632"/>
    <w:rsid w:val="00446E8C"/>
    <w:rsid w:val="004474AB"/>
    <w:rsid w:val="00447BBB"/>
    <w:rsid w:val="00450326"/>
    <w:rsid w:val="0045036B"/>
    <w:rsid w:val="00451003"/>
    <w:rsid w:val="004518A2"/>
    <w:rsid w:val="00451A3F"/>
    <w:rsid w:val="0045271F"/>
    <w:rsid w:val="00452B1F"/>
    <w:rsid w:val="00452DF1"/>
    <w:rsid w:val="00452F22"/>
    <w:rsid w:val="0045377A"/>
    <w:rsid w:val="00453C83"/>
    <w:rsid w:val="00453C9A"/>
    <w:rsid w:val="00453EFA"/>
    <w:rsid w:val="00454250"/>
    <w:rsid w:val="00454FA0"/>
    <w:rsid w:val="004556B2"/>
    <w:rsid w:val="00455D1F"/>
    <w:rsid w:val="00455F33"/>
    <w:rsid w:val="00456989"/>
    <w:rsid w:val="00456D88"/>
    <w:rsid w:val="00457A32"/>
    <w:rsid w:val="00457E7C"/>
    <w:rsid w:val="004602FC"/>
    <w:rsid w:val="00460530"/>
    <w:rsid w:val="0046088A"/>
    <w:rsid w:val="00460D0D"/>
    <w:rsid w:val="00461AFA"/>
    <w:rsid w:val="00461DFC"/>
    <w:rsid w:val="00461E52"/>
    <w:rsid w:val="00462045"/>
    <w:rsid w:val="00462FA0"/>
    <w:rsid w:val="00463406"/>
    <w:rsid w:val="00463B3C"/>
    <w:rsid w:val="00463E2F"/>
    <w:rsid w:val="00463EFD"/>
    <w:rsid w:val="00463F5D"/>
    <w:rsid w:val="00464E46"/>
    <w:rsid w:val="0046563C"/>
    <w:rsid w:val="00465E83"/>
    <w:rsid w:val="004662D8"/>
    <w:rsid w:val="004662F7"/>
    <w:rsid w:val="00466612"/>
    <w:rsid w:val="004666D5"/>
    <w:rsid w:val="00466E3C"/>
    <w:rsid w:val="0046739D"/>
    <w:rsid w:val="00467459"/>
    <w:rsid w:val="00467B18"/>
    <w:rsid w:val="0047014E"/>
    <w:rsid w:val="00470269"/>
    <w:rsid w:val="00470B6A"/>
    <w:rsid w:val="00470FFC"/>
    <w:rsid w:val="00471733"/>
    <w:rsid w:val="00472056"/>
    <w:rsid w:val="0047245D"/>
    <w:rsid w:val="00472FF9"/>
    <w:rsid w:val="00473345"/>
    <w:rsid w:val="00473440"/>
    <w:rsid w:val="004737A8"/>
    <w:rsid w:val="00473E74"/>
    <w:rsid w:val="004747A8"/>
    <w:rsid w:val="004751D0"/>
    <w:rsid w:val="00475205"/>
    <w:rsid w:val="00475A13"/>
    <w:rsid w:val="00475B06"/>
    <w:rsid w:val="00475D24"/>
    <w:rsid w:val="0047603E"/>
    <w:rsid w:val="004769A7"/>
    <w:rsid w:val="00476A18"/>
    <w:rsid w:val="00476BA0"/>
    <w:rsid w:val="00476E55"/>
    <w:rsid w:val="00476F3C"/>
    <w:rsid w:val="004770D6"/>
    <w:rsid w:val="0047718A"/>
    <w:rsid w:val="004771D7"/>
    <w:rsid w:val="00477BB7"/>
    <w:rsid w:val="00477F3A"/>
    <w:rsid w:val="0048060A"/>
    <w:rsid w:val="0048065A"/>
    <w:rsid w:val="004809F6"/>
    <w:rsid w:val="00480ED3"/>
    <w:rsid w:val="00481530"/>
    <w:rsid w:val="00481854"/>
    <w:rsid w:val="0048201E"/>
    <w:rsid w:val="0048226E"/>
    <w:rsid w:val="00482AC2"/>
    <w:rsid w:val="00483068"/>
    <w:rsid w:val="00483700"/>
    <w:rsid w:val="00483DD5"/>
    <w:rsid w:val="00484608"/>
    <w:rsid w:val="00484EC3"/>
    <w:rsid w:val="0048515E"/>
    <w:rsid w:val="00485496"/>
    <w:rsid w:val="00485619"/>
    <w:rsid w:val="00485776"/>
    <w:rsid w:val="004859C2"/>
    <w:rsid w:val="00485A7E"/>
    <w:rsid w:val="00486173"/>
    <w:rsid w:val="004865F7"/>
    <w:rsid w:val="0048694C"/>
    <w:rsid w:val="00486C3A"/>
    <w:rsid w:val="004870C2"/>
    <w:rsid w:val="004872D5"/>
    <w:rsid w:val="00487672"/>
    <w:rsid w:val="00490696"/>
    <w:rsid w:val="004909E8"/>
    <w:rsid w:val="00490EBA"/>
    <w:rsid w:val="004912CA"/>
    <w:rsid w:val="00491376"/>
    <w:rsid w:val="0049177B"/>
    <w:rsid w:val="00491E54"/>
    <w:rsid w:val="00492C55"/>
    <w:rsid w:val="00493C30"/>
    <w:rsid w:val="00494026"/>
    <w:rsid w:val="00494173"/>
    <w:rsid w:val="00494182"/>
    <w:rsid w:val="00494637"/>
    <w:rsid w:val="00494A4A"/>
    <w:rsid w:val="00494D9C"/>
    <w:rsid w:val="00494E93"/>
    <w:rsid w:val="00495231"/>
    <w:rsid w:val="00495B6A"/>
    <w:rsid w:val="00496573"/>
    <w:rsid w:val="00496867"/>
    <w:rsid w:val="00496E48"/>
    <w:rsid w:val="004979AE"/>
    <w:rsid w:val="00497D4B"/>
    <w:rsid w:val="00497F04"/>
    <w:rsid w:val="004A0195"/>
    <w:rsid w:val="004A02B0"/>
    <w:rsid w:val="004A0303"/>
    <w:rsid w:val="004A0A84"/>
    <w:rsid w:val="004A0AFC"/>
    <w:rsid w:val="004A0EAD"/>
    <w:rsid w:val="004A0F8A"/>
    <w:rsid w:val="004A0F94"/>
    <w:rsid w:val="004A12A2"/>
    <w:rsid w:val="004A1985"/>
    <w:rsid w:val="004A1A41"/>
    <w:rsid w:val="004A1B4F"/>
    <w:rsid w:val="004A21D8"/>
    <w:rsid w:val="004A21F4"/>
    <w:rsid w:val="004A254A"/>
    <w:rsid w:val="004A256A"/>
    <w:rsid w:val="004A26A8"/>
    <w:rsid w:val="004A292F"/>
    <w:rsid w:val="004A3450"/>
    <w:rsid w:val="004A3516"/>
    <w:rsid w:val="004A41D6"/>
    <w:rsid w:val="004A4480"/>
    <w:rsid w:val="004A4D01"/>
    <w:rsid w:val="004A52DE"/>
    <w:rsid w:val="004A5DC5"/>
    <w:rsid w:val="004A5F74"/>
    <w:rsid w:val="004A616E"/>
    <w:rsid w:val="004A64EC"/>
    <w:rsid w:val="004A721D"/>
    <w:rsid w:val="004A7A6E"/>
    <w:rsid w:val="004B0194"/>
    <w:rsid w:val="004B0D9D"/>
    <w:rsid w:val="004B1EF5"/>
    <w:rsid w:val="004B2345"/>
    <w:rsid w:val="004B27C2"/>
    <w:rsid w:val="004B2978"/>
    <w:rsid w:val="004B2B8D"/>
    <w:rsid w:val="004B2C01"/>
    <w:rsid w:val="004B2CDA"/>
    <w:rsid w:val="004B383B"/>
    <w:rsid w:val="004B456E"/>
    <w:rsid w:val="004B4C74"/>
    <w:rsid w:val="004B51C8"/>
    <w:rsid w:val="004B5720"/>
    <w:rsid w:val="004B5746"/>
    <w:rsid w:val="004B57F8"/>
    <w:rsid w:val="004B5E5D"/>
    <w:rsid w:val="004B6AE0"/>
    <w:rsid w:val="004B6E42"/>
    <w:rsid w:val="004B77E0"/>
    <w:rsid w:val="004B7B66"/>
    <w:rsid w:val="004B7C42"/>
    <w:rsid w:val="004B7F2E"/>
    <w:rsid w:val="004C007A"/>
    <w:rsid w:val="004C00D1"/>
    <w:rsid w:val="004C013F"/>
    <w:rsid w:val="004C0CF7"/>
    <w:rsid w:val="004C1025"/>
    <w:rsid w:val="004C1731"/>
    <w:rsid w:val="004C1C08"/>
    <w:rsid w:val="004C1D62"/>
    <w:rsid w:val="004C1E97"/>
    <w:rsid w:val="004C22C3"/>
    <w:rsid w:val="004C25ED"/>
    <w:rsid w:val="004C2AFC"/>
    <w:rsid w:val="004C2B77"/>
    <w:rsid w:val="004C2BCC"/>
    <w:rsid w:val="004C318F"/>
    <w:rsid w:val="004C358A"/>
    <w:rsid w:val="004C3A23"/>
    <w:rsid w:val="004C46C1"/>
    <w:rsid w:val="004C4852"/>
    <w:rsid w:val="004C4E26"/>
    <w:rsid w:val="004C4FD2"/>
    <w:rsid w:val="004C5228"/>
    <w:rsid w:val="004C6321"/>
    <w:rsid w:val="004C66B4"/>
    <w:rsid w:val="004C696E"/>
    <w:rsid w:val="004C6AB0"/>
    <w:rsid w:val="004C6AD3"/>
    <w:rsid w:val="004C6E7C"/>
    <w:rsid w:val="004C717A"/>
    <w:rsid w:val="004C7783"/>
    <w:rsid w:val="004C7854"/>
    <w:rsid w:val="004D020A"/>
    <w:rsid w:val="004D1183"/>
    <w:rsid w:val="004D12BD"/>
    <w:rsid w:val="004D19B1"/>
    <w:rsid w:val="004D19DC"/>
    <w:rsid w:val="004D1C1C"/>
    <w:rsid w:val="004D1E57"/>
    <w:rsid w:val="004D1EAC"/>
    <w:rsid w:val="004D25C4"/>
    <w:rsid w:val="004D3721"/>
    <w:rsid w:val="004D46D8"/>
    <w:rsid w:val="004D494E"/>
    <w:rsid w:val="004D4D48"/>
    <w:rsid w:val="004D51D7"/>
    <w:rsid w:val="004D59C5"/>
    <w:rsid w:val="004D5B54"/>
    <w:rsid w:val="004D64D4"/>
    <w:rsid w:val="004D6541"/>
    <w:rsid w:val="004D6DCB"/>
    <w:rsid w:val="004D6F79"/>
    <w:rsid w:val="004D7FCE"/>
    <w:rsid w:val="004E0094"/>
    <w:rsid w:val="004E09F8"/>
    <w:rsid w:val="004E0EC1"/>
    <w:rsid w:val="004E11FB"/>
    <w:rsid w:val="004E1855"/>
    <w:rsid w:val="004E1ADC"/>
    <w:rsid w:val="004E1F27"/>
    <w:rsid w:val="004E1FB8"/>
    <w:rsid w:val="004E2075"/>
    <w:rsid w:val="004E2E0C"/>
    <w:rsid w:val="004E3222"/>
    <w:rsid w:val="004E332C"/>
    <w:rsid w:val="004E38BA"/>
    <w:rsid w:val="004E3A7D"/>
    <w:rsid w:val="004E3B52"/>
    <w:rsid w:val="004E40A3"/>
    <w:rsid w:val="004E47DD"/>
    <w:rsid w:val="004E4E4D"/>
    <w:rsid w:val="004E4E9E"/>
    <w:rsid w:val="004E50C0"/>
    <w:rsid w:val="004E60F9"/>
    <w:rsid w:val="004E62CE"/>
    <w:rsid w:val="004E6753"/>
    <w:rsid w:val="004E6B97"/>
    <w:rsid w:val="004E6FF1"/>
    <w:rsid w:val="004E7464"/>
    <w:rsid w:val="004E7C37"/>
    <w:rsid w:val="004F0613"/>
    <w:rsid w:val="004F0DF5"/>
    <w:rsid w:val="004F1205"/>
    <w:rsid w:val="004F1783"/>
    <w:rsid w:val="004F2C75"/>
    <w:rsid w:val="004F2D3C"/>
    <w:rsid w:val="004F2E82"/>
    <w:rsid w:val="004F3891"/>
    <w:rsid w:val="004F3DDA"/>
    <w:rsid w:val="004F4035"/>
    <w:rsid w:val="004F4409"/>
    <w:rsid w:val="004F472A"/>
    <w:rsid w:val="004F4D9C"/>
    <w:rsid w:val="004F4FEB"/>
    <w:rsid w:val="004F51EC"/>
    <w:rsid w:val="004F5D5B"/>
    <w:rsid w:val="004F6063"/>
    <w:rsid w:val="004F6993"/>
    <w:rsid w:val="004F6A9E"/>
    <w:rsid w:val="004F78C2"/>
    <w:rsid w:val="004F7E07"/>
    <w:rsid w:val="004F7F5A"/>
    <w:rsid w:val="005007BA"/>
    <w:rsid w:val="00500810"/>
    <w:rsid w:val="005008C9"/>
    <w:rsid w:val="00500B48"/>
    <w:rsid w:val="00502E78"/>
    <w:rsid w:val="00502FF8"/>
    <w:rsid w:val="00503342"/>
    <w:rsid w:val="00503471"/>
    <w:rsid w:val="00504112"/>
    <w:rsid w:val="00504947"/>
    <w:rsid w:val="00504C10"/>
    <w:rsid w:val="00504F56"/>
    <w:rsid w:val="005050A5"/>
    <w:rsid w:val="00505968"/>
    <w:rsid w:val="00505DE4"/>
    <w:rsid w:val="00506583"/>
    <w:rsid w:val="00506A56"/>
    <w:rsid w:val="00506ADB"/>
    <w:rsid w:val="00506AE8"/>
    <w:rsid w:val="00506D31"/>
    <w:rsid w:val="00506D5E"/>
    <w:rsid w:val="00506E31"/>
    <w:rsid w:val="00507063"/>
    <w:rsid w:val="005071E4"/>
    <w:rsid w:val="005074DF"/>
    <w:rsid w:val="00507661"/>
    <w:rsid w:val="00507CD4"/>
    <w:rsid w:val="00507CDA"/>
    <w:rsid w:val="00507D4E"/>
    <w:rsid w:val="00507F9B"/>
    <w:rsid w:val="00510204"/>
    <w:rsid w:val="00510BFF"/>
    <w:rsid w:val="00510C81"/>
    <w:rsid w:val="00510E53"/>
    <w:rsid w:val="0051130F"/>
    <w:rsid w:val="0051131A"/>
    <w:rsid w:val="00511B5A"/>
    <w:rsid w:val="00511FD0"/>
    <w:rsid w:val="0051252D"/>
    <w:rsid w:val="0051269E"/>
    <w:rsid w:val="00512B48"/>
    <w:rsid w:val="00512CC5"/>
    <w:rsid w:val="00512E67"/>
    <w:rsid w:val="00513234"/>
    <w:rsid w:val="005133CD"/>
    <w:rsid w:val="00513678"/>
    <w:rsid w:val="00513788"/>
    <w:rsid w:val="00513A55"/>
    <w:rsid w:val="00513BFC"/>
    <w:rsid w:val="00513F02"/>
    <w:rsid w:val="005147D9"/>
    <w:rsid w:val="00514CE9"/>
    <w:rsid w:val="005160D9"/>
    <w:rsid w:val="00516943"/>
    <w:rsid w:val="00517628"/>
    <w:rsid w:val="00517E40"/>
    <w:rsid w:val="00517FE0"/>
    <w:rsid w:val="005206DC"/>
    <w:rsid w:val="0052090C"/>
    <w:rsid w:val="00521B0B"/>
    <w:rsid w:val="005221C7"/>
    <w:rsid w:val="00522772"/>
    <w:rsid w:val="0052327C"/>
    <w:rsid w:val="0052357E"/>
    <w:rsid w:val="00524017"/>
    <w:rsid w:val="0052492C"/>
    <w:rsid w:val="005249DA"/>
    <w:rsid w:val="00524FCC"/>
    <w:rsid w:val="005259C2"/>
    <w:rsid w:val="00526391"/>
    <w:rsid w:val="005264BF"/>
    <w:rsid w:val="00526B28"/>
    <w:rsid w:val="00526C28"/>
    <w:rsid w:val="0052766A"/>
    <w:rsid w:val="0052766E"/>
    <w:rsid w:val="005277D1"/>
    <w:rsid w:val="00530144"/>
    <w:rsid w:val="005301F2"/>
    <w:rsid w:val="0053030D"/>
    <w:rsid w:val="00530D75"/>
    <w:rsid w:val="00530D98"/>
    <w:rsid w:val="00530F1A"/>
    <w:rsid w:val="005311DD"/>
    <w:rsid w:val="005316AC"/>
    <w:rsid w:val="00531AD3"/>
    <w:rsid w:val="005326E4"/>
    <w:rsid w:val="00532912"/>
    <w:rsid w:val="00532C20"/>
    <w:rsid w:val="005330CE"/>
    <w:rsid w:val="00533169"/>
    <w:rsid w:val="0053394B"/>
    <w:rsid w:val="00534379"/>
    <w:rsid w:val="0053575D"/>
    <w:rsid w:val="0053602D"/>
    <w:rsid w:val="005368D3"/>
    <w:rsid w:val="00536A49"/>
    <w:rsid w:val="00536B6E"/>
    <w:rsid w:val="00536EFA"/>
    <w:rsid w:val="0053735A"/>
    <w:rsid w:val="00537703"/>
    <w:rsid w:val="00537871"/>
    <w:rsid w:val="00537F21"/>
    <w:rsid w:val="0054014A"/>
    <w:rsid w:val="0054075C"/>
    <w:rsid w:val="00540C91"/>
    <w:rsid w:val="005414EA"/>
    <w:rsid w:val="00541513"/>
    <w:rsid w:val="0054161E"/>
    <w:rsid w:val="00541D1A"/>
    <w:rsid w:val="00542879"/>
    <w:rsid w:val="00542E79"/>
    <w:rsid w:val="00542FAB"/>
    <w:rsid w:val="00544C32"/>
    <w:rsid w:val="0054507D"/>
    <w:rsid w:val="00545CBB"/>
    <w:rsid w:val="00545D60"/>
    <w:rsid w:val="00545EEC"/>
    <w:rsid w:val="005464C6"/>
    <w:rsid w:val="00547008"/>
    <w:rsid w:val="005471C3"/>
    <w:rsid w:val="005475C6"/>
    <w:rsid w:val="005478AD"/>
    <w:rsid w:val="005502E7"/>
    <w:rsid w:val="00551362"/>
    <w:rsid w:val="00551484"/>
    <w:rsid w:val="00551805"/>
    <w:rsid w:val="0055262E"/>
    <w:rsid w:val="0055267C"/>
    <w:rsid w:val="00552774"/>
    <w:rsid w:val="005527D7"/>
    <w:rsid w:val="005528F0"/>
    <w:rsid w:val="00552B41"/>
    <w:rsid w:val="0055342D"/>
    <w:rsid w:val="00553BCE"/>
    <w:rsid w:val="0055463D"/>
    <w:rsid w:val="005546B9"/>
    <w:rsid w:val="00555829"/>
    <w:rsid w:val="005558FF"/>
    <w:rsid w:val="00555EDE"/>
    <w:rsid w:val="00556333"/>
    <w:rsid w:val="00556653"/>
    <w:rsid w:val="00556658"/>
    <w:rsid w:val="00556996"/>
    <w:rsid w:val="00556D36"/>
    <w:rsid w:val="0055707C"/>
    <w:rsid w:val="005572BA"/>
    <w:rsid w:val="00557616"/>
    <w:rsid w:val="0055783F"/>
    <w:rsid w:val="005578BF"/>
    <w:rsid w:val="005579C3"/>
    <w:rsid w:val="00557E1D"/>
    <w:rsid w:val="005605C2"/>
    <w:rsid w:val="00560C5D"/>
    <w:rsid w:val="005626CD"/>
    <w:rsid w:val="00562BD1"/>
    <w:rsid w:val="00562DB5"/>
    <w:rsid w:val="00562FF0"/>
    <w:rsid w:val="00563782"/>
    <w:rsid w:val="00563A7B"/>
    <w:rsid w:val="0056403D"/>
    <w:rsid w:val="005644EF"/>
    <w:rsid w:val="005645C8"/>
    <w:rsid w:val="00564F59"/>
    <w:rsid w:val="00565D0F"/>
    <w:rsid w:val="0056640D"/>
    <w:rsid w:val="00566728"/>
    <w:rsid w:val="00566DC4"/>
    <w:rsid w:val="0056771D"/>
    <w:rsid w:val="00567C95"/>
    <w:rsid w:val="00567D9D"/>
    <w:rsid w:val="00567E6D"/>
    <w:rsid w:val="00570510"/>
    <w:rsid w:val="00570936"/>
    <w:rsid w:val="00570A15"/>
    <w:rsid w:val="00570BAC"/>
    <w:rsid w:val="00570E17"/>
    <w:rsid w:val="00570FE8"/>
    <w:rsid w:val="005714C3"/>
    <w:rsid w:val="005719EF"/>
    <w:rsid w:val="00571D39"/>
    <w:rsid w:val="005720BE"/>
    <w:rsid w:val="0057228F"/>
    <w:rsid w:val="0057263E"/>
    <w:rsid w:val="00572C5A"/>
    <w:rsid w:val="005731EB"/>
    <w:rsid w:val="005734F0"/>
    <w:rsid w:val="005735DC"/>
    <w:rsid w:val="005736D0"/>
    <w:rsid w:val="00573AFB"/>
    <w:rsid w:val="00574902"/>
    <w:rsid w:val="005750A6"/>
    <w:rsid w:val="005750B6"/>
    <w:rsid w:val="0057573D"/>
    <w:rsid w:val="00575F52"/>
    <w:rsid w:val="00575F6C"/>
    <w:rsid w:val="0057612B"/>
    <w:rsid w:val="00576B07"/>
    <w:rsid w:val="005773A0"/>
    <w:rsid w:val="005774A4"/>
    <w:rsid w:val="00577777"/>
    <w:rsid w:val="00580F6B"/>
    <w:rsid w:val="00582230"/>
    <w:rsid w:val="00582636"/>
    <w:rsid w:val="00582E11"/>
    <w:rsid w:val="00584184"/>
    <w:rsid w:val="005847EB"/>
    <w:rsid w:val="0058487F"/>
    <w:rsid w:val="00584EA6"/>
    <w:rsid w:val="00584EC4"/>
    <w:rsid w:val="00584FF1"/>
    <w:rsid w:val="00585247"/>
    <w:rsid w:val="005855C3"/>
    <w:rsid w:val="0058574E"/>
    <w:rsid w:val="00586428"/>
    <w:rsid w:val="00587342"/>
    <w:rsid w:val="005873CA"/>
    <w:rsid w:val="00587853"/>
    <w:rsid w:val="00587A7A"/>
    <w:rsid w:val="00590252"/>
    <w:rsid w:val="0059061F"/>
    <w:rsid w:val="00590684"/>
    <w:rsid w:val="00590C54"/>
    <w:rsid w:val="00590C95"/>
    <w:rsid w:val="00591102"/>
    <w:rsid w:val="0059140D"/>
    <w:rsid w:val="005926CE"/>
    <w:rsid w:val="00592A6C"/>
    <w:rsid w:val="00592CFC"/>
    <w:rsid w:val="00593048"/>
    <w:rsid w:val="005930CB"/>
    <w:rsid w:val="00593434"/>
    <w:rsid w:val="00593835"/>
    <w:rsid w:val="00593D22"/>
    <w:rsid w:val="00594627"/>
    <w:rsid w:val="005953B0"/>
    <w:rsid w:val="00595A58"/>
    <w:rsid w:val="0059603D"/>
    <w:rsid w:val="005961FE"/>
    <w:rsid w:val="005962CC"/>
    <w:rsid w:val="0059664B"/>
    <w:rsid w:val="00596818"/>
    <w:rsid w:val="00596906"/>
    <w:rsid w:val="00596D3C"/>
    <w:rsid w:val="00596E9B"/>
    <w:rsid w:val="00596FA8"/>
    <w:rsid w:val="005975D7"/>
    <w:rsid w:val="005A10E4"/>
    <w:rsid w:val="005A11D3"/>
    <w:rsid w:val="005A15D1"/>
    <w:rsid w:val="005A2D9B"/>
    <w:rsid w:val="005A33BD"/>
    <w:rsid w:val="005A3486"/>
    <w:rsid w:val="005A385D"/>
    <w:rsid w:val="005A3A62"/>
    <w:rsid w:val="005A3E83"/>
    <w:rsid w:val="005A40A5"/>
    <w:rsid w:val="005A42A6"/>
    <w:rsid w:val="005A4616"/>
    <w:rsid w:val="005A4BCF"/>
    <w:rsid w:val="005A4BD4"/>
    <w:rsid w:val="005A50B2"/>
    <w:rsid w:val="005A5205"/>
    <w:rsid w:val="005A55C8"/>
    <w:rsid w:val="005A570A"/>
    <w:rsid w:val="005A6670"/>
    <w:rsid w:val="005A7400"/>
    <w:rsid w:val="005A7451"/>
    <w:rsid w:val="005A7548"/>
    <w:rsid w:val="005A766B"/>
    <w:rsid w:val="005A7BFB"/>
    <w:rsid w:val="005B0594"/>
    <w:rsid w:val="005B0766"/>
    <w:rsid w:val="005B0868"/>
    <w:rsid w:val="005B0C79"/>
    <w:rsid w:val="005B0C80"/>
    <w:rsid w:val="005B1643"/>
    <w:rsid w:val="005B16AD"/>
    <w:rsid w:val="005B1927"/>
    <w:rsid w:val="005B2BFA"/>
    <w:rsid w:val="005B2E89"/>
    <w:rsid w:val="005B30D4"/>
    <w:rsid w:val="005B321F"/>
    <w:rsid w:val="005B3766"/>
    <w:rsid w:val="005B394C"/>
    <w:rsid w:val="005B3D66"/>
    <w:rsid w:val="005B3EE3"/>
    <w:rsid w:val="005B3F71"/>
    <w:rsid w:val="005B3FB4"/>
    <w:rsid w:val="005B5094"/>
    <w:rsid w:val="005B65C6"/>
    <w:rsid w:val="005B65CA"/>
    <w:rsid w:val="005B7055"/>
    <w:rsid w:val="005B7479"/>
    <w:rsid w:val="005C06F9"/>
    <w:rsid w:val="005C070E"/>
    <w:rsid w:val="005C0B6B"/>
    <w:rsid w:val="005C0C08"/>
    <w:rsid w:val="005C0E73"/>
    <w:rsid w:val="005C1013"/>
    <w:rsid w:val="005C1801"/>
    <w:rsid w:val="005C22FD"/>
    <w:rsid w:val="005C2420"/>
    <w:rsid w:val="005C2867"/>
    <w:rsid w:val="005C35B7"/>
    <w:rsid w:val="005C3DA8"/>
    <w:rsid w:val="005C4BCE"/>
    <w:rsid w:val="005C52BA"/>
    <w:rsid w:val="005C55C3"/>
    <w:rsid w:val="005C5695"/>
    <w:rsid w:val="005C5E40"/>
    <w:rsid w:val="005C5EF3"/>
    <w:rsid w:val="005C61CF"/>
    <w:rsid w:val="005C6944"/>
    <w:rsid w:val="005C6C6E"/>
    <w:rsid w:val="005C6DDD"/>
    <w:rsid w:val="005C7742"/>
    <w:rsid w:val="005D0D3D"/>
    <w:rsid w:val="005D11AB"/>
    <w:rsid w:val="005D122D"/>
    <w:rsid w:val="005D1609"/>
    <w:rsid w:val="005D1B9E"/>
    <w:rsid w:val="005D1CA1"/>
    <w:rsid w:val="005D1D49"/>
    <w:rsid w:val="005D2994"/>
    <w:rsid w:val="005D2FE0"/>
    <w:rsid w:val="005D3444"/>
    <w:rsid w:val="005D4202"/>
    <w:rsid w:val="005D424D"/>
    <w:rsid w:val="005D4545"/>
    <w:rsid w:val="005D4757"/>
    <w:rsid w:val="005D47ED"/>
    <w:rsid w:val="005D4B5C"/>
    <w:rsid w:val="005D538A"/>
    <w:rsid w:val="005D557E"/>
    <w:rsid w:val="005D59F1"/>
    <w:rsid w:val="005D6182"/>
    <w:rsid w:val="005D6324"/>
    <w:rsid w:val="005D6637"/>
    <w:rsid w:val="005D762D"/>
    <w:rsid w:val="005D7640"/>
    <w:rsid w:val="005D77AE"/>
    <w:rsid w:val="005D7BA7"/>
    <w:rsid w:val="005E0645"/>
    <w:rsid w:val="005E1160"/>
    <w:rsid w:val="005E22B1"/>
    <w:rsid w:val="005E24EE"/>
    <w:rsid w:val="005E2ADE"/>
    <w:rsid w:val="005E2E92"/>
    <w:rsid w:val="005E3B4B"/>
    <w:rsid w:val="005E40FB"/>
    <w:rsid w:val="005E45E5"/>
    <w:rsid w:val="005E4799"/>
    <w:rsid w:val="005E4814"/>
    <w:rsid w:val="005E5058"/>
    <w:rsid w:val="005E53C4"/>
    <w:rsid w:val="005E55F7"/>
    <w:rsid w:val="005E6279"/>
    <w:rsid w:val="005E66E4"/>
    <w:rsid w:val="005E690E"/>
    <w:rsid w:val="005E6A89"/>
    <w:rsid w:val="005E712A"/>
    <w:rsid w:val="005E7423"/>
    <w:rsid w:val="005E7C61"/>
    <w:rsid w:val="005F028D"/>
    <w:rsid w:val="005F06FD"/>
    <w:rsid w:val="005F12A2"/>
    <w:rsid w:val="005F13B8"/>
    <w:rsid w:val="005F1DBE"/>
    <w:rsid w:val="005F1E40"/>
    <w:rsid w:val="005F23AD"/>
    <w:rsid w:val="005F2578"/>
    <w:rsid w:val="005F27D7"/>
    <w:rsid w:val="005F2B07"/>
    <w:rsid w:val="005F2B8D"/>
    <w:rsid w:val="005F2F97"/>
    <w:rsid w:val="005F317B"/>
    <w:rsid w:val="005F31E4"/>
    <w:rsid w:val="005F3F57"/>
    <w:rsid w:val="005F403A"/>
    <w:rsid w:val="005F41B2"/>
    <w:rsid w:val="005F4A27"/>
    <w:rsid w:val="005F500E"/>
    <w:rsid w:val="005F5892"/>
    <w:rsid w:val="005F59B8"/>
    <w:rsid w:val="005F6335"/>
    <w:rsid w:val="005F68BA"/>
    <w:rsid w:val="00600088"/>
    <w:rsid w:val="0060081C"/>
    <w:rsid w:val="00601B93"/>
    <w:rsid w:val="00601D2A"/>
    <w:rsid w:val="00601F5C"/>
    <w:rsid w:val="00602421"/>
    <w:rsid w:val="0060289C"/>
    <w:rsid w:val="006028A6"/>
    <w:rsid w:val="00602961"/>
    <w:rsid w:val="00602E26"/>
    <w:rsid w:val="00603573"/>
    <w:rsid w:val="00603911"/>
    <w:rsid w:val="00603A14"/>
    <w:rsid w:val="00603D08"/>
    <w:rsid w:val="00603D1B"/>
    <w:rsid w:val="00603D5A"/>
    <w:rsid w:val="006052C2"/>
    <w:rsid w:val="00605CEA"/>
    <w:rsid w:val="00605DE0"/>
    <w:rsid w:val="0060689B"/>
    <w:rsid w:val="00607831"/>
    <w:rsid w:val="00610057"/>
    <w:rsid w:val="00610112"/>
    <w:rsid w:val="00610238"/>
    <w:rsid w:val="00610440"/>
    <w:rsid w:val="00610779"/>
    <w:rsid w:val="006114B6"/>
    <w:rsid w:val="00611747"/>
    <w:rsid w:val="00611DCE"/>
    <w:rsid w:val="006121F2"/>
    <w:rsid w:val="006123E4"/>
    <w:rsid w:val="006132CD"/>
    <w:rsid w:val="006146F2"/>
    <w:rsid w:val="00614C6B"/>
    <w:rsid w:val="00614FDA"/>
    <w:rsid w:val="00615515"/>
    <w:rsid w:val="00615573"/>
    <w:rsid w:val="0061638E"/>
    <w:rsid w:val="006164D7"/>
    <w:rsid w:val="006169CB"/>
    <w:rsid w:val="00616A35"/>
    <w:rsid w:val="00617F47"/>
    <w:rsid w:val="00617F61"/>
    <w:rsid w:val="0062004E"/>
    <w:rsid w:val="006201A6"/>
    <w:rsid w:val="0062057D"/>
    <w:rsid w:val="00620637"/>
    <w:rsid w:val="00620C57"/>
    <w:rsid w:val="00621610"/>
    <w:rsid w:val="00622ADC"/>
    <w:rsid w:val="00622FCC"/>
    <w:rsid w:val="0062345A"/>
    <w:rsid w:val="00623E2D"/>
    <w:rsid w:val="00623E97"/>
    <w:rsid w:val="00623FA0"/>
    <w:rsid w:val="0062439B"/>
    <w:rsid w:val="0062484E"/>
    <w:rsid w:val="006248D6"/>
    <w:rsid w:val="00624EE2"/>
    <w:rsid w:val="00625FD2"/>
    <w:rsid w:val="00626214"/>
    <w:rsid w:val="00626490"/>
    <w:rsid w:val="0062667B"/>
    <w:rsid w:val="00627B76"/>
    <w:rsid w:val="00627F33"/>
    <w:rsid w:val="006304CF"/>
    <w:rsid w:val="006304FA"/>
    <w:rsid w:val="006309DD"/>
    <w:rsid w:val="00630A7E"/>
    <w:rsid w:val="00630AE6"/>
    <w:rsid w:val="00631329"/>
    <w:rsid w:val="0063145B"/>
    <w:rsid w:val="00631BBA"/>
    <w:rsid w:val="00631CA8"/>
    <w:rsid w:val="00631EEA"/>
    <w:rsid w:val="0063226B"/>
    <w:rsid w:val="006326CA"/>
    <w:rsid w:val="006326CC"/>
    <w:rsid w:val="006327D2"/>
    <w:rsid w:val="00632C07"/>
    <w:rsid w:val="00632F99"/>
    <w:rsid w:val="00633CF7"/>
    <w:rsid w:val="0063409B"/>
    <w:rsid w:val="006343E6"/>
    <w:rsid w:val="006345AB"/>
    <w:rsid w:val="00634604"/>
    <w:rsid w:val="006352A5"/>
    <w:rsid w:val="00635901"/>
    <w:rsid w:val="006359F4"/>
    <w:rsid w:val="00635A3F"/>
    <w:rsid w:val="00635D7F"/>
    <w:rsid w:val="00635E71"/>
    <w:rsid w:val="00636513"/>
    <w:rsid w:val="00637898"/>
    <w:rsid w:val="00637992"/>
    <w:rsid w:val="00637C2C"/>
    <w:rsid w:val="006402AA"/>
    <w:rsid w:val="00640570"/>
    <w:rsid w:val="0064072A"/>
    <w:rsid w:val="006407BE"/>
    <w:rsid w:val="00640CC5"/>
    <w:rsid w:val="00640EA8"/>
    <w:rsid w:val="006410F6"/>
    <w:rsid w:val="00641683"/>
    <w:rsid w:val="0064181A"/>
    <w:rsid w:val="0064182E"/>
    <w:rsid w:val="00642173"/>
    <w:rsid w:val="006426AE"/>
    <w:rsid w:val="0064295D"/>
    <w:rsid w:val="0064297F"/>
    <w:rsid w:val="00643448"/>
    <w:rsid w:val="00643945"/>
    <w:rsid w:val="00644053"/>
    <w:rsid w:val="0064457A"/>
    <w:rsid w:val="0064462F"/>
    <w:rsid w:val="00644A31"/>
    <w:rsid w:val="00644CE7"/>
    <w:rsid w:val="00644E21"/>
    <w:rsid w:val="00645147"/>
    <w:rsid w:val="00645A6B"/>
    <w:rsid w:val="00646240"/>
    <w:rsid w:val="00647670"/>
    <w:rsid w:val="006506BC"/>
    <w:rsid w:val="00650D9D"/>
    <w:rsid w:val="00650E94"/>
    <w:rsid w:val="006513F2"/>
    <w:rsid w:val="006515F1"/>
    <w:rsid w:val="00651C6F"/>
    <w:rsid w:val="00651D25"/>
    <w:rsid w:val="00651E59"/>
    <w:rsid w:val="00652057"/>
    <w:rsid w:val="0065225F"/>
    <w:rsid w:val="00652345"/>
    <w:rsid w:val="00652868"/>
    <w:rsid w:val="006538A7"/>
    <w:rsid w:val="00653BEA"/>
    <w:rsid w:val="00653C8E"/>
    <w:rsid w:val="006540BF"/>
    <w:rsid w:val="00654570"/>
    <w:rsid w:val="00654A3C"/>
    <w:rsid w:val="00654C87"/>
    <w:rsid w:val="00655328"/>
    <w:rsid w:val="00656B5D"/>
    <w:rsid w:val="00656D83"/>
    <w:rsid w:val="00656EF4"/>
    <w:rsid w:val="00657434"/>
    <w:rsid w:val="00657EA7"/>
    <w:rsid w:val="00657F60"/>
    <w:rsid w:val="0066015F"/>
    <w:rsid w:val="00660775"/>
    <w:rsid w:val="00660786"/>
    <w:rsid w:val="00660DC7"/>
    <w:rsid w:val="00661056"/>
    <w:rsid w:val="00661740"/>
    <w:rsid w:val="00661770"/>
    <w:rsid w:val="00661AFA"/>
    <w:rsid w:val="00661CA5"/>
    <w:rsid w:val="00661ECC"/>
    <w:rsid w:val="00661FA0"/>
    <w:rsid w:val="006626F6"/>
    <w:rsid w:val="00662A69"/>
    <w:rsid w:val="00663651"/>
    <w:rsid w:val="0066373D"/>
    <w:rsid w:val="006649F0"/>
    <w:rsid w:val="00664B33"/>
    <w:rsid w:val="006650F4"/>
    <w:rsid w:val="00665183"/>
    <w:rsid w:val="00665A36"/>
    <w:rsid w:val="00665B67"/>
    <w:rsid w:val="00665D0B"/>
    <w:rsid w:val="00666A05"/>
    <w:rsid w:val="00666DD4"/>
    <w:rsid w:val="00667815"/>
    <w:rsid w:val="0067034F"/>
    <w:rsid w:val="006704FC"/>
    <w:rsid w:val="0067143E"/>
    <w:rsid w:val="0067155E"/>
    <w:rsid w:val="00671575"/>
    <w:rsid w:val="006718DB"/>
    <w:rsid w:val="006719EE"/>
    <w:rsid w:val="00671AAB"/>
    <w:rsid w:val="00671C74"/>
    <w:rsid w:val="006720C9"/>
    <w:rsid w:val="006721A3"/>
    <w:rsid w:val="00672CD4"/>
    <w:rsid w:val="00672D63"/>
    <w:rsid w:val="006734C1"/>
    <w:rsid w:val="00673AE8"/>
    <w:rsid w:val="00673D61"/>
    <w:rsid w:val="00673ED1"/>
    <w:rsid w:val="0067402F"/>
    <w:rsid w:val="0067464E"/>
    <w:rsid w:val="0067488F"/>
    <w:rsid w:val="006749CF"/>
    <w:rsid w:val="00675207"/>
    <w:rsid w:val="00675461"/>
    <w:rsid w:val="0067620E"/>
    <w:rsid w:val="006767A3"/>
    <w:rsid w:val="00677374"/>
    <w:rsid w:val="00677A42"/>
    <w:rsid w:val="00677FBB"/>
    <w:rsid w:val="0068007A"/>
    <w:rsid w:val="0068076F"/>
    <w:rsid w:val="00680C2D"/>
    <w:rsid w:val="00680E8B"/>
    <w:rsid w:val="00683A09"/>
    <w:rsid w:val="00683CDF"/>
    <w:rsid w:val="00684376"/>
    <w:rsid w:val="00684424"/>
    <w:rsid w:val="00684BEB"/>
    <w:rsid w:val="006851D9"/>
    <w:rsid w:val="0068579D"/>
    <w:rsid w:val="00686338"/>
    <w:rsid w:val="006867CC"/>
    <w:rsid w:val="0068699F"/>
    <w:rsid w:val="00686BFA"/>
    <w:rsid w:val="00686FBA"/>
    <w:rsid w:val="00687CC2"/>
    <w:rsid w:val="00687E81"/>
    <w:rsid w:val="006910DB"/>
    <w:rsid w:val="0069131E"/>
    <w:rsid w:val="006914F0"/>
    <w:rsid w:val="006917E0"/>
    <w:rsid w:val="00691A0E"/>
    <w:rsid w:val="00691B17"/>
    <w:rsid w:val="0069225B"/>
    <w:rsid w:val="00692529"/>
    <w:rsid w:val="00692D5D"/>
    <w:rsid w:val="00692FA6"/>
    <w:rsid w:val="00692FF8"/>
    <w:rsid w:val="006935CC"/>
    <w:rsid w:val="00693A76"/>
    <w:rsid w:val="00693C76"/>
    <w:rsid w:val="00693DCF"/>
    <w:rsid w:val="0069426F"/>
    <w:rsid w:val="006944E7"/>
    <w:rsid w:val="00695040"/>
    <w:rsid w:val="006950B3"/>
    <w:rsid w:val="00695616"/>
    <w:rsid w:val="006956C2"/>
    <w:rsid w:val="00695E5F"/>
    <w:rsid w:val="00696521"/>
    <w:rsid w:val="00696BE2"/>
    <w:rsid w:val="00696CAB"/>
    <w:rsid w:val="00696F46"/>
    <w:rsid w:val="006971BC"/>
    <w:rsid w:val="00697750"/>
    <w:rsid w:val="0069787F"/>
    <w:rsid w:val="00697D89"/>
    <w:rsid w:val="006A008C"/>
    <w:rsid w:val="006A0DC6"/>
    <w:rsid w:val="006A0E9E"/>
    <w:rsid w:val="006A1257"/>
    <w:rsid w:val="006A1A74"/>
    <w:rsid w:val="006A1CF7"/>
    <w:rsid w:val="006A1D4C"/>
    <w:rsid w:val="006A20E1"/>
    <w:rsid w:val="006A24F9"/>
    <w:rsid w:val="006A2F6D"/>
    <w:rsid w:val="006A36BF"/>
    <w:rsid w:val="006A430E"/>
    <w:rsid w:val="006A55C6"/>
    <w:rsid w:val="006A5740"/>
    <w:rsid w:val="006A5EAF"/>
    <w:rsid w:val="006A61F4"/>
    <w:rsid w:val="006A644B"/>
    <w:rsid w:val="006A7543"/>
    <w:rsid w:val="006A76BB"/>
    <w:rsid w:val="006A7C07"/>
    <w:rsid w:val="006B0243"/>
    <w:rsid w:val="006B064A"/>
    <w:rsid w:val="006B10AC"/>
    <w:rsid w:val="006B1995"/>
    <w:rsid w:val="006B1CA8"/>
    <w:rsid w:val="006B2219"/>
    <w:rsid w:val="006B30C5"/>
    <w:rsid w:val="006B3A6C"/>
    <w:rsid w:val="006B3E4D"/>
    <w:rsid w:val="006B4EFE"/>
    <w:rsid w:val="006B501F"/>
    <w:rsid w:val="006B59BA"/>
    <w:rsid w:val="006B5B83"/>
    <w:rsid w:val="006B5DA9"/>
    <w:rsid w:val="006B5E27"/>
    <w:rsid w:val="006B5E34"/>
    <w:rsid w:val="006B68F9"/>
    <w:rsid w:val="006B6FF0"/>
    <w:rsid w:val="006B72D5"/>
    <w:rsid w:val="006C05A7"/>
    <w:rsid w:val="006C07CA"/>
    <w:rsid w:val="006C0E5A"/>
    <w:rsid w:val="006C1006"/>
    <w:rsid w:val="006C1067"/>
    <w:rsid w:val="006C12B5"/>
    <w:rsid w:val="006C1E6B"/>
    <w:rsid w:val="006C250B"/>
    <w:rsid w:val="006C27A3"/>
    <w:rsid w:val="006C28EA"/>
    <w:rsid w:val="006C28EE"/>
    <w:rsid w:val="006C3889"/>
    <w:rsid w:val="006C45C5"/>
    <w:rsid w:val="006C45EB"/>
    <w:rsid w:val="006C4C35"/>
    <w:rsid w:val="006C4C38"/>
    <w:rsid w:val="006C4CB8"/>
    <w:rsid w:val="006C4F7A"/>
    <w:rsid w:val="006C52E3"/>
    <w:rsid w:val="006C55A2"/>
    <w:rsid w:val="006C55DF"/>
    <w:rsid w:val="006C5835"/>
    <w:rsid w:val="006C5ED8"/>
    <w:rsid w:val="006C7E47"/>
    <w:rsid w:val="006D000E"/>
    <w:rsid w:val="006D05B2"/>
    <w:rsid w:val="006D162A"/>
    <w:rsid w:val="006D2EE5"/>
    <w:rsid w:val="006D3AA9"/>
    <w:rsid w:val="006D416F"/>
    <w:rsid w:val="006D4AF2"/>
    <w:rsid w:val="006D4EE2"/>
    <w:rsid w:val="006D5182"/>
    <w:rsid w:val="006D535C"/>
    <w:rsid w:val="006D5802"/>
    <w:rsid w:val="006D612E"/>
    <w:rsid w:val="006D6156"/>
    <w:rsid w:val="006D63A8"/>
    <w:rsid w:val="006D69FE"/>
    <w:rsid w:val="006D70B8"/>
    <w:rsid w:val="006E00DF"/>
    <w:rsid w:val="006E0311"/>
    <w:rsid w:val="006E079B"/>
    <w:rsid w:val="006E0870"/>
    <w:rsid w:val="006E0C04"/>
    <w:rsid w:val="006E137E"/>
    <w:rsid w:val="006E2575"/>
    <w:rsid w:val="006E27DB"/>
    <w:rsid w:val="006E28CD"/>
    <w:rsid w:val="006E2C33"/>
    <w:rsid w:val="006E2EB1"/>
    <w:rsid w:val="006E3787"/>
    <w:rsid w:val="006E45F5"/>
    <w:rsid w:val="006E4806"/>
    <w:rsid w:val="006E5507"/>
    <w:rsid w:val="006E5839"/>
    <w:rsid w:val="006E5DF3"/>
    <w:rsid w:val="006E600C"/>
    <w:rsid w:val="006E616E"/>
    <w:rsid w:val="006E6D31"/>
    <w:rsid w:val="006E77EE"/>
    <w:rsid w:val="006E7808"/>
    <w:rsid w:val="006F06D1"/>
    <w:rsid w:val="006F08D5"/>
    <w:rsid w:val="006F0C08"/>
    <w:rsid w:val="006F1097"/>
    <w:rsid w:val="006F15DE"/>
    <w:rsid w:val="006F16A9"/>
    <w:rsid w:val="006F1838"/>
    <w:rsid w:val="006F1A26"/>
    <w:rsid w:val="006F1E03"/>
    <w:rsid w:val="006F232C"/>
    <w:rsid w:val="006F2624"/>
    <w:rsid w:val="006F29CC"/>
    <w:rsid w:val="006F2C42"/>
    <w:rsid w:val="006F3425"/>
    <w:rsid w:val="006F3BB5"/>
    <w:rsid w:val="006F3BE4"/>
    <w:rsid w:val="006F3D99"/>
    <w:rsid w:val="006F48BA"/>
    <w:rsid w:val="006F4A6D"/>
    <w:rsid w:val="006F4FF6"/>
    <w:rsid w:val="006F51B6"/>
    <w:rsid w:val="006F6AC5"/>
    <w:rsid w:val="006F6AF0"/>
    <w:rsid w:val="006F6B9F"/>
    <w:rsid w:val="006F6E7A"/>
    <w:rsid w:val="006F72C9"/>
    <w:rsid w:val="006F7397"/>
    <w:rsid w:val="006F73FA"/>
    <w:rsid w:val="006F7496"/>
    <w:rsid w:val="006F75C9"/>
    <w:rsid w:val="006F75F2"/>
    <w:rsid w:val="006F7686"/>
    <w:rsid w:val="006F7CC6"/>
    <w:rsid w:val="006F7DAA"/>
    <w:rsid w:val="00700162"/>
    <w:rsid w:val="007002CF"/>
    <w:rsid w:val="0070045B"/>
    <w:rsid w:val="00700498"/>
    <w:rsid w:val="00700C01"/>
    <w:rsid w:val="00700C56"/>
    <w:rsid w:val="007013E4"/>
    <w:rsid w:val="007018E2"/>
    <w:rsid w:val="00702467"/>
    <w:rsid w:val="00702F1A"/>
    <w:rsid w:val="00702F72"/>
    <w:rsid w:val="00703FCD"/>
    <w:rsid w:val="00704A44"/>
    <w:rsid w:val="00705035"/>
    <w:rsid w:val="00705138"/>
    <w:rsid w:val="00705416"/>
    <w:rsid w:val="0070563A"/>
    <w:rsid w:val="007056EE"/>
    <w:rsid w:val="007058EC"/>
    <w:rsid w:val="00705EAC"/>
    <w:rsid w:val="0070612A"/>
    <w:rsid w:val="00706CAC"/>
    <w:rsid w:val="00707317"/>
    <w:rsid w:val="00707D47"/>
    <w:rsid w:val="00710032"/>
    <w:rsid w:val="0071055F"/>
    <w:rsid w:val="00710F2B"/>
    <w:rsid w:val="007113E4"/>
    <w:rsid w:val="0071193D"/>
    <w:rsid w:val="00711FEC"/>
    <w:rsid w:val="00712B14"/>
    <w:rsid w:val="0071342F"/>
    <w:rsid w:val="00713A88"/>
    <w:rsid w:val="00713F88"/>
    <w:rsid w:val="0071473E"/>
    <w:rsid w:val="00714876"/>
    <w:rsid w:val="007152DA"/>
    <w:rsid w:val="00715C17"/>
    <w:rsid w:val="00715E00"/>
    <w:rsid w:val="007160F6"/>
    <w:rsid w:val="007161AD"/>
    <w:rsid w:val="00716282"/>
    <w:rsid w:val="007166DA"/>
    <w:rsid w:val="00716761"/>
    <w:rsid w:val="00716D73"/>
    <w:rsid w:val="00720FF9"/>
    <w:rsid w:val="007210BC"/>
    <w:rsid w:val="0072139B"/>
    <w:rsid w:val="00721C2F"/>
    <w:rsid w:val="00722164"/>
    <w:rsid w:val="0072244F"/>
    <w:rsid w:val="007231D4"/>
    <w:rsid w:val="007232C2"/>
    <w:rsid w:val="0072352D"/>
    <w:rsid w:val="0072368B"/>
    <w:rsid w:val="007238D5"/>
    <w:rsid w:val="00723A5F"/>
    <w:rsid w:val="00724719"/>
    <w:rsid w:val="0072516D"/>
    <w:rsid w:val="00725752"/>
    <w:rsid w:val="00725B52"/>
    <w:rsid w:val="0072620B"/>
    <w:rsid w:val="007272E9"/>
    <w:rsid w:val="00727647"/>
    <w:rsid w:val="00727C15"/>
    <w:rsid w:val="00730370"/>
    <w:rsid w:val="007303C8"/>
    <w:rsid w:val="007318E4"/>
    <w:rsid w:val="00731C5A"/>
    <w:rsid w:val="00732500"/>
    <w:rsid w:val="007328CE"/>
    <w:rsid w:val="00733191"/>
    <w:rsid w:val="007333AA"/>
    <w:rsid w:val="007342A2"/>
    <w:rsid w:val="007342B5"/>
    <w:rsid w:val="00734304"/>
    <w:rsid w:val="007344D7"/>
    <w:rsid w:val="007352A6"/>
    <w:rsid w:val="007354EC"/>
    <w:rsid w:val="00735F16"/>
    <w:rsid w:val="00735FC9"/>
    <w:rsid w:val="0073619E"/>
    <w:rsid w:val="00737156"/>
    <w:rsid w:val="00737524"/>
    <w:rsid w:val="00737EDC"/>
    <w:rsid w:val="0074012A"/>
    <w:rsid w:val="007402F8"/>
    <w:rsid w:val="00740356"/>
    <w:rsid w:val="00740942"/>
    <w:rsid w:val="00741153"/>
    <w:rsid w:val="0074141B"/>
    <w:rsid w:val="0074143E"/>
    <w:rsid w:val="0074177E"/>
    <w:rsid w:val="00741842"/>
    <w:rsid w:val="00741D6A"/>
    <w:rsid w:val="00741FB8"/>
    <w:rsid w:val="00741FCB"/>
    <w:rsid w:val="00742119"/>
    <w:rsid w:val="007422E1"/>
    <w:rsid w:val="00743733"/>
    <w:rsid w:val="0074384A"/>
    <w:rsid w:val="00743B6C"/>
    <w:rsid w:val="00743D98"/>
    <w:rsid w:val="00744423"/>
    <w:rsid w:val="00745346"/>
    <w:rsid w:val="00745528"/>
    <w:rsid w:val="0074604A"/>
    <w:rsid w:val="00746114"/>
    <w:rsid w:val="00746164"/>
    <w:rsid w:val="0074643D"/>
    <w:rsid w:val="0074647F"/>
    <w:rsid w:val="00747B77"/>
    <w:rsid w:val="00747E57"/>
    <w:rsid w:val="00747F0D"/>
    <w:rsid w:val="00751063"/>
    <w:rsid w:val="00751951"/>
    <w:rsid w:val="00751D83"/>
    <w:rsid w:val="007520A2"/>
    <w:rsid w:val="0075253C"/>
    <w:rsid w:val="007526CC"/>
    <w:rsid w:val="00752D8C"/>
    <w:rsid w:val="00753778"/>
    <w:rsid w:val="00753B6C"/>
    <w:rsid w:val="007541A0"/>
    <w:rsid w:val="0075442D"/>
    <w:rsid w:val="00754930"/>
    <w:rsid w:val="007552E5"/>
    <w:rsid w:val="00755F2E"/>
    <w:rsid w:val="00756646"/>
    <w:rsid w:val="00756A79"/>
    <w:rsid w:val="00756B11"/>
    <w:rsid w:val="00757B5F"/>
    <w:rsid w:val="00760E90"/>
    <w:rsid w:val="00761154"/>
    <w:rsid w:val="00761451"/>
    <w:rsid w:val="007631AD"/>
    <w:rsid w:val="00763381"/>
    <w:rsid w:val="00763498"/>
    <w:rsid w:val="00763DEC"/>
    <w:rsid w:val="0076424E"/>
    <w:rsid w:val="0076426A"/>
    <w:rsid w:val="00764650"/>
    <w:rsid w:val="00764EC2"/>
    <w:rsid w:val="0076587F"/>
    <w:rsid w:val="007659BF"/>
    <w:rsid w:val="00765F7E"/>
    <w:rsid w:val="00766325"/>
    <w:rsid w:val="00766AFA"/>
    <w:rsid w:val="00766C10"/>
    <w:rsid w:val="00767082"/>
    <w:rsid w:val="0076768A"/>
    <w:rsid w:val="00767A34"/>
    <w:rsid w:val="00767C78"/>
    <w:rsid w:val="00770CCE"/>
    <w:rsid w:val="00771061"/>
    <w:rsid w:val="0077197F"/>
    <w:rsid w:val="00773672"/>
    <w:rsid w:val="00773C46"/>
    <w:rsid w:val="007743B1"/>
    <w:rsid w:val="00774823"/>
    <w:rsid w:val="0077493E"/>
    <w:rsid w:val="00774E95"/>
    <w:rsid w:val="00774F28"/>
    <w:rsid w:val="0077544A"/>
    <w:rsid w:val="007760FF"/>
    <w:rsid w:val="0077667C"/>
    <w:rsid w:val="00776765"/>
    <w:rsid w:val="00776777"/>
    <w:rsid w:val="00777323"/>
    <w:rsid w:val="007773CC"/>
    <w:rsid w:val="00777758"/>
    <w:rsid w:val="0078008B"/>
    <w:rsid w:val="0078061C"/>
    <w:rsid w:val="00780DC2"/>
    <w:rsid w:val="00780ED5"/>
    <w:rsid w:val="00781167"/>
    <w:rsid w:val="00781384"/>
    <w:rsid w:val="0078186F"/>
    <w:rsid w:val="00781EF3"/>
    <w:rsid w:val="00781FA6"/>
    <w:rsid w:val="00782337"/>
    <w:rsid w:val="00782829"/>
    <w:rsid w:val="00783052"/>
    <w:rsid w:val="00783580"/>
    <w:rsid w:val="00783658"/>
    <w:rsid w:val="00783911"/>
    <w:rsid w:val="007839E9"/>
    <w:rsid w:val="00783E06"/>
    <w:rsid w:val="00784516"/>
    <w:rsid w:val="007846F2"/>
    <w:rsid w:val="007847BD"/>
    <w:rsid w:val="00784A16"/>
    <w:rsid w:val="00784CB1"/>
    <w:rsid w:val="007851FE"/>
    <w:rsid w:val="00790180"/>
    <w:rsid w:val="00790302"/>
    <w:rsid w:val="00790D57"/>
    <w:rsid w:val="007915E7"/>
    <w:rsid w:val="00791C97"/>
    <w:rsid w:val="00792098"/>
    <w:rsid w:val="00792363"/>
    <w:rsid w:val="007927F6"/>
    <w:rsid w:val="0079297E"/>
    <w:rsid w:val="00792D96"/>
    <w:rsid w:val="00793297"/>
    <w:rsid w:val="00793E4D"/>
    <w:rsid w:val="007943EA"/>
    <w:rsid w:val="00795625"/>
    <w:rsid w:val="00795984"/>
    <w:rsid w:val="00795D0E"/>
    <w:rsid w:val="00795EC1"/>
    <w:rsid w:val="007961A7"/>
    <w:rsid w:val="00796549"/>
    <w:rsid w:val="00796653"/>
    <w:rsid w:val="00796FEB"/>
    <w:rsid w:val="00797258"/>
    <w:rsid w:val="00797CF7"/>
    <w:rsid w:val="007A05A0"/>
    <w:rsid w:val="007A0E80"/>
    <w:rsid w:val="007A10A1"/>
    <w:rsid w:val="007A1FB7"/>
    <w:rsid w:val="007A2C26"/>
    <w:rsid w:val="007A2E18"/>
    <w:rsid w:val="007A40DB"/>
    <w:rsid w:val="007A5E73"/>
    <w:rsid w:val="007A5EB2"/>
    <w:rsid w:val="007A6260"/>
    <w:rsid w:val="007A6864"/>
    <w:rsid w:val="007A76EE"/>
    <w:rsid w:val="007B0161"/>
    <w:rsid w:val="007B0618"/>
    <w:rsid w:val="007B0CD2"/>
    <w:rsid w:val="007B0E61"/>
    <w:rsid w:val="007B1AE3"/>
    <w:rsid w:val="007B212D"/>
    <w:rsid w:val="007B2873"/>
    <w:rsid w:val="007B29FD"/>
    <w:rsid w:val="007B2A21"/>
    <w:rsid w:val="007B304B"/>
    <w:rsid w:val="007B307F"/>
    <w:rsid w:val="007B333B"/>
    <w:rsid w:val="007B34FC"/>
    <w:rsid w:val="007B35C4"/>
    <w:rsid w:val="007B3B85"/>
    <w:rsid w:val="007B44E1"/>
    <w:rsid w:val="007B46EF"/>
    <w:rsid w:val="007B4CBA"/>
    <w:rsid w:val="007B4FDB"/>
    <w:rsid w:val="007B5216"/>
    <w:rsid w:val="007B55CA"/>
    <w:rsid w:val="007B5802"/>
    <w:rsid w:val="007B585B"/>
    <w:rsid w:val="007B5FD2"/>
    <w:rsid w:val="007B60AE"/>
    <w:rsid w:val="007B6339"/>
    <w:rsid w:val="007B66F8"/>
    <w:rsid w:val="007B69A5"/>
    <w:rsid w:val="007B7050"/>
    <w:rsid w:val="007B7587"/>
    <w:rsid w:val="007B7A5B"/>
    <w:rsid w:val="007B7C6B"/>
    <w:rsid w:val="007C0C12"/>
    <w:rsid w:val="007C0D20"/>
    <w:rsid w:val="007C1065"/>
    <w:rsid w:val="007C1150"/>
    <w:rsid w:val="007C1AC0"/>
    <w:rsid w:val="007C1D79"/>
    <w:rsid w:val="007C1DA9"/>
    <w:rsid w:val="007C1F58"/>
    <w:rsid w:val="007C209F"/>
    <w:rsid w:val="007C23EC"/>
    <w:rsid w:val="007C29AA"/>
    <w:rsid w:val="007C2AD8"/>
    <w:rsid w:val="007C2E52"/>
    <w:rsid w:val="007C31E4"/>
    <w:rsid w:val="007C33D2"/>
    <w:rsid w:val="007C3A18"/>
    <w:rsid w:val="007C444B"/>
    <w:rsid w:val="007C4886"/>
    <w:rsid w:val="007C493E"/>
    <w:rsid w:val="007C4C6A"/>
    <w:rsid w:val="007C4CCC"/>
    <w:rsid w:val="007C50F4"/>
    <w:rsid w:val="007C52EE"/>
    <w:rsid w:val="007C553D"/>
    <w:rsid w:val="007C55CD"/>
    <w:rsid w:val="007C5D74"/>
    <w:rsid w:val="007C5E6F"/>
    <w:rsid w:val="007C5E8A"/>
    <w:rsid w:val="007C60ED"/>
    <w:rsid w:val="007C6134"/>
    <w:rsid w:val="007C61D0"/>
    <w:rsid w:val="007C6305"/>
    <w:rsid w:val="007C6419"/>
    <w:rsid w:val="007C6B4F"/>
    <w:rsid w:val="007C6F1D"/>
    <w:rsid w:val="007C70EA"/>
    <w:rsid w:val="007C7256"/>
    <w:rsid w:val="007C74DB"/>
    <w:rsid w:val="007D0ACB"/>
    <w:rsid w:val="007D0B17"/>
    <w:rsid w:val="007D2491"/>
    <w:rsid w:val="007D24A1"/>
    <w:rsid w:val="007D2623"/>
    <w:rsid w:val="007D29C5"/>
    <w:rsid w:val="007D35F7"/>
    <w:rsid w:val="007D3EF4"/>
    <w:rsid w:val="007D4030"/>
    <w:rsid w:val="007D4DAF"/>
    <w:rsid w:val="007D50D5"/>
    <w:rsid w:val="007D56A9"/>
    <w:rsid w:val="007D5AFB"/>
    <w:rsid w:val="007D5C0F"/>
    <w:rsid w:val="007D6292"/>
    <w:rsid w:val="007D670B"/>
    <w:rsid w:val="007D6A83"/>
    <w:rsid w:val="007D748D"/>
    <w:rsid w:val="007D7541"/>
    <w:rsid w:val="007D7890"/>
    <w:rsid w:val="007E08FE"/>
    <w:rsid w:val="007E1144"/>
    <w:rsid w:val="007E138C"/>
    <w:rsid w:val="007E13F4"/>
    <w:rsid w:val="007E2174"/>
    <w:rsid w:val="007E225B"/>
    <w:rsid w:val="007E2319"/>
    <w:rsid w:val="007E30CC"/>
    <w:rsid w:val="007E3632"/>
    <w:rsid w:val="007E43B2"/>
    <w:rsid w:val="007E43D8"/>
    <w:rsid w:val="007E48D0"/>
    <w:rsid w:val="007E4BD2"/>
    <w:rsid w:val="007E509B"/>
    <w:rsid w:val="007E5571"/>
    <w:rsid w:val="007E5862"/>
    <w:rsid w:val="007E587B"/>
    <w:rsid w:val="007E5911"/>
    <w:rsid w:val="007E59E9"/>
    <w:rsid w:val="007E5A09"/>
    <w:rsid w:val="007E5C47"/>
    <w:rsid w:val="007E60DA"/>
    <w:rsid w:val="007E6FFE"/>
    <w:rsid w:val="007E738B"/>
    <w:rsid w:val="007E7EB8"/>
    <w:rsid w:val="007F073B"/>
    <w:rsid w:val="007F1045"/>
    <w:rsid w:val="007F1140"/>
    <w:rsid w:val="007F1A1B"/>
    <w:rsid w:val="007F3189"/>
    <w:rsid w:val="007F32A9"/>
    <w:rsid w:val="007F4160"/>
    <w:rsid w:val="007F461E"/>
    <w:rsid w:val="007F4662"/>
    <w:rsid w:val="007F4A1F"/>
    <w:rsid w:val="007F4BFD"/>
    <w:rsid w:val="007F51C7"/>
    <w:rsid w:val="007F6026"/>
    <w:rsid w:val="007F64B7"/>
    <w:rsid w:val="007F69A6"/>
    <w:rsid w:val="007F7742"/>
    <w:rsid w:val="007F7D37"/>
    <w:rsid w:val="00800273"/>
    <w:rsid w:val="0080065A"/>
    <w:rsid w:val="00800783"/>
    <w:rsid w:val="00800FAD"/>
    <w:rsid w:val="00801192"/>
    <w:rsid w:val="00801247"/>
    <w:rsid w:val="0080179B"/>
    <w:rsid w:val="00801925"/>
    <w:rsid w:val="00802663"/>
    <w:rsid w:val="0080287A"/>
    <w:rsid w:val="00803419"/>
    <w:rsid w:val="008038AB"/>
    <w:rsid w:val="00804253"/>
    <w:rsid w:val="0080448C"/>
    <w:rsid w:val="00804BB1"/>
    <w:rsid w:val="00804ED5"/>
    <w:rsid w:val="008052BA"/>
    <w:rsid w:val="008060F4"/>
    <w:rsid w:val="00806976"/>
    <w:rsid w:val="008072AF"/>
    <w:rsid w:val="00807D30"/>
    <w:rsid w:val="0081038D"/>
    <w:rsid w:val="00810578"/>
    <w:rsid w:val="0081097C"/>
    <w:rsid w:val="0081131D"/>
    <w:rsid w:val="0081154B"/>
    <w:rsid w:val="0081199A"/>
    <w:rsid w:val="008122EF"/>
    <w:rsid w:val="008124C0"/>
    <w:rsid w:val="00812AB6"/>
    <w:rsid w:val="00812AFB"/>
    <w:rsid w:val="00813028"/>
    <w:rsid w:val="008138C3"/>
    <w:rsid w:val="00813950"/>
    <w:rsid w:val="00813ADA"/>
    <w:rsid w:val="008142CE"/>
    <w:rsid w:val="0081492A"/>
    <w:rsid w:val="00814B2E"/>
    <w:rsid w:val="00814B91"/>
    <w:rsid w:val="00814E1F"/>
    <w:rsid w:val="008154D3"/>
    <w:rsid w:val="00815880"/>
    <w:rsid w:val="00816AED"/>
    <w:rsid w:val="00816B38"/>
    <w:rsid w:val="00817640"/>
    <w:rsid w:val="00820514"/>
    <w:rsid w:val="0082092A"/>
    <w:rsid w:val="008210F5"/>
    <w:rsid w:val="0082119A"/>
    <w:rsid w:val="0082121D"/>
    <w:rsid w:val="008212A1"/>
    <w:rsid w:val="0082152F"/>
    <w:rsid w:val="00821795"/>
    <w:rsid w:val="00821916"/>
    <w:rsid w:val="00821A49"/>
    <w:rsid w:val="00821BA4"/>
    <w:rsid w:val="00821F67"/>
    <w:rsid w:val="008227B7"/>
    <w:rsid w:val="00822FB3"/>
    <w:rsid w:val="008239ED"/>
    <w:rsid w:val="0082426E"/>
    <w:rsid w:val="00824301"/>
    <w:rsid w:val="008245D0"/>
    <w:rsid w:val="0082494A"/>
    <w:rsid w:val="00824BA1"/>
    <w:rsid w:val="0082573F"/>
    <w:rsid w:val="00825C0B"/>
    <w:rsid w:val="00825DD2"/>
    <w:rsid w:val="008261B2"/>
    <w:rsid w:val="00826885"/>
    <w:rsid w:val="00826A35"/>
    <w:rsid w:val="00826A4D"/>
    <w:rsid w:val="008271EF"/>
    <w:rsid w:val="00827A85"/>
    <w:rsid w:val="00827BD7"/>
    <w:rsid w:val="00827FB9"/>
    <w:rsid w:val="0083015B"/>
    <w:rsid w:val="00830D3F"/>
    <w:rsid w:val="008310D3"/>
    <w:rsid w:val="00831473"/>
    <w:rsid w:val="0083214F"/>
    <w:rsid w:val="0083279E"/>
    <w:rsid w:val="008327F8"/>
    <w:rsid w:val="00832B12"/>
    <w:rsid w:val="00832B76"/>
    <w:rsid w:val="00832FFA"/>
    <w:rsid w:val="00833232"/>
    <w:rsid w:val="0083342A"/>
    <w:rsid w:val="00833558"/>
    <w:rsid w:val="00833B79"/>
    <w:rsid w:val="00833E5F"/>
    <w:rsid w:val="00834B75"/>
    <w:rsid w:val="00834DAC"/>
    <w:rsid w:val="0083529E"/>
    <w:rsid w:val="008353BC"/>
    <w:rsid w:val="008366FB"/>
    <w:rsid w:val="00836713"/>
    <w:rsid w:val="00836A9C"/>
    <w:rsid w:val="00836BD3"/>
    <w:rsid w:val="008370AB"/>
    <w:rsid w:val="00837892"/>
    <w:rsid w:val="00837DB5"/>
    <w:rsid w:val="0084024C"/>
    <w:rsid w:val="00840B88"/>
    <w:rsid w:val="008418E1"/>
    <w:rsid w:val="00841FD2"/>
    <w:rsid w:val="00842149"/>
    <w:rsid w:val="00842B43"/>
    <w:rsid w:val="0084327F"/>
    <w:rsid w:val="008434B6"/>
    <w:rsid w:val="0084456D"/>
    <w:rsid w:val="0084510C"/>
    <w:rsid w:val="008452CE"/>
    <w:rsid w:val="0084561F"/>
    <w:rsid w:val="008457C5"/>
    <w:rsid w:val="00845918"/>
    <w:rsid w:val="00845F1F"/>
    <w:rsid w:val="00846BFC"/>
    <w:rsid w:val="00846F50"/>
    <w:rsid w:val="008475C3"/>
    <w:rsid w:val="0084769F"/>
    <w:rsid w:val="0084774D"/>
    <w:rsid w:val="008505B1"/>
    <w:rsid w:val="00850637"/>
    <w:rsid w:val="00850738"/>
    <w:rsid w:val="0085083D"/>
    <w:rsid w:val="008516D2"/>
    <w:rsid w:val="00851717"/>
    <w:rsid w:val="00851DF0"/>
    <w:rsid w:val="00852400"/>
    <w:rsid w:val="00852434"/>
    <w:rsid w:val="0085269F"/>
    <w:rsid w:val="008526C5"/>
    <w:rsid w:val="00852F17"/>
    <w:rsid w:val="008531FD"/>
    <w:rsid w:val="00853329"/>
    <w:rsid w:val="00854229"/>
    <w:rsid w:val="00854F05"/>
    <w:rsid w:val="0085514D"/>
    <w:rsid w:val="0085585D"/>
    <w:rsid w:val="00855E74"/>
    <w:rsid w:val="008560C5"/>
    <w:rsid w:val="00857709"/>
    <w:rsid w:val="00857846"/>
    <w:rsid w:val="008578E0"/>
    <w:rsid w:val="00857E11"/>
    <w:rsid w:val="00857ED1"/>
    <w:rsid w:val="0086007D"/>
    <w:rsid w:val="008607A6"/>
    <w:rsid w:val="00860ABB"/>
    <w:rsid w:val="00860FB7"/>
    <w:rsid w:val="008613A3"/>
    <w:rsid w:val="00861634"/>
    <w:rsid w:val="00861876"/>
    <w:rsid w:val="008619C4"/>
    <w:rsid w:val="008630D5"/>
    <w:rsid w:val="008630FA"/>
    <w:rsid w:val="0086318C"/>
    <w:rsid w:val="008636A1"/>
    <w:rsid w:val="0086373D"/>
    <w:rsid w:val="00863774"/>
    <w:rsid w:val="0086413B"/>
    <w:rsid w:val="0086425B"/>
    <w:rsid w:val="00864BC9"/>
    <w:rsid w:val="00864C7D"/>
    <w:rsid w:val="008652A5"/>
    <w:rsid w:val="0086568E"/>
    <w:rsid w:val="00865A70"/>
    <w:rsid w:val="00865BC1"/>
    <w:rsid w:val="008668D0"/>
    <w:rsid w:val="0086728D"/>
    <w:rsid w:val="008676CC"/>
    <w:rsid w:val="00867B8A"/>
    <w:rsid w:val="00867BD7"/>
    <w:rsid w:val="00867C85"/>
    <w:rsid w:val="0087010C"/>
    <w:rsid w:val="008703A1"/>
    <w:rsid w:val="008708AB"/>
    <w:rsid w:val="008709E4"/>
    <w:rsid w:val="00870E9C"/>
    <w:rsid w:val="0087165C"/>
    <w:rsid w:val="00871ED2"/>
    <w:rsid w:val="00872281"/>
    <w:rsid w:val="00872451"/>
    <w:rsid w:val="008727B9"/>
    <w:rsid w:val="00872824"/>
    <w:rsid w:val="00873149"/>
    <w:rsid w:val="008732FB"/>
    <w:rsid w:val="008735B6"/>
    <w:rsid w:val="00874047"/>
    <w:rsid w:val="00874293"/>
    <w:rsid w:val="008744DD"/>
    <w:rsid w:val="00874B00"/>
    <w:rsid w:val="00875016"/>
    <w:rsid w:val="00875275"/>
    <w:rsid w:val="008753F6"/>
    <w:rsid w:val="0087556A"/>
    <w:rsid w:val="00875847"/>
    <w:rsid w:val="00875AFE"/>
    <w:rsid w:val="008764F2"/>
    <w:rsid w:val="0087663A"/>
    <w:rsid w:val="00876AE1"/>
    <w:rsid w:val="00876D17"/>
    <w:rsid w:val="008774F2"/>
    <w:rsid w:val="00877576"/>
    <w:rsid w:val="008803C2"/>
    <w:rsid w:val="00880499"/>
    <w:rsid w:val="00880AE0"/>
    <w:rsid w:val="00880B40"/>
    <w:rsid w:val="00880F11"/>
    <w:rsid w:val="00880F2D"/>
    <w:rsid w:val="00880FBD"/>
    <w:rsid w:val="008814F6"/>
    <w:rsid w:val="00881598"/>
    <w:rsid w:val="00881638"/>
    <w:rsid w:val="00882937"/>
    <w:rsid w:val="00882C4A"/>
    <w:rsid w:val="00882D32"/>
    <w:rsid w:val="00882EC2"/>
    <w:rsid w:val="00882EEC"/>
    <w:rsid w:val="00882F2D"/>
    <w:rsid w:val="00883222"/>
    <w:rsid w:val="00883A37"/>
    <w:rsid w:val="00883FE5"/>
    <w:rsid w:val="0088422D"/>
    <w:rsid w:val="00884682"/>
    <w:rsid w:val="00884CAF"/>
    <w:rsid w:val="00885133"/>
    <w:rsid w:val="008851E7"/>
    <w:rsid w:val="0088594A"/>
    <w:rsid w:val="00885C0F"/>
    <w:rsid w:val="00886016"/>
    <w:rsid w:val="008861EA"/>
    <w:rsid w:val="008869A0"/>
    <w:rsid w:val="00886BAB"/>
    <w:rsid w:val="008873EF"/>
    <w:rsid w:val="008875F9"/>
    <w:rsid w:val="00887886"/>
    <w:rsid w:val="00890A42"/>
    <w:rsid w:val="00890CAA"/>
    <w:rsid w:val="008914A0"/>
    <w:rsid w:val="0089197E"/>
    <w:rsid w:val="00892085"/>
    <w:rsid w:val="00892406"/>
    <w:rsid w:val="008926D2"/>
    <w:rsid w:val="0089316C"/>
    <w:rsid w:val="00893199"/>
    <w:rsid w:val="00893449"/>
    <w:rsid w:val="008935D1"/>
    <w:rsid w:val="00893AD7"/>
    <w:rsid w:val="00893E6E"/>
    <w:rsid w:val="00893E9C"/>
    <w:rsid w:val="008940DD"/>
    <w:rsid w:val="008940F4"/>
    <w:rsid w:val="00894161"/>
    <w:rsid w:val="00894522"/>
    <w:rsid w:val="008945C2"/>
    <w:rsid w:val="008947BE"/>
    <w:rsid w:val="0089536C"/>
    <w:rsid w:val="008959AE"/>
    <w:rsid w:val="00895C28"/>
    <w:rsid w:val="00895F38"/>
    <w:rsid w:val="00896194"/>
    <w:rsid w:val="0089647E"/>
    <w:rsid w:val="008965DB"/>
    <w:rsid w:val="008973BD"/>
    <w:rsid w:val="00897A59"/>
    <w:rsid w:val="008A0080"/>
    <w:rsid w:val="008A00D8"/>
    <w:rsid w:val="008A0687"/>
    <w:rsid w:val="008A0899"/>
    <w:rsid w:val="008A0909"/>
    <w:rsid w:val="008A0F09"/>
    <w:rsid w:val="008A0F8F"/>
    <w:rsid w:val="008A173E"/>
    <w:rsid w:val="008A1E09"/>
    <w:rsid w:val="008A1F16"/>
    <w:rsid w:val="008A1F90"/>
    <w:rsid w:val="008A290C"/>
    <w:rsid w:val="008A2A56"/>
    <w:rsid w:val="008A3484"/>
    <w:rsid w:val="008A536E"/>
    <w:rsid w:val="008A5961"/>
    <w:rsid w:val="008A5A2D"/>
    <w:rsid w:val="008A6040"/>
    <w:rsid w:val="008A61F0"/>
    <w:rsid w:val="008A62F3"/>
    <w:rsid w:val="008A692B"/>
    <w:rsid w:val="008A6D6D"/>
    <w:rsid w:val="008A6EBD"/>
    <w:rsid w:val="008A6F9B"/>
    <w:rsid w:val="008A71C1"/>
    <w:rsid w:val="008A785B"/>
    <w:rsid w:val="008A786E"/>
    <w:rsid w:val="008A7896"/>
    <w:rsid w:val="008A7A14"/>
    <w:rsid w:val="008B0185"/>
    <w:rsid w:val="008B0618"/>
    <w:rsid w:val="008B079C"/>
    <w:rsid w:val="008B104C"/>
    <w:rsid w:val="008B147F"/>
    <w:rsid w:val="008B14FE"/>
    <w:rsid w:val="008B1B71"/>
    <w:rsid w:val="008B2042"/>
    <w:rsid w:val="008B317A"/>
    <w:rsid w:val="008B327A"/>
    <w:rsid w:val="008B342D"/>
    <w:rsid w:val="008B3975"/>
    <w:rsid w:val="008B3F67"/>
    <w:rsid w:val="008B42BD"/>
    <w:rsid w:val="008B4B59"/>
    <w:rsid w:val="008B538B"/>
    <w:rsid w:val="008B579F"/>
    <w:rsid w:val="008B5AF3"/>
    <w:rsid w:val="008B5C92"/>
    <w:rsid w:val="008B6494"/>
    <w:rsid w:val="008B6B2D"/>
    <w:rsid w:val="008B780D"/>
    <w:rsid w:val="008B792E"/>
    <w:rsid w:val="008B794E"/>
    <w:rsid w:val="008B79AB"/>
    <w:rsid w:val="008B79DF"/>
    <w:rsid w:val="008B7CBA"/>
    <w:rsid w:val="008B7FDC"/>
    <w:rsid w:val="008C0166"/>
    <w:rsid w:val="008C0219"/>
    <w:rsid w:val="008C0450"/>
    <w:rsid w:val="008C0493"/>
    <w:rsid w:val="008C111A"/>
    <w:rsid w:val="008C1572"/>
    <w:rsid w:val="008C196D"/>
    <w:rsid w:val="008C1D25"/>
    <w:rsid w:val="008C1EEE"/>
    <w:rsid w:val="008C1F54"/>
    <w:rsid w:val="008C20C3"/>
    <w:rsid w:val="008C27FC"/>
    <w:rsid w:val="008C2AF2"/>
    <w:rsid w:val="008C2CD6"/>
    <w:rsid w:val="008C3B23"/>
    <w:rsid w:val="008C3C42"/>
    <w:rsid w:val="008C4175"/>
    <w:rsid w:val="008C42E5"/>
    <w:rsid w:val="008C4575"/>
    <w:rsid w:val="008C5346"/>
    <w:rsid w:val="008C5406"/>
    <w:rsid w:val="008C552D"/>
    <w:rsid w:val="008C5951"/>
    <w:rsid w:val="008C5BD6"/>
    <w:rsid w:val="008C5C44"/>
    <w:rsid w:val="008C649E"/>
    <w:rsid w:val="008C6884"/>
    <w:rsid w:val="008C6B0A"/>
    <w:rsid w:val="008C7396"/>
    <w:rsid w:val="008C754F"/>
    <w:rsid w:val="008D00E3"/>
    <w:rsid w:val="008D0926"/>
    <w:rsid w:val="008D0AC3"/>
    <w:rsid w:val="008D0B31"/>
    <w:rsid w:val="008D169D"/>
    <w:rsid w:val="008D1F47"/>
    <w:rsid w:val="008D24F5"/>
    <w:rsid w:val="008D2B37"/>
    <w:rsid w:val="008D3842"/>
    <w:rsid w:val="008D388E"/>
    <w:rsid w:val="008D3FAE"/>
    <w:rsid w:val="008D4867"/>
    <w:rsid w:val="008D51D9"/>
    <w:rsid w:val="008D5357"/>
    <w:rsid w:val="008D58FE"/>
    <w:rsid w:val="008D5C33"/>
    <w:rsid w:val="008D6098"/>
    <w:rsid w:val="008D7301"/>
    <w:rsid w:val="008D7379"/>
    <w:rsid w:val="008E0494"/>
    <w:rsid w:val="008E0522"/>
    <w:rsid w:val="008E1675"/>
    <w:rsid w:val="008E171D"/>
    <w:rsid w:val="008E2204"/>
    <w:rsid w:val="008E24FC"/>
    <w:rsid w:val="008E2556"/>
    <w:rsid w:val="008E3291"/>
    <w:rsid w:val="008E355B"/>
    <w:rsid w:val="008E4098"/>
    <w:rsid w:val="008E409E"/>
    <w:rsid w:val="008E4749"/>
    <w:rsid w:val="008E4BB6"/>
    <w:rsid w:val="008E4BEE"/>
    <w:rsid w:val="008E4D12"/>
    <w:rsid w:val="008E5409"/>
    <w:rsid w:val="008E5426"/>
    <w:rsid w:val="008E5ACE"/>
    <w:rsid w:val="008E5E48"/>
    <w:rsid w:val="008E67CA"/>
    <w:rsid w:val="008E79F3"/>
    <w:rsid w:val="008F01B6"/>
    <w:rsid w:val="008F03CE"/>
    <w:rsid w:val="008F0F76"/>
    <w:rsid w:val="008F166C"/>
    <w:rsid w:val="008F233B"/>
    <w:rsid w:val="008F2A1E"/>
    <w:rsid w:val="008F3476"/>
    <w:rsid w:val="008F36A0"/>
    <w:rsid w:val="008F3BB1"/>
    <w:rsid w:val="008F3EDC"/>
    <w:rsid w:val="008F40D6"/>
    <w:rsid w:val="008F422C"/>
    <w:rsid w:val="008F472D"/>
    <w:rsid w:val="008F5026"/>
    <w:rsid w:val="008F5028"/>
    <w:rsid w:val="008F5223"/>
    <w:rsid w:val="008F54AC"/>
    <w:rsid w:val="008F5524"/>
    <w:rsid w:val="008F563B"/>
    <w:rsid w:val="008F6678"/>
    <w:rsid w:val="008F6E4F"/>
    <w:rsid w:val="008F6F55"/>
    <w:rsid w:val="008F6F66"/>
    <w:rsid w:val="008F7451"/>
    <w:rsid w:val="008F7782"/>
    <w:rsid w:val="008F77EF"/>
    <w:rsid w:val="008F7D40"/>
    <w:rsid w:val="0090005D"/>
    <w:rsid w:val="00900140"/>
    <w:rsid w:val="009001A0"/>
    <w:rsid w:val="009004EB"/>
    <w:rsid w:val="00900AC9"/>
    <w:rsid w:val="00900B8C"/>
    <w:rsid w:val="00900C14"/>
    <w:rsid w:val="0090123F"/>
    <w:rsid w:val="009017C6"/>
    <w:rsid w:val="009018F0"/>
    <w:rsid w:val="00901D7D"/>
    <w:rsid w:val="00902716"/>
    <w:rsid w:val="00902718"/>
    <w:rsid w:val="00902908"/>
    <w:rsid w:val="00902FA6"/>
    <w:rsid w:val="009040B8"/>
    <w:rsid w:val="00904122"/>
    <w:rsid w:val="009046D9"/>
    <w:rsid w:val="0090496B"/>
    <w:rsid w:val="00905027"/>
    <w:rsid w:val="009050A4"/>
    <w:rsid w:val="0090563A"/>
    <w:rsid w:val="00905A02"/>
    <w:rsid w:val="00906896"/>
    <w:rsid w:val="00906967"/>
    <w:rsid w:val="009072B6"/>
    <w:rsid w:val="009073F4"/>
    <w:rsid w:val="00907C96"/>
    <w:rsid w:val="00907D01"/>
    <w:rsid w:val="00910096"/>
    <w:rsid w:val="00910141"/>
    <w:rsid w:val="00910671"/>
    <w:rsid w:val="009107DC"/>
    <w:rsid w:val="009109EB"/>
    <w:rsid w:val="009113ED"/>
    <w:rsid w:val="009114A9"/>
    <w:rsid w:val="00911D6C"/>
    <w:rsid w:val="00911DD1"/>
    <w:rsid w:val="00911FE5"/>
    <w:rsid w:val="00912548"/>
    <w:rsid w:val="00912691"/>
    <w:rsid w:val="009128A3"/>
    <w:rsid w:val="00912A19"/>
    <w:rsid w:val="00913416"/>
    <w:rsid w:val="00913536"/>
    <w:rsid w:val="0091370D"/>
    <w:rsid w:val="00913C4A"/>
    <w:rsid w:val="0091402D"/>
    <w:rsid w:val="009141D1"/>
    <w:rsid w:val="00914729"/>
    <w:rsid w:val="00914E05"/>
    <w:rsid w:val="0091548A"/>
    <w:rsid w:val="009154D6"/>
    <w:rsid w:val="009159B8"/>
    <w:rsid w:val="009166C7"/>
    <w:rsid w:val="009166DB"/>
    <w:rsid w:val="0091687A"/>
    <w:rsid w:val="00916B70"/>
    <w:rsid w:val="00916CFE"/>
    <w:rsid w:val="0091715C"/>
    <w:rsid w:val="009201A8"/>
    <w:rsid w:val="009203ED"/>
    <w:rsid w:val="00920502"/>
    <w:rsid w:val="009209DC"/>
    <w:rsid w:val="0092165E"/>
    <w:rsid w:val="0092201E"/>
    <w:rsid w:val="00922678"/>
    <w:rsid w:val="00922AD5"/>
    <w:rsid w:val="009230A6"/>
    <w:rsid w:val="009230D9"/>
    <w:rsid w:val="009231C0"/>
    <w:rsid w:val="0092352E"/>
    <w:rsid w:val="00923617"/>
    <w:rsid w:val="00923743"/>
    <w:rsid w:val="0092401D"/>
    <w:rsid w:val="00925105"/>
    <w:rsid w:val="009251CF"/>
    <w:rsid w:val="0092579E"/>
    <w:rsid w:val="00925CCF"/>
    <w:rsid w:val="00926119"/>
    <w:rsid w:val="00926153"/>
    <w:rsid w:val="00926F80"/>
    <w:rsid w:val="0092796B"/>
    <w:rsid w:val="00930077"/>
    <w:rsid w:val="00930244"/>
    <w:rsid w:val="0093038C"/>
    <w:rsid w:val="009310C4"/>
    <w:rsid w:val="00931173"/>
    <w:rsid w:val="00931852"/>
    <w:rsid w:val="00931B0C"/>
    <w:rsid w:val="00932793"/>
    <w:rsid w:val="009327D0"/>
    <w:rsid w:val="009328B2"/>
    <w:rsid w:val="00932C58"/>
    <w:rsid w:val="00932F50"/>
    <w:rsid w:val="00933778"/>
    <w:rsid w:val="00933AD9"/>
    <w:rsid w:val="00934E0C"/>
    <w:rsid w:val="00935F77"/>
    <w:rsid w:val="0093625F"/>
    <w:rsid w:val="009366F0"/>
    <w:rsid w:val="0093712C"/>
    <w:rsid w:val="00937211"/>
    <w:rsid w:val="009373FA"/>
    <w:rsid w:val="009375E8"/>
    <w:rsid w:val="0093768E"/>
    <w:rsid w:val="009408CB"/>
    <w:rsid w:val="00941205"/>
    <w:rsid w:val="00941596"/>
    <w:rsid w:val="00941735"/>
    <w:rsid w:val="00941795"/>
    <w:rsid w:val="00941878"/>
    <w:rsid w:val="00941E1E"/>
    <w:rsid w:val="00942978"/>
    <w:rsid w:val="00942C85"/>
    <w:rsid w:val="00943068"/>
    <w:rsid w:val="009430EA"/>
    <w:rsid w:val="00944032"/>
    <w:rsid w:val="00944B20"/>
    <w:rsid w:val="00944D30"/>
    <w:rsid w:val="009450A5"/>
    <w:rsid w:val="0094519D"/>
    <w:rsid w:val="009458EC"/>
    <w:rsid w:val="00945A90"/>
    <w:rsid w:val="00945C86"/>
    <w:rsid w:val="0094649C"/>
    <w:rsid w:val="00946CA5"/>
    <w:rsid w:val="00946F40"/>
    <w:rsid w:val="00946FE2"/>
    <w:rsid w:val="00947A1D"/>
    <w:rsid w:val="00947ED2"/>
    <w:rsid w:val="00950188"/>
    <w:rsid w:val="00950334"/>
    <w:rsid w:val="00950375"/>
    <w:rsid w:val="00950600"/>
    <w:rsid w:val="00950BCC"/>
    <w:rsid w:val="00950D73"/>
    <w:rsid w:val="00951351"/>
    <w:rsid w:val="00951419"/>
    <w:rsid w:val="00951D15"/>
    <w:rsid w:val="00952B89"/>
    <w:rsid w:val="009534AB"/>
    <w:rsid w:val="009539BF"/>
    <w:rsid w:val="00953D7A"/>
    <w:rsid w:val="00953F9A"/>
    <w:rsid w:val="00954624"/>
    <w:rsid w:val="00954C5C"/>
    <w:rsid w:val="00955946"/>
    <w:rsid w:val="00955B82"/>
    <w:rsid w:val="00955CA0"/>
    <w:rsid w:val="00955D0F"/>
    <w:rsid w:val="00956017"/>
    <w:rsid w:val="0095639A"/>
    <w:rsid w:val="0095687B"/>
    <w:rsid w:val="00956E27"/>
    <w:rsid w:val="0095707A"/>
    <w:rsid w:val="00957377"/>
    <w:rsid w:val="009573D0"/>
    <w:rsid w:val="0096003B"/>
    <w:rsid w:val="009608F3"/>
    <w:rsid w:val="00960AB2"/>
    <w:rsid w:val="00960C7B"/>
    <w:rsid w:val="00960DD4"/>
    <w:rsid w:val="00960F82"/>
    <w:rsid w:val="00961370"/>
    <w:rsid w:val="0096192C"/>
    <w:rsid w:val="00961930"/>
    <w:rsid w:val="00961C6F"/>
    <w:rsid w:val="00961E27"/>
    <w:rsid w:val="00962EB2"/>
    <w:rsid w:val="00963AE4"/>
    <w:rsid w:val="00964176"/>
    <w:rsid w:val="0096484B"/>
    <w:rsid w:val="00965BA5"/>
    <w:rsid w:val="00966095"/>
    <w:rsid w:val="009663C6"/>
    <w:rsid w:val="00966A36"/>
    <w:rsid w:val="00966B13"/>
    <w:rsid w:val="00966C64"/>
    <w:rsid w:val="00966CBF"/>
    <w:rsid w:val="009670AA"/>
    <w:rsid w:val="0096741A"/>
    <w:rsid w:val="00967C40"/>
    <w:rsid w:val="00967C65"/>
    <w:rsid w:val="00967D0F"/>
    <w:rsid w:val="00967FA6"/>
    <w:rsid w:val="0097042A"/>
    <w:rsid w:val="00970718"/>
    <w:rsid w:val="00970D9B"/>
    <w:rsid w:val="00970F85"/>
    <w:rsid w:val="0097124F"/>
    <w:rsid w:val="009714DB"/>
    <w:rsid w:val="0097183F"/>
    <w:rsid w:val="00972166"/>
    <w:rsid w:val="00972207"/>
    <w:rsid w:val="009727EF"/>
    <w:rsid w:val="00972A72"/>
    <w:rsid w:val="00972AD3"/>
    <w:rsid w:val="00973D85"/>
    <w:rsid w:val="009751C3"/>
    <w:rsid w:val="009755B3"/>
    <w:rsid w:val="009758BF"/>
    <w:rsid w:val="00975ADE"/>
    <w:rsid w:val="00975F4A"/>
    <w:rsid w:val="0097630F"/>
    <w:rsid w:val="00976957"/>
    <w:rsid w:val="009775EE"/>
    <w:rsid w:val="00980751"/>
    <w:rsid w:val="009807DA"/>
    <w:rsid w:val="0098123A"/>
    <w:rsid w:val="00981793"/>
    <w:rsid w:val="0098183D"/>
    <w:rsid w:val="0098188E"/>
    <w:rsid w:val="00981CD5"/>
    <w:rsid w:val="00982337"/>
    <w:rsid w:val="009825F9"/>
    <w:rsid w:val="0098332E"/>
    <w:rsid w:val="00985461"/>
    <w:rsid w:val="00985665"/>
    <w:rsid w:val="009857EC"/>
    <w:rsid w:val="00985BE9"/>
    <w:rsid w:val="00986255"/>
    <w:rsid w:val="00986518"/>
    <w:rsid w:val="00986858"/>
    <w:rsid w:val="00987397"/>
    <w:rsid w:val="00987736"/>
    <w:rsid w:val="0098778D"/>
    <w:rsid w:val="009879FC"/>
    <w:rsid w:val="00987A95"/>
    <w:rsid w:val="00987B43"/>
    <w:rsid w:val="00987C3A"/>
    <w:rsid w:val="0099079F"/>
    <w:rsid w:val="00991313"/>
    <w:rsid w:val="0099160A"/>
    <w:rsid w:val="00991628"/>
    <w:rsid w:val="0099246D"/>
    <w:rsid w:val="00992C14"/>
    <w:rsid w:val="00992FDD"/>
    <w:rsid w:val="00993A9E"/>
    <w:rsid w:val="00994B42"/>
    <w:rsid w:val="00994B72"/>
    <w:rsid w:val="009954C5"/>
    <w:rsid w:val="009959D9"/>
    <w:rsid w:val="00996E22"/>
    <w:rsid w:val="00997AEA"/>
    <w:rsid w:val="00997C2E"/>
    <w:rsid w:val="00997D9D"/>
    <w:rsid w:val="00997E85"/>
    <w:rsid w:val="00997E9C"/>
    <w:rsid w:val="00997F57"/>
    <w:rsid w:val="00997F5E"/>
    <w:rsid w:val="009A03E9"/>
    <w:rsid w:val="009A0F10"/>
    <w:rsid w:val="009A18FC"/>
    <w:rsid w:val="009A23B6"/>
    <w:rsid w:val="009A260F"/>
    <w:rsid w:val="009A336B"/>
    <w:rsid w:val="009A3A0A"/>
    <w:rsid w:val="009A3DE0"/>
    <w:rsid w:val="009A4041"/>
    <w:rsid w:val="009A4125"/>
    <w:rsid w:val="009A5060"/>
    <w:rsid w:val="009A608C"/>
    <w:rsid w:val="009A73BD"/>
    <w:rsid w:val="009A7904"/>
    <w:rsid w:val="009B0202"/>
    <w:rsid w:val="009B0CE4"/>
    <w:rsid w:val="009B129F"/>
    <w:rsid w:val="009B2929"/>
    <w:rsid w:val="009B3799"/>
    <w:rsid w:val="009B3FCA"/>
    <w:rsid w:val="009B4421"/>
    <w:rsid w:val="009B4937"/>
    <w:rsid w:val="009B4EBB"/>
    <w:rsid w:val="009B5177"/>
    <w:rsid w:val="009B520C"/>
    <w:rsid w:val="009B595A"/>
    <w:rsid w:val="009B59CE"/>
    <w:rsid w:val="009B5BD1"/>
    <w:rsid w:val="009B5FDD"/>
    <w:rsid w:val="009B61EB"/>
    <w:rsid w:val="009B6C29"/>
    <w:rsid w:val="009B7BA4"/>
    <w:rsid w:val="009C035B"/>
    <w:rsid w:val="009C0453"/>
    <w:rsid w:val="009C09D2"/>
    <w:rsid w:val="009C1412"/>
    <w:rsid w:val="009C1973"/>
    <w:rsid w:val="009C269B"/>
    <w:rsid w:val="009C2785"/>
    <w:rsid w:val="009C3186"/>
    <w:rsid w:val="009C37AE"/>
    <w:rsid w:val="009C3803"/>
    <w:rsid w:val="009C4048"/>
    <w:rsid w:val="009C4DC5"/>
    <w:rsid w:val="009C5783"/>
    <w:rsid w:val="009C5800"/>
    <w:rsid w:val="009C61D1"/>
    <w:rsid w:val="009C64EF"/>
    <w:rsid w:val="009C67FF"/>
    <w:rsid w:val="009C6A76"/>
    <w:rsid w:val="009C6C6B"/>
    <w:rsid w:val="009C733B"/>
    <w:rsid w:val="009C77A2"/>
    <w:rsid w:val="009C7B9A"/>
    <w:rsid w:val="009C7FA1"/>
    <w:rsid w:val="009D017A"/>
    <w:rsid w:val="009D09B8"/>
    <w:rsid w:val="009D0ACD"/>
    <w:rsid w:val="009D0D02"/>
    <w:rsid w:val="009D1441"/>
    <w:rsid w:val="009D1606"/>
    <w:rsid w:val="009D171D"/>
    <w:rsid w:val="009D1856"/>
    <w:rsid w:val="009D216F"/>
    <w:rsid w:val="009D280A"/>
    <w:rsid w:val="009D2AE9"/>
    <w:rsid w:val="009D2EC9"/>
    <w:rsid w:val="009D325A"/>
    <w:rsid w:val="009D459C"/>
    <w:rsid w:val="009D487E"/>
    <w:rsid w:val="009D4AB5"/>
    <w:rsid w:val="009D52B6"/>
    <w:rsid w:val="009D59CD"/>
    <w:rsid w:val="009D5AC9"/>
    <w:rsid w:val="009D5FF5"/>
    <w:rsid w:val="009D6101"/>
    <w:rsid w:val="009D6231"/>
    <w:rsid w:val="009D6E50"/>
    <w:rsid w:val="009D73BF"/>
    <w:rsid w:val="009D77E3"/>
    <w:rsid w:val="009D781C"/>
    <w:rsid w:val="009D7B61"/>
    <w:rsid w:val="009D7F50"/>
    <w:rsid w:val="009E0075"/>
    <w:rsid w:val="009E1390"/>
    <w:rsid w:val="009E13AF"/>
    <w:rsid w:val="009E1573"/>
    <w:rsid w:val="009E2399"/>
    <w:rsid w:val="009E23D1"/>
    <w:rsid w:val="009E2738"/>
    <w:rsid w:val="009E2DD2"/>
    <w:rsid w:val="009E2F5E"/>
    <w:rsid w:val="009E3219"/>
    <w:rsid w:val="009E3CE9"/>
    <w:rsid w:val="009E3EDE"/>
    <w:rsid w:val="009E4176"/>
    <w:rsid w:val="009E4208"/>
    <w:rsid w:val="009E44FC"/>
    <w:rsid w:val="009E4725"/>
    <w:rsid w:val="009E4793"/>
    <w:rsid w:val="009E48B9"/>
    <w:rsid w:val="009E49E2"/>
    <w:rsid w:val="009E4DDE"/>
    <w:rsid w:val="009E4E08"/>
    <w:rsid w:val="009E6E00"/>
    <w:rsid w:val="009E7178"/>
    <w:rsid w:val="009E7222"/>
    <w:rsid w:val="009E725F"/>
    <w:rsid w:val="009E726C"/>
    <w:rsid w:val="009F0653"/>
    <w:rsid w:val="009F1BD7"/>
    <w:rsid w:val="009F2B60"/>
    <w:rsid w:val="009F2D26"/>
    <w:rsid w:val="009F2EFF"/>
    <w:rsid w:val="009F34B0"/>
    <w:rsid w:val="009F4EBE"/>
    <w:rsid w:val="009F5188"/>
    <w:rsid w:val="009F5D02"/>
    <w:rsid w:val="009F5F23"/>
    <w:rsid w:val="009F5FF3"/>
    <w:rsid w:val="009F68CE"/>
    <w:rsid w:val="009F727D"/>
    <w:rsid w:val="009F73A1"/>
    <w:rsid w:val="009F7AE2"/>
    <w:rsid w:val="009F7B35"/>
    <w:rsid w:val="009F7F85"/>
    <w:rsid w:val="00A0003A"/>
    <w:rsid w:val="00A003ED"/>
    <w:rsid w:val="00A0067C"/>
    <w:rsid w:val="00A007C4"/>
    <w:rsid w:val="00A00D90"/>
    <w:rsid w:val="00A016F0"/>
    <w:rsid w:val="00A018B4"/>
    <w:rsid w:val="00A01BA2"/>
    <w:rsid w:val="00A01EE2"/>
    <w:rsid w:val="00A02277"/>
    <w:rsid w:val="00A03041"/>
    <w:rsid w:val="00A03268"/>
    <w:rsid w:val="00A03645"/>
    <w:rsid w:val="00A037A8"/>
    <w:rsid w:val="00A03DD2"/>
    <w:rsid w:val="00A048E0"/>
    <w:rsid w:val="00A0499F"/>
    <w:rsid w:val="00A04E7D"/>
    <w:rsid w:val="00A04F7A"/>
    <w:rsid w:val="00A05BDF"/>
    <w:rsid w:val="00A05CAC"/>
    <w:rsid w:val="00A05D48"/>
    <w:rsid w:val="00A06359"/>
    <w:rsid w:val="00A06371"/>
    <w:rsid w:val="00A065E3"/>
    <w:rsid w:val="00A06FEF"/>
    <w:rsid w:val="00A070B9"/>
    <w:rsid w:val="00A07A5E"/>
    <w:rsid w:val="00A102C7"/>
    <w:rsid w:val="00A108A9"/>
    <w:rsid w:val="00A10A00"/>
    <w:rsid w:val="00A10D8E"/>
    <w:rsid w:val="00A11415"/>
    <w:rsid w:val="00A11566"/>
    <w:rsid w:val="00A122FA"/>
    <w:rsid w:val="00A12651"/>
    <w:rsid w:val="00A12876"/>
    <w:rsid w:val="00A12959"/>
    <w:rsid w:val="00A12C04"/>
    <w:rsid w:val="00A12ECA"/>
    <w:rsid w:val="00A134C6"/>
    <w:rsid w:val="00A13734"/>
    <w:rsid w:val="00A139C2"/>
    <w:rsid w:val="00A14269"/>
    <w:rsid w:val="00A145BA"/>
    <w:rsid w:val="00A145D8"/>
    <w:rsid w:val="00A14BF7"/>
    <w:rsid w:val="00A14EBA"/>
    <w:rsid w:val="00A150A5"/>
    <w:rsid w:val="00A15DBC"/>
    <w:rsid w:val="00A16717"/>
    <w:rsid w:val="00A1698C"/>
    <w:rsid w:val="00A1779F"/>
    <w:rsid w:val="00A178E0"/>
    <w:rsid w:val="00A20B98"/>
    <w:rsid w:val="00A20DE8"/>
    <w:rsid w:val="00A210C4"/>
    <w:rsid w:val="00A21392"/>
    <w:rsid w:val="00A21C68"/>
    <w:rsid w:val="00A22465"/>
    <w:rsid w:val="00A22880"/>
    <w:rsid w:val="00A22B43"/>
    <w:rsid w:val="00A22D05"/>
    <w:rsid w:val="00A22E1A"/>
    <w:rsid w:val="00A23455"/>
    <w:rsid w:val="00A239DC"/>
    <w:rsid w:val="00A23B82"/>
    <w:rsid w:val="00A23E9A"/>
    <w:rsid w:val="00A23ED6"/>
    <w:rsid w:val="00A240A5"/>
    <w:rsid w:val="00A242EE"/>
    <w:rsid w:val="00A243E3"/>
    <w:rsid w:val="00A2448F"/>
    <w:rsid w:val="00A244A6"/>
    <w:rsid w:val="00A24732"/>
    <w:rsid w:val="00A251E8"/>
    <w:rsid w:val="00A25394"/>
    <w:rsid w:val="00A254B4"/>
    <w:rsid w:val="00A2551E"/>
    <w:rsid w:val="00A25960"/>
    <w:rsid w:val="00A26B33"/>
    <w:rsid w:val="00A2751B"/>
    <w:rsid w:val="00A277F9"/>
    <w:rsid w:val="00A278F1"/>
    <w:rsid w:val="00A2792D"/>
    <w:rsid w:val="00A279A7"/>
    <w:rsid w:val="00A27B8F"/>
    <w:rsid w:val="00A303A6"/>
    <w:rsid w:val="00A30E9C"/>
    <w:rsid w:val="00A311BE"/>
    <w:rsid w:val="00A31B33"/>
    <w:rsid w:val="00A31F28"/>
    <w:rsid w:val="00A32666"/>
    <w:rsid w:val="00A3295A"/>
    <w:rsid w:val="00A32A29"/>
    <w:rsid w:val="00A32BE9"/>
    <w:rsid w:val="00A3376E"/>
    <w:rsid w:val="00A33E88"/>
    <w:rsid w:val="00A33FF3"/>
    <w:rsid w:val="00A34720"/>
    <w:rsid w:val="00A34790"/>
    <w:rsid w:val="00A3479E"/>
    <w:rsid w:val="00A34E0F"/>
    <w:rsid w:val="00A353B4"/>
    <w:rsid w:val="00A35894"/>
    <w:rsid w:val="00A3596D"/>
    <w:rsid w:val="00A36C75"/>
    <w:rsid w:val="00A37116"/>
    <w:rsid w:val="00A37C04"/>
    <w:rsid w:val="00A37FCC"/>
    <w:rsid w:val="00A40131"/>
    <w:rsid w:val="00A402C4"/>
    <w:rsid w:val="00A408F6"/>
    <w:rsid w:val="00A40A50"/>
    <w:rsid w:val="00A40D82"/>
    <w:rsid w:val="00A41028"/>
    <w:rsid w:val="00A41277"/>
    <w:rsid w:val="00A4176B"/>
    <w:rsid w:val="00A41C4B"/>
    <w:rsid w:val="00A4211E"/>
    <w:rsid w:val="00A42925"/>
    <w:rsid w:val="00A42AD8"/>
    <w:rsid w:val="00A42D76"/>
    <w:rsid w:val="00A42FCA"/>
    <w:rsid w:val="00A4306E"/>
    <w:rsid w:val="00A433BB"/>
    <w:rsid w:val="00A43A1D"/>
    <w:rsid w:val="00A43DD7"/>
    <w:rsid w:val="00A4435D"/>
    <w:rsid w:val="00A44A45"/>
    <w:rsid w:val="00A44D41"/>
    <w:rsid w:val="00A44FEA"/>
    <w:rsid w:val="00A45703"/>
    <w:rsid w:val="00A4577D"/>
    <w:rsid w:val="00A458C1"/>
    <w:rsid w:val="00A45D03"/>
    <w:rsid w:val="00A45E2F"/>
    <w:rsid w:val="00A460E4"/>
    <w:rsid w:val="00A46632"/>
    <w:rsid w:val="00A4673A"/>
    <w:rsid w:val="00A46840"/>
    <w:rsid w:val="00A46A9B"/>
    <w:rsid w:val="00A46E04"/>
    <w:rsid w:val="00A46E6E"/>
    <w:rsid w:val="00A4702E"/>
    <w:rsid w:val="00A47083"/>
    <w:rsid w:val="00A47137"/>
    <w:rsid w:val="00A4735A"/>
    <w:rsid w:val="00A474F1"/>
    <w:rsid w:val="00A4754D"/>
    <w:rsid w:val="00A50226"/>
    <w:rsid w:val="00A5048D"/>
    <w:rsid w:val="00A505F8"/>
    <w:rsid w:val="00A511DF"/>
    <w:rsid w:val="00A515BA"/>
    <w:rsid w:val="00A51B8B"/>
    <w:rsid w:val="00A51C0F"/>
    <w:rsid w:val="00A51CAD"/>
    <w:rsid w:val="00A52136"/>
    <w:rsid w:val="00A527FE"/>
    <w:rsid w:val="00A52CB1"/>
    <w:rsid w:val="00A52FF6"/>
    <w:rsid w:val="00A5317D"/>
    <w:rsid w:val="00A53250"/>
    <w:rsid w:val="00A53273"/>
    <w:rsid w:val="00A53733"/>
    <w:rsid w:val="00A538CF"/>
    <w:rsid w:val="00A53EFC"/>
    <w:rsid w:val="00A53F6B"/>
    <w:rsid w:val="00A54632"/>
    <w:rsid w:val="00A548BB"/>
    <w:rsid w:val="00A54A2C"/>
    <w:rsid w:val="00A54D3E"/>
    <w:rsid w:val="00A54E42"/>
    <w:rsid w:val="00A55266"/>
    <w:rsid w:val="00A55D91"/>
    <w:rsid w:val="00A56047"/>
    <w:rsid w:val="00A567A3"/>
    <w:rsid w:val="00A56B6E"/>
    <w:rsid w:val="00A56D76"/>
    <w:rsid w:val="00A573B3"/>
    <w:rsid w:val="00A5758E"/>
    <w:rsid w:val="00A57C8C"/>
    <w:rsid w:val="00A606C1"/>
    <w:rsid w:val="00A608A1"/>
    <w:rsid w:val="00A60A86"/>
    <w:rsid w:val="00A614E6"/>
    <w:rsid w:val="00A61C17"/>
    <w:rsid w:val="00A61D8C"/>
    <w:rsid w:val="00A627C5"/>
    <w:rsid w:val="00A629DF"/>
    <w:rsid w:val="00A642DC"/>
    <w:rsid w:val="00A644C3"/>
    <w:rsid w:val="00A64BA9"/>
    <w:rsid w:val="00A64DD1"/>
    <w:rsid w:val="00A65049"/>
    <w:rsid w:val="00A656DA"/>
    <w:rsid w:val="00A65A62"/>
    <w:rsid w:val="00A65CDD"/>
    <w:rsid w:val="00A6614D"/>
    <w:rsid w:val="00A664DF"/>
    <w:rsid w:val="00A668EE"/>
    <w:rsid w:val="00A66DD7"/>
    <w:rsid w:val="00A670CD"/>
    <w:rsid w:val="00A67656"/>
    <w:rsid w:val="00A7077F"/>
    <w:rsid w:val="00A71072"/>
    <w:rsid w:val="00A714D8"/>
    <w:rsid w:val="00A71639"/>
    <w:rsid w:val="00A71749"/>
    <w:rsid w:val="00A720B8"/>
    <w:rsid w:val="00A7225B"/>
    <w:rsid w:val="00A7412C"/>
    <w:rsid w:val="00A7415C"/>
    <w:rsid w:val="00A7426F"/>
    <w:rsid w:val="00A74D10"/>
    <w:rsid w:val="00A74FAB"/>
    <w:rsid w:val="00A75333"/>
    <w:rsid w:val="00A75335"/>
    <w:rsid w:val="00A7560A"/>
    <w:rsid w:val="00A758A3"/>
    <w:rsid w:val="00A758BC"/>
    <w:rsid w:val="00A75A5D"/>
    <w:rsid w:val="00A75B31"/>
    <w:rsid w:val="00A766EB"/>
    <w:rsid w:val="00A76ED8"/>
    <w:rsid w:val="00A778FA"/>
    <w:rsid w:val="00A80216"/>
    <w:rsid w:val="00A81085"/>
    <w:rsid w:val="00A81386"/>
    <w:rsid w:val="00A827FB"/>
    <w:rsid w:val="00A82A00"/>
    <w:rsid w:val="00A82A74"/>
    <w:rsid w:val="00A82A91"/>
    <w:rsid w:val="00A82EF3"/>
    <w:rsid w:val="00A83175"/>
    <w:rsid w:val="00A83A30"/>
    <w:rsid w:val="00A83D0F"/>
    <w:rsid w:val="00A83EFA"/>
    <w:rsid w:val="00A84169"/>
    <w:rsid w:val="00A847F2"/>
    <w:rsid w:val="00A84820"/>
    <w:rsid w:val="00A84839"/>
    <w:rsid w:val="00A84C39"/>
    <w:rsid w:val="00A85106"/>
    <w:rsid w:val="00A85765"/>
    <w:rsid w:val="00A85801"/>
    <w:rsid w:val="00A858D3"/>
    <w:rsid w:val="00A85923"/>
    <w:rsid w:val="00A85AB2"/>
    <w:rsid w:val="00A85E68"/>
    <w:rsid w:val="00A86F90"/>
    <w:rsid w:val="00A871C3"/>
    <w:rsid w:val="00A8736C"/>
    <w:rsid w:val="00A875B4"/>
    <w:rsid w:val="00A8792E"/>
    <w:rsid w:val="00A87E37"/>
    <w:rsid w:val="00A90073"/>
    <w:rsid w:val="00A901E2"/>
    <w:rsid w:val="00A903D4"/>
    <w:rsid w:val="00A905A0"/>
    <w:rsid w:val="00A90627"/>
    <w:rsid w:val="00A90A9C"/>
    <w:rsid w:val="00A90CAB"/>
    <w:rsid w:val="00A90ED8"/>
    <w:rsid w:val="00A91194"/>
    <w:rsid w:val="00A91351"/>
    <w:rsid w:val="00A91AE4"/>
    <w:rsid w:val="00A91BB8"/>
    <w:rsid w:val="00A922BA"/>
    <w:rsid w:val="00A9246C"/>
    <w:rsid w:val="00A9251D"/>
    <w:rsid w:val="00A9264C"/>
    <w:rsid w:val="00A92C0D"/>
    <w:rsid w:val="00A93B75"/>
    <w:rsid w:val="00A9410C"/>
    <w:rsid w:val="00A9483D"/>
    <w:rsid w:val="00A94E6B"/>
    <w:rsid w:val="00A94EE2"/>
    <w:rsid w:val="00A9563E"/>
    <w:rsid w:val="00A95773"/>
    <w:rsid w:val="00A9579D"/>
    <w:rsid w:val="00A97B44"/>
    <w:rsid w:val="00AA052A"/>
    <w:rsid w:val="00AA053A"/>
    <w:rsid w:val="00AA06F2"/>
    <w:rsid w:val="00AA1156"/>
    <w:rsid w:val="00AA11BD"/>
    <w:rsid w:val="00AA1695"/>
    <w:rsid w:val="00AA1881"/>
    <w:rsid w:val="00AA1A01"/>
    <w:rsid w:val="00AA1A91"/>
    <w:rsid w:val="00AA1A9D"/>
    <w:rsid w:val="00AA1AB6"/>
    <w:rsid w:val="00AA234C"/>
    <w:rsid w:val="00AA2B30"/>
    <w:rsid w:val="00AA3111"/>
    <w:rsid w:val="00AA3B34"/>
    <w:rsid w:val="00AA5040"/>
    <w:rsid w:val="00AA6066"/>
    <w:rsid w:val="00AA6685"/>
    <w:rsid w:val="00AA6901"/>
    <w:rsid w:val="00AA6B48"/>
    <w:rsid w:val="00AA6CF2"/>
    <w:rsid w:val="00AA6E42"/>
    <w:rsid w:val="00AA7591"/>
    <w:rsid w:val="00AA75CB"/>
    <w:rsid w:val="00AA75FA"/>
    <w:rsid w:val="00AB04BF"/>
    <w:rsid w:val="00AB099A"/>
    <w:rsid w:val="00AB0B78"/>
    <w:rsid w:val="00AB0FA2"/>
    <w:rsid w:val="00AB195F"/>
    <w:rsid w:val="00AB2848"/>
    <w:rsid w:val="00AB2E81"/>
    <w:rsid w:val="00AB310F"/>
    <w:rsid w:val="00AB35BB"/>
    <w:rsid w:val="00AB36FD"/>
    <w:rsid w:val="00AB39AF"/>
    <w:rsid w:val="00AB451D"/>
    <w:rsid w:val="00AB460B"/>
    <w:rsid w:val="00AB4630"/>
    <w:rsid w:val="00AB4662"/>
    <w:rsid w:val="00AB4B93"/>
    <w:rsid w:val="00AB56F9"/>
    <w:rsid w:val="00AB5FDF"/>
    <w:rsid w:val="00AB63D6"/>
    <w:rsid w:val="00AB6B2E"/>
    <w:rsid w:val="00AB7313"/>
    <w:rsid w:val="00AB7399"/>
    <w:rsid w:val="00AB7436"/>
    <w:rsid w:val="00AB77E3"/>
    <w:rsid w:val="00AB7EF4"/>
    <w:rsid w:val="00AC0078"/>
    <w:rsid w:val="00AC05CA"/>
    <w:rsid w:val="00AC07AA"/>
    <w:rsid w:val="00AC0A89"/>
    <w:rsid w:val="00AC1309"/>
    <w:rsid w:val="00AC1985"/>
    <w:rsid w:val="00AC198E"/>
    <w:rsid w:val="00AC1CF6"/>
    <w:rsid w:val="00AC2017"/>
    <w:rsid w:val="00AC244E"/>
    <w:rsid w:val="00AC27CF"/>
    <w:rsid w:val="00AC27EA"/>
    <w:rsid w:val="00AC2EDF"/>
    <w:rsid w:val="00AC33B6"/>
    <w:rsid w:val="00AC382C"/>
    <w:rsid w:val="00AC3C69"/>
    <w:rsid w:val="00AC4555"/>
    <w:rsid w:val="00AC4D8E"/>
    <w:rsid w:val="00AC5435"/>
    <w:rsid w:val="00AC5FEE"/>
    <w:rsid w:val="00AC6547"/>
    <w:rsid w:val="00AC7269"/>
    <w:rsid w:val="00AC731F"/>
    <w:rsid w:val="00AC734D"/>
    <w:rsid w:val="00AC75F3"/>
    <w:rsid w:val="00AC772C"/>
    <w:rsid w:val="00AC7AE1"/>
    <w:rsid w:val="00AD00E8"/>
    <w:rsid w:val="00AD0411"/>
    <w:rsid w:val="00AD0871"/>
    <w:rsid w:val="00AD0EDC"/>
    <w:rsid w:val="00AD19DB"/>
    <w:rsid w:val="00AD20F9"/>
    <w:rsid w:val="00AD2EA6"/>
    <w:rsid w:val="00AD4100"/>
    <w:rsid w:val="00AD4AC0"/>
    <w:rsid w:val="00AD4FA3"/>
    <w:rsid w:val="00AD51B8"/>
    <w:rsid w:val="00AD5236"/>
    <w:rsid w:val="00AD543A"/>
    <w:rsid w:val="00AD5770"/>
    <w:rsid w:val="00AD628C"/>
    <w:rsid w:val="00AD678D"/>
    <w:rsid w:val="00AD7141"/>
    <w:rsid w:val="00AD7366"/>
    <w:rsid w:val="00AD7ACB"/>
    <w:rsid w:val="00AE0544"/>
    <w:rsid w:val="00AE0FC6"/>
    <w:rsid w:val="00AE1395"/>
    <w:rsid w:val="00AE14DD"/>
    <w:rsid w:val="00AE15B5"/>
    <w:rsid w:val="00AE175D"/>
    <w:rsid w:val="00AE1766"/>
    <w:rsid w:val="00AE1861"/>
    <w:rsid w:val="00AE1CF7"/>
    <w:rsid w:val="00AE2082"/>
    <w:rsid w:val="00AE27D3"/>
    <w:rsid w:val="00AE2BB9"/>
    <w:rsid w:val="00AE2E39"/>
    <w:rsid w:val="00AE31A6"/>
    <w:rsid w:val="00AE3B65"/>
    <w:rsid w:val="00AE3B71"/>
    <w:rsid w:val="00AE4386"/>
    <w:rsid w:val="00AE4513"/>
    <w:rsid w:val="00AE45B6"/>
    <w:rsid w:val="00AE51BF"/>
    <w:rsid w:val="00AE5627"/>
    <w:rsid w:val="00AE588F"/>
    <w:rsid w:val="00AE5930"/>
    <w:rsid w:val="00AE5974"/>
    <w:rsid w:val="00AE59B7"/>
    <w:rsid w:val="00AE5A3B"/>
    <w:rsid w:val="00AE5FE8"/>
    <w:rsid w:val="00AE6597"/>
    <w:rsid w:val="00AE667D"/>
    <w:rsid w:val="00AE6767"/>
    <w:rsid w:val="00AE6870"/>
    <w:rsid w:val="00AE6E67"/>
    <w:rsid w:val="00AE6F46"/>
    <w:rsid w:val="00AF0342"/>
    <w:rsid w:val="00AF08D3"/>
    <w:rsid w:val="00AF09D1"/>
    <w:rsid w:val="00AF1181"/>
    <w:rsid w:val="00AF18A9"/>
    <w:rsid w:val="00AF197E"/>
    <w:rsid w:val="00AF1C11"/>
    <w:rsid w:val="00AF1C99"/>
    <w:rsid w:val="00AF2202"/>
    <w:rsid w:val="00AF29E6"/>
    <w:rsid w:val="00AF2F88"/>
    <w:rsid w:val="00AF2FDB"/>
    <w:rsid w:val="00AF3580"/>
    <w:rsid w:val="00AF35C9"/>
    <w:rsid w:val="00AF3A63"/>
    <w:rsid w:val="00AF3CA0"/>
    <w:rsid w:val="00AF3DD3"/>
    <w:rsid w:val="00AF46DA"/>
    <w:rsid w:val="00AF4F9E"/>
    <w:rsid w:val="00AF51BF"/>
    <w:rsid w:val="00AF52B1"/>
    <w:rsid w:val="00AF5435"/>
    <w:rsid w:val="00AF5828"/>
    <w:rsid w:val="00AF5841"/>
    <w:rsid w:val="00AF58B7"/>
    <w:rsid w:val="00AF5ADD"/>
    <w:rsid w:val="00AF5FC1"/>
    <w:rsid w:val="00AF60D7"/>
    <w:rsid w:val="00AF6761"/>
    <w:rsid w:val="00AF7113"/>
    <w:rsid w:val="00AF7477"/>
    <w:rsid w:val="00AF74F7"/>
    <w:rsid w:val="00AF7AC6"/>
    <w:rsid w:val="00AF7D7F"/>
    <w:rsid w:val="00B00D46"/>
    <w:rsid w:val="00B0116B"/>
    <w:rsid w:val="00B011E3"/>
    <w:rsid w:val="00B0221A"/>
    <w:rsid w:val="00B029F1"/>
    <w:rsid w:val="00B0342B"/>
    <w:rsid w:val="00B035BB"/>
    <w:rsid w:val="00B04108"/>
    <w:rsid w:val="00B041AB"/>
    <w:rsid w:val="00B04810"/>
    <w:rsid w:val="00B04A1B"/>
    <w:rsid w:val="00B04ADE"/>
    <w:rsid w:val="00B04FC5"/>
    <w:rsid w:val="00B051EE"/>
    <w:rsid w:val="00B05E20"/>
    <w:rsid w:val="00B06040"/>
    <w:rsid w:val="00B060A7"/>
    <w:rsid w:val="00B06B34"/>
    <w:rsid w:val="00B06DA9"/>
    <w:rsid w:val="00B06DE7"/>
    <w:rsid w:val="00B06F66"/>
    <w:rsid w:val="00B0707E"/>
    <w:rsid w:val="00B07960"/>
    <w:rsid w:val="00B07BC8"/>
    <w:rsid w:val="00B1065D"/>
    <w:rsid w:val="00B10F10"/>
    <w:rsid w:val="00B113DD"/>
    <w:rsid w:val="00B119B1"/>
    <w:rsid w:val="00B11A8A"/>
    <w:rsid w:val="00B11CC8"/>
    <w:rsid w:val="00B1252C"/>
    <w:rsid w:val="00B1295D"/>
    <w:rsid w:val="00B12A0F"/>
    <w:rsid w:val="00B13487"/>
    <w:rsid w:val="00B13551"/>
    <w:rsid w:val="00B13C29"/>
    <w:rsid w:val="00B13EF7"/>
    <w:rsid w:val="00B14F1F"/>
    <w:rsid w:val="00B1590F"/>
    <w:rsid w:val="00B15CB0"/>
    <w:rsid w:val="00B17047"/>
    <w:rsid w:val="00B17250"/>
    <w:rsid w:val="00B172B6"/>
    <w:rsid w:val="00B1750A"/>
    <w:rsid w:val="00B1756E"/>
    <w:rsid w:val="00B175DD"/>
    <w:rsid w:val="00B17786"/>
    <w:rsid w:val="00B17A59"/>
    <w:rsid w:val="00B17C65"/>
    <w:rsid w:val="00B17DF6"/>
    <w:rsid w:val="00B20E13"/>
    <w:rsid w:val="00B21751"/>
    <w:rsid w:val="00B21857"/>
    <w:rsid w:val="00B21EAD"/>
    <w:rsid w:val="00B224F5"/>
    <w:rsid w:val="00B2370F"/>
    <w:rsid w:val="00B23CA6"/>
    <w:rsid w:val="00B24316"/>
    <w:rsid w:val="00B24513"/>
    <w:rsid w:val="00B246C2"/>
    <w:rsid w:val="00B2472E"/>
    <w:rsid w:val="00B24BB6"/>
    <w:rsid w:val="00B2533E"/>
    <w:rsid w:val="00B25400"/>
    <w:rsid w:val="00B255ED"/>
    <w:rsid w:val="00B25BBF"/>
    <w:rsid w:val="00B25C77"/>
    <w:rsid w:val="00B25CAD"/>
    <w:rsid w:val="00B25F42"/>
    <w:rsid w:val="00B27B17"/>
    <w:rsid w:val="00B27B22"/>
    <w:rsid w:val="00B27BD7"/>
    <w:rsid w:val="00B27EC8"/>
    <w:rsid w:val="00B3007F"/>
    <w:rsid w:val="00B300E2"/>
    <w:rsid w:val="00B30846"/>
    <w:rsid w:val="00B31384"/>
    <w:rsid w:val="00B3161C"/>
    <w:rsid w:val="00B3194F"/>
    <w:rsid w:val="00B31D3E"/>
    <w:rsid w:val="00B33D32"/>
    <w:rsid w:val="00B344E8"/>
    <w:rsid w:val="00B34D27"/>
    <w:rsid w:val="00B34EB6"/>
    <w:rsid w:val="00B34F3C"/>
    <w:rsid w:val="00B3528C"/>
    <w:rsid w:val="00B35508"/>
    <w:rsid w:val="00B3550B"/>
    <w:rsid w:val="00B3565D"/>
    <w:rsid w:val="00B35721"/>
    <w:rsid w:val="00B35A84"/>
    <w:rsid w:val="00B35D34"/>
    <w:rsid w:val="00B36789"/>
    <w:rsid w:val="00B368D2"/>
    <w:rsid w:val="00B36ED7"/>
    <w:rsid w:val="00B3711D"/>
    <w:rsid w:val="00B37313"/>
    <w:rsid w:val="00B3739A"/>
    <w:rsid w:val="00B37587"/>
    <w:rsid w:val="00B3769E"/>
    <w:rsid w:val="00B40223"/>
    <w:rsid w:val="00B40855"/>
    <w:rsid w:val="00B40CA4"/>
    <w:rsid w:val="00B40CC7"/>
    <w:rsid w:val="00B40E97"/>
    <w:rsid w:val="00B41AD1"/>
    <w:rsid w:val="00B41C76"/>
    <w:rsid w:val="00B41D0F"/>
    <w:rsid w:val="00B42373"/>
    <w:rsid w:val="00B427CE"/>
    <w:rsid w:val="00B42891"/>
    <w:rsid w:val="00B42BC4"/>
    <w:rsid w:val="00B43066"/>
    <w:rsid w:val="00B4312F"/>
    <w:rsid w:val="00B43431"/>
    <w:rsid w:val="00B43627"/>
    <w:rsid w:val="00B43B92"/>
    <w:rsid w:val="00B43FA0"/>
    <w:rsid w:val="00B440A4"/>
    <w:rsid w:val="00B443E5"/>
    <w:rsid w:val="00B44D0C"/>
    <w:rsid w:val="00B44F19"/>
    <w:rsid w:val="00B461E2"/>
    <w:rsid w:val="00B4681C"/>
    <w:rsid w:val="00B46B61"/>
    <w:rsid w:val="00B471A4"/>
    <w:rsid w:val="00B47362"/>
    <w:rsid w:val="00B47E6C"/>
    <w:rsid w:val="00B50D9C"/>
    <w:rsid w:val="00B51458"/>
    <w:rsid w:val="00B5146E"/>
    <w:rsid w:val="00B5194C"/>
    <w:rsid w:val="00B51F16"/>
    <w:rsid w:val="00B5225F"/>
    <w:rsid w:val="00B523CC"/>
    <w:rsid w:val="00B52810"/>
    <w:rsid w:val="00B52A3F"/>
    <w:rsid w:val="00B52CF5"/>
    <w:rsid w:val="00B5388D"/>
    <w:rsid w:val="00B53AD4"/>
    <w:rsid w:val="00B540AC"/>
    <w:rsid w:val="00B54552"/>
    <w:rsid w:val="00B54615"/>
    <w:rsid w:val="00B54CC9"/>
    <w:rsid w:val="00B55268"/>
    <w:rsid w:val="00B5584A"/>
    <w:rsid w:val="00B55C4B"/>
    <w:rsid w:val="00B5713A"/>
    <w:rsid w:val="00B60142"/>
    <w:rsid w:val="00B6017A"/>
    <w:rsid w:val="00B60567"/>
    <w:rsid w:val="00B60D7F"/>
    <w:rsid w:val="00B61BE3"/>
    <w:rsid w:val="00B6234A"/>
    <w:rsid w:val="00B6256F"/>
    <w:rsid w:val="00B62A3B"/>
    <w:rsid w:val="00B6330D"/>
    <w:rsid w:val="00B63C91"/>
    <w:rsid w:val="00B63CD8"/>
    <w:rsid w:val="00B63CE1"/>
    <w:rsid w:val="00B63E24"/>
    <w:rsid w:val="00B64CD5"/>
    <w:rsid w:val="00B65069"/>
    <w:rsid w:val="00B6517D"/>
    <w:rsid w:val="00B6565E"/>
    <w:rsid w:val="00B668B8"/>
    <w:rsid w:val="00B66CC1"/>
    <w:rsid w:val="00B6736F"/>
    <w:rsid w:val="00B676EA"/>
    <w:rsid w:val="00B67CAA"/>
    <w:rsid w:val="00B67F2B"/>
    <w:rsid w:val="00B7034C"/>
    <w:rsid w:val="00B70A72"/>
    <w:rsid w:val="00B718EC"/>
    <w:rsid w:val="00B71CBF"/>
    <w:rsid w:val="00B7238F"/>
    <w:rsid w:val="00B72774"/>
    <w:rsid w:val="00B72A50"/>
    <w:rsid w:val="00B72D8D"/>
    <w:rsid w:val="00B72F53"/>
    <w:rsid w:val="00B73030"/>
    <w:rsid w:val="00B73C6C"/>
    <w:rsid w:val="00B73D7F"/>
    <w:rsid w:val="00B73ED8"/>
    <w:rsid w:val="00B7427F"/>
    <w:rsid w:val="00B74929"/>
    <w:rsid w:val="00B74A4F"/>
    <w:rsid w:val="00B74D26"/>
    <w:rsid w:val="00B74D32"/>
    <w:rsid w:val="00B7579C"/>
    <w:rsid w:val="00B757BF"/>
    <w:rsid w:val="00B75BB3"/>
    <w:rsid w:val="00B75E09"/>
    <w:rsid w:val="00B75F60"/>
    <w:rsid w:val="00B76F12"/>
    <w:rsid w:val="00B76F1C"/>
    <w:rsid w:val="00B77AB0"/>
    <w:rsid w:val="00B77FEA"/>
    <w:rsid w:val="00B8089C"/>
    <w:rsid w:val="00B80E42"/>
    <w:rsid w:val="00B813A8"/>
    <w:rsid w:val="00B81B7F"/>
    <w:rsid w:val="00B81E08"/>
    <w:rsid w:val="00B822A2"/>
    <w:rsid w:val="00B824BF"/>
    <w:rsid w:val="00B829A9"/>
    <w:rsid w:val="00B82CE1"/>
    <w:rsid w:val="00B8311F"/>
    <w:rsid w:val="00B834C4"/>
    <w:rsid w:val="00B836A3"/>
    <w:rsid w:val="00B8377B"/>
    <w:rsid w:val="00B83C71"/>
    <w:rsid w:val="00B83CE2"/>
    <w:rsid w:val="00B8421D"/>
    <w:rsid w:val="00B845C5"/>
    <w:rsid w:val="00B84751"/>
    <w:rsid w:val="00B84FD9"/>
    <w:rsid w:val="00B853AD"/>
    <w:rsid w:val="00B85448"/>
    <w:rsid w:val="00B8547B"/>
    <w:rsid w:val="00B856CF"/>
    <w:rsid w:val="00B85928"/>
    <w:rsid w:val="00B85E16"/>
    <w:rsid w:val="00B865D0"/>
    <w:rsid w:val="00B866BB"/>
    <w:rsid w:val="00B86776"/>
    <w:rsid w:val="00B87260"/>
    <w:rsid w:val="00B87359"/>
    <w:rsid w:val="00B87CFE"/>
    <w:rsid w:val="00B9058A"/>
    <w:rsid w:val="00B90600"/>
    <w:rsid w:val="00B90F0C"/>
    <w:rsid w:val="00B913DE"/>
    <w:rsid w:val="00B91906"/>
    <w:rsid w:val="00B91945"/>
    <w:rsid w:val="00B91F96"/>
    <w:rsid w:val="00B9211B"/>
    <w:rsid w:val="00B927C6"/>
    <w:rsid w:val="00B928CE"/>
    <w:rsid w:val="00B928E7"/>
    <w:rsid w:val="00B92A73"/>
    <w:rsid w:val="00B9317F"/>
    <w:rsid w:val="00B93901"/>
    <w:rsid w:val="00B93CF0"/>
    <w:rsid w:val="00B94FD1"/>
    <w:rsid w:val="00B953FA"/>
    <w:rsid w:val="00B95F3D"/>
    <w:rsid w:val="00B96C8D"/>
    <w:rsid w:val="00B96EA4"/>
    <w:rsid w:val="00B97199"/>
    <w:rsid w:val="00BA0017"/>
    <w:rsid w:val="00BA0380"/>
    <w:rsid w:val="00BA124B"/>
    <w:rsid w:val="00BA1CC9"/>
    <w:rsid w:val="00BA25F6"/>
    <w:rsid w:val="00BA2EB6"/>
    <w:rsid w:val="00BA304D"/>
    <w:rsid w:val="00BA3A8F"/>
    <w:rsid w:val="00BA3C51"/>
    <w:rsid w:val="00BA42CE"/>
    <w:rsid w:val="00BA47AD"/>
    <w:rsid w:val="00BA4C58"/>
    <w:rsid w:val="00BA5088"/>
    <w:rsid w:val="00BA5244"/>
    <w:rsid w:val="00BA527D"/>
    <w:rsid w:val="00BA55A7"/>
    <w:rsid w:val="00BA5723"/>
    <w:rsid w:val="00BA59E1"/>
    <w:rsid w:val="00BA5A98"/>
    <w:rsid w:val="00BA5E46"/>
    <w:rsid w:val="00BA634F"/>
    <w:rsid w:val="00BA6A94"/>
    <w:rsid w:val="00BA7BD2"/>
    <w:rsid w:val="00BB0626"/>
    <w:rsid w:val="00BB0815"/>
    <w:rsid w:val="00BB0B2C"/>
    <w:rsid w:val="00BB0CCB"/>
    <w:rsid w:val="00BB0E6A"/>
    <w:rsid w:val="00BB18BB"/>
    <w:rsid w:val="00BB18BD"/>
    <w:rsid w:val="00BB1D31"/>
    <w:rsid w:val="00BB211A"/>
    <w:rsid w:val="00BB2ECF"/>
    <w:rsid w:val="00BB2FB4"/>
    <w:rsid w:val="00BB375A"/>
    <w:rsid w:val="00BB3A15"/>
    <w:rsid w:val="00BB478B"/>
    <w:rsid w:val="00BB4D60"/>
    <w:rsid w:val="00BB4DE4"/>
    <w:rsid w:val="00BB4E08"/>
    <w:rsid w:val="00BB5465"/>
    <w:rsid w:val="00BB5B3A"/>
    <w:rsid w:val="00BB6011"/>
    <w:rsid w:val="00BB6C1D"/>
    <w:rsid w:val="00BB72A4"/>
    <w:rsid w:val="00BB76C8"/>
    <w:rsid w:val="00BC0D92"/>
    <w:rsid w:val="00BC0E3B"/>
    <w:rsid w:val="00BC1526"/>
    <w:rsid w:val="00BC1598"/>
    <w:rsid w:val="00BC239F"/>
    <w:rsid w:val="00BC2626"/>
    <w:rsid w:val="00BC287C"/>
    <w:rsid w:val="00BC2DF4"/>
    <w:rsid w:val="00BC32AE"/>
    <w:rsid w:val="00BC34D9"/>
    <w:rsid w:val="00BC3650"/>
    <w:rsid w:val="00BC3AEC"/>
    <w:rsid w:val="00BC3C0D"/>
    <w:rsid w:val="00BC4022"/>
    <w:rsid w:val="00BC444D"/>
    <w:rsid w:val="00BC47FE"/>
    <w:rsid w:val="00BC4BB6"/>
    <w:rsid w:val="00BC5587"/>
    <w:rsid w:val="00BC5F3A"/>
    <w:rsid w:val="00BC633A"/>
    <w:rsid w:val="00BC6D27"/>
    <w:rsid w:val="00BC72F7"/>
    <w:rsid w:val="00BC764A"/>
    <w:rsid w:val="00BC7792"/>
    <w:rsid w:val="00BD00EB"/>
    <w:rsid w:val="00BD0360"/>
    <w:rsid w:val="00BD0BFA"/>
    <w:rsid w:val="00BD0C85"/>
    <w:rsid w:val="00BD1BCE"/>
    <w:rsid w:val="00BD1EB2"/>
    <w:rsid w:val="00BD20BF"/>
    <w:rsid w:val="00BD23DB"/>
    <w:rsid w:val="00BD2A3A"/>
    <w:rsid w:val="00BD2C3C"/>
    <w:rsid w:val="00BD304A"/>
    <w:rsid w:val="00BD30BA"/>
    <w:rsid w:val="00BD3AC5"/>
    <w:rsid w:val="00BD3D5B"/>
    <w:rsid w:val="00BD3FED"/>
    <w:rsid w:val="00BD40B0"/>
    <w:rsid w:val="00BD47D7"/>
    <w:rsid w:val="00BD4A20"/>
    <w:rsid w:val="00BD4B42"/>
    <w:rsid w:val="00BD4D86"/>
    <w:rsid w:val="00BD633F"/>
    <w:rsid w:val="00BD677D"/>
    <w:rsid w:val="00BD7340"/>
    <w:rsid w:val="00BD7430"/>
    <w:rsid w:val="00BD7854"/>
    <w:rsid w:val="00BE0173"/>
    <w:rsid w:val="00BE0281"/>
    <w:rsid w:val="00BE0CB3"/>
    <w:rsid w:val="00BE0EB4"/>
    <w:rsid w:val="00BE155D"/>
    <w:rsid w:val="00BE15A2"/>
    <w:rsid w:val="00BE1830"/>
    <w:rsid w:val="00BE19AB"/>
    <w:rsid w:val="00BE3685"/>
    <w:rsid w:val="00BE37FE"/>
    <w:rsid w:val="00BE3904"/>
    <w:rsid w:val="00BE3A11"/>
    <w:rsid w:val="00BE4603"/>
    <w:rsid w:val="00BE4706"/>
    <w:rsid w:val="00BE49A3"/>
    <w:rsid w:val="00BE49FE"/>
    <w:rsid w:val="00BE4FDB"/>
    <w:rsid w:val="00BE5972"/>
    <w:rsid w:val="00BE611F"/>
    <w:rsid w:val="00BE66F2"/>
    <w:rsid w:val="00BE6C56"/>
    <w:rsid w:val="00BE6F53"/>
    <w:rsid w:val="00BF03D2"/>
    <w:rsid w:val="00BF0562"/>
    <w:rsid w:val="00BF0EBC"/>
    <w:rsid w:val="00BF1015"/>
    <w:rsid w:val="00BF1119"/>
    <w:rsid w:val="00BF1224"/>
    <w:rsid w:val="00BF1557"/>
    <w:rsid w:val="00BF1747"/>
    <w:rsid w:val="00BF1DFC"/>
    <w:rsid w:val="00BF1E6F"/>
    <w:rsid w:val="00BF2075"/>
    <w:rsid w:val="00BF27CA"/>
    <w:rsid w:val="00BF2827"/>
    <w:rsid w:val="00BF2F64"/>
    <w:rsid w:val="00BF39FC"/>
    <w:rsid w:val="00BF4094"/>
    <w:rsid w:val="00BF456D"/>
    <w:rsid w:val="00BF4891"/>
    <w:rsid w:val="00BF5CF0"/>
    <w:rsid w:val="00BF5F61"/>
    <w:rsid w:val="00BF61BA"/>
    <w:rsid w:val="00BF677F"/>
    <w:rsid w:val="00BF6A80"/>
    <w:rsid w:val="00BF7027"/>
    <w:rsid w:val="00BF740D"/>
    <w:rsid w:val="00BF7E38"/>
    <w:rsid w:val="00BF7F60"/>
    <w:rsid w:val="00C00014"/>
    <w:rsid w:val="00C00229"/>
    <w:rsid w:val="00C009E6"/>
    <w:rsid w:val="00C00AF7"/>
    <w:rsid w:val="00C00F21"/>
    <w:rsid w:val="00C01603"/>
    <w:rsid w:val="00C0165E"/>
    <w:rsid w:val="00C024EA"/>
    <w:rsid w:val="00C02B75"/>
    <w:rsid w:val="00C02E19"/>
    <w:rsid w:val="00C02E99"/>
    <w:rsid w:val="00C032A7"/>
    <w:rsid w:val="00C034F2"/>
    <w:rsid w:val="00C03C7B"/>
    <w:rsid w:val="00C041F7"/>
    <w:rsid w:val="00C0428C"/>
    <w:rsid w:val="00C045DC"/>
    <w:rsid w:val="00C04C8F"/>
    <w:rsid w:val="00C04CE2"/>
    <w:rsid w:val="00C04E42"/>
    <w:rsid w:val="00C0506A"/>
    <w:rsid w:val="00C0513E"/>
    <w:rsid w:val="00C057A3"/>
    <w:rsid w:val="00C06D99"/>
    <w:rsid w:val="00C077D2"/>
    <w:rsid w:val="00C07FB1"/>
    <w:rsid w:val="00C109A6"/>
    <w:rsid w:val="00C10BD7"/>
    <w:rsid w:val="00C110BC"/>
    <w:rsid w:val="00C11C4E"/>
    <w:rsid w:val="00C11E74"/>
    <w:rsid w:val="00C126E5"/>
    <w:rsid w:val="00C128B4"/>
    <w:rsid w:val="00C12D8A"/>
    <w:rsid w:val="00C12F08"/>
    <w:rsid w:val="00C13160"/>
    <w:rsid w:val="00C13379"/>
    <w:rsid w:val="00C13649"/>
    <w:rsid w:val="00C136AB"/>
    <w:rsid w:val="00C13AF0"/>
    <w:rsid w:val="00C147DB"/>
    <w:rsid w:val="00C14D08"/>
    <w:rsid w:val="00C150A0"/>
    <w:rsid w:val="00C1518D"/>
    <w:rsid w:val="00C1519C"/>
    <w:rsid w:val="00C16002"/>
    <w:rsid w:val="00C16330"/>
    <w:rsid w:val="00C163B3"/>
    <w:rsid w:val="00C16D1C"/>
    <w:rsid w:val="00C16DBA"/>
    <w:rsid w:val="00C16DEE"/>
    <w:rsid w:val="00C16F7A"/>
    <w:rsid w:val="00C17069"/>
    <w:rsid w:val="00C175D0"/>
    <w:rsid w:val="00C200CB"/>
    <w:rsid w:val="00C20762"/>
    <w:rsid w:val="00C209D8"/>
    <w:rsid w:val="00C20BDB"/>
    <w:rsid w:val="00C2115A"/>
    <w:rsid w:val="00C2147E"/>
    <w:rsid w:val="00C218D2"/>
    <w:rsid w:val="00C21A38"/>
    <w:rsid w:val="00C21C69"/>
    <w:rsid w:val="00C234EA"/>
    <w:rsid w:val="00C237EB"/>
    <w:rsid w:val="00C238C0"/>
    <w:rsid w:val="00C23A0D"/>
    <w:rsid w:val="00C23B59"/>
    <w:rsid w:val="00C25041"/>
    <w:rsid w:val="00C250AB"/>
    <w:rsid w:val="00C2527E"/>
    <w:rsid w:val="00C25A93"/>
    <w:rsid w:val="00C25AA1"/>
    <w:rsid w:val="00C264BB"/>
    <w:rsid w:val="00C26740"/>
    <w:rsid w:val="00C269A2"/>
    <w:rsid w:val="00C26AD4"/>
    <w:rsid w:val="00C26B51"/>
    <w:rsid w:val="00C26E86"/>
    <w:rsid w:val="00C274DB"/>
    <w:rsid w:val="00C277B5"/>
    <w:rsid w:val="00C27A70"/>
    <w:rsid w:val="00C27CF4"/>
    <w:rsid w:val="00C27F7F"/>
    <w:rsid w:val="00C30373"/>
    <w:rsid w:val="00C30470"/>
    <w:rsid w:val="00C309CD"/>
    <w:rsid w:val="00C314C2"/>
    <w:rsid w:val="00C3156F"/>
    <w:rsid w:val="00C31631"/>
    <w:rsid w:val="00C31BA6"/>
    <w:rsid w:val="00C3250B"/>
    <w:rsid w:val="00C327A8"/>
    <w:rsid w:val="00C328CE"/>
    <w:rsid w:val="00C331CA"/>
    <w:rsid w:val="00C332B9"/>
    <w:rsid w:val="00C335B9"/>
    <w:rsid w:val="00C33DB3"/>
    <w:rsid w:val="00C343A0"/>
    <w:rsid w:val="00C34940"/>
    <w:rsid w:val="00C34D3E"/>
    <w:rsid w:val="00C35009"/>
    <w:rsid w:val="00C35525"/>
    <w:rsid w:val="00C35992"/>
    <w:rsid w:val="00C36394"/>
    <w:rsid w:val="00C369D6"/>
    <w:rsid w:val="00C36EC5"/>
    <w:rsid w:val="00C376FF"/>
    <w:rsid w:val="00C40F6E"/>
    <w:rsid w:val="00C41117"/>
    <w:rsid w:val="00C41156"/>
    <w:rsid w:val="00C414A9"/>
    <w:rsid w:val="00C416A1"/>
    <w:rsid w:val="00C4179D"/>
    <w:rsid w:val="00C41834"/>
    <w:rsid w:val="00C41A4C"/>
    <w:rsid w:val="00C41AFA"/>
    <w:rsid w:val="00C424F4"/>
    <w:rsid w:val="00C4261C"/>
    <w:rsid w:val="00C42F5A"/>
    <w:rsid w:val="00C4323D"/>
    <w:rsid w:val="00C44ACC"/>
    <w:rsid w:val="00C44CAD"/>
    <w:rsid w:val="00C44CFB"/>
    <w:rsid w:val="00C44FEC"/>
    <w:rsid w:val="00C45253"/>
    <w:rsid w:val="00C45333"/>
    <w:rsid w:val="00C45A3B"/>
    <w:rsid w:val="00C45A43"/>
    <w:rsid w:val="00C462E5"/>
    <w:rsid w:val="00C4654F"/>
    <w:rsid w:val="00C46F5E"/>
    <w:rsid w:val="00C4785E"/>
    <w:rsid w:val="00C500E2"/>
    <w:rsid w:val="00C503BA"/>
    <w:rsid w:val="00C5074E"/>
    <w:rsid w:val="00C50C92"/>
    <w:rsid w:val="00C50E98"/>
    <w:rsid w:val="00C512AF"/>
    <w:rsid w:val="00C515BB"/>
    <w:rsid w:val="00C51A1A"/>
    <w:rsid w:val="00C51EEE"/>
    <w:rsid w:val="00C5342C"/>
    <w:rsid w:val="00C53A5D"/>
    <w:rsid w:val="00C53B06"/>
    <w:rsid w:val="00C54020"/>
    <w:rsid w:val="00C54DC6"/>
    <w:rsid w:val="00C551C9"/>
    <w:rsid w:val="00C556BB"/>
    <w:rsid w:val="00C556F2"/>
    <w:rsid w:val="00C558FF"/>
    <w:rsid w:val="00C55AE2"/>
    <w:rsid w:val="00C55B1D"/>
    <w:rsid w:val="00C55C1A"/>
    <w:rsid w:val="00C55F82"/>
    <w:rsid w:val="00C56416"/>
    <w:rsid w:val="00C5679F"/>
    <w:rsid w:val="00C56B2B"/>
    <w:rsid w:val="00C56BED"/>
    <w:rsid w:val="00C56FDD"/>
    <w:rsid w:val="00C57368"/>
    <w:rsid w:val="00C5740B"/>
    <w:rsid w:val="00C60095"/>
    <w:rsid w:val="00C60B20"/>
    <w:rsid w:val="00C61A7B"/>
    <w:rsid w:val="00C61B88"/>
    <w:rsid w:val="00C61C47"/>
    <w:rsid w:val="00C62759"/>
    <w:rsid w:val="00C62996"/>
    <w:rsid w:val="00C62B61"/>
    <w:rsid w:val="00C62E68"/>
    <w:rsid w:val="00C630B2"/>
    <w:rsid w:val="00C64557"/>
    <w:rsid w:val="00C6512B"/>
    <w:rsid w:val="00C653BC"/>
    <w:rsid w:val="00C6584A"/>
    <w:rsid w:val="00C65FB5"/>
    <w:rsid w:val="00C66143"/>
    <w:rsid w:val="00C664D9"/>
    <w:rsid w:val="00C67251"/>
    <w:rsid w:val="00C6729B"/>
    <w:rsid w:val="00C67366"/>
    <w:rsid w:val="00C70251"/>
    <w:rsid w:val="00C70431"/>
    <w:rsid w:val="00C70669"/>
    <w:rsid w:val="00C70BC6"/>
    <w:rsid w:val="00C70F1C"/>
    <w:rsid w:val="00C711FA"/>
    <w:rsid w:val="00C71671"/>
    <w:rsid w:val="00C721F4"/>
    <w:rsid w:val="00C72E7D"/>
    <w:rsid w:val="00C73670"/>
    <w:rsid w:val="00C73B65"/>
    <w:rsid w:val="00C73B87"/>
    <w:rsid w:val="00C73D31"/>
    <w:rsid w:val="00C749D1"/>
    <w:rsid w:val="00C74B9D"/>
    <w:rsid w:val="00C74D6C"/>
    <w:rsid w:val="00C74E20"/>
    <w:rsid w:val="00C74F56"/>
    <w:rsid w:val="00C74FAC"/>
    <w:rsid w:val="00C757BA"/>
    <w:rsid w:val="00C75C9B"/>
    <w:rsid w:val="00C763B0"/>
    <w:rsid w:val="00C7640B"/>
    <w:rsid w:val="00C76623"/>
    <w:rsid w:val="00C7671F"/>
    <w:rsid w:val="00C76A1E"/>
    <w:rsid w:val="00C76CF9"/>
    <w:rsid w:val="00C76EA8"/>
    <w:rsid w:val="00C77357"/>
    <w:rsid w:val="00C7738D"/>
    <w:rsid w:val="00C77982"/>
    <w:rsid w:val="00C779E2"/>
    <w:rsid w:val="00C80288"/>
    <w:rsid w:val="00C80306"/>
    <w:rsid w:val="00C80521"/>
    <w:rsid w:val="00C80631"/>
    <w:rsid w:val="00C8079C"/>
    <w:rsid w:val="00C80EBA"/>
    <w:rsid w:val="00C813EC"/>
    <w:rsid w:val="00C81553"/>
    <w:rsid w:val="00C8172C"/>
    <w:rsid w:val="00C81A2C"/>
    <w:rsid w:val="00C81FF5"/>
    <w:rsid w:val="00C82790"/>
    <w:rsid w:val="00C83211"/>
    <w:rsid w:val="00C8324D"/>
    <w:rsid w:val="00C832A8"/>
    <w:rsid w:val="00C83A8D"/>
    <w:rsid w:val="00C845D8"/>
    <w:rsid w:val="00C846EA"/>
    <w:rsid w:val="00C8474B"/>
    <w:rsid w:val="00C84B30"/>
    <w:rsid w:val="00C84E71"/>
    <w:rsid w:val="00C851DE"/>
    <w:rsid w:val="00C85628"/>
    <w:rsid w:val="00C85A5E"/>
    <w:rsid w:val="00C86CEE"/>
    <w:rsid w:val="00C86D91"/>
    <w:rsid w:val="00C86E8B"/>
    <w:rsid w:val="00C872EC"/>
    <w:rsid w:val="00C8748F"/>
    <w:rsid w:val="00C874B7"/>
    <w:rsid w:val="00C87C16"/>
    <w:rsid w:val="00C90111"/>
    <w:rsid w:val="00C9050E"/>
    <w:rsid w:val="00C90A1B"/>
    <w:rsid w:val="00C911BF"/>
    <w:rsid w:val="00C91A21"/>
    <w:rsid w:val="00C91BDC"/>
    <w:rsid w:val="00C92059"/>
    <w:rsid w:val="00C92DA9"/>
    <w:rsid w:val="00C93219"/>
    <w:rsid w:val="00C93379"/>
    <w:rsid w:val="00C937B8"/>
    <w:rsid w:val="00C93B28"/>
    <w:rsid w:val="00C93BC4"/>
    <w:rsid w:val="00C93DF6"/>
    <w:rsid w:val="00C94AA7"/>
    <w:rsid w:val="00C94D23"/>
    <w:rsid w:val="00C94DB5"/>
    <w:rsid w:val="00C94DE7"/>
    <w:rsid w:val="00C95123"/>
    <w:rsid w:val="00C951DD"/>
    <w:rsid w:val="00C9620D"/>
    <w:rsid w:val="00C9689B"/>
    <w:rsid w:val="00C97BC9"/>
    <w:rsid w:val="00C97CBA"/>
    <w:rsid w:val="00CA003A"/>
    <w:rsid w:val="00CA0076"/>
    <w:rsid w:val="00CA0DE7"/>
    <w:rsid w:val="00CA0E9D"/>
    <w:rsid w:val="00CA0FA0"/>
    <w:rsid w:val="00CA15D3"/>
    <w:rsid w:val="00CA1667"/>
    <w:rsid w:val="00CA1DC0"/>
    <w:rsid w:val="00CA1F5D"/>
    <w:rsid w:val="00CA28A6"/>
    <w:rsid w:val="00CA311D"/>
    <w:rsid w:val="00CA3C0D"/>
    <w:rsid w:val="00CA443C"/>
    <w:rsid w:val="00CA460D"/>
    <w:rsid w:val="00CA48C3"/>
    <w:rsid w:val="00CA60D7"/>
    <w:rsid w:val="00CA6629"/>
    <w:rsid w:val="00CA696D"/>
    <w:rsid w:val="00CA698E"/>
    <w:rsid w:val="00CA6A39"/>
    <w:rsid w:val="00CA70C0"/>
    <w:rsid w:val="00CA7A4C"/>
    <w:rsid w:val="00CB0D1B"/>
    <w:rsid w:val="00CB1950"/>
    <w:rsid w:val="00CB1956"/>
    <w:rsid w:val="00CB1A6C"/>
    <w:rsid w:val="00CB1E40"/>
    <w:rsid w:val="00CB2165"/>
    <w:rsid w:val="00CB2E60"/>
    <w:rsid w:val="00CB30A9"/>
    <w:rsid w:val="00CB3181"/>
    <w:rsid w:val="00CB3853"/>
    <w:rsid w:val="00CB39B2"/>
    <w:rsid w:val="00CB3FBB"/>
    <w:rsid w:val="00CB482B"/>
    <w:rsid w:val="00CB4E4D"/>
    <w:rsid w:val="00CB51E5"/>
    <w:rsid w:val="00CB638D"/>
    <w:rsid w:val="00CB6563"/>
    <w:rsid w:val="00CB69C1"/>
    <w:rsid w:val="00CB6CD4"/>
    <w:rsid w:val="00CB6D63"/>
    <w:rsid w:val="00CB6DFF"/>
    <w:rsid w:val="00CB748C"/>
    <w:rsid w:val="00CB782D"/>
    <w:rsid w:val="00CB7A60"/>
    <w:rsid w:val="00CB7C93"/>
    <w:rsid w:val="00CC00EE"/>
    <w:rsid w:val="00CC0ADC"/>
    <w:rsid w:val="00CC10D4"/>
    <w:rsid w:val="00CC186F"/>
    <w:rsid w:val="00CC19DE"/>
    <w:rsid w:val="00CC1F82"/>
    <w:rsid w:val="00CC1F8A"/>
    <w:rsid w:val="00CC2878"/>
    <w:rsid w:val="00CC2BD2"/>
    <w:rsid w:val="00CC3113"/>
    <w:rsid w:val="00CC32EF"/>
    <w:rsid w:val="00CC3381"/>
    <w:rsid w:val="00CC4AFB"/>
    <w:rsid w:val="00CC526D"/>
    <w:rsid w:val="00CC58F3"/>
    <w:rsid w:val="00CC5D10"/>
    <w:rsid w:val="00CC6028"/>
    <w:rsid w:val="00CC63A8"/>
    <w:rsid w:val="00CC659B"/>
    <w:rsid w:val="00CC73C3"/>
    <w:rsid w:val="00CC7579"/>
    <w:rsid w:val="00CD05FD"/>
    <w:rsid w:val="00CD0EDA"/>
    <w:rsid w:val="00CD17E2"/>
    <w:rsid w:val="00CD21EF"/>
    <w:rsid w:val="00CD25D5"/>
    <w:rsid w:val="00CD274F"/>
    <w:rsid w:val="00CD2A3B"/>
    <w:rsid w:val="00CD2B1C"/>
    <w:rsid w:val="00CD3390"/>
    <w:rsid w:val="00CD37A7"/>
    <w:rsid w:val="00CD3BA7"/>
    <w:rsid w:val="00CD3F0F"/>
    <w:rsid w:val="00CD4559"/>
    <w:rsid w:val="00CD489D"/>
    <w:rsid w:val="00CD4A50"/>
    <w:rsid w:val="00CD52FE"/>
    <w:rsid w:val="00CD5DA3"/>
    <w:rsid w:val="00CD5E18"/>
    <w:rsid w:val="00CD5F26"/>
    <w:rsid w:val="00CD6A1D"/>
    <w:rsid w:val="00CD6B22"/>
    <w:rsid w:val="00CD6CD1"/>
    <w:rsid w:val="00CD6CFF"/>
    <w:rsid w:val="00CD6F11"/>
    <w:rsid w:val="00CD75D7"/>
    <w:rsid w:val="00CE03D6"/>
    <w:rsid w:val="00CE120A"/>
    <w:rsid w:val="00CE13F1"/>
    <w:rsid w:val="00CE1767"/>
    <w:rsid w:val="00CE22AA"/>
    <w:rsid w:val="00CE22CF"/>
    <w:rsid w:val="00CE2670"/>
    <w:rsid w:val="00CE267F"/>
    <w:rsid w:val="00CE2C9B"/>
    <w:rsid w:val="00CE3CBB"/>
    <w:rsid w:val="00CE3D79"/>
    <w:rsid w:val="00CE3D98"/>
    <w:rsid w:val="00CE5995"/>
    <w:rsid w:val="00CE5FAD"/>
    <w:rsid w:val="00CE6C41"/>
    <w:rsid w:val="00CE6E46"/>
    <w:rsid w:val="00CE74FA"/>
    <w:rsid w:val="00CE7613"/>
    <w:rsid w:val="00CF08AB"/>
    <w:rsid w:val="00CF0F4B"/>
    <w:rsid w:val="00CF115C"/>
    <w:rsid w:val="00CF1B6B"/>
    <w:rsid w:val="00CF209C"/>
    <w:rsid w:val="00CF24A7"/>
    <w:rsid w:val="00CF2515"/>
    <w:rsid w:val="00CF2797"/>
    <w:rsid w:val="00CF2946"/>
    <w:rsid w:val="00CF29D2"/>
    <w:rsid w:val="00CF3126"/>
    <w:rsid w:val="00CF3842"/>
    <w:rsid w:val="00CF3D3E"/>
    <w:rsid w:val="00CF3F8A"/>
    <w:rsid w:val="00CF49A0"/>
    <w:rsid w:val="00CF4A0A"/>
    <w:rsid w:val="00CF4D92"/>
    <w:rsid w:val="00CF5040"/>
    <w:rsid w:val="00CF5795"/>
    <w:rsid w:val="00CF587D"/>
    <w:rsid w:val="00CF5935"/>
    <w:rsid w:val="00CF5AA8"/>
    <w:rsid w:val="00CF5AD4"/>
    <w:rsid w:val="00CF5C52"/>
    <w:rsid w:val="00CF63A4"/>
    <w:rsid w:val="00CF6E79"/>
    <w:rsid w:val="00CF74F8"/>
    <w:rsid w:val="00CF75D8"/>
    <w:rsid w:val="00CF7B12"/>
    <w:rsid w:val="00CF7ED6"/>
    <w:rsid w:val="00D00E43"/>
    <w:rsid w:val="00D01199"/>
    <w:rsid w:val="00D0265D"/>
    <w:rsid w:val="00D0265F"/>
    <w:rsid w:val="00D02783"/>
    <w:rsid w:val="00D03C1B"/>
    <w:rsid w:val="00D03D0E"/>
    <w:rsid w:val="00D0417D"/>
    <w:rsid w:val="00D04613"/>
    <w:rsid w:val="00D05154"/>
    <w:rsid w:val="00D05375"/>
    <w:rsid w:val="00D05457"/>
    <w:rsid w:val="00D05DD2"/>
    <w:rsid w:val="00D05E1B"/>
    <w:rsid w:val="00D06191"/>
    <w:rsid w:val="00D06DA2"/>
    <w:rsid w:val="00D07009"/>
    <w:rsid w:val="00D0732C"/>
    <w:rsid w:val="00D07DB1"/>
    <w:rsid w:val="00D10077"/>
    <w:rsid w:val="00D10533"/>
    <w:rsid w:val="00D11263"/>
    <w:rsid w:val="00D11B49"/>
    <w:rsid w:val="00D11D67"/>
    <w:rsid w:val="00D11F3B"/>
    <w:rsid w:val="00D12316"/>
    <w:rsid w:val="00D12405"/>
    <w:rsid w:val="00D127CB"/>
    <w:rsid w:val="00D12AC9"/>
    <w:rsid w:val="00D12E69"/>
    <w:rsid w:val="00D13059"/>
    <w:rsid w:val="00D14A58"/>
    <w:rsid w:val="00D1548B"/>
    <w:rsid w:val="00D15CA6"/>
    <w:rsid w:val="00D1606C"/>
    <w:rsid w:val="00D1608C"/>
    <w:rsid w:val="00D160B6"/>
    <w:rsid w:val="00D161A1"/>
    <w:rsid w:val="00D16735"/>
    <w:rsid w:val="00D16B53"/>
    <w:rsid w:val="00D1792D"/>
    <w:rsid w:val="00D17D01"/>
    <w:rsid w:val="00D17F2C"/>
    <w:rsid w:val="00D200D6"/>
    <w:rsid w:val="00D20829"/>
    <w:rsid w:val="00D2110C"/>
    <w:rsid w:val="00D2171B"/>
    <w:rsid w:val="00D21E97"/>
    <w:rsid w:val="00D239CE"/>
    <w:rsid w:val="00D24021"/>
    <w:rsid w:val="00D24503"/>
    <w:rsid w:val="00D2455B"/>
    <w:rsid w:val="00D25D78"/>
    <w:rsid w:val="00D25FF8"/>
    <w:rsid w:val="00D263ED"/>
    <w:rsid w:val="00D26565"/>
    <w:rsid w:val="00D26738"/>
    <w:rsid w:val="00D270B6"/>
    <w:rsid w:val="00D27AB3"/>
    <w:rsid w:val="00D27E0C"/>
    <w:rsid w:val="00D30233"/>
    <w:rsid w:val="00D3025F"/>
    <w:rsid w:val="00D31891"/>
    <w:rsid w:val="00D31E69"/>
    <w:rsid w:val="00D31F1C"/>
    <w:rsid w:val="00D32A8B"/>
    <w:rsid w:val="00D32C36"/>
    <w:rsid w:val="00D32F40"/>
    <w:rsid w:val="00D32F7A"/>
    <w:rsid w:val="00D33143"/>
    <w:rsid w:val="00D333BE"/>
    <w:rsid w:val="00D333F1"/>
    <w:rsid w:val="00D336CB"/>
    <w:rsid w:val="00D33B54"/>
    <w:rsid w:val="00D340CB"/>
    <w:rsid w:val="00D3428B"/>
    <w:rsid w:val="00D343A1"/>
    <w:rsid w:val="00D34722"/>
    <w:rsid w:val="00D34C91"/>
    <w:rsid w:val="00D34CEE"/>
    <w:rsid w:val="00D34D1A"/>
    <w:rsid w:val="00D3507A"/>
    <w:rsid w:val="00D3569A"/>
    <w:rsid w:val="00D35722"/>
    <w:rsid w:val="00D35840"/>
    <w:rsid w:val="00D35AD6"/>
    <w:rsid w:val="00D35B3D"/>
    <w:rsid w:val="00D35D14"/>
    <w:rsid w:val="00D362C2"/>
    <w:rsid w:val="00D362D1"/>
    <w:rsid w:val="00D36500"/>
    <w:rsid w:val="00D366E4"/>
    <w:rsid w:val="00D37107"/>
    <w:rsid w:val="00D3748F"/>
    <w:rsid w:val="00D37D22"/>
    <w:rsid w:val="00D4041B"/>
    <w:rsid w:val="00D40525"/>
    <w:rsid w:val="00D409DB"/>
    <w:rsid w:val="00D40C86"/>
    <w:rsid w:val="00D40FD8"/>
    <w:rsid w:val="00D41BDB"/>
    <w:rsid w:val="00D42551"/>
    <w:rsid w:val="00D42DF6"/>
    <w:rsid w:val="00D42F39"/>
    <w:rsid w:val="00D431CC"/>
    <w:rsid w:val="00D4350E"/>
    <w:rsid w:val="00D438AD"/>
    <w:rsid w:val="00D43978"/>
    <w:rsid w:val="00D43DEA"/>
    <w:rsid w:val="00D4414F"/>
    <w:rsid w:val="00D44405"/>
    <w:rsid w:val="00D44B2B"/>
    <w:rsid w:val="00D44FC0"/>
    <w:rsid w:val="00D450C0"/>
    <w:rsid w:val="00D45983"/>
    <w:rsid w:val="00D4662D"/>
    <w:rsid w:val="00D46C5F"/>
    <w:rsid w:val="00D471EA"/>
    <w:rsid w:val="00D4795E"/>
    <w:rsid w:val="00D47A3A"/>
    <w:rsid w:val="00D47E05"/>
    <w:rsid w:val="00D47EFE"/>
    <w:rsid w:val="00D50304"/>
    <w:rsid w:val="00D50C55"/>
    <w:rsid w:val="00D5256F"/>
    <w:rsid w:val="00D52F28"/>
    <w:rsid w:val="00D53929"/>
    <w:rsid w:val="00D53A47"/>
    <w:rsid w:val="00D53D6A"/>
    <w:rsid w:val="00D543B0"/>
    <w:rsid w:val="00D54BA7"/>
    <w:rsid w:val="00D551C4"/>
    <w:rsid w:val="00D5562B"/>
    <w:rsid w:val="00D55EB9"/>
    <w:rsid w:val="00D56DB2"/>
    <w:rsid w:val="00D579C6"/>
    <w:rsid w:val="00D6089E"/>
    <w:rsid w:val="00D6264A"/>
    <w:rsid w:val="00D62D2C"/>
    <w:rsid w:val="00D62D4E"/>
    <w:rsid w:val="00D63C6D"/>
    <w:rsid w:val="00D63CC6"/>
    <w:rsid w:val="00D63EAD"/>
    <w:rsid w:val="00D63EEF"/>
    <w:rsid w:val="00D642DA"/>
    <w:rsid w:val="00D64570"/>
    <w:rsid w:val="00D64E81"/>
    <w:rsid w:val="00D64FEA"/>
    <w:rsid w:val="00D6520E"/>
    <w:rsid w:val="00D652A0"/>
    <w:rsid w:val="00D65DE6"/>
    <w:rsid w:val="00D65E79"/>
    <w:rsid w:val="00D660B0"/>
    <w:rsid w:val="00D66E48"/>
    <w:rsid w:val="00D66E72"/>
    <w:rsid w:val="00D67183"/>
    <w:rsid w:val="00D67514"/>
    <w:rsid w:val="00D70535"/>
    <w:rsid w:val="00D707A3"/>
    <w:rsid w:val="00D709D4"/>
    <w:rsid w:val="00D70DD4"/>
    <w:rsid w:val="00D71030"/>
    <w:rsid w:val="00D71419"/>
    <w:rsid w:val="00D718DD"/>
    <w:rsid w:val="00D71D25"/>
    <w:rsid w:val="00D71D4D"/>
    <w:rsid w:val="00D72579"/>
    <w:rsid w:val="00D72BCB"/>
    <w:rsid w:val="00D72E60"/>
    <w:rsid w:val="00D72F5D"/>
    <w:rsid w:val="00D73789"/>
    <w:rsid w:val="00D7381F"/>
    <w:rsid w:val="00D73F2A"/>
    <w:rsid w:val="00D7440D"/>
    <w:rsid w:val="00D74901"/>
    <w:rsid w:val="00D74B45"/>
    <w:rsid w:val="00D76386"/>
    <w:rsid w:val="00D76E3E"/>
    <w:rsid w:val="00D775F8"/>
    <w:rsid w:val="00D7781D"/>
    <w:rsid w:val="00D80054"/>
    <w:rsid w:val="00D806D9"/>
    <w:rsid w:val="00D8094F"/>
    <w:rsid w:val="00D80AAC"/>
    <w:rsid w:val="00D80E0B"/>
    <w:rsid w:val="00D810F3"/>
    <w:rsid w:val="00D8166C"/>
    <w:rsid w:val="00D816DC"/>
    <w:rsid w:val="00D81AD2"/>
    <w:rsid w:val="00D81C6B"/>
    <w:rsid w:val="00D81EE1"/>
    <w:rsid w:val="00D82122"/>
    <w:rsid w:val="00D828FF"/>
    <w:rsid w:val="00D82AB7"/>
    <w:rsid w:val="00D831A8"/>
    <w:rsid w:val="00D831C5"/>
    <w:rsid w:val="00D8372F"/>
    <w:rsid w:val="00D838DA"/>
    <w:rsid w:val="00D83B0D"/>
    <w:rsid w:val="00D83DDA"/>
    <w:rsid w:val="00D83E48"/>
    <w:rsid w:val="00D83FCB"/>
    <w:rsid w:val="00D84024"/>
    <w:rsid w:val="00D84042"/>
    <w:rsid w:val="00D8423A"/>
    <w:rsid w:val="00D84354"/>
    <w:rsid w:val="00D845A5"/>
    <w:rsid w:val="00D848DA"/>
    <w:rsid w:val="00D84F02"/>
    <w:rsid w:val="00D85ADC"/>
    <w:rsid w:val="00D85CFC"/>
    <w:rsid w:val="00D86756"/>
    <w:rsid w:val="00D8683F"/>
    <w:rsid w:val="00D86918"/>
    <w:rsid w:val="00D87049"/>
    <w:rsid w:val="00D879E1"/>
    <w:rsid w:val="00D87F8D"/>
    <w:rsid w:val="00D9012B"/>
    <w:rsid w:val="00D90C2A"/>
    <w:rsid w:val="00D9123A"/>
    <w:rsid w:val="00D91655"/>
    <w:rsid w:val="00D9171E"/>
    <w:rsid w:val="00D91DC7"/>
    <w:rsid w:val="00D9237A"/>
    <w:rsid w:val="00D92407"/>
    <w:rsid w:val="00D92861"/>
    <w:rsid w:val="00D92FEB"/>
    <w:rsid w:val="00D93013"/>
    <w:rsid w:val="00D9338D"/>
    <w:rsid w:val="00D935F8"/>
    <w:rsid w:val="00D941A1"/>
    <w:rsid w:val="00D94655"/>
    <w:rsid w:val="00D95038"/>
    <w:rsid w:val="00D950AF"/>
    <w:rsid w:val="00D95619"/>
    <w:rsid w:val="00D95CF9"/>
    <w:rsid w:val="00D95D27"/>
    <w:rsid w:val="00D95DF4"/>
    <w:rsid w:val="00D96048"/>
    <w:rsid w:val="00D962D8"/>
    <w:rsid w:val="00D965FA"/>
    <w:rsid w:val="00D96AED"/>
    <w:rsid w:val="00D97153"/>
    <w:rsid w:val="00DA0A0B"/>
    <w:rsid w:val="00DA1A13"/>
    <w:rsid w:val="00DA1F28"/>
    <w:rsid w:val="00DA1F30"/>
    <w:rsid w:val="00DA23FA"/>
    <w:rsid w:val="00DA25CF"/>
    <w:rsid w:val="00DA25DA"/>
    <w:rsid w:val="00DA2EEF"/>
    <w:rsid w:val="00DA3BF7"/>
    <w:rsid w:val="00DA3E15"/>
    <w:rsid w:val="00DA3EAE"/>
    <w:rsid w:val="00DA3EC7"/>
    <w:rsid w:val="00DA4D8D"/>
    <w:rsid w:val="00DA5243"/>
    <w:rsid w:val="00DA647C"/>
    <w:rsid w:val="00DA7517"/>
    <w:rsid w:val="00DA7C9E"/>
    <w:rsid w:val="00DA7D9D"/>
    <w:rsid w:val="00DA7FDC"/>
    <w:rsid w:val="00DB05A5"/>
    <w:rsid w:val="00DB0F86"/>
    <w:rsid w:val="00DB104B"/>
    <w:rsid w:val="00DB1130"/>
    <w:rsid w:val="00DB1C37"/>
    <w:rsid w:val="00DB1E36"/>
    <w:rsid w:val="00DB1FC1"/>
    <w:rsid w:val="00DB210C"/>
    <w:rsid w:val="00DB249A"/>
    <w:rsid w:val="00DB2517"/>
    <w:rsid w:val="00DB2F01"/>
    <w:rsid w:val="00DB36DF"/>
    <w:rsid w:val="00DB37A6"/>
    <w:rsid w:val="00DB41AE"/>
    <w:rsid w:val="00DB4368"/>
    <w:rsid w:val="00DB4E28"/>
    <w:rsid w:val="00DB5AF6"/>
    <w:rsid w:val="00DB648D"/>
    <w:rsid w:val="00DB67B6"/>
    <w:rsid w:val="00DB6AEA"/>
    <w:rsid w:val="00DB70A1"/>
    <w:rsid w:val="00DB7587"/>
    <w:rsid w:val="00DB765B"/>
    <w:rsid w:val="00DC01A4"/>
    <w:rsid w:val="00DC03F6"/>
    <w:rsid w:val="00DC0772"/>
    <w:rsid w:val="00DC07C7"/>
    <w:rsid w:val="00DC0A17"/>
    <w:rsid w:val="00DC0E5E"/>
    <w:rsid w:val="00DC1E16"/>
    <w:rsid w:val="00DC20B9"/>
    <w:rsid w:val="00DC3E86"/>
    <w:rsid w:val="00DC57CC"/>
    <w:rsid w:val="00DC655E"/>
    <w:rsid w:val="00DC66AD"/>
    <w:rsid w:val="00DC7555"/>
    <w:rsid w:val="00DD0042"/>
    <w:rsid w:val="00DD077B"/>
    <w:rsid w:val="00DD12EA"/>
    <w:rsid w:val="00DD18D4"/>
    <w:rsid w:val="00DD2109"/>
    <w:rsid w:val="00DD24B9"/>
    <w:rsid w:val="00DD2810"/>
    <w:rsid w:val="00DD2E73"/>
    <w:rsid w:val="00DD2F15"/>
    <w:rsid w:val="00DD33DA"/>
    <w:rsid w:val="00DD3972"/>
    <w:rsid w:val="00DD3BC4"/>
    <w:rsid w:val="00DD4D63"/>
    <w:rsid w:val="00DD57DB"/>
    <w:rsid w:val="00DD5CFB"/>
    <w:rsid w:val="00DD6469"/>
    <w:rsid w:val="00DD66A4"/>
    <w:rsid w:val="00DD67BA"/>
    <w:rsid w:val="00DD7B4D"/>
    <w:rsid w:val="00DD7CAF"/>
    <w:rsid w:val="00DE096A"/>
    <w:rsid w:val="00DE0FE8"/>
    <w:rsid w:val="00DE1039"/>
    <w:rsid w:val="00DE11EE"/>
    <w:rsid w:val="00DE1C2A"/>
    <w:rsid w:val="00DE2146"/>
    <w:rsid w:val="00DE23EA"/>
    <w:rsid w:val="00DE2ED7"/>
    <w:rsid w:val="00DE37AF"/>
    <w:rsid w:val="00DE4069"/>
    <w:rsid w:val="00DE42DC"/>
    <w:rsid w:val="00DE44F9"/>
    <w:rsid w:val="00DE4673"/>
    <w:rsid w:val="00DE4875"/>
    <w:rsid w:val="00DE4BD2"/>
    <w:rsid w:val="00DE4D2A"/>
    <w:rsid w:val="00DE57C0"/>
    <w:rsid w:val="00DE5D44"/>
    <w:rsid w:val="00DE64D6"/>
    <w:rsid w:val="00DE6694"/>
    <w:rsid w:val="00DE6739"/>
    <w:rsid w:val="00DE699D"/>
    <w:rsid w:val="00DE6DC7"/>
    <w:rsid w:val="00DE6F3F"/>
    <w:rsid w:val="00DE7520"/>
    <w:rsid w:val="00DE7BB3"/>
    <w:rsid w:val="00DF01DB"/>
    <w:rsid w:val="00DF0476"/>
    <w:rsid w:val="00DF06E5"/>
    <w:rsid w:val="00DF07C4"/>
    <w:rsid w:val="00DF0934"/>
    <w:rsid w:val="00DF0C63"/>
    <w:rsid w:val="00DF1113"/>
    <w:rsid w:val="00DF1DF4"/>
    <w:rsid w:val="00DF20C0"/>
    <w:rsid w:val="00DF2162"/>
    <w:rsid w:val="00DF29E9"/>
    <w:rsid w:val="00DF31F3"/>
    <w:rsid w:val="00DF3893"/>
    <w:rsid w:val="00DF3C46"/>
    <w:rsid w:val="00DF3E8F"/>
    <w:rsid w:val="00DF48BB"/>
    <w:rsid w:val="00DF4BD3"/>
    <w:rsid w:val="00DF4D8D"/>
    <w:rsid w:val="00DF50AD"/>
    <w:rsid w:val="00DF529D"/>
    <w:rsid w:val="00DF584B"/>
    <w:rsid w:val="00DF593F"/>
    <w:rsid w:val="00DF59F8"/>
    <w:rsid w:val="00DF5CD5"/>
    <w:rsid w:val="00DF5D8E"/>
    <w:rsid w:val="00DF68D2"/>
    <w:rsid w:val="00DF698E"/>
    <w:rsid w:val="00DF6A51"/>
    <w:rsid w:val="00DF6B2E"/>
    <w:rsid w:val="00DF70ED"/>
    <w:rsid w:val="00DF71EF"/>
    <w:rsid w:val="00E01A0C"/>
    <w:rsid w:val="00E01C97"/>
    <w:rsid w:val="00E01E3C"/>
    <w:rsid w:val="00E0228F"/>
    <w:rsid w:val="00E0308E"/>
    <w:rsid w:val="00E04DD8"/>
    <w:rsid w:val="00E04E2C"/>
    <w:rsid w:val="00E057E3"/>
    <w:rsid w:val="00E05E43"/>
    <w:rsid w:val="00E06144"/>
    <w:rsid w:val="00E06377"/>
    <w:rsid w:val="00E06CC1"/>
    <w:rsid w:val="00E07371"/>
    <w:rsid w:val="00E07472"/>
    <w:rsid w:val="00E0760C"/>
    <w:rsid w:val="00E0777C"/>
    <w:rsid w:val="00E07EDD"/>
    <w:rsid w:val="00E102D5"/>
    <w:rsid w:val="00E1058B"/>
    <w:rsid w:val="00E10C4A"/>
    <w:rsid w:val="00E10DC4"/>
    <w:rsid w:val="00E1116D"/>
    <w:rsid w:val="00E11E85"/>
    <w:rsid w:val="00E12480"/>
    <w:rsid w:val="00E1286D"/>
    <w:rsid w:val="00E12E0F"/>
    <w:rsid w:val="00E12F87"/>
    <w:rsid w:val="00E1308D"/>
    <w:rsid w:val="00E13D4B"/>
    <w:rsid w:val="00E1414B"/>
    <w:rsid w:val="00E142D3"/>
    <w:rsid w:val="00E14AD2"/>
    <w:rsid w:val="00E14CAD"/>
    <w:rsid w:val="00E14D1F"/>
    <w:rsid w:val="00E15006"/>
    <w:rsid w:val="00E1551A"/>
    <w:rsid w:val="00E15DE2"/>
    <w:rsid w:val="00E16122"/>
    <w:rsid w:val="00E161A9"/>
    <w:rsid w:val="00E161BD"/>
    <w:rsid w:val="00E1627A"/>
    <w:rsid w:val="00E163D2"/>
    <w:rsid w:val="00E167F4"/>
    <w:rsid w:val="00E17312"/>
    <w:rsid w:val="00E17323"/>
    <w:rsid w:val="00E178AF"/>
    <w:rsid w:val="00E17951"/>
    <w:rsid w:val="00E17E1E"/>
    <w:rsid w:val="00E200DF"/>
    <w:rsid w:val="00E208AB"/>
    <w:rsid w:val="00E2110C"/>
    <w:rsid w:val="00E2168B"/>
    <w:rsid w:val="00E21796"/>
    <w:rsid w:val="00E21849"/>
    <w:rsid w:val="00E22132"/>
    <w:rsid w:val="00E2252B"/>
    <w:rsid w:val="00E23A1A"/>
    <w:rsid w:val="00E24529"/>
    <w:rsid w:val="00E24AEE"/>
    <w:rsid w:val="00E24D76"/>
    <w:rsid w:val="00E24EB9"/>
    <w:rsid w:val="00E252E4"/>
    <w:rsid w:val="00E258A6"/>
    <w:rsid w:val="00E25A3B"/>
    <w:rsid w:val="00E25D94"/>
    <w:rsid w:val="00E26045"/>
    <w:rsid w:val="00E264FB"/>
    <w:rsid w:val="00E27079"/>
    <w:rsid w:val="00E27293"/>
    <w:rsid w:val="00E278C5"/>
    <w:rsid w:val="00E27AE8"/>
    <w:rsid w:val="00E27B5D"/>
    <w:rsid w:val="00E27B73"/>
    <w:rsid w:val="00E27F1A"/>
    <w:rsid w:val="00E30217"/>
    <w:rsid w:val="00E30267"/>
    <w:rsid w:val="00E3026A"/>
    <w:rsid w:val="00E30502"/>
    <w:rsid w:val="00E3068A"/>
    <w:rsid w:val="00E30F77"/>
    <w:rsid w:val="00E311F9"/>
    <w:rsid w:val="00E31984"/>
    <w:rsid w:val="00E31C2C"/>
    <w:rsid w:val="00E320D2"/>
    <w:rsid w:val="00E32B6D"/>
    <w:rsid w:val="00E32F9B"/>
    <w:rsid w:val="00E32FBE"/>
    <w:rsid w:val="00E32FCE"/>
    <w:rsid w:val="00E33813"/>
    <w:rsid w:val="00E33833"/>
    <w:rsid w:val="00E34013"/>
    <w:rsid w:val="00E34481"/>
    <w:rsid w:val="00E34539"/>
    <w:rsid w:val="00E35422"/>
    <w:rsid w:val="00E35882"/>
    <w:rsid w:val="00E35E8B"/>
    <w:rsid w:val="00E36245"/>
    <w:rsid w:val="00E3652D"/>
    <w:rsid w:val="00E374DE"/>
    <w:rsid w:val="00E37CB3"/>
    <w:rsid w:val="00E40276"/>
    <w:rsid w:val="00E40792"/>
    <w:rsid w:val="00E413FB"/>
    <w:rsid w:val="00E418B3"/>
    <w:rsid w:val="00E41C20"/>
    <w:rsid w:val="00E41ED8"/>
    <w:rsid w:val="00E4246B"/>
    <w:rsid w:val="00E42916"/>
    <w:rsid w:val="00E42B60"/>
    <w:rsid w:val="00E437BC"/>
    <w:rsid w:val="00E437E5"/>
    <w:rsid w:val="00E445FB"/>
    <w:rsid w:val="00E447FD"/>
    <w:rsid w:val="00E44AA0"/>
    <w:rsid w:val="00E44B55"/>
    <w:rsid w:val="00E44F04"/>
    <w:rsid w:val="00E45985"/>
    <w:rsid w:val="00E45BB8"/>
    <w:rsid w:val="00E45E09"/>
    <w:rsid w:val="00E4675B"/>
    <w:rsid w:val="00E46D40"/>
    <w:rsid w:val="00E47152"/>
    <w:rsid w:val="00E47C7F"/>
    <w:rsid w:val="00E50337"/>
    <w:rsid w:val="00E50792"/>
    <w:rsid w:val="00E50C12"/>
    <w:rsid w:val="00E5107F"/>
    <w:rsid w:val="00E5139B"/>
    <w:rsid w:val="00E52CA2"/>
    <w:rsid w:val="00E54A98"/>
    <w:rsid w:val="00E55528"/>
    <w:rsid w:val="00E556CF"/>
    <w:rsid w:val="00E559CC"/>
    <w:rsid w:val="00E55DED"/>
    <w:rsid w:val="00E55F24"/>
    <w:rsid w:val="00E5659B"/>
    <w:rsid w:val="00E566E2"/>
    <w:rsid w:val="00E56824"/>
    <w:rsid w:val="00E56E08"/>
    <w:rsid w:val="00E56F6A"/>
    <w:rsid w:val="00E57098"/>
    <w:rsid w:val="00E57C3A"/>
    <w:rsid w:val="00E6198A"/>
    <w:rsid w:val="00E61AD0"/>
    <w:rsid w:val="00E61FE6"/>
    <w:rsid w:val="00E620F4"/>
    <w:rsid w:val="00E6212F"/>
    <w:rsid w:val="00E62545"/>
    <w:rsid w:val="00E628CB"/>
    <w:rsid w:val="00E62A6A"/>
    <w:rsid w:val="00E62B2B"/>
    <w:rsid w:val="00E62D3C"/>
    <w:rsid w:val="00E62DA4"/>
    <w:rsid w:val="00E631FB"/>
    <w:rsid w:val="00E63217"/>
    <w:rsid w:val="00E63B39"/>
    <w:rsid w:val="00E646E3"/>
    <w:rsid w:val="00E64989"/>
    <w:rsid w:val="00E6505E"/>
    <w:rsid w:val="00E65A1B"/>
    <w:rsid w:val="00E66036"/>
    <w:rsid w:val="00E679F6"/>
    <w:rsid w:val="00E67D8F"/>
    <w:rsid w:val="00E67F32"/>
    <w:rsid w:val="00E701A8"/>
    <w:rsid w:val="00E714C0"/>
    <w:rsid w:val="00E71917"/>
    <w:rsid w:val="00E71949"/>
    <w:rsid w:val="00E72342"/>
    <w:rsid w:val="00E72567"/>
    <w:rsid w:val="00E7321E"/>
    <w:rsid w:val="00E734DC"/>
    <w:rsid w:val="00E7364F"/>
    <w:rsid w:val="00E73F1B"/>
    <w:rsid w:val="00E740A4"/>
    <w:rsid w:val="00E74154"/>
    <w:rsid w:val="00E741FF"/>
    <w:rsid w:val="00E74713"/>
    <w:rsid w:val="00E74D81"/>
    <w:rsid w:val="00E758B2"/>
    <w:rsid w:val="00E7656A"/>
    <w:rsid w:val="00E76A9F"/>
    <w:rsid w:val="00E76CC4"/>
    <w:rsid w:val="00E773F8"/>
    <w:rsid w:val="00E77817"/>
    <w:rsid w:val="00E77B7F"/>
    <w:rsid w:val="00E80322"/>
    <w:rsid w:val="00E804BA"/>
    <w:rsid w:val="00E8063F"/>
    <w:rsid w:val="00E80A03"/>
    <w:rsid w:val="00E80D7E"/>
    <w:rsid w:val="00E81012"/>
    <w:rsid w:val="00E81546"/>
    <w:rsid w:val="00E818D0"/>
    <w:rsid w:val="00E819F3"/>
    <w:rsid w:val="00E81A18"/>
    <w:rsid w:val="00E821FC"/>
    <w:rsid w:val="00E824F2"/>
    <w:rsid w:val="00E83297"/>
    <w:rsid w:val="00E836ED"/>
    <w:rsid w:val="00E839AA"/>
    <w:rsid w:val="00E84817"/>
    <w:rsid w:val="00E84CB1"/>
    <w:rsid w:val="00E855A0"/>
    <w:rsid w:val="00E857AA"/>
    <w:rsid w:val="00E85DEF"/>
    <w:rsid w:val="00E85F21"/>
    <w:rsid w:val="00E85FC0"/>
    <w:rsid w:val="00E864A2"/>
    <w:rsid w:val="00E86752"/>
    <w:rsid w:val="00E86B20"/>
    <w:rsid w:val="00E872D0"/>
    <w:rsid w:val="00E87318"/>
    <w:rsid w:val="00E87C07"/>
    <w:rsid w:val="00E87DA3"/>
    <w:rsid w:val="00E90F37"/>
    <w:rsid w:val="00E9105A"/>
    <w:rsid w:val="00E912CB"/>
    <w:rsid w:val="00E917F9"/>
    <w:rsid w:val="00E926F2"/>
    <w:rsid w:val="00E9282D"/>
    <w:rsid w:val="00E9374A"/>
    <w:rsid w:val="00E939F2"/>
    <w:rsid w:val="00E93A69"/>
    <w:rsid w:val="00E93C72"/>
    <w:rsid w:val="00E93F05"/>
    <w:rsid w:val="00E942A7"/>
    <w:rsid w:val="00E944F4"/>
    <w:rsid w:val="00E94B89"/>
    <w:rsid w:val="00E94BDE"/>
    <w:rsid w:val="00E9581D"/>
    <w:rsid w:val="00E95A95"/>
    <w:rsid w:val="00E95ED9"/>
    <w:rsid w:val="00E9618E"/>
    <w:rsid w:val="00E96583"/>
    <w:rsid w:val="00E96FA4"/>
    <w:rsid w:val="00E974B5"/>
    <w:rsid w:val="00E9766E"/>
    <w:rsid w:val="00E97B72"/>
    <w:rsid w:val="00EA0246"/>
    <w:rsid w:val="00EA04F5"/>
    <w:rsid w:val="00EA0F47"/>
    <w:rsid w:val="00EA16C9"/>
    <w:rsid w:val="00EA19FF"/>
    <w:rsid w:val="00EA266B"/>
    <w:rsid w:val="00EA27E1"/>
    <w:rsid w:val="00EA2C37"/>
    <w:rsid w:val="00EA2C5E"/>
    <w:rsid w:val="00EA3488"/>
    <w:rsid w:val="00EA362C"/>
    <w:rsid w:val="00EA3DB5"/>
    <w:rsid w:val="00EA3F27"/>
    <w:rsid w:val="00EA4271"/>
    <w:rsid w:val="00EA4DE9"/>
    <w:rsid w:val="00EA5333"/>
    <w:rsid w:val="00EA5D55"/>
    <w:rsid w:val="00EA6265"/>
    <w:rsid w:val="00EA77DF"/>
    <w:rsid w:val="00EA7A56"/>
    <w:rsid w:val="00EA7CB7"/>
    <w:rsid w:val="00EA7EE1"/>
    <w:rsid w:val="00EB043B"/>
    <w:rsid w:val="00EB0769"/>
    <w:rsid w:val="00EB0AEA"/>
    <w:rsid w:val="00EB0E64"/>
    <w:rsid w:val="00EB10A5"/>
    <w:rsid w:val="00EB11A9"/>
    <w:rsid w:val="00EB156B"/>
    <w:rsid w:val="00EB15A3"/>
    <w:rsid w:val="00EB1901"/>
    <w:rsid w:val="00EB1BAD"/>
    <w:rsid w:val="00EB2165"/>
    <w:rsid w:val="00EB22EC"/>
    <w:rsid w:val="00EB37D6"/>
    <w:rsid w:val="00EB380B"/>
    <w:rsid w:val="00EB3DF1"/>
    <w:rsid w:val="00EB3E9C"/>
    <w:rsid w:val="00EB4245"/>
    <w:rsid w:val="00EB4328"/>
    <w:rsid w:val="00EB465E"/>
    <w:rsid w:val="00EB4835"/>
    <w:rsid w:val="00EB496C"/>
    <w:rsid w:val="00EB4B2B"/>
    <w:rsid w:val="00EB4D48"/>
    <w:rsid w:val="00EB4F36"/>
    <w:rsid w:val="00EB52A1"/>
    <w:rsid w:val="00EB58B1"/>
    <w:rsid w:val="00EB5BE8"/>
    <w:rsid w:val="00EB66DB"/>
    <w:rsid w:val="00EB7606"/>
    <w:rsid w:val="00EB7FDD"/>
    <w:rsid w:val="00EC0904"/>
    <w:rsid w:val="00EC0D06"/>
    <w:rsid w:val="00EC0E5A"/>
    <w:rsid w:val="00EC17AE"/>
    <w:rsid w:val="00EC2694"/>
    <w:rsid w:val="00EC45DF"/>
    <w:rsid w:val="00EC4604"/>
    <w:rsid w:val="00EC4827"/>
    <w:rsid w:val="00EC4CB0"/>
    <w:rsid w:val="00EC520E"/>
    <w:rsid w:val="00EC5643"/>
    <w:rsid w:val="00EC5E0C"/>
    <w:rsid w:val="00EC64B1"/>
    <w:rsid w:val="00EC6513"/>
    <w:rsid w:val="00EC6A91"/>
    <w:rsid w:val="00EC6CD4"/>
    <w:rsid w:val="00EC7526"/>
    <w:rsid w:val="00EC7738"/>
    <w:rsid w:val="00EC7757"/>
    <w:rsid w:val="00EC7BE5"/>
    <w:rsid w:val="00ED0054"/>
    <w:rsid w:val="00ED00D4"/>
    <w:rsid w:val="00ED097D"/>
    <w:rsid w:val="00ED0A77"/>
    <w:rsid w:val="00ED0AEA"/>
    <w:rsid w:val="00ED0AF2"/>
    <w:rsid w:val="00ED1246"/>
    <w:rsid w:val="00ED169D"/>
    <w:rsid w:val="00ED20A7"/>
    <w:rsid w:val="00ED2B32"/>
    <w:rsid w:val="00ED2B9E"/>
    <w:rsid w:val="00ED3908"/>
    <w:rsid w:val="00ED4773"/>
    <w:rsid w:val="00ED489D"/>
    <w:rsid w:val="00ED4BAF"/>
    <w:rsid w:val="00ED5192"/>
    <w:rsid w:val="00ED549E"/>
    <w:rsid w:val="00ED578D"/>
    <w:rsid w:val="00ED6308"/>
    <w:rsid w:val="00ED7819"/>
    <w:rsid w:val="00ED7EB4"/>
    <w:rsid w:val="00EE027B"/>
    <w:rsid w:val="00EE03F2"/>
    <w:rsid w:val="00EE04D9"/>
    <w:rsid w:val="00EE109A"/>
    <w:rsid w:val="00EE158B"/>
    <w:rsid w:val="00EE226D"/>
    <w:rsid w:val="00EE2908"/>
    <w:rsid w:val="00EE2E4E"/>
    <w:rsid w:val="00EE3141"/>
    <w:rsid w:val="00EE37C6"/>
    <w:rsid w:val="00EE3A59"/>
    <w:rsid w:val="00EE3F45"/>
    <w:rsid w:val="00EE502D"/>
    <w:rsid w:val="00EE5A74"/>
    <w:rsid w:val="00EE617D"/>
    <w:rsid w:val="00EE6370"/>
    <w:rsid w:val="00EE695A"/>
    <w:rsid w:val="00EE7290"/>
    <w:rsid w:val="00EE7464"/>
    <w:rsid w:val="00EE7ECF"/>
    <w:rsid w:val="00EE7F2E"/>
    <w:rsid w:val="00EF04CA"/>
    <w:rsid w:val="00EF06E8"/>
    <w:rsid w:val="00EF12FC"/>
    <w:rsid w:val="00EF1419"/>
    <w:rsid w:val="00EF1707"/>
    <w:rsid w:val="00EF1CD4"/>
    <w:rsid w:val="00EF277F"/>
    <w:rsid w:val="00EF2C3C"/>
    <w:rsid w:val="00EF3079"/>
    <w:rsid w:val="00EF34FD"/>
    <w:rsid w:val="00EF401B"/>
    <w:rsid w:val="00EF4202"/>
    <w:rsid w:val="00EF4499"/>
    <w:rsid w:val="00EF455B"/>
    <w:rsid w:val="00EF52EC"/>
    <w:rsid w:val="00EF5844"/>
    <w:rsid w:val="00EF59E0"/>
    <w:rsid w:val="00EF5C22"/>
    <w:rsid w:val="00EF5F72"/>
    <w:rsid w:val="00EF5FBE"/>
    <w:rsid w:val="00EF6DC5"/>
    <w:rsid w:val="00EF6E45"/>
    <w:rsid w:val="00EF7462"/>
    <w:rsid w:val="00EF7969"/>
    <w:rsid w:val="00F00571"/>
    <w:rsid w:val="00F00C37"/>
    <w:rsid w:val="00F00D75"/>
    <w:rsid w:val="00F00E58"/>
    <w:rsid w:val="00F010D7"/>
    <w:rsid w:val="00F018DE"/>
    <w:rsid w:val="00F021E6"/>
    <w:rsid w:val="00F0229A"/>
    <w:rsid w:val="00F02A0A"/>
    <w:rsid w:val="00F02F12"/>
    <w:rsid w:val="00F02FAC"/>
    <w:rsid w:val="00F036E9"/>
    <w:rsid w:val="00F03827"/>
    <w:rsid w:val="00F03BCD"/>
    <w:rsid w:val="00F05853"/>
    <w:rsid w:val="00F05C54"/>
    <w:rsid w:val="00F06A2D"/>
    <w:rsid w:val="00F06BFB"/>
    <w:rsid w:val="00F071DC"/>
    <w:rsid w:val="00F07410"/>
    <w:rsid w:val="00F075C1"/>
    <w:rsid w:val="00F07BD1"/>
    <w:rsid w:val="00F101F3"/>
    <w:rsid w:val="00F108B4"/>
    <w:rsid w:val="00F116B6"/>
    <w:rsid w:val="00F11E23"/>
    <w:rsid w:val="00F11E43"/>
    <w:rsid w:val="00F1206E"/>
    <w:rsid w:val="00F12D8B"/>
    <w:rsid w:val="00F12DA1"/>
    <w:rsid w:val="00F12F9B"/>
    <w:rsid w:val="00F13030"/>
    <w:rsid w:val="00F136AD"/>
    <w:rsid w:val="00F140FA"/>
    <w:rsid w:val="00F14954"/>
    <w:rsid w:val="00F15E2C"/>
    <w:rsid w:val="00F15FD5"/>
    <w:rsid w:val="00F161E7"/>
    <w:rsid w:val="00F1660D"/>
    <w:rsid w:val="00F16CFC"/>
    <w:rsid w:val="00F16D07"/>
    <w:rsid w:val="00F16E73"/>
    <w:rsid w:val="00F171A1"/>
    <w:rsid w:val="00F172E9"/>
    <w:rsid w:val="00F17399"/>
    <w:rsid w:val="00F17609"/>
    <w:rsid w:val="00F17FE4"/>
    <w:rsid w:val="00F2012F"/>
    <w:rsid w:val="00F20187"/>
    <w:rsid w:val="00F2105C"/>
    <w:rsid w:val="00F21682"/>
    <w:rsid w:val="00F21C05"/>
    <w:rsid w:val="00F21EEF"/>
    <w:rsid w:val="00F22CE8"/>
    <w:rsid w:val="00F22F9E"/>
    <w:rsid w:val="00F2339E"/>
    <w:rsid w:val="00F2350F"/>
    <w:rsid w:val="00F23FA2"/>
    <w:rsid w:val="00F257CB"/>
    <w:rsid w:val="00F2596A"/>
    <w:rsid w:val="00F260E6"/>
    <w:rsid w:val="00F267E6"/>
    <w:rsid w:val="00F26FDA"/>
    <w:rsid w:val="00F27053"/>
    <w:rsid w:val="00F27598"/>
    <w:rsid w:val="00F27B79"/>
    <w:rsid w:val="00F30B75"/>
    <w:rsid w:val="00F30BFE"/>
    <w:rsid w:val="00F30CB1"/>
    <w:rsid w:val="00F30E2C"/>
    <w:rsid w:val="00F30F70"/>
    <w:rsid w:val="00F31F45"/>
    <w:rsid w:val="00F3240C"/>
    <w:rsid w:val="00F325AC"/>
    <w:rsid w:val="00F32FFC"/>
    <w:rsid w:val="00F33157"/>
    <w:rsid w:val="00F33A4F"/>
    <w:rsid w:val="00F34112"/>
    <w:rsid w:val="00F347F8"/>
    <w:rsid w:val="00F35053"/>
    <w:rsid w:val="00F36261"/>
    <w:rsid w:val="00F3656B"/>
    <w:rsid w:val="00F36CD7"/>
    <w:rsid w:val="00F36F53"/>
    <w:rsid w:val="00F371B3"/>
    <w:rsid w:val="00F37244"/>
    <w:rsid w:val="00F37293"/>
    <w:rsid w:val="00F404A7"/>
    <w:rsid w:val="00F40736"/>
    <w:rsid w:val="00F416F5"/>
    <w:rsid w:val="00F42361"/>
    <w:rsid w:val="00F425A4"/>
    <w:rsid w:val="00F42AA0"/>
    <w:rsid w:val="00F42B13"/>
    <w:rsid w:val="00F42D98"/>
    <w:rsid w:val="00F4325E"/>
    <w:rsid w:val="00F43561"/>
    <w:rsid w:val="00F43B30"/>
    <w:rsid w:val="00F4401B"/>
    <w:rsid w:val="00F442BD"/>
    <w:rsid w:val="00F4573D"/>
    <w:rsid w:val="00F45C38"/>
    <w:rsid w:val="00F46355"/>
    <w:rsid w:val="00F46489"/>
    <w:rsid w:val="00F466B2"/>
    <w:rsid w:val="00F46ABF"/>
    <w:rsid w:val="00F46B55"/>
    <w:rsid w:val="00F46F6F"/>
    <w:rsid w:val="00F47B39"/>
    <w:rsid w:val="00F47C7D"/>
    <w:rsid w:val="00F47D11"/>
    <w:rsid w:val="00F47EC9"/>
    <w:rsid w:val="00F503FF"/>
    <w:rsid w:val="00F50933"/>
    <w:rsid w:val="00F50F1F"/>
    <w:rsid w:val="00F51514"/>
    <w:rsid w:val="00F51A62"/>
    <w:rsid w:val="00F52FA2"/>
    <w:rsid w:val="00F530A7"/>
    <w:rsid w:val="00F532EB"/>
    <w:rsid w:val="00F53875"/>
    <w:rsid w:val="00F5398C"/>
    <w:rsid w:val="00F53E6A"/>
    <w:rsid w:val="00F54542"/>
    <w:rsid w:val="00F54916"/>
    <w:rsid w:val="00F55CA2"/>
    <w:rsid w:val="00F56CF2"/>
    <w:rsid w:val="00F56E3C"/>
    <w:rsid w:val="00F56E98"/>
    <w:rsid w:val="00F60197"/>
    <w:rsid w:val="00F60304"/>
    <w:rsid w:val="00F605D8"/>
    <w:rsid w:val="00F60AAC"/>
    <w:rsid w:val="00F60B77"/>
    <w:rsid w:val="00F60BBD"/>
    <w:rsid w:val="00F60D54"/>
    <w:rsid w:val="00F610BB"/>
    <w:rsid w:val="00F611EC"/>
    <w:rsid w:val="00F6148B"/>
    <w:rsid w:val="00F618A7"/>
    <w:rsid w:val="00F61A89"/>
    <w:rsid w:val="00F63416"/>
    <w:rsid w:val="00F653CE"/>
    <w:rsid w:val="00F658E7"/>
    <w:rsid w:val="00F65A83"/>
    <w:rsid w:val="00F66014"/>
    <w:rsid w:val="00F66033"/>
    <w:rsid w:val="00F666FE"/>
    <w:rsid w:val="00F6675D"/>
    <w:rsid w:val="00F66B25"/>
    <w:rsid w:val="00F70023"/>
    <w:rsid w:val="00F70E8A"/>
    <w:rsid w:val="00F71BF0"/>
    <w:rsid w:val="00F71F4D"/>
    <w:rsid w:val="00F7244D"/>
    <w:rsid w:val="00F72560"/>
    <w:rsid w:val="00F72651"/>
    <w:rsid w:val="00F72685"/>
    <w:rsid w:val="00F73D6D"/>
    <w:rsid w:val="00F74A43"/>
    <w:rsid w:val="00F74BAF"/>
    <w:rsid w:val="00F74EEB"/>
    <w:rsid w:val="00F7503B"/>
    <w:rsid w:val="00F750AC"/>
    <w:rsid w:val="00F75E4D"/>
    <w:rsid w:val="00F7683D"/>
    <w:rsid w:val="00F77B59"/>
    <w:rsid w:val="00F77C23"/>
    <w:rsid w:val="00F806DE"/>
    <w:rsid w:val="00F8086E"/>
    <w:rsid w:val="00F80938"/>
    <w:rsid w:val="00F81640"/>
    <w:rsid w:val="00F82A27"/>
    <w:rsid w:val="00F82DE3"/>
    <w:rsid w:val="00F83091"/>
    <w:rsid w:val="00F833C2"/>
    <w:rsid w:val="00F8399E"/>
    <w:rsid w:val="00F842CA"/>
    <w:rsid w:val="00F84505"/>
    <w:rsid w:val="00F84554"/>
    <w:rsid w:val="00F84A5B"/>
    <w:rsid w:val="00F84DF2"/>
    <w:rsid w:val="00F84E5F"/>
    <w:rsid w:val="00F85300"/>
    <w:rsid w:val="00F85338"/>
    <w:rsid w:val="00F859C3"/>
    <w:rsid w:val="00F85EA7"/>
    <w:rsid w:val="00F86222"/>
    <w:rsid w:val="00F87717"/>
    <w:rsid w:val="00F877F9"/>
    <w:rsid w:val="00F87C28"/>
    <w:rsid w:val="00F87E18"/>
    <w:rsid w:val="00F90276"/>
    <w:rsid w:val="00F905FA"/>
    <w:rsid w:val="00F90C21"/>
    <w:rsid w:val="00F91293"/>
    <w:rsid w:val="00F9148C"/>
    <w:rsid w:val="00F91500"/>
    <w:rsid w:val="00F915EC"/>
    <w:rsid w:val="00F91892"/>
    <w:rsid w:val="00F9263F"/>
    <w:rsid w:val="00F927A8"/>
    <w:rsid w:val="00F92DBB"/>
    <w:rsid w:val="00F92F8E"/>
    <w:rsid w:val="00F93408"/>
    <w:rsid w:val="00F93504"/>
    <w:rsid w:val="00F93725"/>
    <w:rsid w:val="00F93B05"/>
    <w:rsid w:val="00F93C92"/>
    <w:rsid w:val="00F93EC3"/>
    <w:rsid w:val="00F93F0A"/>
    <w:rsid w:val="00F9437C"/>
    <w:rsid w:val="00F94444"/>
    <w:rsid w:val="00F944F5"/>
    <w:rsid w:val="00F94550"/>
    <w:rsid w:val="00F947CE"/>
    <w:rsid w:val="00F94FE7"/>
    <w:rsid w:val="00F95417"/>
    <w:rsid w:val="00F95527"/>
    <w:rsid w:val="00F95889"/>
    <w:rsid w:val="00F958D1"/>
    <w:rsid w:val="00F95B90"/>
    <w:rsid w:val="00F9618B"/>
    <w:rsid w:val="00F96394"/>
    <w:rsid w:val="00F96E8C"/>
    <w:rsid w:val="00F979AE"/>
    <w:rsid w:val="00F97B19"/>
    <w:rsid w:val="00F97C1E"/>
    <w:rsid w:val="00FA042E"/>
    <w:rsid w:val="00FA0450"/>
    <w:rsid w:val="00FA24D9"/>
    <w:rsid w:val="00FA2CDF"/>
    <w:rsid w:val="00FA33C1"/>
    <w:rsid w:val="00FA4F29"/>
    <w:rsid w:val="00FA5704"/>
    <w:rsid w:val="00FA5782"/>
    <w:rsid w:val="00FA614F"/>
    <w:rsid w:val="00FA641E"/>
    <w:rsid w:val="00FA71FB"/>
    <w:rsid w:val="00FA722D"/>
    <w:rsid w:val="00FA7324"/>
    <w:rsid w:val="00FA75B0"/>
    <w:rsid w:val="00FA79CD"/>
    <w:rsid w:val="00FA7DFB"/>
    <w:rsid w:val="00FA7EDB"/>
    <w:rsid w:val="00FB053B"/>
    <w:rsid w:val="00FB0838"/>
    <w:rsid w:val="00FB1101"/>
    <w:rsid w:val="00FB1F7F"/>
    <w:rsid w:val="00FB200B"/>
    <w:rsid w:val="00FB201F"/>
    <w:rsid w:val="00FB2281"/>
    <w:rsid w:val="00FB2520"/>
    <w:rsid w:val="00FB2819"/>
    <w:rsid w:val="00FB2873"/>
    <w:rsid w:val="00FB2F79"/>
    <w:rsid w:val="00FB34BA"/>
    <w:rsid w:val="00FB354C"/>
    <w:rsid w:val="00FB37DA"/>
    <w:rsid w:val="00FB3AA5"/>
    <w:rsid w:val="00FB44A0"/>
    <w:rsid w:val="00FB4D17"/>
    <w:rsid w:val="00FB567E"/>
    <w:rsid w:val="00FB5DCE"/>
    <w:rsid w:val="00FB6A10"/>
    <w:rsid w:val="00FB6C20"/>
    <w:rsid w:val="00FB6C46"/>
    <w:rsid w:val="00FB7B7D"/>
    <w:rsid w:val="00FC03E2"/>
    <w:rsid w:val="00FC0C92"/>
    <w:rsid w:val="00FC1903"/>
    <w:rsid w:val="00FC1A3A"/>
    <w:rsid w:val="00FC1D06"/>
    <w:rsid w:val="00FC1EB8"/>
    <w:rsid w:val="00FC26EF"/>
    <w:rsid w:val="00FC2742"/>
    <w:rsid w:val="00FC2C71"/>
    <w:rsid w:val="00FC37EC"/>
    <w:rsid w:val="00FC3C6F"/>
    <w:rsid w:val="00FC42CD"/>
    <w:rsid w:val="00FC5420"/>
    <w:rsid w:val="00FC60DA"/>
    <w:rsid w:val="00FC6257"/>
    <w:rsid w:val="00FC69F6"/>
    <w:rsid w:val="00FC6CC5"/>
    <w:rsid w:val="00FC771D"/>
    <w:rsid w:val="00FC7910"/>
    <w:rsid w:val="00FC7FCE"/>
    <w:rsid w:val="00FD0F36"/>
    <w:rsid w:val="00FD176E"/>
    <w:rsid w:val="00FD25A7"/>
    <w:rsid w:val="00FD2DDE"/>
    <w:rsid w:val="00FD2E62"/>
    <w:rsid w:val="00FD3705"/>
    <w:rsid w:val="00FD3962"/>
    <w:rsid w:val="00FD44A2"/>
    <w:rsid w:val="00FD4C6B"/>
    <w:rsid w:val="00FD53F9"/>
    <w:rsid w:val="00FD55C9"/>
    <w:rsid w:val="00FD599C"/>
    <w:rsid w:val="00FD5E55"/>
    <w:rsid w:val="00FD6106"/>
    <w:rsid w:val="00FD65EB"/>
    <w:rsid w:val="00FD6741"/>
    <w:rsid w:val="00FD7215"/>
    <w:rsid w:val="00FD7480"/>
    <w:rsid w:val="00FD7513"/>
    <w:rsid w:val="00FD7A37"/>
    <w:rsid w:val="00FE01E5"/>
    <w:rsid w:val="00FE0CFD"/>
    <w:rsid w:val="00FE130B"/>
    <w:rsid w:val="00FE1AF8"/>
    <w:rsid w:val="00FE25ED"/>
    <w:rsid w:val="00FE26F1"/>
    <w:rsid w:val="00FE3093"/>
    <w:rsid w:val="00FE31E1"/>
    <w:rsid w:val="00FE37DF"/>
    <w:rsid w:val="00FE3DC7"/>
    <w:rsid w:val="00FE40F0"/>
    <w:rsid w:val="00FE6691"/>
    <w:rsid w:val="00FE6A66"/>
    <w:rsid w:val="00FE77A1"/>
    <w:rsid w:val="00FE7987"/>
    <w:rsid w:val="00FE7E2B"/>
    <w:rsid w:val="00FF0048"/>
    <w:rsid w:val="00FF02CC"/>
    <w:rsid w:val="00FF0456"/>
    <w:rsid w:val="00FF1242"/>
    <w:rsid w:val="00FF1413"/>
    <w:rsid w:val="00FF1A82"/>
    <w:rsid w:val="00FF1B2B"/>
    <w:rsid w:val="00FF1ED1"/>
    <w:rsid w:val="00FF2A17"/>
    <w:rsid w:val="00FF318A"/>
    <w:rsid w:val="00FF350A"/>
    <w:rsid w:val="00FF3768"/>
    <w:rsid w:val="00FF468D"/>
    <w:rsid w:val="00FF4A92"/>
    <w:rsid w:val="00FF56A5"/>
    <w:rsid w:val="00FF5B7C"/>
    <w:rsid w:val="00FF5DB9"/>
    <w:rsid w:val="00FF63A6"/>
    <w:rsid w:val="00FF6C1C"/>
    <w:rsid w:val="00FF6C95"/>
    <w:rsid w:val="00FF7182"/>
    <w:rsid w:val="00FF71B9"/>
    <w:rsid w:val="00FF72DF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5A5458FC"/>
  <w15:docId w15:val="{7E2C013A-B023-4D16-A6B5-6F140F4C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Number" w:semiHidden="1" w:unhideWhenUsed="1"/>
    <w:lsdException w:name="List 2" w:semiHidden="1" w:uiPriority="99" w:unhideWhenUsed="1" w:qFormat="1"/>
    <w:lsdException w:name="List 3" w:uiPriority="99" w:qFormat="1"/>
    <w:lsdException w:name="List 4" w:uiPriority="99" w:qFormat="1"/>
    <w:lsdException w:name="List 5" w:semiHidden="1" w:uiPriority="99" w:unhideWhenUsed="1" w:qFormat="1"/>
    <w:lsdException w:name="List Bullet 2" w:semiHidden="1" w:unhideWhenUsed="1"/>
    <w:lsdException w:name="List Bullet 3" w:semiHidden="1" w:unhideWhenUsed="1"/>
    <w:lsdException w:name="List Bullet 4" w:semiHidden="1" w:uiPriority="9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99" w:qFormat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A71C1"/>
    <w:rPr>
      <w:lang w:eastAsia="cs-CZ"/>
    </w:rPr>
  </w:style>
  <w:style w:type="paragraph" w:styleId="Nagwek1">
    <w:name w:val="heading 1"/>
    <w:basedOn w:val="Normalny"/>
    <w:next w:val="Normalny"/>
    <w:link w:val="Nagwek1Znak"/>
    <w:qFormat/>
    <w:rsid w:val="008F422C"/>
    <w:pPr>
      <w:keepNext/>
      <w:jc w:val="center"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F422C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2CA2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52CA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52CA2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52CA2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aliases w:val=" Znak,Znak"/>
    <w:basedOn w:val="Normalny"/>
    <w:next w:val="Normalny"/>
    <w:link w:val="Nagwek7Znak"/>
    <w:uiPriority w:val="99"/>
    <w:qFormat/>
    <w:rsid w:val="00E52CA2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52CA2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52CA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F422C"/>
    <w:pPr>
      <w:jc w:val="center"/>
    </w:pPr>
    <w:rPr>
      <w:b/>
      <w:sz w:val="24"/>
      <w:u w:val="single"/>
    </w:rPr>
  </w:style>
  <w:style w:type="table" w:styleId="Tabela-Siatka">
    <w:name w:val="Table Grid"/>
    <w:basedOn w:val="Standardowy"/>
    <w:uiPriority w:val="59"/>
    <w:rsid w:val="00640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qFormat/>
    <w:rsid w:val="00021F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021FCA"/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uiPriority w:val="99"/>
    <w:qFormat/>
    <w:rsid w:val="009114A9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nadpis21">
    <w:name w:val="nadpis21"/>
    <w:uiPriority w:val="99"/>
    <w:rsid w:val="009114A9"/>
    <w:rPr>
      <w:rFonts w:ascii="Verdana" w:hAnsi="Verdana" w:hint="default"/>
      <w:caps/>
      <w:color w:val="605599"/>
      <w:sz w:val="21"/>
      <w:szCs w:val="21"/>
    </w:rPr>
  </w:style>
  <w:style w:type="character" w:styleId="Pogrubienie">
    <w:name w:val="Strong"/>
    <w:uiPriority w:val="22"/>
    <w:qFormat/>
    <w:rsid w:val="0089536C"/>
    <w:rPr>
      <w:b/>
      <w:bCs/>
    </w:rPr>
  </w:style>
  <w:style w:type="paragraph" w:styleId="Tekstpodstawowy3">
    <w:name w:val="Body Text 3"/>
    <w:basedOn w:val="Normalny"/>
    <w:link w:val="Tekstpodstawowy3Znak"/>
    <w:uiPriority w:val="99"/>
    <w:qFormat/>
    <w:rsid w:val="00A45D03"/>
    <w:pPr>
      <w:jc w:val="center"/>
    </w:pPr>
    <w:rPr>
      <w:b/>
      <w:sz w:val="28"/>
      <w:lang w:val="en-GB"/>
    </w:rPr>
  </w:style>
  <w:style w:type="paragraph" w:customStyle="1" w:styleId="ZnakZnakCharChar">
    <w:name w:val="Znak Znak Char Char"/>
    <w:basedOn w:val="Normalny"/>
    <w:uiPriority w:val="99"/>
    <w:qFormat/>
    <w:rsid w:val="00A45D0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ps">
    <w:name w:val="hps"/>
    <w:basedOn w:val="Domylnaczcionkaakapitu"/>
    <w:uiPriority w:val="99"/>
    <w:rsid w:val="00F93F0A"/>
  </w:style>
  <w:style w:type="paragraph" w:styleId="Tekstdymka">
    <w:name w:val="Balloon Text"/>
    <w:basedOn w:val="Normalny"/>
    <w:link w:val="TekstdymkaZnak"/>
    <w:uiPriority w:val="99"/>
    <w:qFormat/>
    <w:rsid w:val="00E44F04"/>
    <w:rPr>
      <w:rFonts w:ascii="Tahoma" w:hAnsi="Tahoma"/>
      <w:sz w:val="16"/>
      <w:szCs w:val="16"/>
      <w:lang w:val="cs-CZ"/>
    </w:rPr>
  </w:style>
  <w:style w:type="character" w:customStyle="1" w:styleId="TekstdymkaZnak">
    <w:name w:val="Tekst dymka Znak"/>
    <w:link w:val="Tekstdymka"/>
    <w:uiPriority w:val="99"/>
    <w:rsid w:val="00E44F04"/>
    <w:rPr>
      <w:rFonts w:ascii="Tahoma" w:hAnsi="Tahoma" w:cs="Tahoma"/>
      <w:sz w:val="16"/>
      <w:szCs w:val="16"/>
      <w:lang w:val="cs-CZ" w:eastAsia="cs-CZ"/>
    </w:rPr>
  </w:style>
  <w:style w:type="character" w:styleId="Odwoaniedokomentarza">
    <w:name w:val="annotation reference"/>
    <w:rsid w:val="00392D27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392D27"/>
    <w:rPr>
      <w:lang w:val="cs-CZ"/>
    </w:rPr>
  </w:style>
  <w:style w:type="character" w:customStyle="1" w:styleId="TekstkomentarzaZnak">
    <w:name w:val="Tekst komentarza Znak"/>
    <w:link w:val="Tekstkomentarza"/>
    <w:rsid w:val="00392D27"/>
    <w:rPr>
      <w:lang w:val="cs-CZ" w:eastAsia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392D27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92D27"/>
    <w:rPr>
      <w:b/>
      <w:bCs/>
      <w:lang w:val="cs-CZ" w:eastAsia="cs-CZ"/>
    </w:rPr>
  </w:style>
  <w:style w:type="character" w:customStyle="1" w:styleId="NagwekZnak">
    <w:name w:val="Nagłówek Znak"/>
    <w:aliases w:val="Nagłówek Znak2 Znak2,Nagłówek Znak1 Znak Znak2,Nagłówek strony Znak Znak Znak2,Nagłówek Znak Znak Znak Znak2,Nagłówek Znak Znak1 Znak"/>
    <w:link w:val="Nagwek"/>
    <w:uiPriority w:val="99"/>
    <w:rsid w:val="00D9338D"/>
    <w:rPr>
      <w:sz w:val="24"/>
      <w:lang w:val="cs-CZ" w:eastAsia="cs-CZ"/>
    </w:rPr>
  </w:style>
  <w:style w:type="paragraph" w:styleId="Tekstpodstawowy">
    <w:name w:val="Body Text"/>
    <w:basedOn w:val="Normalny"/>
    <w:link w:val="TekstpodstawowyZnak"/>
    <w:qFormat/>
    <w:rsid w:val="00E52CA2"/>
    <w:pPr>
      <w:spacing w:after="120"/>
    </w:pPr>
  </w:style>
  <w:style w:type="character" w:customStyle="1" w:styleId="Nagwek1Znak">
    <w:name w:val="Nagłówek 1 Znak"/>
    <w:link w:val="Nagwek1"/>
    <w:rsid w:val="00E52CA2"/>
    <w:rPr>
      <w:b/>
      <w:i/>
      <w:sz w:val="24"/>
      <w:lang w:val="pl-PL" w:eastAsia="cs-CZ" w:bidi="ar-SA"/>
    </w:rPr>
  </w:style>
  <w:style w:type="character" w:customStyle="1" w:styleId="Nagwek8Znak">
    <w:name w:val="Nagłówek 8 Znak"/>
    <w:link w:val="Nagwek8"/>
    <w:uiPriority w:val="99"/>
    <w:rsid w:val="00E52CA2"/>
    <w:rPr>
      <w:rFonts w:ascii="Calibri" w:hAnsi="Calibri"/>
      <w:i/>
      <w:iCs/>
      <w:sz w:val="24"/>
      <w:szCs w:val="24"/>
      <w:lang w:eastAsia="en-US" w:bidi="ar-SA"/>
    </w:rPr>
  </w:style>
  <w:style w:type="paragraph" w:styleId="Tekstprzypisudolnego">
    <w:name w:val="footnote text"/>
    <w:aliases w:val="Tekst przypisu,Podrozdział"/>
    <w:basedOn w:val="Normalny"/>
    <w:link w:val="TekstprzypisudolnegoZnak"/>
    <w:qFormat/>
    <w:rsid w:val="00E52CA2"/>
    <w:pPr>
      <w:overflowPunct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aliases w:val="Tekst przypisu Znak,Podrozdział Znak"/>
    <w:link w:val="Tekstprzypisudolnego"/>
    <w:qFormat/>
    <w:rsid w:val="00E52CA2"/>
    <w:rPr>
      <w:lang w:bidi="ar-SA"/>
    </w:rPr>
  </w:style>
  <w:style w:type="character" w:customStyle="1" w:styleId="TekstpodstawowyZnak">
    <w:name w:val="Tekst podstawowy Znak"/>
    <w:link w:val="Tekstpodstawowy"/>
    <w:rsid w:val="00E52CA2"/>
    <w:rPr>
      <w:lang w:val="pl-PL" w:eastAsia="cs-CZ" w:bidi="ar-SA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E52CA2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E52CA2"/>
    <w:rPr>
      <w:sz w:val="24"/>
      <w:szCs w:val="24"/>
      <w:lang w:bidi="ar-SA"/>
    </w:rPr>
  </w:style>
  <w:style w:type="paragraph" w:customStyle="1" w:styleId="Tekstpodstawowy21">
    <w:name w:val="Tekst podstawowy 21"/>
    <w:basedOn w:val="Normalny"/>
    <w:qFormat/>
    <w:rsid w:val="00E52CA2"/>
    <w:pPr>
      <w:widowControl w:val="0"/>
      <w:overflowPunct w:val="0"/>
      <w:autoSpaceDE w:val="0"/>
      <w:autoSpaceDN w:val="0"/>
      <w:adjustRightInd w:val="0"/>
      <w:jc w:val="both"/>
    </w:pPr>
    <w:rPr>
      <w:b/>
      <w:sz w:val="24"/>
      <w:lang w:eastAsia="pl-PL"/>
    </w:rPr>
  </w:style>
  <w:style w:type="paragraph" w:customStyle="1" w:styleId="StandardowyZadanie">
    <w:name w:val="Standardowy.Zadanie"/>
    <w:next w:val="Listapunktowana4"/>
    <w:uiPriority w:val="99"/>
    <w:qFormat/>
    <w:rsid w:val="00E52CA2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4"/>
    </w:rPr>
  </w:style>
  <w:style w:type="paragraph" w:styleId="Listapunktowana4">
    <w:name w:val="List Bullet 4"/>
    <w:aliases w:val="Lista wypunktowana 4"/>
    <w:basedOn w:val="Normalny"/>
    <w:uiPriority w:val="99"/>
    <w:unhideWhenUsed/>
    <w:qFormat/>
    <w:rsid w:val="00E52CA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E52CA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E52CA2"/>
    <w:rPr>
      <w:rFonts w:ascii="Calibri" w:eastAsia="Calibri" w:hAnsi="Calibri"/>
      <w:lang w:eastAsia="en-US" w:bidi="ar-SA"/>
    </w:rPr>
  </w:style>
  <w:style w:type="character" w:styleId="Odwoanieprzypisukocowego">
    <w:name w:val="endnote reference"/>
    <w:uiPriority w:val="99"/>
    <w:unhideWhenUsed/>
    <w:rsid w:val="00E52CA2"/>
    <w:rPr>
      <w:vertAlign w:val="superscript"/>
    </w:rPr>
  </w:style>
  <w:style w:type="character" w:customStyle="1" w:styleId="Nagwek9Znak">
    <w:name w:val="Nagłówek 9 Znak"/>
    <w:link w:val="Nagwek9"/>
    <w:uiPriority w:val="99"/>
    <w:rsid w:val="00E52CA2"/>
    <w:rPr>
      <w:rFonts w:ascii="Cambria" w:hAnsi="Cambria"/>
      <w:sz w:val="22"/>
      <w:szCs w:val="22"/>
      <w:lang w:bidi="ar-SA"/>
    </w:rPr>
  </w:style>
  <w:style w:type="character" w:customStyle="1" w:styleId="Tekstpodstawowy3Znak">
    <w:name w:val="Tekst podstawowy 3 Znak"/>
    <w:link w:val="Tekstpodstawowy3"/>
    <w:uiPriority w:val="99"/>
    <w:rsid w:val="00E52CA2"/>
    <w:rPr>
      <w:b/>
      <w:sz w:val="28"/>
      <w:lang w:val="en-GB" w:eastAsia="cs-CZ" w:bidi="ar-SA"/>
    </w:rPr>
  </w:style>
  <w:style w:type="character" w:customStyle="1" w:styleId="Nagwek7Znak">
    <w:name w:val="Nagłówek 7 Znak"/>
    <w:aliases w:val=" Znak Znak,Znak Znak4"/>
    <w:link w:val="Nagwek7"/>
    <w:uiPriority w:val="99"/>
    <w:rsid w:val="00E52CA2"/>
    <w:rPr>
      <w:sz w:val="24"/>
      <w:szCs w:val="24"/>
      <w:lang w:bidi="ar-SA"/>
    </w:rPr>
  </w:style>
  <w:style w:type="paragraph" w:styleId="Bezodstpw">
    <w:name w:val="No Spacing"/>
    <w:aliases w:val="Do pisania"/>
    <w:link w:val="BezodstpwZnak"/>
    <w:qFormat/>
    <w:rsid w:val="00E52CA2"/>
    <w:rPr>
      <w:rFonts w:ascii="Calibri" w:eastAsia="Calibri" w:hAnsi="Calibri"/>
      <w:sz w:val="22"/>
      <w:szCs w:val="22"/>
      <w:lang w:eastAsia="en-US"/>
    </w:rPr>
  </w:style>
  <w:style w:type="paragraph" w:customStyle="1" w:styleId="WW-Tekstpodstawowy3">
    <w:name w:val="WW-Tekst podstawowy 3"/>
    <w:basedOn w:val="Normalny"/>
    <w:uiPriority w:val="99"/>
    <w:qFormat/>
    <w:rsid w:val="00E52CA2"/>
    <w:pPr>
      <w:suppressAutoHyphens/>
      <w:overflowPunct w:val="0"/>
      <w:autoSpaceDE w:val="0"/>
      <w:spacing w:after="120"/>
    </w:pPr>
    <w:rPr>
      <w:sz w:val="16"/>
      <w:szCs w:val="16"/>
      <w:lang w:eastAsia="ar-SA"/>
    </w:rPr>
  </w:style>
  <w:style w:type="paragraph" w:styleId="Akapitzlist">
    <w:name w:val="List Paragraph"/>
    <w:aliases w:val="lubu 1)_wypkt.,Sl_Akapit z listą,maz_wyliczenie,opis dzialania,K-P_odwolanie,A_wyliczenie,Akapit z listą5,CW_Lista,wypunktowanie,normalny tekst,Akapit z list¹,Obiekt,List Paragraph1,List Paragraph,BulletC,Wyliczanie,normalny,Numerowanie,L"/>
    <w:basedOn w:val="Normalny"/>
    <w:link w:val="AkapitzlistZnak"/>
    <w:uiPriority w:val="99"/>
    <w:qFormat/>
    <w:rsid w:val="00E52CA2"/>
    <w:pPr>
      <w:ind w:left="708"/>
    </w:pPr>
    <w:rPr>
      <w:sz w:val="24"/>
      <w:szCs w:val="24"/>
      <w:lang w:eastAsia="pl-PL"/>
    </w:rPr>
  </w:style>
  <w:style w:type="character" w:customStyle="1" w:styleId="ZnakZnak">
    <w:name w:val="Znak Znak"/>
    <w:uiPriority w:val="99"/>
    <w:locked/>
    <w:rsid w:val="00E52CA2"/>
    <w:rPr>
      <w:sz w:val="24"/>
      <w:lang w:val="pl-PL" w:eastAsia="pl-PL" w:bidi="ar-SA"/>
    </w:rPr>
  </w:style>
  <w:style w:type="paragraph" w:customStyle="1" w:styleId="msonormalcxsppierwsze">
    <w:name w:val="msonormalcxsppierwsze"/>
    <w:basedOn w:val="Normalny"/>
    <w:uiPriority w:val="99"/>
    <w:qFormat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pierwsze">
    <w:name w:val="akapitzlistcxsppierwsze"/>
    <w:basedOn w:val="Normalny"/>
    <w:uiPriority w:val="99"/>
    <w:qFormat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uiPriority w:val="99"/>
    <w:qFormat/>
    <w:rsid w:val="00E52CA2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E52C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52CA2"/>
    <w:rPr>
      <w:b/>
      <w:sz w:val="28"/>
      <w:lang w:eastAsia="pl-PL"/>
    </w:rPr>
  </w:style>
  <w:style w:type="paragraph" w:styleId="Lista4">
    <w:name w:val="List 4"/>
    <w:basedOn w:val="Normalny"/>
    <w:uiPriority w:val="99"/>
    <w:qFormat/>
    <w:rsid w:val="00E52CA2"/>
    <w:pPr>
      <w:ind w:left="1132" w:hanging="283"/>
    </w:pPr>
    <w:rPr>
      <w:sz w:val="24"/>
      <w:szCs w:val="24"/>
      <w:lang w:eastAsia="pl-PL"/>
    </w:rPr>
  </w:style>
  <w:style w:type="paragraph" w:styleId="Lista5">
    <w:name w:val="List 5"/>
    <w:basedOn w:val="Normalny"/>
    <w:uiPriority w:val="99"/>
    <w:qFormat/>
    <w:rsid w:val="00E52CA2"/>
    <w:pPr>
      <w:ind w:left="1415" w:hanging="283"/>
    </w:pPr>
    <w:rPr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qFormat/>
    <w:rsid w:val="00E52CA2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9"/>
    <w:rsid w:val="00E52CA2"/>
    <w:rPr>
      <w:rFonts w:ascii="Arial" w:hAnsi="Arial"/>
      <w:b/>
      <w:bCs/>
      <w:sz w:val="26"/>
      <w:szCs w:val="26"/>
      <w:lang w:bidi="ar-SA"/>
    </w:rPr>
  </w:style>
  <w:style w:type="character" w:customStyle="1" w:styleId="Nagwek4Znak">
    <w:name w:val="Nagłówek 4 Znak"/>
    <w:link w:val="Nagwek4"/>
    <w:uiPriority w:val="99"/>
    <w:rsid w:val="00E52CA2"/>
    <w:rPr>
      <w:b/>
      <w:bCs/>
      <w:sz w:val="28"/>
      <w:szCs w:val="28"/>
      <w:lang w:bidi="ar-SA"/>
    </w:rPr>
  </w:style>
  <w:style w:type="numbering" w:customStyle="1" w:styleId="Bezlisty1">
    <w:name w:val="Bez listy1"/>
    <w:next w:val="Bezlisty"/>
    <w:semiHidden/>
    <w:rsid w:val="00E52CA2"/>
  </w:style>
  <w:style w:type="character" w:styleId="Odwoanieprzypisudolnego">
    <w:name w:val="footnote reference"/>
    <w:aliases w:val="Odwołanie przypisu"/>
    <w:uiPriority w:val="99"/>
    <w:rsid w:val="00E52CA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qFormat/>
    <w:rsid w:val="00E52C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rsid w:val="00E52CA2"/>
    <w:rPr>
      <w:sz w:val="24"/>
      <w:lang w:bidi="ar-SA"/>
    </w:rPr>
  </w:style>
  <w:style w:type="character" w:customStyle="1" w:styleId="NagwekZnak2Znak">
    <w:name w:val="Nagłówek Znak2 Znak"/>
    <w:aliases w:val="Nagłówek Znak1 Znak Znak,Nagłówek strony Znak Znak Znak,Nagłówek Znak Znak Znak Znak,Nagłówek Znak Znak1 Znak Znak1,Nagłówek Znak1,Nagłówek Znak Znak1 Znak1"/>
    <w:uiPriority w:val="99"/>
    <w:rsid w:val="00E52CA2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2"/>
    <w:uiPriority w:val="99"/>
    <w:qFormat/>
    <w:rsid w:val="00E52C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4"/>
    </w:rPr>
  </w:style>
  <w:style w:type="paragraph" w:customStyle="1" w:styleId="NormalnyArial">
    <w:name w:val="Normalny + Arial"/>
    <w:aliases w:val="Przed:  5 pt"/>
    <w:basedOn w:val="Normalny"/>
    <w:uiPriority w:val="99"/>
    <w:qFormat/>
    <w:rsid w:val="00E52CA2"/>
    <w:pPr>
      <w:numPr>
        <w:numId w:val="4"/>
      </w:numPr>
      <w:overflowPunct w:val="0"/>
      <w:autoSpaceDE w:val="0"/>
      <w:autoSpaceDN w:val="0"/>
      <w:adjustRightInd w:val="0"/>
      <w:spacing w:before="120"/>
      <w:ind w:left="1003" w:hanging="357"/>
      <w:textAlignment w:val="baseline"/>
    </w:pPr>
    <w:rPr>
      <w:rFonts w:ascii="Arial" w:hAnsi="Arial" w:cs="Arial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E5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99"/>
    <w:rsid w:val="00E52CA2"/>
    <w:rPr>
      <w:b/>
      <w:sz w:val="24"/>
      <w:u w:val="single"/>
      <w:lang w:val="pl-PL" w:eastAsia="cs-CZ" w:bidi="ar-SA"/>
    </w:rPr>
  </w:style>
  <w:style w:type="paragraph" w:customStyle="1" w:styleId="Mapadokumentu1">
    <w:name w:val="Mapa dokumentu1"/>
    <w:basedOn w:val="Normalny"/>
    <w:uiPriority w:val="99"/>
    <w:unhideWhenUsed/>
    <w:qFormat/>
    <w:rsid w:val="00E52CA2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BezodstpwZnak">
    <w:name w:val="Bez odstępów Znak"/>
    <w:aliases w:val="Do pisania Znak"/>
    <w:link w:val="Bezodstpw"/>
    <w:rsid w:val="00E52CA2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Default">
    <w:name w:val="Default"/>
    <w:qFormat/>
    <w:rsid w:val="00E52CA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umerowanie1">
    <w:name w:val="Numerowanie 1"/>
    <w:basedOn w:val="Normalny"/>
    <w:uiPriority w:val="99"/>
    <w:qFormat/>
    <w:rsid w:val="00E52CA2"/>
    <w:pPr>
      <w:numPr>
        <w:numId w:val="5"/>
      </w:numPr>
      <w:spacing w:line="360" w:lineRule="auto"/>
      <w:contextualSpacing/>
      <w:jc w:val="both"/>
    </w:pPr>
    <w:rPr>
      <w:rFonts w:ascii="Trebuchet MS" w:hAnsi="Trebuchet MS"/>
      <w:b/>
      <w:szCs w:val="22"/>
      <w:lang w:eastAsia="pl-PL"/>
    </w:rPr>
  </w:style>
  <w:style w:type="paragraph" w:customStyle="1" w:styleId="Numerowanie2">
    <w:name w:val="Numerowanie 2"/>
    <w:basedOn w:val="Numerowanie1"/>
    <w:uiPriority w:val="99"/>
    <w:qFormat/>
    <w:rsid w:val="00E52CA2"/>
    <w:pPr>
      <w:numPr>
        <w:ilvl w:val="1"/>
        <w:numId w:val="6"/>
      </w:numPr>
      <w:spacing w:before="160" w:after="160"/>
    </w:pPr>
  </w:style>
  <w:style w:type="paragraph" w:customStyle="1" w:styleId="Numerowanie3">
    <w:name w:val="Numerowanie 3"/>
    <w:basedOn w:val="Numerowanie2"/>
    <w:uiPriority w:val="99"/>
    <w:qFormat/>
    <w:rsid w:val="00E52CA2"/>
    <w:pPr>
      <w:numPr>
        <w:ilvl w:val="2"/>
      </w:numPr>
      <w:spacing w:before="80" w:after="0"/>
    </w:pPr>
    <w:rPr>
      <w:b w:val="0"/>
    </w:rPr>
  </w:style>
  <w:style w:type="paragraph" w:customStyle="1" w:styleId="Numerowanie4">
    <w:name w:val="Numerowanie 4"/>
    <w:basedOn w:val="Numerowanie3"/>
    <w:uiPriority w:val="99"/>
    <w:qFormat/>
    <w:rsid w:val="00E52CA2"/>
    <w:pPr>
      <w:numPr>
        <w:ilvl w:val="3"/>
      </w:numPr>
    </w:pPr>
  </w:style>
  <w:style w:type="paragraph" w:customStyle="1" w:styleId="tekst">
    <w:name w:val="tekst"/>
    <w:basedOn w:val="Tekstpodstawowy3"/>
    <w:uiPriority w:val="99"/>
    <w:qFormat/>
    <w:rsid w:val="00E52CA2"/>
    <w:pPr>
      <w:spacing w:after="120" w:line="360" w:lineRule="auto"/>
      <w:jc w:val="both"/>
    </w:pPr>
    <w:rPr>
      <w:rFonts w:ascii="Trebuchet MS" w:hAnsi="Trebuchet MS"/>
      <w:b w:val="0"/>
      <w:sz w:val="16"/>
      <w:szCs w:val="16"/>
      <w:lang w:val="pl-PL" w:eastAsia="pl-PL"/>
    </w:rPr>
  </w:style>
  <w:style w:type="character" w:customStyle="1" w:styleId="NagwekZnak2Znak1">
    <w:name w:val="Nagłówek Znak2 Znak1"/>
    <w:aliases w:val="Nagłówek Znak1 Znak Znak1,Nagłówek strony Znak Znak Znak1,Nagłówek Znak Znak Znak Znak1,Nagłówek Znak Znak1 Znak Znak"/>
    <w:uiPriority w:val="99"/>
    <w:locked/>
    <w:rsid w:val="00E52CA2"/>
    <w:rPr>
      <w:rFonts w:cs="Times New Roman"/>
      <w:sz w:val="24"/>
      <w:szCs w:val="24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wypunktowanie Znak,normalny tekst Znak,Akapit z list¹ Znak,Obiekt Znak,L Znak"/>
    <w:link w:val="Akapitzlist"/>
    <w:uiPriority w:val="99"/>
    <w:qFormat/>
    <w:rsid w:val="00E52CA2"/>
    <w:rPr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qFormat/>
    <w:rsid w:val="00E52CA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Bezodstpw1">
    <w:name w:val="Bez odstępów1"/>
    <w:link w:val="NoSpacingChar"/>
    <w:uiPriority w:val="99"/>
    <w:qFormat/>
    <w:rsid w:val="00E52CA2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uiPriority w:val="99"/>
    <w:locked/>
    <w:rsid w:val="00E52CA2"/>
    <w:rPr>
      <w:rFonts w:ascii="Calibri" w:hAnsi="Calibri"/>
      <w:sz w:val="22"/>
      <w:szCs w:val="22"/>
      <w:lang w:val="pl-PL" w:eastAsia="en-US" w:bidi="ar-SA"/>
    </w:rPr>
  </w:style>
  <w:style w:type="character" w:customStyle="1" w:styleId="ZnakZnak15">
    <w:name w:val="Znak Znak15"/>
    <w:uiPriority w:val="99"/>
    <w:rsid w:val="00E52CA2"/>
    <w:rPr>
      <w:rFonts w:ascii="Arial Narrow" w:eastAsia="Times New Roman" w:hAnsi="Arial Narrow"/>
      <w:b/>
      <w:sz w:val="28"/>
      <w:szCs w:val="28"/>
    </w:rPr>
  </w:style>
  <w:style w:type="character" w:styleId="Hipercze">
    <w:name w:val="Hyperlink"/>
    <w:rsid w:val="00F16D07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3C7CF8"/>
    <w:rPr>
      <w:lang w:eastAsia="cs-CZ"/>
    </w:rPr>
  </w:style>
  <w:style w:type="paragraph" w:customStyle="1" w:styleId="text1">
    <w:name w:val="text1"/>
    <w:basedOn w:val="Nagwek3"/>
    <w:uiPriority w:val="99"/>
    <w:qFormat/>
    <w:rsid w:val="00B44F19"/>
    <w:pPr>
      <w:tabs>
        <w:tab w:val="left" w:pos="709"/>
      </w:tabs>
      <w:suppressAutoHyphens/>
      <w:overflowPunct/>
      <w:autoSpaceDE/>
      <w:autoSpaceDN/>
      <w:adjustRightInd/>
      <w:spacing w:before="120" w:after="0"/>
      <w:ind w:left="709"/>
      <w:jc w:val="both"/>
    </w:pPr>
    <w:rPr>
      <w:rFonts w:ascii="Switzerland" w:hAnsi="Switzerland"/>
      <w:b w:val="0"/>
      <w:bCs w:val="0"/>
      <w:kern w:val="1"/>
      <w:sz w:val="24"/>
      <w:szCs w:val="20"/>
      <w:lang w:eastAsia="ar-SA"/>
    </w:rPr>
  </w:style>
  <w:style w:type="paragraph" w:customStyle="1" w:styleId="pomyslniku2">
    <w:name w:val="po myslniku2"/>
    <w:uiPriority w:val="99"/>
    <w:qFormat/>
    <w:rsid w:val="00B44F19"/>
    <w:pPr>
      <w:suppressAutoHyphens/>
      <w:spacing w:before="180"/>
      <w:ind w:left="1418"/>
      <w:jc w:val="both"/>
    </w:pPr>
    <w:rPr>
      <w:rFonts w:ascii="Switzerland" w:eastAsia="Arial" w:hAnsi="Switzerland"/>
      <w:b/>
      <w:sz w:val="24"/>
      <w:lang w:eastAsia="ar-SA"/>
    </w:rPr>
  </w:style>
  <w:style w:type="paragraph" w:customStyle="1" w:styleId="tekst7">
    <w:name w:val="tekst7"/>
    <w:basedOn w:val="Normalny"/>
    <w:uiPriority w:val="99"/>
    <w:qFormat/>
    <w:rsid w:val="00B44F19"/>
    <w:pPr>
      <w:numPr>
        <w:numId w:val="2"/>
      </w:numPr>
      <w:suppressAutoHyphens/>
      <w:spacing w:before="60"/>
      <w:ind w:left="1843" w:hanging="284"/>
      <w:jc w:val="both"/>
      <w:outlineLvl w:val="8"/>
    </w:pPr>
    <w:rPr>
      <w:rFonts w:ascii="Switzerland" w:hAnsi="Switzerland"/>
      <w:i/>
      <w:kern w:val="1"/>
      <w:sz w:val="24"/>
      <w:lang w:eastAsia="ar-SA"/>
    </w:rPr>
  </w:style>
  <w:style w:type="paragraph" w:customStyle="1" w:styleId="text3">
    <w:name w:val="text3"/>
    <w:basedOn w:val="Normalny"/>
    <w:uiPriority w:val="99"/>
    <w:qFormat/>
    <w:rsid w:val="00EA77DF"/>
    <w:pPr>
      <w:keepNext/>
      <w:suppressAutoHyphens/>
      <w:spacing w:before="120"/>
      <w:jc w:val="both"/>
      <w:outlineLvl w:val="2"/>
    </w:pPr>
    <w:rPr>
      <w:rFonts w:ascii="Switzerland" w:hAnsi="Switzerland"/>
      <w:kern w:val="1"/>
      <w:sz w:val="24"/>
      <w:lang w:eastAsia="ar-SA"/>
    </w:rPr>
  </w:style>
  <w:style w:type="paragraph" w:customStyle="1" w:styleId="00normalny">
    <w:name w:val="00normalny"/>
    <w:basedOn w:val="Normalny"/>
    <w:uiPriority w:val="99"/>
    <w:qFormat/>
    <w:rsid w:val="00EA77DF"/>
    <w:pPr>
      <w:spacing w:before="100" w:beforeAutospacing="1" w:after="100" w:afterAutospacing="1"/>
    </w:pPr>
    <w:rPr>
      <w:rFonts w:ascii="Arial Unicode MS" w:hAnsi="Arial Unicode MS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qFormat/>
    <w:rsid w:val="000035D6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C057A3"/>
    <w:pPr>
      <w:suppressAutoHyphens/>
      <w:overflowPunct w:val="0"/>
      <w:autoSpaceDE w:val="0"/>
      <w:ind w:left="720"/>
      <w:textAlignment w:val="baseline"/>
    </w:pPr>
    <w:rPr>
      <w:sz w:val="24"/>
      <w:lang w:eastAsia="ar-SA"/>
    </w:rPr>
  </w:style>
  <w:style w:type="character" w:styleId="Uwydatnienie">
    <w:name w:val="Emphasis"/>
    <w:uiPriority w:val="99"/>
    <w:qFormat/>
    <w:rsid w:val="00960AB2"/>
    <w:rPr>
      <w:i/>
      <w:iCs/>
    </w:rPr>
  </w:style>
  <w:style w:type="paragraph" w:customStyle="1" w:styleId="Tekstpodstawowy212">
    <w:name w:val="Tekst podstawowy 212"/>
    <w:basedOn w:val="Normalny"/>
    <w:uiPriority w:val="99"/>
    <w:qFormat/>
    <w:rsid w:val="003B6C2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pl-PL"/>
    </w:rPr>
  </w:style>
  <w:style w:type="paragraph" w:customStyle="1" w:styleId="Standard">
    <w:name w:val="Standard"/>
    <w:uiPriority w:val="99"/>
    <w:qFormat/>
    <w:rsid w:val="006248D6"/>
    <w:pPr>
      <w:widowControl w:val="0"/>
      <w:suppressAutoHyphens/>
      <w:autoSpaceDE w:val="0"/>
    </w:pPr>
    <w:rPr>
      <w:rFonts w:eastAsia="Arial"/>
    </w:rPr>
  </w:style>
  <w:style w:type="character" w:customStyle="1" w:styleId="Nagwek2Znak">
    <w:name w:val="Nagłówek 2 Znak"/>
    <w:link w:val="Nagwek2"/>
    <w:uiPriority w:val="99"/>
    <w:rsid w:val="00FB7B7D"/>
    <w:rPr>
      <w:b/>
      <w:sz w:val="24"/>
      <w:lang w:eastAsia="cs-CZ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66BB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qFormat/>
    <w:rsid w:val="000F2FCF"/>
    <w:pPr>
      <w:suppressAutoHyphens/>
      <w:ind w:firstLine="567"/>
    </w:pPr>
    <w:rPr>
      <w:rFonts w:ascii="Arial" w:hAnsi="Arial"/>
      <w:sz w:val="24"/>
      <w:lang w:eastAsia="ar-SA"/>
    </w:rPr>
  </w:style>
  <w:style w:type="paragraph" w:customStyle="1" w:styleId="Tekstpodstawowy211">
    <w:name w:val="Tekst podstawowy 211"/>
    <w:basedOn w:val="Normalny"/>
    <w:uiPriority w:val="99"/>
    <w:qFormat/>
    <w:rsid w:val="0079654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pl-PL"/>
    </w:rPr>
  </w:style>
  <w:style w:type="paragraph" w:customStyle="1" w:styleId="Textbody">
    <w:name w:val="Text body"/>
    <w:basedOn w:val="Normalny"/>
    <w:qFormat/>
    <w:rsid w:val="00CD489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lang w:val="en-AU" w:eastAsia="zh-CN"/>
    </w:rPr>
  </w:style>
  <w:style w:type="paragraph" w:customStyle="1" w:styleId="Akapitzlist2">
    <w:name w:val="Akapit z listą2"/>
    <w:basedOn w:val="Normalny"/>
    <w:uiPriority w:val="99"/>
    <w:qFormat/>
    <w:rsid w:val="00CD489D"/>
    <w:pPr>
      <w:suppressAutoHyphens/>
    </w:pPr>
    <w:rPr>
      <w:rFonts w:ascii="Arial" w:hAnsi="Arial" w:cs="Arial"/>
      <w:kern w:val="1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A145BA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rsid w:val="00A145BA"/>
    <w:rPr>
      <w:rFonts w:ascii="Calibri" w:hAnsi="Calibri"/>
      <w:b/>
      <w:bCs/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145BA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uiPriority w:val="99"/>
    <w:rsid w:val="00A145BA"/>
    <w:rPr>
      <w:b/>
      <w:sz w:val="28"/>
    </w:rPr>
  </w:style>
  <w:style w:type="character" w:customStyle="1" w:styleId="TekstpodstawowywcityZnak">
    <w:name w:val="Tekst podstawowy wcięty Znak"/>
    <w:basedOn w:val="Domylnaczcionkaakapitu"/>
    <w:uiPriority w:val="99"/>
    <w:rsid w:val="00A145B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FootnoteTextChar">
    <w:name w:val="Footnote Text Char"/>
    <w:aliases w:val="Tekst przypisu Char"/>
    <w:basedOn w:val="Domylnaczcionkaakapitu"/>
    <w:uiPriority w:val="99"/>
    <w:semiHidden/>
    <w:locked/>
    <w:rsid w:val="00A145BA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otnoteTextChar1">
    <w:name w:val="Footnote Text Char1"/>
    <w:aliases w:val="Tekst przypisu Char2"/>
    <w:uiPriority w:val="99"/>
    <w:rsid w:val="00A145BA"/>
  </w:style>
  <w:style w:type="character" w:customStyle="1" w:styleId="NoSpacingChar1">
    <w:name w:val="No Spacing Char1"/>
    <w:uiPriority w:val="99"/>
    <w:rsid w:val="00A145BA"/>
    <w:rPr>
      <w:rFonts w:ascii="Calibri" w:hAnsi="Calibri"/>
      <w:sz w:val="22"/>
      <w:lang w:val="pl-PL" w:eastAsia="en-US"/>
    </w:rPr>
  </w:style>
  <w:style w:type="character" w:customStyle="1" w:styleId="ListParagraphChar">
    <w:name w:val="List Paragraph Char"/>
    <w:aliases w:val="lubu 1)_wypkt. Char,Sl_Akapit z listą Char,maz_wyliczenie Char,opis dzialania Char,K-P_odwolanie Char,A_wyliczenie Char,Akapit z listą5 Char"/>
    <w:uiPriority w:val="99"/>
    <w:rsid w:val="00A145BA"/>
    <w:rPr>
      <w:sz w:val="24"/>
      <w:lang w:val="pl-PL" w:eastAsia="pl-PL"/>
    </w:rPr>
  </w:style>
  <w:style w:type="character" w:customStyle="1" w:styleId="NormalnyWebZnak">
    <w:name w:val="Normalny (Web) Znak"/>
    <w:link w:val="NormalnyWeb"/>
    <w:uiPriority w:val="99"/>
    <w:locked/>
    <w:rsid w:val="00A145BA"/>
    <w:rPr>
      <w:sz w:val="24"/>
      <w:szCs w:val="24"/>
    </w:rPr>
  </w:style>
  <w:style w:type="paragraph" w:customStyle="1" w:styleId="NatTab1">
    <w:name w:val="NatTab1"/>
    <w:basedOn w:val="Normalny"/>
    <w:uiPriority w:val="99"/>
    <w:qFormat/>
    <w:rsid w:val="00A145B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 w:cs="Calibri"/>
      <w:b/>
      <w:bCs/>
      <w:kern w:val="1"/>
      <w:lang w:eastAsia="ar-SA"/>
    </w:rPr>
  </w:style>
  <w:style w:type="character" w:customStyle="1" w:styleId="NatTab1Znak">
    <w:name w:val="NatTab1 Znak"/>
    <w:uiPriority w:val="99"/>
    <w:rsid w:val="00A145BA"/>
    <w:rPr>
      <w:rFonts w:ascii="Calibri" w:hAnsi="Calibri"/>
      <w:b/>
      <w:kern w:val="1"/>
      <w:lang w:eastAsia="ar-SA" w:bidi="ar-SA"/>
    </w:rPr>
  </w:style>
  <w:style w:type="character" w:styleId="Tekstzastpczy">
    <w:name w:val="Placeholder Text"/>
    <w:basedOn w:val="Domylnaczcionkaakapitu"/>
    <w:uiPriority w:val="99"/>
    <w:rsid w:val="00A145BA"/>
    <w:rPr>
      <w:rFonts w:ascii="Times New Roman" w:hAnsi="Times New Roman" w:cs="Times New Roman"/>
      <w:color w:val="808080"/>
    </w:rPr>
  </w:style>
  <w:style w:type="paragraph" w:customStyle="1" w:styleId="Nagwek21">
    <w:name w:val="Nagłówek 21"/>
    <w:basedOn w:val="Normalny"/>
    <w:next w:val="Normalny"/>
    <w:uiPriority w:val="99"/>
    <w:qFormat/>
    <w:rsid w:val="00A145BA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ans" w:eastAsia="Microsoft YaHei" w:hAnsi="Liberation Sans" w:cs="Liberation Sans"/>
      <w:b/>
      <w:bCs/>
      <w:kern w:val="3"/>
      <w:sz w:val="28"/>
      <w:szCs w:val="28"/>
      <w:lang w:eastAsia="zh-CN"/>
    </w:rPr>
  </w:style>
  <w:style w:type="character" w:customStyle="1" w:styleId="lrzxr">
    <w:name w:val="lrzxr"/>
    <w:uiPriority w:val="99"/>
    <w:rsid w:val="00A145BA"/>
    <w:rPr>
      <w:rFonts w:ascii="Times New Roman" w:hAnsi="Times New Roman"/>
    </w:rPr>
  </w:style>
  <w:style w:type="character" w:customStyle="1" w:styleId="NormalWebChar">
    <w:name w:val="Normal (Web) Char"/>
    <w:uiPriority w:val="99"/>
    <w:rsid w:val="00A145BA"/>
    <w:rPr>
      <w:sz w:val="24"/>
    </w:rPr>
  </w:style>
  <w:style w:type="paragraph" w:styleId="Mapadokumentu">
    <w:name w:val="Document Map"/>
    <w:basedOn w:val="Normalny"/>
    <w:link w:val="MapadokumentuZnak"/>
    <w:uiPriority w:val="99"/>
    <w:qFormat/>
    <w:rsid w:val="00A145BA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A145BA"/>
    <w:rPr>
      <w:sz w:val="2"/>
      <w:shd w:val="clear" w:color="auto" w:fill="000080"/>
      <w:lang w:eastAsia="cs-CZ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alb">
    <w:name w:val="a_lb"/>
    <w:rsid w:val="00A145BA"/>
  </w:style>
  <w:style w:type="character" w:customStyle="1" w:styleId="Nierozpoznanawzmianka4">
    <w:name w:val="Nierozpoznana wzmianka4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rsid w:val="00A145BA"/>
    <w:rPr>
      <w:rFonts w:cs="Times New Roman"/>
      <w:color w:val="800080"/>
      <w:u w:val="single"/>
    </w:rPr>
  </w:style>
  <w:style w:type="character" w:customStyle="1" w:styleId="TekstpodstawowywcityZnak1">
    <w:name w:val="Tekst podstawowy wcięty Znak1"/>
    <w:uiPriority w:val="99"/>
    <w:locked/>
    <w:rsid w:val="00A145BA"/>
    <w:rPr>
      <w:rFonts w:ascii="Times New Roman" w:hAnsi="Times New Roman"/>
      <w:sz w:val="20"/>
      <w:lang w:eastAsia="cs-CZ"/>
    </w:rPr>
  </w:style>
  <w:style w:type="paragraph" w:styleId="Lista3">
    <w:name w:val="List 3"/>
    <w:basedOn w:val="Normalny"/>
    <w:uiPriority w:val="99"/>
    <w:qFormat/>
    <w:rsid w:val="00A145BA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qFormat/>
    <w:rsid w:val="00A145BA"/>
    <w:pPr>
      <w:overflowPunct/>
      <w:autoSpaceDE/>
      <w:autoSpaceDN/>
      <w:adjustRightInd/>
      <w:spacing w:after="200" w:line="276" w:lineRule="auto"/>
      <w:ind w:left="360" w:firstLine="36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rsid w:val="00A145BA"/>
    <w:rPr>
      <w:sz w:val="24"/>
      <w:lang w:eastAsia="cs-CZ"/>
    </w:rPr>
  </w:style>
  <w:style w:type="character" w:customStyle="1" w:styleId="Tekstpodstawowyzwciciem2Znak">
    <w:name w:val="Tekst podstawowy z wcięciem 2 Znak"/>
    <w:basedOn w:val="TekstpodstawowywcityZnak2"/>
    <w:link w:val="Tekstpodstawowyzwciciem2"/>
    <w:uiPriority w:val="99"/>
    <w:rsid w:val="00A145BA"/>
    <w:rPr>
      <w:rFonts w:ascii="Calibri" w:hAnsi="Calibri"/>
      <w:sz w:val="22"/>
      <w:szCs w:val="22"/>
      <w:lang w:eastAsia="en-US"/>
    </w:rPr>
  </w:style>
  <w:style w:type="character" w:customStyle="1" w:styleId="NormalBoldChar">
    <w:name w:val="NormalBold Char"/>
    <w:link w:val="NormalBold"/>
    <w:uiPriority w:val="99"/>
    <w:locked/>
    <w:rsid w:val="00A145BA"/>
    <w:rPr>
      <w:b/>
      <w:lang w:eastAsia="en-GB"/>
    </w:rPr>
  </w:style>
  <w:style w:type="paragraph" w:customStyle="1" w:styleId="NormalBold">
    <w:name w:val="NormalBold"/>
    <w:basedOn w:val="Normalny"/>
    <w:link w:val="NormalBoldChar"/>
    <w:uiPriority w:val="99"/>
    <w:qFormat/>
    <w:rsid w:val="00A145BA"/>
    <w:pPr>
      <w:widowControl w:val="0"/>
    </w:pPr>
    <w:rPr>
      <w:b/>
      <w:lang w:eastAsia="en-GB"/>
    </w:rPr>
  </w:style>
  <w:style w:type="paragraph" w:customStyle="1" w:styleId="Text10">
    <w:name w:val="Text 1"/>
    <w:basedOn w:val="Normalny"/>
    <w:uiPriority w:val="99"/>
    <w:qFormat/>
    <w:rsid w:val="00A145BA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qFormat/>
    <w:rsid w:val="00A145BA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qFormat/>
    <w:rsid w:val="00A145BA"/>
    <w:pPr>
      <w:numPr>
        <w:numId w:val="21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qFormat/>
    <w:rsid w:val="00A145BA"/>
    <w:pPr>
      <w:numPr>
        <w:numId w:val="22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0"/>
    <w:uiPriority w:val="99"/>
    <w:qFormat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0"/>
    <w:uiPriority w:val="99"/>
    <w:qFormat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0"/>
    <w:uiPriority w:val="99"/>
    <w:qFormat/>
    <w:rsid w:val="00A145BA"/>
    <w:pPr>
      <w:tabs>
        <w:tab w:val="num" w:pos="850"/>
      </w:tabs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0"/>
    <w:uiPriority w:val="99"/>
    <w:qFormat/>
    <w:rsid w:val="00A145BA"/>
    <w:pPr>
      <w:numPr>
        <w:ilvl w:val="3"/>
        <w:numId w:val="23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qFormat/>
    <w:rsid w:val="00A145BA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qFormat/>
    <w:rsid w:val="00A145BA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qFormat/>
    <w:rsid w:val="00A145BA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character" w:customStyle="1" w:styleId="DeltaViewInsertion">
    <w:name w:val="DeltaView Insertion"/>
    <w:uiPriority w:val="99"/>
    <w:rsid w:val="00A145BA"/>
    <w:rPr>
      <w:b/>
      <w:i/>
      <w:spacing w:val="0"/>
    </w:rPr>
  </w:style>
  <w:style w:type="paragraph" w:customStyle="1" w:styleId="text-justify">
    <w:name w:val="text-justify"/>
    <w:basedOn w:val="Normalny"/>
    <w:qFormat/>
    <w:rsid w:val="00A145B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ierozpoznanawzmianka6">
    <w:name w:val="Nierozpoznana wzmianka6"/>
    <w:basedOn w:val="Domylnaczcionkaakapitu"/>
    <w:uiPriority w:val="99"/>
    <w:semiHidden/>
    <w:rsid w:val="00A145BA"/>
    <w:rPr>
      <w:rFonts w:cs="Times New Roman"/>
      <w:color w:val="605E5C"/>
      <w:shd w:val="clear" w:color="auto" w:fill="E1DFDD"/>
    </w:rPr>
  </w:style>
  <w:style w:type="paragraph" w:customStyle="1" w:styleId="Akapitzlist3">
    <w:name w:val="Akapit z listą3"/>
    <w:basedOn w:val="Normalny"/>
    <w:uiPriority w:val="99"/>
    <w:qFormat/>
    <w:rsid w:val="00A145BA"/>
    <w:pPr>
      <w:ind w:left="708"/>
    </w:pPr>
    <w:rPr>
      <w:rFonts w:ascii="Calibri" w:hAnsi="Calibri"/>
      <w:sz w:val="24"/>
      <w:lang w:eastAsia="pl-PL"/>
    </w:rPr>
  </w:style>
  <w:style w:type="character" w:customStyle="1" w:styleId="ZnakZnak1">
    <w:name w:val="Znak Znak1"/>
    <w:aliases w:val="Nagłówek 7 Znak1"/>
    <w:basedOn w:val="Domylnaczcionkaakapitu"/>
    <w:uiPriority w:val="99"/>
    <w:rsid w:val="00A145BA"/>
    <w:rPr>
      <w:rFonts w:cs="Times New Roman"/>
    </w:rPr>
  </w:style>
  <w:style w:type="paragraph" w:customStyle="1" w:styleId="Styl1">
    <w:name w:val="Styl1"/>
    <w:basedOn w:val="Normalny"/>
    <w:uiPriority w:val="99"/>
    <w:qFormat/>
    <w:rsid w:val="00A145BA"/>
    <w:pPr>
      <w:tabs>
        <w:tab w:val="left" w:pos="1800"/>
      </w:tabs>
      <w:suppressAutoHyphens/>
      <w:spacing w:line="360" w:lineRule="auto"/>
      <w:jc w:val="both"/>
    </w:pPr>
    <w:rPr>
      <w:rFonts w:ascii="Arial" w:hAnsi="Arial" w:cs="Arial"/>
      <w:kern w:val="2"/>
      <w:lang w:eastAsia="zh-CN"/>
    </w:rPr>
  </w:style>
  <w:style w:type="paragraph" w:customStyle="1" w:styleId="StandardowyP">
    <w:name w:val="Standardowy P"/>
    <w:basedOn w:val="Normalny"/>
    <w:uiPriority w:val="99"/>
    <w:qFormat/>
    <w:rsid w:val="00A145BA"/>
    <w:pPr>
      <w:spacing w:before="240" w:after="60" w:line="360" w:lineRule="auto"/>
      <w:ind w:left="431" w:hanging="431"/>
    </w:pPr>
    <w:rPr>
      <w:rFonts w:ascii="Arial" w:hAnsi="Arial"/>
      <w:b/>
      <w:sz w:val="24"/>
      <w:lang w:eastAsia="pl-PL"/>
    </w:rPr>
  </w:style>
  <w:style w:type="character" w:customStyle="1" w:styleId="bold2">
    <w:name w:val="bold2"/>
    <w:uiPriority w:val="99"/>
    <w:rsid w:val="00A145BA"/>
    <w:rPr>
      <w:rFonts w:ascii="Verdana" w:hAnsi="Verdana"/>
      <w:b/>
      <w:color w:val="DDDDDD"/>
      <w:sz w:val="20"/>
      <w:u w:val="none"/>
      <w:effect w:val="none"/>
    </w:rPr>
  </w:style>
  <w:style w:type="paragraph" w:styleId="Nagwekspisutreci">
    <w:name w:val="TOC Heading"/>
    <w:basedOn w:val="Nagwek1"/>
    <w:next w:val="Normalny"/>
    <w:uiPriority w:val="99"/>
    <w:qFormat/>
    <w:rsid w:val="00A145BA"/>
    <w:pPr>
      <w:keepLines/>
      <w:spacing w:before="480" w:line="276" w:lineRule="auto"/>
      <w:jc w:val="both"/>
      <w:outlineLvl w:val="9"/>
    </w:pPr>
    <w:rPr>
      <w:rFonts w:ascii="Cambria" w:hAnsi="Cambria"/>
      <w:bCs/>
      <w:i w:val="0"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99"/>
    <w:qFormat/>
    <w:rsid w:val="00A145BA"/>
    <w:pPr>
      <w:spacing w:before="240" w:after="60"/>
      <w:ind w:hanging="431"/>
    </w:pPr>
    <w:rPr>
      <w:sz w:val="24"/>
      <w:lang w:eastAsia="pl-PL"/>
    </w:rPr>
  </w:style>
  <w:style w:type="paragraph" w:styleId="Spistreci2">
    <w:name w:val="toc 2"/>
    <w:basedOn w:val="Normalny"/>
    <w:next w:val="Normalny"/>
    <w:autoRedefine/>
    <w:uiPriority w:val="99"/>
    <w:qFormat/>
    <w:rsid w:val="00A145BA"/>
    <w:pPr>
      <w:spacing w:before="240" w:after="60"/>
      <w:ind w:left="240" w:hanging="431"/>
    </w:pPr>
    <w:rPr>
      <w:sz w:val="24"/>
      <w:lang w:eastAsia="pl-PL"/>
    </w:rPr>
  </w:style>
  <w:style w:type="paragraph" w:customStyle="1" w:styleId="Style14">
    <w:name w:val="Style14"/>
    <w:basedOn w:val="Normalny"/>
    <w:uiPriority w:val="99"/>
    <w:qFormat/>
    <w:rsid w:val="00A145BA"/>
    <w:pPr>
      <w:widowControl w:val="0"/>
      <w:autoSpaceDE w:val="0"/>
      <w:autoSpaceDN w:val="0"/>
      <w:adjustRightInd w:val="0"/>
      <w:spacing w:line="413" w:lineRule="exact"/>
      <w:ind w:hanging="355"/>
    </w:pPr>
    <w:rPr>
      <w:sz w:val="24"/>
      <w:szCs w:val="24"/>
      <w:lang w:eastAsia="pl-PL"/>
    </w:rPr>
  </w:style>
  <w:style w:type="character" w:customStyle="1" w:styleId="gruby1">
    <w:name w:val="gruby1"/>
    <w:uiPriority w:val="99"/>
    <w:rsid w:val="00A145BA"/>
    <w:rPr>
      <w:b/>
      <w:color w:val="FF7200"/>
    </w:rPr>
  </w:style>
  <w:style w:type="character" w:customStyle="1" w:styleId="eltit1">
    <w:name w:val="eltit1"/>
    <w:uiPriority w:val="99"/>
    <w:rsid w:val="00A145BA"/>
    <w:rPr>
      <w:rFonts w:ascii="Verdana" w:hAnsi="Verdana"/>
      <w:color w:val="333366"/>
      <w:sz w:val="20"/>
    </w:rPr>
  </w:style>
  <w:style w:type="character" w:customStyle="1" w:styleId="WW8Num6z5">
    <w:name w:val="WW8Num6z5"/>
    <w:uiPriority w:val="99"/>
    <w:rsid w:val="00A145BA"/>
    <w:rPr>
      <w:rFonts w:ascii="Symbol" w:hAnsi="Symbol"/>
    </w:rPr>
  </w:style>
  <w:style w:type="character" w:customStyle="1" w:styleId="WW8Num8z5">
    <w:name w:val="WW8Num8z5"/>
    <w:uiPriority w:val="99"/>
    <w:rsid w:val="00A145BA"/>
    <w:rPr>
      <w:rFonts w:ascii="Symbol" w:hAnsi="Symbol"/>
    </w:rPr>
  </w:style>
  <w:style w:type="character" w:customStyle="1" w:styleId="WW8Num9z0">
    <w:name w:val="WW8Num9z0"/>
    <w:uiPriority w:val="99"/>
    <w:rsid w:val="00A145BA"/>
    <w:rPr>
      <w:rFonts w:ascii="Symbol" w:hAnsi="Symbol"/>
    </w:rPr>
  </w:style>
  <w:style w:type="character" w:customStyle="1" w:styleId="WW8Num9z1">
    <w:name w:val="WW8Num9z1"/>
    <w:uiPriority w:val="99"/>
    <w:rsid w:val="00A145BA"/>
    <w:rPr>
      <w:rFonts w:ascii="Courier New" w:hAnsi="Courier New"/>
    </w:rPr>
  </w:style>
  <w:style w:type="character" w:customStyle="1" w:styleId="WW8Num9z2">
    <w:name w:val="WW8Num9z2"/>
    <w:uiPriority w:val="99"/>
    <w:rsid w:val="00A145BA"/>
    <w:rPr>
      <w:rFonts w:ascii="Wingdings" w:hAnsi="Wingdings"/>
    </w:rPr>
  </w:style>
  <w:style w:type="character" w:customStyle="1" w:styleId="WW8Num10z0">
    <w:name w:val="WW8Num10z0"/>
    <w:uiPriority w:val="99"/>
    <w:rsid w:val="00A145BA"/>
    <w:rPr>
      <w:rFonts w:ascii="Symbol" w:hAnsi="Symbol"/>
    </w:rPr>
  </w:style>
  <w:style w:type="character" w:customStyle="1" w:styleId="WW8Num10z1">
    <w:name w:val="WW8Num10z1"/>
    <w:uiPriority w:val="99"/>
    <w:rsid w:val="00A145BA"/>
    <w:rPr>
      <w:rFonts w:ascii="Wingdings" w:hAnsi="Wingdings"/>
    </w:rPr>
  </w:style>
  <w:style w:type="character" w:customStyle="1" w:styleId="WW8Num10z2">
    <w:name w:val="WW8Num10z2"/>
    <w:uiPriority w:val="99"/>
    <w:rsid w:val="00A145BA"/>
    <w:rPr>
      <w:rFonts w:ascii="Wingdings" w:hAnsi="Wingdings"/>
    </w:rPr>
  </w:style>
  <w:style w:type="character" w:customStyle="1" w:styleId="WW8Num11z0">
    <w:name w:val="WW8Num11z0"/>
    <w:uiPriority w:val="99"/>
    <w:rsid w:val="00A145BA"/>
    <w:rPr>
      <w:b/>
    </w:rPr>
  </w:style>
  <w:style w:type="character" w:customStyle="1" w:styleId="WW8Num11z1">
    <w:name w:val="WW8Num11z1"/>
    <w:uiPriority w:val="99"/>
    <w:rsid w:val="00A145BA"/>
    <w:rPr>
      <w:rFonts w:ascii="Courier New" w:hAnsi="Courier New"/>
    </w:rPr>
  </w:style>
  <w:style w:type="character" w:customStyle="1" w:styleId="WW8Num11z2">
    <w:name w:val="WW8Num11z2"/>
    <w:uiPriority w:val="99"/>
    <w:rsid w:val="00A145BA"/>
    <w:rPr>
      <w:rFonts w:ascii="Wingdings" w:hAnsi="Wingdings"/>
    </w:rPr>
  </w:style>
  <w:style w:type="character" w:customStyle="1" w:styleId="WW8Num11z3">
    <w:name w:val="WW8Num11z3"/>
    <w:uiPriority w:val="99"/>
    <w:rsid w:val="00A145BA"/>
    <w:rPr>
      <w:rFonts w:ascii="Symbol" w:hAnsi="Symbol"/>
    </w:rPr>
  </w:style>
  <w:style w:type="character" w:customStyle="1" w:styleId="WW8Num12z0">
    <w:name w:val="WW8Num12z0"/>
    <w:uiPriority w:val="99"/>
    <w:rsid w:val="00A145BA"/>
    <w:rPr>
      <w:rFonts w:ascii="Symbol" w:hAnsi="Symbol"/>
    </w:rPr>
  </w:style>
  <w:style w:type="character" w:customStyle="1" w:styleId="WW8Num12z1">
    <w:name w:val="WW8Num12z1"/>
    <w:uiPriority w:val="99"/>
    <w:rsid w:val="00A145BA"/>
    <w:rPr>
      <w:rFonts w:ascii="Courier New" w:hAnsi="Courier New"/>
    </w:rPr>
  </w:style>
  <w:style w:type="character" w:customStyle="1" w:styleId="WW8Num12z2">
    <w:name w:val="WW8Num12z2"/>
    <w:uiPriority w:val="99"/>
    <w:rsid w:val="00A145BA"/>
    <w:rPr>
      <w:rFonts w:ascii="Wingdings" w:hAnsi="Wingdings"/>
    </w:rPr>
  </w:style>
  <w:style w:type="character" w:customStyle="1" w:styleId="Domylnaczcionkaakapitu5">
    <w:name w:val="Domyślna czcionka akapitu5"/>
    <w:uiPriority w:val="99"/>
    <w:rsid w:val="00A145BA"/>
  </w:style>
  <w:style w:type="character" w:customStyle="1" w:styleId="WW8Num7z0">
    <w:name w:val="WW8Num7z0"/>
    <w:uiPriority w:val="99"/>
    <w:rsid w:val="00A145BA"/>
    <w:rPr>
      <w:rFonts w:ascii="Symbol" w:hAnsi="Symbol"/>
    </w:rPr>
  </w:style>
  <w:style w:type="character" w:customStyle="1" w:styleId="WW8Num7z1">
    <w:name w:val="WW8Num7z1"/>
    <w:uiPriority w:val="99"/>
    <w:rsid w:val="00A145BA"/>
    <w:rPr>
      <w:rFonts w:ascii="OpenSymbol" w:hAnsi="OpenSymbol"/>
    </w:rPr>
  </w:style>
  <w:style w:type="character" w:customStyle="1" w:styleId="Absatz-Standardschriftart">
    <w:name w:val="Absatz-Standardschriftart"/>
    <w:uiPriority w:val="99"/>
    <w:rsid w:val="00A145BA"/>
  </w:style>
  <w:style w:type="character" w:customStyle="1" w:styleId="WW-Absatz-Standardschriftart">
    <w:name w:val="WW-Absatz-Standardschriftart"/>
    <w:uiPriority w:val="99"/>
    <w:rsid w:val="00A145BA"/>
  </w:style>
  <w:style w:type="character" w:customStyle="1" w:styleId="WW8Num9z5">
    <w:name w:val="WW8Num9z5"/>
    <w:uiPriority w:val="99"/>
    <w:rsid w:val="00A145BA"/>
    <w:rPr>
      <w:rFonts w:ascii="Symbol" w:hAnsi="Symbol"/>
    </w:rPr>
  </w:style>
  <w:style w:type="character" w:customStyle="1" w:styleId="Domylnaczcionkaakapitu4">
    <w:name w:val="Domyślna czcionka akapitu4"/>
    <w:uiPriority w:val="99"/>
    <w:rsid w:val="00A145BA"/>
  </w:style>
  <w:style w:type="character" w:customStyle="1" w:styleId="WW-Absatz-Standardschriftart1">
    <w:name w:val="WW-Absatz-Standardschriftart1"/>
    <w:uiPriority w:val="99"/>
    <w:rsid w:val="00A145BA"/>
  </w:style>
  <w:style w:type="character" w:customStyle="1" w:styleId="WW-Absatz-Standardschriftart11">
    <w:name w:val="WW-Absatz-Standardschriftart11"/>
    <w:uiPriority w:val="99"/>
    <w:rsid w:val="00A145BA"/>
  </w:style>
  <w:style w:type="character" w:customStyle="1" w:styleId="Domylnaczcionkaakapitu3">
    <w:name w:val="Domyślna czcionka akapitu3"/>
    <w:uiPriority w:val="99"/>
    <w:rsid w:val="00A145BA"/>
  </w:style>
  <w:style w:type="character" w:customStyle="1" w:styleId="Domylnaczcionkaakapitu2">
    <w:name w:val="Domyślna czcionka akapitu2"/>
    <w:uiPriority w:val="99"/>
    <w:rsid w:val="00A145BA"/>
  </w:style>
  <w:style w:type="character" w:customStyle="1" w:styleId="WW8Num2z1">
    <w:name w:val="WW8Num2z1"/>
    <w:uiPriority w:val="99"/>
    <w:rsid w:val="00A145BA"/>
    <w:rPr>
      <w:rFonts w:ascii="Wingdings" w:hAnsi="Wingdings"/>
    </w:rPr>
  </w:style>
  <w:style w:type="character" w:customStyle="1" w:styleId="WW8Num3z1">
    <w:name w:val="WW8Num3z1"/>
    <w:uiPriority w:val="99"/>
    <w:rsid w:val="00A145BA"/>
    <w:rPr>
      <w:rFonts w:ascii="Wingdings" w:hAnsi="Wingdings"/>
    </w:rPr>
  </w:style>
  <w:style w:type="character" w:customStyle="1" w:styleId="WW8Num6z2">
    <w:name w:val="WW8Num6z2"/>
    <w:uiPriority w:val="99"/>
    <w:rsid w:val="00A145BA"/>
    <w:rPr>
      <w:rFonts w:ascii="Wingdings" w:hAnsi="Wingdings"/>
    </w:rPr>
  </w:style>
  <w:style w:type="character" w:customStyle="1" w:styleId="WW8Num13z1">
    <w:name w:val="WW8Num13z1"/>
    <w:uiPriority w:val="99"/>
    <w:rsid w:val="00A145BA"/>
    <w:rPr>
      <w:rFonts w:ascii="Wingdings" w:hAnsi="Wingdings"/>
    </w:rPr>
  </w:style>
  <w:style w:type="character" w:customStyle="1" w:styleId="WW8Num14z0">
    <w:name w:val="WW8Num14z0"/>
    <w:uiPriority w:val="99"/>
    <w:rsid w:val="00A145BA"/>
    <w:rPr>
      <w:rFonts w:ascii="Wingdings" w:hAnsi="Wingdings"/>
    </w:rPr>
  </w:style>
  <w:style w:type="character" w:customStyle="1" w:styleId="WW8Num14z1">
    <w:name w:val="WW8Num14z1"/>
    <w:uiPriority w:val="99"/>
    <w:rsid w:val="00A145BA"/>
    <w:rPr>
      <w:rFonts w:ascii="Courier New" w:hAnsi="Courier New"/>
    </w:rPr>
  </w:style>
  <w:style w:type="character" w:customStyle="1" w:styleId="WW8Num14z3">
    <w:name w:val="WW8Num14z3"/>
    <w:uiPriority w:val="99"/>
    <w:rsid w:val="00A145BA"/>
    <w:rPr>
      <w:rFonts w:ascii="Symbol" w:hAnsi="Symbol"/>
    </w:rPr>
  </w:style>
  <w:style w:type="character" w:customStyle="1" w:styleId="WW8Num15z0">
    <w:name w:val="WW8Num15z0"/>
    <w:uiPriority w:val="99"/>
    <w:rsid w:val="00A145BA"/>
    <w:rPr>
      <w:rFonts w:ascii="Wingdings" w:hAnsi="Wingdings"/>
    </w:rPr>
  </w:style>
  <w:style w:type="character" w:customStyle="1" w:styleId="WW8Num15z1">
    <w:name w:val="WW8Num15z1"/>
    <w:uiPriority w:val="99"/>
    <w:rsid w:val="00A145BA"/>
    <w:rPr>
      <w:rFonts w:ascii="Courier New" w:hAnsi="Courier New"/>
    </w:rPr>
  </w:style>
  <w:style w:type="character" w:customStyle="1" w:styleId="WW8Num15z3">
    <w:name w:val="WW8Num15z3"/>
    <w:uiPriority w:val="99"/>
    <w:rsid w:val="00A145BA"/>
    <w:rPr>
      <w:rFonts w:ascii="Symbol" w:hAnsi="Symbol"/>
    </w:rPr>
  </w:style>
  <w:style w:type="character" w:customStyle="1" w:styleId="WW8Num26z2">
    <w:name w:val="WW8Num26z2"/>
    <w:uiPriority w:val="99"/>
    <w:rsid w:val="00A145BA"/>
    <w:rPr>
      <w:rFonts w:ascii="Wingdings" w:hAnsi="Wingdings"/>
    </w:rPr>
  </w:style>
  <w:style w:type="character" w:customStyle="1" w:styleId="WW8Num27z1">
    <w:name w:val="WW8Num27z1"/>
    <w:uiPriority w:val="99"/>
    <w:rsid w:val="00A145BA"/>
    <w:rPr>
      <w:rFonts w:ascii="Times New Roman" w:hAnsi="Times New Roman"/>
    </w:rPr>
  </w:style>
  <w:style w:type="character" w:customStyle="1" w:styleId="WW8Num28z1">
    <w:name w:val="WW8Num28z1"/>
    <w:uiPriority w:val="99"/>
    <w:rsid w:val="00A145BA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A145BA"/>
  </w:style>
  <w:style w:type="character" w:customStyle="1" w:styleId="Symbolewypunktowania">
    <w:name w:val="Symbole wypunktowania"/>
    <w:uiPriority w:val="99"/>
    <w:rsid w:val="00A145BA"/>
    <w:rPr>
      <w:rFonts w:ascii="OpenSymbol" w:hAnsi="OpenSymbol"/>
    </w:rPr>
  </w:style>
  <w:style w:type="character" w:customStyle="1" w:styleId="Znakinumeracji">
    <w:name w:val="Znaki numeracji"/>
    <w:uiPriority w:val="99"/>
    <w:rsid w:val="00A145BA"/>
  </w:style>
  <w:style w:type="character" w:customStyle="1" w:styleId="WW8Num16z0">
    <w:name w:val="WW8Num16z0"/>
    <w:uiPriority w:val="99"/>
    <w:rsid w:val="00A145BA"/>
    <w:rPr>
      <w:rFonts w:ascii="Symbol" w:hAnsi="Symbol"/>
    </w:rPr>
  </w:style>
  <w:style w:type="character" w:customStyle="1" w:styleId="WW8Num16z1">
    <w:name w:val="WW8Num16z1"/>
    <w:uiPriority w:val="99"/>
    <w:rsid w:val="00A145BA"/>
    <w:rPr>
      <w:rFonts w:ascii="Courier New" w:hAnsi="Courier New"/>
    </w:rPr>
  </w:style>
  <w:style w:type="character" w:customStyle="1" w:styleId="WW8Num16z2">
    <w:name w:val="WW8Num16z2"/>
    <w:uiPriority w:val="99"/>
    <w:rsid w:val="00A145BA"/>
    <w:rPr>
      <w:rFonts w:ascii="Wingdings" w:hAnsi="Wingdings"/>
    </w:rPr>
  </w:style>
  <w:style w:type="character" w:customStyle="1" w:styleId="WW8Num13z0">
    <w:name w:val="WW8Num13z0"/>
    <w:uiPriority w:val="99"/>
    <w:rsid w:val="00A145BA"/>
    <w:rPr>
      <w:rFonts w:ascii="Symbol" w:hAnsi="Symbol"/>
    </w:rPr>
  </w:style>
  <w:style w:type="character" w:customStyle="1" w:styleId="WW8Num13z2">
    <w:name w:val="WW8Num13z2"/>
    <w:uiPriority w:val="99"/>
    <w:rsid w:val="00A145BA"/>
    <w:rPr>
      <w:rFonts w:ascii="Wingdings" w:hAnsi="Wingdings"/>
    </w:rPr>
  </w:style>
  <w:style w:type="paragraph" w:customStyle="1" w:styleId="Nagwek50">
    <w:name w:val="Nagłówek5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qFormat/>
    <w:rsid w:val="00A145BA"/>
    <w:pPr>
      <w:suppressAutoHyphens/>
    </w:pPr>
    <w:rPr>
      <w:rFonts w:cs="Mangal"/>
      <w:sz w:val="24"/>
      <w:szCs w:val="24"/>
      <w:lang w:eastAsia="ar-SA"/>
    </w:rPr>
  </w:style>
  <w:style w:type="paragraph" w:customStyle="1" w:styleId="Podpis5">
    <w:name w:val="Podpis5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qFormat/>
    <w:rsid w:val="00A145BA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qFormat/>
    <w:rsid w:val="00A145B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A145B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qFormat/>
    <w:rsid w:val="00A145BA"/>
    <w:pPr>
      <w:suppressAutoHyphens/>
    </w:pPr>
    <w:rPr>
      <w:rFonts w:ascii="Courier New" w:hAnsi="Courier New" w:cs="Courier New"/>
      <w:lang w:eastAsia="ar-SA"/>
    </w:rPr>
  </w:style>
  <w:style w:type="paragraph" w:customStyle="1" w:styleId="Zawartoramki">
    <w:name w:val="Zawartość ramki"/>
    <w:basedOn w:val="Tekstpodstawowy"/>
    <w:uiPriority w:val="99"/>
    <w:qFormat/>
    <w:rsid w:val="00A145BA"/>
    <w:pPr>
      <w:suppressAutoHyphens/>
    </w:pPr>
    <w:rPr>
      <w:sz w:val="24"/>
      <w:szCs w:val="24"/>
      <w:lang w:eastAsia="ar-SA"/>
    </w:rPr>
  </w:style>
  <w:style w:type="character" w:customStyle="1" w:styleId="ZnakZnak2">
    <w:name w:val="Znak Znak2"/>
    <w:uiPriority w:val="99"/>
    <w:rsid w:val="00A145BA"/>
    <w:rPr>
      <w:lang w:eastAsia="ar-SA" w:bidi="ar-SA"/>
    </w:rPr>
  </w:style>
  <w:style w:type="character" w:customStyle="1" w:styleId="ZnakZnak11">
    <w:name w:val="Znak Znak11"/>
    <w:uiPriority w:val="99"/>
    <w:rsid w:val="00A145BA"/>
    <w:rPr>
      <w:lang w:eastAsia="ar-SA" w:bidi="ar-SA"/>
    </w:rPr>
  </w:style>
  <w:style w:type="character" w:customStyle="1" w:styleId="ZnakZnak3">
    <w:name w:val="Znak Znak3"/>
    <w:uiPriority w:val="99"/>
    <w:rsid w:val="00A145BA"/>
    <w:rPr>
      <w:b/>
      <w:lang w:eastAsia="ar-SA" w:bidi="ar-SA"/>
    </w:rPr>
  </w:style>
  <w:style w:type="paragraph" w:styleId="Poprawka">
    <w:name w:val="Revision"/>
    <w:hidden/>
    <w:uiPriority w:val="99"/>
    <w:semiHidden/>
    <w:qFormat/>
    <w:rsid w:val="00A145BA"/>
    <w:rPr>
      <w:lang w:eastAsia="cs-CZ"/>
    </w:rPr>
  </w:style>
  <w:style w:type="character" w:customStyle="1" w:styleId="ng-binding">
    <w:name w:val="ng-binding"/>
    <w:basedOn w:val="Domylnaczcionkaakapitu"/>
    <w:uiPriority w:val="99"/>
    <w:rsid w:val="00A145BA"/>
    <w:rPr>
      <w:rFonts w:cs="Times New Roman"/>
    </w:rPr>
  </w:style>
  <w:style w:type="paragraph" w:customStyle="1" w:styleId="msolistparagraph0">
    <w:name w:val="msolistparagraph"/>
    <w:basedOn w:val="Normalny"/>
    <w:uiPriority w:val="99"/>
    <w:qFormat/>
    <w:rsid w:val="00A145BA"/>
    <w:pPr>
      <w:ind w:left="720"/>
    </w:pPr>
    <w:rPr>
      <w:rFonts w:ascii="Arial" w:hAnsi="Arial" w:cs="Arial"/>
      <w:color w:val="000000"/>
      <w:sz w:val="24"/>
      <w:szCs w:val="24"/>
      <w:lang w:eastAsia="en-US"/>
    </w:rPr>
  </w:style>
  <w:style w:type="numbering" w:customStyle="1" w:styleId="WW8Num1">
    <w:name w:val="WW8Num1"/>
    <w:rsid w:val="00A145BA"/>
    <w:pPr>
      <w:numPr>
        <w:numId w:val="24"/>
      </w:numPr>
    </w:pPr>
  </w:style>
  <w:style w:type="paragraph" w:customStyle="1" w:styleId="western">
    <w:name w:val="western"/>
    <w:basedOn w:val="Normalny"/>
    <w:uiPriority w:val="99"/>
    <w:qFormat/>
    <w:rsid w:val="001C0DC2"/>
    <w:pPr>
      <w:spacing w:before="100" w:after="100"/>
    </w:pPr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7D3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336597"/>
  </w:style>
  <w:style w:type="character" w:customStyle="1" w:styleId="fn-ref">
    <w:name w:val="fn-ref"/>
    <w:basedOn w:val="Domylnaczcionkaakapitu"/>
    <w:rsid w:val="00336597"/>
  </w:style>
  <w:style w:type="character" w:customStyle="1" w:styleId="markedcontent">
    <w:name w:val="markedcontent"/>
    <w:basedOn w:val="Domylnaczcionkaakapitu"/>
    <w:rsid w:val="00826A4D"/>
  </w:style>
  <w:style w:type="character" w:customStyle="1" w:styleId="highlight">
    <w:name w:val="highlight"/>
    <w:basedOn w:val="Domylnaczcionkaakapitu"/>
    <w:rsid w:val="00826A4D"/>
  </w:style>
  <w:style w:type="paragraph" w:customStyle="1" w:styleId="CM24">
    <w:name w:val="CM24"/>
    <w:basedOn w:val="Normalny"/>
    <w:uiPriority w:val="99"/>
    <w:rsid w:val="00832B76"/>
    <w:pPr>
      <w:autoSpaceDE w:val="0"/>
      <w:autoSpaceDN w:val="0"/>
    </w:pPr>
    <w:rPr>
      <w:rFonts w:eastAsiaTheme="minorHAnsi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3B2E84"/>
  </w:style>
  <w:style w:type="table" w:customStyle="1" w:styleId="TableGrid">
    <w:name w:val="TableGrid"/>
    <w:rsid w:val="003B2E8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B2E84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99"/>
    <w:rsid w:val="003B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rsid w:val="003B2E84"/>
    <w:pPr>
      <w:numPr>
        <w:numId w:val="48"/>
      </w:numPr>
    </w:pPr>
  </w:style>
  <w:style w:type="paragraph" w:customStyle="1" w:styleId="numerowaniedf3">
    <w:name w:val="numerowanie df3"/>
    <w:basedOn w:val="Normalny"/>
    <w:qFormat/>
    <w:rsid w:val="003B2E84"/>
    <w:pPr>
      <w:numPr>
        <w:numId w:val="54"/>
      </w:numPr>
      <w:spacing w:before="120" w:after="120" w:line="276" w:lineRule="auto"/>
      <w:contextualSpacing/>
      <w:jc w:val="both"/>
    </w:pPr>
    <w:rPr>
      <w:rFonts w:ascii="Trebuchet MS" w:hAnsi="Trebuchet MS"/>
      <w:color w:val="000000"/>
      <w:szCs w:val="22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506AD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unhideWhenUsed/>
    <w:rsid w:val="00D11F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AC007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uiPriority w:val="99"/>
    <w:qFormat/>
    <w:rsid w:val="00BB0626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TekstprzypisudolnegoZnak1">
    <w:name w:val="Tekst przypisu dolnego Znak1"/>
    <w:aliases w:val="Tekst przypisu Znak1,Podrozdział Znak1"/>
    <w:basedOn w:val="Domylnaczcionkaakapitu"/>
    <w:semiHidden/>
    <w:rsid w:val="00BB0626"/>
    <w:rPr>
      <w:lang w:eastAsia="cs-CZ"/>
    </w:rPr>
  </w:style>
  <w:style w:type="character" w:customStyle="1" w:styleId="Nierozpoznanawzmianka7">
    <w:name w:val="Nierozpoznana wzmianka7"/>
    <w:basedOn w:val="Domylnaczcionkaakapitu"/>
    <w:uiPriority w:val="99"/>
    <w:semiHidden/>
    <w:rsid w:val="00BB0626"/>
    <w:rPr>
      <w:color w:val="605E5C"/>
      <w:shd w:val="clear" w:color="auto" w:fill="E1DFDD"/>
    </w:rPr>
  </w:style>
  <w:style w:type="character" w:customStyle="1" w:styleId="punktacjagwnaZnak">
    <w:name w:val="punktacja główna Znak"/>
    <w:basedOn w:val="Domylnaczcionkaakapitu"/>
    <w:link w:val="punktacjagwna"/>
    <w:locked/>
    <w:rsid w:val="00DE5D44"/>
    <w:rPr>
      <w:sz w:val="22"/>
      <w:szCs w:val="24"/>
      <w:lang w:val="x-none" w:eastAsia="en-US"/>
    </w:rPr>
  </w:style>
  <w:style w:type="paragraph" w:customStyle="1" w:styleId="punktacjagwna">
    <w:name w:val="punktacja główna"/>
    <w:basedOn w:val="Akapitzlist"/>
    <w:link w:val="punktacjagwnaZnak"/>
    <w:qFormat/>
    <w:rsid w:val="00DE5D44"/>
    <w:pPr>
      <w:numPr>
        <w:numId w:val="78"/>
      </w:numPr>
      <w:tabs>
        <w:tab w:val="left" w:pos="0"/>
        <w:tab w:val="left" w:pos="284"/>
      </w:tabs>
      <w:spacing w:line="276" w:lineRule="auto"/>
      <w:ind w:left="0" w:firstLine="0"/>
      <w:contextualSpacing/>
      <w:jc w:val="both"/>
    </w:pPr>
    <w:rPr>
      <w:sz w:val="22"/>
      <w:lang w:val="x-none" w:eastAsia="en-US"/>
    </w:rPr>
  </w:style>
  <w:style w:type="character" w:customStyle="1" w:styleId="Nierozpoznanawzmianka8">
    <w:name w:val="Nierozpoznana wzmianka8"/>
    <w:basedOn w:val="Domylnaczcionkaakapitu"/>
    <w:uiPriority w:val="99"/>
    <w:semiHidden/>
    <w:rsid w:val="00DE5D44"/>
    <w:rPr>
      <w:color w:val="605E5C"/>
      <w:shd w:val="clear" w:color="auto" w:fill="E1DFDD"/>
    </w:rPr>
  </w:style>
  <w:style w:type="table" w:customStyle="1" w:styleId="TableGrid1">
    <w:name w:val="TableGrid1"/>
    <w:rsid w:val="004C102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4C1025"/>
    <w:rPr>
      <w:b/>
      <w:bCs/>
      <w:sz w:val="18"/>
      <w:szCs w:val="18"/>
    </w:rPr>
  </w:style>
  <w:style w:type="paragraph" w:styleId="Cytat">
    <w:name w:val="Quote"/>
    <w:basedOn w:val="Normalny"/>
    <w:next w:val="Normalny"/>
    <w:link w:val="CytatZnak"/>
    <w:uiPriority w:val="29"/>
    <w:qFormat/>
    <w:rsid w:val="004C102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1025"/>
    <w:rPr>
      <w:rFonts w:asciiTheme="majorHAnsi" w:eastAsiaTheme="majorEastAsia" w:hAnsiTheme="majorHAnsi" w:cstheme="majorBidi"/>
      <w:i/>
      <w:iCs/>
      <w:sz w:val="24"/>
      <w:szCs w:val="24"/>
      <w:lang w:eastAsia="cs-CZ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02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025"/>
    <w:rPr>
      <w:rFonts w:asciiTheme="majorHAnsi" w:eastAsiaTheme="majorEastAsia" w:hAnsiTheme="majorHAnsi" w:cstheme="majorBidi"/>
      <w:sz w:val="26"/>
      <w:szCs w:val="26"/>
      <w:lang w:eastAsia="cs-CZ"/>
    </w:rPr>
  </w:style>
  <w:style w:type="character" w:styleId="Wyrnieniedelikatne">
    <w:name w:val="Subtle Emphasis"/>
    <w:basedOn w:val="Domylnaczcionkaakapitu"/>
    <w:uiPriority w:val="19"/>
    <w:qFormat/>
    <w:rsid w:val="004C1025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4C1025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4C1025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C1025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4C1025"/>
    <w:rPr>
      <w:b/>
      <w:bCs/>
      <w:smallCaps/>
      <w:color w:val="auto"/>
    </w:rPr>
  </w:style>
  <w:style w:type="character" w:customStyle="1" w:styleId="hgkelc">
    <w:name w:val="hgkelc"/>
    <w:basedOn w:val="Domylnaczcionkaakapitu"/>
    <w:rsid w:val="004C1025"/>
  </w:style>
  <w:style w:type="paragraph" w:customStyle="1" w:styleId="LO-Normal">
    <w:name w:val="LO-Normal"/>
    <w:rsid w:val="004C1025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ar-SA"/>
    </w:rPr>
  </w:style>
  <w:style w:type="table" w:customStyle="1" w:styleId="TableGrid2">
    <w:name w:val="TableGrid2"/>
    <w:rsid w:val="00C65FB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A773-20C2-403D-8C8C-D988D8B9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5</Pages>
  <Words>564</Words>
  <Characters>4772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Euroreregion Silesia</Company>
  <LinksUpToDate>false</LinksUpToDate>
  <CharactersWithSpaces>5326</CharactersWithSpaces>
  <SharedDoc>false</SharedDoc>
  <HLinks>
    <vt:vector size="6" baseType="variant">
      <vt:variant>
        <vt:i4>4456511</vt:i4>
      </vt:variant>
      <vt:variant>
        <vt:i4>3</vt:i4>
      </vt:variant>
      <vt:variant>
        <vt:i4>0</vt:i4>
      </vt:variant>
      <vt:variant>
        <vt:i4>5</vt:i4>
      </vt:variant>
      <vt:variant>
        <vt:lpwstr>mailto:przetargi@um.jastrzebie.pl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subject/>
  <dc:creator>****</dc:creator>
  <cp:keywords/>
  <dc:description/>
  <cp:lastModifiedBy>Dorota Sierny</cp:lastModifiedBy>
  <cp:revision>319</cp:revision>
  <cp:lastPrinted>2025-12-12T10:44:00Z</cp:lastPrinted>
  <dcterms:created xsi:type="dcterms:W3CDTF">2025-03-13T13:00:00Z</dcterms:created>
  <dcterms:modified xsi:type="dcterms:W3CDTF">2025-12-12T11:36:00Z</dcterms:modified>
</cp:coreProperties>
</file>