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B8ECF8" w14:textId="027F85A1" w:rsidR="003027ED" w:rsidRPr="003027ED" w:rsidRDefault="003027ED" w:rsidP="003027ED">
      <w:pPr>
        <w:suppressAutoHyphens w:val="0"/>
        <w:autoSpaceDE w:val="0"/>
        <w:autoSpaceDN w:val="0"/>
        <w:adjustRightInd w:val="0"/>
        <w:spacing w:before="20" w:after="360" w:line="360" w:lineRule="auto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</w:pPr>
      <w:r w:rsidRPr="003027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Białystok, </w:t>
      </w:r>
      <w:r w:rsidR="00957D8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>03.09</w:t>
      </w:r>
      <w:r w:rsidRPr="003027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>.2025 r.</w:t>
      </w:r>
    </w:p>
    <w:p w14:paraId="036A3CBE" w14:textId="0BB68303" w:rsidR="003027ED" w:rsidRDefault="003027ED" w:rsidP="003027ED">
      <w:pPr>
        <w:suppressAutoHyphens w:val="0"/>
        <w:autoSpaceDE w:val="0"/>
        <w:autoSpaceDN w:val="0"/>
        <w:adjustRightInd w:val="0"/>
        <w:spacing w:after="240" w:line="360" w:lineRule="auto"/>
        <w:textAlignment w:val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 w:rsidRPr="003027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>Przedmiot zamówienia:</w:t>
      </w:r>
      <w:r w:rsidRPr="003027ED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  <w:tab/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Wy</w:t>
      </w:r>
      <w:r w:rsidR="00957D8F" w:rsidRPr="00957D8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en-US" w:bidi="ar-SA"/>
        </w:rPr>
        <w:t>ł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onienie wykonawc</w:t>
      </w:r>
      <w:r w:rsidR="00957D8F" w:rsidRPr="00957D8F">
        <w:rPr>
          <w:rFonts w:ascii="Calibri" w:eastAsia="Times New Roman" w:hAnsi="Calibri" w:cs="Calibri" w:hint="eastAsia"/>
          <w:b/>
          <w:bCs/>
          <w:color w:val="000000"/>
          <w:kern w:val="0"/>
          <w:sz w:val="22"/>
          <w:szCs w:val="22"/>
          <w:lang w:eastAsia="en-US" w:bidi="ar-SA"/>
        </w:rPr>
        <w:t>ó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w do przeprowadzenia zaj</w:t>
      </w:r>
      <w:r w:rsidR="00957D8F" w:rsidRPr="00957D8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en-US" w:bidi="ar-SA"/>
        </w:rPr>
        <w:t>ęć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dydaktycznych dla s</w:t>
      </w:r>
      <w:r w:rsidR="00957D8F" w:rsidRPr="00957D8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en-US" w:bidi="ar-SA"/>
        </w:rPr>
        <w:t>ł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uchaczy drugiej edycji trzysemestralnych studi</w:t>
      </w:r>
      <w:r w:rsidR="00957D8F" w:rsidRPr="00957D8F">
        <w:rPr>
          <w:rFonts w:ascii="Calibri" w:eastAsia="Times New Roman" w:hAnsi="Calibri" w:cs="Calibri" w:hint="eastAsia"/>
          <w:b/>
          <w:bCs/>
          <w:color w:val="000000"/>
          <w:kern w:val="0"/>
          <w:sz w:val="22"/>
          <w:szCs w:val="22"/>
          <w:lang w:eastAsia="en-US" w:bidi="ar-SA"/>
        </w:rPr>
        <w:t>ó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w podyplomowych </w:t>
      </w:r>
      <w:r w:rsidR="00957D8F" w:rsidRPr="00957D8F">
        <w:rPr>
          <w:rFonts w:ascii="Calibri" w:eastAsia="Times New Roman" w:hAnsi="Calibri" w:cs="Calibri" w:hint="eastAsia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MBA w Ochronie Zdrowia zintegrowane z Badaniami Klinicznymi i </w:t>
      </w:r>
      <w:proofErr w:type="spellStart"/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Biobankowaniem</w:t>
      </w:r>
      <w:proofErr w:type="spellEnd"/>
      <w:r w:rsidR="00957D8F" w:rsidRPr="00957D8F">
        <w:rPr>
          <w:rFonts w:ascii="Calibri" w:eastAsia="Times New Roman" w:hAnsi="Calibri" w:cs="Calibri" w:hint="eastAsia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 zgodnie z Programem studi</w:t>
      </w:r>
      <w:r w:rsidR="00957D8F" w:rsidRPr="00957D8F">
        <w:rPr>
          <w:rFonts w:ascii="Calibri" w:eastAsia="Times New Roman" w:hAnsi="Calibri" w:cs="Calibri" w:hint="eastAsia"/>
          <w:b/>
          <w:bCs/>
          <w:color w:val="000000"/>
          <w:kern w:val="0"/>
          <w:sz w:val="22"/>
          <w:szCs w:val="22"/>
          <w:lang w:eastAsia="en-US" w:bidi="ar-SA"/>
        </w:rPr>
        <w:t>ó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w podyplomowych (zadania 6,7 i 11), z podzia</w:t>
      </w:r>
      <w:r w:rsidR="00957D8F" w:rsidRPr="00957D8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en-US" w:bidi="ar-SA"/>
        </w:rPr>
        <w:t>ł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em na 3 cz</w:t>
      </w:r>
      <w:r w:rsidR="00957D8F" w:rsidRPr="00957D8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en-US" w:bidi="ar-SA"/>
        </w:rPr>
        <w:t>ęś</w:t>
      </w:r>
      <w:r w:rsidR="00957D8F" w:rsidRP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ci</w:t>
      </w:r>
    </w:p>
    <w:p w14:paraId="0DBA2DD9" w14:textId="46237EAC" w:rsidR="003027ED" w:rsidRPr="003027ED" w:rsidRDefault="003027ED" w:rsidP="003027ED">
      <w:pPr>
        <w:suppressAutoHyphens w:val="0"/>
        <w:autoSpaceDE w:val="0"/>
        <w:autoSpaceDN w:val="0"/>
        <w:adjustRightInd w:val="0"/>
        <w:spacing w:after="360" w:line="360" w:lineRule="auto"/>
        <w:textAlignment w:val="auto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US" w:bidi="ar-SA"/>
        </w:rPr>
      </w:pPr>
      <w:r w:rsidRPr="003027E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Numer postępowania: </w:t>
      </w:r>
      <w:r w:rsidR="00957D8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AZP.25.4.9</w:t>
      </w:r>
      <w:r w:rsidRPr="003027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.2025</w:t>
      </w:r>
    </w:p>
    <w:p w14:paraId="08BCD42D" w14:textId="77777777" w:rsidR="00A95E5E" w:rsidRPr="008F2353" w:rsidRDefault="00A95E5E" w:rsidP="00A95E5E">
      <w:pPr>
        <w:keepNext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8F2353">
        <w:rPr>
          <w:rFonts w:ascii="Calibri" w:hAnsi="Calibri"/>
          <w:b/>
          <w:sz w:val="32"/>
          <w:szCs w:val="32"/>
          <w:lang w:eastAsia="ar-SA"/>
        </w:rPr>
        <w:t xml:space="preserve">Informacja </w:t>
      </w:r>
      <w:r>
        <w:rPr>
          <w:rFonts w:ascii="Calibri" w:hAnsi="Calibri"/>
          <w:b/>
          <w:sz w:val="32"/>
          <w:szCs w:val="32"/>
          <w:lang w:eastAsia="ar-SA"/>
        </w:rPr>
        <w:t>z otwarcia ofert</w:t>
      </w:r>
    </w:p>
    <w:p w14:paraId="4F247692" w14:textId="77777777" w:rsidR="00A95E5E" w:rsidRPr="00B8704D" w:rsidRDefault="00A95E5E" w:rsidP="00A95E5E">
      <w:pPr>
        <w:autoSpaceDE w:val="0"/>
        <w:autoSpaceDN w:val="0"/>
        <w:adjustRightInd w:val="0"/>
        <w:spacing w:before="60" w:after="240" w:line="360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8704D">
        <w:rPr>
          <w:rFonts w:ascii="Calibri" w:hAnsi="Calibri" w:cs="Calibri"/>
          <w:color w:val="000000"/>
          <w:sz w:val="22"/>
          <w:szCs w:val="22"/>
          <w:lang w:eastAsia="en-US"/>
        </w:rPr>
        <w:t>Działając na podstawie art. 222 ust. 5 ustawy z dnia 11 września 2019 r. Prawo zamówień publicznych,  Zamawiający przekazuje następujące informacje o:</w:t>
      </w:r>
    </w:p>
    <w:p w14:paraId="44E5B008" w14:textId="77777777" w:rsidR="00A95E5E" w:rsidRPr="00B8704D" w:rsidRDefault="00A95E5E" w:rsidP="00A95E5E">
      <w:pPr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8704D">
        <w:rPr>
          <w:rFonts w:ascii="Calibri" w:hAnsi="Calibri" w:cs="Calibri"/>
          <w:color w:val="000000"/>
          <w:sz w:val="22"/>
          <w:szCs w:val="22"/>
          <w:lang w:eastAsia="en-US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9290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5812"/>
        <w:gridCol w:w="2693"/>
      </w:tblGrid>
      <w:tr w:rsidR="00A95E5E" w:rsidRPr="000178BE" w14:paraId="650C9A7B" w14:textId="77777777" w:rsidTr="00E30A36">
        <w:trPr>
          <w:tblHeader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EF973" w14:textId="77777777" w:rsidR="00A95E5E" w:rsidRPr="000178BE" w:rsidRDefault="00A95E5E" w:rsidP="00E30A3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0178BE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Nr oferty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D482BF" w14:textId="77777777" w:rsidR="00A95E5E" w:rsidRPr="000178BE" w:rsidRDefault="00A95E5E" w:rsidP="00E30A3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0178BE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Nazwa (firma) i adres Wykonawcy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A8CEA7" w14:textId="77777777" w:rsidR="00A95E5E" w:rsidRPr="000178BE" w:rsidRDefault="00A95E5E" w:rsidP="00E30A3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0178BE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Oferowana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cena</w:t>
            </w:r>
            <w:r w:rsidRPr="000178BE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brutto (PLN)</w:t>
            </w:r>
          </w:p>
        </w:tc>
      </w:tr>
      <w:tr w:rsidR="00A95E5E" w:rsidRPr="000178BE" w14:paraId="4F68F8D3" w14:textId="77777777" w:rsidTr="00E30A36">
        <w:trPr>
          <w:trHeight w:val="441"/>
        </w:trPr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F5B45" w14:textId="77777777" w:rsidR="00A95E5E" w:rsidRPr="008A158B" w:rsidRDefault="00A95E5E" w:rsidP="00E30A3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15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AD1FD6" w14:textId="77FCA1B6" w:rsidR="00A95E5E" w:rsidRPr="00D91494" w:rsidRDefault="00957D8F" w:rsidP="00957D8F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57D8F"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Urszula </w:t>
            </w:r>
            <w:r w:rsidRPr="00957D8F">
              <w:rPr>
                <w:rFonts w:ascii="Calibri" w:eastAsia="SimSun" w:hAnsi="Calibri" w:cs="Calibri" w:hint="cs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957D8F"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api</w:t>
            </w:r>
            <w:r w:rsidRPr="00957D8F"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eastAsia="pl-PL" w:bidi="ar-SA"/>
              </w:rPr>
              <w:t>ń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ska, </w:t>
            </w:r>
            <w:r w:rsidRPr="00957D8F"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ul. </w:t>
            </w:r>
            <w:r w:rsidRPr="00957D8F">
              <w:rPr>
                <w:rFonts w:ascii="Calibri" w:eastAsia="SimSun" w:hAnsi="Calibri" w:cs="Calibri" w:hint="cs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957D8F"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a</w:t>
            </w:r>
            <w:r w:rsidRPr="00957D8F">
              <w:rPr>
                <w:rFonts w:ascii="Calibri" w:eastAsia="SimSun" w:hAnsi="Calibri" w:cs="Calibri" w:hint="eastAsia"/>
                <w:color w:val="000000"/>
                <w:kern w:val="0"/>
                <w:sz w:val="22"/>
                <w:szCs w:val="22"/>
                <w:lang w:eastAsia="pl-PL" w:bidi="ar-SA"/>
              </w:rPr>
              <w:t>ń</w:t>
            </w:r>
            <w:r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cucka 1, </w:t>
            </w:r>
            <w:r w:rsidRPr="00957D8F"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15-107 Bia</w:t>
            </w:r>
            <w:r w:rsidRPr="00957D8F">
              <w:rPr>
                <w:rFonts w:ascii="Calibri" w:eastAsia="SimSun" w:hAnsi="Calibri" w:cs="Calibri" w:hint="cs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957D8F">
              <w:rPr>
                <w:rFonts w:ascii="Calibri" w:eastAsia="SimSu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ystok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5ED63B" w14:textId="77777777" w:rsidR="00A95E5E" w:rsidRDefault="00957D8F" w:rsidP="00E30A36">
            <w:p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Część 1 – 550,00</w:t>
            </w:r>
          </w:p>
          <w:p w14:paraId="7D297D5B" w14:textId="77777777" w:rsidR="00957D8F" w:rsidRDefault="00957D8F" w:rsidP="00E30A36">
            <w:p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Część 2 – 550,00</w:t>
            </w:r>
          </w:p>
          <w:p w14:paraId="71AB304D" w14:textId="037EBBD9" w:rsidR="00957D8F" w:rsidRPr="00D91494" w:rsidRDefault="00957D8F" w:rsidP="00E30A36">
            <w:p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Część 3 – 550,00</w:t>
            </w:r>
          </w:p>
        </w:tc>
      </w:tr>
      <w:tr w:rsidR="00A95E5E" w:rsidRPr="000178BE" w14:paraId="604D9F96" w14:textId="77777777" w:rsidTr="00E30A36"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EA46D" w14:textId="3BBB042B" w:rsidR="00A95E5E" w:rsidRPr="008A158B" w:rsidRDefault="00A95E5E" w:rsidP="00E30A3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15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B5B07" w14:textId="4D4C552F" w:rsidR="00957D8F" w:rsidRPr="00957D8F" w:rsidRDefault="00957D8F" w:rsidP="00957D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 w:hint="eastAsia"/>
                <w:sz w:val="22"/>
                <w:szCs w:val="22"/>
              </w:rPr>
              <w:t xml:space="preserve">B2B-Sales Dominik </w:t>
            </w:r>
            <w:proofErr w:type="spellStart"/>
            <w:r>
              <w:rPr>
                <w:rFonts w:ascii="Calibri" w:hAnsi="Calibri" w:cs="Calibri" w:hint="eastAsia"/>
                <w:sz w:val="22"/>
                <w:szCs w:val="22"/>
              </w:rPr>
              <w:t>Rusiniak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u</w:t>
            </w:r>
            <w:r w:rsidRPr="00957D8F">
              <w:rPr>
                <w:rFonts w:ascii="Calibri" w:hAnsi="Calibri" w:cs="Calibri"/>
                <w:sz w:val="22"/>
                <w:szCs w:val="22"/>
              </w:rPr>
              <w:t>l. Wo</w:t>
            </w:r>
            <w:r w:rsidRPr="00957D8F">
              <w:rPr>
                <w:rFonts w:ascii="Calibri" w:hAnsi="Calibri" w:cs="Calibri" w:hint="cs"/>
                <w:sz w:val="22"/>
                <w:szCs w:val="22"/>
              </w:rPr>
              <w:t>ł</w:t>
            </w:r>
            <w:r w:rsidRPr="00957D8F">
              <w:rPr>
                <w:rFonts w:ascii="Calibri" w:hAnsi="Calibri" w:cs="Calibri"/>
                <w:sz w:val="22"/>
                <w:szCs w:val="22"/>
              </w:rPr>
              <w:t>kowyska 4D/1</w:t>
            </w:r>
          </w:p>
          <w:p w14:paraId="7796A10B" w14:textId="58EB95CC" w:rsidR="00A95E5E" w:rsidRPr="00D91494" w:rsidRDefault="00957D8F" w:rsidP="00957D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D8F">
              <w:rPr>
                <w:rFonts w:ascii="Calibri" w:hAnsi="Calibri" w:cs="Calibri" w:hint="eastAsia"/>
                <w:sz w:val="22"/>
                <w:szCs w:val="22"/>
              </w:rPr>
              <w:t>61-132 Pozna</w:t>
            </w:r>
            <w:r>
              <w:rPr>
                <w:rFonts w:ascii="Calibri" w:hAnsi="Calibri" w:cs="Calibri" w:hint="eastAsia"/>
                <w:sz w:val="22"/>
                <w:szCs w:val="22"/>
              </w:rPr>
              <w:t>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957D8F">
              <w:rPr>
                <w:rFonts w:ascii="Calibri" w:hAnsi="Calibri" w:cs="Calibri" w:hint="eastAsia"/>
                <w:sz w:val="22"/>
                <w:szCs w:val="22"/>
              </w:rPr>
              <w:t>NIP: 7773080080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C2AA5" w14:textId="77777777" w:rsidR="00A95E5E" w:rsidRDefault="00957D8F" w:rsidP="00D652F2">
            <w:p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Część 1 – 190,00</w:t>
            </w:r>
          </w:p>
          <w:p w14:paraId="51CDD412" w14:textId="1D97B645" w:rsidR="00957D8F" w:rsidRPr="00D91494" w:rsidRDefault="00957D8F" w:rsidP="00D652F2">
            <w:pPr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Część 3 – 190,00</w:t>
            </w:r>
          </w:p>
        </w:tc>
      </w:tr>
    </w:tbl>
    <w:p w14:paraId="3A76D7D5" w14:textId="294CE24C" w:rsidR="00A95E5E" w:rsidRDefault="00A95E5E" w:rsidP="00A95E5E">
      <w:pPr>
        <w:spacing w:before="360"/>
        <w:rPr>
          <w:rFonts w:ascii="Calibri" w:hAnsi="Calibri" w:cs="Calibri"/>
          <w:b/>
          <w:sz w:val="22"/>
          <w:szCs w:val="22"/>
          <w:lang w:eastAsia="ar-SA"/>
        </w:rPr>
      </w:pPr>
    </w:p>
    <w:p w14:paraId="7C42D92C" w14:textId="77777777" w:rsidR="00A95E5E" w:rsidRPr="00B8704D" w:rsidRDefault="00A95E5E" w:rsidP="00A95E5E">
      <w:pPr>
        <w:rPr>
          <w:rFonts w:ascii="Calibri" w:hAnsi="Calibri" w:cs="Calibri"/>
          <w:b/>
          <w:sz w:val="22"/>
          <w:szCs w:val="22"/>
          <w:lang w:eastAsia="ar-SA"/>
        </w:rPr>
      </w:pPr>
      <w:r w:rsidRPr="00B8704D">
        <w:rPr>
          <w:rFonts w:ascii="Calibri" w:hAnsi="Calibri" w:cs="Calibri"/>
          <w:b/>
          <w:sz w:val="22"/>
          <w:szCs w:val="22"/>
          <w:lang w:eastAsia="ar-SA"/>
        </w:rPr>
        <w:t>W imieniu Zamawiającego</w:t>
      </w:r>
    </w:p>
    <w:p w14:paraId="2B92622C" w14:textId="77777777" w:rsidR="00A95E5E" w:rsidRPr="00B8704D" w:rsidRDefault="00A95E5E" w:rsidP="00A95E5E">
      <w:pPr>
        <w:spacing w:after="240"/>
        <w:rPr>
          <w:rFonts w:ascii="Calibri" w:hAnsi="Calibri" w:cs="Calibri"/>
          <w:b/>
          <w:sz w:val="22"/>
          <w:szCs w:val="22"/>
          <w:lang w:eastAsia="ar-SA"/>
        </w:rPr>
      </w:pPr>
      <w:r w:rsidRPr="00B8704D">
        <w:rPr>
          <w:rFonts w:ascii="Calibri" w:hAnsi="Calibri" w:cs="Calibri"/>
          <w:b/>
          <w:sz w:val="22"/>
          <w:szCs w:val="22"/>
          <w:lang w:eastAsia="ar-SA"/>
        </w:rPr>
        <w:t>Kanclerz</w:t>
      </w:r>
    </w:p>
    <w:p w14:paraId="7CB88298" w14:textId="5F3333C1" w:rsidR="0093374B" w:rsidRPr="00A95E5E" w:rsidRDefault="0068794D" w:rsidP="00A95E5E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mgr Konrad Raczkowski</w:t>
      </w:r>
      <w:r w:rsidR="00A95E5E" w:rsidRPr="00B8704D">
        <w:rPr>
          <w:sz w:val="22"/>
          <w:szCs w:val="22"/>
        </w:rPr>
        <w:t xml:space="preserve"> </w:t>
      </w:r>
      <w:r w:rsidR="00A95E5E">
        <w:rPr>
          <w:rFonts w:ascii="Calibri" w:hAnsi="Calibri" w:cs="Calibri"/>
          <w:b/>
          <w:sz w:val="22"/>
          <w:szCs w:val="22"/>
          <w:lang w:eastAsia="ar-SA"/>
        </w:rPr>
        <w:t>/podpis na oryginale/</w:t>
      </w:r>
      <w:bookmarkStart w:id="0" w:name="_GoBack"/>
      <w:bookmarkEnd w:id="0"/>
    </w:p>
    <w:sectPr w:rsidR="0093374B" w:rsidRPr="00A95E5E">
      <w:headerReference w:type="default" r:id="rId11"/>
      <w:footerReference w:type="default" r:id="rId12"/>
      <w:pgSz w:w="11906" w:h="16838"/>
      <w:pgMar w:top="1417" w:right="1417" w:bottom="1417" w:left="1417" w:header="568" w:footer="283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234FB" w14:textId="77777777" w:rsidR="004A5903" w:rsidRDefault="004A5903">
      <w:pPr>
        <w:rPr>
          <w:rFonts w:hint="eastAsia"/>
        </w:rPr>
      </w:pPr>
      <w:r>
        <w:separator/>
      </w:r>
    </w:p>
  </w:endnote>
  <w:endnote w:type="continuationSeparator" w:id="0">
    <w:p w14:paraId="63414647" w14:textId="77777777" w:rsidR="004A5903" w:rsidRDefault="004A59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16796" w14:textId="77777777" w:rsidR="00E4525E" w:rsidRPr="00703433" w:rsidRDefault="00E4525E" w:rsidP="00E4525E">
    <w:pPr>
      <w:pStyle w:val="Stopka"/>
      <w:rPr>
        <w:rFonts w:ascii="Calibri" w:eastAsia="Times New Roman" w:hAnsi="Calibri" w:cs="Calibri"/>
        <w:i/>
        <w:kern w:val="0"/>
        <w:sz w:val="16"/>
        <w:szCs w:val="16"/>
        <w:lang w:eastAsia="pl-PL" w:bidi="ar-SA"/>
      </w:rPr>
    </w:pPr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>____________________________________________________________________________________________________</w:t>
    </w:r>
    <w:r>
      <w:rPr>
        <w:rFonts w:ascii="Calibri" w:eastAsia="Times New Roman" w:hAnsi="Calibri" w:cs="Calibri"/>
        <w:i/>
        <w:kern w:val="0"/>
        <w:sz w:val="16"/>
        <w:szCs w:val="16"/>
        <w:lang w:eastAsia="pl-PL" w:bidi="ar-SA"/>
      </w:rPr>
      <w:t>____________</w:t>
    </w:r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>_</w:t>
    </w:r>
  </w:p>
  <w:p w14:paraId="7A8FDD26" w14:textId="77777777" w:rsidR="00E4525E" w:rsidRDefault="00E4525E" w:rsidP="00E4525E">
    <w:pPr>
      <w:pStyle w:val="Stopka"/>
      <w:jc w:val="center"/>
      <w:rPr>
        <w:rFonts w:ascii="Calibri" w:eastAsia="Times New Roman" w:hAnsi="Calibri" w:cs="Calibri"/>
        <w:i/>
        <w:kern w:val="0"/>
        <w:sz w:val="16"/>
        <w:szCs w:val="16"/>
        <w:lang w:eastAsia="pl-PL" w:bidi="ar-SA"/>
      </w:rPr>
    </w:pPr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 xml:space="preserve">Studia podyplomowe „MBA w Ochronie Zdrowia zintegrowane z Badaniami Klinicznymi i </w:t>
    </w:r>
    <w:proofErr w:type="spellStart"/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>Biobankowaniem</w:t>
    </w:r>
    <w:proofErr w:type="spellEnd"/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>”</w:t>
    </w:r>
  </w:p>
  <w:p w14:paraId="7C23FE27" w14:textId="77777777" w:rsidR="00E4525E" w:rsidRDefault="00E4525E" w:rsidP="00E4525E">
    <w:pPr>
      <w:pStyle w:val="Stopka"/>
      <w:jc w:val="center"/>
      <w:rPr>
        <w:rFonts w:ascii="Calibri" w:eastAsia="Times New Roman" w:hAnsi="Calibri" w:cs="Calibri"/>
        <w:i/>
        <w:kern w:val="0"/>
        <w:sz w:val="16"/>
        <w:szCs w:val="16"/>
        <w:lang w:eastAsia="pl-PL" w:bidi="ar-SA"/>
      </w:rPr>
    </w:pPr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>realizowane w ramach konkursu ABM/2023/6 pn. „Opracowanie i realizacja autorskiego programu studiów podyplomowych</w:t>
    </w:r>
  </w:p>
  <w:p w14:paraId="0BDA080C" w14:textId="77777777" w:rsidR="00E4525E" w:rsidRPr="00703433" w:rsidRDefault="00E4525E" w:rsidP="00E4525E">
    <w:pPr>
      <w:pStyle w:val="Stopka"/>
      <w:jc w:val="center"/>
      <w:rPr>
        <w:rFonts w:hint="eastAsia"/>
      </w:rPr>
    </w:pPr>
    <w:r w:rsidRPr="00703433">
      <w:rPr>
        <w:rFonts w:ascii="Calibri" w:eastAsia="Times New Roman" w:hAnsi="Calibri" w:cs="Calibri" w:hint="eastAsia"/>
        <w:i/>
        <w:kern w:val="0"/>
        <w:sz w:val="16"/>
        <w:szCs w:val="16"/>
        <w:lang w:eastAsia="pl-PL" w:bidi="ar-SA"/>
      </w:rPr>
      <w:t>z zakresu nauk biomedycznych”</w:t>
    </w:r>
  </w:p>
  <w:p w14:paraId="1BEA7B2B" w14:textId="77777777" w:rsidR="001F4C5A" w:rsidRPr="00E4525E" w:rsidRDefault="001F4C5A" w:rsidP="00E4525E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68AA5" w14:textId="77777777" w:rsidR="004A5903" w:rsidRDefault="004A5903">
      <w:pPr>
        <w:rPr>
          <w:rFonts w:hint="eastAsia"/>
        </w:rPr>
      </w:pPr>
      <w:r>
        <w:separator/>
      </w:r>
    </w:p>
  </w:footnote>
  <w:footnote w:type="continuationSeparator" w:id="0">
    <w:p w14:paraId="18E2B81F" w14:textId="77777777" w:rsidR="004A5903" w:rsidRDefault="004A59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DC94" w14:textId="293067D0" w:rsidR="00C40F22" w:rsidRDefault="00692056" w:rsidP="001F4C5A">
    <w:pPr>
      <w:widowControl/>
      <w:tabs>
        <w:tab w:val="center" w:pos="4703"/>
        <w:tab w:val="right" w:pos="9406"/>
      </w:tabs>
      <w:suppressAutoHyphens w:val="0"/>
      <w:overflowPunct w:val="0"/>
      <w:autoSpaceDE w:val="0"/>
      <w:autoSpaceDN w:val="0"/>
      <w:adjustRightInd w:val="0"/>
      <w:jc w:val="both"/>
      <w:rPr>
        <w:rFonts w:hint="eastAsia"/>
      </w:rPr>
    </w:pPr>
    <w:r w:rsidRPr="00692056">
      <w:rPr>
        <w:rFonts w:ascii="Times New Roman" w:eastAsia="Times New Roman" w:hAnsi="Times New Roman" w:cs="Times New Roman"/>
        <w:noProof/>
        <w:kern w:val="0"/>
        <w:szCs w:val="20"/>
        <w:lang w:eastAsia="pl-PL" w:bidi="ar-SA"/>
      </w:rPr>
      <w:drawing>
        <wp:anchor distT="0" distB="0" distL="114300" distR="114300" simplePos="0" relativeHeight="251662336" behindDoc="1" locked="0" layoutInCell="1" allowOverlap="1" wp14:anchorId="422632B9" wp14:editId="054B09A8">
          <wp:simplePos x="0" y="0"/>
          <wp:positionH relativeFrom="column">
            <wp:posOffset>5177155</wp:posOffset>
          </wp:positionH>
          <wp:positionV relativeFrom="paragraph">
            <wp:posOffset>44450</wp:posOffset>
          </wp:positionV>
          <wp:extent cx="771525" cy="790575"/>
          <wp:effectExtent l="0" t="0" r="9525" b="9525"/>
          <wp:wrapNone/>
          <wp:docPr id="5" name="Obraz 5" descr="logo_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_u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2056">
      <w:rPr>
        <w:rFonts w:ascii="Times New Roman" w:eastAsia="Times New Roman" w:hAnsi="Times New Roman" w:cs="Times New Roman"/>
        <w:noProof/>
        <w:kern w:val="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F3125" wp14:editId="63713273">
              <wp:simplePos x="0" y="0"/>
              <wp:positionH relativeFrom="page">
                <wp:posOffset>6842125</wp:posOffset>
              </wp:positionH>
              <wp:positionV relativeFrom="page">
                <wp:posOffset>7299960</wp:posOffset>
              </wp:positionV>
              <wp:extent cx="532765" cy="2183130"/>
              <wp:effectExtent l="3175" t="3810" r="0" b="381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4B0D5" w14:textId="77777777" w:rsidR="00692056" w:rsidRPr="00557506" w:rsidRDefault="00692056" w:rsidP="00692056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F3125" id="Prostokąt 10" o:spid="_x0000_s1026" style="position:absolute;left:0;text-align:left;margin-left:538.75pt;margin-top:574.8pt;width:41.95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" o:allowincell="f" filled="f" stroked="f">
              <v:textbox style="layout-flow:vertical;mso-layout-flow-alt:bottom-to-top;mso-fit-shape-to-text:t">
                <w:txbxContent>
                  <w:p w14:paraId="4E74B0D5" w14:textId="77777777" w:rsidR="00692056" w:rsidRPr="00557506" w:rsidRDefault="00692056" w:rsidP="00692056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692056">
      <w:rPr>
        <w:rFonts w:ascii="Times New Roman" w:eastAsia="Times New Roman" w:hAnsi="Times New Roman" w:cs="Times New Roman"/>
        <w:noProof/>
        <w:kern w:val="0"/>
        <w:szCs w:val="20"/>
        <w:lang w:eastAsia="pl-PL" w:bidi="ar-SA"/>
      </w:rPr>
      <w:drawing>
        <wp:anchor distT="0" distB="324362" distL="272769" distR="248009" simplePos="0" relativeHeight="251660288" behindDoc="1" locked="0" layoutInCell="1" allowOverlap="1" wp14:anchorId="101D1549" wp14:editId="6D89B90D">
          <wp:simplePos x="0" y="0"/>
          <wp:positionH relativeFrom="column">
            <wp:posOffset>685138</wp:posOffset>
          </wp:positionH>
          <wp:positionV relativeFrom="paragraph">
            <wp:posOffset>-152400</wp:posOffset>
          </wp:positionV>
          <wp:extent cx="2066339" cy="878328"/>
          <wp:effectExtent l="57150" t="0" r="48260" b="112395"/>
          <wp:wrapTight wrapText="bothSides">
            <wp:wrapPolygon edited="0">
              <wp:start x="-398" y="0"/>
              <wp:lineTo x="-597" y="0"/>
              <wp:lineTo x="-597" y="22490"/>
              <wp:lineTo x="17723" y="23896"/>
              <wp:lineTo x="18918" y="23896"/>
              <wp:lineTo x="20113" y="22490"/>
              <wp:lineTo x="21905" y="17805"/>
              <wp:lineTo x="21905" y="7497"/>
              <wp:lineTo x="21706" y="469"/>
              <wp:lineTo x="21706" y="0"/>
              <wp:lineTo x="-398" y="0"/>
            </wp:wrapPolygon>
          </wp:wrapTight>
          <wp:docPr id="9" name="Obraz 9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C3F0C1-A049-42C8-AF30-238F93C95C9E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mbol zastępczy zawartości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C3F0C1-A049-42C8-AF30-238F93C95C9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878205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E7E6E6">
                        <a:lumMod val="90000"/>
                        <a:alpha val="5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056">
      <w:rPr>
        <w:rFonts w:ascii="Times New Roman" w:eastAsia="Times New Roman" w:hAnsi="Times New Roman" w:cs="Times New Roman"/>
        <w:noProof/>
        <w:kern w:val="0"/>
        <w:szCs w:val="20"/>
        <w:lang w:eastAsia="pl-PL" w:bidi="ar-SA"/>
      </w:rPr>
      <w:drawing>
        <wp:anchor distT="0" distB="0" distL="114300" distR="114300" simplePos="0" relativeHeight="251659264" behindDoc="0" locked="0" layoutInCell="1" allowOverlap="1" wp14:anchorId="46C657E1" wp14:editId="7E926ED6">
          <wp:simplePos x="0" y="0"/>
          <wp:positionH relativeFrom="page">
            <wp:posOffset>4122420</wp:posOffset>
          </wp:positionH>
          <wp:positionV relativeFrom="page">
            <wp:posOffset>525780</wp:posOffset>
          </wp:positionV>
          <wp:extent cx="1612900" cy="671830"/>
          <wp:effectExtent l="0" t="0" r="6350" b="0"/>
          <wp:wrapNone/>
          <wp:docPr id="8" name="Obraz 8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3489996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056">
      <w:rPr>
        <w:rFonts w:ascii="Times New Roman" w:eastAsia="Times New Roman" w:hAnsi="Times New Roman" w:cs="Times New Roman"/>
        <w:kern w:val="0"/>
        <w:szCs w:val="20"/>
        <w:lang w:eastAsia="pl-PL" w:bidi="ar-SA"/>
      </w:rPr>
      <w:tab/>
    </w:r>
    <w:r w:rsidRPr="00692056">
      <w:rPr>
        <w:rFonts w:ascii="Times New Roman" w:eastAsia="Times New Roman" w:hAnsi="Times New Roman" w:cs="Times New Roman"/>
        <w:kern w:val="0"/>
        <w:szCs w:val="20"/>
        <w:lang w:eastAsia="pl-PL" w:bidi="ar-SA"/>
      </w:rPr>
      <w:tab/>
    </w:r>
    <w:r w:rsidR="00E86740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F53E66E" wp14:editId="1D3CDD1B">
              <wp:simplePos x="0" y="0"/>
              <wp:positionH relativeFrom="page">
                <wp:posOffset>6848475</wp:posOffset>
              </wp:positionH>
              <wp:positionV relativeFrom="page">
                <wp:posOffset>7259955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3281E" w14:textId="146D13C2" w:rsidR="00C40F22" w:rsidRPr="003162AD" w:rsidRDefault="00C40F22">
                          <w:pPr>
                            <w:pStyle w:val="Stopka"/>
                            <w:rPr>
                              <w:rFonts w:ascii="Cambria" w:eastAsia="Times New Roman" w:hAnsi="Cambria" w:cs="Times New Roman"/>
                              <w:sz w:val="44"/>
                              <w:szCs w:val="44"/>
                            </w:rPr>
                          </w:pPr>
                          <w:r w:rsidRPr="003162AD">
                            <w:rPr>
                              <w:rFonts w:ascii="Cambria" w:eastAsia="Times New Roman" w:hAnsi="Cambria" w:cs="Times New Roman"/>
                            </w:rPr>
                            <w:t>Strona</w:t>
                          </w:r>
                          <w:r w:rsidRPr="003162AD">
                            <w:rPr>
                              <w:rFonts w:ascii="Calibri" w:eastAsia="Times New Roman" w:hAnsi="Calibri" w:cs="Times New Roman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62AD">
                            <w:rPr>
                              <w:rFonts w:ascii="Calibri" w:eastAsia="Times New Roman" w:hAnsi="Calibri" w:cs="Times New Roman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57D8F" w:rsidRPr="00957D8F">
                            <w:rPr>
                              <w:rFonts w:ascii="Cambria" w:eastAsia="Times New Roman" w:hAnsi="Cambria" w:cs="Times New Roman" w:hint="eastAs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3162AD">
                            <w:rPr>
                              <w:rFonts w:ascii="Cambria" w:eastAsia="Times New Roman" w:hAnsi="Cambria" w:cs="Times New Roman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3E66E" id="Prostokąt 3" o:spid="_x0000_s1027" style="position:absolute;left:0;text-align:left;margin-left:539.25pt;margin-top:571.65pt;width:40.2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2FA3281E" w14:textId="146D13C2" w:rsidR="00C40F22" w:rsidRPr="003162AD" w:rsidRDefault="00C40F22">
                    <w:pPr>
                      <w:pStyle w:val="Stopka"/>
                      <w:rPr>
                        <w:rFonts w:ascii="Cambria" w:eastAsia="Times New Roman" w:hAnsi="Cambria" w:cs="Times New Roman"/>
                        <w:sz w:val="44"/>
                        <w:szCs w:val="44"/>
                      </w:rPr>
                    </w:pPr>
                    <w:r w:rsidRPr="003162AD">
                      <w:rPr>
                        <w:rFonts w:ascii="Cambria" w:eastAsia="Times New Roman" w:hAnsi="Cambria" w:cs="Times New Roman"/>
                      </w:rPr>
                      <w:t>Strona</w:t>
                    </w:r>
                    <w:r w:rsidRPr="003162AD">
                      <w:rPr>
                        <w:rFonts w:ascii="Calibri" w:eastAsia="Times New Roman" w:hAnsi="Calibri" w:cs="Times New Roman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3162AD">
                      <w:rPr>
                        <w:rFonts w:ascii="Calibri" w:eastAsia="Times New Roman" w:hAnsi="Calibri" w:cs="Times New Roman"/>
                        <w:sz w:val="22"/>
                        <w:szCs w:val="21"/>
                      </w:rPr>
                      <w:fldChar w:fldCharType="separate"/>
                    </w:r>
                    <w:r w:rsidR="00957D8F" w:rsidRPr="00957D8F">
                      <w:rPr>
                        <w:rFonts w:ascii="Cambria" w:eastAsia="Times New Roman" w:hAnsi="Cambria" w:cs="Times New Roman" w:hint="eastAsia"/>
                        <w:noProof/>
                        <w:sz w:val="44"/>
                        <w:szCs w:val="44"/>
                      </w:rPr>
                      <w:t>1</w:t>
                    </w:r>
                    <w:r w:rsidRPr="003162AD">
                      <w:rPr>
                        <w:rFonts w:ascii="Cambria" w:eastAsia="Times New Roman" w:hAnsi="Cambria" w:cs="Times New Roman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48"/>
        </w:tabs>
        <w:ind w:left="348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348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48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48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348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348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348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348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F24725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NSimSun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  <w:szCs w:val="22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EDEC0FF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/>
        <w:iCs/>
        <w:color w:val="000000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b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00000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color w:val="000000"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0" w15:restartNumberingAfterBreak="0">
    <w:nsid w:val="0000001F"/>
    <w:multiLevelType w:val="multilevel"/>
    <w:tmpl w:val="F39A2292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0"/>
    <w:multiLevelType w:val="multilevel"/>
    <w:tmpl w:val="457883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1"/>
    <w:multiLevelType w:val="multilevel"/>
    <w:tmpl w:val="4126AEE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4"/>
    <w:multiLevelType w:val="multilevel"/>
    <w:tmpl w:val="D2F8F608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8"/>
    <w:multiLevelType w:val="multilevel"/>
    <w:tmpl w:val="D0909E2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1" w15:restartNumberingAfterBreak="0">
    <w:nsid w:val="0000002A"/>
    <w:multiLevelType w:val="multilevel"/>
    <w:tmpl w:val="DA1CFB0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2C"/>
    <w:multiLevelType w:val="multilevel"/>
    <w:tmpl w:val="8AE4D2C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b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  <w:szCs w:val="22"/>
        <w:lang w:eastAsia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  <w:szCs w:val="22"/>
        <w:lang w:eastAsia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  <w:szCs w:val="22"/>
        <w:lang w:eastAsia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9" w15:restartNumberingAfterBreak="0">
    <w:nsid w:val="00000033"/>
    <w:multiLevelType w:val="multilevel"/>
    <w:tmpl w:val="57D2A7E4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35"/>
    <w:multiLevelType w:val="multilevel"/>
    <w:tmpl w:val="156E9DD6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/>
        <w:color w:val="000000"/>
        <w:sz w:val="16"/>
        <w:szCs w:val="16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37"/>
    <w:multiLevelType w:val="multilevel"/>
    <w:tmpl w:val="00000037"/>
    <w:name w:val="WW8Num5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kern w:val="0"/>
        <w:sz w:val="22"/>
        <w:szCs w:val="22"/>
        <w:lang w:eastAsia="pl-PL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kern w:val="0"/>
        <w:sz w:val="22"/>
        <w:szCs w:val="22"/>
        <w:lang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/>
        <w:i/>
        <w:iCs/>
        <w:kern w:val="0"/>
        <w:sz w:val="22"/>
        <w:szCs w:val="20"/>
        <w:lang w:eastAsia="pl-PL"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8EB50E4"/>
    <w:multiLevelType w:val="hybridMultilevel"/>
    <w:tmpl w:val="A65CC460"/>
    <w:lvl w:ilvl="0" w:tplc="0E7E5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04306F3"/>
    <w:multiLevelType w:val="multilevel"/>
    <w:tmpl w:val="7C4C07A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45B1861"/>
    <w:multiLevelType w:val="hybridMultilevel"/>
    <w:tmpl w:val="D6446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5622AE"/>
    <w:multiLevelType w:val="hybridMultilevel"/>
    <w:tmpl w:val="3C5A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7C613B"/>
    <w:multiLevelType w:val="multilevel"/>
    <w:tmpl w:val="5BE0339C"/>
    <w:styleLink w:val="WWNum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4A3588"/>
    <w:multiLevelType w:val="hybridMultilevel"/>
    <w:tmpl w:val="D94E1100"/>
    <w:styleLink w:val="Zaimportowanystyl2"/>
    <w:lvl w:ilvl="0" w:tplc="902EB766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EF82054">
      <w:start w:val="1"/>
      <w:numFmt w:val="lowerLetter"/>
      <w:lvlText w:val="%2."/>
      <w:lvlJc w:val="left"/>
      <w:pPr>
        <w:ind w:left="14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148D26">
      <w:start w:val="1"/>
      <w:numFmt w:val="lowerRoman"/>
      <w:lvlText w:val="%3."/>
      <w:lvlJc w:val="left"/>
      <w:pPr>
        <w:ind w:left="2129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282B06">
      <w:start w:val="1"/>
      <w:numFmt w:val="decimal"/>
      <w:lvlText w:val="%4."/>
      <w:lvlJc w:val="left"/>
      <w:pPr>
        <w:ind w:left="28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D8DAF6">
      <w:start w:val="1"/>
      <w:numFmt w:val="lowerLetter"/>
      <w:lvlText w:val="%5."/>
      <w:lvlJc w:val="left"/>
      <w:pPr>
        <w:ind w:left="35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9EFCC8">
      <w:start w:val="1"/>
      <w:numFmt w:val="lowerRoman"/>
      <w:lvlText w:val="%6."/>
      <w:lvlJc w:val="left"/>
      <w:pPr>
        <w:ind w:left="4289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F403BC">
      <w:start w:val="1"/>
      <w:numFmt w:val="decimal"/>
      <w:lvlText w:val="%7."/>
      <w:lvlJc w:val="left"/>
      <w:pPr>
        <w:ind w:left="50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40B1DA">
      <w:start w:val="1"/>
      <w:numFmt w:val="lowerLetter"/>
      <w:lvlText w:val="%8."/>
      <w:lvlJc w:val="left"/>
      <w:pPr>
        <w:ind w:left="57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E122840">
      <w:start w:val="1"/>
      <w:numFmt w:val="lowerRoman"/>
      <w:lvlText w:val="%9."/>
      <w:lvlJc w:val="left"/>
      <w:pPr>
        <w:ind w:left="6449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32425978"/>
    <w:multiLevelType w:val="hybridMultilevel"/>
    <w:tmpl w:val="89D4235E"/>
    <w:lvl w:ilvl="0" w:tplc="9190AA30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5A1EB0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="Calibri" w:hint="default"/>
        <w:b w:val="0"/>
        <w:i w:val="0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D6D3BA0"/>
    <w:multiLevelType w:val="multilevel"/>
    <w:tmpl w:val="F7B4662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strike w:val="0"/>
        <w:dstrike w:val="0"/>
        <w:color w:val="000000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B66A3A"/>
    <w:multiLevelType w:val="multilevel"/>
    <w:tmpl w:val="044A0604"/>
    <w:styleLink w:val="WW8Num1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42B37C6B"/>
    <w:multiLevelType w:val="hybridMultilevel"/>
    <w:tmpl w:val="6B041556"/>
    <w:lvl w:ilvl="0" w:tplc="F6E40FF8">
      <w:start w:val="1"/>
      <w:numFmt w:val="decimal"/>
      <w:lvlText w:val="%1"/>
      <w:lvlJc w:val="left"/>
      <w:pPr>
        <w:ind w:left="502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 w15:restartNumberingAfterBreak="0">
    <w:nsid w:val="50534B40"/>
    <w:multiLevelType w:val="hybridMultilevel"/>
    <w:tmpl w:val="FA8C6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0A6230"/>
    <w:multiLevelType w:val="multilevel"/>
    <w:tmpl w:val="309C4406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8A901B0"/>
    <w:multiLevelType w:val="multilevel"/>
    <w:tmpl w:val="E39C9C74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C84AA6"/>
    <w:multiLevelType w:val="multilevel"/>
    <w:tmpl w:val="284E8636"/>
    <w:styleLink w:val="WW8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A193EAF"/>
    <w:multiLevelType w:val="hybridMultilevel"/>
    <w:tmpl w:val="211C7726"/>
    <w:lvl w:ilvl="0" w:tplc="4C84C80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3"/>
  </w:num>
  <w:num w:numId="3">
    <w:abstractNumId w:val="69"/>
  </w:num>
  <w:num w:numId="4">
    <w:abstractNumId w:val="72"/>
  </w:num>
  <w:num w:numId="5">
    <w:abstractNumId w:val="11"/>
  </w:num>
  <w:num w:numId="6">
    <w:abstractNumId w:val="59"/>
  </w:num>
  <w:num w:numId="7">
    <w:abstractNumId w:val="66"/>
  </w:num>
  <w:num w:numId="8">
    <w:abstractNumId w:val="71"/>
  </w:num>
  <w:num w:numId="9">
    <w:abstractNumId w:val="70"/>
  </w:num>
  <w:num w:numId="10">
    <w:abstractNumId w:val="62"/>
  </w:num>
  <w:num w:numId="11">
    <w:abstractNumId w:val="65"/>
  </w:num>
  <w:num w:numId="12">
    <w:abstractNumId w:val="60"/>
  </w:num>
  <w:num w:numId="13">
    <w:abstractNumId w:val="67"/>
  </w:num>
  <w:num w:numId="14">
    <w:abstractNumId w:val="68"/>
  </w:num>
  <w:num w:numId="15">
    <w:abstractNumId w:val="58"/>
  </w:num>
  <w:num w:numId="16">
    <w:abstractNumId w:val="61"/>
  </w:num>
  <w:num w:numId="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83"/>
    <w:rsid w:val="000008E4"/>
    <w:rsid w:val="00001D64"/>
    <w:rsid w:val="00002CC0"/>
    <w:rsid w:val="00024A10"/>
    <w:rsid w:val="00032170"/>
    <w:rsid w:val="00035A8A"/>
    <w:rsid w:val="000445C2"/>
    <w:rsid w:val="00047D56"/>
    <w:rsid w:val="00047DC4"/>
    <w:rsid w:val="00050910"/>
    <w:rsid w:val="00051B4A"/>
    <w:rsid w:val="0005714C"/>
    <w:rsid w:val="00061E8C"/>
    <w:rsid w:val="000661C6"/>
    <w:rsid w:val="00072390"/>
    <w:rsid w:val="00072D6B"/>
    <w:rsid w:val="00074556"/>
    <w:rsid w:val="00075611"/>
    <w:rsid w:val="00083745"/>
    <w:rsid w:val="000852D6"/>
    <w:rsid w:val="00090DC7"/>
    <w:rsid w:val="00091E1F"/>
    <w:rsid w:val="00094CCA"/>
    <w:rsid w:val="000A2DBD"/>
    <w:rsid w:val="000A4802"/>
    <w:rsid w:val="000C71E0"/>
    <w:rsid w:val="000D0B44"/>
    <w:rsid w:val="000D1776"/>
    <w:rsid w:val="000D4372"/>
    <w:rsid w:val="000D5D5B"/>
    <w:rsid w:val="000E0AA7"/>
    <w:rsid w:val="000E2418"/>
    <w:rsid w:val="000E3DA9"/>
    <w:rsid w:val="000F2258"/>
    <w:rsid w:val="000F451F"/>
    <w:rsid w:val="000F4CC6"/>
    <w:rsid w:val="00103629"/>
    <w:rsid w:val="0010381B"/>
    <w:rsid w:val="0010743F"/>
    <w:rsid w:val="00114C9D"/>
    <w:rsid w:val="00115DAC"/>
    <w:rsid w:val="0011680A"/>
    <w:rsid w:val="00116F17"/>
    <w:rsid w:val="00116F5C"/>
    <w:rsid w:val="00122D3F"/>
    <w:rsid w:val="001326C2"/>
    <w:rsid w:val="00133E70"/>
    <w:rsid w:val="001358CA"/>
    <w:rsid w:val="001460CE"/>
    <w:rsid w:val="00147643"/>
    <w:rsid w:val="00150F20"/>
    <w:rsid w:val="00153196"/>
    <w:rsid w:val="0015767B"/>
    <w:rsid w:val="001737FA"/>
    <w:rsid w:val="001823D8"/>
    <w:rsid w:val="00186252"/>
    <w:rsid w:val="001864F2"/>
    <w:rsid w:val="001865F7"/>
    <w:rsid w:val="00186D07"/>
    <w:rsid w:val="00190F61"/>
    <w:rsid w:val="001A1C8F"/>
    <w:rsid w:val="001A6968"/>
    <w:rsid w:val="001B306C"/>
    <w:rsid w:val="001B5446"/>
    <w:rsid w:val="001C0CA9"/>
    <w:rsid w:val="001C15A6"/>
    <w:rsid w:val="001C7AE1"/>
    <w:rsid w:val="001D47EC"/>
    <w:rsid w:val="001D670E"/>
    <w:rsid w:val="001E0AB7"/>
    <w:rsid w:val="001E0CD7"/>
    <w:rsid w:val="001E1245"/>
    <w:rsid w:val="001E138B"/>
    <w:rsid w:val="001E1596"/>
    <w:rsid w:val="001E21DC"/>
    <w:rsid w:val="001E5387"/>
    <w:rsid w:val="001E63AF"/>
    <w:rsid w:val="001E727D"/>
    <w:rsid w:val="001F1312"/>
    <w:rsid w:val="001F4C5A"/>
    <w:rsid w:val="001F6277"/>
    <w:rsid w:val="00200D61"/>
    <w:rsid w:val="00202D41"/>
    <w:rsid w:val="002041EC"/>
    <w:rsid w:val="002047E9"/>
    <w:rsid w:val="002106DC"/>
    <w:rsid w:val="002118BA"/>
    <w:rsid w:val="00221D07"/>
    <w:rsid w:val="00236D61"/>
    <w:rsid w:val="00242F03"/>
    <w:rsid w:val="00252CB9"/>
    <w:rsid w:val="0025576F"/>
    <w:rsid w:val="00255C64"/>
    <w:rsid w:val="002566E9"/>
    <w:rsid w:val="00260DD5"/>
    <w:rsid w:val="00265674"/>
    <w:rsid w:val="002671F5"/>
    <w:rsid w:val="00267BFE"/>
    <w:rsid w:val="00271246"/>
    <w:rsid w:val="00274D5A"/>
    <w:rsid w:val="00282327"/>
    <w:rsid w:val="00283FB7"/>
    <w:rsid w:val="002975D9"/>
    <w:rsid w:val="002A4158"/>
    <w:rsid w:val="002A689C"/>
    <w:rsid w:val="002B0A6B"/>
    <w:rsid w:val="002B1223"/>
    <w:rsid w:val="002B73B3"/>
    <w:rsid w:val="002D0128"/>
    <w:rsid w:val="002E0890"/>
    <w:rsid w:val="002E2BB3"/>
    <w:rsid w:val="002E554D"/>
    <w:rsid w:val="002E6F9F"/>
    <w:rsid w:val="002F0029"/>
    <w:rsid w:val="002F0502"/>
    <w:rsid w:val="002F579E"/>
    <w:rsid w:val="00300CDB"/>
    <w:rsid w:val="003027ED"/>
    <w:rsid w:val="00311FA1"/>
    <w:rsid w:val="00313FEF"/>
    <w:rsid w:val="00315E9E"/>
    <w:rsid w:val="003162AD"/>
    <w:rsid w:val="00321EAA"/>
    <w:rsid w:val="00322F45"/>
    <w:rsid w:val="00324108"/>
    <w:rsid w:val="00324C27"/>
    <w:rsid w:val="00337B5C"/>
    <w:rsid w:val="00347783"/>
    <w:rsid w:val="003479D7"/>
    <w:rsid w:val="003507D2"/>
    <w:rsid w:val="0035267C"/>
    <w:rsid w:val="0036008D"/>
    <w:rsid w:val="003604AD"/>
    <w:rsid w:val="00361DD8"/>
    <w:rsid w:val="00362019"/>
    <w:rsid w:val="0036308F"/>
    <w:rsid w:val="0036646F"/>
    <w:rsid w:val="0037048F"/>
    <w:rsid w:val="00372F09"/>
    <w:rsid w:val="003762C1"/>
    <w:rsid w:val="00382256"/>
    <w:rsid w:val="0038727E"/>
    <w:rsid w:val="00387D96"/>
    <w:rsid w:val="003A7F0B"/>
    <w:rsid w:val="003B5E1F"/>
    <w:rsid w:val="003B7B54"/>
    <w:rsid w:val="003C122D"/>
    <w:rsid w:val="003C2788"/>
    <w:rsid w:val="003D1D32"/>
    <w:rsid w:val="003D21C6"/>
    <w:rsid w:val="003E11DA"/>
    <w:rsid w:val="003E4F88"/>
    <w:rsid w:val="003E697E"/>
    <w:rsid w:val="003F00D2"/>
    <w:rsid w:val="003F2B7F"/>
    <w:rsid w:val="003F3279"/>
    <w:rsid w:val="003F3BDB"/>
    <w:rsid w:val="003F4A83"/>
    <w:rsid w:val="003F4E12"/>
    <w:rsid w:val="003F5AB6"/>
    <w:rsid w:val="0040232D"/>
    <w:rsid w:val="00402F27"/>
    <w:rsid w:val="00404B67"/>
    <w:rsid w:val="0041054D"/>
    <w:rsid w:val="0041165D"/>
    <w:rsid w:val="004140FA"/>
    <w:rsid w:val="00427C73"/>
    <w:rsid w:val="00430498"/>
    <w:rsid w:val="00431D39"/>
    <w:rsid w:val="00431EE7"/>
    <w:rsid w:val="00440438"/>
    <w:rsid w:val="00440A0D"/>
    <w:rsid w:val="00440F19"/>
    <w:rsid w:val="004552ED"/>
    <w:rsid w:val="00456A58"/>
    <w:rsid w:val="00456EF5"/>
    <w:rsid w:val="00465209"/>
    <w:rsid w:val="00467CCF"/>
    <w:rsid w:val="0047399E"/>
    <w:rsid w:val="00475C08"/>
    <w:rsid w:val="00481BF7"/>
    <w:rsid w:val="00482806"/>
    <w:rsid w:val="00484260"/>
    <w:rsid w:val="00486EB3"/>
    <w:rsid w:val="00495D62"/>
    <w:rsid w:val="00496156"/>
    <w:rsid w:val="004A45B9"/>
    <w:rsid w:val="004A4F55"/>
    <w:rsid w:val="004A5903"/>
    <w:rsid w:val="004B02AA"/>
    <w:rsid w:val="004B2EBB"/>
    <w:rsid w:val="004C2D1F"/>
    <w:rsid w:val="004C6E99"/>
    <w:rsid w:val="004C7FA8"/>
    <w:rsid w:val="004D161F"/>
    <w:rsid w:val="004D1DAE"/>
    <w:rsid w:val="004D3EB8"/>
    <w:rsid w:val="004E5CD0"/>
    <w:rsid w:val="004F0983"/>
    <w:rsid w:val="004F134E"/>
    <w:rsid w:val="004F34F3"/>
    <w:rsid w:val="004F54DC"/>
    <w:rsid w:val="004F7EBB"/>
    <w:rsid w:val="00513B49"/>
    <w:rsid w:val="00516F16"/>
    <w:rsid w:val="0052480B"/>
    <w:rsid w:val="00524872"/>
    <w:rsid w:val="005269A8"/>
    <w:rsid w:val="005274B9"/>
    <w:rsid w:val="005405C8"/>
    <w:rsid w:val="00541A93"/>
    <w:rsid w:val="00541FDE"/>
    <w:rsid w:val="00543853"/>
    <w:rsid w:val="005466CD"/>
    <w:rsid w:val="00547611"/>
    <w:rsid w:val="00551585"/>
    <w:rsid w:val="00565B48"/>
    <w:rsid w:val="00566820"/>
    <w:rsid w:val="005668EB"/>
    <w:rsid w:val="00571CB9"/>
    <w:rsid w:val="00572202"/>
    <w:rsid w:val="005803B1"/>
    <w:rsid w:val="00593FBF"/>
    <w:rsid w:val="00596F63"/>
    <w:rsid w:val="005A1346"/>
    <w:rsid w:val="005A3C43"/>
    <w:rsid w:val="005A3E7E"/>
    <w:rsid w:val="005B25F9"/>
    <w:rsid w:val="005B43F0"/>
    <w:rsid w:val="005B4AD5"/>
    <w:rsid w:val="005B6F65"/>
    <w:rsid w:val="005C0E3C"/>
    <w:rsid w:val="005C7949"/>
    <w:rsid w:val="005C7BFA"/>
    <w:rsid w:val="005D196C"/>
    <w:rsid w:val="005D1D62"/>
    <w:rsid w:val="005F0169"/>
    <w:rsid w:val="005F7F6B"/>
    <w:rsid w:val="006102BD"/>
    <w:rsid w:val="006120F2"/>
    <w:rsid w:val="006128C4"/>
    <w:rsid w:val="00612EAC"/>
    <w:rsid w:val="00613416"/>
    <w:rsid w:val="0062241D"/>
    <w:rsid w:val="00622CCB"/>
    <w:rsid w:val="00623127"/>
    <w:rsid w:val="00623EC6"/>
    <w:rsid w:val="00624013"/>
    <w:rsid w:val="00630193"/>
    <w:rsid w:val="00634B1D"/>
    <w:rsid w:val="00640718"/>
    <w:rsid w:val="00653A25"/>
    <w:rsid w:val="0065431A"/>
    <w:rsid w:val="006611F8"/>
    <w:rsid w:val="00662C33"/>
    <w:rsid w:val="00664FE5"/>
    <w:rsid w:val="006653C7"/>
    <w:rsid w:val="00674847"/>
    <w:rsid w:val="006751E1"/>
    <w:rsid w:val="00680855"/>
    <w:rsid w:val="00680AB9"/>
    <w:rsid w:val="00684914"/>
    <w:rsid w:val="006854C2"/>
    <w:rsid w:val="00686371"/>
    <w:rsid w:val="0068794D"/>
    <w:rsid w:val="00692056"/>
    <w:rsid w:val="006926CD"/>
    <w:rsid w:val="00692ABD"/>
    <w:rsid w:val="0069318B"/>
    <w:rsid w:val="006A7518"/>
    <w:rsid w:val="006B75AA"/>
    <w:rsid w:val="006C5687"/>
    <w:rsid w:val="006C59E6"/>
    <w:rsid w:val="006D3CF0"/>
    <w:rsid w:val="006D67A2"/>
    <w:rsid w:val="006E05CA"/>
    <w:rsid w:val="006E0F97"/>
    <w:rsid w:val="006E2431"/>
    <w:rsid w:val="006E4D52"/>
    <w:rsid w:val="006F518A"/>
    <w:rsid w:val="0070173D"/>
    <w:rsid w:val="00706093"/>
    <w:rsid w:val="00707D03"/>
    <w:rsid w:val="00716712"/>
    <w:rsid w:val="00716866"/>
    <w:rsid w:val="007244B8"/>
    <w:rsid w:val="0072789B"/>
    <w:rsid w:val="007302D4"/>
    <w:rsid w:val="00735688"/>
    <w:rsid w:val="007357C4"/>
    <w:rsid w:val="00735DBB"/>
    <w:rsid w:val="00741D78"/>
    <w:rsid w:val="00742589"/>
    <w:rsid w:val="007432C5"/>
    <w:rsid w:val="00747F80"/>
    <w:rsid w:val="007502C6"/>
    <w:rsid w:val="00751693"/>
    <w:rsid w:val="007579C0"/>
    <w:rsid w:val="00761E63"/>
    <w:rsid w:val="00764A97"/>
    <w:rsid w:val="00765ED3"/>
    <w:rsid w:val="00771A21"/>
    <w:rsid w:val="00776599"/>
    <w:rsid w:val="00776BA5"/>
    <w:rsid w:val="007770F1"/>
    <w:rsid w:val="00780E20"/>
    <w:rsid w:val="00781657"/>
    <w:rsid w:val="00783FC3"/>
    <w:rsid w:val="007840CE"/>
    <w:rsid w:val="00790A68"/>
    <w:rsid w:val="00790F28"/>
    <w:rsid w:val="00794B50"/>
    <w:rsid w:val="007A41AA"/>
    <w:rsid w:val="007B2419"/>
    <w:rsid w:val="007B36EA"/>
    <w:rsid w:val="007B6FD7"/>
    <w:rsid w:val="007C0C23"/>
    <w:rsid w:val="007C1A95"/>
    <w:rsid w:val="007C2926"/>
    <w:rsid w:val="007C2CD8"/>
    <w:rsid w:val="007C4944"/>
    <w:rsid w:val="007C616B"/>
    <w:rsid w:val="007D4E36"/>
    <w:rsid w:val="007E0DA7"/>
    <w:rsid w:val="007F0101"/>
    <w:rsid w:val="007F0604"/>
    <w:rsid w:val="007F4BBE"/>
    <w:rsid w:val="008070DB"/>
    <w:rsid w:val="00810AE3"/>
    <w:rsid w:val="00812013"/>
    <w:rsid w:val="008201A0"/>
    <w:rsid w:val="008274B6"/>
    <w:rsid w:val="00827839"/>
    <w:rsid w:val="00837FB9"/>
    <w:rsid w:val="00855524"/>
    <w:rsid w:val="00857614"/>
    <w:rsid w:val="00857680"/>
    <w:rsid w:val="00857D5B"/>
    <w:rsid w:val="00864E17"/>
    <w:rsid w:val="008656AA"/>
    <w:rsid w:val="00865CB4"/>
    <w:rsid w:val="00871E1F"/>
    <w:rsid w:val="00876BB6"/>
    <w:rsid w:val="008860EB"/>
    <w:rsid w:val="00892877"/>
    <w:rsid w:val="00895242"/>
    <w:rsid w:val="008958F1"/>
    <w:rsid w:val="008976A8"/>
    <w:rsid w:val="00897D3E"/>
    <w:rsid w:val="008A016D"/>
    <w:rsid w:val="008A05AD"/>
    <w:rsid w:val="008A0E82"/>
    <w:rsid w:val="008A3154"/>
    <w:rsid w:val="008A4094"/>
    <w:rsid w:val="008A4ADA"/>
    <w:rsid w:val="008B032B"/>
    <w:rsid w:val="008B7E09"/>
    <w:rsid w:val="008C4497"/>
    <w:rsid w:val="008C6BD5"/>
    <w:rsid w:val="008D041C"/>
    <w:rsid w:val="008D07F1"/>
    <w:rsid w:val="008D10DB"/>
    <w:rsid w:val="008D1BD6"/>
    <w:rsid w:val="008D30E6"/>
    <w:rsid w:val="008E2045"/>
    <w:rsid w:val="008E44B2"/>
    <w:rsid w:val="008F3152"/>
    <w:rsid w:val="0090093D"/>
    <w:rsid w:val="009040EB"/>
    <w:rsid w:val="00906E6D"/>
    <w:rsid w:val="009108AE"/>
    <w:rsid w:val="00910CB1"/>
    <w:rsid w:val="00910DB2"/>
    <w:rsid w:val="009155FB"/>
    <w:rsid w:val="00916088"/>
    <w:rsid w:val="009215E9"/>
    <w:rsid w:val="009234D1"/>
    <w:rsid w:val="0093374B"/>
    <w:rsid w:val="00944F8A"/>
    <w:rsid w:val="00947C37"/>
    <w:rsid w:val="0095185C"/>
    <w:rsid w:val="009533A3"/>
    <w:rsid w:val="00953ADC"/>
    <w:rsid w:val="00957B3B"/>
    <w:rsid w:val="00957D8F"/>
    <w:rsid w:val="00970863"/>
    <w:rsid w:val="00970877"/>
    <w:rsid w:val="0097204D"/>
    <w:rsid w:val="00973233"/>
    <w:rsid w:val="00974571"/>
    <w:rsid w:val="00977105"/>
    <w:rsid w:val="00983CDE"/>
    <w:rsid w:val="0098421A"/>
    <w:rsid w:val="009843D7"/>
    <w:rsid w:val="00984D04"/>
    <w:rsid w:val="0098763B"/>
    <w:rsid w:val="00987D64"/>
    <w:rsid w:val="00992E09"/>
    <w:rsid w:val="009945D6"/>
    <w:rsid w:val="009B13BC"/>
    <w:rsid w:val="009B4440"/>
    <w:rsid w:val="009B582F"/>
    <w:rsid w:val="009B677E"/>
    <w:rsid w:val="009C2299"/>
    <w:rsid w:val="009C2353"/>
    <w:rsid w:val="009C2810"/>
    <w:rsid w:val="009C2C0E"/>
    <w:rsid w:val="009D04E7"/>
    <w:rsid w:val="009D076F"/>
    <w:rsid w:val="009D1E13"/>
    <w:rsid w:val="009D41A8"/>
    <w:rsid w:val="009D582E"/>
    <w:rsid w:val="009D641F"/>
    <w:rsid w:val="009E0779"/>
    <w:rsid w:val="009E14AE"/>
    <w:rsid w:val="009E463B"/>
    <w:rsid w:val="009E5876"/>
    <w:rsid w:val="009E79F6"/>
    <w:rsid w:val="009F37CF"/>
    <w:rsid w:val="00A0280E"/>
    <w:rsid w:val="00A0403D"/>
    <w:rsid w:val="00A05C59"/>
    <w:rsid w:val="00A06B94"/>
    <w:rsid w:val="00A07DCD"/>
    <w:rsid w:val="00A10D6F"/>
    <w:rsid w:val="00A14D45"/>
    <w:rsid w:val="00A177F1"/>
    <w:rsid w:val="00A20728"/>
    <w:rsid w:val="00A21E40"/>
    <w:rsid w:val="00A27233"/>
    <w:rsid w:val="00A307C7"/>
    <w:rsid w:val="00A30A2C"/>
    <w:rsid w:val="00A33A8D"/>
    <w:rsid w:val="00A37B9A"/>
    <w:rsid w:val="00A46F54"/>
    <w:rsid w:val="00A5408C"/>
    <w:rsid w:val="00A635C7"/>
    <w:rsid w:val="00A755E8"/>
    <w:rsid w:val="00A77B5E"/>
    <w:rsid w:val="00A820C5"/>
    <w:rsid w:val="00A85CC4"/>
    <w:rsid w:val="00A8682B"/>
    <w:rsid w:val="00A95E5E"/>
    <w:rsid w:val="00A95E6C"/>
    <w:rsid w:val="00A97A49"/>
    <w:rsid w:val="00AA0181"/>
    <w:rsid w:val="00AA250B"/>
    <w:rsid w:val="00AA2B00"/>
    <w:rsid w:val="00AA76E0"/>
    <w:rsid w:val="00AB77CB"/>
    <w:rsid w:val="00AC0299"/>
    <w:rsid w:val="00AC25FD"/>
    <w:rsid w:val="00AD4460"/>
    <w:rsid w:val="00AE37C2"/>
    <w:rsid w:val="00AF4174"/>
    <w:rsid w:val="00AF42D2"/>
    <w:rsid w:val="00AF7209"/>
    <w:rsid w:val="00B0587E"/>
    <w:rsid w:val="00B21C57"/>
    <w:rsid w:val="00B30BC0"/>
    <w:rsid w:val="00B314CC"/>
    <w:rsid w:val="00B320FB"/>
    <w:rsid w:val="00B32D85"/>
    <w:rsid w:val="00B3340D"/>
    <w:rsid w:val="00B36ED1"/>
    <w:rsid w:val="00B41D43"/>
    <w:rsid w:val="00B54636"/>
    <w:rsid w:val="00B54A5F"/>
    <w:rsid w:val="00B551B7"/>
    <w:rsid w:val="00B55E9B"/>
    <w:rsid w:val="00B6224A"/>
    <w:rsid w:val="00B67858"/>
    <w:rsid w:val="00B80876"/>
    <w:rsid w:val="00B846E1"/>
    <w:rsid w:val="00B8705E"/>
    <w:rsid w:val="00B91131"/>
    <w:rsid w:val="00BA1531"/>
    <w:rsid w:val="00BA482B"/>
    <w:rsid w:val="00BA6616"/>
    <w:rsid w:val="00BB0891"/>
    <w:rsid w:val="00BB0C3B"/>
    <w:rsid w:val="00BB5F5B"/>
    <w:rsid w:val="00BC0DA5"/>
    <w:rsid w:val="00BC280A"/>
    <w:rsid w:val="00BC5769"/>
    <w:rsid w:val="00BC7ACF"/>
    <w:rsid w:val="00BD2C87"/>
    <w:rsid w:val="00BD36AD"/>
    <w:rsid w:val="00BD72F4"/>
    <w:rsid w:val="00BE033E"/>
    <w:rsid w:val="00BE0F35"/>
    <w:rsid w:val="00BE4A52"/>
    <w:rsid w:val="00BE4E5F"/>
    <w:rsid w:val="00BF38AD"/>
    <w:rsid w:val="00BF5B91"/>
    <w:rsid w:val="00C03705"/>
    <w:rsid w:val="00C07831"/>
    <w:rsid w:val="00C10B73"/>
    <w:rsid w:val="00C22273"/>
    <w:rsid w:val="00C26B12"/>
    <w:rsid w:val="00C31136"/>
    <w:rsid w:val="00C400D4"/>
    <w:rsid w:val="00C40F22"/>
    <w:rsid w:val="00C4444D"/>
    <w:rsid w:val="00C47937"/>
    <w:rsid w:val="00C50A3D"/>
    <w:rsid w:val="00C52859"/>
    <w:rsid w:val="00C53427"/>
    <w:rsid w:val="00C54249"/>
    <w:rsid w:val="00C56DE5"/>
    <w:rsid w:val="00C7375D"/>
    <w:rsid w:val="00C74380"/>
    <w:rsid w:val="00C775E7"/>
    <w:rsid w:val="00C82FC2"/>
    <w:rsid w:val="00C8513E"/>
    <w:rsid w:val="00C901EB"/>
    <w:rsid w:val="00C908FD"/>
    <w:rsid w:val="00C92DE0"/>
    <w:rsid w:val="00C97BD7"/>
    <w:rsid w:val="00C97C27"/>
    <w:rsid w:val="00CA1A69"/>
    <w:rsid w:val="00CA449D"/>
    <w:rsid w:val="00CA5432"/>
    <w:rsid w:val="00CA6B0E"/>
    <w:rsid w:val="00CA7BF9"/>
    <w:rsid w:val="00CB1620"/>
    <w:rsid w:val="00CB1635"/>
    <w:rsid w:val="00CB300A"/>
    <w:rsid w:val="00CB52C1"/>
    <w:rsid w:val="00CB5457"/>
    <w:rsid w:val="00CB5B2B"/>
    <w:rsid w:val="00CC2628"/>
    <w:rsid w:val="00CC3984"/>
    <w:rsid w:val="00CC45F9"/>
    <w:rsid w:val="00CC7600"/>
    <w:rsid w:val="00CD0D06"/>
    <w:rsid w:val="00CD520E"/>
    <w:rsid w:val="00CE3044"/>
    <w:rsid w:val="00CE51FE"/>
    <w:rsid w:val="00CF40FD"/>
    <w:rsid w:val="00CF75D9"/>
    <w:rsid w:val="00D03666"/>
    <w:rsid w:val="00D03D63"/>
    <w:rsid w:val="00D0663D"/>
    <w:rsid w:val="00D10D8B"/>
    <w:rsid w:val="00D140FC"/>
    <w:rsid w:val="00D21DFB"/>
    <w:rsid w:val="00D2686D"/>
    <w:rsid w:val="00D30A06"/>
    <w:rsid w:val="00D31730"/>
    <w:rsid w:val="00D320B1"/>
    <w:rsid w:val="00D33F98"/>
    <w:rsid w:val="00D36958"/>
    <w:rsid w:val="00D448DB"/>
    <w:rsid w:val="00D463D5"/>
    <w:rsid w:val="00D50156"/>
    <w:rsid w:val="00D5371F"/>
    <w:rsid w:val="00D61484"/>
    <w:rsid w:val="00D617B1"/>
    <w:rsid w:val="00D64B1B"/>
    <w:rsid w:val="00D652F2"/>
    <w:rsid w:val="00D7617A"/>
    <w:rsid w:val="00D861D4"/>
    <w:rsid w:val="00D93703"/>
    <w:rsid w:val="00D96240"/>
    <w:rsid w:val="00DA5C8B"/>
    <w:rsid w:val="00DA5E1B"/>
    <w:rsid w:val="00DB6AEE"/>
    <w:rsid w:val="00DC6266"/>
    <w:rsid w:val="00DC6CC2"/>
    <w:rsid w:val="00DD26D5"/>
    <w:rsid w:val="00DD2D03"/>
    <w:rsid w:val="00DD3605"/>
    <w:rsid w:val="00DD363C"/>
    <w:rsid w:val="00DE4AE1"/>
    <w:rsid w:val="00DE50FC"/>
    <w:rsid w:val="00DE6E7D"/>
    <w:rsid w:val="00DF060E"/>
    <w:rsid w:val="00DF0C39"/>
    <w:rsid w:val="00DF38BF"/>
    <w:rsid w:val="00DF4788"/>
    <w:rsid w:val="00DF4F35"/>
    <w:rsid w:val="00DF652B"/>
    <w:rsid w:val="00DF680C"/>
    <w:rsid w:val="00DF692D"/>
    <w:rsid w:val="00E01A8C"/>
    <w:rsid w:val="00E03328"/>
    <w:rsid w:val="00E05BF5"/>
    <w:rsid w:val="00E075AE"/>
    <w:rsid w:val="00E26F25"/>
    <w:rsid w:val="00E40B6F"/>
    <w:rsid w:val="00E44D31"/>
    <w:rsid w:val="00E4525E"/>
    <w:rsid w:val="00E463E4"/>
    <w:rsid w:val="00E508C3"/>
    <w:rsid w:val="00E50E66"/>
    <w:rsid w:val="00E51054"/>
    <w:rsid w:val="00E53A68"/>
    <w:rsid w:val="00E55F6E"/>
    <w:rsid w:val="00E61648"/>
    <w:rsid w:val="00E62402"/>
    <w:rsid w:val="00E64E34"/>
    <w:rsid w:val="00E7037C"/>
    <w:rsid w:val="00E829EE"/>
    <w:rsid w:val="00E838CE"/>
    <w:rsid w:val="00E83E7A"/>
    <w:rsid w:val="00E86740"/>
    <w:rsid w:val="00E92473"/>
    <w:rsid w:val="00E96BAB"/>
    <w:rsid w:val="00EA64D2"/>
    <w:rsid w:val="00EB2AB6"/>
    <w:rsid w:val="00EB4EF3"/>
    <w:rsid w:val="00EC0C6C"/>
    <w:rsid w:val="00EC3676"/>
    <w:rsid w:val="00EC6389"/>
    <w:rsid w:val="00ED031D"/>
    <w:rsid w:val="00ED190D"/>
    <w:rsid w:val="00ED280B"/>
    <w:rsid w:val="00ED3D37"/>
    <w:rsid w:val="00ED63A9"/>
    <w:rsid w:val="00ED6F19"/>
    <w:rsid w:val="00EE18B1"/>
    <w:rsid w:val="00EE367F"/>
    <w:rsid w:val="00EE4138"/>
    <w:rsid w:val="00EE420E"/>
    <w:rsid w:val="00EE57BC"/>
    <w:rsid w:val="00EF4772"/>
    <w:rsid w:val="00EF739A"/>
    <w:rsid w:val="00F00FEB"/>
    <w:rsid w:val="00F017D7"/>
    <w:rsid w:val="00F02ABC"/>
    <w:rsid w:val="00F13C8F"/>
    <w:rsid w:val="00F151CC"/>
    <w:rsid w:val="00F225C7"/>
    <w:rsid w:val="00F23B70"/>
    <w:rsid w:val="00F24F13"/>
    <w:rsid w:val="00F2683D"/>
    <w:rsid w:val="00F30F58"/>
    <w:rsid w:val="00F33429"/>
    <w:rsid w:val="00F36A94"/>
    <w:rsid w:val="00F45BBF"/>
    <w:rsid w:val="00F53D15"/>
    <w:rsid w:val="00F550A5"/>
    <w:rsid w:val="00F55E97"/>
    <w:rsid w:val="00F56130"/>
    <w:rsid w:val="00F56810"/>
    <w:rsid w:val="00F62423"/>
    <w:rsid w:val="00F64265"/>
    <w:rsid w:val="00F65DD1"/>
    <w:rsid w:val="00F67843"/>
    <w:rsid w:val="00F726EC"/>
    <w:rsid w:val="00F74453"/>
    <w:rsid w:val="00F770E6"/>
    <w:rsid w:val="00F80492"/>
    <w:rsid w:val="00F81F36"/>
    <w:rsid w:val="00F8250C"/>
    <w:rsid w:val="00F84461"/>
    <w:rsid w:val="00F870AD"/>
    <w:rsid w:val="00F90313"/>
    <w:rsid w:val="00F92CDE"/>
    <w:rsid w:val="00F94DDE"/>
    <w:rsid w:val="00FA0075"/>
    <w:rsid w:val="00FA2ECD"/>
    <w:rsid w:val="00FA3AE5"/>
    <w:rsid w:val="00FB0C7A"/>
    <w:rsid w:val="00FB3BFE"/>
    <w:rsid w:val="00FB49D4"/>
    <w:rsid w:val="00FB588B"/>
    <w:rsid w:val="00FB5F45"/>
    <w:rsid w:val="00FC0A64"/>
    <w:rsid w:val="00FC171E"/>
    <w:rsid w:val="00FC77A5"/>
    <w:rsid w:val="00FD08EC"/>
    <w:rsid w:val="00FD5763"/>
    <w:rsid w:val="00FE35A4"/>
    <w:rsid w:val="00FF2FD9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D6718C"/>
  <w15:chartTrackingRefBased/>
  <w15:docId w15:val="{7E6228A0-FF7C-4F5F-B5B1-8B7FBC19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agwek20"/>
    <w:next w:val="Tekstpodstawowy"/>
    <w:qFormat/>
    <w:pPr>
      <w:keepNext/>
      <w:spacing w:before="240" w:after="60"/>
      <w:outlineLvl w:val="0"/>
    </w:pPr>
    <w:rPr>
      <w:rFonts w:ascii="Arial" w:hAnsi="Arial"/>
      <w:sz w:val="32"/>
      <w:szCs w:val="32"/>
    </w:rPr>
  </w:style>
  <w:style w:type="paragraph" w:styleId="Nagwek2">
    <w:name w:val="heading 2"/>
    <w:basedOn w:val="Nagwek20"/>
    <w:next w:val="Tekstpodstawow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Nagwek4">
    <w:name w:val="heading 4"/>
    <w:basedOn w:val="Normalny"/>
    <w:link w:val="Nagwek4Znak"/>
    <w:autoRedefine/>
    <w:qFormat/>
    <w:rsid w:val="004D1DAE"/>
    <w:pPr>
      <w:keepNext/>
      <w:widowControl/>
      <w:tabs>
        <w:tab w:val="num" w:pos="864"/>
      </w:tabs>
      <w:suppressAutoHyphens w:val="0"/>
      <w:spacing w:before="60" w:after="60"/>
      <w:ind w:left="864" w:hanging="864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4D1DAE"/>
    <w:pPr>
      <w:widowControl/>
      <w:tabs>
        <w:tab w:val="num" w:pos="1008"/>
      </w:tabs>
      <w:suppressAutoHyphens w:val="0"/>
      <w:spacing w:before="240" w:after="60"/>
      <w:ind w:left="1008" w:hanging="1008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 w:bidi="ar-SA"/>
    </w:rPr>
  </w:style>
  <w:style w:type="paragraph" w:styleId="Nagwek6">
    <w:name w:val="heading 6"/>
    <w:basedOn w:val="Normalny"/>
    <w:next w:val="Normalny"/>
    <w:link w:val="Nagwek6Znak"/>
    <w:qFormat/>
    <w:rsid w:val="004D1DAE"/>
    <w:pPr>
      <w:widowControl/>
      <w:tabs>
        <w:tab w:val="num" w:pos="1152"/>
      </w:tabs>
      <w:suppressAutoHyphens w:val="0"/>
      <w:spacing w:before="240" w:after="60"/>
      <w:ind w:left="1152" w:hanging="1152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4D1DAE"/>
    <w:pPr>
      <w:widowControl/>
      <w:tabs>
        <w:tab w:val="num" w:pos="1296"/>
      </w:tabs>
      <w:suppressAutoHyphens w:val="0"/>
      <w:spacing w:before="240" w:after="60"/>
      <w:ind w:left="1296" w:hanging="1296"/>
      <w:textAlignment w:val="auto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4D1DAE"/>
    <w:pPr>
      <w:widowControl/>
      <w:tabs>
        <w:tab w:val="num" w:pos="1440"/>
      </w:tabs>
      <w:suppressAutoHyphens w:val="0"/>
      <w:spacing w:before="240" w:after="60"/>
      <w:ind w:left="1440" w:hanging="1440"/>
      <w:textAlignment w:val="auto"/>
      <w:outlineLvl w:val="7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qFormat/>
    <w:rsid w:val="004D1DAE"/>
    <w:pPr>
      <w:widowControl/>
      <w:tabs>
        <w:tab w:val="num" w:pos="1584"/>
      </w:tabs>
      <w:suppressAutoHyphens w:val="0"/>
      <w:spacing w:before="240" w:after="60"/>
      <w:ind w:left="1584" w:hanging="1584"/>
      <w:textAlignment w:val="auto"/>
      <w:outlineLvl w:val="8"/>
    </w:pPr>
    <w:rPr>
      <w:rFonts w:ascii="Arial" w:eastAsia="Times New Roman" w:hAnsi="Arial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Arial" w:hAnsi="Arial" w:cs="Arial"/>
      <w:b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0"/>
      <w:sz w:val="22"/>
      <w:szCs w:val="22"/>
      <w:lang w:eastAsia="pl-P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/>
      <w:bCs/>
      <w:sz w:val="22"/>
      <w:szCs w:val="22"/>
      <w:lang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Times New Roman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Calibri" w:hAnsi="Symbol" w:cs="Symbol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hAnsi="Arial" w:cs="Arial"/>
      <w:sz w:val="22"/>
      <w:szCs w:val="22"/>
      <w:lang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color w:val="0000FF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  <w:lang w:eastAsia="pl-P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  <w:sz w:val="22"/>
      <w:szCs w:val="22"/>
      <w:lang w:eastAsia="pl-P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/>
      <w:bCs/>
      <w:i/>
      <w:iCs/>
      <w:color w:val="000000"/>
      <w:sz w:val="22"/>
      <w:szCs w:val="22"/>
      <w:lang w:eastAsia="ar-S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Arial" w:eastAsia="Times New Roman" w:hAnsi="Arial" w:cs="Times New Roman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Liberation Serif" w:hAnsi="Liberation Serif" w:cs="Arial"/>
      <w:b/>
      <w:sz w:val="22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/>
      <w:b/>
      <w:color w:val="000000"/>
      <w:sz w:val="22"/>
      <w:szCs w:val="22"/>
      <w:lang w:eastAsia="pl-P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b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Times New Roman" w:hAnsi="Arial" w:cs="Times New Roman"/>
      <w:b/>
      <w:sz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Times New Roman" w:cs="Times New Roman"/>
      <w:b/>
      <w:sz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22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Arial" w:hAnsi="Arial" w:cs="Arial"/>
      <w:sz w:val="22"/>
      <w:szCs w:val="22"/>
      <w:lang w:eastAsia="pl-P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" w:hAnsi="Arial" w:cs="Arial"/>
      <w:sz w:val="22"/>
      <w:szCs w:val="22"/>
      <w:lang w:eastAsia="pl-PL"/>
    </w:rPr>
  </w:style>
  <w:style w:type="character" w:customStyle="1" w:styleId="WW8Num44z1">
    <w:name w:val="WW8Num44z1"/>
  </w:style>
  <w:style w:type="character" w:customStyle="1" w:styleId="WW8Num44z2">
    <w:name w:val="WW8Num44z2"/>
    <w:rPr>
      <w:rFonts w:ascii="Arial" w:hAnsi="Arial" w:cs="Arial"/>
      <w:sz w:val="22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Liberation Serif" w:hAnsi="Liberation Serif" w:cs="Arial"/>
      <w:b/>
      <w:sz w:val="22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Arial"/>
      <w:color w:val="000000"/>
      <w:sz w:val="22"/>
      <w:szCs w:val="22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/>
      <w:color w:val="000000"/>
      <w:sz w:val="22"/>
      <w:szCs w:val="22"/>
      <w:lang w:eastAsia="pl-P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  <w:sz w:val="22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Symbol" w:hAnsi="Symbol" w:cs="Symbol"/>
      <w:sz w:val="22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eastAsia="Times New Roman" w:hAnsi="Arial" w:cs="Times New Roman"/>
      <w:b/>
      <w:color w:val="auto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eastAsia="Calibri"/>
      <w:color w:val="000000"/>
      <w:sz w:val="16"/>
      <w:szCs w:val="16"/>
      <w:lang w:eastAsia="en-U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Arial"/>
      <w:b/>
      <w:kern w:val="0"/>
      <w:sz w:val="22"/>
      <w:szCs w:val="22"/>
      <w:lang w:eastAsia="pl-PL" w:bidi="ar-SA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eastAsia="Calibri" w:hAnsi="Arial" w:cs="Arial"/>
      <w:color w:val="auto"/>
      <w:kern w:val="0"/>
      <w:sz w:val="22"/>
      <w:szCs w:val="22"/>
      <w:lang w:eastAsia="en-US" w:bidi="ar-SA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/>
      <w:b/>
      <w:sz w:val="22"/>
      <w:szCs w:val="22"/>
      <w:lang w:eastAsia="pl-P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eastAsia="Calibri" w:hAnsi="Arial" w:cs="Arial"/>
      <w:b/>
      <w:i/>
      <w:iCs/>
      <w:kern w:val="0"/>
      <w:sz w:val="22"/>
      <w:szCs w:val="20"/>
      <w:lang w:eastAsia="pl-PL" w:bidi="ar-SA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61z0">
    <w:name w:val="WW8Num61z0"/>
    <w:rPr>
      <w:rFonts w:ascii="Arial" w:eastAsia="Calibri" w:hAnsi="Arial" w:cs="Arial"/>
      <w:b/>
      <w:i/>
      <w:iCs/>
      <w:kern w:val="0"/>
      <w:sz w:val="22"/>
      <w:szCs w:val="20"/>
      <w:lang w:eastAsia="pl-PL" w:bidi="ar-SA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Domylnaczcionkaakapitu1">
    <w:name w:val="Domyślna czcionka akapitu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0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1">
    <w:name w:val="Nagłówek 1 Znak1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ipercze">
    <w:name w:val="Hyperlink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jc w:val="both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egenda1">
    <w:name w:val="Legenda1"/>
    <w:pPr>
      <w:widowControl w:val="0"/>
      <w:suppressLineNumbers/>
      <w:suppressAutoHyphens/>
      <w:spacing w:before="120" w:after="120"/>
    </w:pPr>
    <w:rPr>
      <w:rFonts w:ascii="Liberation Serif" w:eastAsia="NSimSun" w:hAnsi="Liberation Serif" w:cs="Liberation Serif"/>
      <w:i/>
      <w:iCs/>
      <w:sz w:val="24"/>
      <w:szCs w:val="24"/>
      <w:lang w:eastAsia="zh-CN" w:bidi="hi-IN"/>
    </w:rPr>
  </w:style>
  <w:style w:type="paragraph" w:customStyle="1" w:styleId="Nagwek10">
    <w:name w:val="Nagłówek1"/>
    <w:pPr>
      <w:keepNext/>
      <w:widowControl w:val="0"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Podpis1">
    <w:name w:val="Podpis1"/>
    <w:pPr>
      <w:widowControl w:val="0"/>
      <w:suppressLineNumbers/>
      <w:suppressAutoHyphens/>
      <w:spacing w:before="120" w:after="120"/>
    </w:pPr>
    <w:rPr>
      <w:rFonts w:ascii="Liberation Serif" w:eastAsia="NSimSun" w:hAnsi="Liberation Serif" w:cs="Liberation Serif"/>
      <w:i/>
      <w:iCs/>
      <w:sz w:val="24"/>
      <w:szCs w:val="24"/>
      <w:lang w:eastAsia="zh-CN" w:bidi="hi-IN"/>
    </w:rPr>
  </w:style>
  <w:style w:type="paragraph" w:styleId="Podtytu">
    <w:name w:val="Subtitle"/>
    <w:basedOn w:val="Nagwek20"/>
    <w:next w:val="Tekstpodstawowy"/>
    <w:qFormat/>
    <w:rPr>
      <w:i/>
      <w:iCs/>
    </w:rPr>
  </w:style>
  <w:style w:type="paragraph" w:customStyle="1" w:styleId="Footnote">
    <w:name w:val="Footnote"/>
    <w:pPr>
      <w:widowControl w:val="0"/>
      <w:suppressAutoHyphens/>
    </w:pPr>
    <w:rPr>
      <w:rFonts w:ascii="Liberation Serif" w:eastAsia="NSimSun" w:hAnsi="Liberation Serif" w:cs="Arial"/>
      <w:lang w:eastAsia="zh-CN" w:bidi="hi-IN"/>
    </w:rPr>
  </w:style>
  <w:style w:type="paragraph" w:customStyle="1" w:styleId="Tekstdymka1">
    <w:name w:val="Tekst dymka1"/>
    <w:pPr>
      <w:widowControl w:val="0"/>
      <w:suppressAutoHyphens/>
    </w:pPr>
    <w:rPr>
      <w:rFonts w:ascii="Tahoma" w:eastAsia="NSimSun" w:hAnsi="Tahoma" w:cs="Tahoma"/>
      <w:sz w:val="16"/>
      <w:szCs w:val="16"/>
      <w:lang w:eastAsia="zh-CN" w:bidi="hi-IN"/>
    </w:rPr>
  </w:style>
  <w:style w:type="paragraph" w:customStyle="1" w:styleId="Tekstkomentarza1">
    <w:name w:val="Tekst komentarza1"/>
    <w:pPr>
      <w:widowControl w:val="0"/>
      <w:suppressAutoHyphens/>
    </w:pPr>
    <w:rPr>
      <w:rFonts w:ascii="Liberation Serif" w:eastAsia="NSimSun" w:hAnsi="Liberation Serif" w:cs="Arial"/>
      <w:lang w:eastAsia="zh-CN" w:bidi="hi-IN"/>
    </w:rPr>
  </w:style>
  <w:style w:type="paragraph" w:customStyle="1" w:styleId="Tematkomentarza1">
    <w:name w:val="Temat komentarza1"/>
    <w:pPr>
      <w:widowControl w:val="0"/>
      <w:suppressAutoHyphens/>
    </w:pPr>
    <w:rPr>
      <w:rFonts w:ascii="Liberation Serif" w:eastAsia="NSimSun" w:hAnsi="Liberation Serif" w:cs="Arial"/>
      <w:b/>
      <w:bCs/>
      <w:sz w:val="24"/>
      <w:szCs w:val="24"/>
      <w:lang w:eastAsia="zh-CN" w:bidi="hi-IN"/>
    </w:rPr>
  </w:style>
  <w:style w:type="paragraph" w:customStyle="1" w:styleId="Akapitzlist1">
    <w:name w:val="Akapit z listą1"/>
    <w:pPr>
      <w:widowControl w:val="0"/>
      <w:suppressAutoHyphens/>
      <w:ind w:left="72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aliases w:val="UNI-Nagłówek strony,Nagłówek strony nieparzystej,Nagłówek strony,Nagłówek strony1,Nagłówek strony11,Nagłówek strony11 Znak Znak"/>
    <w:basedOn w:val="Gwkaistopka"/>
    <w:pPr>
      <w:tabs>
        <w:tab w:val="clear" w:pos="4819"/>
        <w:tab w:val="clear" w:pos="9638"/>
        <w:tab w:val="center" w:pos="4536"/>
        <w:tab w:val="right" w:pos="9072"/>
      </w:tabs>
    </w:pPr>
  </w:style>
  <w:style w:type="paragraph" w:styleId="Stopka">
    <w:name w:val="footer"/>
    <w:basedOn w:val="Gwkaistopka"/>
    <w:uiPriority w:val="99"/>
    <w:pPr>
      <w:tabs>
        <w:tab w:val="clear" w:pos="4819"/>
        <w:tab w:val="clear" w:pos="9638"/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a1">
    <w:name w:val="Lista1"/>
    <w:pPr>
      <w:widowControl w:val="0"/>
      <w:spacing w:before="60" w:after="120" w:line="288" w:lineRule="auto"/>
      <w:ind w:left="567" w:hanging="425"/>
      <w:jc w:val="both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Default">
    <w:name w:val="Default"/>
    <w:qFormat/>
    <w:pPr>
      <w:widowControl w:val="0"/>
      <w:suppressAutoHyphens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styleId="Akapitzlist">
    <w:name w:val="List Paragraph"/>
    <w:aliases w:val="sw tekst,CW_Lista,Wypunktowanie,L1,Numerowanie,Akapit z listą BS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BC280A"/>
    <w:pPr>
      <w:ind w:left="708"/>
    </w:pPr>
    <w:rPr>
      <w:rFonts w:cs="Mangal"/>
      <w:szCs w:val="21"/>
    </w:rPr>
  </w:style>
  <w:style w:type="character" w:customStyle="1" w:styleId="AkapitzlistZnak">
    <w:name w:val="Akapit z listą Znak"/>
    <w:aliases w:val="sw tekst Znak,CW_Lista Znak,Wypunktowanie Znak,L1 Znak,Numerowanie Znak,Akapit z listą BS Znak,lp1 Znak,Preambuła Znak,CP-UC Znak,CP-Punkty Znak,Bullet List Znak,List - bullets Znak,Equipment Znak,Bullet 1 Znak,b1 Znak,Ref Znak"/>
    <w:link w:val="Akapitzlist"/>
    <w:uiPriority w:val="34"/>
    <w:qFormat/>
    <w:rsid w:val="0048426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484260"/>
    <w:pPr>
      <w:widowControl/>
      <w:suppressAutoHyphens w:val="0"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484260"/>
    <w:rPr>
      <w:sz w:val="24"/>
      <w:szCs w:val="24"/>
    </w:rPr>
  </w:style>
  <w:style w:type="numbering" w:customStyle="1" w:styleId="Zaimportowanystyl2">
    <w:name w:val="Zaimportowany styl 2"/>
    <w:rsid w:val="009E5876"/>
    <w:pPr>
      <w:numPr>
        <w:numId w:val="2"/>
      </w:numPr>
    </w:pPr>
  </w:style>
  <w:style w:type="character" w:customStyle="1" w:styleId="Nagwek4Znak">
    <w:name w:val="Nagłówek 4 Znak"/>
    <w:link w:val="Nagwek4"/>
    <w:rsid w:val="004D1DAE"/>
    <w:rPr>
      <w:bCs/>
      <w:sz w:val="24"/>
      <w:szCs w:val="24"/>
    </w:rPr>
  </w:style>
  <w:style w:type="character" w:customStyle="1" w:styleId="Nagwek5Znak">
    <w:name w:val="Nagłówek 5 Znak"/>
    <w:link w:val="Nagwek5"/>
    <w:rsid w:val="004D1D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4D1DAE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4D1DAE"/>
    <w:rPr>
      <w:sz w:val="24"/>
      <w:szCs w:val="24"/>
    </w:rPr>
  </w:style>
  <w:style w:type="character" w:customStyle="1" w:styleId="Nagwek8Znak">
    <w:name w:val="Nagłówek 8 Znak"/>
    <w:link w:val="Nagwek8"/>
    <w:rsid w:val="004D1DAE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4D1DAE"/>
    <w:rPr>
      <w:rFonts w:ascii="Arial" w:hAnsi="Arial" w:cs="Arial"/>
      <w:sz w:val="22"/>
      <w:szCs w:val="22"/>
    </w:rPr>
  </w:style>
  <w:style w:type="paragraph" w:styleId="Bezodstpw">
    <w:name w:val="No Spacing"/>
    <w:uiPriority w:val="1"/>
    <w:qFormat/>
    <w:rsid w:val="00313FEF"/>
    <w:pPr>
      <w:widowControl w:val="0"/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DF692D"/>
    <w:pPr>
      <w:numPr>
        <w:numId w:val="3"/>
      </w:numPr>
      <w:suppressAutoHyphens w:val="0"/>
      <w:autoSpaceDE w:val="0"/>
      <w:autoSpaceDN w:val="0"/>
      <w:textAlignment w:val="auto"/>
    </w:pPr>
    <w:rPr>
      <w:rFonts w:ascii="Avenir-Light" w:eastAsia="Avenir-Light" w:hAnsi="Avenir-Light" w:cs="Avenir-Light"/>
      <w:kern w:val="0"/>
      <w:sz w:val="22"/>
      <w:szCs w:val="22"/>
      <w:lang w:val="en-US" w:eastAsia="en-US" w:bidi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E63AF"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1">
    <w:name w:val="Tekst przypisu dolnego Znak1"/>
    <w:uiPriority w:val="99"/>
    <w:semiHidden/>
    <w:rsid w:val="001E63AF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F75D9"/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link w:val="Tekstdymka"/>
    <w:uiPriority w:val="99"/>
    <w:semiHidden/>
    <w:rsid w:val="00CF75D9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rsid w:val="00747F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320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C23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C23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337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75D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975D9"/>
    <w:rPr>
      <w:rFonts w:cs="Mangal"/>
      <w:sz w:val="20"/>
      <w:szCs w:val="18"/>
    </w:rPr>
  </w:style>
  <w:style w:type="character" w:customStyle="1" w:styleId="TekstkomentarzaZnak1">
    <w:name w:val="Tekst komentarza Znak1"/>
    <w:link w:val="Tekstkomentarza"/>
    <w:uiPriority w:val="99"/>
    <w:semiHidden/>
    <w:rsid w:val="002975D9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975D9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2975D9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numbering" w:customStyle="1" w:styleId="WWNum1">
    <w:name w:val="WWNum1"/>
    <w:basedOn w:val="Bezlisty"/>
    <w:rsid w:val="004D161F"/>
    <w:pPr>
      <w:numPr>
        <w:numId w:val="11"/>
      </w:numPr>
    </w:pPr>
  </w:style>
  <w:style w:type="numbering" w:customStyle="1" w:styleId="WWNum2">
    <w:name w:val="WWNum2"/>
    <w:basedOn w:val="Bezlisty"/>
    <w:rsid w:val="004D161F"/>
    <w:pPr>
      <w:numPr>
        <w:numId w:val="10"/>
      </w:numPr>
    </w:pPr>
  </w:style>
  <w:style w:type="numbering" w:customStyle="1" w:styleId="WWNum3">
    <w:name w:val="WWNum3"/>
    <w:basedOn w:val="Bezlisty"/>
    <w:rsid w:val="004D161F"/>
    <w:pPr>
      <w:numPr>
        <w:numId w:val="6"/>
      </w:numPr>
    </w:pPr>
  </w:style>
  <w:style w:type="numbering" w:customStyle="1" w:styleId="WW8Num1">
    <w:name w:val="WW8Num1"/>
    <w:rsid w:val="00C40F22"/>
    <w:pPr>
      <w:numPr>
        <w:numId w:val="7"/>
      </w:numPr>
    </w:pPr>
  </w:style>
  <w:style w:type="numbering" w:customStyle="1" w:styleId="WW8Num10">
    <w:name w:val="WW8Num10"/>
    <w:rsid w:val="00C40F22"/>
    <w:pPr>
      <w:numPr>
        <w:numId w:val="8"/>
      </w:numPr>
    </w:pPr>
  </w:style>
  <w:style w:type="numbering" w:customStyle="1" w:styleId="WW8Num9">
    <w:name w:val="WW8Num9"/>
    <w:rsid w:val="00C40F22"/>
    <w:pPr>
      <w:numPr>
        <w:numId w:val="9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2ABD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692AB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2ABD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92ABD"/>
    <w:rPr>
      <w:rFonts w:ascii="Liberation Serif" w:eastAsia="NSimSun" w:hAnsi="Liberation Serif" w:cs="Mangal"/>
      <w:kern w:val="2"/>
      <w:sz w:val="16"/>
      <w:szCs w:val="14"/>
      <w:lang w:eastAsia="zh-CN" w:bidi="hi-IN"/>
    </w:rPr>
  </w:style>
  <w:style w:type="table" w:customStyle="1" w:styleId="Tabela-Siatka4">
    <w:name w:val="Tabela - Siatka4"/>
    <w:basedOn w:val="Standardowy"/>
    <w:next w:val="Tabela-Siatka"/>
    <w:uiPriority w:val="39"/>
    <w:rsid w:val="00593F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3479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EE9D20CBAD540B19B0DF0D6FFBB4B" ma:contentTypeVersion="14" ma:contentTypeDescription="Create a new document." ma:contentTypeScope="" ma:versionID="65efd235f1c2da56e43df1f12e2aca96">
  <xsd:schema xmlns:xsd="http://www.w3.org/2001/XMLSchema" xmlns:xs="http://www.w3.org/2001/XMLSchema" xmlns:p="http://schemas.microsoft.com/office/2006/metadata/properties" xmlns:ns3="cbd97c9e-276f-455b-b0cc-3b7841f438b5" xmlns:ns4="2cc7e032-c296-4f64-afc7-68433ffa9283" targetNamespace="http://schemas.microsoft.com/office/2006/metadata/properties" ma:root="true" ma:fieldsID="222a0172843a1a44cb85ed850eb04170" ns3:_="" ns4:_="">
    <xsd:import namespace="cbd97c9e-276f-455b-b0cc-3b7841f438b5"/>
    <xsd:import namespace="2cc7e032-c296-4f64-afc7-68433ffa92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97c9e-276f-455b-b0cc-3b7841f43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e032-c296-4f64-afc7-68433ffa9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F6B1-12D2-4EAB-B5D3-C0715A066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821E6-41E6-4F9E-B4FE-6447CDE35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778E1-1246-4D70-B1A5-374EAA074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97c9e-276f-455b-b0cc-3b7841f438b5"/>
    <ds:schemaRef ds:uri="2cc7e032-c296-4f64-afc7-68433ffa9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ED625-2741-4DC3-83E8-3F527C90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minimalnego zakresu listu intencyjnego dotyczącego współpracy ponadnarodowej w ramach PO WER</vt:lpstr>
    </vt:vector>
  </TitlesOfParts>
  <Company>UMB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minimalnego zakresu listu intencyjnego dotyczącego współpracy ponadnarodowej w ramach PO WER</dc:title>
  <dc:subject/>
  <dc:creator>Walentyna Horoszewska</dc:creator>
  <cp:keywords/>
  <cp:lastModifiedBy>Barbara Dokert-Świsłocka</cp:lastModifiedBy>
  <cp:revision>21</cp:revision>
  <cp:lastPrinted>2025-06-27T08:01:00Z</cp:lastPrinted>
  <dcterms:created xsi:type="dcterms:W3CDTF">2025-06-27T07:11:00Z</dcterms:created>
  <dcterms:modified xsi:type="dcterms:W3CDTF">2025-09-03T07:16:00Z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0x01010013FEE9D20CBAD540B19B0DF0D6FFBB4B</vt:lpwstr>
  </property>
</Properties>
</file>