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A9743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63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5C49A9" w:rsidRDefault="005C49A9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5C49A9" w:rsidRDefault="005C49A9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5C49A9" w:rsidRDefault="005C49A9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2F5506">
        <w:rPr>
          <w:rFonts w:ascii="Arial" w:hAnsi="Arial" w:cs="Arial"/>
          <w:bCs w:val="0"/>
          <w:lang w:val="pl-PL"/>
        </w:rPr>
        <w:t>OŚWIADCZENIE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D1707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2021 r. poz. 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D1707C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9 ze zm</w:t>
      </w:r>
      <w:r w:rsidR="00AD06A9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CB0A19" w:rsidRDefault="00194DF0" w:rsidP="005C49A9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 xml:space="preserve">iadczam/y, </w:t>
      </w:r>
      <w:r w:rsidR="00AD06A9" w:rsidRPr="00994214">
        <w:rPr>
          <w:rFonts w:ascii="Arial" w:hAnsi="Arial"/>
          <w:sz w:val="22"/>
          <w:szCs w:val="22"/>
        </w:rPr>
        <w:t>iż spełniam/y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warunek</w:t>
      </w:r>
      <w:proofErr w:type="spellEnd"/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sz w:val="22"/>
          <w:szCs w:val="22"/>
        </w:rPr>
        <w:t>udziału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7D73C0" w:rsidRPr="00994214">
        <w:rPr>
          <w:rFonts w:ascii="Arial" w:hAnsi="Arial"/>
          <w:sz w:val="22"/>
          <w:szCs w:val="22"/>
        </w:rPr>
        <w:t>postępowaniu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, </w:t>
      </w:r>
      <w:r w:rsidR="00816DFA" w:rsidRPr="00994214">
        <w:rPr>
          <w:rFonts w:ascii="Arial" w:hAnsi="Arial"/>
          <w:sz w:val="22"/>
          <w:szCs w:val="22"/>
        </w:rPr>
        <w:t xml:space="preserve">w </w:t>
      </w:r>
      <w:proofErr w:type="spellStart"/>
      <w:r w:rsidR="00816DFA" w:rsidRPr="00994214">
        <w:rPr>
          <w:rFonts w:ascii="Arial" w:hAnsi="Arial"/>
          <w:sz w:val="22"/>
          <w:szCs w:val="22"/>
        </w:rPr>
        <w:t>zakresie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816DFA" w:rsidRPr="00994214">
        <w:rPr>
          <w:rFonts w:ascii="Arial" w:hAnsi="Arial"/>
          <w:sz w:val="22"/>
          <w:szCs w:val="22"/>
        </w:rPr>
        <w:t>jakim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Wykonawca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816DFA" w:rsidRPr="00994214">
        <w:rPr>
          <w:rFonts w:ascii="Arial" w:hAnsi="Arial"/>
          <w:sz w:val="22"/>
          <w:szCs w:val="22"/>
        </w:rPr>
        <w:t>powołuje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się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na </w:t>
      </w:r>
      <w:proofErr w:type="spellStart"/>
      <w:r w:rsidR="00816DFA" w:rsidRPr="00994214">
        <w:rPr>
          <w:rFonts w:ascii="Arial" w:hAnsi="Arial"/>
          <w:sz w:val="22"/>
          <w:szCs w:val="22"/>
        </w:rPr>
        <w:t>moje</w:t>
      </w:r>
      <w:proofErr w:type="spellEnd"/>
      <w:r w:rsidR="00816DFA" w:rsidRPr="00994214">
        <w:rPr>
          <w:rFonts w:ascii="Arial" w:hAnsi="Arial"/>
          <w:sz w:val="22"/>
          <w:szCs w:val="22"/>
        </w:rPr>
        <w:t>/</w:t>
      </w:r>
      <w:proofErr w:type="spellStart"/>
      <w:r w:rsidR="00816DFA" w:rsidRPr="00994214">
        <w:rPr>
          <w:rFonts w:ascii="Arial" w:hAnsi="Arial"/>
          <w:sz w:val="22"/>
          <w:szCs w:val="22"/>
        </w:rPr>
        <w:t>nasze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zasoby</w:t>
      </w:r>
      <w:proofErr w:type="spellEnd"/>
      <w:r w:rsidR="00CB0A19">
        <w:rPr>
          <w:rFonts w:ascii="Arial" w:hAnsi="Arial"/>
          <w:sz w:val="22"/>
          <w:szCs w:val="22"/>
        </w:rPr>
        <w:t xml:space="preserve">,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tj</w:t>
      </w:r>
      <w:proofErr w:type="spellEnd"/>
      <w:r w:rsidR="00CB0A19" w:rsidRPr="00994214">
        <w:rPr>
          <w:rFonts w:ascii="Arial" w:hAnsi="Arial"/>
          <w:b w:val="0"/>
          <w:sz w:val="22"/>
          <w:szCs w:val="22"/>
        </w:rPr>
        <w:t>. w zakresie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D37B4F" w:rsidRPr="00D1707C">
        <w:rPr>
          <w:rFonts w:ascii="Arial" w:hAnsi="Arial"/>
          <w:b w:val="0"/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</w:t>
      </w:r>
      <w:r w:rsidR="00335A28">
        <w:rPr>
          <w:rFonts w:ascii="Arial" w:hAnsi="Arial"/>
          <w:b w:val="0"/>
          <w:sz w:val="22"/>
          <w:szCs w:val="22"/>
        </w:rPr>
        <w:t>.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D10D2F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7D73C0" w:rsidRPr="00081FF1">
        <w:rPr>
          <w:rFonts w:ascii="Arial" w:hAnsi="Arial"/>
          <w:b w:val="0"/>
          <w:i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BB" w:rsidRDefault="003527BB" w:rsidP="00C63813">
      <w:r>
        <w:separator/>
      </w:r>
    </w:p>
  </w:endnote>
  <w:endnote w:type="continuationSeparator" w:id="0">
    <w:p w:rsidR="003527BB" w:rsidRDefault="003527B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BB" w:rsidRDefault="003527BB" w:rsidP="00C63813">
      <w:r>
        <w:separator/>
      </w:r>
    </w:p>
  </w:footnote>
  <w:footnote w:type="continuationSeparator" w:id="0">
    <w:p w:rsidR="003527BB" w:rsidRDefault="003527B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22749"/>
    <w:rsid w:val="00333FDB"/>
    <w:rsid w:val="00334C57"/>
    <w:rsid w:val="00335A28"/>
    <w:rsid w:val="0034735A"/>
    <w:rsid w:val="00350060"/>
    <w:rsid w:val="003527BB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9743D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83C2D"/>
    <w:rsid w:val="00B864DE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0D2F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1716"/>
    <w:rsid w:val="00F83E83"/>
    <w:rsid w:val="00F84F4A"/>
    <w:rsid w:val="00F876F7"/>
    <w:rsid w:val="00F91933"/>
    <w:rsid w:val="00FA0C4B"/>
    <w:rsid w:val="00FA39B2"/>
    <w:rsid w:val="00FA5066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28</cp:revision>
  <cp:lastPrinted>2021-11-09T16:40:00Z</cp:lastPrinted>
  <dcterms:created xsi:type="dcterms:W3CDTF">2021-03-22T17:26:00Z</dcterms:created>
  <dcterms:modified xsi:type="dcterms:W3CDTF">2021-12-08T12:48:00Z</dcterms:modified>
</cp:coreProperties>
</file>