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37B1" w14:textId="51AA8042" w:rsidR="00160958" w:rsidRPr="00355A70" w:rsidRDefault="00160958" w:rsidP="00F066B2">
      <w:pPr>
        <w:spacing w:line="276" w:lineRule="auto"/>
        <w:jc w:val="both"/>
        <w:rPr>
          <w:rFonts w:ascii="Segoe UI" w:hAnsi="Segoe UI" w:cs="Segoe UI"/>
        </w:rPr>
      </w:pPr>
      <w:bookmarkStart w:id="0" w:name="_GoBack"/>
      <w:bookmarkEnd w:id="0"/>
    </w:p>
    <w:p w14:paraId="54F788C6" w14:textId="77777777" w:rsidR="001471F0" w:rsidRPr="00355A70" w:rsidRDefault="001471F0" w:rsidP="001471F0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             </w:t>
      </w:r>
      <w:r w:rsidRPr="00355A70">
        <w:rPr>
          <w:rFonts w:ascii="Segoe UI" w:eastAsia="Cambria" w:hAnsi="Segoe UI" w:cs="Segoe UI"/>
          <w:b/>
          <w:sz w:val="20"/>
          <w:szCs w:val="20"/>
        </w:rPr>
        <w:t xml:space="preserve">  </w:t>
      </w:r>
      <w:r w:rsidRPr="00355A70">
        <w:rPr>
          <w:rFonts w:ascii="Segoe UI" w:hAnsi="Segoe UI" w:cs="Segoe UI"/>
          <w:b/>
          <w:sz w:val="20"/>
          <w:szCs w:val="20"/>
        </w:rPr>
        <w:t>Załącznik nr  1 do SWZ</w:t>
      </w:r>
    </w:p>
    <w:p w14:paraId="3746F6B0" w14:textId="77777777" w:rsidR="001471F0" w:rsidRPr="00355A70" w:rsidRDefault="001471F0" w:rsidP="001471F0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Cambria" w:hAnsi="Segoe UI" w:cs="Segoe UI"/>
          <w:sz w:val="20"/>
          <w:szCs w:val="20"/>
        </w:rPr>
        <w:t xml:space="preserve">                                  </w:t>
      </w:r>
    </w:p>
    <w:p w14:paraId="387280D9" w14:textId="11C19901" w:rsidR="001471F0" w:rsidRPr="00355A70" w:rsidRDefault="001471F0" w:rsidP="001471F0">
      <w:pPr>
        <w:spacing w:line="276" w:lineRule="auto"/>
        <w:ind w:left="4248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</w:t>
      </w:r>
      <w:r w:rsidR="00483BBB">
        <w:rPr>
          <w:rFonts w:ascii="Segoe UI" w:hAnsi="Segoe UI" w:cs="Segoe UI"/>
          <w:sz w:val="20"/>
          <w:szCs w:val="20"/>
        </w:rPr>
        <w:t>………………..</w:t>
      </w:r>
      <w:r w:rsidRPr="00355A70">
        <w:rPr>
          <w:rFonts w:ascii="Segoe UI" w:hAnsi="Segoe UI" w:cs="Segoe UI"/>
          <w:sz w:val="20"/>
          <w:szCs w:val="20"/>
        </w:rPr>
        <w:t>…</w:t>
      </w:r>
      <w:r w:rsidRPr="00355A70">
        <w:rPr>
          <w:rFonts w:ascii="Segoe UI" w:eastAsia="Cambria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sz w:val="20"/>
          <w:szCs w:val="20"/>
        </w:rPr>
        <w:t>dnia …………2024 r.</w:t>
      </w:r>
    </w:p>
    <w:p w14:paraId="1BC5E68B" w14:textId="77777777" w:rsidR="001471F0" w:rsidRPr="00355A70" w:rsidRDefault="001471F0" w:rsidP="001471F0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</w:p>
    <w:p w14:paraId="4B209951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3CA69004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5CEFD041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77152F8B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02CDD0D9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2CD1D74C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093D3683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0C60F70A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72CACC70" w14:textId="24A9DE6E" w:rsidR="001471F0" w:rsidRPr="00483BBB" w:rsidRDefault="00483BBB" w:rsidP="00483BBB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="001471F0" w:rsidRPr="00483BBB">
        <w:rPr>
          <w:rFonts w:ascii="Segoe UI" w:hAnsi="Segoe UI" w:cs="Segoe UI"/>
          <w:szCs w:val="20"/>
        </w:rPr>
        <w:t xml:space="preserve">)  </w:t>
      </w:r>
    </w:p>
    <w:p w14:paraId="23C6DDD5" w14:textId="77777777" w:rsidR="00483BBB" w:rsidRPr="00355A70" w:rsidRDefault="00483BBB" w:rsidP="00483BBB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6911DA3F" w14:textId="7700FCBF" w:rsidR="001471F0" w:rsidRPr="00355A70" w:rsidRDefault="001471F0" w:rsidP="001471F0">
      <w:pPr>
        <w:pStyle w:val="Bezodstpw"/>
        <w:jc w:val="center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>OFERTA  CENOWA</w:t>
      </w:r>
    </w:p>
    <w:p w14:paraId="6CEEA2F0" w14:textId="77777777" w:rsidR="001471F0" w:rsidRPr="00355A70" w:rsidRDefault="001471F0" w:rsidP="001471F0">
      <w:pPr>
        <w:pStyle w:val="Nagwek10"/>
        <w:spacing w:before="120" w:line="276" w:lineRule="auto"/>
        <w:jc w:val="center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>na  realizację zamówienia  publicznego:</w:t>
      </w:r>
    </w:p>
    <w:p w14:paraId="19EDBB4A" w14:textId="77777777" w:rsidR="001471F0" w:rsidRPr="00355A70" w:rsidRDefault="001471F0" w:rsidP="001471F0">
      <w:pPr>
        <w:shd w:val="clear" w:color="auto" w:fill="D0CECE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036C127" w14:textId="66AF4213" w:rsidR="001471F0" w:rsidRPr="00355A70" w:rsidRDefault="001471F0" w:rsidP="001471F0">
      <w:pPr>
        <w:pStyle w:val="Bezodstpw"/>
        <w:shd w:val="clear" w:color="auto" w:fill="D0CECE"/>
        <w:spacing w:line="276" w:lineRule="auto"/>
        <w:ind w:firstLine="567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355A70">
        <w:rPr>
          <w:rFonts w:ascii="Segoe UI" w:hAnsi="Segoe UI" w:cs="Segoe UI"/>
          <w:b/>
          <w:color w:val="000000"/>
          <w:sz w:val="20"/>
          <w:szCs w:val="20"/>
        </w:rPr>
        <w:t xml:space="preserve">„Świadczenie usług asystenckich dla osób starszych </w:t>
      </w:r>
    </w:p>
    <w:p w14:paraId="5F9CC2A4" w14:textId="77777777" w:rsidR="001471F0" w:rsidRPr="00355A70" w:rsidRDefault="001471F0" w:rsidP="001471F0">
      <w:pPr>
        <w:pStyle w:val="Bezodstpw"/>
        <w:shd w:val="clear" w:color="auto" w:fill="D0CECE"/>
        <w:spacing w:line="276" w:lineRule="auto"/>
        <w:ind w:firstLine="567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14:paraId="15E34F7D" w14:textId="6CA28083" w:rsidR="001471F0" w:rsidRPr="00355A70" w:rsidRDefault="001471F0" w:rsidP="002B48E9">
      <w:pPr>
        <w:pStyle w:val="Bezodstpw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355A70">
        <w:rPr>
          <w:rFonts w:ascii="Segoe UI" w:hAnsi="Segoe UI" w:cs="Segoe UI"/>
          <w:color w:val="000000"/>
          <w:sz w:val="20"/>
          <w:szCs w:val="20"/>
        </w:rPr>
        <w:t>zgodnie z wymaganiami określonymi w specyfikacji warunków zamówienia dla tego postępowania składamy niniejszą ofertę</w:t>
      </w:r>
      <w:r w:rsidR="005C3F16">
        <w:rPr>
          <w:rFonts w:ascii="Segoe UI" w:hAnsi="Segoe UI" w:cs="Segoe UI"/>
          <w:color w:val="000000"/>
          <w:sz w:val="20"/>
          <w:szCs w:val="20"/>
        </w:rPr>
        <w:t xml:space="preserve"> na </w:t>
      </w:r>
      <w:r w:rsidR="005E4C82">
        <w:rPr>
          <w:rFonts w:ascii="Segoe UI" w:hAnsi="Segoe UI" w:cs="Segoe UI"/>
          <w:color w:val="000000"/>
          <w:sz w:val="20"/>
          <w:szCs w:val="20"/>
        </w:rPr>
        <w:t xml:space="preserve">wskazaną </w:t>
      </w:r>
      <w:r w:rsidR="00E865C5">
        <w:rPr>
          <w:rFonts w:ascii="Segoe UI" w:hAnsi="Segoe UI" w:cs="Segoe UI"/>
          <w:color w:val="000000"/>
          <w:sz w:val="20"/>
          <w:szCs w:val="20"/>
        </w:rPr>
        <w:t xml:space="preserve">niżej </w:t>
      </w:r>
      <w:r w:rsidR="005C3F16">
        <w:rPr>
          <w:rFonts w:ascii="Segoe UI" w:hAnsi="Segoe UI" w:cs="Segoe UI"/>
          <w:color w:val="000000"/>
          <w:sz w:val="20"/>
          <w:szCs w:val="20"/>
        </w:rPr>
        <w:t>część</w:t>
      </w:r>
      <w:r w:rsidR="00822B4F">
        <w:rPr>
          <w:rFonts w:ascii="Segoe UI" w:hAnsi="Segoe UI" w:cs="Segoe UI"/>
          <w:color w:val="000000"/>
          <w:sz w:val="20"/>
          <w:szCs w:val="20"/>
        </w:rPr>
        <w:t>:</w:t>
      </w:r>
    </w:p>
    <w:p w14:paraId="4C6D252F" w14:textId="544FC590" w:rsidR="001471F0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Za wykonanie przedmiotu zamówienia oferujemy cenę w kwocie łącznej brutto</w:t>
      </w:r>
      <w:r w:rsidR="00E521F8">
        <w:rPr>
          <w:rFonts w:ascii="Segoe UI" w:hAnsi="Segoe UI" w:cs="Segoe UI"/>
          <w:sz w:val="20"/>
          <w:szCs w:val="20"/>
        </w:rPr>
        <w:t xml:space="preserve"> </w:t>
      </w:r>
      <w:r w:rsidR="00252446" w:rsidRPr="00252446">
        <w:rPr>
          <w:rFonts w:ascii="Segoe UI" w:hAnsi="Segoe UI" w:cs="Segoe UI"/>
          <w:i/>
          <w:sz w:val="20"/>
          <w:szCs w:val="20"/>
        </w:rPr>
        <w:t>(cena brutto w przypadku firm/os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>b prawnych zawiera podatek VAT, kt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>ry  Wykonawca jest zobowi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zany obliczy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ć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 zgodnie z obowi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zuj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cymi przepisami, a w przypadku os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>b fizycznych nie prowadz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cych dzia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ł</w:t>
      </w:r>
      <w:r w:rsidR="00252446" w:rsidRPr="00252446">
        <w:rPr>
          <w:rFonts w:ascii="Segoe UI" w:hAnsi="Segoe UI" w:cs="Segoe UI"/>
          <w:i/>
          <w:sz w:val="20"/>
          <w:szCs w:val="20"/>
        </w:rPr>
        <w:t>alno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>ci gospodarczej cena brutto zawiera wszelkie narzuty (tzw. brutto brutto). Cena uwzgl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ę</w:t>
      </w:r>
      <w:r w:rsidR="00252446" w:rsidRPr="00252446">
        <w:rPr>
          <w:rFonts w:ascii="Segoe UI" w:hAnsi="Segoe UI" w:cs="Segoe UI"/>
          <w:i/>
          <w:sz w:val="20"/>
          <w:szCs w:val="20"/>
        </w:rPr>
        <w:t>dnia wykonanie wszystkich czynno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>ci oraz zawiera wszystkie koszty zwi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zane z realizacj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 zam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wienia 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>wiadczonego przez okres i na warunkach okre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lonych w SWZ. ) </w:t>
      </w:r>
      <w:r w:rsidR="00E521F8">
        <w:rPr>
          <w:rFonts w:ascii="Segoe UI" w:hAnsi="Segoe UI" w:cs="Segoe UI"/>
          <w:sz w:val="20"/>
          <w:szCs w:val="20"/>
        </w:rPr>
        <w:t>dla części (właściwą zaznaczyć i wypełnić)</w:t>
      </w:r>
      <w:r w:rsidRPr="00355A70">
        <w:rPr>
          <w:rFonts w:ascii="Segoe UI" w:hAnsi="Segoe UI" w:cs="Segoe UI"/>
          <w:sz w:val="20"/>
          <w:szCs w:val="20"/>
        </w:rPr>
        <w:t>:</w:t>
      </w:r>
    </w:p>
    <w:p w14:paraId="7FCBE2B7" w14:textId="46DA0EF3" w:rsidR="0070125D" w:rsidRPr="002B48E9" w:rsidRDefault="0070125D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1:</w:t>
      </w:r>
    </w:p>
    <w:p w14:paraId="367C6309" w14:textId="5CE6F170" w:rsidR="009858E5" w:rsidRDefault="009858E5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>Cena za 1 godzinę as</w:t>
      </w:r>
      <w:r>
        <w:rPr>
          <w:rFonts w:ascii="Segoe UI" w:hAnsi="Segoe UI" w:cs="Segoe UI"/>
        </w:rPr>
        <w:t xml:space="preserve">ystencji nad osoba </w:t>
      </w:r>
      <w:r w:rsidR="003D2AC0">
        <w:rPr>
          <w:rFonts w:ascii="Segoe UI" w:hAnsi="Segoe UI" w:cs="Segoe UI"/>
        </w:rPr>
        <w:t>starszą</w:t>
      </w:r>
      <w:r w:rsidRPr="009858E5">
        <w:rPr>
          <w:rFonts w:ascii="Segoe UI" w:hAnsi="Segoe UI" w:cs="Segoe UI"/>
        </w:rPr>
        <w:t xml:space="preserve"> </w:t>
      </w:r>
      <w:r w:rsidR="003D2AC0">
        <w:rPr>
          <w:rFonts w:ascii="Segoe UI" w:hAnsi="Segoe UI" w:cs="Segoe UI"/>
        </w:rPr>
        <w:t xml:space="preserve">………………… zł brutto x </w:t>
      </w:r>
      <w:r w:rsidR="00E865C5">
        <w:rPr>
          <w:rFonts w:ascii="Segoe UI" w:hAnsi="Segoe UI" w:cs="Segoe UI"/>
        </w:rPr>
        <w:t xml:space="preserve">1680 </w:t>
      </w:r>
      <w:r w:rsidR="003D2AC0">
        <w:rPr>
          <w:rFonts w:ascii="Segoe UI" w:hAnsi="Segoe UI" w:cs="Segoe UI"/>
        </w:rPr>
        <w:t>godzin</w:t>
      </w:r>
      <w:r w:rsidR="00E865C5">
        <w:rPr>
          <w:rFonts w:ascii="Segoe UI" w:hAnsi="Segoe UI" w:cs="Segoe UI"/>
        </w:rPr>
        <w:t xml:space="preserve"> zegarowych </w:t>
      </w:r>
      <w:r w:rsidR="003D2AC0"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6456CBB0" w14:textId="6356D9BF" w:rsidR="003D2AC0" w:rsidRPr="003D2AC0" w:rsidRDefault="003D2AC0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283D9974" w14:textId="7FD5DFB1" w:rsidR="003D2AC0" w:rsidRDefault="003D2AC0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Dost</w:t>
      </w:r>
      <w:r w:rsidRPr="003D2AC0">
        <w:rPr>
          <w:rFonts w:ascii="Segoe UI" w:hAnsi="Segoe UI" w:cs="Segoe UI" w:hint="cs"/>
          <w:b/>
        </w:rPr>
        <w:t>ę</w:t>
      </w:r>
      <w:r w:rsidRPr="003D2AC0">
        <w:rPr>
          <w:rFonts w:ascii="Segoe UI" w:hAnsi="Segoe UI" w:cs="Segoe UI"/>
          <w:b/>
        </w:rPr>
        <w:t>pno</w:t>
      </w:r>
      <w:r w:rsidRPr="003D2AC0">
        <w:rPr>
          <w:rFonts w:ascii="Segoe UI" w:hAnsi="Segoe UI" w:cs="Segoe UI" w:hint="cs"/>
          <w:b/>
        </w:rPr>
        <w:t>ść</w:t>
      </w:r>
      <w:r w:rsidRPr="003D2AC0">
        <w:rPr>
          <w:rFonts w:ascii="Segoe UI" w:hAnsi="Segoe UI" w:cs="Segoe UI"/>
          <w:b/>
        </w:rPr>
        <w:t xml:space="preserve"> Wykonawcy na </w:t>
      </w:r>
      <w:r w:rsidRPr="003D2AC0">
        <w:rPr>
          <w:rFonts w:ascii="Segoe UI" w:hAnsi="Segoe UI" w:cs="Segoe UI" w:hint="cs"/>
          <w:b/>
        </w:rPr>
        <w:t>żą</w:t>
      </w:r>
      <w:r w:rsidRPr="003D2AC0">
        <w:rPr>
          <w:rFonts w:ascii="Segoe UI" w:hAnsi="Segoe UI" w:cs="Segoe UI"/>
          <w:b/>
        </w:rPr>
        <w:t>danie Zamawiaj</w:t>
      </w:r>
      <w:r w:rsidRPr="003D2AC0">
        <w:rPr>
          <w:rFonts w:ascii="Segoe UI" w:hAnsi="Segoe UI" w:cs="Segoe UI" w:hint="cs"/>
          <w:b/>
        </w:rPr>
        <w:t>ą</w:t>
      </w:r>
      <w:r w:rsidRPr="003D2AC0">
        <w:rPr>
          <w:rFonts w:ascii="Segoe UI" w:hAnsi="Segoe UI" w:cs="Segoe UI"/>
          <w:b/>
        </w:rPr>
        <w:t>cego:</w:t>
      </w:r>
    </w:p>
    <w:p w14:paraId="3CAD21FB" w14:textId="0E00C800" w:rsid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 xml:space="preserve"> 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089CEF96" w14:textId="5FFE16CF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lastRenderedPageBreak/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 w:rsidR="00C70F4B"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 w:rsidR="00C70F4B">
        <w:rPr>
          <w:rFonts w:ascii="Segoe UI" w:hAnsi="Segoe UI" w:cs="Segoe UI"/>
        </w:rPr>
        <w:t xml:space="preserve"> (nie więcej jednak niż 168 godzin)</w:t>
      </w:r>
    </w:p>
    <w:p w14:paraId="079FFD13" w14:textId="529A8620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 w:rsidR="00C70F4B"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 w:rsidR="00C70F4B"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1FBC827E" w14:textId="4E4A518F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 w:rsidR="00C70F4B"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 w:rsidR="00C70F4B"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4AF37366" w14:textId="5268C692" w:rsid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 w:rsidR="00C70F4B"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44FE348A" w14:textId="77777777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ug asystenckich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37AA64F7" w14:textId="15031A05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3F399B7F" w14:textId="1EF0274F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44DD250B" w14:textId="0A934131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2:</w:t>
      </w:r>
    </w:p>
    <w:p w14:paraId="203B7A6E" w14:textId="494572CA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>Cena za 1 godzinę as</w:t>
      </w:r>
      <w:r>
        <w:rPr>
          <w:rFonts w:ascii="Segoe UI" w:hAnsi="Segoe UI" w:cs="Segoe UI"/>
        </w:rPr>
        <w:t>ystencji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E865C5">
        <w:rPr>
          <w:rFonts w:ascii="Segoe UI" w:hAnsi="Segoe UI" w:cs="Segoe UI"/>
        </w:rPr>
        <w:t xml:space="preserve">1620 </w:t>
      </w:r>
      <w:r>
        <w:rPr>
          <w:rFonts w:ascii="Segoe UI" w:hAnsi="Segoe UI" w:cs="Segoe UI"/>
        </w:rPr>
        <w:t>godzin</w:t>
      </w:r>
      <w:r w:rsidR="00E865C5">
        <w:rPr>
          <w:rFonts w:ascii="Segoe UI" w:hAnsi="Segoe UI" w:cs="Segoe UI"/>
        </w:rPr>
        <w:t xml:space="preserve"> zegarowych </w:t>
      </w:r>
      <w:r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24D48782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085F4CE3" w14:textId="77777777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Dost</w:t>
      </w:r>
      <w:r w:rsidRPr="003D2AC0">
        <w:rPr>
          <w:rFonts w:ascii="Segoe UI" w:hAnsi="Segoe UI" w:cs="Segoe UI" w:hint="cs"/>
          <w:b/>
        </w:rPr>
        <w:t>ę</w:t>
      </w:r>
      <w:r w:rsidRPr="003D2AC0">
        <w:rPr>
          <w:rFonts w:ascii="Segoe UI" w:hAnsi="Segoe UI" w:cs="Segoe UI"/>
          <w:b/>
        </w:rPr>
        <w:t>pno</w:t>
      </w:r>
      <w:r w:rsidRPr="003D2AC0">
        <w:rPr>
          <w:rFonts w:ascii="Segoe UI" w:hAnsi="Segoe UI" w:cs="Segoe UI" w:hint="cs"/>
          <w:b/>
        </w:rPr>
        <w:t>ść</w:t>
      </w:r>
      <w:r w:rsidRPr="003D2AC0">
        <w:rPr>
          <w:rFonts w:ascii="Segoe UI" w:hAnsi="Segoe UI" w:cs="Segoe UI"/>
          <w:b/>
        </w:rPr>
        <w:t xml:space="preserve"> Wykonawcy na </w:t>
      </w:r>
      <w:r w:rsidRPr="003D2AC0">
        <w:rPr>
          <w:rFonts w:ascii="Segoe UI" w:hAnsi="Segoe UI" w:cs="Segoe UI" w:hint="cs"/>
          <w:b/>
        </w:rPr>
        <w:t>żą</w:t>
      </w:r>
      <w:r w:rsidRPr="003D2AC0">
        <w:rPr>
          <w:rFonts w:ascii="Segoe UI" w:hAnsi="Segoe UI" w:cs="Segoe UI"/>
          <w:b/>
        </w:rPr>
        <w:t>danie Zamawiaj</w:t>
      </w:r>
      <w:r w:rsidRPr="003D2AC0">
        <w:rPr>
          <w:rFonts w:ascii="Segoe UI" w:hAnsi="Segoe UI" w:cs="Segoe UI" w:hint="cs"/>
          <w:b/>
        </w:rPr>
        <w:t>ą</w:t>
      </w:r>
      <w:r w:rsidRPr="003D2AC0">
        <w:rPr>
          <w:rFonts w:ascii="Segoe UI" w:hAnsi="Segoe UI" w:cs="Segoe UI"/>
          <w:b/>
        </w:rPr>
        <w:t>cego:</w:t>
      </w:r>
    </w:p>
    <w:p w14:paraId="4B155EF4" w14:textId="198240CA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56DAAC5B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1E12FE12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59A9B84D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5F1051EA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5B46125D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ug asystenckich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2A3B617D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4317BADF" w14:textId="78A5D9AC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0D9C9E63" w14:textId="77777777" w:rsidR="00E865C5" w:rsidRPr="003D2AC0" w:rsidRDefault="00E865C5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</w:p>
    <w:p w14:paraId="5EC01AA9" w14:textId="63C5F37C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lastRenderedPageBreak/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3:</w:t>
      </w:r>
    </w:p>
    <w:p w14:paraId="3C6BB1AD" w14:textId="77A2F661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>Cena za 1 godzinę as</w:t>
      </w:r>
      <w:r>
        <w:rPr>
          <w:rFonts w:ascii="Segoe UI" w:hAnsi="Segoe UI" w:cs="Segoe UI"/>
        </w:rPr>
        <w:t>ystencji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E865C5">
        <w:rPr>
          <w:rFonts w:ascii="Segoe UI" w:hAnsi="Segoe UI" w:cs="Segoe UI"/>
        </w:rPr>
        <w:t>1440</w:t>
      </w:r>
      <w:r>
        <w:rPr>
          <w:rFonts w:ascii="Segoe UI" w:hAnsi="Segoe UI" w:cs="Segoe UI"/>
        </w:rPr>
        <w:t xml:space="preserve"> godzin</w:t>
      </w:r>
      <w:r w:rsidR="00E865C5">
        <w:rPr>
          <w:rFonts w:ascii="Segoe UI" w:hAnsi="Segoe UI" w:cs="Segoe UI"/>
        </w:rPr>
        <w:t xml:space="preserve"> zegarowych </w:t>
      </w:r>
      <w:r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0A8C0980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39552A33" w14:textId="77777777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Dost</w:t>
      </w:r>
      <w:r w:rsidRPr="003D2AC0">
        <w:rPr>
          <w:rFonts w:ascii="Segoe UI" w:hAnsi="Segoe UI" w:cs="Segoe UI" w:hint="cs"/>
          <w:b/>
        </w:rPr>
        <w:t>ę</w:t>
      </w:r>
      <w:r w:rsidRPr="003D2AC0">
        <w:rPr>
          <w:rFonts w:ascii="Segoe UI" w:hAnsi="Segoe UI" w:cs="Segoe UI"/>
          <w:b/>
        </w:rPr>
        <w:t>pno</w:t>
      </w:r>
      <w:r w:rsidRPr="003D2AC0">
        <w:rPr>
          <w:rFonts w:ascii="Segoe UI" w:hAnsi="Segoe UI" w:cs="Segoe UI" w:hint="cs"/>
          <w:b/>
        </w:rPr>
        <w:t>ść</w:t>
      </w:r>
      <w:r w:rsidRPr="003D2AC0">
        <w:rPr>
          <w:rFonts w:ascii="Segoe UI" w:hAnsi="Segoe UI" w:cs="Segoe UI"/>
          <w:b/>
        </w:rPr>
        <w:t xml:space="preserve"> Wykonawcy na </w:t>
      </w:r>
      <w:r w:rsidRPr="003D2AC0">
        <w:rPr>
          <w:rFonts w:ascii="Segoe UI" w:hAnsi="Segoe UI" w:cs="Segoe UI" w:hint="cs"/>
          <w:b/>
        </w:rPr>
        <w:t>żą</w:t>
      </w:r>
      <w:r w:rsidRPr="003D2AC0">
        <w:rPr>
          <w:rFonts w:ascii="Segoe UI" w:hAnsi="Segoe UI" w:cs="Segoe UI"/>
          <w:b/>
        </w:rPr>
        <w:t>danie Zamawiaj</w:t>
      </w:r>
      <w:r w:rsidRPr="003D2AC0">
        <w:rPr>
          <w:rFonts w:ascii="Segoe UI" w:hAnsi="Segoe UI" w:cs="Segoe UI" w:hint="cs"/>
          <w:b/>
        </w:rPr>
        <w:t>ą</w:t>
      </w:r>
      <w:r w:rsidRPr="003D2AC0">
        <w:rPr>
          <w:rFonts w:ascii="Segoe UI" w:hAnsi="Segoe UI" w:cs="Segoe UI"/>
          <w:b/>
        </w:rPr>
        <w:t>cego:</w:t>
      </w:r>
    </w:p>
    <w:p w14:paraId="1340B0EF" w14:textId="34FC55C8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10236616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391018EF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3999527B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49FE015D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192D3D4E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ug asystenckich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7795919B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3FFFD0F5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6C294144" w14:textId="6C30040D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4:</w:t>
      </w:r>
    </w:p>
    <w:p w14:paraId="54002556" w14:textId="377B95CC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>Cena za 1 godzinę as</w:t>
      </w:r>
      <w:r>
        <w:rPr>
          <w:rFonts w:ascii="Segoe UI" w:hAnsi="Segoe UI" w:cs="Segoe UI"/>
        </w:rPr>
        <w:t>ystencji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………………… zł brutto x</w:t>
      </w:r>
      <w:r w:rsidR="00E865C5">
        <w:rPr>
          <w:rFonts w:ascii="Segoe UI" w:hAnsi="Segoe UI" w:cs="Segoe UI"/>
        </w:rPr>
        <w:t xml:space="preserve"> 1080</w:t>
      </w:r>
      <w:r>
        <w:rPr>
          <w:rFonts w:ascii="Segoe UI" w:hAnsi="Segoe UI" w:cs="Segoe UI"/>
        </w:rPr>
        <w:t xml:space="preserve"> godzin</w:t>
      </w:r>
      <w:r w:rsidR="00E865C5">
        <w:rPr>
          <w:rFonts w:ascii="Segoe UI" w:hAnsi="Segoe UI" w:cs="Segoe UI"/>
        </w:rPr>
        <w:t xml:space="preserve"> zegarowych</w:t>
      </w:r>
      <w:r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24A54862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73D69FE8" w14:textId="77777777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Dost</w:t>
      </w:r>
      <w:r w:rsidRPr="003D2AC0">
        <w:rPr>
          <w:rFonts w:ascii="Segoe UI" w:hAnsi="Segoe UI" w:cs="Segoe UI" w:hint="cs"/>
          <w:b/>
        </w:rPr>
        <w:t>ę</w:t>
      </w:r>
      <w:r w:rsidRPr="003D2AC0">
        <w:rPr>
          <w:rFonts w:ascii="Segoe UI" w:hAnsi="Segoe UI" w:cs="Segoe UI"/>
          <w:b/>
        </w:rPr>
        <w:t>pno</w:t>
      </w:r>
      <w:r w:rsidRPr="003D2AC0">
        <w:rPr>
          <w:rFonts w:ascii="Segoe UI" w:hAnsi="Segoe UI" w:cs="Segoe UI" w:hint="cs"/>
          <w:b/>
        </w:rPr>
        <w:t>ść</w:t>
      </w:r>
      <w:r w:rsidRPr="003D2AC0">
        <w:rPr>
          <w:rFonts w:ascii="Segoe UI" w:hAnsi="Segoe UI" w:cs="Segoe UI"/>
          <w:b/>
        </w:rPr>
        <w:t xml:space="preserve"> Wykonawcy na </w:t>
      </w:r>
      <w:r w:rsidRPr="003D2AC0">
        <w:rPr>
          <w:rFonts w:ascii="Segoe UI" w:hAnsi="Segoe UI" w:cs="Segoe UI" w:hint="cs"/>
          <w:b/>
        </w:rPr>
        <w:t>żą</w:t>
      </w:r>
      <w:r w:rsidRPr="003D2AC0">
        <w:rPr>
          <w:rFonts w:ascii="Segoe UI" w:hAnsi="Segoe UI" w:cs="Segoe UI"/>
          <w:b/>
        </w:rPr>
        <w:t>danie Zamawiaj</w:t>
      </w:r>
      <w:r w:rsidRPr="003D2AC0">
        <w:rPr>
          <w:rFonts w:ascii="Segoe UI" w:hAnsi="Segoe UI" w:cs="Segoe UI" w:hint="cs"/>
          <w:b/>
        </w:rPr>
        <w:t>ą</w:t>
      </w:r>
      <w:r w:rsidRPr="003D2AC0">
        <w:rPr>
          <w:rFonts w:ascii="Segoe UI" w:hAnsi="Segoe UI" w:cs="Segoe UI"/>
          <w:b/>
        </w:rPr>
        <w:t>cego:</w:t>
      </w:r>
    </w:p>
    <w:p w14:paraId="0BC16BFD" w14:textId="4F73AFAC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30872DF8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4CFB4D1F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lastRenderedPageBreak/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5FCA89C8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7814B098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26B38824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ug asystenckich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507A8AAB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0826A7CD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1DB660D0" w14:textId="4E00299B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5:</w:t>
      </w:r>
    </w:p>
    <w:p w14:paraId="45A1F771" w14:textId="1EA179BB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>Cena za 1 godzinę as</w:t>
      </w:r>
      <w:r>
        <w:rPr>
          <w:rFonts w:ascii="Segoe UI" w:hAnsi="Segoe UI" w:cs="Segoe UI"/>
        </w:rPr>
        <w:t>ystencji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E865C5">
        <w:rPr>
          <w:rFonts w:ascii="Segoe UI" w:hAnsi="Segoe UI" w:cs="Segoe UI"/>
        </w:rPr>
        <w:t xml:space="preserve">1080 </w:t>
      </w:r>
      <w:r>
        <w:rPr>
          <w:rFonts w:ascii="Segoe UI" w:hAnsi="Segoe UI" w:cs="Segoe UI"/>
        </w:rPr>
        <w:t>godzin</w:t>
      </w:r>
      <w:r w:rsidR="00E865C5">
        <w:rPr>
          <w:rFonts w:ascii="Segoe UI" w:hAnsi="Segoe UI" w:cs="Segoe UI"/>
        </w:rPr>
        <w:t xml:space="preserve"> zegarowych</w:t>
      </w:r>
      <w:r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719E88FB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69FA0AB4" w14:textId="77777777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Dost</w:t>
      </w:r>
      <w:r w:rsidRPr="003D2AC0">
        <w:rPr>
          <w:rFonts w:ascii="Segoe UI" w:hAnsi="Segoe UI" w:cs="Segoe UI" w:hint="cs"/>
          <w:b/>
        </w:rPr>
        <w:t>ę</w:t>
      </w:r>
      <w:r w:rsidRPr="003D2AC0">
        <w:rPr>
          <w:rFonts w:ascii="Segoe UI" w:hAnsi="Segoe UI" w:cs="Segoe UI"/>
          <w:b/>
        </w:rPr>
        <w:t>pno</w:t>
      </w:r>
      <w:r w:rsidRPr="003D2AC0">
        <w:rPr>
          <w:rFonts w:ascii="Segoe UI" w:hAnsi="Segoe UI" w:cs="Segoe UI" w:hint="cs"/>
          <w:b/>
        </w:rPr>
        <w:t>ść</w:t>
      </w:r>
      <w:r w:rsidRPr="003D2AC0">
        <w:rPr>
          <w:rFonts w:ascii="Segoe UI" w:hAnsi="Segoe UI" w:cs="Segoe UI"/>
          <w:b/>
        </w:rPr>
        <w:t xml:space="preserve"> Wykonawcy na </w:t>
      </w:r>
      <w:r w:rsidRPr="003D2AC0">
        <w:rPr>
          <w:rFonts w:ascii="Segoe UI" w:hAnsi="Segoe UI" w:cs="Segoe UI" w:hint="cs"/>
          <w:b/>
        </w:rPr>
        <w:t>żą</w:t>
      </w:r>
      <w:r w:rsidRPr="003D2AC0">
        <w:rPr>
          <w:rFonts w:ascii="Segoe UI" w:hAnsi="Segoe UI" w:cs="Segoe UI"/>
          <w:b/>
        </w:rPr>
        <w:t>danie Zamawiaj</w:t>
      </w:r>
      <w:r w:rsidRPr="003D2AC0">
        <w:rPr>
          <w:rFonts w:ascii="Segoe UI" w:hAnsi="Segoe UI" w:cs="Segoe UI" w:hint="cs"/>
          <w:b/>
        </w:rPr>
        <w:t>ą</w:t>
      </w:r>
      <w:r w:rsidRPr="003D2AC0">
        <w:rPr>
          <w:rFonts w:ascii="Segoe UI" w:hAnsi="Segoe UI" w:cs="Segoe UI"/>
          <w:b/>
        </w:rPr>
        <w:t>cego:</w:t>
      </w:r>
    </w:p>
    <w:p w14:paraId="38798F9B" w14:textId="24274768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4CC7A97C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22BDD40A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677C3CE0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243854E3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0D9ACFB2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ug asystenckich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071EA161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3D21C52E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50570A90" w14:textId="77777777" w:rsidR="00E865C5" w:rsidRDefault="00E865C5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 w:val="48"/>
          <w:szCs w:val="20"/>
        </w:rPr>
      </w:pPr>
    </w:p>
    <w:p w14:paraId="52EDDF61" w14:textId="0523FABE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lastRenderedPageBreak/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6:</w:t>
      </w:r>
    </w:p>
    <w:p w14:paraId="53963F5D" w14:textId="34171A69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>Cena za 1 godzinę as</w:t>
      </w:r>
      <w:r>
        <w:rPr>
          <w:rFonts w:ascii="Segoe UI" w:hAnsi="Segoe UI" w:cs="Segoe UI"/>
        </w:rPr>
        <w:t>ystencji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………………… zł brutto x</w:t>
      </w:r>
      <w:r w:rsidR="00E865C5">
        <w:rPr>
          <w:rFonts w:ascii="Segoe UI" w:hAnsi="Segoe UI" w:cs="Segoe UI"/>
        </w:rPr>
        <w:t xml:space="preserve"> 1080</w:t>
      </w:r>
      <w:r>
        <w:rPr>
          <w:rFonts w:ascii="Segoe UI" w:hAnsi="Segoe UI" w:cs="Segoe UI"/>
        </w:rPr>
        <w:t xml:space="preserve"> godzin</w:t>
      </w:r>
      <w:r w:rsidR="00E865C5">
        <w:rPr>
          <w:rFonts w:ascii="Segoe UI" w:hAnsi="Segoe UI" w:cs="Segoe UI"/>
        </w:rPr>
        <w:t xml:space="preserve"> zegarowych</w:t>
      </w:r>
      <w:r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4609C1D4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7F5DC332" w14:textId="77777777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Dost</w:t>
      </w:r>
      <w:r w:rsidRPr="003D2AC0">
        <w:rPr>
          <w:rFonts w:ascii="Segoe UI" w:hAnsi="Segoe UI" w:cs="Segoe UI" w:hint="cs"/>
          <w:b/>
        </w:rPr>
        <w:t>ę</w:t>
      </w:r>
      <w:r w:rsidRPr="003D2AC0">
        <w:rPr>
          <w:rFonts w:ascii="Segoe UI" w:hAnsi="Segoe UI" w:cs="Segoe UI"/>
          <w:b/>
        </w:rPr>
        <w:t>pno</w:t>
      </w:r>
      <w:r w:rsidRPr="003D2AC0">
        <w:rPr>
          <w:rFonts w:ascii="Segoe UI" w:hAnsi="Segoe UI" w:cs="Segoe UI" w:hint="cs"/>
          <w:b/>
        </w:rPr>
        <w:t>ść</w:t>
      </w:r>
      <w:r w:rsidRPr="003D2AC0">
        <w:rPr>
          <w:rFonts w:ascii="Segoe UI" w:hAnsi="Segoe UI" w:cs="Segoe UI"/>
          <w:b/>
        </w:rPr>
        <w:t xml:space="preserve"> Wykonawcy na </w:t>
      </w:r>
      <w:r w:rsidRPr="003D2AC0">
        <w:rPr>
          <w:rFonts w:ascii="Segoe UI" w:hAnsi="Segoe UI" w:cs="Segoe UI" w:hint="cs"/>
          <w:b/>
        </w:rPr>
        <w:t>żą</w:t>
      </w:r>
      <w:r w:rsidRPr="003D2AC0">
        <w:rPr>
          <w:rFonts w:ascii="Segoe UI" w:hAnsi="Segoe UI" w:cs="Segoe UI"/>
          <w:b/>
        </w:rPr>
        <w:t>danie Zamawiaj</w:t>
      </w:r>
      <w:r w:rsidRPr="003D2AC0">
        <w:rPr>
          <w:rFonts w:ascii="Segoe UI" w:hAnsi="Segoe UI" w:cs="Segoe UI" w:hint="cs"/>
          <w:b/>
        </w:rPr>
        <w:t>ą</w:t>
      </w:r>
      <w:r w:rsidRPr="003D2AC0">
        <w:rPr>
          <w:rFonts w:ascii="Segoe UI" w:hAnsi="Segoe UI" w:cs="Segoe UI"/>
          <w:b/>
        </w:rPr>
        <w:t>cego:</w:t>
      </w:r>
    </w:p>
    <w:p w14:paraId="4B16458E" w14:textId="11EB262B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201D5771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20B04EC3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26CA57F9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3B9DA9B9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7F54DFC4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ug asystenckich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76195DD5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4631A97E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01151F0A" w14:textId="23F1F6A8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7:</w:t>
      </w:r>
    </w:p>
    <w:p w14:paraId="7A401D03" w14:textId="36A9B733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>Cena za 1 godzinę as</w:t>
      </w:r>
      <w:r>
        <w:rPr>
          <w:rFonts w:ascii="Segoe UI" w:hAnsi="Segoe UI" w:cs="Segoe UI"/>
        </w:rPr>
        <w:t>ystencji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E865C5">
        <w:rPr>
          <w:rFonts w:ascii="Segoe UI" w:hAnsi="Segoe UI" w:cs="Segoe UI"/>
        </w:rPr>
        <w:t xml:space="preserve">540 </w:t>
      </w:r>
      <w:r>
        <w:rPr>
          <w:rFonts w:ascii="Segoe UI" w:hAnsi="Segoe UI" w:cs="Segoe UI"/>
        </w:rPr>
        <w:t>godzin</w:t>
      </w:r>
      <w:r w:rsidR="00E865C5">
        <w:rPr>
          <w:rFonts w:ascii="Segoe UI" w:hAnsi="Segoe UI" w:cs="Segoe UI"/>
        </w:rPr>
        <w:t xml:space="preserve"> zegarowych</w:t>
      </w:r>
      <w:r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08A5FEEB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6331368A" w14:textId="77777777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Dost</w:t>
      </w:r>
      <w:r w:rsidRPr="003D2AC0">
        <w:rPr>
          <w:rFonts w:ascii="Segoe UI" w:hAnsi="Segoe UI" w:cs="Segoe UI" w:hint="cs"/>
          <w:b/>
        </w:rPr>
        <w:t>ę</w:t>
      </w:r>
      <w:r w:rsidRPr="003D2AC0">
        <w:rPr>
          <w:rFonts w:ascii="Segoe UI" w:hAnsi="Segoe UI" w:cs="Segoe UI"/>
          <w:b/>
        </w:rPr>
        <w:t>pno</w:t>
      </w:r>
      <w:r w:rsidRPr="003D2AC0">
        <w:rPr>
          <w:rFonts w:ascii="Segoe UI" w:hAnsi="Segoe UI" w:cs="Segoe UI" w:hint="cs"/>
          <w:b/>
        </w:rPr>
        <w:t>ść</w:t>
      </w:r>
      <w:r w:rsidRPr="003D2AC0">
        <w:rPr>
          <w:rFonts w:ascii="Segoe UI" w:hAnsi="Segoe UI" w:cs="Segoe UI"/>
          <w:b/>
        </w:rPr>
        <w:t xml:space="preserve"> Wykonawcy na </w:t>
      </w:r>
      <w:r w:rsidRPr="003D2AC0">
        <w:rPr>
          <w:rFonts w:ascii="Segoe UI" w:hAnsi="Segoe UI" w:cs="Segoe UI" w:hint="cs"/>
          <w:b/>
        </w:rPr>
        <w:t>żą</w:t>
      </w:r>
      <w:r w:rsidRPr="003D2AC0">
        <w:rPr>
          <w:rFonts w:ascii="Segoe UI" w:hAnsi="Segoe UI" w:cs="Segoe UI"/>
          <w:b/>
        </w:rPr>
        <w:t>danie Zamawiaj</w:t>
      </w:r>
      <w:r w:rsidRPr="003D2AC0">
        <w:rPr>
          <w:rFonts w:ascii="Segoe UI" w:hAnsi="Segoe UI" w:cs="Segoe UI" w:hint="cs"/>
          <w:b/>
        </w:rPr>
        <w:t>ą</w:t>
      </w:r>
      <w:r w:rsidRPr="003D2AC0">
        <w:rPr>
          <w:rFonts w:ascii="Segoe UI" w:hAnsi="Segoe UI" w:cs="Segoe UI"/>
          <w:b/>
        </w:rPr>
        <w:t>cego:</w:t>
      </w:r>
    </w:p>
    <w:p w14:paraId="72063CAC" w14:textId="363D115A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2A84F5E0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49D959C8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lastRenderedPageBreak/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32562B78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2ECE5DF5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1BC9E346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ug asystenckich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2B20A3F0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1E3DE7CF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37F3B92D" w14:textId="7D4D6C4D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8:</w:t>
      </w:r>
    </w:p>
    <w:p w14:paraId="47F2BDD3" w14:textId="5B69CE5F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>Cena za 1 godzinę as</w:t>
      </w:r>
      <w:r>
        <w:rPr>
          <w:rFonts w:ascii="Segoe UI" w:hAnsi="Segoe UI" w:cs="Segoe UI"/>
        </w:rPr>
        <w:t>ystencji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E865C5">
        <w:rPr>
          <w:rFonts w:ascii="Segoe UI" w:hAnsi="Segoe UI" w:cs="Segoe UI"/>
        </w:rPr>
        <w:t xml:space="preserve">540 </w:t>
      </w:r>
      <w:r>
        <w:rPr>
          <w:rFonts w:ascii="Segoe UI" w:hAnsi="Segoe UI" w:cs="Segoe UI"/>
        </w:rPr>
        <w:t>godzin</w:t>
      </w:r>
      <w:r w:rsidR="00E865C5">
        <w:rPr>
          <w:rFonts w:ascii="Segoe UI" w:hAnsi="Segoe UI" w:cs="Segoe UI"/>
        </w:rPr>
        <w:t xml:space="preserve"> zegarowych</w:t>
      </w:r>
      <w:r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46692862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4B3F248C" w14:textId="77777777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Dost</w:t>
      </w:r>
      <w:r w:rsidRPr="003D2AC0">
        <w:rPr>
          <w:rFonts w:ascii="Segoe UI" w:hAnsi="Segoe UI" w:cs="Segoe UI" w:hint="cs"/>
          <w:b/>
        </w:rPr>
        <w:t>ę</w:t>
      </w:r>
      <w:r w:rsidRPr="003D2AC0">
        <w:rPr>
          <w:rFonts w:ascii="Segoe UI" w:hAnsi="Segoe UI" w:cs="Segoe UI"/>
          <w:b/>
        </w:rPr>
        <w:t>pno</w:t>
      </w:r>
      <w:r w:rsidRPr="003D2AC0">
        <w:rPr>
          <w:rFonts w:ascii="Segoe UI" w:hAnsi="Segoe UI" w:cs="Segoe UI" w:hint="cs"/>
          <w:b/>
        </w:rPr>
        <w:t>ść</w:t>
      </w:r>
      <w:r w:rsidRPr="003D2AC0">
        <w:rPr>
          <w:rFonts w:ascii="Segoe UI" w:hAnsi="Segoe UI" w:cs="Segoe UI"/>
          <w:b/>
        </w:rPr>
        <w:t xml:space="preserve"> Wykonawcy na </w:t>
      </w:r>
      <w:r w:rsidRPr="003D2AC0">
        <w:rPr>
          <w:rFonts w:ascii="Segoe UI" w:hAnsi="Segoe UI" w:cs="Segoe UI" w:hint="cs"/>
          <w:b/>
        </w:rPr>
        <w:t>żą</w:t>
      </w:r>
      <w:r w:rsidRPr="003D2AC0">
        <w:rPr>
          <w:rFonts w:ascii="Segoe UI" w:hAnsi="Segoe UI" w:cs="Segoe UI"/>
          <w:b/>
        </w:rPr>
        <w:t>danie Zamawiaj</w:t>
      </w:r>
      <w:r w:rsidRPr="003D2AC0">
        <w:rPr>
          <w:rFonts w:ascii="Segoe UI" w:hAnsi="Segoe UI" w:cs="Segoe UI" w:hint="cs"/>
          <w:b/>
        </w:rPr>
        <w:t>ą</w:t>
      </w:r>
      <w:r w:rsidRPr="003D2AC0">
        <w:rPr>
          <w:rFonts w:ascii="Segoe UI" w:hAnsi="Segoe UI" w:cs="Segoe UI"/>
          <w:b/>
        </w:rPr>
        <w:t>cego:</w:t>
      </w:r>
    </w:p>
    <w:p w14:paraId="5069ECBE" w14:textId="5FCF77C5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3DF73ECB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5130D3D4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593B3CF0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509DA39F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7887F3AA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ug asystenckich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129BBA12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7B3E068C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72E7079A" w14:textId="77777777" w:rsidR="00E865C5" w:rsidRDefault="00E865C5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 w:val="48"/>
          <w:szCs w:val="20"/>
        </w:rPr>
      </w:pPr>
    </w:p>
    <w:p w14:paraId="4F9E421B" w14:textId="3532A4BF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lastRenderedPageBreak/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9:</w:t>
      </w:r>
    </w:p>
    <w:p w14:paraId="158E2A0A" w14:textId="010267AB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9858E5">
        <w:rPr>
          <w:rFonts w:ascii="Segoe UI" w:hAnsi="Segoe UI" w:cs="Segoe UI"/>
        </w:rPr>
        <w:t>Cena za 1 godzinę as</w:t>
      </w:r>
      <w:r>
        <w:rPr>
          <w:rFonts w:ascii="Segoe UI" w:hAnsi="Segoe UI" w:cs="Segoe UI"/>
        </w:rPr>
        <w:t>ystencji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</w:t>
      </w:r>
      <w:r w:rsidR="00E865C5">
        <w:rPr>
          <w:rFonts w:ascii="Segoe UI" w:hAnsi="Segoe UI" w:cs="Segoe UI"/>
        </w:rPr>
        <w:t xml:space="preserve">540 </w:t>
      </w:r>
      <w:r>
        <w:rPr>
          <w:rFonts w:ascii="Segoe UI" w:hAnsi="Segoe UI" w:cs="Segoe UI"/>
        </w:rPr>
        <w:t>godzin</w:t>
      </w:r>
      <w:r w:rsidR="00E865C5" w:rsidRPr="00E865C5">
        <w:rPr>
          <w:rFonts w:ascii="Segoe UI" w:hAnsi="Segoe UI" w:cs="Segoe UI"/>
        </w:rPr>
        <w:t xml:space="preserve"> </w:t>
      </w:r>
      <w:r w:rsidR="00E865C5">
        <w:rPr>
          <w:rFonts w:ascii="Segoe UI" w:hAnsi="Segoe UI" w:cs="Segoe UI"/>
        </w:rPr>
        <w:t>zegarowych</w:t>
      </w:r>
      <w:r>
        <w:rPr>
          <w:rFonts w:ascii="Segoe UI" w:hAnsi="Segoe UI" w:cs="Segoe UI"/>
        </w:rPr>
        <w:t>, co łącznie daje ……………………………………………………… zł brutto ( słownie: ……………………………………………………………………………………………..)</w:t>
      </w:r>
    </w:p>
    <w:p w14:paraId="09EF7ACF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4346FB04" w14:textId="77777777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Dost</w:t>
      </w:r>
      <w:r w:rsidRPr="003D2AC0">
        <w:rPr>
          <w:rFonts w:ascii="Segoe UI" w:hAnsi="Segoe UI" w:cs="Segoe UI" w:hint="cs"/>
          <w:b/>
        </w:rPr>
        <w:t>ę</w:t>
      </w:r>
      <w:r w:rsidRPr="003D2AC0">
        <w:rPr>
          <w:rFonts w:ascii="Segoe UI" w:hAnsi="Segoe UI" w:cs="Segoe UI"/>
          <w:b/>
        </w:rPr>
        <w:t>pno</w:t>
      </w:r>
      <w:r w:rsidRPr="003D2AC0">
        <w:rPr>
          <w:rFonts w:ascii="Segoe UI" w:hAnsi="Segoe UI" w:cs="Segoe UI" w:hint="cs"/>
          <w:b/>
        </w:rPr>
        <w:t>ść</w:t>
      </w:r>
      <w:r w:rsidRPr="003D2AC0">
        <w:rPr>
          <w:rFonts w:ascii="Segoe UI" w:hAnsi="Segoe UI" w:cs="Segoe UI"/>
          <w:b/>
        </w:rPr>
        <w:t xml:space="preserve"> Wykonawcy na </w:t>
      </w:r>
      <w:r w:rsidRPr="003D2AC0">
        <w:rPr>
          <w:rFonts w:ascii="Segoe UI" w:hAnsi="Segoe UI" w:cs="Segoe UI" w:hint="cs"/>
          <w:b/>
        </w:rPr>
        <w:t>żą</w:t>
      </w:r>
      <w:r w:rsidRPr="003D2AC0">
        <w:rPr>
          <w:rFonts w:ascii="Segoe UI" w:hAnsi="Segoe UI" w:cs="Segoe UI"/>
          <w:b/>
        </w:rPr>
        <w:t>danie Zamawiaj</w:t>
      </w:r>
      <w:r w:rsidRPr="003D2AC0">
        <w:rPr>
          <w:rFonts w:ascii="Segoe UI" w:hAnsi="Segoe UI" w:cs="Segoe UI" w:hint="cs"/>
          <w:b/>
        </w:rPr>
        <w:t>ą</w:t>
      </w:r>
      <w:r w:rsidRPr="003D2AC0">
        <w:rPr>
          <w:rFonts w:ascii="Segoe UI" w:hAnsi="Segoe UI" w:cs="Segoe UI"/>
          <w:b/>
        </w:rPr>
        <w:t>cego:</w:t>
      </w:r>
    </w:p>
    <w:p w14:paraId="15189B8D" w14:textId="241BA572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4A9ADBD5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31F068C0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6EEF5694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6ED95AE2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50A62CC0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ug asystenckich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120F93E0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7AA8AED8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22A591F5" w14:textId="77777777" w:rsidR="00E521F8" w:rsidRPr="00355A70" w:rsidRDefault="00E521F8" w:rsidP="001471F0">
      <w:pPr>
        <w:tabs>
          <w:tab w:val="left" w:pos="426"/>
        </w:tabs>
        <w:spacing w:before="120" w:line="276" w:lineRule="auto"/>
        <w:ind w:left="123"/>
        <w:jc w:val="center"/>
        <w:rPr>
          <w:rFonts w:ascii="Segoe UI" w:hAnsi="Segoe UI" w:cs="Segoe UI"/>
          <w:sz w:val="20"/>
          <w:szCs w:val="20"/>
        </w:rPr>
      </w:pPr>
    </w:p>
    <w:p w14:paraId="0DFFEF81" w14:textId="77777777" w:rsidR="001471F0" w:rsidRPr="00355A70" w:rsidRDefault="001471F0" w:rsidP="001471F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spacing w:line="276" w:lineRule="auto"/>
        <w:ind w:left="1276" w:right="282" w:hanging="992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Arial Unicode MS" w:hAnsi="Segoe UI" w:cs="Segoe UI"/>
          <w:b/>
          <w:sz w:val="20"/>
          <w:szCs w:val="20"/>
        </w:rPr>
        <w:t>UWAGA!</w:t>
      </w:r>
    </w:p>
    <w:p w14:paraId="779D7DEF" w14:textId="0E9C211D" w:rsidR="001471F0" w:rsidRPr="00355A70" w:rsidRDefault="001471F0" w:rsidP="001471F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spacing w:line="276" w:lineRule="auto"/>
        <w:ind w:left="284" w:right="282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Arial Unicode MS" w:hAnsi="Segoe UI" w:cs="Segoe UI"/>
          <w:b/>
          <w:sz w:val="20"/>
          <w:szCs w:val="20"/>
        </w:rPr>
        <w:t xml:space="preserve">W rozdziale XVII. ust. 5 SWZ Zamawiający wymaga złożenia wraz z ofertą informacji </w:t>
      </w:r>
      <w:r w:rsidRPr="00355A70">
        <w:rPr>
          <w:rFonts w:ascii="Segoe UI" w:eastAsia="Arial Unicode MS" w:hAnsi="Segoe UI" w:cs="Segoe UI"/>
          <w:b/>
          <w:sz w:val="20"/>
          <w:szCs w:val="20"/>
        </w:rPr>
        <w:br/>
        <w:t xml:space="preserve">o </w:t>
      </w:r>
      <w:r w:rsidRPr="00355A70">
        <w:rPr>
          <w:rFonts w:ascii="Segoe UI" w:hAnsi="Segoe UI" w:cs="Segoe UI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  <w:r w:rsidR="0070125D">
        <w:rPr>
          <w:rFonts w:ascii="Segoe UI" w:hAnsi="Segoe UI" w:cs="Segoe UI"/>
          <w:b/>
          <w:sz w:val="20"/>
          <w:szCs w:val="20"/>
        </w:rPr>
        <w:t xml:space="preserve"> </w:t>
      </w:r>
      <w:r w:rsidRPr="00355A70">
        <w:rPr>
          <w:rFonts w:ascii="Segoe UI" w:eastAsia="Arial Unicode MS" w:hAnsi="Segoe UI" w:cs="Segoe UI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B41F6BA" w14:textId="7CA2F504" w:rsidR="0070125D" w:rsidRDefault="0070125D" w:rsidP="0070125D">
      <w:pPr>
        <w:widowControl/>
        <w:suppressAutoHyphens w:val="0"/>
        <w:spacing w:before="120" w:line="276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6FF51FCD" w14:textId="25F03585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before="120" w:line="276" w:lineRule="auto"/>
        <w:ind w:left="567" w:hanging="567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b/>
          <w:sz w:val="22"/>
          <w:szCs w:val="20"/>
          <w:u w:val="single"/>
        </w:rPr>
        <w:t>Dane dotyczące Wykonawcy:</w:t>
      </w:r>
    </w:p>
    <w:p w14:paraId="29D1DD8E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 xml:space="preserve">Imię Nazwisko osoby (osób) upoważnionych do podpisania umowy: </w:t>
      </w:r>
    </w:p>
    <w:p w14:paraId="732D6195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2F057888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Numer telefonu:</w:t>
      </w:r>
      <w:r w:rsidRPr="002B48E9">
        <w:rPr>
          <w:rFonts w:ascii="Segoe UI" w:hAnsi="Segoe UI" w:cs="Segoe UI"/>
          <w:sz w:val="22"/>
          <w:szCs w:val="20"/>
        </w:rPr>
        <w:tab/>
        <w:t>.…/ …………………...……</w:t>
      </w:r>
    </w:p>
    <w:p w14:paraId="7FEDC65B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lastRenderedPageBreak/>
        <w:t>Numer REGON:</w:t>
      </w:r>
      <w:r w:rsidRPr="002B48E9">
        <w:rPr>
          <w:rFonts w:ascii="Segoe UI" w:hAnsi="Segoe UI" w:cs="Segoe UI"/>
          <w:sz w:val="22"/>
          <w:szCs w:val="20"/>
        </w:rPr>
        <w:tab/>
        <w:t>..........................................   Numer NIP: ..........................................</w:t>
      </w:r>
    </w:p>
    <w:p w14:paraId="5FDF7FCD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Adres kontaktowy e-mail: ……………………………………………………………</w:t>
      </w:r>
    </w:p>
    <w:p w14:paraId="1C36C74C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Warunki płatności będą zgodne z wzorem umowy będącym załącznikiem do SWZ.</w:t>
      </w:r>
    </w:p>
    <w:p w14:paraId="7C8870B1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9583E73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Oświadczamy, że uważamy się za związanych niniejszą ofertą przez czas wskazany w specyfikacji warunków zamówienia.</w:t>
      </w:r>
    </w:p>
    <w:p w14:paraId="696076E6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Oświadczam, że wypełniłem obowiązki informacyjne przewidziane w art. 13 lub art. 14 RODO</w:t>
      </w:r>
      <w:r w:rsidRPr="002B48E9">
        <w:rPr>
          <w:rFonts w:ascii="Segoe UI" w:hAnsi="Segoe UI" w:cs="Segoe UI"/>
          <w:sz w:val="22"/>
          <w:szCs w:val="20"/>
          <w:vertAlign w:val="superscript"/>
        </w:rPr>
        <w:t>1)</w:t>
      </w:r>
      <w:r w:rsidRPr="002B48E9">
        <w:rPr>
          <w:rFonts w:ascii="Segoe UI" w:hAnsi="Segoe UI" w:cs="Segoe UI"/>
          <w:sz w:val="22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4BE4D71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03ADB382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 xml:space="preserve">Informuję, że </w:t>
      </w:r>
      <w:r w:rsidRPr="002B48E9">
        <w:rPr>
          <w:rFonts w:ascii="Segoe UI" w:hAnsi="Segoe UI" w:cs="Segoe UI"/>
          <w:b/>
          <w:sz w:val="22"/>
          <w:szCs w:val="20"/>
        </w:rPr>
        <w:t xml:space="preserve">jestem  </w:t>
      </w:r>
      <w:r w:rsidRPr="002B48E9">
        <w:rPr>
          <w:rFonts w:ascii="Segoe UI" w:hAnsi="Segoe UI" w:cs="Segoe UI"/>
          <w:sz w:val="22"/>
          <w:szCs w:val="20"/>
        </w:rPr>
        <w:t xml:space="preserve">(niepotrzebne skreślić) </w:t>
      </w:r>
      <w:r w:rsidRPr="002B48E9">
        <w:rPr>
          <w:rFonts w:ascii="Segoe UI" w:hAnsi="Segoe UI" w:cs="Segoe UI"/>
          <w:b/>
          <w:sz w:val="22"/>
          <w:szCs w:val="20"/>
        </w:rPr>
        <w:t>mikro/małym/średnim/dużym * przedsiębiorcą.</w:t>
      </w:r>
    </w:p>
    <w:p w14:paraId="39CC3255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Załącznikami do niniejszej oferty są:</w:t>
      </w:r>
    </w:p>
    <w:p w14:paraId="69B3B1E1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.........................................................</w:t>
      </w:r>
    </w:p>
    <w:p w14:paraId="2DBBFE20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.........................................................</w:t>
      </w:r>
    </w:p>
    <w:p w14:paraId="2010CEFE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………………………………………..</w:t>
      </w:r>
    </w:p>
    <w:p w14:paraId="3FE1B70C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………………………………………..</w:t>
      </w:r>
    </w:p>
    <w:p w14:paraId="513819DB" w14:textId="77777777" w:rsidR="001471F0" w:rsidRPr="00355A70" w:rsidRDefault="001471F0" w:rsidP="001471F0">
      <w:pPr>
        <w:pStyle w:val="Listapunktowana5"/>
        <w:spacing w:line="276" w:lineRule="auto"/>
        <w:ind w:left="567" w:hanging="425"/>
        <w:jc w:val="both"/>
        <w:rPr>
          <w:rFonts w:ascii="Segoe UI" w:hAnsi="Segoe UI" w:cs="Segoe UI"/>
          <w:color w:val="000000"/>
          <w:sz w:val="20"/>
        </w:rPr>
      </w:pPr>
    </w:p>
    <w:p w14:paraId="7044BFDF" w14:textId="77777777" w:rsidR="001471F0" w:rsidRPr="00355A70" w:rsidRDefault="001471F0" w:rsidP="001471F0">
      <w:pPr>
        <w:pStyle w:val="Listapunktowana5"/>
        <w:spacing w:line="276" w:lineRule="auto"/>
        <w:ind w:left="567" w:hanging="425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color w:val="000000"/>
          <w:sz w:val="20"/>
        </w:rPr>
        <w:t>* niepotrzebne skreślić</w:t>
      </w:r>
    </w:p>
    <w:p w14:paraId="1881BBA2" w14:textId="77777777" w:rsidR="001471F0" w:rsidRPr="00355A70" w:rsidRDefault="001471F0" w:rsidP="001471F0">
      <w:pPr>
        <w:pStyle w:val="Listapunktowana5"/>
        <w:spacing w:line="276" w:lineRule="auto"/>
        <w:ind w:left="142" w:hanging="142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color w:val="00000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40805CD" w14:textId="77777777" w:rsidR="001471F0" w:rsidRPr="00355A70" w:rsidRDefault="001471F0" w:rsidP="001471F0">
      <w:pPr>
        <w:pStyle w:val="Listapunktowana5"/>
        <w:spacing w:line="276" w:lineRule="auto"/>
        <w:ind w:left="142" w:hanging="142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b/>
          <w:color w:val="000000"/>
          <w:sz w:val="20"/>
          <w:vertAlign w:val="superscript"/>
        </w:rPr>
        <w:t>1)</w:t>
      </w:r>
      <w:r w:rsidRPr="00355A70">
        <w:rPr>
          <w:rFonts w:ascii="Segoe UI" w:hAnsi="Segoe UI" w:cs="Segoe UI"/>
          <w:color w:val="000000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2BC2995" w14:textId="77777777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  <w:sectPr w:rsidR="001471F0" w:rsidRPr="00355A70" w:rsidSect="00DC5E32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15075293" w14:textId="4794172A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0654155D" w14:textId="77777777" w:rsidR="001471F0" w:rsidRPr="00F26873" w:rsidRDefault="001471F0" w:rsidP="005C1F96">
      <w:pPr>
        <w:pStyle w:val="Nagwek2"/>
        <w:jc w:val="right"/>
        <w:rPr>
          <w:rFonts w:ascii="Segoe UI" w:hAnsi="Segoe UI" w:cs="Segoe UI"/>
          <w:sz w:val="24"/>
          <w:szCs w:val="24"/>
        </w:rPr>
      </w:pPr>
      <w:r w:rsidRPr="00F26873">
        <w:rPr>
          <w:rFonts w:ascii="Segoe UI" w:hAnsi="Segoe UI" w:cs="Segoe UI"/>
          <w:sz w:val="24"/>
          <w:szCs w:val="24"/>
        </w:rPr>
        <w:t>Załącznik nr 2 do SWZ</w:t>
      </w:r>
    </w:p>
    <w:p w14:paraId="62C43C9E" w14:textId="77777777" w:rsidR="001471F0" w:rsidRPr="00F26873" w:rsidRDefault="001471F0" w:rsidP="005C1F96">
      <w:pPr>
        <w:pStyle w:val="Nagwek2"/>
        <w:rPr>
          <w:rFonts w:ascii="Segoe UI" w:hAnsi="Segoe UI" w:cs="Segoe UI"/>
          <w:sz w:val="24"/>
          <w:szCs w:val="24"/>
        </w:rPr>
      </w:pPr>
      <w:r w:rsidRPr="00F26873">
        <w:rPr>
          <w:rFonts w:ascii="Segoe UI" w:hAnsi="Segoe UI" w:cs="Segoe UI"/>
          <w:sz w:val="24"/>
          <w:szCs w:val="24"/>
        </w:rPr>
        <w:tab/>
      </w:r>
      <w:r w:rsidRPr="00F26873">
        <w:rPr>
          <w:rFonts w:ascii="Segoe UI" w:hAnsi="Segoe UI" w:cs="Segoe UI"/>
          <w:sz w:val="24"/>
          <w:szCs w:val="24"/>
        </w:rPr>
        <w:tab/>
      </w:r>
    </w:p>
    <w:p w14:paraId="1D565D35" w14:textId="77777777" w:rsidR="001471F0" w:rsidRPr="00F26873" w:rsidRDefault="001471F0" w:rsidP="005C1F96">
      <w:pPr>
        <w:pStyle w:val="Nagwek2"/>
        <w:jc w:val="center"/>
        <w:rPr>
          <w:rFonts w:ascii="Segoe UI" w:hAnsi="Segoe UI" w:cs="Segoe UI"/>
          <w:sz w:val="24"/>
          <w:szCs w:val="24"/>
        </w:rPr>
      </w:pPr>
      <w:r w:rsidRPr="00F26873">
        <w:rPr>
          <w:rFonts w:ascii="Segoe UI" w:hAnsi="Segoe UI" w:cs="Segoe UI"/>
          <w:sz w:val="24"/>
          <w:szCs w:val="24"/>
        </w:rPr>
        <w:t>UMOWA nr……….</w:t>
      </w:r>
    </w:p>
    <w:p w14:paraId="15426BA2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</w:p>
    <w:p w14:paraId="3027F43A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zawarta w dniu  </w:t>
      </w:r>
      <w:r w:rsidRPr="00F26873">
        <w:rPr>
          <w:rFonts w:ascii="Segoe UI" w:hAnsi="Segoe UI" w:cs="Segoe UI"/>
          <w:b/>
          <w:bCs/>
          <w:color w:val="auto"/>
        </w:rPr>
        <w:t xml:space="preserve">………... 2024 </w:t>
      </w:r>
      <w:r w:rsidRPr="00F26873">
        <w:rPr>
          <w:rFonts w:ascii="Segoe UI" w:hAnsi="Segoe UI" w:cs="Segoe UI"/>
          <w:color w:val="auto"/>
        </w:rPr>
        <w:t xml:space="preserve">r. pomiędzy </w:t>
      </w:r>
    </w:p>
    <w:p w14:paraId="18FE9309" w14:textId="1B8D5317" w:rsidR="001471F0" w:rsidRPr="00F26873" w:rsidRDefault="00483BBB" w:rsidP="005C1F96">
      <w:pPr>
        <w:jc w:val="both"/>
        <w:rPr>
          <w:rFonts w:ascii="Segoe UI" w:hAnsi="Segoe UI" w:cs="Segoe UI"/>
          <w:color w:val="auto"/>
        </w:rPr>
      </w:pPr>
      <w:r w:rsidRPr="00811659">
        <w:rPr>
          <w:rFonts w:ascii="Segoe UI" w:hAnsi="Segoe UI" w:cs="Segoe UI"/>
          <w:b/>
        </w:rPr>
        <w:t xml:space="preserve">Miejskim Ośrodkiem Pomocy Społecznej w Stargardzie z siedzibą przy ul. Warszawskiej 9a, 73-110 Stargard, </w:t>
      </w:r>
      <w:r w:rsidRPr="00811659">
        <w:rPr>
          <w:rFonts w:ascii="Segoe UI" w:hAnsi="Segoe UI" w:cs="Segoe UI"/>
        </w:rPr>
        <w:t xml:space="preserve">będącym jednostką organizacyjną Gminy-Miasto Stargard, NIP 854-222-88-73, reprezentowanym przez Małgorzatę Olejnik – Dyrektora Miejskiego Ośrodka Pomocy Społecznej, działającą na podstawie </w:t>
      </w:r>
      <w:r w:rsidR="00E865C5" w:rsidRPr="00E865C5">
        <w:rPr>
          <w:rFonts w:ascii="Segoe UI" w:hAnsi="Segoe UI" w:cs="Segoe UI"/>
        </w:rPr>
        <w:t>pe</w:t>
      </w:r>
      <w:r w:rsidR="00E865C5" w:rsidRPr="00E865C5">
        <w:rPr>
          <w:rFonts w:ascii="Segoe UI" w:hAnsi="Segoe UI" w:cs="Segoe UI" w:hint="cs"/>
        </w:rPr>
        <w:t>ł</w:t>
      </w:r>
      <w:r w:rsidR="00E865C5" w:rsidRPr="00E865C5">
        <w:rPr>
          <w:rFonts w:ascii="Segoe UI" w:hAnsi="Segoe UI" w:cs="Segoe UI"/>
        </w:rPr>
        <w:t>nomocnictwa Prezydenta Miasta Stargard Nr EB.077.97.2024.6 z dnia 03.09.2024 r.</w:t>
      </w:r>
      <w:r w:rsidRPr="00811659">
        <w:rPr>
          <w:rFonts w:ascii="Segoe UI" w:hAnsi="Segoe UI" w:cs="Segoe UI"/>
        </w:rPr>
        <w:t xml:space="preserve"> </w:t>
      </w:r>
      <w:r w:rsidR="001471F0" w:rsidRPr="00F26873">
        <w:rPr>
          <w:rFonts w:ascii="Segoe UI" w:hAnsi="Segoe UI" w:cs="Segoe UI"/>
          <w:color w:val="auto"/>
        </w:rPr>
        <w:t xml:space="preserve">zwanym dalej </w:t>
      </w:r>
      <w:r w:rsidR="001471F0" w:rsidRPr="00F26873">
        <w:rPr>
          <w:rFonts w:ascii="Segoe UI" w:hAnsi="Segoe UI" w:cs="Segoe UI"/>
          <w:b/>
          <w:bCs/>
          <w:color w:val="auto"/>
        </w:rPr>
        <w:t>Zamawiającym</w:t>
      </w:r>
      <w:r w:rsidR="001471F0" w:rsidRPr="00F26873">
        <w:rPr>
          <w:rFonts w:ascii="Segoe UI" w:hAnsi="Segoe UI" w:cs="Segoe UI"/>
          <w:color w:val="auto"/>
        </w:rPr>
        <w:t xml:space="preserve">, </w:t>
      </w:r>
    </w:p>
    <w:p w14:paraId="795B8DD1" w14:textId="77777777" w:rsidR="001471F0" w:rsidRPr="00F26873" w:rsidRDefault="001471F0" w:rsidP="005C1F96">
      <w:pPr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a</w:t>
      </w:r>
    </w:p>
    <w:p w14:paraId="4CCAC2A5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99A053E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44C7D212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74D00963" w14:textId="0EB397F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>
        <w:rPr>
          <w:rFonts w:ascii="Segoe UI" w:eastAsia="Cambria" w:hAnsi="Segoe UI" w:cs="Segoe UI"/>
          <w:szCs w:val="20"/>
        </w:rPr>
        <w:t>(</w:t>
      </w:r>
      <w:r w:rsidRPr="00483BBB">
        <w:rPr>
          <w:rFonts w:ascii="Segoe UI" w:eastAsia="Cambria" w:hAnsi="Segoe UI" w:cs="Segoe UI"/>
          <w:szCs w:val="20"/>
        </w:rPr>
        <w:t>albo</w:t>
      </w:r>
      <w:r>
        <w:rPr>
          <w:rFonts w:ascii="Segoe UI" w:eastAsia="Cambria" w:hAnsi="Segoe UI" w:cs="Segoe UI"/>
          <w:szCs w:val="20"/>
        </w:rPr>
        <w:t xml:space="preserve"> dla </w:t>
      </w:r>
      <w:r w:rsidRPr="00483BBB">
        <w:rPr>
          <w:rFonts w:ascii="Segoe UI" w:eastAsia="Cambria" w:hAnsi="Segoe UI" w:cs="Segoe UI"/>
          <w:szCs w:val="20"/>
        </w:rPr>
        <w:t>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6C051EE9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B7FCBE7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10BE2F1E" w14:textId="77777777" w:rsidR="00483BBB" w:rsidRPr="00483BBB" w:rsidRDefault="00483BBB" w:rsidP="00483BBB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14:paraId="214F62F1" w14:textId="5F3DCD4F" w:rsidR="001471F0" w:rsidRPr="00F26873" w:rsidRDefault="001471F0" w:rsidP="005C1F96">
      <w:pPr>
        <w:tabs>
          <w:tab w:val="left" w:pos="0"/>
        </w:tabs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zwanym dalej </w:t>
      </w:r>
      <w:r w:rsidRPr="00F26873">
        <w:rPr>
          <w:rFonts w:ascii="Segoe UI" w:hAnsi="Segoe UI" w:cs="Segoe UI"/>
          <w:b/>
          <w:bCs/>
          <w:color w:val="auto"/>
        </w:rPr>
        <w:t xml:space="preserve">Wykonawcą, </w:t>
      </w:r>
      <w:r w:rsidR="002E2285" w:rsidRPr="002E2285">
        <w:rPr>
          <w:rFonts w:ascii="Segoe UI" w:hAnsi="Segoe UI" w:cs="Segoe UI"/>
          <w:bCs/>
          <w:color w:val="auto"/>
        </w:rPr>
        <w:t>łącznie zaś Stronami</w:t>
      </w:r>
      <w:r w:rsidR="002E2285">
        <w:rPr>
          <w:rFonts w:ascii="Segoe UI" w:hAnsi="Segoe UI" w:cs="Segoe UI"/>
          <w:b/>
          <w:bCs/>
          <w:color w:val="auto"/>
        </w:rPr>
        <w:t xml:space="preserve"> </w:t>
      </w:r>
      <w:r w:rsidRPr="00F26873">
        <w:rPr>
          <w:rFonts w:ascii="Segoe UI" w:hAnsi="Segoe UI" w:cs="Segoe UI"/>
          <w:color w:val="auto"/>
        </w:rPr>
        <w:t>o treści:</w:t>
      </w:r>
    </w:p>
    <w:p w14:paraId="1E213ED3" w14:textId="77777777" w:rsidR="001471F0" w:rsidRPr="00F26873" w:rsidRDefault="001471F0" w:rsidP="005C1F96">
      <w:pPr>
        <w:rPr>
          <w:rFonts w:ascii="Segoe UI" w:hAnsi="Segoe UI" w:cs="Segoe UI"/>
          <w:color w:val="auto"/>
        </w:rPr>
      </w:pPr>
    </w:p>
    <w:p w14:paraId="7C73F4BF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</w:p>
    <w:p w14:paraId="060A9E05" w14:textId="66D37D2D" w:rsidR="001471F0" w:rsidRPr="00F26873" w:rsidRDefault="001471F0" w:rsidP="00C8778E">
      <w:pPr>
        <w:pStyle w:val="Akapitzlist"/>
        <w:widowControl/>
        <w:numPr>
          <w:ilvl w:val="0"/>
          <w:numId w:val="45"/>
        </w:numPr>
        <w:tabs>
          <w:tab w:val="left" w:pos="426"/>
        </w:tabs>
        <w:spacing w:after="160"/>
        <w:ind w:left="426" w:hanging="284"/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>W wyniku udzielonego zamówienia publicznego w trybie podstawowym, na podstawie art. 275 pkt 1 w związku z art. 359 pkt 2 ustawy z dnia 11 września 2019 r. - Prawo zamówień publicznych (Dz. U. z 202</w:t>
      </w:r>
      <w:r w:rsidR="00E865C5">
        <w:rPr>
          <w:rFonts w:ascii="Segoe UI" w:hAnsi="Segoe UI" w:cs="Segoe UI"/>
          <w:color w:val="000000" w:themeColor="text1"/>
        </w:rPr>
        <w:t>4</w:t>
      </w:r>
      <w:r w:rsidRPr="00F26873">
        <w:rPr>
          <w:rFonts w:ascii="Segoe UI" w:hAnsi="Segoe UI" w:cs="Segoe UI"/>
          <w:color w:val="000000" w:themeColor="text1"/>
        </w:rPr>
        <w:t xml:space="preserve"> r., poz. </w:t>
      </w:r>
      <w:r w:rsidR="00E865C5">
        <w:rPr>
          <w:rFonts w:ascii="Segoe UI" w:hAnsi="Segoe UI" w:cs="Segoe UI"/>
          <w:color w:val="000000" w:themeColor="text1"/>
        </w:rPr>
        <w:t>1320</w:t>
      </w:r>
      <w:r w:rsidRPr="00F26873">
        <w:rPr>
          <w:rFonts w:ascii="Segoe UI" w:hAnsi="Segoe UI" w:cs="Segoe UI"/>
          <w:color w:val="000000" w:themeColor="text1"/>
        </w:rPr>
        <w:t xml:space="preserve"> [zwanej dalej także „ustawa </w:t>
      </w:r>
      <w:proofErr w:type="spellStart"/>
      <w:r w:rsidRPr="00F26873">
        <w:rPr>
          <w:rFonts w:ascii="Segoe UI" w:hAnsi="Segoe UI" w:cs="Segoe UI"/>
          <w:color w:val="000000" w:themeColor="text1"/>
        </w:rPr>
        <w:t>Pzp</w:t>
      </w:r>
      <w:proofErr w:type="spellEnd"/>
      <w:r w:rsidRPr="00F26873">
        <w:rPr>
          <w:rFonts w:ascii="Segoe UI" w:hAnsi="Segoe UI" w:cs="Segoe UI"/>
          <w:color w:val="000000" w:themeColor="text1"/>
        </w:rPr>
        <w:t xml:space="preserve">”], Zamawiający zleca, a Wykonawca przyjmuje do wykonania pn.: </w:t>
      </w:r>
      <w:r w:rsidRPr="00F26873">
        <w:rPr>
          <w:rFonts w:ascii="Segoe UI" w:eastAsia="Cambria" w:hAnsi="Segoe UI" w:cs="Segoe UI"/>
          <w:b/>
          <w:bCs/>
        </w:rPr>
        <w:t>„Świadczenie usług asystenckich dla osób starszych</w:t>
      </w:r>
      <w:r w:rsidR="00E865C5">
        <w:rPr>
          <w:rFonts w:ascii="Segoe UI" w:eastAsia="Cambria" w:hAnsi="Segoe UI" w:cs="Segoe UI"/>
          <w:b/>
          <w:bCs/>
        </w:rPr>
        <w:t>”</w:t>
      </w:r>
      <w:r w:rsidR="00B027EB">
        <w:rPr>
          <w:rFonts w:ascii="Segoe UI" w:eastAsia="Cambria" w:hAnsi="Segoe UI" w:cs="Segoe UI"/>
          <w:b/>
          <w:bCs/>
        </w:rPr>
        <w:t>.</w:t>
      </w:r>
    </w:p>
    <w:p w14:paraId="605CE9B3" w14:textId="7E52547C" w:rsidR="001471F0" w:rsidRPr="00F26873" w:rsidRDefault="00E865C5" w:rsidP="00C8778E">
      <w:pPr>
        <w:pStyle w:val="Akapitzlist"/>
        <w:widowControl/>
        <w:numPr>
          <w:ilvl w:val="0"/>
          <w:numId w:val="45"/>
        </w:numPr>
        <w:spacing w:after="160"/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E865C5">
        <w:rPr>
          <w:rFonts w:ascii="Segoe UI" w:hAnsi="Segoe UI" w:cs="Segoe UI"/>
          <w:color w:val="auto"/>
        </w:rPr>
        <w:t>Przedmiot zam</w:t>
      </w:r>
      <w:r w:rsidRPr="00E865C5">
        <w:rPr>
          <w:rFonts w:ascii="Segoe UI" w:hAnsi="Segoe UI" w:cs="Segoe UI" w:hint="cs"/>
          <w:color w:val="auto"/>
        </w:rPr>
        <w:t>ó</w:t>
      </w:r>
      <w:r w:rsidRPr="00E865C5">
        <w:rPr>
          <w:rFonts w:ascii="Segoe UI" w:hAnsi="Segoe UI" w:cs="Segoe UI"/>
          <w:color w:val="auto"/>
        </w:rPr>
        <w:t>wienia zosta</w:t>
      </w:r>
      <w:r w:rsidRPr="00E865C5">
        <w:rPr>
          <w:rFonts w:ascii="Segoe UI" w:hAnsi="Segoe UI" w:cs="Segoe UI" w:hint="cs"/>
          <w:color w:val="auto"/>
        </w:rPr>
        <w:t>ł</w:t>
      </w:r>
      <w:r w:rsidRPr="00E865C5">
        <w:rPr>
          <w:rFonts w:ascii="Segoe UI" w:hAnsi="Segoe UI" w:cs="Segoe UI"/>
          <w:color w:val="auto"/>
        </w:rPr>
        <w:t xml:space="preserve"> dofinansowany w ramach realizacji projektu pn. Zwi</w:t>
      </w:r>
      <w:r w:rsidRPr="00E865C5">
        <w:rPr>
          <w:rFonts w:ascii="Segoe UI" w:hAnsi="Segoe UI" w:cs="Segoe UI" w:hint="cs"/>
          <w:color w:val="auto"/>
        </w:rPr>
        <w:t>ę</w:t>
      </w:r>
      <w:r w:rsidRPr="00E865C5">
        <w:rPr>
          <w:rFonts w:ascii="Segoe UI" w:hAnsi="Segoe UI" w:cs="Segoe UI"/>
          <w:color w:val="auto"/>
        </w:rPr>
        <w:t>kszenie dost</w:t>
      </w:r>
      <w:r w:rsidRPr="00E865C5">
        <w:rPr>
          <w:rFonts w:ascii="Segoe UI" w:hAnsi="Segoe UI" w:cs="Segoe UI" w:hint="cs"/>
          <w:color w:val="auto"/>
        </w:rPr>
        <w:t>ę</w:t>
      </w:r>
      <w:r w:rsidRPr="00E865C5">
        <w:rPr>
          <w:rFonts w:ascii="Segoe UI" w:hAnsi="Segoe UI" w:cs="Segoe UI"/>
          <w:color w:val="auto"/>
        </w:rPr>
        <w:t>pno</w:t>
      </w:r>
      <w:r w:rsidRPr="00E865C5">
        <w:rPr>
          <w:rFonts w:ascii="Segoe UI" w:hAnsi="Segoe UI" w:cs="Segoe UI" w:hint="cs"/>
          <w:color w:val="auto"/>
        </w:rPr>
        <w:t>ś</w:t>
      </w:r>
      <w:r w:rsidRPr="00E865C5">
        <w:rPr>
          <w:rFonts w:ascii="Segoe UI" w:hAnsi="Segoe UI" w:cs="Segoe UI"/>
          <w:color w:val="auto"/>
        </w:rPr>
        <w:t>ci us</w:t>
      </w:r>
      <w:r w:rsidRPr="00E865C5">
        <w:rPr>
          <w:rFonts w:ascii="Segoe UI" w:hAnsi="Segoe UI" w:cs="Segoe UI" w:hint="cs"/>
          <w:color w:val="auto"/>
        </w:rPr>
        <w:t>ł</w:t>
      </w:r>
      <w:r w:rsidRPr="00E865C5">
        <w:rPr>
          <w:rFonts w:ascii="Segoe UI" w:hAnsi="Segoe UI" w:cs="Segoe UI"/>
          <w:color w:val="auto"/>
        </w:rPr>
        <w:t>ug opieku</w:t>
      </w:r>
      <w:r w:rsidRPr="00E865C5">
        <w:rPr>
          <w:rFonts w:ascii="Segoe UI" w:hAnsi="Segoe UI" w:cs="Segoe UI" w:hint="cs"/>
          <w:color w:val="auto"/>
        </w:rPr>
        <w:t>ń</w:t>
      </w:r>
      <w:r w:rsidRPr="00E865C5">
        <w:rPr>
          <w:rFonts w:ascii="Segoe UI" w:hAnsi="Segoe UI" w:cs="Segoe UI"/>
          <w:color w:val="auto"/>
        </w:rPr>
        <w:t>czych i asystenckich dla os</w:t>
      </w:r>
      <w:r w:rsidRPr="00E865C5">
        <w:rPr>
          <w:rFonts w:ascii="Segoe UI" w:hAnsi="Segoe UI" w:cs="Segoe UI" w:hint="cs"/>
          <w:color w:val="auto"/>
        </w:rPr>
        <w:t>ó</w:t>
      </w:r>
      <w:r w:rsidRPr="00E865C5">
        <w:rPr>
          <w:rFonts w:ascii="Segoe UI" w:hAnsi="Segoe UI" w:cs="Segoe UI"/>
          <w:color w:val="auto"/>
        </w:rPr>
        <w:t xml:space="preserve">b starszych w Gminie Miasto Stargard "Bezpieczny senior w Stargardzie" nr FEPZ.06.18-IP.01-0006/23 ze </w:t>
      </w:r>
      <w:r w:rsidRPr="00E865C5">
        <w:rPr>
          <w:rFonts w:ascii="Segoe UI" w:hAnsi="Segoe UI" w:cs="Segoe UI" w:hint="cs"/>
          <w:color w:val="auto"/>
        </w:rPr>
        <w:t>ś</w:t>
      </w:r>
      <w:r w:rsidRPr="00E865C5">
        <w:rPr>
          <w:rFonts w:ascii="Segoe UI" w:hAnsi="Segoe UI" w:cs="Segoe UI"/>
          <w:color w:val="auto"/>
        </w:rPr>
        <w:t>rodk</w:t>
      </w:r>
      <w:r w:rsidRPr="00E865C5">
        <w:rPr>
          <w:rFonts w:ascii="Segoe UI" w:hAnsi="Segoe UI" w:cs="Segoe UI" w:hint="cs"/>
          <w:color w:val="auto"/>
        </w:rPr>
        <w:t>ó</w:t>
      </w:r>
      <w:r w:rsidRPr="00E865C5">
        <w:rPr>
          <w:rFonts w:ascii="Segoe UI" w:hAnsi="Segoe UI" w:cs="Segoe UI"/>
          <w:color w:val="auto"/>
        </w:rPr>
        <w:t xml:space="preserve">w Unii Europejskiej z Programu Fundusze Europejskie dla Pomorza Zachodniego 2021-2027, Priorytet 6 </w:t>
      </w:r>
      <w:r w:rsidR="00355A70" w:rsidRPr="00F26873">
        <w:rPr>
          <w:rFonts w:ascii="Segoe UI" w:hAnsi="Segoe UI" w:cs="Segoe UI"/>
          <w:color w:val="auto"/>
        </w:rPr>
        <w:t>Fundusze Europejskie na rzecz aktywnego Pomorza Zachodniego, Cel szczegółowy EFS+.CP4.K -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długoterminowej, Działanie 6.18 typ 2 Rozwój usług społecznych świadczonych w społeczności lokalnej.</w:t>
      </w:r>
    </w:p>
    <w:p w14:paraId="1F997C6D" w14:textId="7257381E" w:rsidR="0005234B" w:rsidRPr="0005234B" w:rsidRDefault="001471F0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  <w:color w:val="auto"/>
        </w:rPr>
        <w:lastRenderedPageBreak/>
        <w:t xml:space="preserve">Wykonawca oświadcza, że </w:t>
      </w:r>
      <w:bookmarkStart w:id="1" w:name="_Hlk164682303"/>
      <w:r w:rsidRPr="00F26873">
        <w:rPr>
          <w:rFonts w:ascii="Segoe UI" w:hAnsi="Segoe UI" w:cs="Segoe UI"/>
          <w:color w:val="auto"/>
        </w:rPr>
        <w:t xml:space="preserve">przedmiot świadczonej usługi </w:t>
      </w:r>
      <w:bookmarkEnd w:id="1"/>
      <w:r w:rsidRPr="00F26873">
        <w:rPr>
          <w:rFonts w:ascii="Segoe UI" w:hAnsi="Segoe UI" w:cs="Segoe UI"/>
          <w:color w:val="auto"/>
        </w:rPr>
        <w:t>określony w ust. 1 jest zgodny ze Specyfikacją Warunków Zamówienia (SWZ) i złożoną ofertą cenową, stanowiącą integralną część do Umowy</w:t>
      </w:r>
      <w:r w:rsidR="00355A70" w:rsidRPr="00F26873">
        <w:rPr>
          <w:rFonts w:ascii="Segoe UI" w:hAnsi="Segoe UI" w:cs="Segoe UI"/>
          <w:color w:val="auto"/>
        </w:rPr>
        <w:t xml:space="preserve"> </w:t>
      </w:r>
      <w:r w:rsidRPr="00F26873">
        <w:rPr>
          <w:rFonts w:ascii="Segoe UI" w:hAnsi="Segoe UI" w:cs="Segoe UI"/>
          <w:color w:val="auto"/>
        </w:rPr>
        <w:t xml:space="preserve">i złożoną w postępowaniu o zamówienie publiczne, prowadzone </w:t>
      </w:r>
      <w:r w:rsidRPr="00F26873">
        <w:rPr>
          <w:rFonts w:ascii="Segoe UI" w:hAnsi="Segoe UI" w:cs="Segoe UI"/>
          <w:bCs/>
        </w:rPr>
        <w:t>zgodnie z postanowieniami art. 359 pkt. 2 ustawy z dnia 11 września 2019 r. - Prawo zamówień publicznych (Dz. U. z 202</w:t>
      </w:r>
      <w:r w:rsidR="00E865C5">
        <w:rPr>
          <w:rFonts w:ascii="Segoe UI" w:hAnsi="Segoe UI" w:cs="Segoe UI"/>
          <w:bCs/>
        </w:rPr>
        <w:t>4</w:t>
      </w:r>
      <w:r w:rsidRPr="00F26873">
        <w:rPr>
          <w:rFonts w:ascii="Segoe UI" w:hAnsi="Segoe UI" w:cs="Segoe UI"/>
          <w:bCs/>
        </w:rPr>
        <w:t xml:space="preserve"> r., poz. </w:t>
      </w:r>
      <w:r w:rsidR="00E865C5">
        <w:rPr>
          <w:rFonts w:ascii="Segoe UI" w:hAnsi="Segoe UI" w:cs="Segoe UI"/>
          <w:bCs/>
        </w:rPr>
        <w:t>1320)</w:t>
      </w:r>
      <w:r w:rsidRPr="00F26873">
        <w:rPr>
          <w:rFonts w:ascii="Segoe UI" w:hAnsi="Segoe UI" w:cs="Segoe UI"/>
          <w:bCs/>
        </w:rPr>
        <w:t xml:space="preserve"> [zwanej dalej także „ustawa </w:t>
      </w:r>
      <w:proofErr w:type="spellStart"/>
      <w:r w:rsidRPr="00F26873">
        <w:rPr>
          <w:rFonts w:ascii="Segoe UI" w:hAnsi="Segoe UI" w:cs="Segoe UI"/>
          <w:bCs/>
        </w:rPr>
        <w:t>Pzp</w:t>
      </w:r>
      <w:proofErr w:type="spellEnd"/>
      <w:r w:rsidRPr="00F26873">
        <w:rPr>
          <w:rFonts w:ascii="Segoe UI" w:hAnsi="Segoe UI" w:cs="Segoe UI"/>
          <w:bCs/>
        </w:rPr>
        <w:t>”].</w:t>
      </w:r>
    </w:p>
    <w:p w14:paraId="05A4EB11" w14:textId="1A451215" w:rsidR="001E6D11" w:rsidRPr="00B027EB" w:rsidRDefault="0005234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  <w:color w:val="auto"/>
        </w:rPr>
        <w:t xml:space="preserve">Wykonawca </w:t>
      </w:r>
      <w:r w:rsidRPr="00B027EB">
        <w:rPr>
          <w:rFonts w:ascii="Segoe UI" w:hAnsi="Segoe UI" w:cs="Segoe UI"/>
        </w:rPr>
        <w:t>zobowi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zuje si</w:t>
      </w:r>
      <w:r w:rsidRPr="00B027EB">
        <w:rPr>
          <w:rFonts w:ascii="Segoe UI" w:hAnsi="Segoe UI" w:cs="Segoe UI" w:hint="cs"/>
        </w:rPr>
        <w:t>ę</w:t>
      </w:r>
      <w:r w:rsidRPr="00B027EB">
        <w:rPr>
          <w:rFonts w:ascii="Segoe UI" w:hAnsi="Segoe UI" w:cs="Segoe UI"/>
        </w:rPr>
        <w:t xml:space="preserve"> do wykonania w/w czynno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ci z nale</w:t>
      </w:r>
      <w:r w:rsidRPr="00B027EB">
        <w:rPr>
          <w:rFonts w:ascii="Segoe UI" w:hAnsi="Segoe UI" w:cs="Segoe UI" w:hint="cs"/>
        </w:rPr>
        <w:t>ż</w:t>
      </w:r>
      <w:r w:rsidRPr="00B027EB">
        <w:rPr>
          <w:rFonts w:ascii="Segoe UI" w:hAnsi="Segoe UI" w:cs="Segoe UI"/>
        </w:rPr>
        <w:t>yt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 xml:space="preserve"> staranno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ci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 xml:space="preserve"> oraz 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 xml:space="preserve">wiadcza, </w:t>
      </w:r>
      <w:r w:rsidRPr="00B027EB">
        <w:rPr>
          <w:rFonts w:ascii="Segoe UI" w:hAnsi="Segoe UI" w:cs="Segoe UI" w:hint="cs"/>
        </w:rPr>
        <w:t>ż</w:t>
      </w:r>
      <w:r w:rsidRPr="00B027EB">
        <w:rPr>
          <w:rFonts w:ascii="Segoe UI" w:hAnsi="Segoe UI" w:cs="Segoe UI"/>
        </w:rPr>
        <w:t xml:space="preserve">e </w:t>
      </w:r>
      <w:r w:rsidR="001E6D11" w:rsidRPr="00B027EB">
        <w:rPr>
          <w:rFonts w:ascii="Segoe UI" w:hAnsi="Segoe UI" w:cs="Segoe UI"/>
        </w:rPr>
        <w:t>posiada kwalifikacje, wiedz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, uprawnienia i umiej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tno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ci niezb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dne do wykonania us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ugi, dost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 xml:space="preserve">p do 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rodk</w:t>
      </w:r>
      <w:r w:rsidR="001E6D11" w:rsidRPr="00B027EB">
        <w:rPr>
          <w:rFonts w:ascii="Segoe UI" w:hAnsi="Segoe UI" w:cs="Segoe UI" w:hint="cs"/>
        </w:rPr>
        <w:t>ó</w:t>
      </w:r>
      <w:r w:rsidR="001E6D11" w:rsidRPr="00B027EB">
        <w:rPr>
          <w:rFonts w:ascii="Segoe UI" w:hAnsi="Segoe UI" w:cs="Segoe UI"/>
        </w:rPr>
        <w:t>w technicznych warunkuj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>cych prawid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ow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 xml:space="preserve"> realizacj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 xml:space="preserve"> us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ug, a osoby bezpo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rednio zaanga</w:t>
      </w:r>
      <w:r w:rsidR="001E6D11" w:rsidRPr="00B027EB">
        <w:rPr>
          <w:rFonts w:ascii="Segoe UI" w:hAnsi="Segoe UI" w:cs="Segoe UI" w:hint="cs"/>
        </w:rPr>
        <w:t>ż</w:t>
      </w:r>
      <w:r w:rsidR="001E6D11" w:rsidRPr="00B027EB">
        <w:rPr>
          <w:rFonts w:ascii="Segoe UI" w:hAnsi="Segoe UI" w:cs="Segoe UI"/>
        </w:rPr>
        <w:t xml:space="preserve">owane w 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wiadczenie us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ug posiadaj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 xml:space="preserve"> wykszta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cenie i do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wiadczenie zgodne z wymaganiami ustalonymi w post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powaniu, na podstawie kt</w:t>
      </w:r>
      <w:r w:rsidR="001E6D11" w:rsidRPr="00B027EB">
        <w:rPr>
          <w:rFonts w:ascii="Segoe UI" w:hAnsi="Segoe UI" w:cs="Segoe UI" w:hint="cs"/>
        </w:rPr>
        <w:t>ó</w:t>
      </w:r>
      <w:r w:rsidR="001E6D11" w:rsidRPr="00B027EB">
        <w:rPr>
          <w:rFonts w:ascii="Segoe UI" w:hAnsi="Segoe UI" w:cs="Segoe UI"/>
        </w:rPr>
        <w:t>rego nast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>pi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 xml:space="preserve"> wyb</w:t>
      </w:r>
      <w:r w:rsidR="001E6D11" w:rsidRPr="00B027EB">
        <w:rPr>
          <w:rFonts w:ascii="Segoe UI" w:hAnsi="Segoe UI" w:cs="Segoe UI" w:hint="cs"/>
        </w:rPr>
        <w:t>ó</w:t>
      </w:r>
      <w:r w:rsidR="001E6D11" w:rsidRPr="00B027EB">
        <w:rPr>
          <w:rFonts w:ascii="Segoe UI" w:hAnsi="Segoe UI" w:cs="Segoe UI"/>
        </w:rPr>
        <w:t>r Wykonawcy.</w:t>
      </w:r>
    </w:p>
    <w:p w14:paraId="3FB7C57C" w14:textId="791B2700" w:rsidR="0005234B" w:rsidRDefault="0005234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05234B">
        <w:rPr>
          <w:rFonts w:ascii="Segoe UI" w:hAnsi="Segoe UI" w:cs="Segoe UI"/>
        </w:rPr>
        <w:t>Us</w:t>
      </w:r>
      <w:r w:rsidRPr="0005234B">
        <w:rPr>
          <w:rFonts w:ascii="Segoe UI" w:hAnsi="Segoe UI" w:cs="Segoe UI" w:hint="cs"/>
        </w:rPr>
        <w:t>ł</w:t>
      </w:r>
      <w:r w:rsidRPr="0005234B">
        <w:rPr>
          <w:rFonts w:ascii="Segoe UI" w:hAnsi="Segoe UI" w:cs="Segoe UI"/>
        </w:rPr>
        <w:t>ugi, o kt</w:t>
      </w:r>
      <w:r w:rsidRPr="0005234B">
        <w:rPr>
          <w:rFonts w:ascii="Segoe UI" w:hAnsi="Segoe UI" w:cs="Segoe UI" w:hint="cs"/>
        </w:rPr>
        <w:t>ó</w:t>
      </w:r>
      <w:r w:rsidRPr="0005234B">
        <w:rPr>
          <w:rFonts w:ascii="Segoe UI" w:hAnsi="Segoe UI" w:cs="Segoe UI"/>
        </w:rPr>
        <w:t>rych mowa w ust. 1 b</w:t>
      </w:r>
      <w:r w:rsidRPr="0005234B">
        <w:rPr>
          <w:rFonts w:ascii="Segoe UI" w:hAnsi="Segoe UI" w:cs="Segoe UI" w:hint="cs"/>
        </w:rPr>
        <w:t>ę</w:t>
      </w:r>
      <w:r w:rsidRPr="0005234B">
        <w:rPr>
          <w:rFonts w:ascii="Segoe UI" w:hAnsi="Segoe UI" w:cs="Segoe UI"/>
        </w:rPr>
        <w:t>d</w:t>
      </w:r>
      <w:r w:rsidRPr="0005234B">
        <w:rPr>
          <w:rFonts w:ascii="Segoe UI" w:hAnsi="Segoe UI" w:cs="Segoe UI" w:hint="cs"/>
        </w:rPr>
        <w:t>ą</w:t>
      </w:r>
      <w:r w:rsidRPr="0005234B">
        <w:rPr>
          <w:rFonts w:ascii="Segoe UI" w:hAnsi="Segoe UI" w:cs="Segoe UI"/>
        </w:rPr>
        <w:t xml:space="preserve"> wykonywane w miejscu i w terminach wskazanych</w:t>
      </w:r>
      <w:r>
        <w:rPr>
          <w:rFonts w:ascii="Segoe UI" w:hAnsi="Segoe UI" w:cs="Segoe UI"/>
        </w:rPr>
        <w:t xml:space="preserve"> przez </w:t>
      </w:r>
      <w:r w:rsidRPr="0005234B">
        <w:rPr>
          <w:rFonts w:ascii="Segoe UI" w:hAnsi="Segoe UI" w:cs="Segoe UI"/>
        </w:rPr>
        <w:t>Z</w:t>
      </w:r>
      <w:r>
        <w:rPr>
          <w:rFonts w:ascii="Segoe UI" w:hAnsi="Segoe UI" w:cs="Segoe UI"/>
        </w:rPr>
        <w:t>a</w:t>
      </w:r>
      <w:r w:rsidRPr="0005234B">
        <w:rPr>
          <w:rFonts w:ascii="Segoe UI" w:hAnsi="Segoe UI" w:cs="Segoe UI"/>
        </w:rPr>
        <w:t>mawiaj</w:t>
      </w:r>
      <w:r w:rsidRPr="0005234B">
        <w:rPr>
          <w:rFonts w:ascii="Segoe UI" w:hAnsi="Segoe UI" w:cs="Segoe UI" w:hint="cs"/>
        </w:rPr>
        <w:t>ą</w:t>
      </w:r>
      <w:r w:rsidRPr="0005234B">
        <w:rPr>
          <w:rFonts w:ascii="Segoe UI" w:hAnsi="Segoe UI" w:cs="Segoe UI"/>
        </w:rPr>
        <w:t>cego.</w:t>
      </w:r>
      <w:r w:rsidR="00B027EB">
        <w:rPr>
          <w:rFonts w:ascii="Segoe UI" w:hAnsi="Segoe UI" w:cs="Segoe UI"/>
        </w:rPr>
        <w:t xml:space="preserve"> </w:t>
      </w:r>
      <w:r w:rsidR="00B027EB" w:rsidRPr="00B027EB">
        <w:rPr>
          <w:rFonts w:ascii="Segoe UI" w:hAnsi="Segoe UI" w:cs="Segoe UI"/>
        </w:rPr>
        <w:t>Zakres wsparcia i wymiar godzinowy us</w:t>
      </w:r>
      <w:r w:rsidR="00B027EB" w:rsidRPr="00B027EB">
        <w:rPr>
          <w:rFonts w:ascii="Segoe UI" w:hAnsi="Segoe UI" w:cs="Segoe UI" w:hint="cs"/>
        </w:rPr>
        <w:t>ł</w:t>
      </w:r>
      <w:r w:rsidR="00B027EB" w:rsidRPr="00B027EB">
        <w:rPr>
          <w:rFonts w:ascii="Segoe UI" w:hAnsi="Segoe UI" w:cs="Segoe UI"/>
        </w:rPr>
        <w:t xml:space="preserve">ug </w:t>
      </w:r>
      <w:r w:rsidR="00B027EB">
        <w:rPr>
          <w:rFonts w:ascii="Segoe UI" w:hAnsi="Segoe UI" w:cs="Segoe UI"/>
        </w:rPr>
        <w:t>asystenckich</w:t>
      </w:r>
      <w:r w:rsidR="00B027EB" w:rsidRPr="00B027EB">
        <w:rPr>
          <w:rFonts w:ascii="Segoe UI" w:hAnsi="Segoe UI" w:cs="Segoe UI"/>
        </w:rPr>
        <w:t xml:space="preserve"> dla ka</w:t>
      </w:r>
      <w:r w:rsidR="00B027EB" w:rsidRPr="00B027EB">
        <w:rPr>
          <w:rFonts w:ascii="Segoe UI" w:hAnsi="Segoe UI" w:cs="Segoe UI" w:hint="cs"/>
        </w:rPr>
        <w:t>ż</w:t>
      </w:r>
      <w:r w:rsidR="00B027EB" w:rsidRPr="00B027EB">
        <w:rPr>
          <w:rFonts w:ascii="Segoe UI" w:hAnsi="Segoe UI" w:cs="Segoe UI"/>
        </w:rPr>
        <w:t xml:space="preserve">dego </w:t>
      </w:r>
      <w:r w:rsidR="00B027EB">
        <w:rPr>
          <w:rFonts w:ascii="Segoe UI" w:hAnsi="Segoe UI" w:cs="Segoe UI"/>
        </w:rPr>
        <w:t xml:space="preserve">uczestnika </w:t>
      </w:r>
      <w:r w:rsidR="00B027EB" w:rsidRPr="00B027EB">
        <w:rPr>
          <w:rFonts w:ascii="Segoe UI" w:hAnsi="Segoe UI" w:cs="Segoe UI"/>
        </w:rPr>
        <w:t>okre</w:t>
      </w:r>
      <w:r w:rsidR="00B027EB" w:rsidRPr="00B027EB">
        <w:rPr>
          <w:rFonts w:ascii="Segoe UI" w:hAnsi="Segoe UI" w:cs="Segoe UI" w:hint="cs"/>
        </w:rPr>
        <w:t>ś</w:t>
      </w:r>
      <w:r w:rsidR="00B027EB" w:rsidRPr="00B027EB">
        <w:rPr>
          <w:rFonts w:ascii="Segoe UI" w:hAnsi="Segoe UI" w:cs="Segoe UI"/>
        </w:rPr>
        <w:t>lony zostanie indywidualnie</w:t>
      </w:r>
      <w:r w:rsidR="00B027EB">
        <w:rPr>
          <w:rFonts w:ascii="Segoe UI" w:hAnsi="Segoe UI" w:cs="Segoe UI"/>
        </w:rPr>
        <w:t>.</w:t>
      </w:r>
      <w:r w:rsidR="00B027EB" w:rsidRPr="00B027EB">
        <w:rPr>
          <w:rFonts w:ascii="Segoe UI" w:hAnsi="Segoe UI" w:cs="Segoe UI"/>
        </w:rPr>
        <w:t xml:space="preserve"> </w:t>
      </w:r>
    </w:p>
    <w:p w14:paraId="5ACC2F34" w14:textId="77777777" w:rsidR="00B027EB" w:rsidRDefault="00B027E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</w:rPr>
        <w:t>Czas dojazdu do odbiorc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>w us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 xml:space="preserve">ug </w:t>
      </w:r>
      <w:r>
        <w:rPr>
          <w:rFonts w:ascii="Segoe UI" w:hAnsi="Segoe UI" w:cs="Segoe UI"/>
        </w:rPr>
        <w:t xml:space="preserve">(uczestników projektu) </w:t>
      </w:r>
      <w:r w:rsidRPr="00B027EB">
        <w:rPr>
          <w:rFonts w:ascii="Segoe UI" w:hAnsi="Segoe UI" w:cs="Segoe UI"/>
        </w:rPr>
        <w:t xml:space="preserve">nie jest wliczany do czasu 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wiadczenia us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>ug</w:t>
      </w:r>
      <w:r>
        <w:rPr>
          <w:rFonts w:ascii="Segoe UI" w:hAnsi="Segoe UI" w:cs="Segoe UI"/>
        </w:rPr>
        <w:t>.</w:t>
      </w:r>
    </w:p>
    <w:p w14:paraId="122F0234" w14:textId="5C09F11E" w:rsidR="00B027EB" w:rsidRDefault="00B027E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</w:rPr>
        <w:t xml:space="preserve">Koszt dojazdu do miejsc świadczenia usług asystenckich na terenie Gminy Miasta Stargard leży po stronie Wykonawcy nie jest on jednak wliczany do ceny 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wiadczenia us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>ug asystencji o której mowa w §5 ust. 2</w:t>
      </w:r>
      <w:r>
        <w:rPr>
          <w:rFonts w:ascii="Segoe UI" w:hAnsi="Segoe UI" w:cs="Segoe UI"/>
        </w:rPr>
        <w:t xml:space="preserve">. </w:t>
      </w:r>
      <w:r w:rsidRPr="00B027EB">
        <w:rPr>
          <w:rFonts w:ascii="Segoe UI" w:hAnsi="Segoe UI" w:cs="Segoe UI"/>
        </w:rPr>
        <w:t>Koszty zakupu bilet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 xml:space="preserve">w </w:t>
      </w:r>
      <w:r>
        <w:rPr>
          <w:rFonts w:ascii="Segoe UI" w:hAnsi="Segoe UI" w:cs="Segoe UI"/>
        </w:rPr>
        <w:t xml:space="preserve">miesięcznych </w:t>
      </w:r>
      <w:r w:rsidRPr="00B027EB">
        <w:rPr>
          <w:rFonts w:ascii="Segoe UI" w:hAnsi="Segoe UI" w:cs="Segoe UI"/>
        </w:rPr>
        <w:t>komunikacji miejskiej b</w:t>
      </w:r>
      <w:r w:rsidRPr="00B027EB">
        <w:rPr>
          <w:rFonts w:ascii="Segoe UI" w:hAnsi="Segoe UI" w:cs="Segoe UI" w:hint="cs"/>
        </w:rPr>
        <w:t>ę</w:t>
      </w:r>
      <w:r w:rsidRPr="00B027EB">
        <w:rPr>
          <w:rFonts w:ascii="Segoe UI" w:hAnsi="Segoe UI" w:cs="Segoe UI"/>
        </w:rPr>
        <w:t>d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 xml:space="preserve"> refundowane Wykonawcy przez Zamawiaj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cego (np. poprzez refakturowanie po okazaniu dokument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>w potwierdzaj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cych faktycznie poniesione koszty)</w:t>
      </w:r>
      <w:r>
        <w:rPr>
          <w:rFonts w:ascii="Segoe UI" w:hAnsi="Segoe UI" w:cs="Segoe UI"/>
        </w:rPr>
        <w:t>.</w:t>
      </w:r>
    </w:p>
    <w:p w14:paraId="3886D476" w14:textId="77777777" w:rsidR="00B027EB" w:rsidRDefault="00B027E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</w:rPr>
        <w:t xml:space="preserve">Wykonawca będzie dokonywał </w:t>
      </w:r>
      <w:r>
        <w:rPr>
          <w:rFonts w:ascii="Segoe UI" w:hAnsi="Segoe UI" w:cs="Segoe UI"/>
        </w:rPr>
        <w:t>również</w:t>
      </w:r>
      <w:r w:rsidRPr="00B027EB">
        <w:rPr>
          <w:rFonts w:ascii="Segoe UI" w:hAnsi="Segoe UI" w:cs="Segoe UI"/>
        </w:rPr>
        <w:t xml:space="preserve"> zakup bilet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>w (w uzgodnieniu z Zamawiaj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cym) dla os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>b starszych i asystent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>w na uczestnictwo w wydarzeniach kulturalnych, rekreacyjnych, spo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>ecznych odbywaj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cych si</w:t>
      </w:r>
      <w:r w:rsidRPr="00B027EB">
        <w:rPr>
          <w:rFonts w:ascii="Segoe UI" w:hAnsi="Segoe UI" w:cs="Segoe UI" w:hint="cs"/>
        </w:rPr>
        <w:t>ę</w:t>
      </w:r>
      <w:r w:rsidRPr="00B027EB">
        <w:rPr>
          <w:rFonts w:ascii="Segoe UI" w:hAnsi="Segoe UI" w:cs="Segoe UI"/>
        </w:rPr>
        <w:t xml:space="preserve"> na terenie </w:t>
      </w:r>
      <w:r>
        <w:rPr>
          <w:rFonts w:ascii="Segoe UI" w:hAnsi="Segoe UI" w:cs="Segoe UI"/>
        </w:rPr>
        <w:t>Gminy-</w:t>
      </w:r>
      <w:r w:rsidRPr="00B027EB">
        <w:rPr>
          <w:rFonts w:ascii="Segoe UI" w:hAnsi="Segoe UI" w:cs="Segoe UI"/>
        </w:rPr>
        <w:t>Miasta Stargard (np. do kina, na spektakl/koncert, wystaw</w:t>
      </w:r>
      <w:r w:rsidRPr="00B027EB">
        <w:rPr>
          <w:rFonts w:ascii="Segoe UI" w:hAnsi="Segoe UI" w:cs="Segoe UI" w:hint="cs"/>
        </w:rPr>
        <w:t>ę</w:t>
      </w:r>
      <w:r w:rsidRPr="00B027EB">
        <w:rPr>
          <w:rFonts w:ascii="Segoe UI" w:hAnsi="Segoe UI" w:cs="Segoe UI"/>
        </w:rPr>
        <w:t>, basen - jednokrotne uczestnictwo w roku w danym rodzaju wydarzenia dla osoby starszej wraz z asystentem, w obiektach dostosowanych do potrzeb os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>b z niepe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>nosprawno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ciami)</w:t>
      </w:r>
      <w:r>
        <w:rPr>
          <w:rFonts w:ascii="Segoe UI" w:hAnsi="Segoe UI" w:cs="Segoe UI"/>
        </w:rPr>
        <w:t>. Ich koszt również nie jest</w:t>
      </w:r>
      <w:r w:rsidRPr="00B027EB">
        <w:rPr>
          <w:rFonts w:ascii="Segoe UI" w:hAnsi="Segoe UI" w:cs="Segoe UI"/>
        </w:rPr>
        <w:t xml:space="preserve"> wliczany do ceny 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wiadczenia us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>ug asystencji o której mowa w §5 ust. 2</w:t>
      </w:r>
      <w:r>
        <w:rPr>
          <w:rFonts w:ascii="Segoe UI" w:hAnsi="Segoe UI" w:cs="Segoe UI"/>
        </w:rPr>
        <w:t xml:space="preserve">. </w:t>
      </w:r>
      <w:r w:rsidRPr="00B027EB">
        <w:rPr>
          <w:rFonts w:ascii="Segoe UI" w:hAnsi="Segoe UI" w:cs="Segoe UI"/>
        </w:rPr>
        <w:t>Koszty zakupu wyj</w:t>
      </w:r>
      <w:r w:rsidRPr="00B027EB">
        <w:rPr>
          <w:rFonts w:ascii="Segoe UI" w:hAnsi="Segoe UI" w:cs="Segoe UI" w:hint="cs"/>
        </w:rPr>
        <w:t>ść</w:t>
      </w:r>
      <w:r w:rsidRPr="00B027EB">
        <w:rPr>
          <w:rFonts w:ascii="Segoe UI" w:hAnsi="Segoe UI" w:cs="Segoe UI"/>
        </w:rPr>
        <w:t xml:space="preserve"> na wydarzenia kulturalne, rekreacyjne, spo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>eczne odbywaj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ce si</w:t>
      </w:r>
      <w:r w:rsidRPr="00B027EB">
        <w:rPr>
          <w:rFonts w:ascii="Segoe UI" w:hAnsi="Segoe UI" w:cs="Segoe UI" w:hint="cs"/>
        </w:rPr>
        <w:t>ę</w:t>
      </w:r>
      <w:r w:rsidRPr="00B027E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na terenie Gminy Miasta Stargard </w:t>
      </w:r>
      <w:r w:rsidRPr="00B027EB">
        <w:rPr>
          <w:rFonts w:ascii="Segoe UI" w:hAnsi="Segoe UI" w:cs="Segoe UI"/>
        </w:rPr>
        <w:t>b</w:t>
      </w:r>
      <w:r w:rsidRPr="00B027EB">
        <w:rPr>
          <w:rFonts w:ascii="Segoe UI" w:hAnsi="Segoe UI" w:cs="Segoe UI" w:hint="cs"/>
        </w:rPr>
        <w:t>ę</w:t>
      </w:r>
      <w:r w:rsidRPr="00B027EB">
        <w:rPr>
          <w:rFonts w:ascii="Segoe UI" w:hAnsi="Segoe UI" w:cs="Segoe UI"/>
        </w:rPr>
        <w:t>d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 xml:space="preserve"> refundowane Wykonawcy przez Zamawiaj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cego (np. poprzez refakturowanie po okazaniu dokument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>w potwierdzaj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cych faktycznie poniesione koszty)</w:t>
      </w:r>
      <w:r>
        <w:rPr>
          <w:rFonts w:ascii="Segoe UI" w:hAnsi="Segoe UI" w:cs="Segoe UI"/>
        </w:rPr>
        <w:t>.</w:t>
      </w:r>
    </w:p>
    <w:p w14:paraId="77591DD0" w14:textId="5E568706" w:rsidR="001471F0" w:rsidRPr="00B027EB" w:rsidRDefault="001471F0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  <w:color w:val="auto"/>
        </w:rPr>
        <w:t>Wykonawca oświadcza, że wskazany zakres ……………………………będzie realizowany przez ……………………..(Podwykonawcę)</w:t>
      </w:r>
    </w:p>
    <w:p w14:paraId="13EFC307" w14:textId="77777777" w:rsidR="00B027EB" w:rsidRDefault="00B027EB" w:rsidP="005C1F96">
      <w:pPr>
        <w:jc w:val="center"/>
        <w:rPr>
          <w:rFonts w:ascii="Segoe UI" w:hAnsi="Segoe UI" w:cs="Segoe UI"/>
          <w:b/>
          <w:color w:val="auto"/>
        </w:rPr>
      </w:pPr>
    </w:p>
    <w:p w14:paraId="30D9AE79" w14:textId="27918032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2</w:t>
      </w:r>
    </w:p>
    <w:p w14:paraId="2A071FD1" w14:textId="08C51F27" w:rsidR="001471F0" w:rsidRPr="0005234B" w:rsidRDefault="001471F0" w:rsidP="0005234B">
      <w:pPr>
        <w:widowControl/>
        <w:spacing w:after="200"/>
        <w:contextualSpacing/>
        <w:jc w:val="both"/>
        <w:rPr>
          <w:rFonts w:ascii="Segoe UI" w:hAnsi="Segoe UI" w:cs="Segoe UI"/>
          <w:color w:val="auto"/>
        </w:rPr>
      </w:pPr>
      <w:r w:rsidRPr="0005234B">
        <w:rPr>
          <w:rFonts w:ascii="Segoe UI" w:hAnsi="Segoe UI" w:cs="Segoe UI"/>
          <w:color w:val="auto"/>
        </w:rPr>
        <w:t>Zamawiający dokona zapłaty za faktyczne ilości godzin świadczonej usługi za cenę określoną w ofer</w:t>
      </w:r>
      <w:r w:rsidR="00E865C5">
        <w:rPr>
          <w:rFonts w:ascii="Segoe UI" w:hAnsi="Segoe UI" w:cs="Segoe UI"/>
          <w:color w:val="auto"/>
        </w:rPr>
        <w:t>cie</w:t>
      </w:r>
      <w:r w:rsidRPr="0005234B">
        <w:rPr>
          <w:rFonts w:ascii="Segoe UI" w:hAnsi="Segoe UI" w:cs="Segoe UI"/>
          <w:color w:val="auto"/>
        </w:rPr>
        <w:t xml:space="preserve"> cenowej. </w:t>
      </w:r>
    </w:p>
    <w:p w14:paraId="20591147" w14:textId="77777777" w:rsidR="00B027EB" w:rsidRDefault="00B027EB" w:rsidP="0005234B">
      <w:pPr>
        <w:spacing w:after="200"/>
        <w:jc w:val="center"/>
        <w:rPr>
          <w:rFonts w:ascii="Segoe UI" w:hAnsi="Segoe UI" w:cs="Segoe UI"/>
          <w:b/>
          <w:color w:val="auto"/>
        </w:rPr>
      </w:pPr>
    </w:p>
    <w:p w14:paraId="3FC35F11" w14:textId="77777777" w:rsidR="00B027EB" w:rsidRDefault="00B027EB" w:rsidP="0005234B">
      <w:pPr>
        <w:spacing w:after="200"/>
        <w:jc w:val="center"/>
        <w:rPr>
          <w:rFonts w:ascii="Segoe UI" w:hAnsi="Segoe UI" w:cs="Segoe UI"/>
          <w:b/>
          <w:color w:val="auto"/>
        </w:rPr>
      </w:pPr>
    </w:p>
    <w:p w14:paraId="666EFC49" w14:textId="13F882EC" w:rsidR="001471F0" w:rsidRPr="00F26873" w:rsidRDefault="001471F0" w:rsidP="0005234B">
      <w:pPr>
        <w:spacing w:after="200"/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lastRenderedPageBreak/>
        <w:t>§ 3</w:t>
      </w:r>
    </w:p>
    <w:p w14:paraId="4AD163FF" w14:textId="53D632B0" w:rsidR="001471F0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Wykonawca zobowiązuje się do świadczenia usług asystenckich na podstawie zgłoszenia realizacji usługi określającego zakres, wymiar czasowy, adres świadczeniobiorcy, przekazywanego drogą elektroniczną przez uprawnionego pracownika  Zamawiającego</w:t>
      </w:r>
      <w:r w:rsidR="005C1F96">
        <w:rPr>
          <w:rFonts w:ascii="Segoe UI" w:hAnsi="Segoe UI" w:cs="Segoe UI"/>
          <w:color w:val="auto"/>
        </w:rPr>
        <w:t>.</w:t>
      </w:r>
    </w:p>
    <w:p w14:paraId="5B635D42" w14:textId="45477832" w:rsidR="0005234B" w:rsidRPr="00F26873" w:rsidRDefault="0005234B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Rozpoczęcie świadczenia usług asystenckich nie może rozpocząć się później niż w ciągu ……. </w:t>
      </w:r>
      <w:r w:rsidR="00E865C5">
        <w:rPr>
          <w:rFonts w:ascii="Segoe UI" w:hAnsi="Segoe UI" w:cs="Segoe UI"/>
          <w:color w:val="auto"/>
        </w:rPr>
        <w:t>g</w:t>
      </w:r>
      <w:r>
        <w:rPr>
          <w:rFonts w:ascii="Segoe UI" w:hAnsi="Segoe UI" w:cs="Segoe UI"/>
          <w:color w:val="auto"/>
        </w:rPr>
        <w:t xml:space="preserve">odzin od przyjęcia zgłoszenia od </w:t>
      </w:r>
      <w:r w:rsidR="00E865C5">
        <w:rPr>
          <w:rFonts w:ascii="Segoe UI" w:hAnsi="Segoe UI" w:cs="Segoe UI"/>
          <w:color w:val="auto"/>
        </w:rPr>
        <w:t>Z</w:t>
      </w:r>
      <w:r>
        <w:rPr>
          <w:rFonts w:ascii="Segoe UI" w:hAnsi="Segoe UI" w:cs="Segoe UI"/>
          <w:color w:val="auto"/>
        </w:rPr>
        <w:t>amawiającego.</w:t>
      </w:r>
    </w:p>
    <w:p w14:paraId="5DF6018E" w14:textId="2DFCA4CB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 indywidualnych sytuacjach Wykonawca zobowiązuje się do świadczenia usług na podstawie telefonicznego zgłoszenia, potwierdzonego </w:t>
      </w:r>
      <w:r w:rsidR="00E865C5">
        <w:rPr>
          <w:rFonts w:ascii="Segoe UI" w:hAnsi="Segoe UI" w:cs="Segoe UI"/>
          <w:color w:val="auto"/>
        </w:rPr>
        <w:t xml:space="preserve">niezwłocznie </w:t>
      </w:r>
      <w:r w:rsidRPr="00F26873">
        <w:rPr>
          <w:rFonts w:ascii="Segoe UI" w:hAnsi="Segoe UI" w:cs="Segoe UI"/>
          <w:color w:val="auto"/>
        </w:rPr>
        <w:t xml:space="preserve"> </w:t>
      </w:r>
      <w:r w:rsidR="00E865C5">
        <w:rPr>
          <w:rFonts w:ascii="Segoe UI" w:hAnsi="Segoe UI" w:cs="Segoe UI"/>
          <w:color w:val="auto"/>
        </w:rPr>
        <w:t>zleceniem przesłanym w formie wskazanej w pkt 1.</w:t>
      </w:r>
    </w:p>
    <w:p w14:paraId="41A68F36" w14:textId="2AE52CB6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bCs/>
          <w:color w:val="auto"/>
        </w:rPr>
        <w:t>Wykonawca oświadcza, że osoby zatrudnione posiadają</w:t>
      </w:r>
      <w:r w:rsidR="0005234B">
        <w:rPr>
          <w:rFonts w:ascii="Segoe UI" w:hAnsi="Segoe UI" w:cs="Segoe UI"/>
          <w:bCs/>
          <w:color w:val="auto"/>
        </w:rPr>
        <w:t>/posiada</w:t>
      </w:r>
      <w:r w:rsidRPr="00F26873">
        <w:rPr>
          <w:rFonts w:ascii="Segoe UI" w:hAnsi="Segoe UI" w:cs="Segoe UI"/>
          <w:bCs/>
          <w:color w:val="auto"/>
        </w:rPr>
        <w:t xml:space="preserve"> wykształcenie i kwalifikacje do realizacji usług objętych przedmiotem zamówienia oraz będą wykonywa</w:t>
      </w:r>
      <w:r w:rsidR="005E5441" w:rsidRPr="00F26873">
        <w:rPr>
          <w:rFonts w:ascii="Segoe UI" w:hAnsi="Segoe UI" w:cs="Segoe UI"/>
          <w:bCs/>
          <w:color w:val="auto"/>
        </w:rPr>
        <w:t>ły</w:t>
      </w:r>
      <w:r w:rsidRPr="00F26873">
        <w:rPr>
          <w:rFonts w:ascii="Segoe UI" w:hAnsi="Segoe UI" w:cs="Segoe UI"/>
          <w:bCs/>
          <w:color w:val="auto"/>
        </w:rPr>
        <w:t xml:space="preserve"> zamówienie z należytą starannością i z poszanowaniem praw osób, na rzecz których Usługi będą świadczone. </w:t>
      </w:r>
    </w:p>
    <w:p w14:paraId="2DD0D04D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bCs/>
          <w:color w:val="auto"/>
        </w:rPr>
        <w:t>W przypadku realizacji zamówienia przez Wykonawców występujących wspólnie, Zamawiający dokonywać będzie podziału zadań pomiędzy poszczególnych Wykonawców, mając na względzie specyfikę i zakres Usług koniecznych do wykonania.</w:t>
      </w:r>
    </w:p>
    <w:p w14:paraId="3ED3F0F7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zobowiązany będzie do stałej współpracy i konsultacji z Zamawiającym na każdym etapie realizacji przedmiotowego zamówienia. Zamawiający zastrzega sobie prawo kontrolowania realizacji przedmiotu zamówienia na każdym etapie. </w:t>
      </w:r>
    </w:p>
    <w:p w14:paraId="63D00926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ponosi odpowiedzialność za szkody wyrządzone świadczeniobiorcom, dla których świadczone są usługi, w tym w szczególności przez osoby, przy pomocy których Wykonawca realizuje zamówienie. Zamawiający nie ponosi odpowiedzialności za szkody wyrządzone przez Wykonawcę w trakcie wykonywania zamówienia. </w:t>
      </w:r>
    </w:p>
    <w:p w14:paraId="3EFBD357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Strony zgodnie oświadczają, że Wykonawca zapoznał się z warunkami określonymi w SWZ, zawierającej m.in. istotne dla Zamawiającego postanowienia i zobowiązania dla Wykonawcy. Wykonawca jednocześnie oświadcza, że warunki te w pełni akceptuje. </w:t>
      </w:r>
    </w:p>
    <w:p w14:paraId="42B9E0B6" w14:textId="5A84E2D7" w:rsidR="00355A70" w:rsidRPr="00252446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zobowiązuje się wykonać przedmiot niniejszej Umowy przy pomocy osób wskazanych w Załączniku nr 3 do SWZ. </w:t>
      </w:r>
    </w:p>
    <w:p w14:paraId="1C975DCB" w14:textId="0436BB3E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5</w:t>
      </w:r>
    </w:p>
    <w:p w14:paraId="460B8119" w14:textId="0141B460" w:rsidR="0005234B" w:rsidRPr="0005234B" w:rsidRDefault="0005234B" w:rsidP="00C8778E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Segoe UI" w:eastAsia="Times New Roman" w:hAnsi="Segoe UI" w:cs="Segoe UI"/>
        </w:rPr>
      </w:pPr>
      <w:r w:rsidRPr="0005234B">
        <w:rPr>
          <w:rFonts w:ascii="Segoe UI" w:eastAsia="Times New Roman" w:hAnsi="Segoe UI" w:cs="Segoe UI"/>
        </w:rPr>
        <w:t xml:space="preserve">Zamawiający nie przewiduje udzielania zaliczek na poczet wykonania zamówienia. </w:t>
      </w:r>
    </w:p>
    <w:p w14:paraId="42648222" w14:textId="783A8EE5" w:rsidR="0005234B" w:rsidRPr="0005234B" w:rsidRDefault="0005234B" w:rsidP="00C8778E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Segoe UI" w:eastAsia="Times New Roman" w:hAnsi="Segoe UI" w:cs="Segoe UI"/>
        </w:rPr>
      </w:pPr>
      <w:r w:rsidRPr="0005234B">
        <w:rPr>
          <w:rFonts w:ascii="Segoe UI" w:eastAsia="Times New Roman" w:hAnsi="Segoe UI" w:cs="Segoe UI"/>
        </w:rPr>
        <w:t xml:space="preserve">Wynagrodzenie całkowite za 1 godzinę </w:t>
      </w:r>
      <w:r w:rsidR="001E6D11">
        <w:rPr>
          <w:rFonts w:ascii="Segoe UI" w:eastAsia="Times New Roman" w:hAnsi="Segoe UI" w:cs="Segoe UI"/>
        </w:rPr>
        <w:t xml:space="preserve">zegarową </w:t>
      </w:r>
      <w:r w:rsidRPr="0005234B">
        <w:rPr>
          <w:rFonts w:ascii="Segoe UI" w:eastAsia="Times New Roman" w:hAnsi="Segoe UI" w:cs="Segoe UI"/>
        </w:rPr>
        <w:t xml:space="preserve">usług wynosi: </w:t>
      </w:r>
      <w:r w:rsidRPr="0005234B">
        <w:rPr>
          <w:rFonts w:ascii="Segoe UI" w:eastAsia="Times New Roman" w:hAnsi="Segoe UI" w:cs="Segoe UI"/>
          <w:b/>
        </w:rPr>
        <w:t>…….. zł</w:t>
      </w:r>
      <w:r w:rsidRPr="0005234B">
        <w:rPr>
          <w:rFonts w:ascii="Segoe UI" w:eastAsia="Times New Roman" w:hAnsi="Segoe UI" w:cs="Segoe UI"/>
        </w:rPr>
        <w:t xml:space="preserve"> brutto (słownie: …………………………………….. brutto). </w:t>
      </w:r>
    </w:p>
    <w:p w14:paraId="390754D8" w14:textId="77777777" w:rsidR="001E6D11" w:rsidRPr="001E6D11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1E6D11">
        <w:rPr>
          <w:rFonts w:ascii="Segoe UI" w:eastAsia="Times New Roman" w:hAnsi="Segoe UI" w:cs="Segoe UI"/>
        </w:rPr>
        <w:t>Kwota wskazana w ust. 2 odpowiada kwocie wskazanej przez Wykonawc</w:t>
      </w:r>
      <w:r w:rsidRPr="001E6D11">
        <w:rPr>
          <w:rFonts w:ascii="Segoe UI" w:eastAsia="Times New Roman" w:hAnsi="Segoe UI" w:cs="Segoe UI" w:hint="cs"/>
        </w:rPr>
        <w:t>ę</w:t>
      </w:r>
      <w:r w:rsidRPr="001E6D11">
        <w:rPr>
          <w:rFonts w:ascii="Segoe UI" w:eastAsia="Times New Roman" w:hAnsi="Segoe UI" w:cs="Segoe UI"/>
        </w:rPr>
        <w:t xml:space="preserve"> w tre</w:t>
      </w:r>
      <w:r w:rsidRPr="001E6D11">
        <w:rPr>
          <w:rFonts w:ascii="Segoe UI" w:eastAsia="Times New Roman" w:hAnsi="Segoe UI" w:cs="Segoe UI" w:hint="cs"/>
        </w:rPr>
        <w:t>ś</w:t>
      </w:r>
      <w:r w:rsidRPr="001E6D11">
        <w:rPr>
          <w:rFonts w:ascii="Segoe UI" w:eastAsia="Times New Roman" w:hAnsi="Segoe UI" w:cs="Segoe UI"/>
        </w:rPr>
        <w:t>ci jego oferty i zaspokaja wszelkie roszczenia Wykonawcy wobec Zamawiaj</w:t>
      </w:r>
      <w:r w:rsidRPr="001E6D11">
        <w:rPr>
          <w:rFonts w:ascii="Segoe UI" w:eastAsia="Times New Roman" w:hAnsi="Segoe UI" w:cs="Segoe UI" w:hint="cs"/>
        </w:rPr>
        <w:t>ą</w:t>
      </w:r>
      <w:r w:rsidRPr="001E6D11">
        <w:rPr>
          <w:rFonts w:ascii="Segoe UI" w:eastAsia="Times New Roman" w:hAnsi="Segoe UI" w:cs="Segoe UI"/>
        </w:rPr>
        <w:t>cego z tytu</w:t>
      </w:r>
      <w:r w:rsidRPr="001E6D11">
        <w:rPr>
          <w:rFonts w:ascii="Segoe UI" w:eastAsia="Times New Roman" w:hAnsi="Segoe UI" w:cs="Segoe UI" w:hint="cs"/>
        </w:rPr>
        <w:t>ł</w:t>
      </w:r>
      <w:r w:rsidRPr="001E6D11">
        <w:rPr>
          <w:rFonts w:ascii="Segoe UI" w:eastAsia="Times New Roman" w:hAnsi="Segoe UI" w:cs="Segoe UI"/>
        </w:rPr>
        <w:t>u wykonania niniejszej umowy oraz obejmuje wszystkie koszty zwi</w:t>
      </w:r>
      <w:r w:rsidRPr="001E6D11">
        <w:rPr>
          <w:rFonts w:ascii="Segoe UI" w:eastAsia="Times New Roman" w:hAnsi="Segoe UI" w:cs="Segoe UI" w:hint="cs"/>
        </w:rPr>
        <w:t>ą</w:t>
      </w:r>
      <w:r w:rsidRPr="001E6D11">
        <w:rPr>
          <w:rFonts w:ascii="Segoe UI" w:eastAsia="Times New Roman" w:hAnsi="Segoe UI" w:cs="Segoe UI"/>
        </w:rPr>
        <w:t>zane z realizacj</w:t>
      </w:r>
      <w:r w:rsidRPr="001E6D11">
        <w:rPr>
          <w:rFonts w:ascii="Segoe UI" w:eastAsia="Times New Roman" w:hAnsi="Segoe UI" w:cs="Segoe UI" w:hint="cs"/>
        </w:rPr>
        <w:t>ą</w:t>
      </w:r>
      <w:r w:rsidRPr="001E6D11">
        <w:rPr>
          <w:rFonts w:ascii="Segoe UI" w:eastAsia="Times New Roman" w:hAnsi="Segoe UI" w:cs="Segoe UI"/>
        </w:rPr>
        <w:t xml:space="preserve"> us</w:t>
      </w:r>
      <w:r w:rsidRPr="001E6D11">
        <w:rPr>
          <w:rFonts w:ascii="Segoe UI" w:eastAsia="Times New Roman" w:hAnsi="Segoe UI" w:cs="Segoe UI" w:hint="cs"/>
        </w:rPr>
        <w:t>ł</w:t>
      </w:r>
      <w:r w:rsidRPr="001E6D11">
        <w:rPr>
          <w:rFonts w:ascii="Segoe UI" w:eastAsia="Times New Roman" w:hAnsi="Segoe UI" w:cs="Segoe UI"/>
        </w:rPr>
        <w:t>ug</w:t>
      </w:r>
      <w:r>
        <w:rPr>
          <w:rFonts w:ascii="Segoe UI" w:eastAsia="Times New Roman" w:hAnsi="Segoe UI" w:cs="Segoe UI"/>
        </w:rPr>
        <w:t>.</w:t>
      </w:r>
    </w:p>
    <w:p w14:paraId="582E129D" w14:textId="694EC5BF" w:rsidR="007D374C" w:rsidRPr="001E6D11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lastRenderedPageBreak/>
        <w:t xml:space="preserve">Po zakończeniu każdego miesiąca kalendarzowego Wykonawca wystawi fakturę wraz z załącznikiem </w:t>
      </w:r>
      <w:r w:rsidR="00C07278">
        <w:rPr>
          <w:rFonts w:ascii="Segoe UI" w:hAnsi="Segoe UI" w:cs="Segoe UI"/>
          <w:color w:val="000000" w:themeColor="text1"/>
        </w:rPr>
        <w:t xml:space="preserve">stanowiącym </w:t>
      </w:r>
      <w:r w:rsidR="007D374C" w:rsidRPr="00C07278">
        <w:rPr>
          <w:rFonts w:ascii="Segoe UI" w:hAnsi="Segoe UI" w:cs="Segoe UI"/>
        </w:rPr>
        <w:t>miesięczn</w:t>
      </w:r>
      <w:r w:rsidR="00CB5147" w:rsidRPr="00C07278">
        <w:rPr>
          <w:rFonts w:ascii="Segoe UI" w:hAnsi="Segoe UI" w:cs="Segoe UI"/>
        </w:rPr>
        <w:t>e</w:t>
      </w:r>
      <w:r w:rsidR="007D374C" w:rsidRPr="00C07278">
        <w:rPr>
          <w:rFonts w:ascii="Segoe UI" w:hAnsi="Segoe UI" w:cs="Segoe UI"/>
        </w:rPr>
        <w:t xml:space="preserve"> kart</w:t>
      </w:r>
      <w:r w:rsidR="00CB5147" w:rsidRPr="00C07278">
        <w:rPr>
          <w:rFonts w:ascii="Segoe UI" w:hAnsi="Segoe UI" w:cs="Segoe UI"/>
        </w:rPr>
        <w:t>y</w:t>
      </w:r>
      <w:r w:rsidR="007D374C" w:rsidRPr="00C07278">
        <w:rPr>
          <w:rFonts w:ascii="Segoe UI" w:hAnsi="Segoe UI" w:cs="Segoe UI"/>
        </w:rPr>
        <w:t xml:space="preserve"> czasu pracy </w:t>
      </w:r>
      <w:r w:rsidR="00CB5147" w:rsidRPr="00C07278">
        <w:rPr>
          <w:rFonts w:ascii="Segoe UI" w:hAnsi="Segoe UI" w:cs="Segoe UI"/>
        </w:rPr>
        <w:t xml:space="preserve">potwierdzające zrealizowanie usług w środowisku (zgodnie z załącznikiem </w:t>
      </w:r>
      <w:r w:rsidR="008152A3" w:rsidRPr="00C07278">
        <w:rPr>
          <w:rFonts w:ascii="Segoe UI" w:hAnsi="Segoe UI" w:cs="Segoe UI"/>
        </w:rPr>
        <w:t>nr 1</w:t>
      </w:r>
      <w:r w:rsidR="00CB5147" w:rsidRPr="00C07278">
        <w:rPr>
          <w:rFonts w:ascii="Segoe UI" w:hAnsi="Segoe UI" w:cs="Segoe UI"/>
        </w:rPr>
        <w:t xml:space="preserve"> do umowy)</w:t>
      </w:r>
      <w:r w:rsidR="00C07278">
        <w:rPr>
          <w:rFonts w:ascii="Segoe UI" w:hAnsi="Segoe UI" w:cs="Segoe UI"/>
        </w:rPr>
        <w:t>.</w:t>
      </w:r>
    </w:p>
    <w:p w14:paraId="0E052414" w14:textId="39DC943C" w:rsidR="001E6D11" w:rsidRPr="00C07278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1E6D11">
        <w:rPr>
          <w:rFonts w:ascii="Segoe UI" w:hAnsi="Segoe UI" w:cs="Segoe UI"/>
          <w:color w:val="000000" w:themeColor="text1"/>
        </w:rPr>
        <w:t>Miesi</w:t>
      </w:r>
      <w:r w:rsidRPr="001E6D11">
        <w:rPr>
          <w:rFonts w:ascii="Segoe UI" w:hAnsi="Segoe UI" w:cs="Segoe UI" w:hint="cs"/>
          <w:color w:val="000000" w:themeColor="text1"/>
        </w:rPr>
        <w:t>ę</w:t>
      </w:r>
      <w:r w:rsidRPr="001E6D11">
        <w:rPr>
          <w:rFonts w:ascii="Segoe UI" w:hAnsi="Segoe UI" w:cs="Segoe UI"/>
          <w:color w:val="000000" w:themeColor="text1"/>
        </w:rPr>
        <w:t>czna warto</w:t>
      </w:r>
      <w:r w:rsidRPr="001E6D11">
        <w:rPr>
          <w:rFonts w:ascii="Segoe UI" w:hAnsi="Segoe UI" w:cs="Segoe UI" w:hint="cs"/>
          <w:color w:val="000000" w:themeColor="text1"/>
        </w:rPr>
        <w:t>ść</w:t>
      </w:r>
      <w:r w:rsidRPr="001E6D11">
        <w:rPr>
          <w:rFonts w:ascii="Segoe UI" w:hAnsi="Segoe UI" w:cs="Segoe UI"/>
          <w:color w:val="000000" w:themeColor="text1"/>
        </w:rPr>
        <w:t xml:space="preserve"> wynagrodzenia Wykonawcy obliczona zostanie jako iloczyn liczby godzin zegarowych us</w:t>
      </w:r>
      <w:r w:rsidRPr="001E6D11">
        <w:rPr>
          <w:rFonts w:ascii="Segoe UI" w:hAnsi="Segoe UI" w:cs="Segoe UI" w:hint="cs"/>
          <w:color w:val="000000" w:themeColor="text1"/>
        </w:rPr>
        <w:t>ł</w:t>
      </w:r>
      <w:r w:rsidRPr="001E6D11">
        <w:rPr>
          <w:rFonts w:ascii="Segoe UI" w:hAnsi="Segoe UI" w:cs="Segoe UI"/>
          <w:color w:val="000000" w:themeColor="text1"/>
        </w:rPr>
        <w:t>ug Wykonawcy, uwidocznionych w dokumentach, o kt</w:t>
      </w:r>
      <w:r w:rsidRPr="001E6D11">
        <w:rPr>
          <w:rFonts w:ascii="Segoe UI" w:hAnsi="Segoe UI" w:cs="Segoe UI" w:hint="cs"/>
          <w:color w:val="000000" w:themeColor="text1"/>
        </w:rPr>
        <w:t>ó</w:t>
      </w:r>
      <w:r w:rsidRPr="001E6D11">
        <w:rPr>
          <w:rFonts w:ascii="Segoe UI" w:hAnsi="Segoe UI" w:cs="Segoe UI"/>
          <w:color w:val="000000" w:themeColor="text1"/>
        </w:rPr>
        <w:t xml:space="preserve">rych mowa w ust. </w:t>
      </w:r>
      <w:r>
        <w:rPr>
          <w:rFonts w:ascii="Segoe UI" w:hAnsi="Segoe UI" w:cs="Segoe UI"/>
          <w:color w:val="000000" w:themeColor="text1"/>
        </w:rPr>
        <w:t xml:space="preserve">4 </w:t>
      </w:r>
      <w:r w:rsidRPr="001E6D11">
        <w:rPr>
          <w:rFonts w:ascii="Segoe UI" w:hAnsi="Segoe UI" w:cs="Segoe UI"/>
          <w:color w:val="000000" w:themeColor="text1"/>
        </w:rPr>
        <w:t>oraz stawki za jedn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godzin</w:t>
      </w:r>
      <w:r w:rsidRPr="001E6D11">
        <w:rPr>
          <w:rFonts w:ascii="Segoe UI" w:hAnsi="Segoe UI" w:cs="Segoe UI" w:hint="cs"/>
          <w:color w:val="000000" w:themeColor="text1"/>
        </w:rPr>
        <w:t>ę</w:t>
      </w:r>
      <w:r w:rsidRPr="001E6D11">
        <w:rPr>
          <w:rFonts w:ascii="Segoe UI" w:hAnsi="Segoe UI" w:cs="Segoe UI"/>
          <w:color w:val="000000" w:themeColor="text1"/>
        </w:rPr>
        <w:t xml:space="preserve"> zegarow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</w:t>
      </w:r>
      <w:r w:rsidRPr="001E6D11">
        <w:rPr>
          <w:rFonts w:ascii="Segoe UI" w:hAnsi="Segoe UI" w:cs="Segoe UI" w:hint="cs"/>
          <w:color w:val="000000" w:themeColor="text1"/>
        </w:rPr>
        <w:t>ś</w:t>
      </w:r>
      <w:r w:rsidRPr="001E6D11">
        <w:rPr>
          <w:rFonts w:ascii="Segoe UI" w:hAnsi="Segoe UI" w:cs="Segoe UI"/>
          <w:color w:val="000000" w:themeColor="text1"/>
        </w:rPr>
        <w:t>wiadczenia us</w:t>
      </w:r>
      <w:r w:rsidRPr="001E6D11">
        <w:rPr>
          <w:rFonts w:ascii="Segoe UI" w:hAnsi="Segoe UI" w:cs="Segoe UI" w:hint="cs"/>
          <w:color w:val="000000" w:themeColor="text1"/>
        </w:rPr>
        <w:t>ł</w:t>
      </w:r>
      <w:r w:rsidRPr="001E6D11">
        <w:rPr>
          <w:rFonts w:ascii="Segoe UI" w:hAnsi="Segoe UI" w:cs="Segoe UI"/>
          <w:color w:val="000000" w:themeColor="text1"/>
        </w:rPr>
        <w:t>ug ustalon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zgodnie z tre</w:t>
      </w:r>
      <w:r w:rsidRPr="001E6D11">
        <w:rPr>
          <w:rFonts w:ascii="Segoe UI" w:hAnsi="Segoe UI" w:cs="Segoe UI" w:hint="cs"/>
          <w:color w:val="000000" w:themeColor="text1"/>
        </w:rPr>
        <w:t>ś</w:t>
      </w:r>
      <w:r w:rsidRPr="001E6D11">
        <w:rPr>
          <w:rFonts w:ascii="Segoe UI" w:hAnsi="Segoe UI" w:cs="Segoe UI"/>
          <w:color w:val="000000" w:themeColor="text1"/>
        </w:rPr>
        <w:t>ci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ust. </w:t>
      </w:r>
      <w:r>
        <w:rPr>
          <w:rFonts w:ascii="Segoe UI" w:hAnsi="Segoe UI" w:cs="Segoe UI"/>
          <w:color w:val="000000" w:themeColor="text1"/>
        </w:rPr>
        <w:t>1</w:t>
      </w:r>
      <w:r w:rsidRPr="001E6D11">
        <w:rPr>
          <w:rFonts w:ascii="Segoe UI" w:hAnsi="Segoe UI" w:cs="Segoe UI"/>
          <w:color w:val="000000" w:themeColor="text1"/>
        </w:rPr>
        <w:t>. Z tak obliczonej kwoty wynagrodzenia Zamawiaj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cy dokona odpowiednich potr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ce</w:t>
      </w:r>
      <w:r w:rsidRPr="001E6D11">
        <w:rPr>
          <w:rFonts w:ascii="Segoe UI" w:hAnsi="Segoe UI" w:cs="Segoe UI" w:hint="cs"/>
          <w:color w:val="000000" w:themeColor="text1"/>
        </w:rPr>
        <w:t>ń</w:t>
      </w:r>
      <w:r w:rsidRPr="001E6D11">
        <w:rPr>
          <w:rFonts w:ascii="Segoe UI" w:hAnsi="Segoe UI" w:cs="Segoe UI"/>
          <w:color w:val="000000" w:themeColor="text1"/>
        </w:rPr>
        <w:t xml:space="preserve"> na ubezpieczenia oraz zaliczki podatkowe, zgodnie z przepisami obowi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zuj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cymi</w:t>
      </w:r>
      <w:r>
        <w:rPr>
          <w:rFonts w:ascii="Segoe UI" w:hAnsi="Segoe UI" w:cs="Segoe UI"/>
          <w:color w:val="000000" w:themeColor="text1"/>
        </w:rPr>
        <w:t>.</w:t>
      </w:r>
    </w:p>
    <w:p w14:paraId="521A7C2A" w14:textId="5E2FA1A1" w:rsidR="001471F0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Zamawiający zobowiązuje się do przekazywania należności wynikających z zakresu prac oraz stawek godzinowych obowiązujących w danym miesiącu, w ciągu 30 dni od złożenia prawidłowo wystawionej faktury. </w:t>
      </w:r>
    </w:p>
    <w:p w14:paraId="7859489A" w14:textId="056E9B53" w:rsidR="001E6D11" w:rsidRPr="001E6D11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>Przed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o</w:t>
      </w:r>
      <w:r w:rsidRPr="001E6D11">
        <w:rPr>
          <w:rFonts w:ascii="Segoe UI" w:hAnsi="Segoe UI" w:cs="Segoe UI" w:hint="cs"/>
          <w:color w:val="auto"/>
        </w:rPr>
        <w:t>ż</w:t>
      </w:r>
      <w:r w:rsidRPr="001E6D11">
        <w:rPr>
          <w:rFonts w:ascii="Segoe UI" w:hAnsi="Segoe UI" w:cs="Segoe UI"/>
          <w:color w:val="auto"/>
        </w:rPr>
        <w:t>enie prawid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owo wype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nionych dokument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>w, o kt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 xml:space="preserve">rych mowa w </w:t>
      </w:r>
      <w:r>
        <w:rPr>
          <w:rFonts w:ascii="Segoe UI" w:hAnsi="Segoe UI" w:cs="Segoe UI"/>
          <w:color w:val="auto"/>
        </w:rPr>
        <w:t>ust. 4</w:t>
      </w:r>
      <w:r w:rsidRPr="001E6D11">
        <w:rPr>
          <w:rFonts w:ascii="Segoe UI" w:hAnsi="Segoe UI" w:cs="Segoe UI"/>
          <w:color w:val="auto"/>
        </w:rPr>
        <w:t xml:space="preserve"> stanowi warunek niezb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>dny dla ustalenia i wyp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aty nale</w:t>
      </w:r>
      <w:r w:rsidRPr="001E6D11">
        <w:rPr>
          <w:rFonts w:ascii="Segoe UI" w:hAnsi="Segoe UI" w:cs="Segoe UI" w:hint="cs"/>
          <w:color w:val="auto"/>
        </w:rPr>
        <w:t>ż</w:t>
      </w:r>
      <w:r w:rsidRPr="001E6D11">
        <w:rPr>
          <w:rFonts w:ascii="Segoe UI" w:hAnsi="Segoe UI" w:cs="Segoe UI"/>
          <w:color w:val="auto"/>
        </w:rPr>
        <w:t>nego Wykonawcy wynagrodzenia.</w:t>
      </w:r>
    </w:p>
    <w:p w14:paraId="144339C1" w14:textId="3D133AF1" w:rsidR="001E6D11" w:rsidRPr="001E6D11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>Spos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>b wystawienia faktury przez Wykonawc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>:</w:t>
      </w:r>
    </w:p>
    <w:p w14:paraId="720B53B0" w14:textId="04991CD1" w:rsidR="001E6D11" w:rsidRPr="001E6D11" w:rsidRDefault="001E6D11" w:rsidP="001E6D11">
      <w:pPr>
        <w:pStyle w:val="Akapitzlist"/>
        <w:widowControl/>
        <w:ind w:left="360"/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 xml:space="preserve">Nabywca: Gmina </w:t>
      </w:r>
      <w:r>
        <w:rPr>
          <w:rFonts w:ascii="Segoe UI" w:hAnsi="Segoe UI" w:cs="Segoe UI"/>
          <w:color w:val="auto"/>
        </w:rPr>
        <w:t xml:space="preserve">Miasto Stargard Miejski Ośrodek Pomocy Społecznej </w:t>
      </w:r>
      <w:r w:rsidRPr="001E6D11">
        <w:rPr>
          <w:rFonts w:ascii="Segoe UI" w:hAnsi="Segoe UI" w:cs="Segoe UI"/>
          <w:color w:val="auto"/>
        </w:rPr>
        <w:t>,</w:t>
      </w:r>
      <w:r>
        <w:rPr>
          <w:rFonts w:ascii="Segoe UI" w:hAnsi="Segoe UI" w:cs="Segoe UI"/>
          <w:color w:val="auto"/>
        </w:rPr>
        <w:t xml:space="preserve"> ul. Warszawska 9a, 73-110 Stargard, NIP 854 222 88 73</w:t>
      </w:r>
    </w:p>
    <w:p w14:paraId="5D1A34D8" w14:textId="77777777" w:rsidR="001471F0" w:rsidRPr="00F26873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Płatność będzie regulowana przelewem na wskazane konto Wykonawcy.</w:t>
      </w:r>
    </w:p>
    <w:p w14:paraId="516A1749" w14:textId="7DEC8FE3" w:rsidR="001471F0" w:rsidRPr="00F26873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</w:rPr>
        <w:t>Wprowadza się następujące zasady dotyczące płatności wynagrodzenia należnego dla Wykonawcy  z tytułu realizacji Umowy z zastosowaniem mechanizmu podzielonej płatności:</w:t>
      </w:r>
    </w:p>
    <w:p w14:paraId="6E0C3D09" w14:textId="28A9C952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Zamawiający zastrzega sobie prawo rozliczenia płatności wynikających z umowy za pośrednictwem metody podzielonej płatności (ang. </w:t>
      </w:r>
      <w:proofErr w:type="spellStart"/>
      <w:r w:rsidRPr="00F26873">
        <w:rPr>
          <w:rFonts w:ascii="Segoe UI" w:hAnsi="Segoe UI" w:cs="Segoe UI"/>
        </w:rPr>
        <w:t>split</w:t>
      </w:r>
      <w:proofErr w:type="spellEnd"/>
      <w:r w:rsidRPr="00F26873">
        <w:rPr>
          <w:rFonts w:ascii="Segoe UI" w:hAnsi="Segoe UI" w:cs="Segoe UI"/>
        </w:rPr>
        <w:t xml:space="preserve"> </w:t>
      </w:r>
      <w:proofErr w:type="spellStart"/>
      <w:r w:rsidRPr="00F26873">
        <w:rPr>
          <w:rFonts w:ascii="Segoe UI" w:hAnsi="Segoe UI" w:cs="Segoe UI"/>
        </w:rPr>
        <w:t>payment</w:t>
      </w:r>
      <w:proofErr w:type="spellEnd"/>
      <w:r w:rsidRPr="00F26873">
        <w:rPr>
          <w:rFonts w:ascii="Segoe UI" w:hAnsi="Segoe UI" w:cs="Segoe UI"/>
        </w:rPr>
        <w:t>) przewidzianego w przepisach ustawy o podatku od towarów i usług.</w:t>
      </w:r>
    </w:p>
    <w:p w14:paraId="668E633A" w14:textId="23807854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Wykonawca oświadcza, że rachunek bankowy, na który będą dokonywane płatności to nr………………….</w:t>
      </w:r>
    </w:p>
    <w:p w14:paraId="7F8183B4" w14:textId="6FEE7FE1" w:rsidR="001471F0" w:rsidRPr="00F26873" w:rsidRDefault="001471F0" w:rsidP="00C8778E">
      <w:pPr>
        <w:pStyle w:val="Akapitzlist"/>
        <w:widowControl/>
        <w:numPr>
          <w:ilvl w:val="0"/>
          <w:numId w:val="49"/>
        </w:numPr>
        <w:spacing w:after="120"/>
        <w:ind w:left="1560" w:hanging="284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jest rachunkiem umożliwiającym płatność w ramach mechanizmu podzielonej płatności, o którym mowa powyżej.</w:t>
      </w:r>
    </w:p>
    <w:p w14:paraId="26A69637" w14:textId="6B0D0717" w:rsidR="001471F0" w:rsidRPr="00F26873" w:rsidRDefault="001471F0" w:rsidP="00C8778E">
      <w:pPr>
        <w:pStyle w:val="Akapitzlist"/>
        <w:widowControl/>
        <w:numPr>
          <w:ilvl w:val="0"/>
          <w:numId w:val="49"/>
        </w:numPr>
        <w:spacing w:after="120"/>
        <w:ind w:left="1560" w:hanging="284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5FDD7F57" w14:textId="41CDD0DD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W przypadku,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F6B11C2" w14:textId="77777777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lastRenderedPageBreak/>
        <w:t>Strony postanawiają, że nie jest dopuszczalny bez zgody Zamawiającego przelew wierzytelności z tytułu wynagrodzenia za zrealizowany przedmiot umowy na osobę trzecią.</w:t>
      </w:r>
    </w:p>
    <w:p w14:paraId="5995218E" w14:textId="77777777" w:rsidR="001471F0" w:rsidRPr="00F26873" w:rsidRDefault="001471F0" w:rsidP="00C8778E">
      <w:pPr>
        <w:widowControl/>
        <w:numPr>
          <w:ilvl w:val="0"/>
          <w:numId w:val="55"/>
        </w:numPr>
        <w:suppressAutoHyphens w:val="0"/>
        <w:spacing w:after="200"/>
        <w:contextualSpacing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Zamawiający po 1 stycznia każdego kolejnego roku kalendarzowego realizacji Przedmiotu Umowy, począwszy od 2025 r. może dokonać waloryzacji wynagrodzenia określonego ust.1 Umowy w następujący sposób:</w:t>
      </w:r>
    </w:p>
    <w:p w14:paraId="49353BDF" w14:textId="77777777" w:rsidR="001471F0" w:rsidRPr="00F26873" w:rsidRDefault="001471F0" w:rsidP="00C8778E">
      <w:pPr>
        <w:widowControl/>
        <w:numPr>
          <w:ilvl w:val="0"/>
          <w:numId w:val="54"/>
        </w:numPr>
        <w:suppressAutoHyphens w:val="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zwiększając je o kwotę wynikającą ze wzrostu minimalnego wynagrodzenia oraz pochodnych związanych ze wzrostem minimalnego wynagrodzenia w zakresie składek na ubezpieczenia społeczne i/lub zdrowotne wobec osób wskazanych do realizacji Umowy i pozostających z Wykonawcą w stosunku pracy lub cywilno-prawnym na dzień rozpoczęcia realizacji Umowy, z uwzględnieniem zmian w zatrudnieniu dokonanych za  zgodą Zamawiającego po tym dniu,</w:t>
      </w:r>
    </w:p>
    <w:p w14:paraId="1A46BA72" w14:textId="77777777" w:rsidR="001471F0" w:rsidRPr="00F26873" w:rsidRDefault="001471F0" w:rsidP="00C8778E">
      <w:pPr>
        <w:widowControl/>
        <w:numPr>
          <w:ilvl w:val="0"/>
          <w:numId w:val="54"/>
        </w:numPr>
        <w:suppressAutoHyphens w:val="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zwiększając je o kwotę wzrostów kosztów wykonania Przedmiotu Umowy  wynikającą ze zmiany zasad gromadzenia i wysokości wpłat do pracowniczych planów kapitałowych, o których mowa w ustawie z dnia 4 października 2018 r. o pracowniczych planach kapitałowych (tekst jednolity Dz.U. z 2020 r. poz. 1342 ze zm.) wobec pracowników i osób zatrudnionych w oparciu o umowy cywilno-prawne, otrzymujących minimalne wynagrodzenie, przy czym:  </w:t>
      </w:r>
    </w:p>
    <w:p w14:paraId="266B787D" w14:textId="77777777" w:rsidR="001471F0" w:rsidRPr="00F26873" w:rsidRDefault="001471F0" w:rsidP="005C1F96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a) </w:t>
      </w:r>
      <w:r w:rsidRPr="00F26873">
        <w:rPr>
          <w:rFonts w:ascii="Segoe UI" w:eastAsia="Times New Roman" w:hAnsi="Segoe UI" w:cs="Segoe UI"/>
          <w:color w:val="auto"/>
        </w:rPr>
        <w:tab/>
        <w:t xml:space="preserve">waloryzacja może być dokonana przez Zamawiającego tylko wobec osób, które posiadały wynagrodzenie minimalne i były zgłoszone do Umowy,  </w:t>
      </w:r>
    </w:p>
    <w:p w14:paraId="03FA1B6C" w14:textId="77777777" w:rsidR="001471F0" w:rsidRPr="00F26873" w:rsidRDefault="001471F0" w:rsidP="005C1F96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b)</w:t>
      </w:r>
      <w:r w:rsidRPr="00F26873">
        <w:rPr>
          <w:rFonts w:ascii="Segoe UI" w:eastAsia="Times New Roman" w:hAnsi="Segoe UI" w:cs="Segoe UI"/>
          <w:color w:val="auto"/>
        </w:rPr>
        <w:tab/>
        <w:t>Wykonawca przedłoży Zamawiającemu umowy o pracę lub umowy cywilno-prawne z osobami wykazanymi do realizacji Umowy,</w:t>
      </w:r>
    </w:p>
    <w:p w14:paraId="2CFAA0B4" w14:textId="77777777" w:rsidR="001471F0" w:rsidRPr="00F26873" w:rsidRDefault="001471F0" w:rsidP="005C1F96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c)</w:t>
      </w:r>
      <w:r w:rsidRPr="00F26873">
        <w:rPr>
          <w:rFonts w:ascii="Segoe UI" w:eastAsia="Times New Roman" w:hAnsi="Segoe UI" w:cs="Segoe UI"/>
          <w:color w:val="auto"/>
        </w:rPr>
        <w:tab/>
        <w:t>przez minimalne wynagrodzenie rozumieć należy wynagrodzenie określone w przepisach prawa pracy.</w:t>
      </w:r>
    </w:p>
    <w:p w14:paraId="3C4371F5" w14:textId="77777777" w:rsidR="00CB5147" w:rsidRPr="00F26873" w:rsidRDefault="001471F0" w:rsidP="00C8778E">
      <w:pPr>
        <w:widowControl/>
        <w:numPr>
          <w:ilvl w:val="0"/>
          <w:numId w:val="55"/>
        </w:numPr>
        <w:suppressAutoHyphens w:val="0"/>
        <w:contextualSpacing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Zmiana wynagrodzenia określonego w ust. 2 może być  dokonywana w przypadku podwyższenia wynagrodzenia minimalnego począwszy od dnia wejścia w życie właściwych przepisów prawa, nie wcześniej jednak niż od dnia 1 stycznia 2025 roku. </w:t>
      </w:r>
    </w:p>
    <w:p w14:paraId="410383BF" w14:textId="681E988B" w:rsidR="00CB5147" w:rsidRPr="00252446" w:rsidRDefault="001471F0" w:rsidP="00C8778E">
      <w:pPr>
        <w:widowControl/>
        <w:numPr>
          <w:ilvl w:val="0"/>
          <w:numId w:val="55"/>
        </w:numPr>
        <w:suppressAutoHyphens w:val="0"/>
        <w:contextualSpacing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Wynagrodzenie należne Wykonawcy zostanie ustalone z zastosowaniem stawki VAT obowiązującej w chwili powstania obowiązku podatkowego</w:t>
      </w:r>
    </w:p>
    <w:p w14:paraId="63D2BDD1" w14:textId="027797B4" w:rsidR="001471F0" w:rsidRPr="00F26873" w:rsidRDefault="001471F0" w:rsidP="005C1F96">
      <w:pPr>
        <w:spacing w:before="120"/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6</w:t>
      </w:r>
    </w:p>
    <w:p w14:paraId="26C8EA92" w14:textId="77777777" w:rsidR="001471F0" w:rsidRPr="00F26873" w:rsidRDefault="001471F0" w:rsidP="00C8778E">
      <w:pPr>
        <w:pStyle w:val="Akapitzlist"/>
        <w:widowControl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jest odpowiedzialny za jakość i terminowość realizowanych usług. </w:t>
      </w:r>
    </w:p>
    <w:p w14:paraId="04DBAF3F" w14:textId="77777777" w:rsidR="001471F0" w:rsidRPr="00F26873" w:rsidRDefault="001471F0" w:rsidP="00C8778E">
      <w:pPr>
        <w:pStyle w:val="Akapitzlist"/>
        <w:widowControl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Zamawiający zastrzega sobie prawo do:</w:t>
      </w:r>
    </w:p>
    <w:p w14:paraId="7ADEACF2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kontroli merytorycznej świadczonych usług, bez wcześniejszego uzgadniania terminu</w:t>
      </w:r>
    </w:p>
    <w:p w14:paraId="4B9DAE6F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możliwości korekty godzin usług u świadczeniobiorcy,</w:t>
      </w:r>
    </w:p>
    <w:p w14:paraId="7B39AF2A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możliwości indywidualnej rozmowy z pracownikami Wykonawcy o sposobie świadczenia usług lub  problemach ze świadczeniobiorcą,</w:t>
      </w:r>
    </w:p>
    <w:p w14:paraId="6F01CC1A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możliwości wnioskowania w uzasadnionych przypadkach o zmianę opiekunki/a u danego świadczeniobiorcy,</w:t>
      </w:r>
    </w:p>
    <w:p w14:paraId="32FFE660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lastRenderedPageBreak/>
        <w:t xml:space="preserve">możliwości wglądu w dokumenty dotyczące realizacji przedmiotu zamówienia. </w:t>
      </w:r>
    </w:p>
    <w:p w14:paraId="1E35BE21" w14:textId="4DE899DE" w:rsidR="001471F0" w:rsidRPr="00F26873" w:rsidRDefault="001471F0" w:rsidP="00C8778E">
      <w:pPr>
        <w:pStyle w:val="Akapitzlist"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 xml:space="preserve">Zamawiający na każdym etapie realizacji zamówienia ma prawo kontroli, czy osoby odpowiedzialne za świadczenie usług są zgodne z tymi  przyjętymi w złożonej ofercie. </w:t>
      </w:r>
    </w:p>
    <w:p w14:paraId="0ECBB5E2" w14:textId="77777777" w:rsidR="001471F0" w:rsidRPr="00F26873" w:rsidRDefault="001471F0" w:rsidP="00C8778E">
      <w:pPr>
        <w:pStyle w:val="Akapitzlist"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>Zamawiający zastrzega sobie także prawo kontroli:</w:t>
      </w:r>
    </w:p>
    <w:p w14:paraId="380D53ED" w14:textId="006A7733" w:rsidR="001471F0" w:rsidRPr="00F26873" w:rsidRDefault="001471F0" w:rsidP="00C8778E">
      <w:pPr>
        <w:pStyle w:val="Akapitzlist"/>
        <w:numPr>
          <w:ilvl w:val="0"/>
          <w:numId w:val="50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>zgodności kart pracy  osób wyznaczonych do realizacji zamówienia tj. asystentów z rachunkami za Usługi przekazywanymi przez Wykonawcę do Zamawiającego,</w:t>
      </w:r>
    </w:p>
    <w:p w14:paraId="6FA1191B" w14:textId="610BBA5C" w:rsidR="001471F0" w:rsidRDefault="001471F0" w:rsidP="00C8778E">
      <w:pPr>
        <w:pStyle w:val="Akapitzlist"/>
        <w:widowControl/>
        <w:numPr>
          <w:ilvl w:val="0"/>
          <w:numId w:val="53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W razie wykrycia nieprawidłowości w realizacji niniejszej umowy, Zamawiający ma prawo obniżenia wynagrodzenia przysługującego Wykonawcy w przypadkach określonych w § 7.</w:t>
      </w:r>
    </w:p>
    <w:p w14:paraId="19F94526" w14:textId="72E342B3" w:rsidR="001E6D11" w:rsidRPr="00F26873" w:rsidRDefault="001E6D11" w:rsidP="00C8778E">
      <w:pPr>
        <w:pStyle w:val="Akapitzlist"/>
        <w:widowControl/>
        <w:numPr>
          <w:ilvl w:val="0"/>
          <w:numId w:val="53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>Wykonawca zobowi</w:t>
      </w:r>
      <w:r w:rsidRPr="001E6D11">
        <w:rPr>
          <w:rFonts w:ascii="Segoe UI" w:hAnsi="Segoe UI" w:cs="Segoe UI" w:hint="cs"/>
          <w:color w:val="auto"/>
        </w:rPr>
        <w:t>ą</w:t>
      </w:r>
      <w:r w:rsidRPr="001E6D11">
        <w:rPr>
          <w:rFonts w:ascii="Segoe UI" w:hAnsi="Segoe UI" w:cs="Segoe UI"/>
          <w:color w:val="auto"/>
        </w:rPr>
        <w:t>zany jest do poddania si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 xml:space="preserve"> kontroli ze strony innych upowa</w:t>
      </w:r>
      <w:r w:rsidRPr="001E6D11">
        <w:rPr>
          <w:rFonts w:ascii="Segoe UI" w:hAnsi="Segoe UI" w:cs="Segoe UI" w:hint="cs"/>
          <w:color w:val="auto"/>
        </w:rPr>
        <w:t>ż</w:t>
      </w:r>
      <w:r w:rsidRPr="001E6D11">
        <w:rPr>
          <w:rFonts w:ascii="Segoe UI" w:hAnsi="Segoe UI" w:cs="Segoe UI"/>
          <w:color w:val="auto"/>
        </w:rPr>
        <w:t>nionych instytucji zwi</w:t>
      </w:r>
      <w:r w:rsidRPr="001E6D11">
        <w:rPr>
          <w:rFonts w:ascii="Segoe UI" w:hAnsi="Segoe UI" w:cs="Segoe UI" w:hint="cs"/>
          <w:color w:val="auto"/>
        </w:rPr>
        <w:t>ą</w:t>
      </w:r>
      <w:r w:rsidRPr="001E6D11">
        <w:rPr>
          <w:rFonts w:ascii="Segoe UI" w:hAnsi="Segoe UI" w:cs="Segoe UI"/>
          <w:color w:val="auto"/>
        </w:rPr>
        <w:t>zan</w:t>
      </w:r>
      <w:r>
        <w:rPr>
          <w:rFonts w:ascii="Segoe UI" w:hAnsi="Segoe UI" w:cs="Segoe UI"/>
          <w:color w:val="auto"/>
        </w:rPr>
        <w:t>ych</w:t>
      </w:r>
      <w:r w:rsidRPr="001E6D11">
        <w:rPr>
          <w:rFonts w:ascii="Segoe UI" w:hAnsi="Segoe UI" w:cs="Segoe UI"/>
          <w:color w:val="auto"/>
        </w:rPr>
        <w:t xml:space="preserve"> z realizowanym projektem, w szczeg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>lno</w:t>
      </w:r>
      <w:r w:rsidRPr="001E6D11">
        <w:rPr>
          <w:rFonts w:ascii="Segoe UI" w:hAnsi="Segoe UI" w:cs="Segoe UI" w:hint="cs"/>
          <w:color w:val="auto"/>
        </w:rPr>
        <w:t>ś</w:t>
      </w:r>
      <w:r w:rsidRPr="001E6D11">
        <w:rPr>
          <w:rFonts w:ascii="Segoe UI" w:hAnsi="Segoe UI" w:cs="Segoe UI"/>
          <w:color w:val="auto"/>
        </w:rPr>
        <w:t>ci do udost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>pnienia posiadanej dokumentacji, zwi</w:t>
      </w:r>
      <w:r w:rsidRPr="001E6D11">
        <w:rPr>
          <w:rFonts w:ascii="Segoe UI" w:hAnsi="Segoe UI" w:cs="Segoe UI" w:hint="cs"/>
          <w:color w:val="auto"/>
        </w:rPr>
        <w:t>ą</w:t>
      </w:r>
      <w:r w:rsidRPr="001E6D11">
        <w:rPr>
          <w:rFonts w:ascii="Segoe UI" w:hAnsi="Segoe UI" w:cs="Segoe UI"/>
          <w:color w:val="auto"/>
        </w:rPr>
        <w:t>zanej z dzia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aniami realizowanymi przez niego w ramach niniejszej umowy.</w:t>
      </w:r>
    </w:p>
    <w:p w14:paraId="124D1C38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7</w:t>
      </w:r>
    </w:p>
    <w:p w14:paraId="33404A1D" w14:textId="77777777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>Wykonawca zapłaci zamawiającemu karę umowną za:</w:t>
      </w:r>
    </w:p>
    <w:p w14:paraId="44681619" w14:textId="0D470EF3" w:rsidR="001471F0" w:rsidRPr="00F26873" w:rsidRDefault="001471F0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 xml:space="preserve">odstąpienia od umowy z przyczyn leżących po stronie  Wykonawcy w wysokości 10% ceny zaoferowanej ceny brutto, tj. kwotę …………… </w:t>
      </w:r>
    </w:p>
    <w:p w14:paraId="68249592" w14:textId="3E30A0F3" w:rsidR="001471F0" w:rsidRPr="00F26873" w:rsidRDefault="001471F0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>każdy stwierdzony przypadek realizacji przedmiotu umowy w sposób niezgodny z wymogami określonymi w SWZ i postanowieniami umowy w szczególności</w:t>
      </w:r>
      <w:r w:rsidR="003D6F83" w:rsidRPr="00F26873">
        <w:rPr>
          <w:rFonts w:ascii="Segoe UI" w:hAnsi="Segoe UI" w:cs="Segoe UI"/>
          <w:bCs/>
          <w:color w:val="auto"/>
        </w:rPr>
        <w:t>:</w:t>
      </w:r>
      <w:r w:rsidRPr="00F26873">
        <w:rPr>
          <w:rFonts w:ascii="Segoe UI" w:hAnsi="Segoe UI" w:cs="Segoe UI"/>
          <w:bCs/>
          <w:color w:val="auto"/>
        </w:rPr>
        <w:t xml:space="preserve"> realizacja umowy przez osoby inne niż wskazane w ofercie, wykonywanie umowy mniejszą ilością osób niż wymagano, nie dotrzymywanie terminów rozpoczęcia realizacji usługi</w:t>
      </w:r>
      <w:r w:rsidR="003D6F83" w:rsidRPr="00F26873">
        <w:rPr>
          <w:rFonts w:ascii="Segoe UI" w:hAnsi="Segoe UI" w:cs="Segoe UI"/>
          <w:bCs/>
          <w:color w:val="auto"/>
        </w:rPr>
        <w:t xml:space="preserve">, braku realizacji usługi z winy Wykonawcy </w:t>
      </w:r>
      <w:r w:rsidRPr="00F26873">
        <w:rPr>
          <w:rFonts w:ascii="Segoe UI" w:hAnsi="Segoe UI" w:cs="Segoe UI"/>
          <w:bCs/>
          <w:color w:val="auto"/>
        </w:rPr>
        <w:t xml:space="preserve">-  w wysokości </w:t>
      </w:r>
      <w:r w:rsidR="002E2285">
        <w:rPr>
          <w:rFonts w:ascii="Segoe UI" w:hAnsi="Segoe UI" w:cs="Segoe UI"/>
          <w:bCs/>
          <w:color w:val="auto"/>
        </w:rPr>
        <w:t>5</w:t>
      </w:r>
      <w:r w:rsidRPr="00F26873">
        <w:rPr>
          <w:rFonts w:ascii="Segoe UI" w:hAnsi="Segoe UI" w:cs="Segoe UI"/>
          <w:bCs/>
          <w:color w:val="auto"/>
        </w:rPr>
        <w:t>00 zł, za każdy stwierdzony przypadek</w:t>
      </w:r>
      <w:r w:rsidR="00682654" w:rsidRPr="00F26873">
        <w:rPr>
          <w:rFonts w:ascii="Segoe UI" w:hAnsi="Segoe UI" w:cs="Segoe UI"/>
          <w:bCs/>
          <w:color w:val="auto"/>
        </w:rPr>
        <w:t>.</w:t>
      </w:r>
    </w:p>
    <w:p w14:paraId="5E8AEFBC" w14:textId="03322457" w:rsidR="001471F0" w:rsidRPr="00F26873" w:rsidRDefault="001471F0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>potwierdzony przypadek nienależytego wykonania usługi u osoby świadczącej usługę – w wysokości 1</w:t>
      </w:r>
      <w:r w:rsidR="002E2285">
        <w:rPr>
          <w:rFonts w:ascii="Segoe UI" w:hAnsi="Segoe UI" w:cs="Segoe UI"/>
          <w:bCs/>
          <w:color w:val="auto"/>
        </w:rPr>
        <w:t>0</w:t>
      </w:r>
      <w:r w:rsidRPr="00F26873">
        <w:rPr>
          <w:rFonts w:ascii="Segoe UI" w:hAnsi="Segoe UI" w:cs="Segoe UI"/>
          <w:bCs/>
          <w:color w:val="auto"/>
        </w:rPr>
        <w:t>00 zł za każdy stwierdzony przypadek.</w:t>
      </w:r>
    </w:p>
    <w:p w14:paraId="29BE649E" w14:textId="34B43CD7" w:rsidR="00682654" w:rsidRDefault="002E2285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>
        <w:rPr>
          <w:rFonts w:ascii="Segoe UI" w:hAnsi="Segoe UI" w:cs="Segoe UI"/>
          <w:bCs/>
          <w:color w:val="auto"/>
        </w:rPr>
        <w:t>z</w:t>
      </w:r>
      <w:r w:rsidR="001471F0" w:rsidRPr="00F26873">
        <w:rPr>
          <w:rFonts w:ascii="Segoe UI" w:hAnsi="Segoe UI" w:cs="Segoe UI"/>
          <w:bCs/>
          <w:color w:val="auto"/>
        </w:rPr>
        <w:t xml:space="preserve">a </w:t>
      </w:r>
      <w:r w:rsidR="00682654" w:rsidRPr="00F26873">
        <w:rPr>
          <w:rFonts w:ascii="Segoe UI" w:hAnsi="Segoe UI" w:cs="Segoe UI"/>
          <w:bCs/>
          <w:color w:val="auto"/>
        </w:rPr>
        <w:t>nie</w:t>
      </w:r>
      <w:r>
        <w:rPr>
          <w:rFonts w:ascii="Segoe UI" w:hAnsi="Segoe UI" w:cs="Segoe UI"/>
          <w:bCs/>
          <w:color w:val="auto"/>
        </w:rPr>
        <w:t xml:space="preserve"> </w:t>
      </w:r>
      <w:r w:rsidR="00682654" w:rsidRPr="00F26873">
        <w:rPr>
          <w:rFonts w:ascii="Segoe UI" w:hAnsi="Segoe UI" w:cs="Segoe UI"/>
          <w:bCs/>
          <w:color w:val="auto"/>
        </w:rPr>
        <w:t>rozpoczęcie świadczenia w zaoferowanym czasie wynoszącym ……. godzin w wysokości</w:t>
      </w:r>
      <w:r>
        <w:rPr>
          <w:rFonts w:ascii="Segoe UI" w:hAnsi="Segoe UI" w:cs="Segoe UI"/>
          <w:bCs/>
          <w:color w:val="auto"/>
        </w:rPr>
        <w:t xml:space="preserve"> 150 </w:t>
      </w:r>
      <w:r w:rsidR="00682654" w:rsidRPr="00F26873">
        <w:rPr>
          <w:rFonts w:ascii="Segoe UI" w:hAnsi="Segoe UI" w:cs="Segoe UI"/>
          <w:bCs/>
          <w:color w:val="auto"/>
        </w:rPr>
        <w:t>zł za każdy dzień zwłoki</w:t>
      </w:r>
      <w:r w:rsidR="00CC4F85">
        <w:rPr>
          <w:rFonts w:ascii="Segoe UI" w:hAnsi="Segoe UI" w:cs="Segoe UI"/>
          <w:bCs/>
          <w:color w:val="auto"/>
        </w:rPr>
        <w:t>,</w:t>
      </w:r>
    </w:p>
    <w:p w14:paraId="08ACA973" w14:textId="03EC3C1C" w:rsidR="00CC4F85" w:rsidRPr="00252446" w:rsidRDefault="00CC4F85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CC4F85">
        <w:rPr>
          <w:rFonts w:ascii="Segoe UI" w:hAnsi="Segoe UI" w:cs="Segoe UI"/>
          <w:bCs/>
          <w:color w:val="auto"/>
        </w:rPr>
        <w:t>za ka</w:t>
      </w:r>
      <w:r w:rsidRPr="00CC4F85">
        <w:rPr>
          <w:rFonts w:ascii="Segoe UI" w:hAnsi="Segoe UI" w:cs="Segoe UI" w:hint="cs"/>
          <w:bCs/>
          <w:color w:val="auto"/>
        </w:rPr>
        <w:t>ż</w:t>
      </w:r>
      <w:r w:rsidRPr="00CC4F85">
        <w:rPr>
          <w:rFonts w:ascii="Segoe UI" w:hAnsi="Segoe UI" w:cs="Segoe UI"/>
          <w:bCs/>
          <w:color w:val="auto"/>
        </w:rPr>
        <w:t>dy miesi</w:t>
      </w:r>
      <w:r w:rsidRPr="00CC4F85">
        <w:rPr>
          <w:rFonts w:ascii="Segoe UI" w:hAnsi="Segoe UI" w:cs="Segoe UI" w:hint="cs"/>
          <w:bCs/>
          <w:color w:val="auto"/>
        </w:rPr>
        <w:t>ą</w:t>
      </w:r>
      <w:r w:rsidRPr="00CC4F85">
        <w:rPr>
          <w:rFonts w:ascii="Segoe UI" w:hAnsi="Segoe UI" w:cs="Segoe UI"/>
          <w:bCs/>
          <w:color w:val="auto"/>
        </w:rPr>
        <w:t xml:space="preserve">c braku zatrudnienia osoby wskazanej </w:t>
      </w:r>
      <w:r w:rsidR="002E2285">
        <w:rPr>
          <w:rFonts w:ascii="Segoe UI" w:hAnsi="Segoe UI" w:cs="Segoe UI"/>
          <w:bCs/>
          <w:color w:val="auto"/>
        </w:rPr>
        <w:t xml:space="preserve">do </w:t>
      </w:r>
      <w:r w:rsidR="002E2285" w:rsidRPr="002E2285">
        <w:rPr>
          <w:rFonts w:ascii="Segoe UI" w:hAnsi="Segoe UI" w:cs="Segoe UI"/>
          <w:bCs/>
          <w:color w:val="auto"/>
        </w:rPr>
        <w:t>wykonywani</w:t>
      </w:r>
      <w:r w:rsidR="002E2285">
        <w:rPr>
          <w:rFonts w:ascii="Segoe UI" w:hAnsi="Segoe UI" w:cs="Segoe UI"/>
          <w:bCs/>
          <w:color w:val="auto"/>
        </w:rPr>
        <w:t>a</w:t>
      </w:r>
      <w:r w:rsidR="002E2285" w:rsidRPr="002E2285">
        <w:rPr>
          <w:rFonts w:ascii="Segoe UI" w:hAnsi="Segoe UI" w:cs="Segoe UI"/>
          <w:bCs/>
          <w:color w:val="auto"/>
        </w:rPr>
        <w:t xml:space="preserve"> us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>ugi zwi</w:t>
      </w:r>
      <w:r w:rsidR="002E2285" w:rsidRPr="002E2285">
        <w:rPr>
          <w:rFonts w:ascii="Segoe UI" w:hAnsi="Segoe UI" w:cs="Segoe UI" w:hint="cs"/>
          <w:bCs/>
          <w:color w:val="auto"/>
        </w:rPr>
        <w:t>ą</w:t>
      </w:r>
      <w:r w:rsidR="002E2285" w:rsidRPr="002E2285">
        <w:rPr>
          <w:rFonts w:ascii="Segoe UI" w:hAnsi="Segoe UI" w:cs="Segoe UI"/>
          <w:bCs/>
          <w:color w:val="auto"/>
        </w:rPr>
        <w:t>zanej z wykonaniem us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>ug asystenckich lub wykonywaniem czynno</w:t>
      </w:r>
      <w:r w:rsidR="002E2285" w:rsidRPr="002E2285">
        <w:rPr>
          <w:rFonts w:ascii="Segoe UI" w:hAnsi="Segoe UI" w:cs="Segoe UI" w:hint="cs"/>
          <w:bCs/>
          <w:color w:val="auto"/>
        </w:rPr>
        <w:t>ś</w:t>
      </w:r>
      <w:r w:rsidR="002E2285" w:rsidRPr="002E2285">
        <w:rPr>
          <w:rFonts w:ascii="Segoe UI" w:hAnsi="Segoe UI" w:cs="Segoe UI"/>
          <w:bCs/>
          <w:color w:val="auto"/>
        </w:rPr>
        <w:t>ciami pomocniczych w wykonywaniu us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>ug asystenckich przez osoby zatrudnione przez Pomiot Ekonomii Spo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>ecznej i inne podmioty wyszczeg</w:t>
      </w:r>
      <w:r w:rsidR="002E2285" w:rsidRPr="002E2285">
        <w:rPr>
          <w:rFonts w:ascii="Segoe UI" w:hAnsi="Segoe UI" w:cs="Segoe UI" w:hint="cs"/>
          <w:bCs/>
          <w:color w:val="auto"/>
        </w:rPr>
        <w:t>ó</w:t>
      </w:r>
      <w:r w:rsidR="002E2285" w:rsidRPr="002E2285">
        <w:rPr>
          <w:rFonts w:ascii="Segoe UI" w:hAnsi="Segoe UI" w:cs="Segoe UI"/>
          <w:bCs/>
          <w:color w:val="auto"/>
        </w:rPr>
        <w:t>lnione w art. 94 ustawy PZP</w:t>
      </w:r>
      <w:r w:rsidR="002E2285">
        <w:rPr>
          <w:rFonts w:ascii="Segoe UI" w:hAnsi="Segoe UI" w:cs="Segoe UI"/>
          <w:bCs/>
          <w:color w:val="auto"/>
        </w:rPr>
        <w:t xml:space="preserve"> </w:t>
      </w:r>
      <w:r w:rsidRPr="00CC4F85">
        <w:rPr>
          <w:rFonts w:ascii="Segoe UI" w:hAnsi="Segoe UI" w:cs="Segoe UI"/>
          <w:bCs/>
          <w:color w:val="auto"/>
        </w:rPr>
        <w:t>w wysoko</w:t>
      </w:r>
      <w:r w:rsidRPr="00CC4F85">
        <w:rPr>
          <w:rFonts w:ascii="Segoe UI" w:hAnsi="Segoe UI" w:cs="Segoe UI" w:hint="cs"/>
          <w:bCs/>
          <w:color w:val="auto"/>
        </w:rPr>
        <w:t>ś</w:t>
      </w:r>
      <w:r w:rsidRPr="00CC4F85">
        <w:rPr>
          <w:rFonts w:ascii="Segoe UI" w:hAnsi="Segoe UI" w:cs="Segoe UI"/>
          <w:bCs/>
          <w:color w:val="auto"/>
        </w:rPr>
        <w:t>ci 2 000 z</w:t>
      </w:r>
      <w:r w:rsidRPr="00CC4F85">
        <w:rPr>
          <w:rFonts w:ascii="Segoe UI" w:hAnsi="Segoe UI" w:cs="Segoe UI" w:hint="cs"/>
          <w:bCs/>
          <w:color w:val="auto"/>
        </w:rPr>
        <w:t>ł</w:t>
      </w:r>
      <w:r w:rsidRPr="00CC4F85">
        <w:rPr>
          <w:rFonts w:ascii="Segoe UI" w:hAnsi="Segoe UI" w:cs="Segoe UI"/>
          <w:bCs/>
          <w:color w:val="auto"/>
        </w:rPr>
        <w:t xml:space="preserve"> za ka</w:t>
      </w:r>
      <w:r w:rsidRPr="00CC4F85">
        <w:rPr>
          <w:rFonts w:ascii="Segoe UI" w:hAnsi="Segoe UI" w:cs="Segoe UI" w:hint="cs"/>
          <w:bCs/>
          <w:color w:val="auto"/>
        </w:rPr>
        <w:t>ż</w:t>
      </w:r>
      <w:r w:rsidRPr="00CC4F85">
        <w:rPr>
          <w:rFonts w:ascii="Segoe UI" w:hAnsi="Segoe UI" w:cs="Segoe UI"/>
          <w:bCs/>
          <w:color w:val="auto"/>
        </w:rPr>
        <w:t>d</w:t>
      </w:r>
      <w:r w:rsidRPr="00CC4F85">
        <w:rPr>
          <w:rFonts w:ascii="Segoe UI" w:hAnsi="Segoe UI" w:cs="Segoe UI" w:hint="cs"/>
          <w:bCs/>
          <w:color w:val="auto"/>
        </w:rPr>
        <w:t>ą</w:t>
      </w:r>
      <w:r w:rsidRPr="00CC4F85">
        <w:rPr>
          <w:rFonts w:ascii="Segoe UI" w:hAnsi="Segoe UI" w:cs="Segoe UI"/>
          <w:bCs/>
          <w:color w:val="auto"/>
        </w:rPr>
        <w:t xml:space="preserve"> z os</w:t>
      </w:r>
      <w:r w:rsidRPr="00CC4F85">
        <w:rPr>
          <w:rFonts w:ascii="Segoe UI" w:hAnsi="Segoe UI" w:cs="Segoe UI" w:hint="cs"/>
          <w:bCs/>
          <w:color w:val="auto"/>
        </w:rPr>
        <w:t>ó</w:t>
      </w:r>
      <w:r w:rsidRPr="00CC4F85">
        <w:rPr>
          <w:rFonts w:ascii="Segoe UI" w:hAnsi="Segoe UI" w:cs="Segoe UI"/>
          <w:bCs/>
          <w:color w:val="auto"/>
        </w:rPr>
        <w:t>b zadeklarowan</w:t>
      </w:r>
      <w:r w:rsidRPr="00CC4F85">
        <w:rPr>
          <w:rFonts w:ascii="Segoe UI" w:hAnsi="Segoe UI" w:cs="Segoe UI" w:hint="cs"/>
          <w:bCs/>
          <w:color w:val="auto"/>
        </w:rPr>
        <w:t>ą</w:t>
      </w:r>
      <w:r w:rsidRPr="00CC4F85">
        <w:rPr>
          <w:rFonts w:ascii="Segoe UI" w:hAnsi="Segoe UI" w:cs="Segoe UI"/>
          <w:bCs/>
          <w:color w:val="auto"/>
        </w:rPr>
        <w:t>, kt</w:t>
      </w:r>
      <w:r w:rsidRPr="00CC4F85">
        <w:rPr>
          <w:rFonts w:ascii="Segoe UI" w:hAnsi="Segoe UI" w:cs="Segoe UI" w:hint="cs"/>
          <w:bCs/>
          <w:color w:val="auto"/>
        </w:rPr>
        <w:t>ó</w:t>
      </w:r>
      <w:r w:rsidRPr="00CC4F85">
        <w:rPr>
          <w:rFonts w:ascii="Segoe UI" w:hAnsi="Segoe UI" w:cs="Segoe UI"/>
          <w:bCs/>
          <w:color w:val="auto"/>
        </w:rPr>
        <w:t>ra nie uczestniczy w realizacji us</w:t>
      </w:r>
      <w:r w:rsidRPr="00CC4F85">
        <w:rPr>
          <w:rFonts w:ascii="Segoe UI" w:hAnsi="Segoe UI" w:cs="Segoe UI" w:hint="cs"/>
          <w:bCs/>
          <w:color w:val="auto"/>
        </w:rPr>
        <w:t>ł</w:t>
      </w:r>
      <w:r w:rsidRPr="00CC4F85">
        <w:rPr>
          <w:rFonts w:ascii="Segoe UI" w:hAnsi="Segoe UI" w:cs="Segoe UI"/>
          <w:bCs/>
          <w:color w:val="auto"/>
        </w:rPr>
        <w:t>ugi.</w:t>
      </w:r>
    </w:p>
    <w:p w14:paraId="2DF2EA90" w14:textId="77777777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Zamawiający zastrzega sobie prawo do odszkodowania uzupełniającego na zasadach ogólnych, jeżeli kara umowna nie pokryje powstałej szkody. </w:t>
      </w:r>
    </w:p>
    <w:p w14:paraId="5B1D54BA" w14:textId="77777777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Zamawiający zastrzega sobie prawo zlecenia świadczenia zastępczego na koszt Wykonawcy, jeżeli Wykonawca w określonym terminie nie rozpoczął świadczenia lub go przerwał.</w:t>
      </w:r>
    </w:p>
    <w:p w14:paraId="0F48492D" w14:textId="6F63A639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lastRenderedPageBreak/>
        <w:t xml:space="preserve">Wykonawca wyraża zgodę na potrącanie należnych Zamawiającemu kar umownych i należności za zlecone świadczenie zastępcze  z przekazanych do zapłaty faktur. </w:t>
      </w:r>
    </w:p>
    <w:p w14:paraId="2A693A27" w14:textId="4D9A67C3" w:rsidR="001471F0" w:rsidRPr="00252446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</w:rPr>
        <w:t xml:space="preserve">Ustala się górny limit kar umownych na poziomie do </w:t>
      </w:r>
      <w:r w:rsidRPr="00F26873">
        <w:rPr>
          <w:rFonts w:ascii="Segoe UI" w:hAnsi="Segoe UI" w:cs="Segoe UI"/>
          <w:color w:val="auto"/>
        </w:rPr>
        <w:t xml:space="preserve">20 % </w:t>
      </w:r>
      <w:r w:rsidRPr="00F26873">
        <w:rPr>
          <w:rFonts w:ascii="Segoe UI" w:hAnsi="Segoe UI" w:cs="Segoe UI"/>
          <w:bCs/>
          <w:color w:val="auto"/>
        </w:rPr>
        <w:t>zaoferowanej ceny brutto</w:t>
      </w:r>
      <w:r w:rsidRPr="00F26873">
        <w:rPr>
          <w:rFonts w:ascii="Segoe UI" w:hAnsi="Segoe UI" w:cs="Segoe UI"/>
          <w:strike/>
          <w:color w:val="auto"/>
        </w:rPr>
        <w:t>.</w:t>
      </w:r>
    </w:p>
    <w:p w14:paraId="21E8A67D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8</w:t>
      </w:r>
    </w:p>
    <w:p w14:paraId="49743B8A" w14:textId="77777777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Strony ustalają, że w związku z realizacją niniejszej Umowy Zamawiający:</w:t>
      </w:r>
    </w:p>
    <w:p w14:paraId="0B1D0C68" w14:textId="77777777" w:rsidR="00715BAB" w:rsidRPr="00715BAB" w:rsidRDefault="00715BAB" w:rsidP="00C8778E">
      <w:pPr>
        <w:pStyle w:val="Akapitzlist"/>
        <w:widowControl/>
        <w:numPr>
          <w:ilvl w:val="0"/>
          <w:numId w:val="63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powierzy Wykonawcy będącemu przedsiębiorcą przetwarzanie danych osobowych osób na rzecz, których realizowane będą usługi asystenckie;</w:t>
      </w:r>
    </w:p>
    <w:p w14:paraId="74719B24" w14:textId="77777777" w:rsidR="00715BAB" w:rsidRPr="00715BAB" w:rsidRDefault="00715BAB" w:rsidP="00C8778E">
      <w:pPr>
        <w:pStyle w:val="Akapitzlist"/>
        <w:widowControl/>
        <w:numPr>
          <w:ilvl w:val="0"/>
          <w:numId w:val="63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upoważni Wykonawcę będącego osobą fizyczną nie prowadzącą działalności gospodarczej do przetwarzanie danych osobowych osób na rzecz, których realizowane będą usługi asystenckie.</w:t>
      </w:r>
    </w:p>
    <w:p w14:paraId="4559981B" w14:textId="77777777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Stosownie do treści przepisów Rozporządzenia Parlamentu Europejskiego i Rady (UE) 2016/679 z dnia 27 kwietnia 2016 r. w sprawie ochrony osób fizycznych w związku z przetwarzaniem danych osobowych i w sprawie swobodnego przepływu takich danych oraz uchylenia dyrektywy 95/46/WE (RODO) Wykonawca jako upoważniony do przetwarzania danych osobowych lub przetwarzający dane osobowe osób, o których mowa w ust. 1, będzie je zbierać oraz przetwarzać wyłącznie na potrzeby realizacji przedmiotu niniejszej Umowy.</w:t>
      </w:r>
    </w:p>
    <w:p w14:paraId="192D3088" w14:textId="77777777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Przed rozpoczęciem przetwarzania danych Wykonawca podejmie środki zabezpieczające zebrane dane przed niedozwolonym lub niezgodnym z prawem przetwarzaniem oraz przypadkową utratą, zniszczeniem lub uszkodzeniem.</w:t>
      </w:r>
    </w:p>
    <w:p w14:paraId="75AB9A62" w14:textId="4BACCEC0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Powierzenie przetwarzania danych osobowych wskazane w ust. 1 pkt a) powyżej nastąpi na podstawie umowy, której wzór stanowi załącznik</w:t>
      </w:r>
      <w:r>
        <w:rPr>
          <w:rFonts w:ascii="Segoe UI" w:hAnsi="Segoe UI" w:cs="Segoe UI"/>
          <w:color w:val="auto"/>
          <w:szCs w:val="20"/>
        </w:rPr>
        <w:t xml:space="preserve"> nr 2</w:t>
      </w:r>
      <w:r w:rsidRPr="00715BAB">
        <w:rPr>
          <w:rFonts w:ascii="Segoe UI" w:hAnsi="Segoe UI" w:cs="Segoe UI"/>
          <w:color w:val="auto"/>
          <w:szCs w:val="20"/>
        </w:rPr>
        <w:t xml:space="preserve"> do niniejszej Umowy. Z tytułu zawarcia umowy o powierzenie przetwarzania danych osobowych Wykonawcy nie będzie przysługiwało żadne dodatkowe wynagrodzenie czy zwrot kosztów, poza wynagrodzeniem określonym w niniejszej Umowie.</w:t>
      </w:r>
    </w:p>
    <w:p w14:paraId="1A5DAF54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9</w:t>
      </w:r>
    </w:p>
    <w:p w14:paraId="171BF38C" w14:textId="49FF61F6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Umowa zostaje zawarta na okres od </w:t>
      </w:r>
      <w:r w:rsidRPr="00252446">
        <w:rPr>
          <w:rFonts w:ascii="Segoe UI" w:hAnsi="Segoe UI" w:cs="Segoe UI"/>
          <w:bCs/>
          <w:color w:val="auto"/>
        </w:rPr>
        <w:t>…………….. r. do ………………….</w:t>
      </w:r>
      <w:r w:rsidRPr="00252446">
        <w:rPr>
          <w:rFonts w:ascii="Segoe UI" w:hAnsi="Segoe UI" w:cs="Segoe UI"/>
          <w:color w:val="auto"/>
        </w:rPr>
        <w:t>.</w:t>
      </w:r>
      <w:r w:rsidR="00CC4F85">
        <w:rPr>
          <w:rFonts w:ascii="Segoe UI" w:hAnsi="Segoe UI" w:cs="Segoe UI"/>
          <w:color w:val="auto"/>
        </w:rPr>
        <w:t xml:space="preserve"> </w:t>
      </w:r>
      <w:r w:rsidR="00CC4F85" w:rsidRPr="00CC4F85">
        <w:rPr>
          <w:rFonts w:ascii="Segoe UI" w:hAnsi="Segoe UI" w:cs="Segoe UI"/>
          <w:color w:val="auto"/>
        </w:rPr>
        <w:t>nie d</w:t>
      </w:r>
      <w:r w:rsidR="00CC4F85" w:rsidRPr="00CC4F85">
        <w:rPr>
          <w:rFonts w:ascii="Segoe UI" w:hAnsi="Segoe UI" w:cs="Segoe UI" w:hint="cs"/>
          <w:color w:val="auto"/>
        </w:rPr>
        <w:t>ł</w:t>
      </w:r>
      <w:r w:rsidR="00CC4F85" w:rsidRPr="00CC4F85">
        <w:rPr>
          <w:rFonts w:ascii="Segoe UI" w:hAnsi="Segoe UI" w:cs="Segoe UI"/>
          <w:color w:val="auto"/>
        </w:rPr>
        <w:t>u</w:t>
      </w:r>
      <w:r w:rsidR="00CC4F85" w:rsidRPr="00CC4F85">
        <w:rPr>
          <w:rFonts w:ascii="Segoe UI" w:hAnsi="Segoe UI" w:cs="Segoe UI" w:hint="cs"/>
          <w:color w:val="auto"/>
        </w:rPr>
        <w:t>ż</w:t>
      </w:r>
      <w:r w:rsidR="00CC4F85" w:rsidRPr="00CC4F85">
        <w:rPr>
          <w:rFonts w:ascii="Segoe UI" w:hAnsi="Segoe UI" w:cs="Segoe UI"/>
          <w:color w:val="auto"/>
        </w:rPr>
        <w:t>ej jednak ni</w:t>
      </w:r>
      <w:r w:rsidR="00CC4F85" w:rsidRPr="00CC4F85">
        <w:rPr>
          <w:rFonts w:ascii="Segoe UI" w:hAnsi="Segoe UI" w:cs="Segoe UI" w:hint="cs"/>
          <w:color w:val="auto"/>
        </w:rPr>
        <w:t>ż</w:t>
      </w:r>
      <w:r w:rsidR="00CC4F85" w:rsidRPr="00CC4F85">
        <w:rPr>
          <w:rFonts w:ascii="Segoe UI" w:hAnsi="Segoe UI" w:cs="Segoe UI"/>
          <w:color w:val="auto"/>
        </w:rPr>
        <w:t xml:space="preserve"> do czasu wyczerpania zakresu przedmiotu umowy z zastrze</w:t>
      </w:r>
      <w:r w:rsidR="00CC4F85" w:rsidRPr="00CC4F85">
        <w:rPr>
          <w:rFonts w:ascii="Segoe UI" w:hAnsi="Segoe UI" w:cs="Segoe UI" w:hint="cs"/>
          <w:color w:val="auto"/>
        </w:rPr>
        <w:t>ż</w:t>
      </w:r>
      <w:r w:rsidR="00CC4F85" w:rsidRPr="00CC4F85">
        <w:rPr>
          <w:rFonts w:ascii="Segoe UI" w:hAnsi="Segoe UI" w:cs="Segoe UI"/>
          <w:color w:val="auto"/>
        </w:rPr>
        <w:t>eniem prawa opcji lub kwoty ca</w:t>
      </w:r>
      <w:r w:rsidR="00CC4F85" w:rsidRPr="00CC4F85">
        <w:rPr>
          <w:rFonts w:ascii="Segoe UI" w:hAnsi="Segoe UI" w:cs="Segoe UI" w:hint="cs"/>
          <w:color w:val="auto"/>
        </w:rPr>
        <w:t>ł</w:t>
      </w:r>
      <w:r w:rsidR="00CC4F85" w:rsidRPr="00CC4F85">
        <w:rPr>
          <w:rFonts w:ascii="Segoe UI" w:hAnsi="Segoe UI" w:cs="Segoe UI"/>
          <w:color w:val="auto"/>
        </w:rPr>
        <w:t>kowitego wynagrodzenia Wykonawcy.</w:t>
      </w:r>
    </w:p>
    <w:p w14:paraId="265B0705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</w:p>
    <w:p w14:paraId="0D291766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10</w:t>
      </w:r>
    </w:p>
    <w:p w14:paraId="7C734997" w14:textId="6507107E" w:rsidR="001471F0" w:rsidRPr="00F26873" w:rsidRDefault="001471F0" w:rsidP="00C8778E">
      <w:pPr>
        <w:pStyle w:val="Akapitzlist"/>
        <w:widowControl/>
        <w:numPr>
          <w:ilvl w:val="0"/>
          <w:numId w:val="47"/>
        </w:numPr>
        <w:spacing w:after="200"/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Zamawiający ma prawo odstąpić od umowy ze skutkiem natychmiastowym w przypadkach określonych w kodeksie cywilnym, a nadto w przypadku  nie wywiązywania się Wykonawcy z obowiązków wynikających z niniejszej umowy, w tym w szczególności stwierdzenia jednego z wymienionych przypadków: </w:t>
      </w:r>
    </w:p>
    <w:p w14:paraId="6DDB2621" w14:textId="77777777" w:rsidR="001471F0" w:rsidRPr="00F26873" w:rsidRDefault="001471F0" w:rsidP="00C8778E">
      <w:pPr>
        <w:widowControl/>
        <w:numPr>
          <w:ilvl w:val="0"/>
          <w:numId w:val="42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lastRenderedPageBreak/>
        <w:t xml:space="preserve">w przypadku niezapewnienia odpowiedniej ilości personelu, posiadającego stosowne kwalifikacje zgodnie z wymogami SWZ; </w:t>
      </w:r>
    </w:p>
    <w:p w14:paraId="0B52BEFF" w14:textId="44B7256F" w:rsidR="001471F0" w:rsidRPr="00F26873" w:rsidRDefault="003D6F83" w:rsidP="00C8778E">
      <w:pPr>
        <w:widowControl/>
        <w:numPr>
          <w:ilvl w:val="0"/>
          <w:numId w:val="42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color w:val="auto"/>
        </w:rPr>
      </w:pPr>
      <w:r w:rsidRPr="00252446">
        <w:rPr>
          <w:rFonts w:ascii="Segoe UI" w:hAnsi="Segoe UI" w:cs="Segoe UI"/>
          <w:color w:val="auto"/>
        </w:rPr>
        <w:t xml:space="preserve">dwukrotnego </w:t>
      </w:r>
      <w:r w:rsidR="001471F0" w:rsidRPr="00252446">
        <w:rPr>
          <w:rFonts w:ascii="Segoe UI" w:hAnsi="Segoe UI" w:cs="Segoe UI"/>
          <w:color w:val="auto"/>
        </w:rPr>
        <w:t>stwierdzenia</w:t>
      </w:r>
      <w:r w:rsidR="001471F0" w:rsidRPr="00F26873">
        <w:rPr>
          <w:rFonts w:ascii="Segoe UI" w:hAnsi="Segoe UI" w:cs="Segoe UI"/>
          <w:color w:val="auto"/>
        </w:rPr>
        <w:t xml:space="preserve"> niewłaściwego prowadzenia dokumentacji w zakresie stanowiącym obowiązek Wykonawcy;</w:t>
      </w:r>
    </w:p>
    <w:p w14:paraId="0075EB9F" w14:textId="77777777" w:rsidR="001471F0" w:rsidRPr="00F26873" w:rsidRDefault="001471F0" w:rsidP="00C8778E">
      <w:pPr>
        <w:pStyle w:val="Akapitzlist"/>
        <w:widowControl/>
        <w:numPr>
          <w:ilvl w:val="0"/>
          <w:numId w:val="42"/>
        </w:numPr>
        <w:tabs>
          <w:tab w:val="left" w:pos="1134"/>
        </w:tabs>
        <w:spacing w:after="200"/>
        <w:ind w:left="1134" w:hanging="567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naruszenie obowiązku zapewnia przestrzegania zasad przetwarzania i ochrony danych osobowych, zgodnie z przepisami ustawy o ochronie danych osobowych;</w:t>
      </w:r>
    </w:p>
    <w:p w14:paraId="46DCE1F7" w14:textId="75BE1555" w:rsidR="001471F0" w:rsidRPr="00F26873" w:rsidRDefault="001471F0" w:rsidP="00C8778E">
      <w:pPr>
        <w:pStyle w:val="Akapitzlist"/>
        <w:widowControl/>
        <w:numPr>
          <w:ilvl w:val="0"/>
          <w:numId w:val="42"/>
        </w:numPr>
        <w:tabs>
          <w:tab w:val="left" w:pos="1134"/>
        </w:tabs>
        <w:spacing w:after="200"/>
        <w:ind w:left="1134" w:hanging="567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odmowy udzielenia przez Wykonawcę wyjaśnień w zakresie realizacji umowy albo odmowy udostępnienia dokumentacji, koniecznej dla oceny przez Zamawiającego prawidłowości wykonywania obowiązków umownych przez Wykonawcę;</w:t>
      </w:r>
    </w:p>
    <w:p w14:paraId="22D5AB35" w14:textId="77777777" w:rsidR="001471F0" w:rsidRPr="00F26873" w:rsidRDefault="001471F0" w:rsidP="00C8778E">
      <w:pPr>
        <w:pStyle w:val="Akapitzlist"/>
        <w:widowControl/>
        <w:numPr>
          <w:ilvl w:val="0"/>
          <w:numId w:val="47"/>
        </w:numPr>
        <w:spacing w:after="200"/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Odstąpienie od umowy następuje w terminie 10 od ujawnienia okoliczności stanowiących podstawę odstąpienia w formie pisemnej ze wskazaniem uzasadnienia.</w:t>
      </w:r>
    </w:p>
    <w:p w14:paraId="7A15D376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11</w:t>
      </w:r>
    </w:p>
    <w:p w14:paraId="325E5373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Załącznikami do niniejszej umowy oraz jej integralnymi elementami są:</w:t>
      </w:r>
    </w:p>
    <w:p w14:paraId="67B426BC" w14:textId="77777777" w:rsidR="001471F0" w:rsidRPr="00F26873" w:rsidRDefault="001471F0" w:rsidP="00C8778E">
      <w:pPr>
        <w:pStyle w:val="Bezodstpw"/>
        <w:numPr>
          <w:ilvl w:val="0"/>
          <w:numId w:val="43"/>
        </w:numPr>
        <w:tabs>
          <w:tab w:val="left" w:pos="1134"/>
        </w:tabs>
        <w:ind w:left="1134" w:hanging="567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Formularz ofertowy - cenowy, </w:t>
      </w:r>
    </w:p>
    <w:p w14:paraId="053EF0D6" w14:textId="77777777" w:rsidR="001471F0" w:rsidRPr="00F26873" w:rsidRDefault="001471F0" w:rsidP="00C8778E">
      <w:pPr>
        <w:pStyle w:val="Bezodstpw"/>
        <w:numPr>
          <w:ilvl w:val="0"/>
          <w:numId w:val="43"/>
        </w:numPr>
        <w:tabs>
          <w:tab w:val="left" w:pos="1134"/>
        </w:tabs>
        <w:ind w:left="1134" w:hanging="567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Specyfikacja Warunków Zamówienia z opisem przedmiotu zamówienia,</w:t>
      </w:r>
    </w:p>
    <w:p w14:paraId="1C3F7F8F" w14:textId="69180C1B" w:rsidR="00682654" w:rsidRPr="00252446" w:rsidRDefault="001471F0" w:rsidP="00C8778E">
      <w:pPr>
        <w:pStyle w:val="Bezodstpw"/>
        <w:numPr>
          <w:ilvl w:val="0"/>
          <w:numId w:val="43"/>
        </w:numPr>
        <w:ind w:left="1134" w:hanging="566"/>
        <w:jc w:val="both"/>
        <w:rPr>
          <w:rFonts w:ascii="Segoe UI" w:hAnsi="Segoe UI" w:cs="Segoe UI"/>
          <w:strike/>
        </w:rPr>
      </w:pPr>
      <w:r w:rsidRPr="00F26873">
        <w:rPr>
          <w:rFonts w:ascii="Segoe UI" w:hAnsi="Segoe UI" w:cs="Segoe UI"/>
        </w:rPr>
        <w:t xml:space="preserve">Miesięczna Karta czasu pracy </w:t>
      </w:r>
      <w:bookmarkStart w:id="2" w:name="_Hlk172025585"/>
      <w:r w:rsidRPr="00F26873">
        <w:rPr>
          <w:rFonts w:ascii="Segoe UI" w:hAnsi="Segoe UI" w:cs="Segoe UI"/>
        </w:rPr>
        <w:t>asystentów usług zrealizowanych w środowisku</w:t>
      </w:r>
      <w:bookmarkEnd w:id="2"/>
      <w:r w:rsidRPr="00F26873">
        <w:rPr>
          <w:rFonts w:ascii="Segoe UI" w:hAnsi="Segoe UI" w:cs="Segoe UI"/>
        </w:rPr>
        <w:t xml:space="preserve">, </w:t>
      </w:r>
    </w:p>
    <w:p w14:paraId="5A9543E5" w14:textId="6F704654" w:rsidR="00252446" w:rsidRPr="00252446" w:rsidRDefault="00252446" w:rsidP="00C8778E">
      <w:pPr>
        <w:pStyle w:val="Bezodstpw"/>
        <w:numPr>
          <w:ilvl w:val="0"/>
          <w:numId w:val="43"/>
        </w:numPr>
        <w:ind w:left="1134" w:hanging="566"/>
        <w:jc w:val="both"/>
        <w:rPr>
          <w:rFonts w:ascii="Segoe UI" w:hAnsi="Segoe UI" w:cs="Segoe UI"/>
        </w:rPr>
      </w:pPr>
      <w:r w:rsidRPr="00252446">
        <w:rPr>
          <w:rFonts w:ascii="Segoe UI" w:hAnsi="Segoe UI" w:cs="Segoe UI"/>
        </w:rPr>
        <w:t>Umowa powierzenia danych osobowych</w:t>
      </w:r>
    </w:p>
    <w:p w14:paraId="7227B5F1" w14:textId="77777777" w:rsidR="001471F0" w:rsidRPr="00F26873" w:rsidRDefault="001471F0" w:rsidP="005C1F96">
      <w:pPr>
        <w:tabs>
          <w:tab w:val="center" w:pos="4536"/>
          <w:tab w:val="left" w:pos="5601"/>
        </w:tabs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ab/>
        <w:t>§ 12</w:t>
      </w:r>
      <w:r w:rsidRPr="00F26873">
        <w:rPr>
          <w:rFonts w:ascii="Segoe UI" w:hAnsi="Segoe UI" w:cs="Segoe UI"/>
          <w:b/>
          <w:color w:val="auto"/>
        </w:rPr>
        <w:tab/>
      </w:r>
    </w:p>
    <w:p w14:paraId="787BCA98" w14:textId="296F4991" w:rsidR="001471F0" w:rsidRPr="00F26873" w:rsidRDefault="001471F0" w:rsidP="00C8778E">
      <w:pPr>
        <w:pStyle w:val="Bezodstpw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Zamawiający wyrazi </w:t>
      </w:r>
      <w:r w:rsidR="00252446">
        <w:rPr>
          <w:rFonts w:ascii="Segoe UI" w:hAnsi="Segoe UI" w:cs="Segoe UI"/>
        </w:rPr>
        <w:t xml:space="preserve">pisemną </w:t>
      </w:r>
      <w:r w:rsidRPr="00F26873">
        <w:rPr>
          <w:rFonts w:ascii="Segoe UI" w:hAnsi="Segoe UI" w:cs="Segoe UI"/>
        </w:rPr>
        <w:t xml:space="preserve">zgodę na zmianę  osób wskazanych do świadczenia usługi,  jeżeli zmiana wynika z przyczyn losowych niezależnych od Wykonawcy. Zaproponowana osoba musi posiadać kwalifikacje i doświadczenie wymagane w SWZ dla tej osoby.  </w:t>
      </w:r>
    </w:p>
    <w:p w14:paraId="401826B9" w14:textId="77777777" w:rsidR="001471F0" w:rsidRPr="00F26873" w:rsidRDefault="001471F0" w:rsidP="00C8778E">
      <w:pPr>
        <w:pStyle w:val="Bezodstpw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Zamawiający zastrzega sobie prawo opcji przy realizacji przedmiotu zamówienia w sposób  określony w SWZ.</w:t>
      </w:r>
    </w:p>
    <w:p w14:paraId="0111CA7B" w14:textId="607DE33D" w:rsidR="001471F0" w:rsidRDefault="001471F0" w:rsidP="00C8778E">
      <w:pPr>
        <w:pStyle w:val="Bezodstpw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Strony dopuszczają możliwość zmiany sposobu lub zakresu wykonania przedmiotu Umowy, o ile zmiana taka  jest konieczna  w  celu prawidłowego  wykonania  Umowy i jej zmiana była niemożliwa do przewidzenia na etapie prowadzonego postępowania o udzielenie zamówienia.</w:t>
      </w:r>
    </w:p>
    <w:p w14:paraId="588395D1" w14:textId="77777777" w:rsidR="002E2285" w:rsidRPr="00252446" w:rsidRDefault="002E2285" w:rsidP="002E2285">
      <w:pPr>
        <w:pStyle w:val="Bezodstpw"/>
        <w:tabs>
          <w:tab w:val="left" w:pos="426"/>
        </w:tabs>
        <w:ind w:left="426"/>
        <w:jc w:val="both"/>
        <w:rPr>
          <w:rFonts w:ascii="Segoe UI" w:hAnsi="Segoe UI" w:cs="Segoe UI"/>
        </w:rPr>
      </w:pPr>
    </w:p>
    <w:p w14:paraId="22918D74" w14:textId="4B17657E" w:rsidR="001471F0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13</w:t>
      </w:r>
    </w:p>
    <w:p w14:paraId="7C896962" w14:textId="77777777" w:rsidR="002E2285" w:rsidRDefault="002E2285" w:rsidP="00C8778E">
      <w:pPr>
        <w:pStyle w:val="Akapitzlist"/>
        <w:numPr>
          <w:ilvl w:val="0"/>
          <w:numId w:val="78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Ka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da ze Stron zobowi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zuje si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do do</w:t>
      </w:r>
      <w:r w:rsidRPr="002E2285">
        <w:rPr>
          <w:rFonts w:ascii="Segoe UI" w:hAnsi="Segoe UI" w:cs="Segoe UI" w:hint="cs"/>
          <w:color w:val="auto"/>
        </w:rPr>
        <w:t>ł</w:t>
      </w:r>
      <w:r w:rsidRPr="002E2285">
        <w:rPr>
          <w:rFonts w:ascii="Segoe UI" w:hAnsi="Segoe UI" w:cs="Segoe UI"/>
          <w:color w:val="auto"/>
        </w:rPr>
        <w:t>o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enia nale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ytej staranno</w:t>
      </w:r>
      <w:r w:rsidRPr="002E2285">
        <w:rPr>
          <w:rFonts w:ascii="Segoe UI" w:hAnsi="Segoe UI" w:cs="Segoe UI" w:hint="cs"/>
          <w:color w:val="auto"/>
        </w:rPr>
        <w:t>ś</w:t>
      </w:r>
      <w:r w:rsidRPr="002E2285">
        <w:rPr>
          <w:rFonts w:ascii="Segoe UI" w:hAnsi="Segoe UI" w:cs="Segoe UI"/>
          <w:color w:val="auto"/>
        </w:rPr>
        <w:t>ci w zwi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zku z wykonywaniem umowy, w tym tak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e do pe</w:t>
      </w:r>
      <w:r w:rsidRPr="002E2285">
        <w:rPr>
          <w:rFonts w:ascii="Segoe UI" w:hAnsi="Segoe UI" w:cs="Segoe UI" w:hint="cs"/>
          <w:color w:val="auto"/>
        </w:rPr>
        <w:t>ł</w:t>
      </w:r>
      <w:r w:rsidRPr="002E2285">
        <w:rPr>
          <w:rFonts w:ascii="Segoe UI" w:hAnsi="Segoe UI" w:cs="Segoe UI"/>
          <w:color w:val="auto"/>
        </w:rPr>
        <w:t>nej wsp</w:t>
      </w:r>
      <w:r w:rsidRPr="002E2285">
        <w:rPr>
          <w:rFonts w:ascii="Segoe UI" w:hAnsi="Segoe UI" w:cs="Segoe UI" w:hint="cs"/>
          <w:color w:val="auto"/>
        </w:rPr>
        <w:t>ół</w:t>
      </w:r>
      <w:r w:rsidRPr="002E2285">
        <w:rPr>
          <w:rFonts w:ascii="Segoe UI" w:hAnsi="Segoe UI" w:cs="Segoe UI"/>
          <w:color w:val="auto"/>
        </w:rPr>
        <w:t>pracy z drug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Stron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w celu zapewnienia nale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ytego i terminowego jej wykonania.</w:t>
      </w:r>
    </w:p>
    <w:p w14:paraId="4A4E4C86" w14:textId="49CC93BB" w:rsidR="002E2285" w:rsidRDefault="002E2285" w:rsidP="00C8778E">
      <w:pPr>
        <w:pStyle w:val="Akapitzlist"/>
        <w:numPr>
          <w:ilvl w:val="0"/>
          <w:numId w:val="78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Strony ustalaj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, 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e osobami upowa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nionymi do bezpo</w:t>
      </w:r>
      <w:r w:rsidRPr="002E2285">
        <w:rPr>
          <w:rFonts w:ascii="Segoe UI" w:hAnsi="Segoe UI" w:cs="Segoe UI" w:hint="cs"/>
          <w:color w:val="auto"/>
        </w:rPr>
        <w:t>ś</w:t>
      </w:r>
      <w:r w:rsidRPr="002E2285">
        <w:rPr>
          <w:rFonts w:ascii="Segoe UI" w:hAnsi="Segoe UI" w:cs="Segoe UI"/>
          <w:color w:val="auto"/>
        </w:rPr>
        <w:t>rednich kontakt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w w trakcie wykonywania niniejszej umowy, maj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cych na celu sprawn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realizacj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umowy oraz jej bie</w:t>
      </w:r>
      <w:r w:rsidRPr="002E2285">
        <w:rPr>
          <w:rFonts w:ascii="Segoe UI" w:hAnsi="Segoe UI" w:cs="Segoe UI" w:hint="cs"/>
          <w:color w:val="auto"/>
        </w:rPr>
        <w:t>żą</w:t>
      </w:r>
      <w:r w:rsidRPr="002E2285">
        <w:rPr>
          <w:rFonts w:ascii="Segoe UI" w:hAnsi="Segoe UI" w:cs="Segoe UI"/>
          <w:color w:val="auto"/>
        </w:rPr>
        <w:t>cy nadz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r, s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:</w:t>
      </w:r>
    </w:p>
    <w:p w14:paraId="68209F8D" w14:textId="52DAFF32" w:rsidR="002E2285" w:rsidRPr="002E2285" w:rsidRDefault="002E2285" w:rsidP="00C8778E">
      <w:pPr>
        <w:pStyle w:val="Akapitzlist"/>
        <w:numPr>
          <w:ilvl w:val="0"/>
          <w:numId w:val="79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Zamawiaj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cy ustanawia do kontakt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w z Wykonawc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:</w:t>
      </w:r>
    </w:p>
    <w:p w14:paraId="4695D12B" w14:textId="77777777" w:rsidR="002E2285" w:rsidRPr="002E2285" w:rsidRDefault="002E2285" w:rsidP="002E2285">
      <w:pPr>
        <w:ind w:firstLine="1134"/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 xml:space="preserve">- </w:t>
      </w:r>
      <w:r w:rsidRPr="002E2285">
        <w:rPr>
          <w:rFonts w:ascii="Segoe UI" w:hAnsi="Segoe UI" w:cs="Segoe UI" w:hint="cs"/>
          <w:color w:val="auto"/>
        </w:rPr>
        <w:t>…………………</w:t>
      </w:r>
      <w:r w:rsidRPr="002E2285">
        <w:rPr>
          <w:rFonts w:ascii="Segoe UI" w:hAnsi="Segoe UI" w:cs="Segoe UI"/>
          <w:color w:val="auto"/>
        </w:rPr>
        <w:t xml:space="preserve">.., tel.: </w:t>
      </w:r>
      <w:r w:rsidRPr="002E2285">
        <w:rPr>
          <w:rFonts w:ascii="Segoe UI" w:hAnsi="Segoe UI" w:cs="Segoe UI" w:hint="cs"/>
          <w:color w:val="auto"/>
        </w:rPr>
        <w:t>………………</w:t>
      </w:r>
      <w:r w:rsidRPr="002E2285">
        <w:rPr>
          <w:rFonts w:ascii="Segoe UI" w:hAnsi="Segoe UI" w:cs="Segoe UI"/>
          <w:color w:val="auto"/>
        </w:rPr>
        <w:t xml:space="preserve">, e-mail: </w:t>
      </w:r>
      <w:r w:rsidRPr="002E2285">
        <w:rPr>
          <w:rFonts w:ascii="Segoe UI" w:hAnsi="Segoe UI" w:cs="Segoe UI" w:hint="cs"/>
          <w:color w:val="auto"/>
        </w:rPr>
        <w:t>………</w:t>
      </w:r>
      <w:r w:rsidRPr="002E2285">
        <w:rPr>
          <w:rFonts w:ascii="Segoe UI" w:hAnsi="Segoe UI" w:cs="Segoe UI"/>
          <w:color w:val="auto"/>
        </w:rPr>
        <w:t>.................................................................</w:t>
      </w:r>
    </w:p>
    <w:p w14:paraId="7C863C81" w14:textId="44510D03" w:rsidR="002E2285" w:rsidRPr="002E2285" w:rsidRDefault="002E2285" w:rsidP="00C8778E">
      <w:pPr>
        <w:pStyle w:val="Akapitzlist"/>
        <w:numPr>
          <w:ilvl w:val="0"/>
          <w:numId w:val="79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Wykonawca ustanawia do kontakt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w osob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odpowiedzialn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za realizacj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</w:t>
      </w:r>
      <w:r w:rsidRPr="002E2285">
        <w:rPr>
          <w:rFonts w:ascii="Segoe UI" w:hAnsi="Segoe UI" w:cs="Segoe UI"/>
          <w:color w:val="auto"/>
        </w:rPr>
        <w:lastRenderedPageBreak/>
        <w:t>przedmiotu umowy:</w:t>
      </w:r>
    </w:p>
    <w:p w14:paraId="44CC118E" w14:textId="77777777" w:rsidR="002E2285" w:rsidRPr="002E2285" w:rsidRDefault="002E2285" w:rsidP="002E2285">
      <w:pPr>
        <w:ind w:firstLine="1134"/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 xml:space="preserve">- </w:t>
      </w:r>
      <w:r w:rsidRPr="002E2285">
        <w:rPr>
          <w:rFonts w:ascii="Segoe UI" w:hAnsi="Segoe UI" w:cs="Segoe UI" w:hint="cs"/>
          <w:color w:val="auto"/>
        </w:rPr>
        <w:t>…………………</w:t>
      </w:r>
      <w:r w:rsidRPr="002E2285">
        <w:rPr>
          <w:rFonts w:ascii="Segoe UI" w:hAnsi="Segoe UI" w:cs="Segoe UI"/>
          <w:color w:val="auto"/>
        </w:rPr>
        <w:t xml:space="preserve">., tel.: </w:t>
      </w:r>
      <w:r w:rsidRPr="002E2285">
        <w:rPr>
          <w:rFonts w:ascii="Segoe UI" w:hAnsi="Segoe UI" w:cs="Segoe UI" w:hint="cs"/>
          <w:color w:val="auto"/>
        </w:rPr>
        <w:t>……………</w:t>
      </w:r>
      <w:r w:rsidRPr="002E2285">
        <w:rPr>
          <w:rFonts w:ascii="Segoe UI" w:hAnsi="Segoe UI" w:cs="Segoe UI"/>
          <w:color w:val="auto"/>
        </w:rPr>
        <w:t xml:space="preserve">., faks: </w:t>
      </w:r>
      <w:r w:rsidRPr="002E2285">
        <w:rPr>
          <w:rFonts w:ascii="Segoe UI" w:hAnsi="Segoe UI" w:cs="Segoe UI" w:hint="cs"/>
          <w:color w:val="auto"/>
        </w:rPr>
        <w:t>……………</w:t>
      </w:r>
      <w:r w:rsidRPr="002E2285">
        <w:rPr>
          <w:rFonts w:ascii="Segoe UI" w:hAnsi="Segoe UI" w:cs="Segoe UI"/>
          <w:color w:val="auto"/>
        </w:rPr>
        <w:t xml:space="preserve">, e-mail: </w:t>
      </w:r>
      <w:r w:rsidRPr="002E2285">
        <w:rPr>
          <w:rFonts w:ascii="Segoe UI" w:hAnsi="Segoe UI" w:cs="Segoe UI" w:hint="cs"/>
          <w:color w:val="auto"/>
        </w:rPr>
        <w:t>………………………</w:t>
      </w:r>
      <w:r w:rsidRPr="002E2285">
        <w:rPr>
          <w:rFonts w:ascii="Segoe UI" w:hAnsi="Segoe UI" w:cs="Segoe UI"/>
          <w:color w:val="auto"/>
        </w:rPr>
        <w:t>..............</w:t>
      </w:r>
    </w:p>
    <w:p w14:paraId="640C6005" w14:textId="77777777" w:rsidR="002E2285" w:rsidRPr="002E2285" w:rsidRDefault="002E2285" w:rsidP="002E2285">
      <w:pPr>
        <w:pStyle w:val="Akapitzlist"/>
        <w:ind w:left="1080"/>
        <w:jc w:val="both"/>
        <w:rPr>
          <w:rFonts w:ascii="Segoe UI" w:hAnsi="Segoe UI" w:cs="Segoe UI"/>
          <w:color w:val="auto"/>
        </w:rPr>
      </w:pPr>
    </w:p>
    <w:p w14:paraId="026642DE" w14:textId="581CE728" w:rsidR="002E2285" w:rsidRPr="002E2285" w:rsidRDefault="002E2285" w:rsidP="00C8778E">
      <w:pPr>
        <w:pStyle w:val="Akapitzlist"/>
        <w:numPr>
          <w:ilvl w:val="0"/>
          <w:numId w:val="78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Wskazane osoby umocowane s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jedynie do dokonywania czynno</w:t>
      </w:r>
      <w:r w:rsidRPr="002E2285">
        <w:rPr>
          <w:rFonts w:ascii="Segoe UI" w:hAnsi="Segoe UI" w:cs="Segoe UI" w:hint="cs"/>
          <w:color w:val="auto"/>
        </w:rPr>
        <w:t>ś</w:t>
      </w:r>
      <w:r w:rsidRPr="002E2285">
        <w:rPr>
          <w:rFonts w:ascii="Segoe UI" w:hAnsi="Segoe UI" w:cs="Segoe UI"/>
          <w:color w:val="auto"/>
        </w:rPr>
        <w:t>ci faktycznych zwi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zanych z realizacj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przedmiotu umowy i nie s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upowa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nione do dokonywania zmian w umowie.</w:t>
      </w:r>
    </w:p>
    <w:p w14:paraId="69EC6614" w14:textId="77777777" w:rsidR="002E2285" w:rsidRPr="002E2285" w:rsidRDefault="002E2285" w:rsidP="002E2285">
      <w:pPr>
        <w:rPr>
          <w:rFonts w:ascii="Segoe UI" w:hAnsi="Segoe UI" w:cs="Segoe UI"/>
          <w:b/>
          <w:color w:val="auto"/>
        </w:rPr>
      </w:pPr>
    </w:p>
    <w:p w14:paraId="345E8F0F" w14:textId="4A049C9C" w:rsidR="002E2285" w:rsidRDefault="002E2285" w:rsidP="002E2285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  <w:r>
        <w:rPr>
          <w:rFonts w:ascii="Segoe UI" w:hAnsi="Segoe UI" w:cs="Segoe UI"/>
          <w:b/>
          <w:color w:val="auto"/>
        </w:rPr>
        <w:t>4</w:t>
      </w:r>
    </w:p>
    <w:p w14:paraId="44EC5A88" w14:textId="2D660609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W sprawach nieuregulowanych niniejszą umową mają zastosowania przepisy ustawy o pomocy społecznej, ustawy o zamówieniach publicznych oraz kodeksu cywilnego.</w:t>
      </w:r>
    </w:p>
    <w:p w14:paraId="3A59EC02" w14:textId="40820355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  <w:r w:rsidR="002E2285">
        <w:rPr>
          <w:rFonts w:ascii="Segoe UI" w:hAnsi="Segoe UI" w:cs="Segoe UI"/>
          <w:b/>
          <w:color w:val="auto"/>
        </w:rPr>
        <w:t>5</w:t>
      </w:r>
    </w:p>
    <w:p w14:paraId="26BFEDBB" w14:textId="3E025BC0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Sądem właściwym do dochodzenia roszczeń wynikających z niniejszej umowy jest właściwy dla siedziby Zamawiającego sąd powszechny.</w:t>
      </w:r>
    </w:p>
    <w:p w14:paraId="2C0FF314" w14:textId="1D5410EB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  <w:r w:rsidR="002E2285">
        <w:rPr>
          <w:rFonts w:ascii="Segoe UI" w:hAnsi="Segoe UI" w:cs="Segoe UI"/>
          <w:b/>
          <w:color w:val="auto"/>
        </w:rPr>
        <w:t>6</w:t>
      </w:r>
    </w:p>
    <w:p w14:paraId="7AED1F6D" w14:textId="1E237BF4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Umowę sporządzono w dwóch jednobrzmiących egzemplarzach, po jednym dla każdej ze stron.</w:t>
      </w:r>
    </w:p>
    <w:p w14:paraId="5256F510" w14:textId="6D045435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5A1F5696" w14:textId="77777777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  <w:sz w:val="20"/>
          <w:szCs w:val="20"/>
        </w:rPr>
      </w:pP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5"/>
        <w:gridCol w:w="4606"/>
      </w:tblGrid>
      <w:tr w:rsidR="001471F0" w:rsidRPr="00F26873" w14:paraId="61CAE1EF" w14:textId="77777777" w:rsidTr="00CA0554">
        <w:trPr>
          <w:jc w:val="center"/>
        </w:trPr>
        <w:tc>
          <w:tcPr>
            <w:tcW w:w="4605" w:type="dxa"/>
            <w:shd w:val="clear" w:color="auto" w:fill="auto"/>
          </w:tcPr>
          <w:p w14:paraId="75DB9EA4" w14:textId="77777777" w:rsidR="001471F0" w:rsidRPr="00F26873" w:rsidRDefault="001471F0" w:rsidP="005C1F96">
            <w:pPr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F26873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                     Zamawiający:</w:t>
            </w:r>
          </w:p>
          <w:p w14:paraId="0561F823" w14:textId="77777777" w:rsidR="001471F0" w:rsidRPr="00F26873" w:rsidRDefault="001471F0" w:rsidP="005C1F96">
            <w:p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14:paraId="1A790240" w14:textId="77777777" w:rsidR="001471F0" w:rsidRPr="00F26873" w:rsidRDefault="001471F0" w:rsidP="005C1F96">
            <w:p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2F58192F" w14:textId="77777777" w:rsidR="001471F0" w:rsidRPr="00F26873" w:rsidRDefault="001471F0" w:rsidP="005C1F96">
            <w:p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F26873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                       Wykonawca:</w:t>
            </w:r>
          </w:p>
        </w:tc>
      </w:tr>
    </w:tbl>
    <w:p w14:paraId="3F4A8110" w14:textId="77777777" w:rsidR="001471F0" w:rsidRPr="00F26873" w:rsidRDefault="001471F0" w:rsidP="005C1F96">
      <w:pPr>
        <w:rPr>
          <w:rFonts w:ascii="Segoe UI" w:hAnsi="Segoe UI" w:cs="Segoe UI"/>
          <w:b/>
          <w:color w:val="auto"/>
          <w:sz w:val="20"/>
          <w:szCs w:val="20"/>
        </w:rPr>
      </w:pPr>
    </w:p>
    <w:p w14:paraId="28462A97" w14:textId="77777777" w:rsidR="001471F0" w:rsidRPr="00F26873" w:rsidRDefault="001471F0" w:rsidP="005C1F96">
      <w:pPr>
        <w:rPr>
          <w:rFonts w:ascii="Segoe UI" w:hAnsi="Segoe UI" w:cs="Segoe UI"/>
          <w:color w:val="auto"/>
        </w:rPr>
      </w:pPr>
    </w:p>
    <w:p w14:paraId="5338C12B" w14:textId="77777777" w:rsidR="00715BAB" w:rsidRDefault="00715BAB" w:rsidP="00F066B2">
      <w:pPr>
        <w:spacing w:line="276" w:lineRule="auto"/>
        <w:jc w:val="both"/>
        <w:rPr>
          <w:rFonts w:ascii="Segoe UI" w:hAnsi="Segoe UI" w:cs="Segoe UI"/>
        </w:rPr>
        <w:sectPr w:rsidR="00715BAB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14E3F6D6" w14:textId="77777777" w:rsidR="00715BAB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254205" w14:textId="5A0335D1" w:rsidR="00715BAB" w:rsidRPr="00715BAB" w:rsidRDefault="00715BAB" w:rsidP="00715BAB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 w:rsidRPr="00715BAB">
        <w:rPr>
          <w:rFonts w:ascii="Segoe UI" w:hAnsi="Segoe UI" w:cs="Segoe UI"/>
          <w:sz w:val="22"/>
          <w:szCs w:val="22"/>
        </w:rPr>
        <w:t xml:space="preserve">Załącznik nr </w:t>
      </w:r>
      <w:r w:rsidR="00252446">
        <w:rPr>
          <w:rFonts w:ascii="Segoe UI" w:hAnsi="Segoe UI" w:cs="Segoe UI"/>
          <w:sz w:val="22"/>
          <w:szCs w:val="22"/>
        </w:rPr>
        <w:t>4</w:t>
      </w:r>
      <w:r w:rsidRPr="00715BAB">
        <w:rPr>
          <w:rFonts w:ascii="Segoe UI" w:hAnsi="Segoe UI" w:cs="Segoe UI"/>
          <w:sz w:val="22"/>
          <w:szCs w:val="22"/>
        </w:rPr>
        <w:t xml:space="preserve"> do umowy</w:t>
      </w:r>
    </w:p>
    <w:p w14:paraId="23B54CEE" w14:textId="77777777" w:rsidR="00715BAB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79BA4E73" w14:textId="5662B48C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UMOWA</w:t>
      </w:r>
    </w:p>
    <w:p w14:paraId="7B6094A2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powierzenia przetwarzania danych osobowych</w:t>
      </w:r>
    </w:p>
    <w:p w14:paraId="4333104D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zawarta dnia …………….. r. pomiędzy:</w:t>
      </w:r>
    </w:p>
    <w:p w14:paraId="190520C8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1.</w:t>
      </w:r>
      <w:r w:rsidRPr="00A872AD">
        <w:rPr>
          <w:rFonts w:ascii="Segoe UI" w:hAnsi="Segoe UI" w:cs="Segoe UI"/>
          <w:b/>
          <w:sz w:val="22"/>
          <w:szCs w:val="22"/>
        </w:rPr>
        <w:tab/>
        <w:t>Miejskim Ośrodkiem Pomocy Społecznej w Stargardzie</w:t>
      </w:r>
      <w:r w:rsidRPr="00A872AD">
        <w:rPr>
          <w:rFonts w:ascii="Segoe UI" w:hAnsi="Segoe UI" w:cs="Segoe UI"/>
          <w:sz w:val="22"/>
          <w:szCs w:val="22"/>
        </w:rPr>
        <w:t xml:space="preserve"> z siedzibą przy                                   ul. Warszawskiej 9a, 73-110 Stargard, posiadającym NIP 854-222-88-73, 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REGON 005445037, reprezentowanym przez: </w:t>
      </w:r>
      <w:r w:rsidRPr="00A872AD">
        <w:rPr>
          <w:rFonts w:ascii="Segoe UI" w:eastAsia="Cambria" w:hAnsi="Segoe UI" w:cs="Segoe UI"/>
          <w:b/>
          <w:bCs/>
          <w:sz w:val="22"/>
          <w:szCs w:val="22"/>
          <w:lang w:eastAsia="ar-SA"/>
        </w:rPr>
        <w:t>Dyrektor – Małgorzatę Olejnik,</w:t>
      </w:r>
    </w:p>
    <w:p w14:paraId="74C76515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zwanym w dalszej części umowy </w:t>
      </w:r>
      <w:r w:rsidRPr="00A872AD">
        <w:rPr>
          <w:rFonts w:ascii="Segoe UI" w:eastAsia="Cambria" w:hAnsi="Segoe UI" w:cs="Segoe UI"/>
          <w:b/>
          <w:bCs/>
          <w:sz w:val="22"/>
          <w:szCs w:val="22"/>
          <w:lang w:eastAsia="ar-SA"/>
        </w:rPr>
        <w:t>„Administratorem”</w:t>
      </w:r>
    </w:p>
    <w:p w14:paraId="207DBAF6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a</w:t>
      </w:r>
    </w:p>
    <w:p w14:paraId="127A2B3D" w14:textId="77777777" w:rsidR="00715BAB" w:rsidRPr="00A872AD" w:rsidRDefault="00715BAB" w:rsidP="00715BAB">
      <w:pPr>
        <w:spacing w:line="360" w:lineRule="auto"/>
        <w:jc w:val="both"/>
        <w:rPr>
          <w:rFonts w:ascii="Segoe UI" w:eastAsia="Cambria" w:hAnsi="Segoe UI" w:cs="Segoe UI"/>
          <w:sz w:val="22"/>
          <w:szCs w:val="22"/>
          <w:lang w:eastAsia="ar-SA"/>
        </w:rPr>
      </w:pPr>
      <w:r w:rsidRPr="00A872AD">
        <w:rPr>
          <w:rFonts w:ascii="Segoe UI" w:eastAsia="Cambria" w:hAnsi="Segoe UI" w:cs="Segoe UI"/>
          <w:b/>
          <w:sz w:val="22"/>
          <w:szCs w:val="22"/>
          <w:lang w:eastAsia="ar-SA"/>
        </w:rPr>
        <w:t>2.</w:t>
      </w:r>
      <w:r w:rsidRPr="00A872AD">
        <w:rPr>
          <w:rFonts w:ascii="Segoe UI" w:eastAsia="Cambria" w:hAnsi="Segoe UI" w:cs="Segoe UI"/>
          <w:b/>
          <w:sz w:val="22"/>
          <w:szCs w:val="22"/>
          <w:lang w:eastAsia="ar-SA"/>
        </w:rPr>
        <w:tab/>
      </w:r>
      <w:r>
        <w:rPr>
          <w:rFonts w:ascii="Segoe UI" w:eastAsia="Cambria" w:hAnsi="Segoe UI" w:cs="Segoe UI"/>
          <w:b/>
          <w:sz w:val="22"/>
          <w:szCs w:val="22"/>
          <w:lang w:eastAsia="ar-SA"/>
        </w:rPr>
        <w:t>…………………………………………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 z siedzibą</w:t>
      </w:r>
      <w:r>
        <w:rPr>
          <w:rFonts w:ascii="Segoe UI" w:eastAsia="Cambria" w:hAnsi="Segoe UI" w:cs="Segoe UI"/>
          <w:sz w:val="22"/>
          <w:szCs w:val="22"/>
          <w:lang w:eastAsia="ar-SA"/>
        </w:rPr>
        <w:t>/zamieszkałym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 przy</w:t>
      </w:r>
      <w:r>
        <w:rPr>
          <w:rFonts w:ascii="Segoe UI" w:eastAsia="Cambria" w:hAnsi="Segoe UI" w:cs="Segoe UI"/>
          <w:sz w:val="22"/>
          <w:szCs w:val="22"/>
          <w:lang w:eastAsia="ar-SA"/>
        </w:rPr>
        <w:t xml:space="preserve"> ulicy …………………………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, </w:t>
      </w:r>
      <w:r>
        <w:rPr>
          <w:rFonts w:ascii="Segoe UI" w:eastAsia="Cambria" w:hAnsi="Segoe UI" w:cs="Segoe UI"/>
          <w:sz w:val="22"/>
          <w:szCs w:val="22"/>
          <w:lang w:eastAsia="ar-SA"/>
        </w:rPr>
        <w:t>……………………………………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>,</w:t>
      </w:r>
      <w:r>
        <w:rPr>
          <w:rFonts w:ascii="Segoe UI" w:eastAsia="Cambria" w:hAnsi="Segoe UI" w:cs="Segoe UI"/>
          <w:sz w:val="22"/>
          <w:szCs w:val="22"/>
          <w:lang w:eastAsia="ar-SA"/>
        </w:rPr>
        <w:t xml:space="preserve"> NIP lub PESEL ………………………………………….</w:t>
      </w:r>
    </w:p>
    <w:p w14:paraId="73D97BA7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eastAsia="Cambria" w:hAnsi="Segoe UI" w:cs="Segoe UI"/>
          <w:sz w:val="22"/>
          <w:szCs w:val="22"/>
        </w:rPr>
        <w:t xml:space="preserve">zwanym w dalszej części umowy </w:t>
      </w:r>
      <w:r w:rsidRPr="00A872AD">
        <w:rPr>
          <w:rFonts w:ascii="Segoe UI" w:eastAsia="Cambria" w:hAnsi="Segoe UI" w:cs="Segoe UI"/>
          <w:b/>
          <w:sz w:val="22"/>
          <w:szCs w:val="22"/>
        </w:rPr>
        <w:t xml:space="preserve"> ,,Podmiotem przetwarzającym"</w:t>
      </w:r>
    </w:p>
    <w:p w14:paraId="7969B438" w14:textId="77777777" w:rsidR="00715BAB" w:rsidRDefault="00715BAB" w:rsidP="00715BA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łącznie zwanymi dalej Stronami.</w:t>
      </w:r>
    </w:p>
    <w:p w14:paraId="6733C09A" w14:textId="77777777" w:rsidR="00715BAB" w:rsidRPr="00A872AD" w:rsidRDefault="00715BAB" w:rsidP="00715BA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770C251" w14:textId="77777777" w:rsidR="00715BAB" w:rsidRPr="00A872AD" w:rsidRDefault="00715BAB" w:rsidP="00715BAB">
      <w:pPr>
        <w:spacing w:line="276" w:lineRule="auto"/>
        <w:ind w:firstLine="708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 xml:space="preserve">Na podstawie art. 28 ust. 3 Rozporządzenia Parlamentu Europejskiego i Rady (UE) 2016/679 z dnia 27 kwietnia 2016 r. w sprawie ochrony osób fizycznych w związku                                z przetwarzaniem danych osobowych i w sprawie swobodnego przepływu takich danych oraz uchylenia dyrektywy 95/46/WE (ogólne rozporządzenie o ochronie danych lub RODO) (Dz. U. UE. L.  z 2016 r. Nr 119) - Strony postanawiają, co następuje: </w:t>
      </w:r>
    </w:p>
    <w:p w14:paraId="4BDB6641" w14:textId="77777777" w:rsidR="00715BAB" w:rsidRPr="00A872AD" w:rsidRDefault="00715BAB" w:rsidP="00715BAB">
      <w:pPr>
        <w:spacing w:before="240" w:line="276" w:lineRule="auto"/>
        <w:ind w:left="3540" w:firstLine="708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1</w:t>
      </w:r>
    </w:p>
    <w:p w14:paraId="3AEEBABC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Powierzenie przetwarzania danych osobowych</w:t>
      </w:r>
    </w:p>
    <w:p w14:paraId="737E801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>Administrator danych powierza Podmiotowi przetwarzającemu, w trybie art. 28 ogólnego Rozporządzenia</w:t>
      </w:r>
      <w:r w:rsidRPr="00A872AD">
        <w:rPr>
          <w:rFonts w:ascii="Segoe UI" w:hAnsi="Segoe UI" w:cs="Segoe UI"/>
          <w:b/>
          <w:bCs/>
        </w:rPr>
        <w:t xml:space="preserve">  </w:t>
      </w:r>
      <w:r w:rsidRPr="00A872AD">
        <w:rPr>
          <w:rFonts w:ascii="Segoe UI" w:hAnsi="Segoe UI" w:cs="Segoe UI"/>
          <w:bCs/>
        </w:rPr>
        <w:t xml:space="preserve">Parlamentu Europejskiego i Rady (UE) </w:t>
      </w:r>
      <w:r w:rsidRPr="00A872AD">
        <w:rPr>
          <w:rFonts w:ascii="Segoe UI" w:hAnsi="Segoe UI" w:cs="Segoe UI"/>
        </w:rPr>
        <w:t>2016/679, o ochronie danych osób fizycznych w związku z przetwarzaniem danych osobowych i w sprawie swobodnego przepływu takich danych oraz uchylenia dyrektywy 95/46/WE z dnia 27 kwietnia 2016 r.</w:t>
      </w:r>
      <w:r w:rsidRPr="00A872AD">
        <w:rPr>
          <w:rFonts w:ascii="Segoe UI" w:hAnsi="Segoe UI" w:cs="Segoe UI"/>
          <w:b/>
          <w:bCs/>
        </w:rPr>
        <w:t xml:space="preserve"> </w:t>
      </w:r>
      <w:r w:rsidRPr="00A872AD">
        <w:rPr>
          <w:rFonts w:ascii="Segoe UI" w:hAnsi="Segoe UI" w:cs="Segoe UI"/>
        </w:rPr>
        <w:t>(zwanego w dalszej części "Rozporządzeniem" lub "RODO") dane osobowe do przetwarzania, na zasadach i w celu określonym w niniejszej Umowie.</w:t>
      </w:r>
    </w:p>
    <w:p w14:paraId="570491E6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Podmiot przetwarzający zobowiązuje się przetwarzać powierzone mu dane osobowe zgodnie            z niniejszą umową, Rozporządzeniem oraz z innymi przepisami prawa powszechnie obowiązującego, które chronią prawa osób, których dane dotyczą.</w:t>
      </w:r>
    </w:p>
    <w:p w14:paraId="655E1086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Podmiot przetwarzający oświadcza, iż stosuje środki bezpieczeństwa spełniające wymogi Rozporządzenia.</w:t>
      </w:r>
    </w:p>
    <w:p w14:paraId="64ACDB11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center"/>
        <w:rPr>
          <w:rFonts w:ascii="Segoe UI" w:hAnsi="Segoe UI" w:cs="Segoe UI"/>
          <w:b/>
        </w:rPr>
      </w:pPr>
    </w:p>
    <w:p w14:paraId="565CF4B7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center"/>
        <w:rPr>
          <w:rFonts w:ascii="Segoe UI" w:hAnsi="Segoe UI" w:cs="Segoe UI"/>
        </w:rPr>
      </w:pPr>
      <w:r w:rsidRPr="00A872AD">
        <w:rPr>
          <w:rFonts w:ascii="Segoe UI" w:hAnsi="Segoe UI" w:cs="Segoe UI"/>
          <w:b/>
        </w:rPr>
        <w:lastRenderedPageBreak/>
        <w:t>§ 2</w:t>
      </w:r>
    </w:p>
    <w:p w14:paraId="4724ECA4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Zakres i cel przetwarzania danych</w:t>
      </w:r>
    </w:p>
    <w:p w14:paraId="6E973973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>Podmiot przetwarzający będzie przetwarzał, powierzone na podstawie umowy dane osobowe  petentów Administratora w tym w szczególności: imię i nazwisko,</w:t>
      </w:r>
      <w:r>
        <w:rPr>
          <w:rFonts w:ascii="Segoe UI" w:hAnsi="Segoe UI" w:cs="Segoe UI"/>
        </w:rPr>
        <w:t xml:space="preserve"> miejsce zamieszkania, telefon kontaktowy, adres e-mail, PESEL, informacje o stanie zdrowia</w:t>
      </w:r>
      <w:r w:rsidRPr="00A872AD">
        <w:rPr>
          <w:rFonts w:ascii="Segoe UI" w:hAnsi="Segoe UI" w:cs="Segoe UI"/>
        </w:rPr>
        <w:t xml:space="preserve"> </w:t>
      </w:r>
      <w:r w:rsidRPr="00A872AD">
        <w:rPr>
          <w:rFonts w:ascii="Segoe UI" w:hAnsi="Segoe UI" w:cs="Segoe UI"/>
          <w:i/>
          <w:iCs/>
          <w:u w:val="single"/>
        </w:rPr>
        <w:t xml:space="preserve">wyłącznie w celu </w:t>
      </w:r>
      <w:r>
        <w:rPr>
          <w:rFonts w:ascii="Segoe UI" w:hAnsi="Segoe UI" w:cs="Segoe UI"/>
          <w:i/>
          <w:iCs/>
          <w:u w:val="single"/>
        </w:rPr>
        <w:t>wykonania umowy nr …………………………… obejmującej świadczenie usług asystenckich dla osób starszych</w:t>
      </w:r>
      <w:r w:rsidRPr="00A872AD">
        <w:rPr>
          <w:rFonts w:ascii="Segoe UI" w:hAnsi="Segoe UI" w:cs="Segoe UI"/>
          <w:i/>
          <w:iCs/>
          <w:u w:val="single"/>
        </w:rPr>
        <w:t>.</w:t>
      </w:r>
    </w:p>
    <w:p w14:paraId="3A83E3DE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  <w:i/>
        </w:rPr>
        <w:tab/>
      </w:r>
      <w:r w:rsidRPr="00A872AD">
        <w:rPr>
          <w:rFonts w:ascii="Segoe UI" w:hAnsi="Segoe UI" w:cs="Segoe UI"/>
        </w:rPr>
        <w:t>Powierzone przez Administratora dane osobowe będą przetwarzane przez Podmiot przetwarzający wyłącznie w związku z realizacją zadania opisanego w ust.1 powyżej.</w:t>
      </w:r>
    </w:p>
    <w:p w14:paraId="70C9957C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3 </w:t>
      </w:r>
    </w:p>
    <w:p w14:paraId="0078AE16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 xml:space="preserve">Obowiązki podmiotu przetwarzającego </w:t>
      </w:r>
    </w:p>
    <w:p w14:paraId="30BB352B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Podmiot przetwarzający zobowiązuje się, przy przetwarzaniu powierzonych danych osobowych, do ich zabezpieczenia poprzez stosowanie odpowiednich środków technicznych </w:t>
      </w:r>
      <w:r w:rsidRPr="00A872AD">
        <w:rPr>
          <w:rFonts w:ascii="Segoe UI" w:hAnsi="Segoe UI" w:cs="Segoe UI"/>
        </w:rPr>
        <w:br/>
        <w:t>i organizacyjnych zapewniających adekwatny stopień bezpieczeństwa odpowiadający ryzyku związanym z przetwarzaniem danych osobowych, o których mowa w art. 32 Rozporządzenia.</w:t>
      </w:r>
    </w:p>
    <w:p w14:paraId="18F38EC9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Podmiot przetwarzający zobowiązuje się dołożyć należytej staranności przy przetwarzaniu powierzonych danych osobowych.</w:t>
      </w:r>
    </w:p>
    <w:p w14:paraId="52B9840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320B024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4.</w:t>
      </w:r>
      <w:r w:rsidRPr="00A872AD">
        <w:rPr>
          <w:rFonts w:ascii="Segoe UI" w:hAnsi="Segoe UI" w:cs="Segoe UI"/>
        </w:rPr>
        <w:tab/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6B635E5E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5.</w:t>
      </w:r>
      <w:r w:rsidRPr="00A872AD">
        <w:rPr>
          <w:rFonts w:ascii="Segoe UI" w:hAnsi="Segoe UI" w:cs="Segoe UI"/>
        </w:rPr>
        <w:tab/>
        <w:t>Podmiot przetwarzający po zakończeniu świadczenia usług związanych z przetwarzaniem zwraca Administratorowi wszelkie dane osobowe oraz usuwa wszelkie ich istniejące kopie, chyba że prawo Unii lub prawo państwa członkowskiego nakazują przechowywanie danych osobowych.</w:t>
      </w:r>
    </w:p>
    <w:p w14:paraId="5E2830A9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6.</w:t>
      </w:r>
      <w:r w:rsidRPr="00A872AD">
        <w:rPr>
          <w:rFonts w:ascii="Segoe UI" w:hAnsi="Segoe UI" w:cs="Segoe UI"/>
        </w:rPr>
        <w:tab/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46DFAE9E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7.</w:t>
      </w:r>
      <w:r w:rsidRPr="00A872AD">
        <w:rPr>
          <w:rFonts w:ascii="Segoe UI" w:hAnsi="Segoe UI" w:cs="Segoe UI"/>
        </w:rPr>
        <w:tab/>
        <w:t>Podmiot przetwarzający po stwierdzeniu naruszenia ochrony danych osobowych bez zbędnej zwłoki zgłasza je Administratorowi w ciągu 24 godzin.</w:t>
      </w:r>
    </w:p>
    <w:p w14:paraId="0E3ABA7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</w:p>
    <w:p w14:paraId="7E10439D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center"/>
        <w:rPr>
          <w:rFonts w:ascii="Segoe UI" w:hAnsi="Segoe UI" w:cs="Segoe UI"/>
        </w:rPr>
      </w:pPr>
      <w:r w:rsidRPr="00A872AD">
        <w:rPr>
          <w:rFonts w:ascii="Segoe UI" w:hAnsi="Segoe UI" w:cs="Segoe UI"/>
          <w:b/>
        </w:rPr>
        <w:lastRenderedPageBreak/>
        <w:t>§ 4</w:t>
      </w:r>
    </w:p>
    <w:p w14:paraId="50FEDCD0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Prawo kontroli</w:t>
      </w:r>
    </w:p>
    <w:p w14:paraId="5C69FE4A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694D37D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Administrator danych realizować będzie prawo kontroli w godzinach pracy Podmiotu przetwarzającego i z minimum 7 dniowym jego uprzedzeniem.</w:t>
      </w:r>
    </w:p>
    <w:p w14:paraId="526446F0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Podmiot przetwarzający zobowiązuje się do usunięcia uchybień stwierdzonych podczas kontroli w terminie wskazanym przez Administratora danych nie dłuższym niż 7 dni.</w:t>
      </w:r>
    </w:p>
    <w:p w14:paraId="6C024D7C" w14:textId="77777777" w:rsidR="00715BAB" w:rsidRPr="00A872AD" w:rsidRDefault="00715BAB" w:rsidP="00715BAB">
      <w:pPr>
        <w:pStyle w:val="Akapitzlist"/>
        <w:spacing w:after="240"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4.</w:t>
      </w:r>
      <w:r w:rsidRPr="00A872AD">
        <w:rPr>
          <w:rFonts w:ascii="Segoe UI" w:hAnsi="Segoe UI" w:cs="Segoe UI"/>
        </w:rPr>
        <w:tab/>
        <w:t>Podmiot przetwarzający udostępnia Administratorowi wszelkie informacje niezbędne do wykazania spełnienia obowiązków określonych w art. 28 Rozporządzenia.</w:t>
      </w:r>
    </w:p>
    <w:p w14:paraId="2F638842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186F0958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  5</w:t>
      </w:r>
    </w:p>
    <w:p w14:paraId="76C645BD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Dalsze powierzenie danych do przetwarzania</w:t>
      </w:r>
    </w:p>
    <w:p w14:paraId="2F6E5C8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37E033B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 xml:space="preserve">Podwykonawca, o którym mowa w § 3 ust. 3 Umowy winien spełniać te same gwarancje                  i obowiązki jakie zostały nałożone na Podmiot przetwarzający w niniejszej Umowie. </w:t>
      </w:r>
    </w:p>
    <w:p w14:paraId="2F2C74FB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Podmiot przetwarzający ponosi pełną odpowiedzialność wobec Administratora za nie wywiązanie się ze spoczywających na podwykonawcy obowiązków ochrony danych.</w:t>
      </w:r>
    </w:p>
    <w:p w14:paraId="57908CEF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6</w:t>
      </w:r>
    </w:p>
    <w:p w14:paraId="5F7B9F2A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Odpowiedzialność Podmiotu przetwarzającego</w:t>
      </w:r>
    </w:p>
    <w:p w14:paraId="2495EF24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27040C99" w14:textId="77777777" w:rsidR="00715BAB" w:rsidRPr="004978AC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             w umowie, o jakiejkolwiek decyzji administracyjnej lub orzeczeniu dotyczącym przetwarzania tych danych, skierowanych do Podmiotu przetwarzającego, a także o wszelkich planowanych,      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</w:t>
      </w:r>
      <w:r w:rsidRPr="00A872AD">
        <w:rPr>
          <w:rFonts w:ascii="Segoe UI" w:hAnsi="Segoe UI" w:cs="Segoe UI"/>
        </w:rPr>
        <w:lastRenderedPageBreak/>
        <w:t>powierzonych przez Administratora danych.</w:t>
      </w:r>
    </w:p>
    <w:p w14:paraId="61641F39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7</w:t>
      </w:r>
    </w:p>
    <w:p w14:paraId="590EBF26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Czas obowiązywania umowy</w:t>
      </w:r>
    </w:p>
    <w:p w14:paraId="25C7EECC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0220C15C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Niniejsza umowa zawarta jest na czas określony tj. do </w:t>
      </w:r>
      <w:r>
        <w:rPr>
          <w:rFonts w:ascii="Segoe UI" w:hAnsi="Segoe UI" w:cs="Segoe UI"/>
        </w:rPr>
        <w:t xml:space="preserve">czasu trwania umowy opisanej w § 2 </w:t>
      </w:r>
      <w:r w:rsidRPr="00A872AD">
        <w:rPr>
          <w:rFonts w:ascii="Segoe UI" w:hAnsi="Segoe UI" w:cs="Segoe UI"/>
        </w:rPr>
        <w:t>ust. 1</w:t>
      </w:r>
      <w:r>
        <w:rPr>
          <w:rFonts w:ascii="Segoe UI" w:hAnsi="Segoe UI" w:cs="Segoe UI"/>
        </w:rPr>
        <w:t xml:space="preserve"> powyżej</w:t>
      </w:r>
      <w:r w:rsidRPr="00A872AD">
        <w:rPr>
          <w:rFonts w:ascii="Segoe UI" w:hAnsi="Segoe UI" w:cs="Segoe UI"/>
        </w:rPr>
        <w:t>.</w:t>
      </w:r>
    </w:p>
    <w:p w14:paraId="3DA6913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 zakończeniu trwania umowy Podmiot przetwarzający niezwłocznie usunie wszystkie dane osobowe, które zostały mu powierzone celem realizacji zadania opisanego w § 2 niniejszej umowy.</w:t>
      </w:r>
      <w:r w:rsidRPr="00A872AD">
        <w:rPr>
          <w:rFonts w:ascii="Segoe UI" w:eastAsia="Cambria" w:hAnsi="Segoe UI" w:cs="Segoe UI"/>
          <w:b/>
        </w:rPr>
        <w:t xml:space="preserve"> </w:t>
      </w:r>
    </w:p>
    <w:p w14:paraId="3A1D6D3B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8</w:t>
      </w:r>
    </w:p>
    <w:p w14:paraId="15F44C26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Rozwiązanie umowy</w:t>
      </w:r>
    </w:p>
    <w:p w14:paraId="581A0DDE" w14:textId="77777777" w:rsidR="00715BAB" w:rsidRPr="00A872AD" w:rsidRDefault="00715BAB" w:rsidP="002E2285">
      <w:pPr>
        <w:pStyle w:val="Akapitzlist"/>
        <w:spacing w:line="276" w:lineRule="auto"/>
        <w:ind w:left="284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Administrator danych może rozwiązać niniejszą umowę ze skutkiem natychmiastowym, gdy Podmiot przetwarzający:</w:t>
      </w:r>
    </w:p>
    <w:p w14:paraId="7A92E319" w14:textId="77777777" w:rsidR="00715BAB" w:rsidRPr="00A872AD" w:rsidRDefault="00715BAB" w:rsidP="00715BAB">
      <w:pPr>
        <w:pStyle w:val="Akapitzlist"/>
        <w:spacing w:line="276" w:lineRule="auto"/>
        <w:ind w:left="108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a)</w:t>
      </w:r>
      <w:r w:rsidRPr="00A872AD">
        <w:rPr>
          <w:rFonts w:ascii="Segoe UI" w:hAnsi="Segoe UI" w:cs="Segoe UI"/>
        </w:rPr>
        <w:tab/>
        <w:t>pomimo zobowiązania go do usunięcia uchybień stwierdzonych podczas kontroli nie usunie ich w wyznaczonym terminie;</w:t>
      </w:r>
    </w:p>
    <w:p w14:paraId="701F3409" w14:textId="77777777" w:rsidR="00715BAB" w:rsidRPr="00A872AD" w:rsidRDefault="00715BAB" w:rsidP="00715BAB">
      <w:pPr>
        <w:pStyle w:val="Akapitzlist"/>
        <w:spacing w:line="276" w:lineRule="auto"/>
        <w:ind w:left="108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b)</w:t>
      </w:r>
      <w:r w:rsidRPr="00A872AD">
        <w:rPr>
          <w:rFonts w:ascii="Segoe UI" w:hAnsi="Segoe UI" w:cs="Segoe UI"/>
        </w:rPr>
        <w:tab/>
        <w:t>przetwarza dane osobowe w sposób niezgodny z umową;</w:t>
      </w:r>
    </w:p>
    <w:p w14:paraId="781C2425" w14:textId="77777777" w:rsidR="00715BAB" w:rsidRPr="00A872AD" w:rsidRDefault="00715BAB" w:rsidP="00715BAB">
      <w:pPr>
        <w:pStyle w:val="Akapitzlist"/>
        <w:spacing w:after="240" w:line="276" w:lineRule="auto"/>
        <w:ind w:left="108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c)</w:t>
      </w:r>
      <w:r w:rsidRPr="00A872AD">
        <w:rPr>
          <w:rFonts w:ascii="Segoe UI" w:hAnsi="Segoe UI" w:cs="Segoe UI"/>
        </w:rPr>
        <w:tab/>
        <w:t>powierzył przetwarzanie danych osobowych innemu podmiotowi bez zgody Administratora danych.</w:t>
      </w:r>
    </w:p>
    <w:p w14:paraId="6AA3886A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9</w:t>
      </w:r>
    </w:p>
    <w:p w14:paraId="1EB536C8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Zasady zachowania poufności</w:t>
      </w:r>
    </w:p>
    <w:p w14:paraId="29035C31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("dane poufne").</w:t>
      </w:r>
    </w:p>
    <w:p w14:paraId="00F48CDC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40CC8B38" w14:textId="77777777" w:rsidR="00715BAB" w:rsidRPr="00A872AD" w:rsidRDefault="00715BAB" w:rsidP="00715BAB">
      <w:pPr>
        <w:spacing w:line="276" w:lineRule="auto"/>
        <w:ind w:firstLine="10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  10</w:t>
      </w:r>
    </w:p>
    <w:p w14:paraId="0205BF23" w14:textId="77777777" w:rsidR="00715BAB" w:rsidRPr="00A872AD" w:rsidRDefault="00715BAB" w:rsidP="00715BAB">
      <w:pPr>
        <w:spacing w:after="240" w:line="276" w:lineRule="auto"/>
        <w:ind w:firstLine="10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Postanowienia końcowe</w:t>
      </w:r>
    </w:p>
    <w:p w14:paraId="31824DD9" w14:textId="77777777" w:rsidR="00715BAB" w:rsidRPr="00A872AD" w:rsidRDefault="00715BAB" w:rsidP="00715BAB">
      <w:pPr>
        <w:pStyle w:val="Akapitzlist"/>
        <w:spacing w:line="276" w:lineRule="auto"/>
        <w:ind w:left="0" w:hanging="34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  Umowa została sporządzona w dwóch jednobrzmiących egzemplarzach, po jednym dla każdej ze stron.</w:t>
      </w:r>
    </w:p>
    <w:p w14:paraId="6EF15725" w14:textId="77777777" w:rsidR="00715BAB" w:rsidRPr="00A872AD" w:rsidRDefault="00715BAB" w:rsidP="00715BAB">
      <w:pPr>
        <w:pStyle w:val="Akapitzlist"/>
        <w:spacing w:line="276" w:lineRule="auto"/>
        <w:ind w:left="0" w:hanging="34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W sprawach nieuregulowanych w niniejszej umowie zastosowanie będą miały odpowiednie przepisy:</w:t>
      </w:r>
    </w:p>
    <w:p w14:paraId="3BA92B11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lastRenderedPageBreak/>
        <w:t>-</w:t>
      </w:r>
      <w:r w:rsidRPr="00A872AD">
        <w:rPr>
          <w:rFonts w:ascii="Segoe UI" w:hAnsi="Segoe UI" w:cs="Segoe UI"/>
          <w:sz w:val="22"/>
          <w:szCs w:val="22"/>
        </w:rPr>
        <w:tab/>
        <w:t>Ustawy z 23.04.1964 r. - Kodeks cywilny,</w:t>
      </w:r>
    </w:p>
    <w:p w14:paraId="63E5F222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-</w:t>
      </w:r>
      <w:r w:rsidRPr="00A872AD">
        <w:rPr>
          <w:rFonts w:ascii="Segoe UI" w:hAnsi="Segoe UI" w:cs="Segoe UI"/>
          <w:sz w:val="22"/>
          <w:szCs w:val="22"/>
        </w:rPr>
        <w:tab/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0786DCB8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-</w:t>
      </w:r>
      <w:r w:rsidRPr="00A872AD">
        <w:rPr>
          <w:rFonts w:ascii="Segoe UI" w:hAnsi="Segoe UI" w:cs="Segoe UI"/>
          <w:sz w:val="22"/>
          <w:szCs w:val="22"/>
        </w:rPr>
        <w:tab/>
        <w:t>Ustawa z 12.03.2004 r. o pomocy społecznej.</w:t>
      </w:r>
    </w:p>
    <w:p w14:paraId="5BCE3491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</w:p>
    <w:p w14:paraId="10C38196" w14:textId="77777777" w:rsidR="00715BAB" w:rsidRPr="00A872AD" w:rsidRDefault="00715BAB" w:rsidP="00715BAB">
      <w:pPr>
        <w:pStyle w:val="Akapitzlist"/>
        <w:spacing w:after="240" w:line="276" w:lineRule="auto"/>
        <w:ind w:left="0" w:hanging="34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Sądem właściwym dla rozpatrzenia sporów wynikających z niniejszej umowy będzie sąd właściwy dla Administratora danych.</w:t>
      </w:r>
    </w:p>
    <w:p w14:paraId="374F01FA" w14:textId="77777777" w:rsidR="00715BAB" w:rsidRPr="00A872AD" w:rsidRDefault="00715BAB" w:rsidP="00715BAB">
      <w:pPr>
        <w:tabs>
          <w:tab w:val="right" w:pos="9072"/>
        </w:tabs>
        <w:spacing w:before="240" w:line="276" w:lineRule="auto"/>
        <w:rPr>
          <w:rFonts w:ascii="Segoe UI" w:hAnsi="Segoe UI" w:cs="Segoe UI"/>
          <w:sz w:val="22"/>
          <w:szCs w:val="22"/>
        </w:rPr>
      </w:pPr>
    </w:p>
    <w:p w14:paraId="6D0BAD48" w14:textId="77777777" w:rsidR="00715BAB" w:rsidRPr="00A872AD" w:rsidRDefault="00715BAB" w:rsidP="00715BAB">
      <w:pPr>
        <w:tabs>
          <w:tab w:val="right" w:pos="9072"/>
        </w:tabs>
        <w:spacing w:before="240" w:line="276" w:lineRule="auto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___________________________________</w:t>
      </w:r>
      <w:r w:rsidRPr="00A872AD">
        <w:rPr>
          <w:rFonts w:ascii="Segoe UI" w:hAnsi="Segoe UI" w:cs="Segoe UI"/>
          <w:sz w:val="22"/>
          <w:szCs w:val="22"/>
        </w:rPr>
        <w:tab/>
        <w:t>___________________________________</w:t>
      </w:r>
    </w:p>
    <w:p w14:paraId="74039EB6" w14:textId="77777777" w:rsidR="00715BAB" w:rsidRPr="00A872AD" w:rsidRDefault="00715BAB" w:rsidP="00715BAB">
      <w:pPr>
        <w:tabs>
          <w:tab w:val="right" w:pos="8847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Administrator danych</w:t>
      </w:r>
      <w:r w:rsidRPr="00A872AD">
        <w:rPr>
          <w:rFonts w:ascii="Segoe UI" w:hAnsi="Segoe UI" w:cs="Segoe UI"/>
          <w:sz w:val="22"/>
          <w:szCs w:val="22"/>
        </w:rPr>
        <w:tab/>
        <w:t>Podmiot przetwarzający</w:t>
      </w:r>
    </w:p>
    <w:p w14:paraId="3D36CD58" w14:textId="43774FAF" w:rsidR="00B26D38" w:rsidRDefault="00B26D38" w:rsidP="00F066B2">
      <w:pPr>
        <w:spacing w:line="276" w:lineRule="auto"/>
        <w:jc w:val="both"/>
        <w:rPr>
          <w:rFonts w:ascii="Segoe UI" w:hAnsi="Segoe UI" w:cs="Segoe UI"/>
        </w:rPr>
        <w:sectPr w:rsidR="00B26D38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3EC87291" w14:textId="77777777" w:rsidR="001471F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6BAFFC97" w14:textId="77777777" w:rsidR="00B26D38" w:rsidRDefault="00B26D38" w:rsidP="00F066B2">
      <w:pPr>
        <w:spacing w:line="276" w:lineRule="auto"/>
        <w:jc w:val="both"/>
        <w:rPr>
          <w:rFonts w:ascii="Segoe UI" w:hAnsi="Segoe UI" w:cs="Segoe UI"/>
        </w:rPr>
      </w:pPr>
    </w:p>
    <w:p w14:paraId="3F6A26D5" w14:textId="20CFAF43" w:rsidR="00B26D38" w:rsidRDefault="00B26D38" w:rsidP="00B26D38">
      <w:pPr>
        <w:spacing w:line="276" w:lineRule="auto"/>
        <w:jc w:val="right"/>
        <w:rPr>
          <w:rFonts w:ascii="Segoe UI" w:hAnsi="Segoe UI" w:cs="Segoe UI"/>
        </w:rPr>
      </w:pPr>
      <w:r w:rsidRPr="00B26D38">
        <w:rPr>
          <w:rFonts w:ascii="Segoe UI" w:hAnsi="Segoe UI" w:cs="Segoe UI"/>
        </w:rPr>
        <w:t>Za</w:t>
      </w:r>
      <w:r w:rsidRPr="00B26D38">
        <w:rPr>
          <w:rFonts w:ascii="Segoe UI" w:hAnsi="Segoe UI" w:cs="Segoe UI" w:hint="cs"/>
        </w:rPr>
        <w:t>łą</w:t>
      </w:r>
      <w:r w:rsidRPr="00B26D38">
        <w:rPr>
          <w:rFonts w:ascii="Segoe UI" w:hAnsi="Segoe UI" w:cs="Segoe UI"/>
        </w:rPr>
        <w:t xml:space="preserve">cznik nr </w:t>
      </w:r>
      <w:r w:rsidR="00252446">
        <w:rPr>
          <w:rFonts w:ascii="Segoe UI" w:hAnsi="Segoe UI" w:cs="Segoe UI"/>
        </w:rPr>
        <w:t>3</w:t>
      </w:r>
      <w:r w:rsidRPr="00B26D38">
        <w:rPr>
          <w:rFonts w:ascii="Segoe UI" w:hAnsi="Segoe UI" w:cs="Segoe UI"/>
        </w:rPr>
        <w:t xml:space="preserve"> do umowy</w:t>
      </w:r>
    </w:p>
    <w:p w14:paraId="6660A1AD" w14:textId="77777777" w:rsidR="00B26D38" w:rsidRPr="004C7DC0" w:rsidRDefault="00B26D38" w:rsidP="00B26D38">
      <w:pPr>
        <w:tabs>
          <w:tab w:val="left" w:pos="5760"/>
        </w:tabs>
        <w:ind w:left="6378"/>
        <w:rPr>
          <w:rFonts w:ascii="Calibri" w:eastAsia="Times New Roman" w:hAnsi="Calibri" w:cs="Calibri"/>
          <w:i/>
          <w:iCs/>
          <w:sz w:val="18"/>
          <w:szCs w:val="18"/>
        </w:rPr>
      </w:pPr>
    </w:p>
    <w:p w14:paraId="2427640F" w14:textId="77777777" w:rsidR="00B26D38" w:rsidRPr="00260F0B" w:rsidRDefault="00B26D38" w:rsidP="00B26D38">
      <w:pPr>
        <w:ind w:left="708"/>
        <w:jc w:val="center"/>
        <w:rPr>
          <w:rFonts w:ascii="Calibri" w:hAnsi="Calibri" w:cs="Calibri"/>
          <w:i/>
        </w:rPr>
      </w:pPr>
    </w:p>
    <w:p w14:paraId="163650BE" w14:textId="77777777" w:rsidR="00B26D38" w:rsidRPr="004C7DC0" w:rsidRDefault="00B26D38" w:rsidP="00B26D38">
      <w:pPr>
        <w:jc w:val="center"/>
        <w:rPr>
          <w:rFonts w:ascii="Calibri" w:hAnsi="Calibri" w:cs="Calibri"/>
          <w:b/>
        </w:rPr>
      </w:pPr>
      <w:bookmarkStart w:id="3" w:name="_Hlk172271897"/>
      <w:r w:rsidRPr="004C7DC0">
        <w:rPr>
          <w:rFonts w:ascii="Calibri" w:hAnsi="Calibri" w:cs="Calibri"/>
          <w:b/>
        </w:rPr>
        <w:t>Karta realizacji usług asysten</w:t>
      </w:r>
      <w:r>
        <w:rPr>
          <w:rFonts w:ascii="Calibri" w:hAnsi="Calibri" w:cs="Calibri"/>
          <w:b/>
        </w:rPr>
        <w:t>cji osobistej</w:t>
      </w:r>
      <w:r w:rsidRPr="004C7DC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 ramach Programu</w:t>
      </w:r>
    </w:p>
    <w:p w14:paraId="3CC452D4" w14:textId="77777777" w:rsidR="00B26D38" w:rsidRPr="004C7DC0" w:rsidRDefault="00B26D38" w:rsidP="00B26D38">
      <w:pPr>
        <w:tabs>
          <w:tab w:val="left" w:pos="10490"/>
          <w:tab w:val="left" w:pos="10773"/>
        </w:tabs>
        <w:rPr>
          <w:rFonts w:ascii="Calibri" w:hAnsi="Calibri" w:cs="Calibri"/>
        </w:rPr>
      </w:pPr>
    </w:p>
    <w:p w14:paraId="52AA65A2" w14:textId="77777777" w:rsidR="00B26D38" w:rsidRPr="004C7DC0" w:rsidRDefault="00B26D38" w:rsidP="00B26D38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nr</w:t>
      </w:r>
      <w:r>
        <w:rPr>
          <w:rFonts w:ascii="Calibri" w:hAnsi="Calibri" w:cs="Calibri"/>
        </w:rPr>
        <w:t>:</w:t>
      </w:r>
      <w:r w:rsidRPr="004C7DC0">
        <w:rPr>
          <w:rFonts w:ascii="Calibri" w:hAnsi="Calibri" w:cs="Calibri"/>
        </w:rPr>
        <w:t xml:space="preserve"> 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6E09D0CA" w14:textId="77777777" w:rsidR="00B26D38" w:rsidRPr="004C7DC0" w:rsidRDefault="00B26D38" w:rsidP="00B26D38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14:paraId="099BC687" w14:textId="77777777" w:rsidR="00B26D38" w:rsidRPr="004C7DC0" w:rsidRDefault="00B26D38" w:rsidP="00B26D38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14:paraId="381BE74F" w14:textId="77777777" w:rsidR="00B26D38" w:rsidRDefault="00B26D38" w:rsidP="00B26D38">
      <w:pPr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Rozliczenie miesięczne wykonania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asysten</w:t>
      </w:r>
      <w:r>
        <w:rPr>
          <w:rFonts w:ascii="Calibri" w:hAnsi="Calibri" w:cs="Calibri"/>
        </w:rPr>
        <w:t>cji osobistej</w:t>
      </w:r>
      <w:r w:rsidRPr="004C7DC0">
        <w:rPr>
          <w:rFonts w:ascii="Calibri" w:hAnsi="Calibri" w:cs="Calibri"/>
        </w:rPr>
        <w:t xml:space="preserve"> w okresie od ………………….…… do ……….……………….…</w:t>
      </w:r>
      <w:r>
        <w:rPr>
          <w:rFonts w:ascii="Calibri" w:hAnsi="Calibri" w:cs="Calibri"/>
        </w:rPr>
        <w:t>……..</w:t>
      </w:r>
    </w:p>
    <w:p w14:paraId="2185995E" w14:textId="77777777" w:rsidR="00B26D38" w:rsidRPr="004C7DC0" w:rsidRDefault="00B26D38" w:rsidP="00B26D38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1D59728F" w14:textId="77777777" w:rsidR="00B26D38" w:rsidRPr="004C7DC0" w:rsidRDefault="00B26D38" w:rsidP="00B26D38">
      <w:pPr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842"/>
        <w:gridCol w:w="1985"/>
        <w:gridCol w:w="2977"/>
        <w:gridCol w:w="2268"/>
        <w:gridCol w:w="2126"/>
      </w:tblGrid>
      <w:tr w:rsidR="00B26D38" w:rsidRPr="004C7DC0" w14:paraId="4F1B234A" w14:textId="77777777" w:rsidTr="00C70F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C8F66" w14:textId="77777777" w:rsidR="00B26D38" w:rsidRPr="004C7DC0" w:rsidRDefault="00B26D38" w:rsidP="001C3C78">
            <w:pPr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5FF6B" w14:textId="77777777" w:rsidR="00B26D38" w:rsidRPr="004C7DC0" w:rsidRDefault="00B26D38" w:rsidP="001C3C7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6046AAA" w14:textId="77777777" w:rsidR="00B26D38" w:rsidRPr="004C7DC0" w:rsidRDefault="00B26D38" w:rsidP="001C3C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B77B" w14:textId="77777777" w:rsidR="00B26D38" w:rsidRDefault="00B26D38" w:rsidP="001C3C7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597943E" w14:textId="77777777" w:rsidR="00B26D38" w:rsidRPr="004C7DC0" w:rsidRDefault="00B26D38" w:rsidP="001C3C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EEEF5" w14:textId="77777777" w:rsidR="00B26D38" w:rsidRPr="004C7DC0" w:rsidRDefault="00B26D38" w:rsidP="001C3C78">
            <w:pPr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4C1FE14" w14:textId="77777777" w:rsidR="00B26D38" w:rsidRPr="004C7DC0" w:rsidRDefault="00B26D38" w:rsidP="001C3C78">
            <w:pPr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613D0D45" w14:textId="77777777" w:rsidR="00B26D38" w:rsidRPr="004C7DC0" w:rsidRDefault="00B26D38" w:rsidP="001C3C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FF42" w14:textId="77777777" w:rsidR="00B26D38" w:rsidRPr="004C7DC0" w:rsidRDefault="00B26D38" w:rsidP="001C3C7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5777619" w14:textId="77777777" w:rsidR="00B26D38" w:rsidRPr="004C7DC0" w:rsidRDefault="00B26D38" w:rsidP="001C3C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5EF1" w14:textId="77777777" w:rsidR="00B26D38" w:rsidRPr="004C7DC0" w:rsidRDefault="00B26D38" w:rsidP="001C3C7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6A1936CA" w14:textId="77777777" w:rsidR="00B26D38" w:rsidRPr="004C7DC0" w:rsidRDefault="00B26D38" w:rsidP="001C3C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CB28" w14:textId="77777777" w:rsidR="00B26D38" w:rsidRPr="004C7DC0" w:rsidRDefault="00B26D38" w:rsidP="001C3C78">
            <w:pPr>
              <w:spacing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719AD54" w14:textId="77777777" w:rsidR="00B26D38" w:rsidRPr="004C7DC0" w:rsidRDefault="00B26D38" w:rsidP="001C3C7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/ opiekuna prawnego</w:t>
            </w:r>
          </w:p>
        </w:tc>
      </w:tr>
      <w:tr w:rsidR="00B26D38" w:rsidRPr="004C7DC0" w14:paraId="61668D4D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5BB6D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433DE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9B5F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36F8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EDC7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D3A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203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28573FFD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7B65D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BDD22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8E7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CA0F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A51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D471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EDA2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3E249F8A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E821C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244A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F517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74A32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4E03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87A7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053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73D15A16" w14:textId="77777777" w:rsidTr="00C70F4B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95072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FDAB0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7166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C194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CEB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4DB2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75E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06D085C0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9F428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8673D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7EA7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0B14B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8847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D35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913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3E0717B5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7D65E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78FCB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8B3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A3F96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07D4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1B8C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80F0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5A77C5DB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54E26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3E802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9DA0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3B13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0CEE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D5A8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8E03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482752D3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E4850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8F22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0B92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BE9D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6BB8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56D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90A9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1E47A433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141AB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10EDD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3B01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885FB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83F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FF76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455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132C05F6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2F598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4A37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88A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7B9A7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F19D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0BD8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486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335B1002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D7BD9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4F74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D7D2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A979D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337B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E089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C2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2CC22B9C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1EB07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23E43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7E8F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31535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6341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75A6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549F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38D466A7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FBCF7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11988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7362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75E8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023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3CC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2514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14B92861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72EE35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29436B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C2363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B63354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BF75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D2FBA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CF253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26D38" w:rsidRPr="004C7DC0" w14:paraId="4F71A481" w14:textId="77777777" w:rsidTr="00C70F4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CFE" w14:textId="77777777" w:rsidR="00B26D38" w:rsidRPr="004C7DC0" w:rsidRDefault="00B26D38" w:rsidP="001C3C78">
            <w:pPr>
              <w:snapToGrid w:val="0"/>
              <w:spacing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840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022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CDF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CA8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8D241D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AF2029" w14:textId="77777777" w:rsidR="00B26D38" w:rsidRPr="004C7DC0" w:rsidRDefault="00B26D38" w:rsidP="001C3C78">
            <w:pPr>
              <w:snapToGrid w:val="0"/>
              <w:spacing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55C0BA02" w14:textId="77777777" w:rsidR="00B26D38" w:rsidRDefault="00B26D38" w:rsidP="00B26D38">
      <w:pPr>
        <w:spacing w:line="276" w:lineRule="auto"/>
        <w:ind w:right="260"/>
        <w:rPr>
          <w:rFonts w:ascii="Calibri" w:eastAsia="Times New Roman" w:hAnsi="Calibri" w:cs="Calibri"/>
          <w:lang w:eastAsia="zh-CN"/>
        </w:rPr>
      </w:pPr>
    </w:p>
    <w:p w14:paraId="5DACD410" w14:textId="77777777" w:rsidR="00B26D38" w:rsidRPr="004C7DC0" w:rsidRDefault="00B26D38" w:rsidP="00B26D38">
      <w:pPr>
        <w:spacing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 zrealizowanych godzin usług asysten</w:t>
      </w:r>
      <w:r>
        <w:rPr>
          <w:rFonts w:ascii="Calibri" w:eastAsia="Times New Roman" w:hAnsi="Calibri" w:cs="Calibri"/>
          <w:lang w:eastAsia="zh-CN"/>
        </w:rPr>
        <w:t>cji osobistej</w:t>
      </w:r>
      <w:r w:rsidRPr="004C7DC0">
        <w:rPr>
          <w:rFonts w:ascii="Calibri" w:eastAsia="Times New Roman" w:hAnsi="Calibri" w:cs="Calibri"/>
          <w:lang w:eastAsia="zh-CN"/>
        </w:rPr>
        <w:t xml:space="preserve"> w miesiącu …….………</w:t>
      </w:r>
      <w:r>
        <w:rPr>
          <w:rFonts w:ascii="Calibri" w:eastAsia="Times New Roman" w:hAnsi="Calibri" w:cs="Calibri"/>
          <w:lang w:eastAsia="zh-CN"/>
        </w:rPr>
        <w:t>……………………………….</w:t>
      </w:r>
      <w:r w:rsidRPr="004C7DC0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2024</w:t>
      </w:r>
      <w:r w:rsidRPr="004C7DC0">
        <w:rPr>
          <w:rFonts w:ascii="Calibri" w:eastAsia="Times New Roman" w:hAnsi="Calibri" w:cs="Calibri"/>
          <w:lang w:eastAsia="zh-CN"/>
        </w:rPr>
        <w:t xml:space="preserve"> r. wyniosła ……</w:t>
      </w:r>
      <w:r>
        <w:rPr>
          <w:rFonts w:ascii="Calibri" w:eastAsia="Times New Roman" w:hAnsi="Calibri" w:cs="Calibri"/>
          <w:lang w:eastAsia="zh-CN"/>
        </w:rPr>
        <w:t>………..</w:t>
      </w:r>
      <w:r w:rsidRPr="004C7DC0">
        <w:rPr>
          <w:rFonts w:ascii="Calibri" w:eastAsia="Times New Roman" w:hAnsi="Calibri" w:cs="Calibri"/>
          <w:lang w:eastAsia="zh-CN"/>
        </w:rPr>
        <w:t>…</w:t>
      </w:r>
      <w:r>
        <w:rPr>
          <w:rFonts w:ascii="Calibri" w:eastAsia="Times New Roman" w:hAnsi="Calibri" w:cs="Calibri"/>
          <w:lang w:eastAsia="zh-CN"/>
        </w:rPr>
        <w:t>…………</w:t>
      </w:r>
      <w:r w:rsidRPr="004C7DC0">
        <w:rPr>
          <w:rFonts w:ascii="Calibri" w:eastAsia="Times New Roman" w:hAnsi="Calibri" w:cs="Calibri"/>
          <w:lang w:eastAsia="zh-CN"/>
        </w:rPr>
        <w:t xml:space="preserve"> godzin.</w:t>
      </w:r>
      <w:r w:rsidRPr="004C7DC0">
        <w:rPr>
          <w:rFonts w:ascii="Calibri" w:hAnsi="Calibri" w:cs="Calibri"/>
        </w:rPr>
        <w:t xml:space="preserve"> </w:t>
      </w:r>
    </w:p>
    <w:p w14:paraId="4A5054E2" w14:textId="77777777" w:rsidR="00B26D38" w:rsidRPr="004C7DC0" w:rsidRDefault="00B26D38" w:rsidP="00B26D38">
      <w:pPr>
        <w:rPr>
          <w:rFonts w:ascii="Calibri" w:hAnsi="Calibri" w:cs="Calibri"/>
        </w:rPr>
      </w:pPr>
    </w:p>
    <w:p w14:paraId="06D55199" w14:textId="77777777" w:rsidR="00B26D38" w:rsidRPr="004C7DC0" w:rsidRDefault="00B26D38" w:rsidP="00B26D38">
      <w:pPr>
        <w:rPr>
          <w:rFonts w:ascii="Calibri" w:hAnsi="Calibri" w:cs="Calibri"/>
        </w:rPr>
      </w:pPr>
      <w:r w:rsidRPr="004C7DC0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……….</w:t>
      </w:r>
      <w:r w:rsidRPr="004C7DC0">
        <w:rPr>
          <w:rFonts w:ascii="Calibri" w:hAnsi="Calibri" w:cs="Calibri"/>
        </w:rPr>
        <w:t xml:space="preserve"> </w:t>
      </w:r>
    </w:p>
    <w:p w14:paraId="40A818D9" w14:textId="77777777" w:rsidR="00B26D38" w:rsidRDefault="00B26D38" w:rsidP="00B26D38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BCE1480" w14:textId="77777777" w:rsidR="00B26D38" w:rsidRDefault="00B26D38" w:rsidP="00B26D38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lastRenderedPageBreak/>
        <w:t xml:space="preserve">Oświadczenie Uczestnika Programu/opiekuna prawnego </w:t>
      </w:r>
    </w:p>
    <w:p w14:paraId="7BF539E7" w14:textId="77777777" w:rsidR="00B26D38" w:rsidRPr="00341CB8" w:rsidRDefault="00B26D38" w:rsidP="00B26D38">
      <w:pPr>
        <w:spacing w:after="360" w:line="360" w:lineRule="auto"/>
        <w:rPr>
          <w:rFonts w:ascii="Calibri" w:hAnsi="Calibri" w:cs="Calibri"/>
          <w:b/>
          <w:szCs w:val="20"/>
        </w:rPr>
      </w:pPr>
      <w:r w:rsidRPr="004C7DC0">
        <w:rPr>
          <w:rFonts w:ascii="Calibri" w:hAnsi="Calibri" w:cs="Calibri"/>
        </w:rPr>
        <w:t>Potwierdzam zgodność karty realizacji usług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. </w:t>
      </w:r>
    </w:p>
    <w:p w14:paraId="09BB5718" w14:textId="77777777" w:rsidR="00B26D38" w:rsidRPr="004C7DC0" w:rsidRDefault="00B26D38" w:rsidP="00B26D38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………………………………………………………………………………..</w:t>
      </w:r>
    </w:p>
    <w:p w14:paraId="7308F714" w14:textId="4DF4D3C8" w:rsidR="00B26D38" w:rsidRPr="00B93DEC" w:rsidRDefault="00B26D38" w:rsidP="00B26D38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3DEC">
        <w:rPr>
          <w:rFonts w:ascii="Calibri" w:hAnsi="Calibri" w:cs="Calibri"/>
          <w:sz w:val="20"/>
          <w:szCs w:val="20"/>
        </w:rPr>
        <w:t>* Należy wskazać miejsce realizacji usług</w:t>
      </w:r>
      <w:r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>
        <w:rPr>
          <w:rFonts w:ascii="Calibri" w:hAnsi="Calibri" w:cs="Calibri"/>
          <w:sz w:val="20"/>
          <w:szCs w:val="20"/>
        </w:rPr>
        <w:t>cji osobistej</w:t>
      </w:r>
      <w:r w:rsidRPr="00B93DEC">
        <w:rPr>
          <w:rFonts w:ascii="Calibri" w:hAnsi="Calibri" w:cs="Calibri"/>
          <w:sz w:val="20"/>
          <w:szCs w:val="20"/>
        </w:rPr>
        <w:t>, np. w miejscu zamieszkania, wyjazd do innej miejscowości.</w:t>
      </w:r>
      <w:r>
        <w:rPr>
          <w:rFonts w:ascii="Calibri" w:hAnsi="Calibri" w:cs="Calibri"/>
          <w:sz w:val="20"/>
          <w:szCs w:val="20"/>
        </w:rPr>
        <w:t xml:space="preserve"> </w:t>
      </w:r>
      <w:bookmarkEnd w:id="3"/>
    </w:p>
    <w:p w14:paraId="7803689D" w14:textId="597A2F01" w:rsidR="00B26D38" w:rsidRPr="00355A70" w:rsidRDefault="00B26D38" w:rsidP="00F066B2">
      <w:pPr>
        <w:spacing w:line="276" w:lineRule="auto"/>
        <w:jc w:val="both"/>
        <w:rPr>
          <w:rFonts w:ascii="Segoe UI" w:hAnsi="Segoe UI" w:cs="Segoe UI"/>
        </w:rPr>
        <w:sectPr w:rsidR="00B26D38" w:rsidRPr="00355A70" w:rsidSect="00B26D38">
          <w:footnotePr>
            <w:pos w:val="beneathText"/>
          </w:footnotePr>
          <w:pgSz w:w="16837" w:h="11905" w:orient="landscape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17497E87" w14:textId="35D13D41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3727C7F2" w14:textId="0C2E66E2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1A7BAFE4" w14:textId="77777777" w:rsidR="001471F0" w:rsidRPr="00355A70" w:rsidRDefault="001471F0" w:rsidP="001471F0">
      <w:pPr>
        <w:spacing w:line="276" w:lineRule="auto"/>
        <w:ind w:left="6372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Załącznik nr 3 do SWZ</w:t>
      </w:r>
    </w:p>
    <w:p w14:paraId="161780F7" w14:textId="77777777" w:rsidR="001471F0" w:rsidRPr="00355A70" w:rsidRDefault="001471F0" w:rsidP="001471F0">
      <w:pPr>
        <w:spacing w:line="276" w:lineRule="auto"/>
        <w:ind w:left="5387"/>
        <w:jc w:val="both"/>
        <w:rPr>
          <w:rFonts w:ascii="Segoe UI" w:hAnsi="Segoe UI" w:cs="Segoe UI"/>
          <w:b/>
          <w:sz w:val="20"/>
          <w:szCs w:val="20"/>
        </w:rPr>
      </w:pPr>
    </w:p>
    <w:p w14:paraId="1EBB53FB" w14:textId="77777777" w:rsidR="001471F0" w:rsidRPr="00355A70" w:rsidRDefault="001471F0" w:rsidP="001471F0">
      <w:pPr>
        <w:spacing w:line="276" w:lineRule="auto"/>
        <w:ind w:left="5387" w:hanging="992"/>
        <w:jc w:val="both"/>
        <w:rPr>
          <w:rFonts w:ascii="Segoe UI" w:hAnsi="Segoe UI" w:cs="Segoe UI"/>
          <w:b/>
          <w:sz w:val="20"/>
          <w:szCs w:val="20"/>
        </w:rPr>
      </w:pPr>
    </w:p>
    <w:p w14:paraId="13918C45" w14:textId="77777777" w:rsidR="001471F0" w:rsidRPr="00355A70" w:rsidRDefault="001471F0" w:rsidP="001471F0">
      <w:pPr>
        <w:spacing w:line="276" w:lineRule="auto"/>
        <w:ind w:left="5387" w:hanging="992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Zamawiający:</w:t>
      </w:r>
    </w:p>
    <w:p w14:paraId="51BEDC80" w14:textId="6505C60C" w:rsidR="001471F0" w:rsidRPr="00355A70" w:rsidRDefault="001471F0" w:rsidP="001471F0">
      <w:pPr>
        <w:spacing w:before="120" w:line="276" w:lineRule="auto"/>
        <w:ind w:left="4394"/>
        <w:rPr>
          <w:rFonts w:ascii="Segoe UI" w:eastAsia="Times New Roman" w:hAnsi="Segoe UI" w:cs="Segoe UI"/>
          <w:b/>
          <w:bCs/>
          <w:sz w:val="20"/>
          <w:szCs w:val="20"/>
        </w:rPr>
      </w:pPr>
      <w:bookmarkStart w:id="4" w:name="_Hlk156140382"/>
      <w:bookmarkStart w:id="5" w:name="_Hlk156140067"/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 xml:space="preserve">Miejski Ośrodek Pomocy Społecznej </w:t>
      </w:r>
      <w:r w:rsidR="00053C81">
        <w:rPr>
          <w:rFonts w:ascii="Segoe UI" w:eastAsia="Times New Roman" w:hAnsi="Segoe UI" w:cs="Segoe UI"/>
          <w:b/>
          <w:bCs/>
          <w:sz w:val="20"/>
          <w:szCs w:val="20"/>
        </w:rPr>
        <w:br/>
      </w: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w Stargardzie</w:t>
      </w:r>
    </w:p>
    <w:p w14:paraId="221E0580" w14:textId="514B0D9F" w:rsidR="001471F0" w:rsidRPr="00355A70" w:rsidRDefault="001471F0" w:rsidP="001471F0">
      <w:pPr>
        <w:spacing w:before="120" w:line="276" w:lineRule="auto"/>
        <w:ind w:left="4394"/>
        <w:rPr>
          <w:rFonts w:ascii="Segoe UI" w:hAnsi="Segoe UI" w:cs="Segoe UI"/>
          <w:b/>
          <w:color w:val="0000FF"/>
          <w:sz w:val="20"/>
          <w:szCs w:val="20"/>
        </w:rPr>
      </w:pP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 xml:space="preserve">ul.  </w:t>
      </w:r>
      <w:bookmarkEnd w:id="4"/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Warszawska 9a, 73-110 Stargard</w:t>
      </w:r>
      <w:r w:rsidRPr="00355A70">
        <w:rPr>
          <w:rFonts w:ascii="Segoe UI" w:eastAsia="Times New Roman" w:hAnsi="Segoe UI" w:cs="Segoe UI"/>
          <w:b/>
          <w:bCs/>
          <w:color w:val="0000FF"/>
          <w:sz w:val="20"/>
          <w:szCs w:val="20"/>
        </w:rPr>
        <w:br/>
      </w:r>
    </w:p>
    <w:bookmarkEnd w:id="5"/>
    <w:p w14:paraId="794CC3EF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1105979F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E96628A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0A4F0F51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160B5F55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4D550F9A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53446AF9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02C8BF1B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6A5830D1" w14:textId="77777777" w:rsidR="00252446" w:rsidRPr="00483BBB" w:rsidRDefault="00252446" w:rsidP="00252446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14:paraId="31936FAC" w14:textId="77777777" w:rsidR="001471F0" w:rsidRPr="00355A70" w:rsidRDefault="001471F0" w:rsidP="001471F0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02FECA9" w14:textId="77777777" w:rsidR="001471F0" w:rsidRPr="00355A70" w:rsidRDefault="001471F0" w:rsidP="001471F0">
      <w:pPr>
        <w:spacing w:after="12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Oświadczenie Wykonawcy </w:t>
      </w:r>
    </w:p>
    <w:p w14:paraId="4996B455" w14:textId="77777777" w:rsidR="001471F0" w:rsidRPr="00355A70" w:rsidRDefault="001471F0" w:rsidP="001471F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składane na podstawie art. 125 ust. 1  ustawy z dnia 11.09.2019 r.</w:t>
      </w:r>
    </w:p>
    <w:p w14:paraId="35910FC6" w14:textId="77777777" w:rsidR="001471F0" w:rsidRPr="00355A70" w:rsidRDefault="001471F0" w:rsidP="001471F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19170090" w14:textId="77777777" w:rsidR="001471F0" w:rsidRPr="00355A70" w:rsidRDefault="001471F0" w:rsidP="001471F0">
      <w:pPr>
        <w:spacing w:before="12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DOTYCZĄCE SPEŁNIANIA WARUNKÓW UDZIAŁU W POSTĘPOWANIU </w:t>
      </w:r>
    </w:p>
    <w:p w14:paraId="227D61CA" w14:textId="77777777" w:rsidR="001471F0" w:rsidRPr="00355A70" w:rsidRDefault="001471F0" w:rsidP="001471F0">
      <w:pPr>
        <w:pStyle w:val="Standard"/>
        <w:spacing w:line="276" w:lineRule="auto"/>
        <w:ind w:firstLine="709"/>
        <w:jc w:val="both"/>
        <w:rPr>
          <w:rFonts w:ascii="Segoe UI" w:hAnsi="Segoe UI" w:cs="Segoe UI"/>
          <w:sz w:val="20"/>
          <w:szCs w:val="20"/>
        </w:rPr>
      </w:pPr>
    </w:p>
    <w:p w14:paraId="3F1D552E" w14:textId="6E700FBC" w:rsidR="001471F0" w:rsidRPr="00355A70" w:rsidRDefault="001471F0" w:rsidP="001471F0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>„Świadczenie usług asystenckich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63599489" w14:textId="77777777" w:rsidR="001471F0" w:rsidRPr="00355A70" w:rsidRDefault="001471F0" w:rsidP="001471F0">
      <w:pPr>
        <w:pStyle w:val="Standard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7EA428E7" w14:textId="77777777" w:rsidR="001471F0" w:rsidRPr="00355A70" w:rsidRDefault="001471F0" w:rsidP="001471F0">
      <w:pPr>
        <w:shd w:val="clear" w:color="auto" w:fill="BFBFBF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WYKONAWCY:</w:t>
      </w:r>
    </w:p>
    <w:p w14:paraId="7AC21DA6" w14:textId="77777777" w:rsidR="001471F0" w:rsidRPr="00355A70" w:rsidRDefault="001471F0" w:rsidP="001471F0">
      <w:pPr>
        <w:spacing w:line="360" w:lineRule="auto"/>
        <w:jc w:val="both"/>
        <w:rPr>
          <w:rFonts w:ascii="Segoe UI" w:hAnsi="Segoe UI" w:cs="Segoe UI"/>
          <w:sz w:val="16"/>
          <w:szCs w:val="16"/>
        </w:rPr>
      </w:pPr>
      <w:r w:rsidRPr="00355A70">
        <w:rPr>
          <w:rFonts w:ascii="Segoe UI" w:hAnsi="Segoe UI" w:cs="Segoe UI"/>
          <w:sz w:val="21"/>
          <w:szCs w:val="21"/>
        </w:rPr>
        <w:t>Oświadczam, że spełniam warunki udziału w postępowaniu określone przez Zamawiającego w </w:t>
      </w:r>
      <w:bookmarkStart w:id="6" w:name="_Hlk60468860"/>
      <w:r w:rsidRPr="00355A70">
        <w:rPr>
          <w:rFonts w:ascii="Segoe UI" w:hAnsi="Segoe UI" w:cs="Segoe UI"/>
          <w:sz w:val="21"/>
          <w:szCs w:val="21"/>
        </w:rPr>
        <w:t>rozdziale V SWZ</w:t>
      </w:r>
      <w:r w:rsidRPr="00355A70">
        <w:rPr>
          <w:rFonts w:ascii="Segoe UI" w:hAnsi="Segoe UI" w:cs="Segoe UI"/>
          <w:sz w:val="20"/>
          <w:szCs w:val="20"/>
        </w:rPr>
        <w:t>, tj.</w:t>
      </w:r>
      <w:r w:rsidRPr="00355A70">
        <w:rPr>
          <w:rFonts w:ascii="Segoe UI" w:hAnsi="Segoe UI" w:cs="Segoe UI"/>
          <w:sz w:val="16"/>
          <w:szCs w:val="16"/>
        </w:rPr>
        <w:t>:</w:t>
      </w:r>
      <w:bookmarkStart w:id="7" w:name="_Hlk136861161"/>
    </w:p>
    <w:p w14:paraId="03F873B4" w14:textId="052E164C" w:rsidR="001471F0" w:rsidRDefault="001471F0" w:rsidP="001471F0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>Część 1:</w:t>
      </w:r>
    </w:p>
    <w:p w14:paraId="101BAF50" w14:textId="084088B1" w:rsidR="00EE6BE3" w:rsidRPr="00EE6BE3" w:rsidRDefault="001471F0" w:rsidP="00EE6BE3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</w:t>
      </w:r>
      <w:r w:rsidR="00EE6BE3" w:rsidRPr="00EE6BE3">
        <w:rPr>
          <w:rFonts w:ascii="Segoe UI" w:hAnsi="Segoe UI" w:cs="Segoe UI"/>
          <w:sz w:val="21"/>
          <w:szCs w:val="21"/>
        </w:rPr>
        <w:t>pe</w:t>
      </w:r>
      <w:r w:rsidR="00EE6BE3" w:rsidRPr="00EE6BE3">
        <w:rPr>
          <w:rFonts w:ascii="Segoe UI" w:hAnsi="Segoe UI" w:cs="Segoe UI" w:hint="cs"/>
          <w:sz w:val="21"/>
          <w:szCs w:val="21"/>
        </w:rPr>
        <w:t>ł</w:t>
      </w:r>
      <w:r w:rsidR="00EE6BE3" w:rsidRPr="00EE6BE3">
        <w:rPr>
          <w:rFonts w:ascii="Segoe UI" w:hAnsi="Segoe UI" w:cs="Segoe UI"/>
          <w:sz w:val="21"/>
          <w:szCs w:val="21"/>
        </w:rPr>
        <w:t>noletni</w:t>
      </w:r>
      <w:r w:rsidR="00EE6BE3" w:rsidRPr="00EE6BE3">
        <w:rPr>
          <w:rFonts w:ascii="Segoe UI" w:hAnsi="Segoe UI" w:cs="Segoe UI" w:hint="cs"/>
          <w:sz w:val="21"/>
          <w:szCs w:val="21"/>
        </w:rPr>
        <w:t>ą</w:t>
      </w:r>
      <w:r w:rsidR="00EE6BE3" w:rsidRPr="00EE6BE3">
        <w:rPr>
          <w:rFonts w:ascii="Segoe UI" w:hAnsi="Segoe UI" w:cs="Segoe UI"/>
          <w:sz w:val="21"/>
          <w:szCs w:val="21"/>
        </w:rPr>
        <w:t xml:space="preserve"> posiadaj</w:t>
      </w:r>
      <w:r w:rsidR="00EE6BE3" w:rsidRPr="00EE6BE3">
        <w:rPr>
          <w:rFonts w:ascii="Segoe UI" w:hAnsi="Segoe UI" w:cs="Segoe UI" w:hint="cs"/>
          <w:sz w:val="21"/>
          <w:szCs w:val="21"/>
        </w:rPr>
        <w:t>ą</w:t>
      </w:r>
      <w:r w:rsidR="00EE6BE3" w:rsidRPr="00EE6BE3">
        <w:rPr>
          <w:rFonts w:ascii="Segoe UI" w:hAnsi="Segoe UI" w:cs="Segoe UI"/>
          <w:sz w:val="21"/>
          <w:szCs w:val="21"/>
        </w:rPr>
        <w:t>ca pe</w:t>
      </w:r>
      <w:r w:rsidR="00EE6BE3" w:rsidRPr="00EE6BE3">
        <w:rPr>
          <w:rFonts w:ascii="Segoe UI" w:hAnsi="Segoe UI" w:cs="Segoe UI" w:hint="cs"/>
          <w:sz w:val="21"/>
          <w:szCs w:val="21"/>
        </w:rPr>
        <w:t>ł</w:t>
      </w:r>
      <w:r w:rsidR="00EE6BE3" w:rsidRPr="00EE6BE3">
        <w:rPr>
          <w:rFonts w:ascii="Segoe UI" w:hAnsi="Segoe UI" w:cs="Segoe UI"/>
          <w:sz w:val="21"/>
          <w:szCs w:val="21"/>
        </w:rPr>
        <w:t>n</w:t>
      </w:r>
      <w:r w:rsidR="00EE6BE3" w:rsidRPr="00EE6BE3">
        <w:rPr>
          <w:rFonts w:ascii="Segoe UI" w:hAnsi="Segoe UI" w:cs="Segoe UI" w:hint="cs"/>
          <w:sz w:val="21"/>
          <w:szCs w:val="21"/>
        </w:rPr>
        <w:t>ą</w:t>
      </w:r>
      <w:r w:rsidR="00EE6BE3" w:rsidRPr="00EE6BE3">
        <w:rPr>
          <w:rFonts w:ascii="Segoe UI" w:hAnsi="Segoe UI" w:cs="Segoe UI"/>
          <w:sz w:val="21"/>
          <w:szCs w:val="21"/>
        </w:rPr>
        <w:t xml:space="preserve"> zdolno</w:t>
      </w:r>
      <w:r w:rsidR="00EE6BE3" w:rsidRPr="00EE6BE3">
        <w:rPr>
          <w:rFonts w:ascii="Segoe UI" w:hAnsi="Segoe UI" w:cs="Segoe UI" w:hint="cs"/>
          <w:sz w:val="21"/>
          <w:szCs w:val="21"/>
        </w:rPr>
        <w:t>ść</w:t>
      </w:r>
      <w:r w:rsidR="00EE6BE3" w:rsidRPr="00EE6BE3">
        <w:rPr>
          <w:rFonts w:ascii="Segoe UI" w:hAnsi="Segoe UI" w:cs="Segoe UI"/>
          <w:sz w:val="21"/>
          <w:szCs w:val="21"/>
        </w:rPr>
        <w:t xml:space="preserve"> do czynno</w:t>
      </w:r>
      <w:r w:rsidR="00EE6BE3" w:rsidRPr="00EE6BE3">
        <w:rPr>
          <w:rFonts w:ascii="Segoe UI" w:hAnsi="Segoe UI" w:cs="Segoe UI" w:hint="cs"/>
          <w:sz w:val="21"/>
          <w:szCs w:val="21"/>
        </w:rPr>
        <w:t>ś</w:t>
      </w:r>
      <w:r w:rsidR="00EE6BE3" w:rsidRPr="00EE6BE3">
        <w:rPr>
          <w:rFonts w:ascii="Segoe UI" w:hAnsi="Segoe UI" w:cs="Segoe UI"/>
          <w:sz w:val="21"/>
          <w:szCs w:val="21"/>
        </w:rPr>
        <w:t>ci prawnych, przebywaj</w:t>
      </w:r>
      <w:r w:rsidR="00EE6BE3" w:rsidRPr="00EE6BE3">
        <w:rPr>
          <w:rFonts w:ascii="Segoe UI" w:hAnsi="Segoe UI" w:cs="Segoe UI" w:hint="cs"/>
          <w:sz w:val="21"/>
          <w:szCs w:val="21"/>
        </w:rPr>
        <w:t>ą</w:t>
      </w:r>
      <w:r w:rsidR="00EE6BE3" w:rsidRPr="00EE6BE3">
        <w:rPr>
          <w:rFonts w:ascii="Segoe UI" w:hAnsi="Segoe UI" w:cs="Segoe UI"/>
          <w:sz w:val="21"/>
          <w:szCs w:val="21"/>
        </w:rPr>
        <w:t>c</w:t>
      </w:r>
      <w:r w:rsidR="00EE6BE3" w:rsidRPr="00EE6BE3">
        <w:rPr>
          <w:rFonts w:ascii="Segoe UI" w:hAnsi="Segoe UI" w:cs="Segoe UI" w:hint="cs"/>
          <w:sz w:val="21"/>
          <w:szCs w:val="21"/>
        </w:rPr>
        <w:t>ą</w:t>
      </w:r>
      <w:r w:rsidR="00EE6BE3"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="00EE6BE3" w:rsidRPr="00EE6BE3">
        <w:rPr>
          <w:rFonts w:ascii="Segoe UI" w:hAnsi="Segoe UI" w:cs="Segoe UI" w:hint="cs"/>
          <w:sz w:val="21"/>
          <w:szCs w:val="21"/>
        </w:rPr>
        <w:t>ł</w:t>
      </w:r>
      <w:r w:rsidR="00EE6BE3" w:rsidRPr="00EE6BE3">
        <w:rPr>
          <w:rFonts w:ascii="Segoe UI" w:hAnsi="Segoe UI" w:cs="Segoe UI"/>
          <w:sz w:val="21"/>
          <w:szCs w:val="21"/>
        </w:rPr>
        <w:t>uguj</w:t>
      </w:r>
      <w:r w:rsidR="00EE6BE3" w:rsidRPr="00EE6BE3">
        <w:rPr>
          <w:rFonts w:ascii="Segoe UI" w:hAnsi="Segoe UI" w:cs="Segoe UI" w:hint="cs"/>
          <w:sz w:val="21"/>
          <w:szCs w:val="21"/>
        </w:rPr>
        <w:t>ą</w:t>
      </w:r>
      <w:r w:rsidR="00EE6BE3" w:rsidRPr="00EE6BE3">
        <w:rPr>
          <w:rFonts w:ascii="Segoe UI" w:hAnsi="Segoe UI" w:cs="Segoe UI"/>
          <w:sz w:val="21"/>
          <w:szCs w:val="21"/>
        </w:rPr>
        <w:t>c</w:t>
      </w:r>
      <w:r w:rsidR="00EE6BE3" w:rsidRPr="00EE6BE3">
        <w:rPr>
          <w:rFonts w:ascii="Segoe UI" w:hAnsi="Segoe UI" w:cs="Segoe UI" w:hint="cs"/>
          <w:sz w:val="21"/>
          <w:szCs w:val="21"/>
        </w:rPr>
        <w:t>ą</w:t>
      </w:r>
      <w:r w:rsidR="00EE6BE3" w:rsidRPr="00EE6BE3">
        <w:rPr>
          <w:rFonts w:ascii="Segoe UI" w:hAnsi="Segoe UI" w:cs="Segoe UI"/>
          <w:sz w:val="21"/>
          <w:szCs w:val="21"/>
        </w:rPr>
        <w:t xml:space="preserve"> si</w:t>
      </w:r>
      <w:r w:rsidR="00EE6BE3" w:rsidRPr="00EE6BE3">
        <w:rPr>
          <w:rFonts w:ascii="Segoe UI" w:hAnsi="Segoe UI" w:cs="Segoe UI" w:hint="cs"/>
          <w:sz w:val="21"/>
          <w:szCs w:val="21"/>
        </w:rPr>
        <w:t>ę</w:t>
      </w:r>
      <w:r w:rsidR="00EE6BE3" w:rsidRPr="00EE6BE3">
        <w:rPr>
          <w:rFonts w:ascii="Segoe UI" w:hAnsi="Segoe UI" w:cs="Segoe UI"/>
          <w:sz w:val="21"/>
          <w:szCs w:val="21"/>
        </w:rPr>
        <w:t xml:space="preserve"> j</w:t>
      </w:r>
      <w:r w:rsidR="00EE6BE3" w:rsidRPr="00EE6BE3">
        <w:rPr>
          <w:rFonts w:ascii="Segoe UI" w:hAnsi="Segoe UI" w:cs="Segoe UI" w:hint="cs"/>
          <w:sz w:val="21"/>
          <w:szCs w:val="21"/>
        </w:rPr>
        <w:t>ę</w:t>
      </w:r>
      <w:r w:rsidR="00EE6BE3" w:rsidRPr="00EE6BE3">
        <w:rPr>
          <w:rFonts w:ascii="Segoe UI" w:hAnsi="Segoe UI" w:cs="Segoe UI"/>
          <w:sz w:val="21"/>
          <w:szCs w:val="21"/>
        </w:rPr>
        <w:t>zykiem polskim w mowie i pi</w:t>
      </w:r>
      <w:r w:rsidR="00EE6BE3" w:rsidRPr="00EE6BE3">
        <w:rPr>
          <w:rFonts w:ascii="Segoe UI" w:hAnsi="Segoe UI" w:cs="Segoe UI" w:hint="cs"/>
          <w:sz w:val="21"/>
          <w:szCs w:val="21"/>
        </w:rPr>
        <w:t>ś</w:t>
      </w:r>
      <w:r w:rsidR="00EE6BE3" w:rsidRPr="00EE6BE3">
        <w:rPr>
          <w:rFonts w:ascii="Segoe UI" w:hAnsi="Segoe UI" w:cs="Segoe UI"/>
          <w:sz w:val="21"/>
          <w:szCs w:val="21"/>
        </w:rPr>
        <w:t>mie umo</w:t>
      </w:r>
      <w:r w:rsidR="00EE6BE3" w:rsidRPr="00EE6BE3">
        <w:rPr>
          <w:rFonts w:ascii="Segoe UI" w:hAnsi="Segoe UI" w:cs="Segoe UI" w:hint="cs"/>
          <w:sz w:val="21"/>
          <w:szCs w:val="21"/>
        </w:rPr>
        <w:t>ż</w:t>
      </w:r>
      <w:r w:rsidR="00EE6BE3" w:rsidRPr="00EE6BE3">
        <w:rPr>
          <w:rFonts w:ascii="Segoe UI" w:hAnsi="Segoe UI" w:cs="Segoe UI"/>
          <w:sz w:val="21"/>
          <w:szCs w:val="21"/>
        </w:rPr>
        <w:t>liwiaj</w:t>
      </w:r>
      <w:r w:rsidR="00EE6BE3" w:rsidRPr="00EE6BE3">
        <w:rPr>
          <w:rFonts w:ascii="Segoe UI" w:hAnsi="Segoe UI" w:cs="Segoe UI" w:hint="cs"/>
          <w:sz w:val="21"/>
          <w:szCs w:val="21"/>
        </w:rPr>
        <w:t>ą</w:t>
      </w:r>
      <w:r w:rsidR="00EE6BE3" w:rsidRPr="00EE6BE3">
        <w:rPr>
          <w:rFonts w:ascii="Segoe UI" w:hAnsi="Segoe UI" w:cs="Segoe UI"/>
          <w:sz w:val="21"/>
          <w:szCs w:val="21"/>
        </w:rPr>
        <w:t>cym swobodne porozumiewanie si</w:t>
      </w:r>
      <w:r w:rsidR="00EE6BE3" w:rsidRPr="00EE6BE3">
        <w:rPr>
          <w:rFonts w:ascii="Segoe UI" w:hAnsi="Segoe UI" w:cs="Segoe UI" w:hint="cs"/>
          <w:sz w:val="21"/>
          <w:szCs w:val="21"/>
        </w:rPr>
        <w:t>ę</w:t>
      </w:r>
      <w:r w:rsidR="00EE6BE3">
        <w:rPr>
          <w:rFonts w:ascii="Segoe UI" w:hAnsi="Segoe UI" w:cs="Segoe UI"/>
          <w:sz w:val="21"/>
          <w:szCs w:val="21"/>
        </w:rPr>
        <w:t xml:space="preserve"> oraz:</w:t>
      </w:r>
    </w:p>
    <w:p w14:paraId="79122BAE" w14:textId="4840DA55" w:rsidR="00EE6BE3" w:rsidRPr="00053C81" w:rsidRDefault="00EE6BE3" w:rsidP="00C8778E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ind w:left="709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3B099A1F" w14:textId="77777777" w:rsidR="00EE6BE3" w:rsidRDefault="00EE6BE3" w:rsidP="00EE6BE3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0E0B4ECD" w14:textId="0B684AC8" w:rsidR="00EE6BE3" w:rsidRPr="00355A70" w:rsidRDefault="00EE6BE3" w:rsidP="00EE6BE3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473309ED" w14:textId="77777777" w:rsidR="00EE6BE3" w:rsidRDefault="00EE6BE3" w:rsidP="00EE6BE3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21DAF28" w14:textId="2525E822" w:rsidR="00EE6BE3" w:rsidRDefault="00EE6BE3" w:rsidP="00C8778E">
      <w:pPr>
        <w:pStyle w:val="Akapitzlist"/>
        <w:widowControl/>
        <w:numPr>
          <w:ilvl w:val="0"/>
          <w:numId w:val="60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0B55688B" w14:textId="64320719" w:rsidR="00EE6BE3" w:rsidRPr="00EE6BE3" w:rsidRDefault="00EE6BE3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 w:rsidR="006F6BB8"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 w:rsidR="006F6BB8"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3A4724C3" w14:textId="639E8E40" w:rsidR="00EE6BE3" w:rsidRDefault="00EE6BE3" w:rsidP="00EE6BE3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02CEC6D0" w14:textId="4DE00CDA" w:rsidR="00EE6BE3" w:rsidRDefault="00EE6BE3" w:rsidP="00EE6BE3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2759EB60" w14:textId="77777777" w:rsidR="00EE6BE3" w:rsidRPr="00355A70" w:rsidRDefault="00EE6BE3" w:rsidP="00EE6BE3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6D7B6062" w14:textId="5B573B53" w:rsidR="001471F0" w:rsidRDefault="00EE6BE3" w:rsidP="00C8778E">
      <w:pPr>
        <w:pStyle w:val="Akapitzlist"/>
        <w:widowControl/>
        <w:numPr>
          <w:ilvl w:val="0"/>
          <w:numId w:val="60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 w:rsidR="005C3F16"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 w:rsidR="005C3F16"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3C8BC282" w14:textId="2EC8B0C3" w:rsidR="005C3F16" w:rsidRPr="00EE6BE3" w:rsidRDefault="005C3F16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70C03DAE" w14:textId="4236FA5E" w:rsidR="001471F0" w:rsidRPr="00355A70" w:rsidRDefault="001471F0" w:rsidP="005C3F16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bookmarkStart w:id="8" w:name="_Hlk163386019"/>
      <w:r w:rsidRPr="00355A70">
        <w:rPr>
          <w:rFonts w:ascii="Segoe UI" w:hAnsi="Segoe UI" w:cs="Segoe UI"/>
          <w:b/>
          <w:bCs/>
          <w:sz w:val="21"/>
          <w:szCs w:val="21"/>
        </w:rPr>
        <w:t xml:space="preserve"> </w:t>
      </w:r>
      <w:bookmarkEnd w:id="8"/>
    </w:p>
    <w:bookmarkEnd w:id="6"/>
    <w:p w14:paraId="503C40BE" w14:textId="5267AE98" w:rsidR="005C3F16" w:rsidRDefault="005C3F16" w:rsidP="005C3F16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2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146A3CE0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4AAE0FF4" w14:textId="77777777" w:rsidR="00053C81" w:rsidRPr="00053C81" w:rsidRDefault="00053C81" w:rsidP="00C8778E">
      <w:pPr>
        <w:pStyle w:val="Akapitzlist"/>
        <w:widowControl/>
        <w:numPr>
          <w:ilvl w:val="0"/>
          <w:numId w:val="64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2A6CE6C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2449C35A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3CD81D6D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49EDAE3F" w14:textId="77777777" w:rsidR="00053C81" w:rsidRDefault="00053C81" w:rsidP="00C8778E">
      <w:pPr>
        <w:pStyle w:val="Akapitzlist"/>
        <w:widowControl/>
        <w:numPr>
          <w:ilvl w:val="0"/>
          <w:numId w:val="64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3E4283F3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18CCCBAF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03AEBA37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612A87F3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37AE696B" w14:textId="77777777" w:rsidR="00053C81" w:rsidRDefault="00053C81" w:rsidP="00C8778E">
      <w:pPr>
        <w:pStyle w:val="Akapitzlist"/>
        <w:widowControl/>
        <w:numPr>
          <w:ilvl w:val="0"/>
          <w:numId w:val="64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390EF62D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77CAE9C2" w14:textId="005F7876" w:rsidR="001471F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4854EB86" w14:textId="5E084119" w:rsidR="005C3F16" w:rsidRDefault="005C3F16" w:rsidP="005C3F16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3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002A9865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7D2504DF" w14:textId="77777777" w:rsidR="00053C81" w:rsidRPr="00053C81" w:rsidRDefault="00053C81" w:rsidP="00C8778E">
      <w:pPr>
        <w:pStyle w:val="Akapitzlist"/>
        <w:widowControl/>
        <w:numPr>
          <w:ilvl w:val="0"/>
          <w:numId w:val="65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038E956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725C2F94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559A2877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160F460F" w14:textId="77777777" w:rsidR="00053C81" w:rsidRDefault="00053C81" w:rsidP="00C8778E">
      <w:pPr>
        <w:pStyle w:val="Akapitzlist"/>
        <w:widowControl/>
        <w:numPr>
          <w:ilvl w:val="0"/>
          <w:numId w:val="65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62FF6558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7ADFCE23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6F40781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AD0C432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06036E09" w14:textId="77777777" w:rsidR="00053C81" w:rsidRDefault="00053C81" w:rsidP="00C8778E">
      <w:pPr>
        <w:pStyle w:val="Akapitzlist"/>
        <w:widowControl/>
        <w:numPr>
          <w:ilvl w:val="0"/>
          <w:numId w:val="65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4CA107C4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77B188A" w14:textId="68692538" w:rsidR="005C3F16" w:rsidRDefault="005C3F16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447F169" w14:textId="41171DFF" w:rsidR="005C3F16" w:rsidRDefault="005C3F16" w:rsidP="005C3F16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4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33DD7EEB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535AC35B" w14:textId="77777777" w:rsidR="00053C81" w:rsidRPr="00053C81" w:rsidRDefault="00053C81" w:rsidP="00C8778E">
      <w:pPr>
        <w:pStyle w:val="Akapitzlist"/>
        <w:widowControl/>
        <w:numPr>
          <w:ilvl w:val="0"/>
          <w:numId w:val="66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5C055D90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54E33F8B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2D09965B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63D9F93F" w14:textId="77777777" w:rsidR="00053C81" w:rsidRDefault="00053C81" w:rsidP="00C8778E">
      <w:pPr>
        <w:pStyle w:val="Akapitzlist"/>
        <w:widowControl/>
        <w:numPr>
          <w:ilvl w:val="0"/>
          <w:numId w:val="66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3C3BDE12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5FC33FDD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6075EDA1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272A2C5B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17F463FF" w14:textId="77777777" w:rsidR="00053C81" w:rsidRDefault="00053C81" w:rsidP="00C8778E">
      <w:pPr>
        <w:pStyle w:val="Akapitzlist"/>
        <w:widowControl/>
        <w:numPr>
          <w:ilvl w:val="0"/>
          <w:numId w:val="66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15ACE550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261F315" w14:textId="02B720C8" w:rsidR="005C3F16" w:rsidRDefault="005C3F16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5EF8117" w14:textId="543A7594" w:rsidR="005C3F16" w:rsidRDefault="005C3F16" w:rsidP="005C3F16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5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7204D485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3E59DF0A" w14:textId="77777777" w:rsidR="00053C81" w:rsidRPr="00053C81" w:rsidRDefault="00053C81" w:rsidP="00C8778E">
      <w:pPr>
        <w:pStyle w:val="Akapitzlist"/>
        <w:widowControl/>
        <w:numPr>
          <w:ilvl w:val="0"/>
          <w:numId w:val="67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8CE4BB1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3D3A7C99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7CAD55F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0B68648C" w14:textId="77777777" w:rsidR="00053C81" w:rsidRDefault="00053C81" w:rsidP="00C8778E">
      <w:pPr>
        <w:pStyle w:val="Akapitzlist"/>
        <w:widowControl/>
        <w:numPr>
          <w:ilvl w:val="0"/>
          <w:numId w:val="67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3EE609D4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1A13E1FC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07D13D78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12FCB90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21A0F1CF" w14:textId="77777777" w:rsidR="00053C81" w:rsidRDefault="00053C81" w:rsidP="00C8778E">
      <w:pPr>
        <w:pStyle w:val="Akapitzlist"/>
        <w:widowControl/>
        <w:numPr>
          <w:ilvl w:val="0"/>
          <w:numId w:val="67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36696945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442A6C93" w14:textId="2A940C76" w:rsidR="005C3F16" w:rsidRDefault="005C3F16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9838837" w14:textId="1CF7F6B9" w:rsidR="005C3F16" w:rsidRDefault="005C3F16" w:rsidP="005C3F16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6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6C147E71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6943B447" w14:textId="77777777" w:rsidR="00053C81" w:rsidRPr="00053C81" w:rsidRDefault="00053C81" w:rsidP="00C8778E">
      <w:pPr>
        <w:pStyle w:val="Akapitzlist"/>
        <w:widowControl/>
        <w:numPr>
          <w:ilvl w:val="0"/>
          <w:numId w:val="68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6567F21D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5FC03912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6C5A4F03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5F96205F" w14:textId="77777777" w:rsidR="00053C81" w:rsidRDefault="00053C81" w:rsidP="00C8778E">
      <w:pPr>
        <w:pStyle w:val="Akapitzlist"/>
        <w:widowControl/>
        <w:numPr>
          <w:ilvl w:val="0"/>
          <w:numId w:val="68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1D64C723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3E384F66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114AD30D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7E8F48C6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59E7D6D4" w14:textId="77777777" w:rsidR="00053C81" w:rsidRDefault="00053C81" w:rsidP="00C8778E">
      <w:pPr>
        <w:pStyle w:val="Akapitzlist"/>
        <w:widowControl/>
        <w:numPr>
          <w:ilvl w:val="0"/>
          <w:numId w:val="68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2E296972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3277565" w14:textId="6BCF5075" w:rsidR="005C3F16" w:rsidRDefault="005C3F16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171B788" w14:textId="20B0ED34" w:rsidR="005C3F16" w:rsidRDefault="005C3F16" w:rsidP="005C3F16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7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041CC5F2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5EE2907B" w14:textId="77777777" w:rsidR="00053C81" w:rsidRPr="00053C81" w:rsidRDefault="00053C81" w:rsidP="00C8778E">
      <w:pPr>
        <w:pStyle w:val="Akapitzlist"/>
        <w:widowControl/>
        <w:numPr>
          <w:ilvl w:val="0"/>
          <w:numId w:val="69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34CDA809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50B42395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29C5DB74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2680C031" w14:textId="77777777" w:rsidR="00053C81" w:rsidRDefault="00053C81" w:rsidP="00C8778E">
      <w:pPr>
        <w:pStyle w:val="Akapitzlist"/>
        <w:widowControl/>
        <w:numPr>
          <w:ilvl w:val="0"/>
          <w:numId w:val="69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3459E37B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7778AAB1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6B392D4D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B8BDD7C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0FBC90ED" w14:textId="77777777" w:rsidR="00053C81" w:rsidRDefault="00053C81" w:rsidP="00C8778E">
      <w:pPr>
        <w:pStyle w:val="Akapitzlist"/>
        <w:widowControl/>
        <w:numPr>
          <w:ilvl w:val="0"/>
          <w:numId w:val="69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50109463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CB8A4B0" w14:textId="2292AFE2" w:rsidR="005C3F16" w:rsidRDefault="005C3F16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7BDFEBE" w14:textId="761C2F60" w:rsidR="005C3F16" w:rsidRDefault="005C3F16" w:rsidP="005C3F16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8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268D4C25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15AEFED0" w14:textId="77777777" w:rsidR="00053C81" w:rsidRPr="00053C81" w:rsidRDefault="00053C81" w:rsidP="00C8778E">
      <w:pPr>
        <w:pStyle w:val="Akapitzlist"/>
        <w:widowControl/>
        <w:numPr>
          <w:ilvl w:val="0"/>
          <w:numId w:val="70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75721D18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35D31004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7D1A2B50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6FFC8F4D" w14:textId="77777777" w:rsidR="00053C81" w:rsidRDefault="00053C81" w:rsidP="00C8778E">
      <w:pPr>
        <w:pStyle w:val="Akapitzlist"/>
        <w:widowControl/>
        <w:numPr>
          <w:ilvl w:val="0"/>
          <w:numId w:val="70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471264E6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27B5A2FF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E3AE980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351CBDAD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2AA55829" w14:textId="77777777" w:rsidR="00053C81" w:rsidRDefault="00053C81" w:rsidP="00C8778E">
      <w:pPr>
        <w:pStyle w:val="Akapitzlist"/>
        <w:widowControl/>
        <w:numPr>
          <w:ilvl w:val="0"/>
          <w:numId w:val="70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2433ED38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31B49089" w14:textId="77199D13" w:rsidR="005C3F16" w:rsidRDefault="005C3F16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927D651" w14:textId="2D7D1E07" w:rsidR="005C3F16" w:rsidRDefault="005C3F16" w:rsidP="005C3F16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9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2E0C23AC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2C14A10" w14:textId="77777777" w:rsidR="00053C81" w:rsidRPr="00053C81" w:rsidRDefault="00053C81" w:rsidP="00C8778E">
      <w:pPr>
        <w:pStyle w:val="Akapitzlist"/>
        <w:widowControl/>
        <w:numPr>
          <w:ilvl w:val="0"/>
          <w:numId w:val="71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6C4313B6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64582D64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25D25455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10FA1627" w14:textId="77777777" w:rsidR="00053C81" w:rsidRDefault="00053C81" w:rsidP="00C8778E">
      <w:pPr>
        <w:pStyle w:val="Akapitzlist"/>
        <w:widowControl/>
        <w:numPr>
          <w:ilvl w:val="0"/>
          <w:numId w:val="71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65307E67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106E2404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6C6864D3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7BF0D568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6137E034" w14:textId="77777777" w:rsidR="00053C81" w:rsidRDefault="00053C81" w:rsidP="00C8778E">
      <w:pPr>
        <w:pStyle w:val="Akapitzlist"/>
        <w:widowControl/>
        <w:numPr>
          <w:ilvl w:val="0"/>
          <w:numId w:val="71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37A11A9C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2CABE2C8" w14:textId="77777777" w:rsidR="005C3F16" w:rsidRPr="00355A70" w:rsidRDefault="005C3F16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3E76B49B" w14:textId="20E4704B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  <w:bookmarkEnd w:id="7"/>
    </w:p>
    <w:p w14:paraId="6AFB8555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4E3704B7" w14:textId="77777777" w:rsidR="001471F0" w:rsidRPr="00355A70" w:rsidRDefault="001471F0" w:rsidP="001471F0">
      <w:pPr>
        <w:spacing w:line="276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2FBCBD9E" w14:textId="77777777" w:rsidR="001471F0" w:rsidRPr="00355A70" w:rsidRDefault="001471F0" w:rsidP="001471F0">
      <w:pPr>
        <w:spacing w:line="276" w:lineRule="auto"/>
        <w:ind w:left="-142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i/>
          <w:sz w:val="20"/>
          <w:szCs w:val="20"/>
        </w:rPr>
        <w:t>Należy wypełnić tą część na którą jest składana oferta nie wypełnienie załącznika w części na która jest składana oferta uniemożliwi uzupełnienie oświadczenia w celu przyznania pkt w kryterium doświadczenie.</w:t>
      </w:r>
    </w:p>
    <w:p w14:paraId="76C327C4" w14:textId="77777777" w:rsidR="001471F0" w:rsidRPr="00355A70" w:rsidRDefault="001471F0" w:rsidP="001471F0">
      <w:pPr>
        <w:spacing w:line="276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37D99472" w14:textId="77777777" w:rsidR="001471F0" w:rsidRPr="00355A70" w:rsidRDefault="001471F0" w:rsidP="001471F0">
      <w:pPr>
        <w:shd w:val="clear" w:color="auto" w:fill="BFBFBF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W ZWIĄZKU Z POLEGANIEM NA ZASOBACH INNYCH PODMIOTÓW</w:t>
      </w:r>
      <w:r w:rsidRPr="00355A70">
        <w:rPr>
          <w:rFonts w:ascii="Segoe UI" w:hAnsi="Segoe UI" w:cs="Segoe UI"/>
          <w:sz w:val="20"/>
          <w:szCs w:val="20"/>
        </w:rPr>
        <w:t xml:space="preserve">: </w:t>
      </w:r>
    </w:p>
    <w:p w14:paraId="3120B833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Oświadczam, że w celu wykazania spełniania warunków udziału w postępowaniu, określonych przez zamawiającego w SWZ rozdział V polegam na zasobach następującego/</w:t>
      </w:r>
      <w:proofErr w:type="spellStart"/>
      <w:r w:rsidRPr="00355A70">
        <w:rPr>
          <w:rFonts w:ascii="Segoe UI" w:hAnsi="Segoe UI" w:cs="Segoe UI"/>
          <w:sz w:val="20"/>
          <w:szCs w:val="20"/>
        </w:rPr>
        <w:t>ych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podmiotu/ów:  </w:t>
      </w:r>
      <w:r w:rsidRPr="00355A70">
        <w:rPr>
          <w:rFonts w:ascii="Segoe UI" w:hAnsi="Segoe UI" w:cs="Segoe UI"/>
          <w:sz w:val="20"/>
          <w:szCs w:val="20"/>
        </w:rPr>
        <w:lastRenderedPageBreak/>
        <w:t>…..……………………………………………………………..……………………………………………………………………………………………………………….……………………………………., w następującym zakresie: …………………………………………</w:t>
      </w:r>
    </w:p>
    <w:p w14:paraId="4F474DC0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55A70">
        <w:rPr>
          <w:rFonts w:ascii="Segoe UI" w:hAnsi="Segoe UI" w:cs="Segoe UI"/>
          <w:i/>
          <w:sz w:val="20"/>
          <w:szCs w:val="20"/>
        </w:rPr>
        <w:t xml:space="preserve">(wskazać podmiot i określić odpowiedni zakres dla wskazanego podmiotu). </w:t>
      </w:r>
    </w:p>
    <w:p w14:paraId="7D7E94B0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C1B3140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A3D5445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DD6A3D2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E579771" w14:textId="77777777" w:rsidR="001471F0" w:rsidRPr="00355A70" w:rsidRDefault="001471F0" w:rsidP="001471F0">
      <w:pPr>
        <w:shd w:val="clear" w:color="auto" w:fill="BFBFBF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51598FF5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F495E6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92787FA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6B2DA904" w14:textId="24DE7B1D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447C930B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0625D16B" w14:textId="7A21E76E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024FAE1E" w14:textId="77777777" w:rsidR="00CA0554" w:rsidRPr="00355A70" w:rsidRDefault="00CA0554" w:rsidP="00CA0554">
      <w:pPr>
        <w:spacing w:line="480" w:lineRule="auto"/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3a do SWZ</w:t>
      </w:r>
    </w:p>
    <w:p w14:paraId="45D76215" w14:textId="77777777" w:rsidR="00CA0554" w:rsidRPr="00355A70" w:rsidRDefault="00CA0554" w:rsidP="00CA0554">
      <w:pPr>
        <w:ind w:left="5670"/>
        <w:rPr>
          <w:rFonts w:ascii="Segoe UI" w:hAnsi="Segoe UI" w:cs="Segoe UI"/>
          <w:b/>
          <w:sz w:val="20"/>
          <w:szCs w:val="20"/>
        </w:rPr>
      </w:pPr>
    </w:p>
    <w:p w14:paraId="72DA8769" w14:textId="77777777" w:rsidR="00CA0554" w:rsidRPr="00355A70" w:rsidRDefault="00CA0554" w:rsidP="00CA0554">
      <w:pPr>
        <w:spacing w:line="276" w:lineRule="auto"/>
        <w:ind w:left="5387" w:hanging="992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Zamawiający:</w:t>
      </w:r>
    </w:p>
    <w:p w14:paraId="4489B870" w14:textId="298B9938" w:rsidR="00CA0554" w:rsidRPr="00355A70" w:rsidRDefault="00CA0554" w:rsidP="00CA0554">
      <w:pPr>
        <w:spacing w:before="120" w:line="276" w:lineRule="auto"/>
        <w:ind w:left="4394"/>
        <w:rPr>
          <w:rFonts w:ascii="Segoe UI" w:eastAsia="Times New Roman" w:hAnsi="Segoe UI" w:cs="Segoe UI"/>
          <w:b/>
          <w:bCs/>
          <w:sz w:val="20"/>
          <w:szCs w:val="20"/>
        </w:rPr>
      </w:pP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 xml:space="preserve">Miejski  Ośrodek Pomocy Społecznej </w:t>
      </w:r>
      <w:r w:rsidR="00053C81">
        <w:rPr>
          <w:rFonts w:ascii="Segoe UI" w:eastAsia="Times New Roman" w:hAnsi="Segoe UI" w:cs="Segoe UI"/>
          <w:b/>
          <w:bCs/>
          <w:sz w:val="20"/>
          <w:szCs w:val="20"/>
        </w:rPr>
        <w:br/>
      </w: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w Stargardzie</w:t>
      </w:r>
    </w:p>
    <w:p w14:paraId="72756CBD" w14:textId="691CAFD1" w:rsidR="00CA0554" w:rsidRPr="00355A70" w:rsidRDefault="00CA0554" w:rsidP="00CA0554">
      <w:pPr>
        <w:spacing w:before="120" w:line="276" w:lineRule="auto"/>
        <w:ind w:left="4394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ul.  Warszawska 9a, 73-110 Stargard</w:t>
      </w:r>
      <w:r w:rsidRPr="00355A70">
        <w:rPr>
          <w:rFonts w:ascii="Segoe UI" w:eastAsia="Times New Roman" w:hAnsi="Segoe UI" w:cs="Segoe UI"/>
          <w:b/>
          <w:bCs/>
          <w:color w:val="0033CC"/>
          <w:sz w:val="20"/>
          <w:szCs w:val="20"/>
        </w:rPr>
        <w:br/>
      </w:r>
    </w:p>
    <w:p w14:paraId="6B81D188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6E504697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8B0F62F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57E12F22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74D9FED2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7E6B1F70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EA210D5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Podmiotu udostępniającego zasoby</w:t>
      </w:r>
    </w:p>
    <w:p w14:paraId="5A6CB30A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(jeżeli dotyczy)</w:t>
      </w:r>
    </w:p>
    <w:p w14:paraId="171D639F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składane na podstawie art. 125 ust. 1  ustawy z dnia 11.09.2019 r.</w:t>
      </w:r>
    </w:p>
    <w:p w14:paraId="5D838E32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1AF3004A" w14:textId="77777777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DOTYCZĄCE SPEŁNIANIA WARUNKÓW UDZIAŁU W POSTĘPOWANIU </w:t>
      </w:r>
    </w:p>
    <w:p w14:paraId="775ECE7A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</w:p>
    <w:p w14:paraId="0B2415FC" w14:textId="311B5CB8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asystenckich dla osób starszych”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01C0D5B1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026C1B2C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WYKONAWCY:</w:t>
      </w:r>
    </w:p>
    <w:p w14:paraId="085B2A6C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16"/>
          <w:szCs w:val="16"/>
        </w:rPr>
      </w:pPr>
      <w:r w:rsidRPr="00355A70">
        <w:rPr>
          <w:rFonts w:ascii="Segoe UI" w:hAnsi="Segoe UI" w:cs="Segoe UI"/>
          <w:sz w:val="21"/>
          <w:szCs w:val="21"/>
        </w:rPr>
        <w:t>Oświadczam, że spełniam warunki udziału w postępowaniu określone przez Zamawiającego w rozdziale V SWZ</w:t>
      </w:r>
      <w:r w:rsidRPr="00355A70">
        <w:rPr>
          <w:rFonts w:ascii="Segoe UI" w:hAnsi="Segoe UI" w:cs="Segoe UI"/>
          <w:sz w:val="20"/>
          <w:szCs w:val="20"/>
        </w:rPr>
        <w:t>, tj.</w:t>
      </w:r>
      <w:r w:rsidRPr="00355A70">
        <w:rPr>
          <w:rFonts w:ascii="Segoe UI" w:hAnsi="Segoe UI" w:cs="Segoe UI"/>
          <w:sz w:val="16"/>
          <w:szCs w:val="16"/>
        </w:rPr>
        <w:t>:</w:t>
      </w:r>
    </w:p>
    <w:p w14:paraId="74A41BFE" w14:textId="77777777" w:rsidR="00053C81" w:rsidRDefault="00053C81" w:rsidP="00053C8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>Część 1:</w:t>
      </w:r>
    </w:p>
    <w:p w14:paraId="56D2E877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742D0D8C" w14:textId="77777777" w:rsidR="00053C81" w:rsidRPr="00053C81" w:rsidRDefault="00053C81" w:rsidP="00C8778E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ind w:left="709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7F6D9869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2A7CEB5B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155DDB9A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4CBE58BE" w14:textId="77777777" w:rsidR="00053C81" w:rsidRDefault="00053C81" w:rsidP="00C8778E">
      <w:pPr>
        <w:pStyle w:val="Akapitzlist"/>
        <w:widowControl/>
        <w:numPr>
          <w:ilvl w:val="0"/>
          <w:numId w:val="60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lastRenderedPageBreak/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3D5F5AE6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0E2EF649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3AAB01FF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4D78654F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1ED36117" w14:textId="77777777" w:rsidR="00053C81" w:rsidRDefault="00053C81" w:rsidP="00C8778E">
      <w:pPr>
        <w:pStyle w:val="Akapitzlist"/>
        <w:widowControl/>
        <w:numPr>
          <w:ilvl w:val="0"/>
          <w:numId w:val="60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2E407D95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7B1E88E1" w14:textId="77777777" w:rsidR="00053C81" w:rsidRPr="00355A70" w:rsidRDefault="00053C81" w:rsidP="00053C81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 </w:t>
      </w:r>
    </w:p>
    <w:p w14:paraId="5D761214" w14:textId="77777777" w:rsidR="00053C81" w:rsidRDefault="00053C81" w:rsidP="00053C8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2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15A06A4D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461AC811" w14:textId="77777777" w:rsidR="00053C81" w:rsidRPr="00053C81" w:rsidRDefault="00053C81" w:rsidP="00C8778E">
      <w:pPr>
        <w:pStyle w:val="Akapitzlist"/>
        <w:widowControl/>
        <w:numPr>
          <w:ilvl w:val="0"/>
          <w:numId w:val="64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C7A0195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3F9B5698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4555D82A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0952A006" w14:textId="77777777" w:rsidR="00053C81" w:rsidRDefault="00053C81" w:rsidP="00C8778E">
      <w:pPr>
        <w:pStyle w:val="Akapitzlist"/>
        <w:widowControl/>
        <w:numPr>
          <w:ilvl w:val="0"/>
          <w:numId w:val="64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41D1B4B6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250E7C3E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37C10CFF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41C6E81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51C7F280" w14:textId="77777777" w:rsidR="00053C81" w:rsidRDefault="00053C81" w:rsidP="00C8778E">
      <w:pPr>
        <w:pStyle w:val="Akapitzlist"/>
        <w:widowControl/>
        <w:numPr>
          <w:ilvl w:val="0"/>
          <w:numId w:val="64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7EAEF5B5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lastRenderedPageBreak/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9151F76" w14:textId="77777777" w:rsidR="00053C81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A64AB56" w14:textId="77777777" w:rsidR="00053C81" w:rsidRDefault="00053C81" w:rsidP="00053C8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3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630DE84B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7956E39" w14:textId="77777777" w:rsidR="00053C81" w:rsidRPr="00053C81" w:rsidRDefault="00053C81" w:rsidP="00C8778E">
      <w:pPr>
        <w:pStyle w:val="Akapitzlist"/>
        <w:widowControl/>
        <w:numPr>
          <w:ilvl w:val="0"/>
          <w:numId w:val="65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2AB2468B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14490110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4FBA8FFD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4332BA32" w14:textId="77777777" w:rsidR="00053C81" w:rsidRDefault="00053C81" w:rsidP="00C8778E">
      <w:pPr>
        <w:pStyle w:val="Akapitzlist"/>
        <w:widowControl/>
        <w:numPr>
          <w:ilvl w:val="0"/>
          <w:numId w:val="65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0C1DEF7A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7378D097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CE736AD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4D297492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4A69EA44" w14:textId="77777777" w:rsidR="00053C81" w:rsidRDefault="00053C81" w:rsidP="00C8778E">
      <w:pPr>
        <w:pStyle w:val="Akapitzlist"/>
        <w:widowControl/>
        <w:numPr>
          <w:ilvl w:val="0"/>
          <w:numId w:val="65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5C4D1BC0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52E87EB" w14:textId="77777777" w:rsidR="00053C81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3520FCD1" w14:textId="77777777" w:rsidR="00053C81" w:rsidRDefault="00053C81" w:rsidP="00053C8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4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4D8FAB7A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1BB24116" w14:textId="77777777" w:rsidR="00053C81" w:rsidRPr="00053C81" w:rsidRDefault="00053C81" w:rsidP="00C8778E">
      <w:pPr>
        <w:pStyle w:val="Akapitzlist"/>
        <w:widowControl/>
        <w:numPr>
          <w:ilvl w:val="0"/>
          <w:numId w:val="66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2077B3B3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2B35912D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410F3933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001228CE" w14:textId="77777777" w:rsidR="00053C81" w:rsidRDefault="00053C81" w:rsidP="00C8778E">
      <w:pPr>
        <w:pStyle w:val="Akapitzlist"/>
        <w:widowControl/>
        <w:numPr>
          <w:ilvl w:val="0"/>
          <w:numId w:val="66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53B4210E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4064F519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C1B8D7B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480F99E0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198EF953" w14:textId="77777777" w:rsidR="00053C81" w:rsidRDefault="00053C81" w:rsidP="00C8778E">
      <w:pPr>
        <w:pStyle w:val="Akapitzlist"/>
        <w:widowControl/>
        <w:numPr>
          <w:ilvl w:val="0"/>
          <w:numId w:val="66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1CFF9B8E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4FF451F" w14:textId="77777777" w:rsidR="00053C81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00B6206" w14:textId="77777777" w:rsidR="00053C81" w:rsidRDefault="00053C81" w:rsidP="00053C8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5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6FBC36A6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2898088" w14:textId="77777777" w:rsidR="00053C81" w:rsidRPr="00053C81" w:rsidRDefault="00053C81" w:rsidP="00C8778E">
      <w:pPr>
        <w:pStyle w:val="Akapitzlist"/>
        <w:widowControl/>
        <w:numPr>
          <w:ilvl w:val="0"/>
          <w:numId w:val="67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014AF8F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049FC5BD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0718D66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1F4A3C34" w14:textId="77777777" w:rsidR="00053C81" w:rsidRDefault="00053C81" w:rsidP="00C8778E">
      <w:pPr>
        <w:pStyle w:val="Akapitzlist"/>
        <w:widowControl/>
        <w:numPr>
          <w:ilvl w:val="0"/>
          <w:numId w:val="67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7DF44891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1F90D86E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12CBA57E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299888B9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5BC1F2A7" w14:textId="77777777" w:rsidR="00053C81" w:rsidRDefault="00053C81" w:rsidP="00C8778E">
      <w:pPr>
        <w:pStyle w:val="Akapitzlist"/>
        <w:widowControl/>
        <w:numPr>
          <w:ilvl w:val="0"/>
          <w:numId w:val="67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3A86DB84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62A0318A" w14:textId="77777777" w:rsidR="00053C81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36996C20" w14:textId="77777777" w:rsidR="00053C81" w:rsidRDefault="00053C81" w:rsidP="00053C8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6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36D5DE2B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45B8E998" w14:textId="77777777" w:rsidR="00053C81" w:rsidRPr="00053C81" w:rsidRDefault="00053C81" w:rsidP="00C8778E">
      <w:pPr>
        <w:pStyle w:val="Akapitzlist"/>
        <w:widowControl/>
        <w:numPr>
          <w:ilvl w:val="0"/>
          <w:numId w:val="68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61E63B1E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5876D200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61633D9D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373F944A" w14:textId="77777777" w:rsidR="00053C81" w:rsidRDefault="00053C81" w:rsidP="00C8778E">
      <w:pPr>
        <w:pStyle w:val="Akapitzlist"/>
        <w:widowControl/>
        <w:numPr>
          <w:ilvl w:val="0"/>
          <w:numId w:val="68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1D28B613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3DDDAC8D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C317928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1101EEDE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12356D87" w14:textId="77777777" w:rsidR="00053C81" w:rsidRDefault="00053C81" w:rsidP="00C8778E">
      <w:pPr>
        <w:pStyle w:val="Akapitzlist"/>
        <w:widowControl/>
        <w:numPr>
          <w:ilvl w:val="0"/>
          <w:numId w:val="68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26B79455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6BC254DF" w14:textId="77777777" w:rsidR="00053C81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193EE09B" w14:textId="77777777" w:rsidR="00053C81" w:rsidRDefault="00053C81" w:rsidP="00053C8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7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1C3B5BE0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C405161" w14:textId="77777777" w:rsidR="00053C81" w:rsidRPr="00053C81" w:rsidRDefault="00053C81" w:rsidP="00C8778E">
      <w:pPr>
        <w:pStyle w:val="Akapitzlist"/>
        <w:widowControl/>
        <w:numPr>
          <w:ilvl w:val="0"/>
          <w:numId w:val="69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3A7EC823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2CD0AEA6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5CC8D82A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2019B680" w14:textId="77777777" w:rsidR="00053C81" w:rsidRDefault="00053C81" w:rsidP="00C8778E">
      <w:pPr>
        <w:pStyle w:val="Akapitzlist"/>
        <w:widowControl/>
        <w:numPr>
          <w:ilvl w:val="0"/>
          <w:numId w:val="69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157B0DEA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2CD19370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F1209D3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720FD132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63D95A95" w14:textId="77777777" w:rsidR="00053C81" w:rsidRDefault="00053C81" w:rsidP="00C8778E">
      <w:pPr>
        <w:pStyle w:val="Akapitzlist"/>
        <w:widowControl/>
        <w:numPr>
          <w:ilvl w:val="0"/>
          <w:numId w:val="69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2474E3DE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3356780B" w14:textId="77777777" w:rsidR="00053C81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174800E9" w14:textId="77777777" w:rsidR="00053C81" w:rsidRDefault="00053C81" w:rsidP="00053C8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8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4057A5FD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7D87AF5A" w14:textId="77777777" w:rsidR="00053C81" w:rsidRPr="00053C81" w:rsidRDefault="00053C81" w:rsidP="00C8778E">
      <w:pPr>
        <w:pStyle w:val="Akapitzlist"/>
        <w:widowControl/>
        <w:numPr>
          <w:ilvl w:val="0"/>
          <w:numId w:val="70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595F04BB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2D456FA6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5BD8F47E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2D2860AA" w14:textId="77777777" w:rsidR="00053C81" w:rsidRDefault="00053C81" w:rsidP="00C8778E">
      <w:pPr>
        <w:pStyle w:val="Akapitzlist"/>
        <w:widowControl/>
        <w:numPr>
          <w:ilvl w:val="0"/>
          <w:numId w:val="70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011119E7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081B529E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1B3D2482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13AE5B8B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22FAAA31" w14:textId="77777777" w:rsidR="00053C81" w:rsidRDefault="00053C81" w:rsidP="00C8778E">
      <w:pPr>
        <w:pStyle w:val="Akapitzlist"/>
        <w:widowControl/>
        <w:numPr>
          <w:ilvl w:val="0"/>
          <w:numId w:val="70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055FEEF6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4C5F0455" w14:textId="77777777" w:rsidR="00053C81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4361278" w14:textId="77777777" w:rsidR="00053C81" w:rsidRDefault="00053C81" w:rsidP="00053C8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9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596F892B" w14:textId="77777777" w:rsidR="00053C81" w:rsidRPr="00EE6BE3" w:rsidRDefault="00053C81" w:rsidP="00053C8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6EE0EF7" w14:textId="77777777" w:rsidR="00053C81" w:rsidRPr="00053C81" w:rsidRDefault="00053C81" w:rsidP="00C8778E">
      <w:pPr>
        <w:pStyle w:val="Akapitzlist"/>
        <w:widowControl/>
        <w:numPr>
          <w:ilvl w:val="0"/>
          <w:numId w:val="71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53C81">
        <w:rPr>
          <w:rFonts w:ascii="Segoe UI" w:hAnsi="Segoe UI" w:cs="Segoe UI"/>
          <w:sz w:val="21"/>
          <w:szCs w:val="21"/>
        </w:rPr>
        <w:t>posiadaj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 xml:space="preserve"> dyplom potwierdzaj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 uzyskanie kwalifikacji w nast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>puj</w:t>
      </w:r>
      <w:r w:rsidRPr="00053C81">
        <w:rPr>
          <w:rFonts w:ascii="Segoe UI" w:hAnsi="Segoe UI" w:cs="Segoe UI" w:hint="cs"/>
          <w:sz w:val="21"/>
          <w:szCs w:val="21"/>
        </w:rPr>
        <w:t>ą</w:t>
      </w:r>
      <w:r w:rsidRPr="00053C81">
        <w:rPr>
          <w:rFonts w:ascii="Segoe UI" w:hAnsi="Segoe UI" w:cs="Segoe UI"/>
          <w:sz w:val="21"/>
          <w:szCs w:val="21"/>
        </w:rPr>
        <w:t>cych kierunkach: asystent osoby niepe</w:t>
      </w:r>
      <w:r w:rsidRPr="00053C81">
        <w:rPr>
          <w:rFonts w:ascii="Segoe UI" w:hAnsi="Segoe UI" w:cs="Segoe UI" w:hint="cs"/>
          <w:sz w:val="21"/>
          <w:szCs w:val="21"/>
        </w:rPr>
        <w:t>ł</w:t>
      </w:r>
      <w:r w:rsidRPr="00053C81">
        <w:rPr>
          <w:rFonts w:ascii="Segoe UI" w:hAnsi="Segoe UI" w:cs="Segoe UI"/>
          <w:sz w:val="21"/>
          <w:szCs w:val="21"/>
        </w:rPr>
        <w:t>nosprawnej, opiekun osoby starszej, opiekun medyczny, piel</w:t>
      </w:r>
      <w:r w:rsidRPr="00053C81">
        <w:rPr>
          <w:rFonts w:ascii="Segoe UI" w:hAnsi="Segoe UI" w:cs="Segoe UI" w:hint="cs"/>
          <w:sz w:val="21"/>
          <w:szCs w:val="21"/>
        </w:rPr>
        <w:t>ę</w:t>
      </w:r>
      <w:r w:rsidRPr="00053C81">
        <w:rPr>
          <w:rFonts w:ascii="Segoe UI" w:hAnsi="Segoe UI" w:cs="Segoe UI"/>
          <w:sz w:val="21"/>
          <w:szCs w:val="21"/>
        </w:rPr>
        <w:t xml:space="preserve">gniarka, fizjoterapeuta 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5C0D321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217051B6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6CFB79D9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067E65A8" w14:textId="77777777" w:rsidR="00053C81" w:rsidRDefault="00053C81" w:rsidP="00C8778E">
      <w:pPr>
        <w:pStyle w:val="Akapitzlist"/>
        <w:widowControl/>
        <w:numPr>
          <w:ilvl w:val="0"/>
          <w:numId w:val="71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>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cą min. 3-miesi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czne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wiadczenie w realizacji us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EE6BE3">
        <w:rPr>
          <w:rFonts w:ascii="Segoe UI" w:hAnsi="Segoe UI" w:cs="Segoe UI"/>
          <w:sz w:val="21"/>
          <w:szCs w:val="21"/>
        </w:rPr>
        <w:t>asystenckich lub opieku</w:t>
      </w:r>
      <w:r w:rsidRPr="00EE6BE3">
        <w:rPr>
          <w:rFonts w:ascii="Segoe UI" w:hAnsi="Segoe UI" w:cs="Segoe UI" w:hint="cs"/>
          <w:sz w:val="21"/>
          <w:szCs w:val="21"/>
        </w:rPr>
        <w:t>ń</w:t>
      </w:r>
      <w:r w:rsidRPr="00EE6BE3">
        <w:rPr>
          <w:rFonts w:ascii="Segoe UI" w:hAnsi="Segoe UI" w:cs="Segoe UI"/>
          <w:sz w:val="21"/>
          <w:szCs w:val="21"/>
        </w:rPr>
        <w:t>czych wobec os</w:t>
      </w:r>
      <w:r w:rsidRPr="00EE6BE3">
        <w:rPr>
          <w:rFonts w:ascii="Segoe UI" w:hAnsi="Segoe UI" w:cs="Segoe UI" w:hint="cs"/>
          <w:sz w:val="21"/>
          <w:szCs w:val="21"/>
        </w:rPr>
        <w:t>ó</w:t>
      </w:r>
      <w:r w:rsidRPr="00EE6BE3">
        <w:rPr>
          <w:rFonts w:ascii="Segoe UI" w:hAnsi="Segoe UI" w:cs="Segoe UI"/>
          <w:sz w:val="21"/>
          <w:szCs w:val="21"/>
        </w:rPr>
        <w:t>b niesamodzielnych z powodu wieku, stanu zdrowia lub niepe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nosprawno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</w:t>
      </w:r>
    </w:p>
    <w:p w14:paraId="3A0EA032" w14:textId="77777777" w:rsidR="00053C81" w:rsidRPr="00EE6BE3" w:rsidRDefault="00053C81" w:rsidP="00053C8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któr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posiada 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……………………………………….. miesięcy 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udokumentowanego doświadczenia </w:t>
      </w:r>
      <w:r>
        <w:rPr>
          <w:rFonts w:ascii="Segoe UI" w:hAnsi="Segoe UI" w:cs="Segoe UI"/>
          <w:color w:val="000000" w:themeColor="text1"/>
          <w:sz w:val="20"/>
          <w:szCs w:val="20"/>
        </w:rPr>
        <w:t>w powyższym zakresie</w:t>
      </w:r>
    </w:p>
    <w:p w14:paraId="5E24608D" w14:textId="77777777" w:rsidR="00053C81" w:rsidRDefault="00053C81" w:rsidP="00053C8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3498D884" w14:textId="77777777" w:rsidR="00053C81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66B70AE1" w14:textId="77777777" w:rsidR="00053C81" w:rsidRPr="00355A70" w:rsidRDefault="00053C81" w:rsidP="00053C8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</w:p>
    <w:p w14:paraId="17294C28" w14:textId="77777777" w:rsidR="00053C81" w:rsidRDefault="00053C81" w:rsidP="00C8778E">
      <w:pPr>
        <w:pStyle w:val="Akapitzlist"/>
        <w:widowControl/>
        <w:numPr>
          <w:ilvl w:val="0"/>
          <w:numId w:val="71"/>
        </w:numPr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nieposiadającą </w:t>
      </w:r>
      <w:r w:rsidRPr="00EE6BE3">
        <w:rPr>
          <w:rFonts w:ascii="Segoe UI" w:hAnsi="Segoe UI" w:cs="Segoe UI"/>
          <w:sz w:val="21"/>
          <w:szCs w:val="21"/>
        </w:rPr>
        <w:t>odpowiedniego do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 xml:space="preserve">wiadczenia </w:t>
      </w:r>
      <w:r>
        <w:rPr>
          <w:rFonts w:ascii="Segoe UI" w:hAnsi="Segoe UI" w:cs="Segoe UI"/>
          <w:sz w:val="21"/>
          <w:szCs w:val="21"/>
        </w:rPr>
        <w:t xml:space="preserve">i zobowiązuję się skierować ją na </w:t>
      </w:r>
      <w:r w:rsidRPr="00EE6BE3">
        <w:rPr>
          <w:rFonts w:ascii="Segoe UI" w:hAnsi="Segoe UI" w:cs="Segoe UI"/>
          <w:sz w:val="21"/>
          <w:szCs w:val="21"/>
        </w:rPr>
        <w:t xml:space="preserve"> szkoleni</w:t>
      </w:r>
      <w:r>
        <w:rPr>
          <w:rFonts w:ascii="Segoe UI" w:hAnsi="Segoe UI" w:cs="Segoe UI"/>
          <w:sz w:val="21"/>
          <w:szCs w:val="21"/>
        </w:rPr>
        <w:t>e</w:t>
      </w:r>
      <w:r w:rsidRPr="00EE6BE3">
        <w:rPr>
          <w:rFonts w:ascii="Segoe UI" w:hAnsi="Segoe UI" w:cs="Segoe UI"/>
          <w:sz w:val="21"/>
          <w:szCs w:val="21"/>
        </w:rPr>
        <w:t xml:space="preserve"> wewn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trzne w MOPS</w:t>
      </w:r>
    </w:p>
    <w:p w14:paraId="265B5C05" w14:textId="77777777" w:rsidR="00053C81" w:rsidRPr="00EE6BE3" w:rsidRDefault="00053C81" w:rsidP="00053C81">
      <w:pPr>
        <w:pStyle w:val="Akapitzlist"/>
        <w:spacing w:line="360" w:lineRule="auto"/>
        <w:ind w:left="720"/>
        <w:jc w:val="both"/>
        <w:rPr>
          <w:rFonts w:ascii="Segoe UI" w:hAnsi="Segoe UI" w:cs="Segoe UI"/>
          <w:sz w:val="21"/>
          <w:szCs w:val="21"/>
        </w:rPr>
      </w:pPr>
      <w:r w:rsidRPr="005C3F16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9E5FC38" w14:textId="77777777" w:rsidR="00053C81" w:rsidRPr="00355A70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709A000" w14:textId="77777777" w:rsidR="00053C81" w:rsidRPr="00355A70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74BE78F" w14:textId="77777777" w:rsidR="00053C81" w:rsidRPr="00355A70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5FF1E54" w14:textId="77777777" w:rsidR="00053C81" w:rsidRPr="00355A70" w:rsidRDefault="00053C81" w:rsidP="00053C81">
      <w:pPr>
        <w:spacing w:line="276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6C720D4A" w14:textId="573B845C" w:rsidR="00CA0554" w:rsidRPr="00355A70" w:rsidRDefault="00053C81" w:rsidP="00053C81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i/>
          <w:sz w:val="20"/>
          <w:szCs w:val="20"/>
        </w:rPr>
        <w:t>Należy wypełnić tą część na którą jest składana oferta nie wypełnienie załącznika w części na która jest składana oferta uniemożliwi uzupełnienie oświadczenia w celu przyznania pkt w kryterium doświadczenie</w:t>
      </w:r>
    </w:p>
    <w:p w14:paraId="6E74CBBD" w14:textId="77777777" w:rsidR="00CA0554" w:rsidRPr="00355A70" w:rsidRDefault="00CA0554" w:rsidP="00CA0554">
      <w:pPr>
        <w:spacing w:line="360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11B8F53E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W ZWIĄZKU Z POLEGANIEM NA ZASOBACH INNYCH PODMIOTÓW</w:t>
      </w:r>
      <w:r w:rsidRPr="00355A70">
        <w:rPr>
          <w:rFonts w:ascii="Segoe UI" w:hAnsi="Segoe UI" w:cs="Segoe UI"/>
          <w:sz w:val="20"/>
          <w:szCs w:val="20"/>
        </w:rPr>
        <w:t xml:space="preserve">: </w:t>
      </w:r>
    </w:p>
    <w:p w14:paraId="7FA50E6E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 celu wykazania spełniania warunków udziału w postępowaniu, określonych przez </w:t>
      </w:r>
      <w:r w:rsidRPr="00355A70">
        <w:rPr>
          <w:rFonts w:ascii="Segoe UI" w:hAnsi="Segoe UI" w:cs="Segoe UI"/>
          <w:sz w:val="20"/>
          <w:szCs w:val="20"/>
        </w:rPr>
        <w:lastRenderedPageBreak/>
        <w:t>zamawiającego w SWZ rozdział V polegam na zasobach następującego/</w:t>
      </w:r>
      <w:proofErr w:type="spellStart"/>
      <w:r w:rsidRPr="00355A70">
        <w:rPr>
          <w:rFonts w:ascii="Segoe UI" w:hAnsi="Segoe UI" w:cs="Segoe UI"/>
          <w:sz w:val="20"/>
          <w:szCs w:val="20"/>
        </w:rPr>
        <w:t>ych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podmiotu/ów:  …..……………………………………………………………..……………………………………………………………………………………………………………….……………………………………., w następującym zakresie: …………………………………………</w:t>
      </w:r>
    </w:p>
    <w:p w14:paraId="7A279A07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55A70">
        <w:rPr>
          <w:rFonts w:ascii="Segoe UI" w:hAnsi="Segoe UI" w:cs="Segoe UI"/>
          <w:i/>
          <w:sz w:val="20"/>
          <w:szCs w:val="20"/>
        </w:rPr>
        <w:t xml:space="preserve">(wskazać podmiot i określić odpowiedni zakres dla wskazanego podmiotu). </w:t>
      </w:r>
    </w:p>
    <w:p w14:paraId="5C4CF95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006C073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E11AB94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6F0489F" w14:textId="77777777" w:rsidR="00CA0554" w:rsidRPr="00355A70" w:rsidRDefault="00CA0554" w:rsidP="00CA0554">
      <w:pPr>
        <w:spacing w:line="360" w:lineRule="auto"/>
        <w:rPr>
          <w:rFonts w:ascii="Segoe UI" w:hAnsi="Segoe UI" w:cs="Segoe UI"/>
          <w:i/>
          <w:sz w:val="20"/>
          <w:szCs w:val="20"/>
        </w:rPr>
      </w:pPr>
    </w:p>
    <w:p w14:paraId="3B1EDF5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A6AF5CE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6464BA92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75671F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5F0565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A5EC66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0EE985E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70C855A6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01B87062" w14:textId="508ABDE9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7D4DA390" w14:textId="77777777" w:rsidR="00CA0554" w:rsidRPr="00355A70" w:rsidRDefault="00CA0554" w:rsidP="00CA0554">
      <w:pPr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4 do SWZ</w:t>
      </w:r>
    </w:p>
    <w:p w14:paraId="2688CC44" w14:textId="77777777" w:rsidR="00CA0554" w:rsidRPr="00355A70" w:rsidRDefault="00CA0554" w:rsidP="00CA0554">
      <w:pPr>
        <w:ind w:left="5246" w:firstLine="708"/>
        <w:rPr>
          <w:rFonts w:ascii="Segoe UI" w:hAnsi="Segoe UI" w:cs="Segoe UI"/>
          <w:b/>
          <w:sz w:val="20"/>
          <w:szCs w:val="20"/>
        </w:rPr>
      </w:pPr>
    </w:p>
    <w:p w14:paraId="69111768" w14:textId="77777777" w:rsidR="00CA0554" w:rsidRPr="00355A70" w:rsidRDefault="00CA0554" w:rsidP="00CA0554">
      <w:pPr>
        <w:ind w:left="5387"/>
        <w:jc w:val="both"/>
        <w:rPr>
          <w:rFonts w:ascii="Segoe UI" w:hAnsi="Segoe UI" w:cs="Segoe UI"/>
          <w:b/>
          <w:sz w:val="20"/>
          <w:szCs w:val="20"/>
        </w:rPr>
      </w:pPr>
    </w:p>
    <w:p w14:paraId="4FBBCE4B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Zamawiający:</w:t>
      </w:r>
    </w:p>
    <w:p w14:paraId="72E5E118" w14:textId="2151A36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 xml:space="preserve">Miejski Ośrodek Pomocy Społecznej </w:t>
      </w:r>
      <w:r w:rsidR="00053C81">
        <w:rPr>
          <w:rFonts w:ascii="Segoe UI" w:eastAsia="Calibri" w:hAnsi="Segoe UI" w:cs="Segoe UI"/>
          <w:b/>
          <w:sz w:val="20"/>
          <w:lang w:eastAsia="en-US"/>
        </w:rPr>
        <w:br/>
      </w:r>
      <w:r w:rsidRPr="00355A70">
        <w:rPr>
          <w:rFonts w:ascii="Segoe UI" w:eastAsia="Calibri" w:hAnsi="Segoe UI" w:cs="Segoe UI"/>
          <w:b/>
          <w:sz w:val="20"/>
          <w:lang w:eastAsia="en-US"/>
        </w:rPr>
        <w:t>w Stargardzie</w:t>
      </w:r>
    </w:p>
    <w:p w14:paraId="77F94B5A" w14:textId="31AB1BD2" w:rsidR="00CA0554" w:rsidRPr="00355A70" w:rsidRDefault="00053C81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hAnsi="Segoe UI" w:cs="Segoe UI"/>
          <w:b/>
          <w:bCs/>
          <w:color w:val="227ACB"/>
          <w:sz w:val="20"/>
        </w:rPr>
      </w:pPr>
      <w:r>
        <w:rPr>
          <w:rFonts w:ascii="Segoe UI" w:eastAsia="Calibri" w:hAnsi="Segoe UI" w:cs="Segoe UI"/>
          <w:b/>
          <w:sz w:val="20"/>
          <w:lang w:eastAsia="en-US"/>
        </w:rPr>
        <w:t xml:space="preserve">Ul. </w:t>
      </w:r>
      <w:r w:rsidR="00CA0554" w:rsidRPr="00355A70">
        <w:rPr>
          <w:rFonts w:ascii="Segoe UI" w:eastAsia="Calibri" w:hAnsi="Segoe UI" w:cs="Segoe UI"/>
          <w:b/>
          <w:sz w:val="20"/>
          <w:lang w:eastAsia="en-US"/>
        </w:rPr>
        <w:t>Warszawska 9a, 73-110 Stargard</w:t>
      </w:r>
    </w:p>
    <w:p w14:paraId="31CCC2CB" w14:textId="77777777" w:rsidR="00CA0554" w:rsidRPr="00355A70" w:rsidRDefault="00CA0554" w:rsidP="00CA0554">
      <w:pPr>
        <w:ind w:left="6237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67D76E81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4EB73FFA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671E2FF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0C23D268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554B9CE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50CFEBF7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539C4197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2C8D160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3B939C2F" w14:textId="77777777" w:rsidR="00053C81" w:rsidRPr="00483BBB" w:rsidRDefault="00053C81" w:rsidP="00053C81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14:paraId="5B6E7680" w14:textId="77777777" w:rsidR="00CA0554" w:rsidRPr="00355A70" w:rsidRDefault="00CA0554" w:rsidP="00CA0554">
      <w:pPr>
        <w:rPr>
          <w:rFonts w:ascii="Segoe UI" w:hAnsi="Segoe UI" w:cs="Segoe UI"/>
          <w:sz w:val="20"/>
          <w:szCs w:val="20"/>
        </w:rPr>
      </w:pPr>
    </w:p>
    <w:p w14:paraId="37C50223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Oświadczenie Wykonawcy  </w:t>
      </w:r>
    </w:p>
    <w:p w14:paraId="1BEFD94D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składane na podstawie art. 125 ust. 1 ustawy z dnia 11.09.2019 r. </w:t>
      </w:r>
    </w:p>
    <w:p w14:paraId="5B70179E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7646EE86" w14:textId="77777777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DOTYCZĄCE PRZESŁANEK WYKLUCZENIA Z POSTĘPOWANIA</w:t>
      </w:r>
    </w:p>
    <w:p w14:paraId="1A397AA0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A220DFD" w14:textId="058EF4C9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>„Świadczenie usług asystenckich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777F6FC9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6EF059CB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WYKONAWCY:</w:t>
      </w:r>
    </w:p>
    <w:p w14:paraId="15B1B09E" w14:textId="77777777" w:rsidR="00CA0554" w:rsidRPr="00355A70" w:rsidRDefault="00CA0554" w:rsidP="00C8778E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>.</w:t>
      </w:r>
    </w:p>
    <w:p w14:paraId="5CD15837" w14:textId="77777777" w:rsidR="00CA0554" w:rsidRPr="00355A70" w:rsidRDefault="00CA0554" w:rsidP="00C8778E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109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w zakresie jaki Zamawiający wymagał.</w:t>
      </w:r>
    </w:p>
    <w:p w14:paraId="6632265F" w14:textId="77777777" w:rsidR="00CA0554" w:rsidRPr="00355A70" w:rsidRDefault="00CA0554" w:rsidP="00C8778E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2CF6F609" w14:textId="77777777" w:rsidR="00CA0554" w:rsidRPr="00355A70" w:rsidRDefault="00CA0554" w:rsidP="00CA0554">
      <w:pPr>
        <w:jc w:val="both"/>
        <w:rPr>
          <w:rFonts w:ascii="Segoe UI" w:hAnsi="Segoe UI" w:cs="Segoe UI"/>
          <w:i/>
          <w:sz w:val="20"/>
          <w:szCs w:val="20"/>
        </w:rPr>
      </w:pPr>
    </w:p>
    <w:p w14:paraId="194983D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453E7BC" w14:textId="77777777" w:rsidR="00CA0554" w:rsidRPr="00355A70" w:rsidRDefault="00CA0554" w:rsidP="00CA0554">
      <w:pPr>
        <w:spacing w:line="360" w:lineRule="auto"/>
        <w:ind w:left="5670"/>
        <w:jc w:val="center"/>
        <w:rPr>
          <w:rFonts w:ascii="Segoe UI" w:hAnsi="Segoe UI" w:cs="Segoe UI"/>
          <w:i/>
          <w:sz w:val="20"/>
          <w:szCs w:val="20"/>
        </w:rPr>
      </w:pPr>
    </w:p>
    <w:p w14:paraId="7B5B99A2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</w:t>
      </w:r>
      <w:r w:rsidRPr="00355A70">
        <w:rPr>
          <w:rFonts w:ascii="Segoe UI" w:hAnsi="Segoe UI" w:cs="Segoe UI"/>
          <w:b/>
          <w:sz w:val="20"/>
          <w:szCs w:val="20"/>
        </w:rPr>
        <w:t xml:space="preserve">że zachodzą </w:t>
      </w:r>
      <w:r w:rsidRPr="00355A70">
        <w:rPr>
          <w:rFonts w:ascii="Segoe UI" w:hAnsi="Segoe UI" w:cs="Segoe UI"/>
          <w:sz w:val="20"/>
          <w:szCs w:val="20"/>
        </w:rPr>
        <w:t xml:space="preserve">w stosunku do mnie podstawy wykluczenia wymienione poniżej z postępowania na podstawie art. ………….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 xml:space="preserve"> lub art. 109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>).</w:t>
      </w:r>
      <w:r w:rsidRPr="00355A70">
        <w:rPr>
          <w:rFonts w:ascii="Segoe UI" w:hAnsi="Segoe UI" w:cs="Segoe U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p w14:paraId="0421D863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176FD3F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6CDE24F6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</w:p>
    <w:p w14:paraId="213CF1B9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3A11FF87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5F84B62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14D0DC1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41543D6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ED82E5A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6770E3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496C6A1A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75A4702E" w14:textId="5F2F31FF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2BC1D759" w14:textId="77777777" w:rsidR="00CA0554" w:rsidRPr="00355A70" w:rsidRDefault="00CA0554" w:rsidP="00CA0554">
      <w:pPr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4a do SWZ</w:t>
      </w:r>
    </w:p>
    <w:p w14:paraId="466F2CC0" w14:textId="77777777" w:rsidR="00CA0554" w:rsidRPr="00355A70" w:rsidRDefault="00CA0554" w:rsidP="00CA0554">
      <w:pPr>
        <w:ind w:left="5246" w:firstLine="708"/>
        <w:rPr>
          <w:rFonts w:ascii="Segoe UI" w:hAnsi="Segoe UI" w:cs="Segoe UI"/>
          <w:b/>
          <w:sz w:val="20"/>
          <w:szCs w:val="20"/>
        </w:rPr>
      </w:pPr>
    </w:p>
    <w:p w14:paraId="32149D2A" w14:textId="77777777" w:rsidR="00CA0554" w:rsidRPr="00355A70" w:rsidRDefault="00CA0554" w:rsidP="00CA0554">
      <w:pPr>
        <w:ind w:left="5387"/>
        <w:jc w:val="both"/>
        <w:rPr>
          <w:rFonts w:ascii="Segoe UI" w:hAnsi="Segoe UI" w:cs="Segoe UI"/>
          <w:b/>
          <w:sz w:val="20"/>
          <w:szCs w:val="20"/>
        </w:rPr>
      </w:pPr>
    </w:p>
    <w:p w14:paraId="12828018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Zamawiający:</w:t>
      </w:r>
    </w:p>
    <w:p w14:paraId="3378E4EC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Miejski Ośrodek Pomocy Społecznej w Stargardzie</w:t>
      </w:r>
    </w:p>
    <w:p w14:paraId="3FF30129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hAnsi="Segoe UI" w:cs="Segoe UI"/>
          <w:b/>
          <w:bCs/>
          <w:color w:val="227ACB"/>
          <w:sz w:val="20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Ul Warszawska 9a, 73-110 Stargard</w:t>
      </w:r>
    </w:p>
    <w:p w14:paraId="05D67AF6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1037E40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4B344812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2FBDBEB8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60247F45" w14:textId="77777777" w:rsidR="00CA0554" w:rsidRPr="00355A70" w:rsidRDefault="00CA0554" w:rsidP="00CA0554">
      <w:pPr>
        <w:rPr>
          <w:rFonts w:ascii="Segoe UI" w:hAnsi="Segoe UI" w:cs="Segoe UI"/>
          <w:sz w:val="20"/>
          <w:szCs w:val="20"/>
        </w:rPr>
      </w:pPr>
    </w:p>
    <w:p w14:paraId="73336489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Oświadczenie Podmiotu udostępniającego zasoby  </w:t>
      </w:r>
    </w:p>
    <w:p w14:paraId="15A4E03F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(jeżeli dotyczy)</w:t>
      </w:r>
    </w:p>
    <w:p w14:paraId="713B89C1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składane na podstawie art. 125 ust. 1 ustawy z dnia 11.09.2019 r. </w:t>
      </w:r>
    </w:p>
    <w:p w14:paraId="1420AC26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4478EB2C" w14:textId="77777777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DOTYCZĄCE PRZESŁANEK WYKLUCZENIA Z POSTĘPOWANIA</w:t>
      </w:r>
    </w:p>
    <w:p w14:paraId="6DE2C7C1" w14:textId="37114422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>„Świadczenie usług asystenckich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30162FF9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5E3B3CD8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PODMIOTU UDOSTĘPNIAJĄCEGO ZASOBY:</w:t>
      </w:r>
    </w:p>
    <w:p w14:paraId="219A1F0F" w14:textId="77777777" w:rsidR="00CA0554" w:rsidRPr="00355A70" w:rsidRDefault="00CA0554" w:rsidP="00C8778E">
      <w:pPr>
        <w:widowControl/>
        <w:numPr>
          <w:ilvl w:val="0"/>
          <w:numId w:val="57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>.</w:t>
      </w:r>
    </w:p>
    <w:p w14:paraId="30A64E34" w14:textId="77777777" w:rsidR="00CA0554" w:rsidRPr="00355A70" w:rsidRDefault="00CA0554" w:rsidP="00C8778E">
      <w:pPr>
        <w:widowControl/>
        <w:numPr>
          <w:ilvl w:val="0"/>
          <w:numId w:val="57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109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w zakresie jaki Zamawiający wymagał.</w:t>
      </w:r>
    </w:p>
    <w:p w14:paraId="7712ECDD" w14:textId="77777777" w:rsidR="00CA0554" w:rsidRPr="00355A70" w:rsidRDefault="00CA0554" w:rsidP="00C8778E">
      <w:pPr>
        <w:widowControl/>
        <w:numPr>
          <w:ilvl w:val="0"/>
          <w:numId w:val="57"/>
        </w:numPr>
        <w:suppressAutoHyphens w:val="0"/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 w:rsidRPr="00355A70">
        <w:rPr>
          <w:rFonts w:ascii="Segoe UI" w:hAnsi="Segoe UI" w:cs="Segoe UI"/>
          <w:sz w:val="20"/>
          <w:szCs w:val="20"/>
        </w:rPr>
        <w:t xml:space="preserve">. </w:t>
      </w:r>
    </w:p>
    <w:p w14:paraId="2C15E188" w14:textId="77777777" w:rsidR="00CA0554" w:rsidRPr="00355A70" w:rsidRDefault="00CA0554" w:rsidP="00CA0554">
      <w:pPr>
        <w:jc w:val="both"/>
        <w:rPr>
          <w:rFonts w:ascii="Segoe UI" w:hAnsi="Segoe UI" w:cs="Segoe UI"/>
          <w:i/>
          <w:sz w:val="20"/>
          <w:szCs w:val="20"/>
        </w:rPr>
      </w:pPr>
    </w:p>
    <w:p w14:paraId="5E79F300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076C239D" w14:textId="77777777" w:rsidR="00CA0554" w:rsidRPr="00355A70" w:rsidRDefault="00CA0554" w:rsidP="00CA0554">
      <w:pPr>
        <w:spacing w:line="360" w:lineRule="auto"/>
        <w:ind w:left="5670"/>
        <w:jc w:val="center"/>
        <w:rPr>
          <w:rFonts w:ascii="Segoe UI" w:hAnsi="Segoe UI" w:cs="Segoe UI"/>
          <w:i/>
          <w:sz w:val="20"/>
          <w:szCs w:val="20"/>
        </w:rPr>
      </w:pPr>
    </w:p>
    <w:p w14:paraId="1A01B3D6" w14:textId="77777777" w:rsidR="0086580D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</w:t>
      </w:r>
      <w:r w:rsidRPr="00355A70">
        <w:rPr>
          <w:rFonts w:ascii="Segoe UI" w:hAnsi="Segoe UI" w:cs="Segoe UI"/>
          <w:b/>
          <w:sz w:val="20"/>
          <w:szCs w:val="20"/>
        </w:rPr>
        <w:t xml:space="preserve">że zachodzą </w:t>
      </w:r>
      <w:r w:rsidRPr="00355A70">
        <w:rPr>
          <w:rFonts w:ascii="Segoe UI" w:hAnsi="Segoe UI" w:cs="Segoe UI"/>
          <w:sz w:val="20"/>
          <w:szCs w:val="20"/>
        </w:rPr>
        <w:t xml:space="preserve">w stosunku do mnie podstawy wykluczenia wymienione poniżej z postępowania na podstawie art. ………….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 xml:space="preserve"> lub art. 109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>).</w:t>
      </w:r>
      <w:r w:rsidRPr="00355A70">
        <w:rPr>
          <w:rFonts w:ascii="Segoe UI" w:hAnsi="Segoe UI" w:cs="Segoe U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podjąłem </w:t>
      </w:r>
      <w:r w:rsidRPr="00355A70">
        <w:rPr>
          <w:rFonts w:ascii="Segoe UI" w:hAnsi="Segoe UI" w:cs="Segoe UI"/>
          <w:sz w:val="20"/>
          <w:szCs w:val="20"/>
        </w:rPr>
        <w:lastRenderedPageBreak/>
        <w:t>następujące środki naprawcze:</w:t>
      </w:r>
    </w:p>
    <w:p w14:paraId="5470BFE1" w14:textId="134D5D51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 ……………………………………………………………………………………..……………………………………………………………………</w:t>
      </w:r>
    </w:p>
    <w:p w14:paraId="047DEB97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DC3B2F4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07B53633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</w:p>
    <w:p w14:paraId="4DED0A3C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</w:p>
    <w:p w14:paraId="19AE731F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54831F23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454E685E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C06B224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7ED00AB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A3F880C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2530BBA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36F5B07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0590DB7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309DF993" w14:textId="03701128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10FEDF5D" w14:textId="77777777" w:rsidR="00CA0554" w:rsidRPr="00355A70" w:rsidRDefault="00CA0554" w:rsidP="00CA0554">
      <w:pPr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5 do SWZ</w:t>
      </w:r>
    </w:p>
    <w:p w14:paraId="1CCBAC2F" w14:textId="77777777" w:rsidR="00CA0554" w:rsidRPr="00355A70" w:rsidRDefault="00CA0554" w:rsidP="00CA0554">
      <w:pPr>
        <w:jc w:val="right"/>
        <w:rPr>
          <w:rFonts w:ascii="Segoe UI" w:eastAsia="Times New Roman" w:hAnsi="Segoe UI" w:cs="Segoe UI"/>
          <w:b/>
          <w:bCs/>
          <w:color w:val="0033CC"/>
          <w:sz w:val="20"/>
          <w:szCs w:val="20"/>
        </w:rPr>
      </w:pPr>
    </w:p>
    <w:p w14:paraId="679B6E49" w14:textId="78D9049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Zamawiający:</w:t>
      </w:r>
    </w:p>
    <w:p w14:paraId="50E2C215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Miejski Ośrodek Pomocy Społecznej w Stargardzie</w:t>
      </w:r>
    </w:p>
    <w:p w14:paraId="263C781F" w14:textId="68A85B42" w:rsidR="00CA0554" w:rsidRPr="00355A70" w:rsidRDefault="00DA7B52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hAnsi="Segoe UI" w:cs="Segoe UI"/>
          <w:b/>
          <w:bCs/>
          <w:color w:val="227ACB"/>
          <w:sz w:val="20"/>
        </w:rPr>
      </w:pPr>
      <w:r>
        <w:rPr>
          <w:rFonts w:ascii="Segoe UI" w:eastAsia="Calibri" w:hAnsi="Segoe UI" w:cs="Segoe UI"/>
          <w:b/>
          <w:sz w:val="20"/>
          <w:lang w:eastAsia="en-US"/>
        </w:rPr>
        <w:t>Ul.</w:t>
      </w:r>
      <w:r w:rsidR="00CA0554" w:rsidRPr="00355A70">
        <w:rPr>
          <w:rFonts w:ascii="Segoe UI" w:eastAsia="Calibri" w:hAnsi="Segoe UI" w:cs="Segoe UI"/>
          <w:b/>
          <w:sz w:val="20"/>
          <w:lang w:eastAsia="en-US"/>
        </w:rPr>
        <w:t xml:space="preserve"> Warszawska 9a, 73-110 Stargard</w:t>
      </w:r>
    </w:p>
    <w:p w14:paraId="7016BAA3" w14:textId="77777777" w:rsidR="00CA0554" w:rsidRPr="00355A70" w:rsidRDefault="00CA0554" w:rsidP="00CA0554">
      <w:pPr>
        <w:jc w:val="right"/>
        <w:rPr>
          <w:rFonts w:ascii="Segoe UI" w:eastAsia="Times New Roman" w:hAnsi="Segoe UI" w:cs="Segoe UI"/>
          <w:b/>
          <w:bCs/>
          <w:color w:val="0033CC"/>
          <w:sz w:val="20"/>
          <w:szCs w:val="20"/>
        </w:rPr>
      </w:pPr>
    </w:p>
    <w:p w14:paraId="3C9AB18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159A260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55B25A33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363B2714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1656E7D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4B4193F9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2DD69618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Wykonawców wspólnie ubiegających się o udzielenie zamówienia</w:t>
      </w:r>
    </w:p>
    <w:p w14:paraId="1C48DA02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składane na podstawie art. 117 ust. 4 ustawy z dnia 11.09.2019 r. </w:t>
      </w:r>
    </w:p>
    <w:p w14:paraId="31E0368D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01997F11" w14:textId="4E5CD030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DOTYCZĄCE REALIZACJI ZAKRESU PRZEDMIOTU ZAMÓWIENIA PRZEZ POSZCZEGÓL</w:t>
      </w:r>
      <w:r w:rsidR="0086580D">
        <w:rPr>
          <w:rFonts w:ascii="Segoe UI" w:hAnsi="Segoe UI" w:cs="Segoe UI"/>
          <w:b/>
          <w:sz w:val="20"/>
          <w:szCs w:val="20"/>
        </w:rPr>
        <w:t>N</w:t>
      </w:r>
      <w:r w:rsidRPr="00355A70">
        <w:rPr>
          <w:rFonts w:ascii="Segoe UI" w:hAnsi="Segoe UI" w:cs="Segoe UI"/>
          <w:b/>
          <w:sz w:val="20"/>
          <w:szCs w:val="20"/>
        </w:rPr>
        <w:t>YCH  WYKONAWCÓW</w:t>
      </w:r>
    </w:p>
    <w:p w14:paraId="78AC595B" w14:textId="55268370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>„Świadczenie usług asystenckich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06ED0262" w14:textId="77777777" w:rsidR="00CA0554" w:rsidRPr="00355A70" w:rsidRDefault="00CA0554" w:rsidP="00CA0554">
      <w:pPr>
        <w:pStyle w:val="Tekstpodstawowy2"/>
        <w:spacing w:after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D810E17" w14:textId="77777777" w:rsidR="00CA0554" w:rsidRPr="00355A70" w:rsidRDefault="00CA0554" w:rsidP="00CA055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14:paraId="6B0673CD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71956B71" w14:textId="77777777" w:rsidR="00CA0554" w:rsidRPr="00355A70" w:rsidRDefault="00CA0554" w:rsidP="00CA0554">
      <w:pPr>
        <w:autoSpaceDE w:val="0"/>
        <w:autoSpaceDN w:val="0"/>
        <w:adjustRightInd w:val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355A70">
        <w:rPr>
          <w:rFonts w:ascii="Segoe UI" w:hAnsi="Segoe UI" w:cs="Segoe UI"/>
          <w:i/>
          <w:iCs/>
          <w:sz w:val="20"/>
          <w:szCs w:val="20"/>
        </w:rPr>
        <w:t>(nazwa i adres Wykonawcy)</w:t>
      </w:r>
    </w:p>
    <w:p w14:paraId="0C47C484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zrealizuje następujący, </w:t>
      </w:r>
      <w:r w:rsidRPr="00355A70">
        <w:rPr>
          <w:rFonts w:ascii="Segoe UI" w:hAnsi="Segoe UI" w:cs="Segoe UI"/>
          <w:b/>
          <w:sz w:val="20"/>
          <w:szCs w:val="20"/>
        </w:rPr>
        <w:t>kluczowy zakres</w:t>
      </w:r>
      <w:r w:rsidRPr="00355A70">
        <w:rPr>
          <w:rFonts w:ascii="Segoe UI" w:hAnsi="Segoe UI" w:cs="Segoe UI"/>
          <w:sz w:val="20"/>
          <w:szCs w:val="20"/>
        </w:rPr>
        <w:t xml:space="preserve"> przedmiotu zamówienia:…………………………………………………………</w:t>
      </w:r>
    </w:p>
    <w:p w14:paraId="384AB62C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253B94FF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79CFBA66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312ECB00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6B2E80DC" w14:textId="77777777" w:rsidR="00CA0554" w:rsidRPr="00355A70" w:rsidRDefault="00CA0554" w:rsidP="00CA0554">
      <w:pPr>
        <w:autoSpaceDE w:val="0"/>
        <w:autoSpaceDN w:val="0"/>
        <w:adjustRightInd w:val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355A70">
        <w:rPr>
          <w:rFonts w:ascii="Segoe UI" w:hAnsi="Segoe UI" w:cs="Segoe UI"/>
          <w:i/>
          <w:iCs/>
          <w:sz w:val="20"/>
          <w:szCs w:val="20"/>
        </w:rPr>
        <w:t>(nazwa i adres Wykonawcy)</w:t>
      </w:r>
    </w:p>
    <w:p w14:paraId="72126B29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47A5EBD2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4354AEBB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2C014CD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3DEAC049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71DF72C1" w14:textId="77777777" w:rsidR="00CA0554" w:rsidRPr="00355A70" w:rsidRDefault="00CA0554" w:rsidP="00CA0554">
      <w:pPr>
        <w:autoSpaceDE w:val="0"/>
        <w:autoSpaceDN w:val="0"/>
        <w:adjustRightInd w:val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355A70">
        <w:rPr>
          <w:rFonts w:ascii="Segoe UI" w:hAnsi="Segoe UI" w:cs="Segoe UI"/>
          <w:i/>
          <w:iCs/>
          <w:sz w:val="20"/>
          <w:szCs w:val="20"/>
        </w:rPr>
        <w:t>(nazwa i adres Wykonawcy)</w:t>
      </w:r>
    </w:p>
    <w:p w14:paraId="244245D5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1D7DCFA0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7E92FF65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685CB076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6EA98ED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…………….…….</w:t>
      </w:r>
      <w:r w:rsidRPr="00355A70">
        <w:rPr>
          <w:rFonts w:ascii="Segoe UI" w:hAnsi="Segoe UI" w:cs="Segoe UI"/>
          <w:i/>
          <w:iCs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>dnia………….…….r.</w:t>
      </w:r>
    </w:p>
    <w:p w14:paraId="63716FDE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7D4EDFAE" w14:textId="11DD77C9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78490F37" w14:textId="7823DA7D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272D4BEA" w14:textId="77777777" w:rsidR="00CA0554" w:rsidRPr="00355A70" w:rsidRDefault="00CA0554" w:rsidP="00CA0554">
      <w:pPr>
        <w:pStyle w:val="Default"/>
        <w:jc w:val="right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>Załącznik nr 6 do SWZ</w:t>
      </w:r>
    </w:p>
    <w:p w14:paraId="279A3DC0" w14:textId="3BD55E9A" w:rsidR="00CA0554" w:rsidRPr="0086580D" w:rsidRDefault="00CA0554" w:rsidP="00C8778E">
      <w:pPr>
        <w:pStyle w:val="Nagwek1"/>
        <w:widowControl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283"/>
          <w:tab w:val="clear" w:pos="709"/>
          <w:tab w:val="num" w:pos="0"/>
        </w:tabs>
        <w:suppressAutoHyphens w:val="0"/>
        <w:spacing w:line="240" w:lineRule="auto"/>
        <w:ind w:left="0" w:firstLine="0"/>
        <w:jc w:val="right"/>
        <w:rPr>
          <w:rFonts w:ascii="Segoe UI" w:hAnsi="Segoe UI" w:cs="Segoe UI"/>
        </w:rPr>
      </w:pPr>
      <w:proofErr w:type="spellStart"/>
      <w:r w:rsidRPr="0086580D">
        <w:rPr>
          <w:rFonts w:ascii="Segoe UI" w:hAnsi="Segoe UI" w:cs="Segoe UI"/>
        </w:rPr>
        <w:t>ałącznik</w:t>
      </w:r>
      <w:proofErr w:type="spellEnd"/>
      <w:r w:rsidRPr="0086580D">
        <w:rPr>
          <w:rFonts w:ascii="Segoe UI" w:hAnsi="Segoe UI" w:cs="Segoe UI"/>
        </w:rPr>
        <w:t xml:space="preserve"> nr 6 do SWZ</w:t>
      </w:r>
    </w:p>
    <w:p w14:paraId="79B00E45" w14:textId="77777777" w:rsidR="00053C81" w:rsidRPr="00053C81" w:rsidRDefault="00053C81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>Nazwa i adres WYKONAWCY: (prowadz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cego dzia</w:t>
      </w:r>
      <w:r w:rsidRPr="00053C81">
        <w:rPr>
          <w:rFonts w:ascii="Segoe UI" w:eastAsia="Cambria" w:hAnsi="Segoe UI" w:cs="Segoe UI" w:hint="cs"/>
          <w:szCs w:val="20"/>
        </w:rPr>
        <w:t>ł</w:t>
      </w:r>
      <w:r w:rsidRPr="00053C81">
        <w:rPr>
          <w:rFonts w:ascii="Segoe UI" w:eastAsia="Cambria" w:hAnsi="Segoe UI" w:cs="Segoe UI"/>
          <w:szCs w:val="20"/>
        </w:rPr>
        <w:t>alno</w:t>
      </w:r>
      <w:r w:rsidRPr="00053C81">
        <w:rPr>
          <w:rFonts w:ascii="Segoe UI" w:eastAsia="Cambria" w:hAnsi="Segoe UI" w:cs="Segoe UI" w:hint="cs"/>
          <w:szCs w:val="20"/>
        </w:rPr>
        <w:t>ść</w:t>
      </w:r>
      <w:r w:rsidRPr="00053C81">
        <w:rPr>
          <w:rFonts w:ascii="Segoe UI" w:eastAsia="Cambria" w:hAnsi="Segoe UI" w:cs="Segoe UI"/>
          <w:szCs w:val="20"/>
        </w:rPr>
        <w:t xml:space="preserve"> gospodarcz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)</w:t>
      </w:r>
    </w:p>
    <w:p w14:paraId="722064A6" w14:textId="77777777" w:rsidR="00053C81" w:rsidRPr="00053C81" w:rsidRDefault="00053C81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053C81">
        <w:rPr>
          <w:rFonts w:ascii="Segoe UI" w:eastAsia="Cambria" w:hAnsi="Segoe UI" w:cs="Segoe UI"/>
          <w:szCs w:val="20"/>
        </w:rPr>
        <w:t>.</w:t>
      </w:r>
    </w:p>
    <w:p w14:paraId="5FC2309C" w14:textId="77777777" w:rsidR="00053C81" w:rsidRPr="00053C81" w:rsidRDefault="00053C81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NIP: </w:t>
      </w:r>
      <w:r w:rsidRPr="00053C81">
        <w:rPr>
          <w:rFonts w:ascii="Segoe UI" w:eastAsia="Cambria" w:hAnsi="Segoe UI" w:cs="Segoe UI" w:hint="cs"/>
          <w:szCs w:val="20"/>
        </w:rPr>
        <w:t>…………</w:t>
      </w:r>
      <w:r w:rsidRPr="00053C81">
        <w:rPr>
          <w:rFonts w:ascii="Segoe UI" w:eastAsia="Cambria" w:hAnsi="Segoe UI" w:cs="Segoe UI"/>
          <w:szCs w:val="20"/>
        </w:rPr>
        <w:t>..</w:t>
      </w:r>
      <w:r w:rsidRPr="00053C81">
        <w:rPr>
          <w:rFonts w:ascii="Segoe UI" w:eastAsia="Cambria" w:hAnsi="Segoe UI" w:cs="Segoe UI" w:hint="cs"/>
          <w:szCs w:val="20"/>
        </w:rPr>
        <w:t>……………</w:t>
      </w:r>
      <w:r w:rsidRPr="00053C81">
        <w:rPr>
          <w:rFonts w:ascii="Segoe UI" w:eastAsia="Cambria" w:hAnsi="Segoe UI" w:cs="Segoe UI"/>
          <w:szCs w:val="20"/>
        </w:rPr>
        <w:t xml:space="preserve">, tel. </w:t>
      </w:r>
      <w:r w:rsidRPr="00053C81">
        <w:rPr>
          <w:rFonts w:ascii="Segoe UI" w:eastAsia="Cambria" w:hAnsi="Segoe UI" w:cs="Segoe UI" w:hint="cs"/>
          <w:szCs w:val="20"/>
        </w:rPr>
        <w:t>……………………………</w:t>
      </w:r>
      <w:r w:rsidRPr="00053C81">
        <w:rPr>
          <w:rFonts w:ascii="Segoe UI" w:eastAsia="Cambria" w:hAnsi="Segoe UI" w:cs="Segoe UI"/>
          <w:szCs w:val="20"/>
        </w:rPr>
        <w:t xml:space="preserve">. fax </w:t>
      </w:r>
      <w:r w:rsidRPr="00053C81">
        <w:rPr>
          <w:rFonts w:ascii="Segoe UI" w:eastAsia="Cambria" w:hAnsi="Segoe UI" w:cs="Segoe UI" w:hint="cs"/>
          <w:szCs w:val="20"/>
        </w:rPr>
        <w:t>…………………………</w:t>
      </w:r>
      <w:r w:rsidRPr="00053C81">
        <w:rPr>
          <w:rFonts w:ascii="Segoe UI" w:eastAsia="Cambria" w:hAnsi="Segoe UI" w:cs="Segoe UI"/>
          <w:szCs w:val="20"/>
        </w:rPr>
        <w:t>..</w:t>
      </w:r>
    </w:p>
    <w:p w14:paraId="37CFB7B3" w14:textId="77777777" w:rsidR="00053C81" w:rsidRPr="00053C81" w:rsidRDefault="00053C81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e-mail </w:t>
      </w:r>
      <w:r w:rsidRPr="00053C81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053C81">
        <w:rPr>
          <w:rFonts w:ascii="Segoe UI" w:eastAsia="Cambria" w:hAnsi="Segoe UI" w:cs="Segoe UI"/>
          <w:szCs w:val="20"/>
        </w:rPr>
        <w:t>...</w:t>
      </w:r>
      <w:r w:rsidRPr="00053C81">
        <w:rPr>
          <w:rFonts w:ascii="Segoe UI" w:eastAsia="Cambria" w:hAnsi="Segoe UI" w:cs="Segoe UI" w:hint="cs"/>
          <w:szCs w:val="20"/>
        </w:rPr>
        <w:t>…</w:t>
      </w:r>
    </w:p>
    <w:p w14:paraId="36C71E80" w14:textId="77777777" w:rsidR="00053C81" w:rsidRPr="00053C81" w:rsidRDefault="00053C81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>albo</w:t>
      </w:r>
    </w:p>
    <w:p w14:paraId="0FE9F17D" w14:textId="77777777" w:rsidR="00053C81" w:rsidRPr="00053C81" w:rsidRDefault="00053C81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>Nazwa i adres WYKONAWCY: (b</w:t>
      </w:r>
      <w:r w:rsidRPr="00053C81">
        <w:rPr>
          <w:rFonts w:ascii="Segoe UI" w:eastAsia="Cambria" w:hAnsi="Segoe UI" w:cs="Segoe UI" w:hint="cs"/>
          <w:szCs w:val="20"/>
        </w:rPr>
        <w:t>ę</w:t>
      </w:r>
      <w:r w:rsidRPr="00053C81">
        <w:rPr>
          <w:rFonts w:ascii="Segoe UI" w:eastAsia="Cambria" w:hAnsi="Segoe UI" w:cs="Segoe UI"/>
          <w:szCs w:val="20"/>
        </w:rPr>
        <w:t>d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cego osob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 xml:space="preserve"> fizyczn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)</w:t>
      </w:r>
    </w:p>
    <w:p w14:paraId="1CE20BD9" w14:textId="77777777" w:rsidR="00053C81" w:rsidRPr="00053C81" w:rsidRDefault="00053C81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053C81">
        <w:rPr>
          <w:rFonts w:ascii="Segoe UI" w:eastAsia="Cambria" w:hAnsi="Segoe UI" w:cs="Segoe UI"/>
          <w:szCs w:val="20"/>
        </w:rPr>
        <w:t>.</w:t>
      </w:r>
    </w:p>
    <w:p w14:paraId="26ED4998" w14:textId="77777777" w:rsidR="00053C81" w:rsidRPr="00053C81" w:rsidRDefault="00053C81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PESEL: </w:t>
      </w:r>
      <w:r w:rsidRPr="00053C81">
        <w:rPr>
          <w:rFonts w:ascii="Segoe UI" w:eastAsia="Cambria" w:hAnsi="Segoe UI" w:cs="Segoe UI" w:hint="cs"/>
          <w:szCs w:val="20"/>
        </w:rPr>
        <w:t>…………</w:t>
      </w:r>
      <w:r w:rsidRPr="00053C81">
        <w:rPr>
          <w:rFonts w:ascii="Segoe UI" w:eastAsia="Cambria" w:hAnsi="Segoe UI" w:cs="Segoe UI"/>
          <w:szCs w:val="20"/>
        </w:rPr>
        <w:t>..</w:t>
      </w:r>
      <w:r w:rsidRPr="00053C81">
        <w:rPr>
          <w:rFonts w:ascii="Segoe UI" w:eastAsia="Cambria" w:hAnsi="Segoe UI" w:cs="Segoe UI" w:hint="cs"/>
          <w:szCs w:val="20"/>
        </w:rPr>
        <w:t>……………</w:t>
      </w:r>
      <w:r w:rsidRPr="00053C81">
        <w:rPr>
          <w:rFonts w:ascii="Segoe UI" w:eastAsia="Cambria" w:hAnsi="Segoe UI" w:cs="Segoe UI"/>
          <w:szCs w:val="20"/>
        </w:rPr>
        <w:t xml:space="preserve">, tel. </w:t>
      </w:r>
      <w:r w:rsidRPr="00053C81">
        <w:rPr>
          <w:rFonts w:ascii="Segoe UI" w:eastAsia="Cambria" w:hAnsi="Segoe UI" w:cs="Segoe UI" w:hint="cs"/>
          <w:szCs w:val="20"/>
        </w:rPr>
        <w:t>……………………………</w:t>
      </w:r>
      <w:r w:rsidRPr="00053C81">
        <w:rPr>
          <w:rFonts w:ascii="Segoe UI" w:eastAsia="Cambria" w:hAnsi="Segoe UI" w:cs="Segoe UI"/>
          <w:szCs w:val="20"/>
        </w:rPr>
        <w:t xml:space="preserve">. fax </w:t>
      </w:r>
      <w:r w:rsidRPr="00053C81">
        <w:rPr>
          <w:rFonts w:ascii="Segoe UI" w:eastAsia="Cambria" w:hAnsi="Segoe UI" w:cs="Segoe UI" w:hint="cs"/>
          <w:szCs w:val="20"/>
        </w:rPr>
        <w:t>…………………………</w:t>
      </w:r>
      <w:r w:rsidRPr="00053C81">
        <w:rPr>
          <w:rFonts w:ascii="Segoe UI" w:eastAsia="Cambria" w:hAnsi="Segoe UI" w:cs="Segoe UI"/>
          <w:szCs w:val="20"/>
        </w:rPr>
        <w:t>..</w:t>
      </w:r>
    </w:p>
    <w:p w14:paraId="782D03D0" w14:textId="77777777" w:rsidR="00053C81" w:rsidRPr="00053C81" w:rsidRDefault="00053C81" w:rsidP="00053C81">
      <w:pPr>
        <w:spacing w:line="276" w:lineRule="auto"/>
        <w:ind w:firstLine="283"/>
        <w:rPr>
          <w:rFonts w:ascii="Segoe UI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e-mail </w:t>
      </w:r>
      <w:r w:rsidRPr="00053C81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053C81">
        <w:rPr>
          <w:rFonts w:ascii="Segoe UI" w:eastAsia="Cambria" w:hAnsi="Segoe UI" w:cs="Segoe UI"/>
          <w:szCs w:val="20"/>
        </w:rPr>
        <w:t>...</w:t>
      </w:r>
      <w:r w:rsidRPr="00053C81">
        <w:rPr>
          <w:rFonts w:ascii="Segoe UI" w:eastAsia="Cambria" w:hAnsi="Segoe UI" w:cs="Segoe UI" w:hint="cs"/>
          <w:szCs w:val="20"/>
        </w:rPr>
        <w:t>…</w:t>
      </w:r>
      <w:r w:rsidRPr="00053C81">
        <w:rPr>
          <w:rFonts w:ascii="Segoe UI" w:hAnsi="Segoe UI" w:cs="Segoe UI"/>
          <w:szCs w:val="20"/>
        </w:rPr>
        <w:t xml:space="preserve">)  </w:t>
      </w:r>
    </w:p>
    <w:p w14:paraId="3F317193" w14:textId="257526C6" w:rsidR="00CA0554" w:rsidRDefault="00CA0554" w:rsidP="00CA0554">
      <w:pPr>
        <w:rPr>
          <w:rFonts w:ascii="Segoe UI" w:hAnsi="Segoe UI" w:cs="Segoe UI"/>
          <w:b/>
          <w:i/>
        </w:rPr>
      </w:pPr>
    </w:p>
    <w:p w14:paraId="3BDCC151" w14:textId="77777777" w:rsidR="00046D68" w:rsidRPr="00355A70" w:rsidRDefault="00046D68" w:rsidP="00CA0554">
      <w:pPr>
        <w:rPr>
          <w:rFonts w:ascii="Segoe UI" w:hAnsi="Segoe UI" w:cs="Segoe UI"/>
          <w:b/>
          <w:i/>
        </w:rPr>
      </w:pPr>
    </w:p>
    <w:p w14:paraId="66DEF5F5" w14:textId="77777777" w:rsidR="00CA0554" w:rsidRPr="0086580D" w:rsidRDefault="00CA0554" w:rsidP="00DA7B52">
      <w:pPr>
        <w:pStyle w:val="Nagwek3"/>
        <w:widowControl/>
        <w:suppressAutoHyphens w:val="0"/>
        <w:spacing w:before="0" w:after="0"/>
        <w:jc w:val="center"/>
        <w:rPr>
          <w:rFonts w:ascii="Segoe UI" w:hAnsi="Segoe UI" w:cs="Segoe UI"/>
          <w:sz w:val="24"/>
        </w:rPr>
      </w:pPr>
      <w:r w:rsidRPr="0086580D">
        <w:rPr>
          <w:rFonts w:ascii="Segoe UI" w:hAnsi="Segoe UI" w:cs="Segoe UI"/>
          <w:sz w:val="24"/>
        </w:rPr>
        <w:t>OŚWIADCZENIE</w:t>
      </w:r>
    </w:p>
    <w:p w14:paraId="1B7697B3" w14:textId="320F95C5" w:rsidR="00CA0554" w:rsidRPr="00355A70" w:rsidRDefault="00CA0554" w:rsidP="0086580D">
      <w:pPr>
        <w:jc w:val="both"/>
        <w:rPr>
          <w:rFonts w:ascii="Segoe UI" w:hAnsi="Segoe UI" w:cs="Segoe UI"/>
        </w:rPr>
      </w:pPr>
      <w:r w:rsidRPr="00355A70">
        <w:rPr>
          <w:rFonts w:ascii="Segoe UI" w:hAnsi="Segoe UI" w:cs="Segoe UI"/>
          <w:b/>
        </w:rPr>
        <w:t xml:space="preserve">I. *Oświadczamy, że zakres usług stanowiących przedmiot zamówienia, </w:t>
      </w:r>
      <w:r w:rsidRPr="00355A70">
        <w:rPr>
          <w:rFonts w:ascii="Segoe UI" w:hAnsi="Segoe UI" w:cs="Segoe UI"/>
        </w:rPr>
        <w:t xml:space="preserve">wykonamy osobiście bez pomocy podwykonawcy. </w:t>
      </w:r>
    </w:p>
    <w:p w14:paraId="1DFCF7C5" w14:textId="77777777" w:rsidR="00CA0554" w:rsidRPr="00355A70" w:rsidRDefault="00CA0554" w:rsidP="00CA0554">
      <w:pPr>
        <w:jc w:val="both"/>
        <w:rPr>
          <w:rFonts w:ascii="Segoe UI" w:hAnsi="Segoe UI" w:cs="Segoe UI"/>
          <w:b/>
        </w:rPr>
      </w:pPr>
    </w:p>
    <w:p w14:paraId="0CB9FC36" w14:textId="77777777" w:rsidR="00CA0554" w:rsidRPr="00355A70" w:rsidRDefault="00CA0554" w:rsidP="00CA0554">
      <w:pPr>
        <w:rPr>
          <w:rFonts w:ascii="Segoe UI" w:hAnsi="Segoe UI" w:cs="Segoe UI"/>
        </w:rPr>
      </w:pPr>
      <w:r w:rsidRPr="00355A70">
        <w:rPr>
          <w:rFonts w:ascii="Segoe UI" w:hAnsi="Segoe UI" w:cs="Segoe UI"/>
        </w:rPr>
        <w:t xml:space="preserve">Miejsce i data .........................        </w:t>
      </w:r>
    </w:p>
    <w:p w14:paraId="5C315E97" w14:textId="1A906F6E" w:rsidR="00CA0554" w:rsidRPr="0086580D" w:rsidRDefault="00CA0554" w:rsidP="00CA0554">
      <w:pPr>
        <w:rPr>
          <w:rFonts w:ascii="Segoe UI" w:eastAsia="Cambria" w:hAnsi="Segoe UI" w:cs="Segoe UI"/>
        </w:rPr>
      </w:pPr>
      <w:r w:rsidRPr="00355A70">
        <w:rPr>
          <w:rFonts w:ascii="Segoe UI" w:eastAsia="Cambria" w:hAnsi="Segoe UI" w:cs="Segoe UI"/>
        </w:rPr>
        <w:t xml:space="preserve">             </w:t>
      </w:r>
    </w:p>
    <w:p w14:paraId="6D06BDEA" w14:textId="1DC1D18A" w:rsidR="00CA0554" w:rsidRPr="00355A70" w:rsidRDefault="00CA0554" w:rsidP="00CA0554">
      <w:pPr>
        <w:rPr>
          <w:rFonts w:ascii="Segoe UI" w:hAnsi="Segoe UI" w:cs="Segoe UI"/>
        </w:rPr>
      </w:pPr>
      <w:r w:rsidRPr="00355A70">
        <w:rPr>
          <w:rFonts w:ascii="Segoe UI" w:hAnsi="Segoe UI" w:cs="Segoe UI"/>
          <w:b/>
        </w:rPr>
        <w:t>---------------------------------------------------------------------------------------------</w:t>
      </w:r>
    </w:p>
    <w:p w14:paraId="22589693" w14:textId="77777777" w:rsidR="00046D68" w:rsidRDefault="00046D68" w:rsidP="00CA0554">
      <w:pPr>
        <w:jc w:val="both"/>
        <w:rPr>
          <w:rFonts w:ascii="Segoe UI" w:hAnsi="Segoe UI" w:cs="Segoe UI"/>
          <w:b/>
        </w:rPr>
      </w:pPr>
    </w:p>
    <w:p w14:paraId="75D19E27" w14:textId="1AF172FF" w:rsidR="00CA0554" w:rsidRPr="00355A70" w:rsidRDefault="00CA0554" w:rsidP="0086580D">
      <w:pPr>
        <w:jc w:val="both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 xml:space="preserve">II. *Oświadczamy, że przy realizacji usług stanowiących przedmiot zamówienia, będą uczestniczyć następujący podwykonawcy - wykaz podwykonawców i zakres usług przez nich </w:t>
      </w:r>
      <w:r w:rsidR="00DA7B52">
        <w:rPr>
          <w:rFonts w:ascii="Segoe UI" w:hAnsi="Segoe UI" w:cs="Segoe UI"/>
          <w:b/>
        </w:rPr>
        <w:t xml:space="preserve"> </w:t>
      </w:r>
      <w:r w:rsidRPr="00355A70">
        <w:rPr>
          <w:rFonts w:ascii="Segoe UI" w:hAnsi="Segoe UI" w:cs="Segoe UI"/>
          <w:b/>
        </w:rPr>
        <w:t>wykonywanych jest następujący: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79"/>
      </w:tblGrid>
      <w:tr w:rsidR="00CA0554" w:rsidRPr="00355A70" w14:paraId="1064D486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37EE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5F61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Nazwa i adres przewidywanego</w:t>
            </w:r>
          </w:p>
          <w:p w14:paraId="0A22F5BE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podwykonawcy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23E8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Zakres powierzonych usług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9BA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Uwagi</w:t>
            </w:r>
          </w:p>
        </w:tc>
      </w:tr>
      <w:tr w:rsidR="00CA0554" w:rsidRPr="00355A70" w14:paraId="560A0F6C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9C4E4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1.</w:t>
            </w:r>
          </w:p>
          <w:p w14:paraId="4E4318BF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40E2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  <w:p w14:paraId="06DB14B8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  <w:p w14:paraId="1DB678A4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DBFA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1310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</w:tr>
      <w:tr w:rsidR="00CA0554" w:rsidRPr="00355A70" w14:paraId="50DF44BC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8E6E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2.</w:t>
            </w:r>
          </w:p>
          <w:p w14:paraId="72AAF6E3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5602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  <w:p w14:paraId="3DC641CD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  <w:p w14:paraId="79D71C5A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A274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1C6D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</w:tr>
      <w:tr w:rsidR="00CA0554" w:rsidRPr="00355A70" w14:paraId="43A5C91F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B08C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….</w:t>
            </w:r>
          </w:p>
          <w:p w14:paraId="1EEDB2F1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975A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  <w:p w14:paraId="52191C54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  <w:p w14:paraId="2860AB0B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8763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91E5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</w:tr>
    </w:tbl>
    <w:p w14:paraId="4A217650" w14:textId="77777777" w:rsidR="00CA0554" w:rsidRPr="00355A70" w:rsidRDefault="00CA0554" w:rsidP="00CA0554">
      <w:pPr>
        <w:rPr>
          <w:rFonts w:ascii="Segoe UI" w:hAnsi="Segoe UI" w:cs="Segoe UI"/>
          <w:b/>
        </w:rPr>
      </w:pPr>
    </w:p>
    <w:p w14:paraId="17765B69" w14:textId="77777777" w:rsidR="00CA0554" w:rsidRPr="00355A70" w:rsidRDefault="00CA0554" w:rsidP="00CA0554">
      <w:pPr>
        <w:jc w:val="both"/>
        <w:rPr>
          <w:rFonts w:ascii="Segoe UI" w:hAnsi="Segoe UI" w:cs="Segoe UI"/>
        </w:rPr>
      </w:pPr>
      <w:r w:rsidRPr="00355A70">
        <w:rPr>
          <w:rFonts w:ascii="Segoe UI" w:hAnsi="Segoe UI" w:cs="Segoe UI"/>
        </w:rPr>
        <w:t>Miejsce i data ……………………</w:t>
      </w:r>
    </w:p>
    <w:p w14:paraId="774B7E6F" w14:textId="77777777" w:rsidR="00CA0554" w:rsidRPr="00355A70" w:rsidRDefault="00CA0554" w:rsidP="00CA0554">
      <w:pPr>
        <w:rPr>
          <w:rFonts w:ascii="Segoe UI" w:hAnsi="Segoe UI" w:cs="Segoe UI"/>
          <w:b/>
          <w:i/>
        </w:rPr>
      </w:pPr>
    </w:p>
    <w:p w14:paraId="2BCC7091" w14:textId="77777777" w:rsidR="00A70174" w:rsidRPr="00046D68" w:rsidRDefault="00CA0554" w:rsidP="00CA0554">
      <w:pPr>
        <w:rPr>
          <w:rFonts w:ascii="Segoe UI" w:hAnsi="Segoe UI" w:cs="Segoe UI"/>
        </w:rPr>
        <w:sectPr w:rsidR="00A70174" w:rsidRPr="00046D68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  <w:r w:rsidRPr="00046D68">
        <w:rPr>
          <w:rFonts w:ascii="Segoe UI" w:hAnsi="Segoe UI" w:cs="Segoe UI"/>
        </w:rPr>
        <w:t>*) Wykonawca winien wybrać pkt. I lub pkt. II</w:t>
      </w:r>
    </w:p>
    <w:p w14:paraId="263E708C" w14:textId="5D0731EE" w:rsidR="00CA0554" w:rsidRPr="00355A70" w:rsidRDefault="00CA0554" w:rsidP="00CA0554">
      <w:pPr>
        <w:rPr>
          <w:rFonts w:ascii="Segoe UI" w:hAnsi="Segoe UI" w:cs="Segoe UI"/>
        </w:rPr>
      </w:pPr>
    </w:p>
    <w:p w14:paraId="468696D3" w14:textId="77777777" w:rsidR="00A70174" w:rsidRPr="00355A70" w:rsidRDefault="00A70174" w:rsidP="00A70174">
      <w:pPr>
        <w:tabs>
          <w:tab w:val="left" w:pos="6672"/>
        </w:tabs>
        <w:spacing w:line="276" w:lineRule="auto"/>
        <w:jc w:val="right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Załącznik nr 7 do SWZ</w:t>
      </w:r>
    </w:p>
    <w:p w14:paraId="3454EC4D" w14:textId="77777777" w:rsidR="00A70174" w:rsidRPr="00355A70" w:rsidRDefault="00A70174" w:rsidP="00A70174">
      <w:pPr>
        <w:tabs>
          <w:tab w:val="left" w:pos="6672"/>
        </w:tabs>
        <w:spacing w:line="276" w:lineRule="auto"/>
        <w:jc w:val="right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2C0B8A85" w14:textId="61890A20" w:rsidR="00A70174" w:rsidRPr="00355A70" w:rsidRDefault="00A70174" w:rsidP="00A70174">
      <w:pPr>
        <w:pStyle w:val="Standard"/>
        <w:spacing w:line="276" w:lineRule="auto"/>
        <w:jc w:val="center"/>
        <w:rPr>
          <w:rFonts w:ascii="Segoe UI" w:hAnsi="Segoe UI" w:cs="Segoe UI"/>
          <w:b/>
          <w:color w:val="0000FF"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Składając ofertę na -„Świadczenie usług asystenckich dla osób stars</w:t>
      </w:r>
      <w:bookmarkStart w:id="9" w:name="_Hlk90465898"/>
      <w:r w:rsidRPr="00355A70">
        <w:rPr>
          <w:rFonts w:ascii="Segoe UI" w:hAnsi="Segoe UI" w:cs="Segoe UI"/>
          <w:b/>
          <w:sz w:val="20"/>
          <w:szCs w:val="20"/>
        </w:rPr>
        <w:t>zych</w:t>
      </w:r>
      <w:bookmarkEnd w:id="9"/>
      <w:r w:rsidRPr="00355A70">
        <w:rPr>
          <w:rFonts w:ascii="Segoe UI" w:hAnsi="Segoe UI" w:cs="Segoe UI"/>
          <w:b/>
          <w:sz w:val="20"/>
          <w:szCs w:val="20"/>
        </w:rPr>
        <w:t xml:space="preserve">” Miejski </w:t>
      </w:r>
      <w:r w:rsidRPr="00355A70">
        <w:rPr>
          <w:rStyle w:val="FontStyle93"/>
          <w:rFonts w:ascii="Segoe UI" w:eastAsia="Cambria" w:hAnsi="Segoe UI" w:cs="Segoe UI"/>
          <w:b/>
          <w:bCs/>
          <w:sz w:val="20"/>
          <w:szCs w:val="20"/>
        </w:rPr>
        <w:t xml:space="preserve"> Ośrodek Pomocy Społecznej w Stargardzie ul.  Warszawska 9a, 73-110 Stargard</w:t>
      </w:r>
    </w:p>
    <w:p w14:paraId="6F1EDAAC" w14:textId="78BF7A32" w:rsidR="00A70174" w:rsidRPr="00355A70" w:rsidRDefault="00A70174" w:rsidP="00A70174">
      <w:pPr>
        <w:pStyle w:val="Standard"/>
        <w:spacing w:line="276" w:lineRule="auto"/>
        <w:jc w:val="center"/>
        <w:rPr>
          <w:rFonts w:ascii="Segoe UI" w:hAnsi="Segoe UI" w:cs="Segoe UI"/>
          <w:b/>
          <w:color w:val="0000FF"/>
          <w:sz w:val="20"/>
          <w:szCs w:val="20"/>
        </w:rPr>
      </w:pPr>
    </w:p>
    <w:p w14:paraId="622BD361" w14:textId="77777777" w:rsidR="00A70174" w:rsidRPr="00355A70" w:rsidRDefault="00A70174" w:rsidP="00A70174">
      <w:pPr>
        <w:spacing w:line="276" w:lineRule="auto"/>
        <w:jc w:val="center"/>
        <w:rPr>
          <w:rFonts w:ascii="Segoe UI" w:hAnsi="Segoe UI" w:cs="Segoe UI"/>
          <w:b/>
          <w:color w:val="auto"/>
          <w:sz w:val="20"/>
          <w:szCs w:val="20"/>
        </w:rPr>
      </w:pPr>
      <w:r w:rsidRPr="00355A70">
        <w:rPr>
          <w:rFonts w:ascii="Segoe UI" w:hAnsi="Segoe UI" w:cs="Segoe UI"/>
          <w:b/>
          <w:color w:val="auto"/>
          <w:sz w:val="20"/>
          <w:szCs w:val="20"/>
        </w:rPr>
        <w:t>Oświadczenie zleceniobiorcy do celów ubezpieczeń społecznych</w:t>
      </w:r>
      <w:r w:rsidRPr="00355A70">
        <w:rPr>
          <w:rFonts w:ascii="Segoe UI" w:hAnsi="Segoe UI" w:cs="Segoe UI"/>
          <w:b/>
          <w:color w:val="auto"/>
          <w:sz w:val="20"/>
          <w:szCs w:val="20"/>
        </w:rPr>
        <w:br/>
        <w:t xml:space="preserve"> i ubezpieczenia zdrowotnego</w:t>
      </w:r>
    </w:p>
    <w:p w14:paraId="46592461" w14:textId="77777777" w:rsidR="00A70174" w:rsidRPr="00355A70" w:rsidRDefault="00A70174" w:rsidP="00A70174">
      <w:pPr>
        <w:spacing w:line="276" w:lineRule="auto"/>
        <w:jc w:val="center"/>
        <w:rPr>
          <w:rFonts w:ascii="Segoe UI" w:hAnsi="Segoe UI" w:cs="Segoe UI"/>
          <w:b/>
          <w:color w:val="auto"/>
          <w:sz w:val="20"/>
          <w:szCs w:val="20"/>
        </w:rPr>
      </w:pPr>
    </w:p>
    <w:p w14:paraId="64D5658B" w14:textId="77777777" w:rsidR="00A70174" w:rsidRPr="00355A70" w:rsidRDefault="00A70174" w:rsidP="00A70174">
      <w:pPr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Ja, niżej podpisany/a …………………………………Oświadczam, że (</w:t>
      </w:r>
      <w:r w:rsidRPr="00355A70">
        <w:rPr>
          <w:rFonts w:ascii="Segoe UI" w:hAnsi="Segoe UI" w:cs="Segoe UI"/>
          <w:i/>
          <w:color w:val="auto"/>
          <w:sz w:val="20"/>
          <w:szCs w:val="20"/>
          <w:u w:val="single"/>
        </w:rPr>
        <w:t>właściwe zaznaczyć znakiem X</w:t>
      </w:r>
      <w:r w:rsidRPr="00355A70">
        <w:rPr>
          <w:rFonts w:ascii="Segoe UI" w:hAnsi="Segoe UI" w:cs="Segoe UI"/>
          <w:i/>
          <w:color w:val="auto"/>
          <w:sz w:val="20"/>
          <w:szCs w:val="20"/>
        </w:rPr>
        <w:t>):</w:t>
      </w:r>
    </w:p>
    <w:p w14:paraId="69A56A33" w14:textId="77777777" w:rsidR="00A70174" w:rsidRPr="00355A70" w:rsidRDefault="00A70174" w:rsidP="00A70174">
      <w:pPr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</w:p>
    <w:p w14:paraId="09E8052A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Jestem zatrudniony na podstawie umowy o pracę i z tego tytułu osiągam przychód </w:t>
      </w:r>
      <w:r w:rsidRPr="00355A70">
        <w:rPr>
          <w:rFonts w:ascii="Segoe UI" w:hAnsi="Segoe UI" w:cs="Segoe UI"/>
          <w:color w:val="auto"/>
          <w:sz w:val="20"/>
          <w:szCs w:val="20"/>
        </w:rPr>
        <w:br/>
        <w:t>w wysokości nie niższej niż minimalne wynagrodzenie,</w:t>
      </w:r>
    </w:p>
    <w:p w14:paraId="251ADF8C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2FEB5AF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Mam ustalone prawo do emerytury lub renty i wnoszę o objęcie mnie ubezpieczeniem społecznym. </w:t>
      </w:r>
    </w:p>
    <w:p w14:paraId="508CBA6A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1D8450E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Mam ustalone prawo do emerytury lub renty i jednocześnie jestem zatrudniony </w:t>
      </w:r>
      <w:r w:rsidRPr="00355A70">
        <w:rPr>
          <w:rFonts w:ascii="Segoe UI" w:hAnsi="Segoe UI" w:cs="Segoe UI"/>
          <w:color w:val="auto"/>
          <w:sz w:val="20"/>
          <w:szCs w:val="20"/>
        </w:rPr>
        <w:br/>
        <w:t>na podstawie umowy o pracę w …………………………………………………………i z tego tytułu osiągam przychód w wysokości nie niżej niż minimalne wynagrodzenie,</w:t>
      </w:r>
    </w:p>
    <w:p w14:paraId="20DE0E0B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1CD7B51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  <w:r w:rsidRPr="00355A70">
        <w:rPr>
          <w:rFonts w:ascii="Segoe UI" w:hAnsi="Segoe UI" w:cs="Segoe UI"/>
          <w:b/>
          <w:bCs/>
          <w:color w:val="auto"/>
          <w:sz w:val="20"/>
          <w:szCs w:val="20"/>
        </w:rPr>
        <w:t xml:space="preserve">Jestem objęty obowiązkowym ubezpieczeniem społecznym </w:t>
      </w:r>
      <w:r w:rsidRPr="00355A70">
        <w:rPr>
          <w:rFonts w:ascii="Segoe UI" w:hAnsi="Segoe UI" w:cs="Segoe UI"/>
          <w:color w:val="auto"/>
          <w:sz w:val="20"/>
          <w:szCs w:val="20"/>
        </w:rPr>
        <w:t>z tytułu innej umowy zlecenia, umowy agencyjnej lub innej, do której stosuje się przepisy o zleceniu, i z tego tytułu osiągam przychód w wysokości nie niżej niż minimalne wynagrodzenie,</w:t>
      </w:r>
    </w:p>
    <w:p w14:paraId="43007232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329C29C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Jestem ubezpieczony z tytułu prowadzenia działalności gospodarczej,</w:t>
      </w:r>
    </w:p>
    <w:p w14:paraId="741B8800" w14:textId="77777777" w:rsidR="00A70174" w:rsidRPr="00355A70" w:rsidRDefault="00A70174" w:rsidP="00A70174">
      <w:pPr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5F3D6415" w14:textId="77777777" w:rsidR="00A70174" w:rsidRPr="00355A70" w:rsidRDefault="00A70174" w:rsidP="00A70174">
      <w:p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Czy zakres wykonywanej usługi prowadzenia szkoleń wchodzi w zakres wykonywanej działalności gospodarczej? TAK / NIE*</w:t>
      </w:r>
    </w:p>
    <w:p w14:paraId="513562C1" w14:textId="77777777" w:rsidR="00A70174" w:rsidRPr="00355A70" w:rsidRDefault="00A70174" w:rsidP="00A70174">
      <w:pPr>
        <w:pStyle w:val="Akapitzlist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81A59E3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Jestem ubezpieczony jako osoba współpracująca z osobą prowadzącą działalność gospodarczą,</w:t>
      </w:r>
    </w:p>
    <w:p w14:paraId="75F70FC9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2225864F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Jestem uczniem / studentem szkoły ………………………………………………………...</w:t>
      </w:r>
      <w:r w:rsidRPr="00355A70">
        <w:rPr>
          <w:rFonts w:ascii="Segoe UI" w:hAnsi="Segoe UI" w:cs="Segoe UI"/>
          <w:color w:val="auto"/>
          <w:sz w:val="20"/>
          <w:szCs w:val="20"/>
        </w:rPr>
        <w:br/>
        <w:t>i nie ukończyłem 26. roku życia, i wnoszę / nie wnoszę*) o objęcie mnie dobrowolnym ubezpieczeniem społecznym.</w:t>
      </w:r>
    </w:p>
    <w:p w14:paraId="149E5AF2" w14:textId="77777777" w:rsidR="00A70174" w:rsidRPr="00355A70" w:rsidRDefault="00A70174" w:rsidP="00A70174">
      <w:pPr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A13AC04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eastAsia="Times New Roman" w:hAnsi="Segoe UI" w:cs="Segoe UI"/>
          <w:color w:val="auto"/>
          <w:sz w:val="20"/>
          <w:szCs w:val="20"/>
        </w:rPr>
        <w:t xml:space="preserve">Prowadzę pozarolniczą działalność gospodarczą objętą obowiązkowym ubezpieczeniem społecznym  (podać nazwę firmy)  </w:t>
      </w:r>
    </w:p>
    <w:p w14:paraId="7FBACE78" w14:textId="77777777" w:rsidR="00A70174" w:rsidRPr="00355A70" w:rsidRDefault="00A70174" w:rsidP="00A70174">
      <w:pPr>
        <w:rPr>
          <w:rFonts w:ascii="Segoe UI" w:hAnsi="Segoe UI" w:cs="Segoe UI"/>
          <w:color w:val="auto"/>
          <w:sz w:val="20"/>
          <w:szCs w:val="20"/>
        </w:rPr>
      </w:pPr>
    </w:p>
    <w:p w14:paraId="3C8FDA90" w14:textId="77777777" w:rsidR="00A70174" w:rsidRPr="00355A70" w:rsidRDefault="00A70174" w:rsidP="00C8778E">
      <w:pPr>
        <w:widowControl/>
        <w:numPr>
          <w:ilvl w:val="0"/>
          <w:numId w:val="59"/>
        </w:numPr>
        <w:suppressAutoHyphens w:val="0"/>
        <w:ind w:right="-284"/>
        <w:rPr>
          <w:rFonts w:ascii="Segoe UI" w:eastAsia="Times New Roman" w:hAnsi="Segoe UI" w:cs="Segoe UI"/>
          <w:color w:val="auto"/>
          <w:sz w:val="20"/>
          <w:szCs w:val="20"/>
        </w:rPr>
      </w:pPr>
      <w:r w:rsidRPr="00355A70">
        <w:rPr>
          <w:rFonts w:ascii="Segoe UI" w:eastAsia="Times New Roman" w:hAnsi="Segoe UI" w:cs="Segoe UI"/>
          <w:color w:val="auto"/>
          <w:sz w:val="20"/>
          <w:szCs w:val="20"/>
        </w:rPr>
        <w:t>Przebywam na urlopie macierzyńskim/wychowawczym/bezpłatnym*) w okresie …………………</w:t>
      </w:r>
    </w:p>
    <w:p w14:paraId="75C0A1A6" w14:textId="77777777" w:rsidR="00A70174" w:rsidRPr="00355A70" w:rsidRDefault="00A70174" w:rsidP="00A70174">
      <w:pPr>
        <w:suppressAutoHyphens w:val="0"/>
        <w:ind w:right="-284"/>
        <w:rPr>
          <w:rFonts w:ascii="Segoe UI" w:eastAsia="Times New Roman" w:hAnsi="Segoe UI" w:cs="Segoe UI"/>
          <w:color w:val="auto"/>
          <w:sz w:val="20"/>
          <w:szCs w:val="20"/>
        </w:rPr>
      </w:pPr>
      <w:r w:rsidRPr="00355A70">
        <w:rPr>
          <w:rFonts w:ascii="Segoe UI" w:eastAsia="Times New Roman" w:hAnsi="Segoe UI" w:cs="Segoe UI"/>
          <w:color w:val="auto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7A064740" w14:textId="77777777" w:rsidR="00A70174" w:rsidRPr="00355A70" w:rsidRDefault="00A70174" w:rsidP="00A70174">
      <w:pPr>
        <w:suppressAutoHyphens w:val="0"/>
        <w:spacing w:line="276" w:lineRule="auto"/>
        <w:ind w:right="-284"/>
        <w:rPr>
          <w:rFonts w:ascii="Segoe UI" w:eastAsia="Times New Roman" w:hAnsi="Segoe UI" w:cs="Segoe UI"/>
          <w:color w:val="auto"/>
          <w:sz w:val="20"/>
          <w:szCs w:val="20"/>
        </w:rPr>
      </w:pPr>
    </w:p>
    <w:p w14:paraId="5DE85C75" w14:textId="77777777" w:rsidR="00A70174" w:rsidRPr="00355A70" w:rsidRDefault="00A70174" w:rsidP="00A70174">
      <w:pPr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Wnoszę / nie wnoszę*) o objęcie mnie dobrowolnym ubezpieczeniem chorobowym.</w:t>
      </w:r>
    </w:p>
    <w:p w14:paraId="362FD83C" w14:textId="77777777" w:rsidR="00A70174" w:rsidRPr="00355A70" w:rsidRDefault="00A70174" w:rsidP="00A70174">
      <w:pPr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O wszelkich zmianach dotyczących informacji podanych w niniejszym oświadczeniu zobowiązuję się </w:t>
      </w:r>
    </w:p>
    <w:p w14:paraId="64874691" w14:textId="77777777" w:rsidR="00A70174" w:rsidRPr="00355A70" w:rsidRDefault="00A70174" w:rsidP="00A70174">
      <w:pPr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powiadomić Zleceniodawcę niezwłocznie.</w:t>
      </w:r>
    </w:p>
    <w:p w14:paraId="2C427921" w14:textId="77777777" w:rsidR="00DA7B52" w:rsidRDefault="00A70174" w:rsidP="00DA7B52">
      <w:pP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………………………………..………..</w:t>
      </w:r>
    </w:p>
    <w:p w14:paraId="2FC407C7" w14:textId="401B1CF3" w:rsidR="00DA7B52" w:rsidRDefault="00DA7B52" w:rsidP="00F066B2">
      <w:pP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P</w:t>
      </w:r>
      <w:r w:rsidR="00A70174" w:rsidRPr="00355A70">
        <w:rPr>
          <w:rFonts w:ascii="Segoe UI" w:hAnsi="Segoe UI" w:cs="Segoe UI"/>
          <w:color w:val="auto"/>
          <w:sz w:val="20"/>
          <w:szCs w:val="20"/>
        </w:rPr>
        <w:t>odpis</w:t>
      </w:r>
    </w:p>
    <w:p w14:paraId="398E6A8C" w14:textId="35739FBE" w:rsidR="00CA0554" w:rsidRPr="00355A70" w:rsidRDefault="00A70174" w:rsidP="00F066B2">
      <w:pPr>
        <w:spacing w:line="276" w:lineRule="auto"/>
        <w:jc w:val="both"/>
        <w:rPr>
          <w:rFonts w:ascii="Segoe UI" w:hAnsi="Segoe UI" w:cs="Segoe UI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*)</w:t>
      </w:r>
      <w:r w:rsidRPr="00355A70">
        <w:rPr>
          <w:rFonts w:ascii="Segoe UI" w:hAnsi="Segoe UI" w:cs="Segoe UI"/>
          <w:i/>
          <w:color w:val="auto"/>
          <w:sz w:val="20"/>
          <w:szCs w:val="20"/>
        </w:rPr>
        <w:t xml:space="preserve"> niepotrzebne skreślić</w:t>
      </w:r>
    </w:p>
    <w:sectPr w:rsidR="00CA0554" w:rsidRPr="00355A70" w:rsidSect="00DC5E32">
      <w:footnotePr>
        <w:pos w:val="beneathText"/>
      </w:footnotePr>
      <w:pgSz w:w="11905" w:h="16837"/>
      <w:pgMar w:top="1418" w:right="1418" w:bottom="1418" w:left="1418" w:header="567" w:footer="90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01B610" w16cex:dateUtc="2024-08-05T14:33:00Z"/>
  <w16cex:commentExtensible w16cex:durableId="56CBA489" w16cex:dateUtc="2024-08-05T14:25:00Z"/>
  <w16cex:commentExtensible w16cex:durableId="60CB85D0" w16cex:dateUtc="2024-08-05T14:36:00Z"/>
  <w16cex:commentExtensible w16cex:durableId="63BCDE67" w16cex:dateUtc="2024-08-05T14:46:00Z"/>
  <w16cex:commentExtensible w16cex:durableId="5BC0D221" w16cex:dateUtc="2024-08-05T15:31:00Z"/>
  <w16cex:commentExtensible w16cex:durableId="0EBEFC40" w16cex:dateUtc="2024-08-05T14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7DBC2" w14:textId="77777777" w:rsidR="005D26E8" w:rsidRDefault="005D26E8">
      <w:r>
        <w:separator/>
      </w:r>
    </w:p>
    <w:p w14:paraId="61D675C5" w14:textId="77777777" w:rsidR="005D26E8" w:rsidRDefault="005D26E8"/>
  </w:endnote>
  <w:endnote w:type="continuationSeparator" w:id="0">
    <w:p w14:paraId="365A9090" w14:textId="77777777" w:rsidR="005D26E8" w:rsidRDefault="005D26E8">
      <w:r>
        <w:continuationSeparator/>
      </w:r>
    </w:p>
    <w:p w14:paraId="4B68BD41" w14:textId="77777777" w:rsidR="005D26E8" w:rsidRDefault="005D2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48ED" w14:textId="77777777" w:rsidR="00AD12C8" w:rsidRDefault="00AD12C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5FA4CF" w14:textId="77777777" w:rsidR="00AD12C8" w:rsidRDefault="00AD12C8" w:rsidP="00487F43">
    <w:pPr>
      <w:pStyle w:val="Stopka"/>
      <w:ind w:right="360"/>
    </w:pPr>
  </w:p>
  <w:p w14:paraId="56426493" w14:textId="77777777" w:rsidR="00AD12C8" w:rsidRDefault="00AD12C8"/>
  <w:p w14:paraId="47BCF63C" w14:textId="77777777" w:rsidR="00AD12C8" w:rsidRDefault="00AD1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6CD5" w14:textId="77777777" w:rsidR="00AD12C8" w:rsidRPr="009C7365" w:rsidRDefault="00AD12C8" w:rsidP="00650CFA">
    <w:pPr>
      <w:pStyle w:val="Stopka"/>
      <w:tabs>
        <w:tab w:val="right" w:pos="9072"/>
      </w:tabs>
      <w:rPr>
        <w:rFonts w:ascii="Calibri" w:hAnsi="Calibri" w:cs="Calibri"/>
        <w:sz w:val="16"/>
        <w:szCs w:val="16"/>
        <w:lang w:val="pl-PL"/>
      </w:rPr>
    </w:pPr>
    <w:r w:rsidRPr="009C7365">
      <w:rPr>
        <w:rFonts w:ascii="Calibri" w:hAnsi="Calibri" w:cs="Calibri"/>
        <w:sz w:val="16"/>
        <w:szCs w:val="16"/>
        <w:lang w:val="pl-PL"/>
      </w:rPr>
      <w:tab/>
    </w:r>
    <w:r w:rsidRPr="009C7365">
      <w:rPr>
        <w:rFonts w:ascii="Calibri" w:hAnsi="Calibri" w:cs="Calibri"/>
        <w:sz w:val="16"/>
        <w:szCs w:val="16"/>
      </w:rPr>
      <w:t xml:space="preserve">Strona </w:t>
    </w:r>
    <w:r w:rsidRPr="009C7365">
      <w:rPr>
        <w:rFonts w:ascii="Calibri" w:hAnsi="Calibri" w:cs="Calibri"/>
        <w:sz w:val="16"/>
        <w:szCs w:val="16"/>
      </w:rPr>
      <w:fldChar w:fldCharType="begin"/>
    </w:r>
    <w:r w:rsidRPr="009C7365">
      <w:rPr>
        <w:rFonts w:ascii="Calibri" w:hAnsi="Calibri" w:cs="Calibri"/>
        <w:sz w:val="16"/>
        <w:szCs w:val="16"/>
      </w:rPr>
      <w:instrText>PAGE</w:instrText>
    </w:r>
    <w:r w:rsidRPr="009C7365">
      <w:rPr>
        <w:rFonts w:ascii="Calibri" w:hAnsi="Calibri" w:cs="Calibri"/>
        <w:sz w:val="16"/>
        <w:szCs w:val="16"/>
      </w:rPr>
      <w:fldChar w:fldCharType="separate"/>
    </w:r>
    <w:r w:rsidRPr="009C7365">
      <w:rPr>
        <w:rFonts w:ascii="Calibri" w:hAnsi="Calibri" w:cs="Calibri"/>
        <w:noProof/>
        <w:sz w:val="16"/>
        <w:szCs w:val="16"/>
      </w:rPr>
      <w:t>7</w:t>
    </w:r>
    <w:r w:rsidRPr="009C7365">
      <w:rPr>
        <w:rFonts w:ascii="Calibri" w:hAnsi="Calibri" w:cs="Calibri"/>
        <w:sz w:val="16"/>
        <w:szCs w:val="16"/>
      </w:rPr>
      <w:fldChar w:fldCharType="end"/>
    </w:r>
    <w:r w:rsidRPr="009C7365">
      <w:rPr>
        <w:rFonts w:ascii="Calibri" w:hAnsi="Calibri" w:cs="Calibri"/>
        <w:sz w:val="16"/>
        <w:szCs w:val="16"/>
      </w:rPr>
      <w:t xml:space="preserve"> z </w:t>
    </w:r>
    <w:r w:rsidRPr="009C7365">
      <w:rPr>
        <w:rFonts w:ascii="Calibri" w:hAnsi="Calibri" w:cs="Calibri"/>
        <w:sz w:val="16"/>
        <w:szCs w:val="16"/>
      </w:rPr>
      <w:fldChar w:fldCharType="begin"/>
    </w:r>
    <w:r w:rsidRPr="009C7365">
      <w:rPr>
        <w:rFonts w:ascii="Calibri" w:hAnsi="Calibri" w:cs="Calibri"/>
        <w:sz w:val="16"/>
        <w:szCs w:val="16"/>
      </w:rPr>
      <w:instrText>NUMPAGES</w:instrText>
    </w:r>
    <w:r w:rsidRPr="009C7365">
      <w:rPr>
        <w:rFonts w:ascii="Calibri" w:hAnsi="Calibri" w:cs="Calibri"/>
        <w:sz w:val="16"/>
        <w:szCs w:val="16"/>
      </w:rPr>
      <w:fldChar w:fldCharType="separate"/>
    </w:r>
    <w:r w:rsidRPr="009C7365">
      <w:rPr>
        <w:rFonts w:ascii="Calibri" w:hAnsi="Calibri" w:cs="Calibri"/>
        <w:noProof/>
        <w:sz w:val="16"/>
        <w:szCs w:val="16"/>
      </w:rPr>
      <w:t>19</w:t>
    </w:r>
    <w:r w:rsidRPr="009C7365">
      <w:rPr>
        <w:rFonts w:ascii="Calibri" w:hAnsi="Calibri" w:cs="Calibri"/>
        <w:sz w:val="16"/>
        <w:szCs w:val="16"/>
      </w:rPr>
      <w:fldChar w:fldCharType="end"/>
    </w:r>
  </w:p>
  <w:p w14:paraId="4D090DA5" w14:textId="77777777" w:rsidR="00AD12C8" w:rsidRDefault="00AD12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974B1" w14:textId="77777777" w:rsidR="005D26E8" w:rsidRDefault="005D26E8">
      <w:r>
        <w:separator/>
      </w:r>
    </w:p>
    <w:p w14:paraId="68FE8659" w14:textId="77777777" w:rsidR="005D26E8" w:rsidRDefault="005D26E8"/>
  </w:footnote>
  <w:footnote w:type="continuationSeparator" w:id="0">
    <w:p w14:paraId="2D3384DA" w14:textId="77777777" w:rsidR="005D26E8" w:rsidRDefault="005D26E8">
      <w:r>
        <w:continuationSeparator/>
      </w:r>
    </w:p>
    <w:p w14:paraId="2C7C633B" w14:textId="77777777" w:rsidR="005D26E8" w:rsidRDefault="005D2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B09F" w14:textId="77777777" w:rsidR="00AD12C8" w:rsidRPr="009C7365" w:rsidRDefault="00AD12C8" w:rsidP="00831444">
    <w:pPr>
      <w:pStyle w:val="Nagwek"/>
      <w:jc w:val="center"/>
      <w:rPr>
        <w:rFonts w:ascii="Calibri" w:hAnsi="Calibri" w:cs="Calibri"/>
        <w:b/>
        <w:sz w:val="16"/>
        <w:szCs w:val="16"/>
        <w:lang w:val="pl-PL"/>
      </w:rPr>
    </w:pPr>
    <w:r w:rsidRPr="009C7365">
      <w:rPr>
        <w:rFonts w:ascii="Calibri" w:hAnsi="Calibri" w:cs="Calibri"/>
        <w:b/>
        <w:sz w:val="16"/>
        <w:szCs w:val="16"/>
      </w:rPr>
      <w:t>Specyfikacja Warunków Zamówienia</w:t>
    </w:r>
  </w:p>
  <w:p w14:paraId="603BD2DC" w14:textId="77777777" w:rsidR="00AD12C8" w:rsidRDefault="00AD12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E1A6" w14:textId="59F9C404" w:rsidR="00AD12C8" w:rsidRDefault="00AD12C8">
    <w:pPr>
      <w:pStyle w:val="Nagwek"/>
    </w:pPr>
    <w:r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5DE1C590" wp14:editId="7F7A7FA3">
          <wp:extent cx="5758815" cy="423373"/>
          <wp:effectExtent l="0" t="0" r="0" b="0"/>
          <wp:docPr id="1" name="Obraz 1" descr="Grafika przedstawia cztery logotypy. Kolejno od lewej: logo  Funduszy Europejskich dla Pomorza Zachodniego, Flaga Rzeczpospolitej Polski, Flaga Unii Europejskiej z tekstem Dofinansowano przez Unię Europejską  i na końcu  logo Pomorza Zachodniego 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66550" name="Obraz 287266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42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7DC072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F230BC78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44509D7"/>
    <w:multiLevelType w:val="hybridMultilevel"/>
    <w:tmpl w:val="7DD8550A"/>
    <w:lvl w:ilvl="0" w:tplc="C4220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4F8425F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BE0A76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243406"/>
    <w:multiLevelType w:val="multilevel"/>
    <w:tmpl w:val="9DE6F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8B12B9B"/>
    <w:multiLevelType w:val="hybridMultilevel"/>
    <w:tmpl w:val="C22EE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D3C70C7"/>
    <w:multiLevelType w:val="multilevel"/>
    <w:tmpl w:val="9DE6F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10BF146E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2414EF"/>
    <w:multiLevelType w:val="hybridMultilevel"/>
    <w:tmpl w:val="6D54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9B6E85"/>
    <w:multiLevelType w:val="hybridMultilevel"/>
    <w:tmpl w:val="94061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5FB672A"/>
    <w:multiLevelType w:val="hybridMultilevel"/>
    <w:tmpl w:val="4E66FB7A"/>
    <w:lvl w:ilvl="0" w:tplc="30A21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801A6A"/>
    <w:multiLevelType w:val="hybridMultilevel"/>
    <w:tmpl w:val="0A441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93E1347"/>
    <w:multiLevelType w:val="hybridMultilevel"/>
    <w:tmpl w:val="7244F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8A2908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334F80"/>
    <w:multiLevelType w:val="multilevel"/>
    <w:tmpl w:val="3EEE88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2231773C"/>
    <w:multiLevelType w:val="hybridMultilevel"/>
    <w:tmpl w:val="143A3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CE2A51"/>
    <w:multiLevelType w:val="hybridMultilevel"/>
    <w:tmpl w:val="57A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E521CD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2355C7"/>
    <w:multiLevelType w:val="hybridMultilevel"/>
    <w:tmpl w:val="0B949BFA"/>
    <w:lvl w:ilvl="0" w:tplc="9452B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719159C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96540CD"/>
    <w:multiLevelType w:val="hybridMultilevel"/>
    <w:tmpl w:val="68C6D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AA1BDA"/>
    <w:multiLevelType w:val="hybridMultilevel"/>
    <w:tmpl w:val="8EF84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C090146"/>
    <w:multiLevelType w:val="hybridMultilevel"/>
    <w:tmpl w:val="E6EC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364B7F"/>
    <w:multiLevelType w:val="hybridMultilevel"/>
    <w:tmpl w:val="EC1C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F31534"/>
    <w:multiLevelType w:val="hybridMultilevel"/>
    <w:tmpl w:val="41B06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E7293B"/>
    <w:multiLevelType w:val="multilevel"/>
    <w:tmpl w:val="F38276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2E4A78FD"/>
    <w:multiLevelType w:val="multilevel"/>
    <w:tmpl w:val="93EEBB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0" w15:restartNumberingAfterBreak="0">
    <w:nsid w:val="2E5475D2"/>
    <w:multiLevelType w:val="hybridMultilevel"/>
    <w:tmpl w:val="B728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5A55E2"/>
    <w:multiLevelType w:val="hybridMultilevel"/>
    <w:tmpl w:val="1C1A8AD6"/>
    <w:lvl w:ilvl="0" w:tplc="CCB0099E">
      <w:start w:val="1"/>
      <w:numFmt w:val="upperRoman"/>
      <w:pStyle w:val="Nagwek1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FFFFFF"/>
        <w:sz w:val="22"/>
        <w:szCs w:val="22"/>
      </w:rPr>
    </w:lvl>
    <w:lvl w:ilvl="1" w:tplc="5CCEA7AE">
      <w:start w:val="1"/>
      <w:numFmt w:val="lowerLetter"/>
      <w:lvlText w:val="%2)"/>
      <w:lvlJc w:val="left"/>
      <w:pPr>
        <w:ind w:left="2100" w:hanging="825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E56CF72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</w:rPr>
    </w:lvl>
    <w:lvl w:ilvl="3" w:tplc="26561E8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0D0E85"/>
    <w:multiLevelType w:val="hybridMultilevel"/>
    <w:tmpl w:val="8FA4F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A24573"/>
    <w:multiLevelType w:val="hybridMultilevel"/>
    <w:tmpl w:val="3CD2D76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4" w15:restartNumberingAfterBreak="0">
    <w:nsid w:val="31A24E6A"/>
    <w:multiLevelType w:val="hybridMultilevel"/>
    <w:tmpl w:val="11E49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A17128"/>
    <w:multiLevelType w:val="multilevel"/>
    <w:tmpl w:val="93165D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8" w15:restartNumberingAfterBreak="0">
    <w:nsid w:val="36080665"/>
    <w:multiLevelType w:val="hybridMultilevel"/>
    <w:tmpl w:val="0FF81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7C72AC"/>
    <w:multiLevelType w:val="hybridMultilevel"/>
    <w:tmpl w:val="0AA8344E"/>
    <w:lvl w:ilvl="0" w:tplc="F85EB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73D634A"/>
    <w:multiLevelType w:val="hybridMultilevel"/>
    <w:tmpl w:val="6C56B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2" w15:restartNumberingAfterBreak="0">
    <w:nsid w:val="392E48E6"/>
    <w:multiLevelType w:val="hybridMultilevel"/>
    <w:tmpl w:val="AEE4F1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A865A94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3C1BCA"/>
    <w:multiLevelType w:val="multilevel"/>
    <w:tmpl w:val="84CE69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3EBE2E8A"/>
    <w:multiLevelType w:val="hybridMultilevel"/>
    <w:tmpl w:val="79B6E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0F74AE"/>
    <w:multiLevelType w:val="multilevel"/>
    <w:tmpl w:val="FE86FE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8" w15:restartNumberingAfterBreak="0">
    <w:nsid w:val="40A00DB7"/>
    <w:multiLevelType w:val="hybridMultilevel"/>
    <w:tmpl w:val="A6B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0C04489"/>
    <w:multiLevelType w:val="hybridMultilevel"/>
    <w:tmpl w:val="F26E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C33ADB"/>
    <w:multiLevelType w:val="hybridMultilevel"/>
    <w:tmpl w:val="7AF0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1855667"/>
    <w:multiLevelType w:val="hybridMultilevel"/>
    <w:tmpl w:val="76B2174A"/>
    <w:lvl w:ilvl="0" w:tplc="FBA24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18D10F4"/>
    <w:multiLevelType w:val="hybridMultilevel"/>
    <w:tmpl w:val="F9D02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954478"/>
    <w:multiLevelType w:val="hybridMultilevel"/>
    <w:tmpl w:val="66181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F76FEC"/>
    <w:multiLevelType w:val="hybridMultilevel"/>
    <w:tmpl w:val="D9AAE64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7" w15:restartNumberingAfterBreak="0">
    <w:nsid w:val="42E03E15"/>
    <w:multiLevelType w:val="hybridMultilevel"/>
    <w:tmpl w:val="D23A78FA"/>
    <w:lvl w:ilvl="0" w:tplc="2C60B4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430869"/>
    <w:multiLevelType w:val="hybridMultilevel"/>
    <w:tmpl w:val="5484B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465B17"/>
    <w:multiLevelType w:val="hybridMultilevel"/>
    <w:tmpl w:val="741CC8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460A1EBB"/>
    <w:multiLevelType w:val="hybridMultilevel"/>
    <w:tmpl w:val="675837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491F617A"/>
    <w:multiLevelType w:val="multilevel"/>
    <w:tmpl w:val="89B0B9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A485DF6"/>
    <w:multiLevelType w:val="hybridMultilevel"/>
    <w:tmpl w:val="C2B05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E157A0"/>
    <w:multiLevelType w:val="hybridMultilevel"/>
    <w:tmpl w:val="A326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6" w15:restartNumberingAfterBreak="0">
    <w:nsid w:val="50477487"/>
    <w:multiLevelType w:val="hybridMultilevel"/>
    <w:tmpl w:val="2A94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A05DE4"/>
    <w:multiLevelType w:val="hybridMultilevel"/>
    <w:tmpl w:val="C984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9" w15:restartNumberingAfterBreak="0">
    <w:nsid w:val="537750F8"/>
    <w:multiLevelType w:val="multilevel"/>
    <w:tmpl w:val="CA2EBC3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58A75441"/>
    <w:multiLevelType w:val="multilevel"/>
    <w:tmpl w:val="0EA0786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1" w15:restartNumberingAfterBreak="0">
    <w:nsid w:val="58B30335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3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5" w15:restartNumberingAfterBreak="0">
    <w:nsid w:val="5D0C68E3"/>
    <w:multiLevelType w:val="hybridMultilevel"/>
    <w:tmpl w:val="B0E85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DE30B76"/>
    <w:multiLevelType w:val="hybridMultilevel"/>
    <w:tmpl w:val="CEC616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 w15:restartNumberingAfterBreak="0">
    <w:nsid w:val="5DF13D21"/>
    <w:multiLevelType w:val="multilevel"/>
    <w:tmpl w:val="D8F6F2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E274E83"/>
    <w:multiLevelType w:val="hybridMultilevel"/>
    <w:tmpl w:val="91DA0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0FF540D"/>
    <w:multiLevelType w:val="hybridMultilevel"/>
    <w:tmpl w:val="81FE6BDC"/>
    <w:lvl w:ilvl="0" w:tplc="069ABA0A">
      <w:start w:val="1"/>
      <w:numFmt w:val="decimal"/>
      <w:lvlText w:val="%1)"/>
      <w:lvlJc w:val="left"/>
      <w:pPr>
        <w:ind w:left="106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1C03CA2"/>
    <w:multiLevelType w:val="hybridMultilevel"/>
    <w:tmpl w:val="C47C7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483DBE"/>
    <w:multiLevelType w:val="hybridMultilevel"/>
    <w:tmpl w:val="EA58DE3A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126" w15:restartNumberingAfterBreak="0">
    <w:nsid w:val="6995590B"/>
    <w:multiLevelType w:val="multilevel"/>
    <w:tmpl w:val="9CD2C44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7" w15:restartNumberingAfterBreak="0">
    <w:nsid w:val="6BE1764E"/>
    <w:multiLevelType w:val="hybridMultilevel"/>
    <w:tmpl w:val="E5E4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9" w15:restartNumberingAfterBreak="0">
    <w:nsid w:val="6DFC3728"/>
    <w:multiLevelType w:val="hybridMultilevel"/>
    <w:tmpl w:val="7DD8550A"/>
    <w:lvl w:ilvl="0" w:tplc="C4220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00A732A"/>
    <w:multiLevelType w:val="multilevel"/>
    <w:tmpl w:val="D21CFA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70FA6F8E"/>
    <w:multiLevelType w:val="hybridMultilevel"/>
    <w:tmpl w:val="B12A2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EB5CB9"/>
    <w:multiLevelType w:val="hybridMultilevel"/>
    <w:tmpl w:val="359AB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4" w15:restartNumberingAfterBreak="0">
    <w:nsid w:val="771F2D1F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5"/>
  </w:num>
  <w:num w:numId="3">
    <w:abstractNumId w:val="92"/>
  </w:num>
  <w:num w:numId="4">
    <w:abstractNumId w:val="108"/>
  </w:num>
  <w:num w:numId="5">
    <w:abstractNumId w:val="81"/>
  </w:num>
  <w:num w:numId="6">
    <w:abstractNumId w:val="71"/>
  </w:num>
  <w:num w:numId="7">
    <w:abstractNumId w:val="90"/>
  </w:num>
  <w:num w:numId="8">
    <w:abstractNumId w:val="107"/>
  </w:num>
  <w:num w:numId="9">
    <w:abstractNumId w:val="80"/>
  </w:num>
  <w:num w:numId="10">
    <w:abstractNumId w:val="50"/>
  </w:num>
  <w:num w:numId="11">
    <w:abstractNumId w:val="55"/>
  </w:num>
  <w:num w:numId="12">
    <w:abstractNumId w:val="127"/>
  </w:num>
  <w:num w:numId="13">
    <w:abstractNumId w:val="96"/>
  </w:num>
  <w:num w:numId="14">
    <w:abstractNumId w:val="44"/>
  </w:num>
  <w:num w:numId="15">
    <w:abstractNumId w:val="51"/>
  </w:num>
  <w:num w:numId="16">
    <w:abstractNumId w:val="106"/>
  </w:num>
  <w:num w:numId="17">
    <w:abstractNumId w:val="131"/>
  </w:num>
  <w:num w:numId="18">
    <w:abstractNumId w:val="65"/>
  </w:num>
  <w:num w:numId="19">
    <w:abstractNumId w:val="70"/>
  </w:num>
  <w:num w:numId="20">
    <w:abstractNumId w:val="74"/>
  </w:num>
  <w:num w:numId="21">
    <w:abstractNumId w:val="67"/>
  </w:num>
  <w:num w:numId="22">
    <w:abstractNumId w:val="88"/>
  </w:num>
  <w:num w:numId="23">
    <w:abstractNumId w:val="132"/>
  </w:num>
  <w:num w:numId="24">
    <w:abstractNumId w:val="49"/>
  </w:num>
  <w:num w:numId="25">
    <w:abstractNumId w:val="66"/>
  </w:num>
  <w:num w:numId="26">
    <w:abstractNumId w:val="91"/>
  </w:num>
  <w:num w:numId="27">
    <w:abstractNumId w:val="104"/>
  </w:num>
  <w:num w:numId="28">
    <w:abstractNumId w:val="103"/>
  </w:num>
  <w:num w:numId="29">
    <w:abstractNumId w:val="72"/>
  </w:num>
  <w:num w:numId="30">
    <w:abstractNumId w:val="123"/>
  </w:num>
  <w:num w:numId="31">
    <w:abstractNumId w:val="94"/>
  </w:num>
  <w:num w:numId="32">
    <w:abstractNumId w:val="54"/>
  </w:num>
  <w:num w:numId="33">
    <w:abstractNumId w:val="62"/>
  </w:num>
  <w:num w:numId="34">
    <w:abstractNumId w:val="78"/>
  </w:num>
  <w:num w:numId="35">
    <w:abstractNumId w:val="95"/>
  </w:num>
  <w:num w:numId="36">
    <w:abstractNumId w:val="115"/>
  </w:num>
  <w:num w:numId="37">
    <w:abstractNumId w:val="47"/>
  </w:num>
  <w:num w:numId="38">
    <w:abstractNumId w:val="119"/>
  </w:num>
  <w:num w:numId="39">
    <w:abstractNumId w:val="2"/>
  </w:num>
  <w:num w:numId="40">
    <w:abstractNumId w:val="85"/>
  </w:num>
  <w:num w:numId="41">
    <w:abstractNumId w:val="53"/>
  </w:num>
  <w:num w:numId="42">
    <w:abstractNumId w:val="117"/>
  </w:num>
  <w:num w:numId="43">
    <w:abstractNumId w:val="109"/>
  </w:num>
  <w:num w:numId="44">
    <w:abstractNumId w:val="68"/>
  </w:num>
  <w:num w:numId="45">
    <w:abstractNumId w:val="42"/>
  </w:num>
  <w:num w:numId="46">
    <w:abstractNumId w:val="130"/>
  </w:num>
  <w:num w:numId="47">
    <w:abstractNumId w:val="75"/>
  </w:num>
  <w:num w:numId="48">
    <w:abstractNumId w:val="101"/>
  </w:num>
  <w:num w:numId="49">
    <w:abstractNumId w:val="110"/>
  </w:num>
  <w:num w:numId="50">
    <w:abstractNumId w:val="124"/>
  </w:num>
  <w:num w:numId="51">
    <w:abstractNumId w:val="98"/>
  </w:num>
  <w:num w:numId="52">
    <w:abstractNumId w:val="86"/>
  </w:num>
  <w:num w:numId="53">
    <w:abstractNumId w:val="63"/>
  </w:num>
  <w:num w:numId="54">
    <w:abstractNumId w:val="121"/>
  </w:num>
  <w:num w:numId="55">
    <w:abstractNumId w:val="97"/>
  </w:num>
  <w:num w:numId="56">
    <w:abstractNumId w:val="39"/>
  </w:num>
  <w:num w:numId="57">
    <w:abstractNumId w:val="129"/>
  </w:num>
  <w:num w:numId="58">
    <w:abstractNumId w:val="0"/>
  </w:num>
  <w:num w:numId="59">
    <w:abstractNumId w:val="126"/>
  </w:num>
  <w:num w:numId="60">
    <w:abstractNumId w:val="52"/>
  </w:num>
  <w:num w:numId="61">
    <w:abstractNumId w:val="116"/>
  </w:num>
  <w:num w:numId="62">
    <w:abstractNumId w:val="57"/>
  </w:num>
  <w:num w:numId="63">
    <w:abstractNumId w:val="93"/>
  </w:num>
  <w:num w:numId="64">
    <w:abstractNumId w:val="46"/>
  </w:num>
  <w:num w:numId="65">
    <w:abstractNumId w:val="111"/>
  </w:num>
  <w:num w:numId="66">
    <w:abstractNumId w:val="56"/>
  </w:num>
  <w:num w:numId="67">
    <w:abstractNumId w:val="40"/>
  </w:num>
  <w:num w:numId="68">
    <w:abstractNumId w:val="41"/>
  </w:num>
  <w:num w:numId="69">
    <w:abstractNumId w:val="60"/>
  </w:num>
  <w:num w:numId="70">
    <w:abstractNumId w:val="134"/>
  </w:num>
  <w:num w:numId="71">
    <w:abstractNumId w:val="84"/>
  </w:num>
  <w:num w:numId="72">
    <w:abstractNumId w:val="73"/>
  </w:num>
  <w:num w:numId="73">
    <w:abstractNumId w:val="99"/>
  </w:num>
  <w:num w:numId="74">
    <w:abstractNumId w:val="48"/>
  </w:num>
  <w:num w:numId="75">
    <w:abstractNumId w:val="100"/>
  </w:num>
  <w:num w:numId="7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</w:num>
  <w:num w:numId="79">
    <w:abstractNumId w:val="79"/>
  </w:num>
  <w:num w:numId="80">
    <w:abstractNumId w:val="43"/>
  </w:num>
  <w:num w:numId="81">
    <w:abstractNumId w:val="38"/>
  </w:num>
  <w:num w:numId="82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0A8E"/>
    <w:rsid w:val="00000E6B"/>
    <w:rsid w:val="00002249"/>
    <w:rsid w:val="00002CCA"/>
    <w:rsid w:val="00003716"/>
    <w:rsid w:val="000037EA"/>
    <w:rsid w:val="00003A18"/>
    <w:rsid w:val="00003E91"/>
    <w:rsid w:val="000045EF"/>
    <w:rsid w:val="00004AF0"/>
    <w:rsid w:val="000054DE"/>
    <w:rsid w:val="00005B75"/>
    <w:rsid w:val="000063B7"/>
    <w:rsid w:val="000067A7"/>
    <w:rsid w:val="000068BB"/>
    <w:rsid w:val="000077B6"/>
    <w:rsid w:val="000079F3"/>
    <w:rsid w:val="00010948"/>
    <w:rsid w:val="00010A0D"/>
    <w:rsid w:val="00012310"/>
    <w:rsid w:val="00012D10"/>
    <w:rsid w:val="00013857"/>
    <w:rsid w:val="00013DA5"/>
    <w:rsid w:val="0001407D"/>
    <w:rsid w:val="00014684"/>
    <w:rsid w:val="000146CC"/>
    <w:rsid w:val="000169FE"/>
    <w:rsid w:val="00016F25"/>
    <w:rsid w:val="000173BE"/>
    <w:rsid w:val="00017519"/>
    <w:rsid w:val="000177A9"/>
    <w:rsid w:val="00017E9E"/>
    <w:rsid w:val="0002025D"/>
    <w:rsid w:val="0002064B"/>
    <w:rsid w:val="00020831"/>
    <w:rsid w:val="00020C79"/>
    <w:rsid w:val="000221DC"/>
    <w:rsid w:val="000222EF"/>
    <w:rsid w:val="0002244D"/>
    <w:rsid w:val="00023414"/>
    <w:rsid w:val="0002357A"/>
    <w:rsid w:val="00025188"/>
    <w:rsid w:val="0002581D"/>
    <w:rsid w:val="0003195D"/>
    <w:rsid w:val="00033B92"/>
    <w:rsid w:val="000352D5"/>
    <w:rsid w:val="0004008C"/>
    <w:rsid w:val="00040296"/>
    <w:rsid w:val="00040987"/>
    <w:rsid w:val="00040D0E"/>
    <w:rsid w:val="000417E8"/>
    <w:rsid w:val="000422CD"/>
    <w:rsid w:val="00043104"/>
    <w:rsid w:val="00043B1A"/>
    <w:rsid w:val="000450C4"/>
    <w:rsid w:val="000452B5"/>
    <w:rsid w:val="000454F1"/>
    <w:rsid w:val="00045D7E"/>
    <w:rsid w:val="000460CD"/>
    <w:rsid w:val="000460F2"/>
    <w:rsid w:val="000466D1"/>
    <w:rsid w:val="00046D68"/>
    <w:rsid w:val="00047B7A"/>
    <w:rsid w:val="00047C56"/>
    <w:rsid w:val="00050C3F"/>
    <w:rsid w:val="00050CC3"/>
    <w:rsid w:val="00050F8D"/>
    <w:rsid w:val="00051241"/>
    <w:rsid w:val="0005234B"/>
    <w:rsid w:val="000526FC"/>
    <w:rsid w:val="00052AC4"/>
    <w:rsid w:val="00052CC0"/>
    <w:rsid w:val="000531A0"/>
    <w:rsid w:val="00053B11"/>
    <w:rsid w:val="00053C81"/>
    <w:rsid w:val="00054989"/>
    <w:rsid w:val="00054B13"/>
    <w:rsid w:val="00054C07"/>
    <w:rsid w:val="000556A8"/>
    <w:rsid w:val="000557AC"/>
    <w:rsid w:val="0005596E"/>
    <w:rsid w:val="000569AC"/>
    <w:rsid w:val="00057E5C"/>
    <w:rsid w:val="000608BE"/>
    <w:rsid w:val="00060C38"/>
    <w:rsid w:val="000615C5"/>
    <w:rsid w:val="0006277A"/>
    <w:rsid w:val="00063061"/>
    <w:rsid w:val="00063481"/>
    <w:rsid w:val="000638C6"/>
    <w:rsid w:val="000638D1"/>
    <w:rsid w:val="00063A93"/>
    <w:rsid w:val="00064E2D"/>
    <w:rsid w:val="00065B58"/>
    <w:rsid w:val="0006733A"/>
    <w:rsid w:val="0006742A"/>
    <w:rsid w:val="00067CE5"/>
    <w:rsid w:val="000709BA"/>
    <w:rsid w:val="00070ACF"/>
    <w:rsid w:val="00072222"/>
    <w:rsid w:val="0007259C"/>
    <w:rsid w:val="00072C60"/>
    <w:rsid w:val="00072D4E"/>
    <w:rsid w:val="00072F2B"/>
    <w:rsid w:val="00073962"/>
    <w:rsid w:val="00073BF8"/>
    <w:rsid w:val="00073C09"/>
    <w:rsid w:val="00073FAD"/>
    <w:rsid w:val="000742C8"/>
    <w:rsid w:val="00074584"/>
    <w:rsid w:val="00075712"/>
    <w:rsid w:val="0007653D"/>
    <w:rsid w:val="000766ED"/>
    <w:rsid w:val="0007742A"/>
    <w:rsid w:val="000778F5"/>
    <w:rsid w:val="000804ED"/>
    <w:rsid w:val="00081293"/>
    <w:rsid w:val="000813A8"/>
    <w:rsid w:val="00081599"/>
    <w:rsid w:val="000815B9"/>
    <w:rsid w:val="00082628"/>
    <w:rsid w:val="00083A6A"/>
    <w:rsid w:val="000847C3"/>
    <w:rsid w:val="000853EF"/>
    <w:rsid w:val="00087A6B"/>
    <w:rsid w:val="000908E9"/>
    <w:rsid w:val="00091226"/>
    <w:rsid w:val="00091BD8"/>
    <w:rsid w:val="00092152"/>
    <w:rsid w:val="00093011"/>
    <w:rsid w:val="0009304D"/>
    <w:rsid w:val="00093376"/>
    <w:rsid w:val="00093F56"/>
    <w:rsid w:val="000948FD"/>
    <w:rsid w:val="00095346"/>
    <w:rsid w:val="000963ED"/>
    <w:rsid w:val="000969D0"/>
    <w:rsid w:val="000A028A"/>
    <w:rsid w:val="000A0492"/>
    <w:rsid w:val="000A06DA"/>
    <w:rsid w:val="000A16BC"/>
    <w:rsid w:val="000A16C6"/>
    <w:rsid w:val="000A22C1"/>
    <w:rsid w:val="000A2A8B"/>
    <w:rsid w:val="000A2E87"/>
    <w:rsid w:val="000A3D1F"/>
    <w:rsid w:val="000A4438"/>
    <w:rsid w:val="000A6FB4"/>
    <w:rsid w:val="000A7A4A"/>
    <w:rsid w:val="000B1531"/>
    <w:rsid w:val="000B1A81"/>
    <w:rsid w:val="000B1AC5"/>
    <w:rsid w:val="000B1B05"/>
    <w:rsid w:val="000B2500"/>
    <w:rsid w:val="000B27D0"/>
    <w:rsid w:val="000B2DC9"/>
    <w:rsid w:val="000B3932"/>
    <w:rsid w:val="000B4132"/>
    <w:rsid w:val="000B4431"/>
    <w:rsid w:val="000B4968"/>
    <w:rsid w:val="000B4E1A"/>
    <w:rsid w:val="000B6346"/>
    <w:rsid w:val="000B69FC"/>
    <w:rsid w:val="000B6A3E"/>
    <w:rsid w:val="000B6F49"/>
    <w:rsid w:val="000B7F21"/>
    <w:rsid w:val="000B7FE5"/>
    <w:rsid w:val="000C044A"/>
    <w:rsid w:val="000C0A05"/>
    <w:rsid w:val="000C1189"/>
    <w:rsid w:val="000C1E43"/>
    <w:rsid w:val="000C1FA8"/>
    <w:rsid w:val="000C263F"/>
    <w:rsid w:val="000C4466"/>
    <w:rsid w:val="000C5023"/>
    <w:rsid w:val="000C5505"/>
    <w:rsid w:val="000C5B68"/>
    <w:rsid w:val="000C5B75"/>
    <w:rsid w:val="000C6C7B"/>
    <w:rsid w:val="000C6EB9"/>
    <w:rsid w:val="000C6EE7"/>
    <w:rsid w:val="000C726C"/>
    <w:rsid w:val="000C736A"/>
    <w:rsid w:val="000D1047"/>
    <w:rsid w:val="000D1D01"/>
    <w:rsid w:val="000D2036"/>
    <w:rsid w:val="000D5BCA"/>
    <w:rsid w:val="000D5D37"/>
    <w:rsid w:val="000D6BCD"/>
    <w:rsid w:val="000D6CCB"/>
    <w:rsid w:val="000D71CE"/>
    <w:rsid w:val="000E12CE"/>
    <w:rsid w:val="000E15D6"/>
    <w:rsid w:val="000E1B6E"/>
    <w:rsid w:val="000E242A"/>
    <w:rsid w:val="000E2601"/>
    <w:rsid w:val="000E4875"/>
    <w:rsid w:val="000E512C"/>
    <w:rsid w:val="000E574A"/>
    <w:rsid w:val="000E5CD1"/>
    <w:rsid w:val="000E6207"/>
    <w:rsid w:val="000E6296"/>
    <w:rsid w:val="000E6705"/>
    <w:rsid w:val="000E6B9B"/>
    <w:rsid w:val="000F028D"/>
    <w:rsid w:val="000F08E4"/>
    <w:rsid w:val="000F0AC1"/>
    <w:rsid w:val="000F1BC9"/>
    <w:rsid w:val="000F1BEF"/>
    <w:rsid w:val="000F3154"/>
    <w:rsid w:val="000F36C9"/>
    <w:rsid w:val="000F3927"/>
    <w:rsid w:val="000F4164"/>
    <w:rsid w:val="000F445B"/>
    <w:rsid w:val="000F4583"/>
    <w:rsid w:val="000F496B"/>
    <w:rsid w:val="000F5BB9"/>
    <w:rsid w:val="000F614F"/>
    <w:rsid w:val="000F6B35"/>
    <w:rsid w:val="00100F2D"/>
    <w:rsid w:val="00101155"/>
    <w:rsid w:val="00101F65"/>
    <w:rsid w:val="001049B3"/>
    <w:rsid w:val="00104C37"/>
    <w:rsid w:val="00104CAD"/>
    <w:rsid w:val="00105FA8"/>
    <w:rsid w:val="001076EE"/>
    <w:rsid w:val="00107DB1"/>
    <w:rsid w:val="00110206"/>
    <w:rsid w:val="0011047F"/>
    <w:rsid w:val="00110B26"/>
    <w:rsid w:val="00111A59"/>
    <w:rsid w:val="0011229F"/>
    <w:rsid w:val="0011297B"/>
    <w:rsid w:val="001130D7"/>
    <w:rsid w:val="0011312B"/>
    <w:rsid w:val="0011346C"/>
    <w:rsid w:val="001139B6"/>
    <w:rsid w:val="00113A15"/>
    <w:rsid w:val="00113A6B"/>
    <w:rsid w:val="00113AB4"/>
    <w:rsid w:val="00113B36"/>
    <w:rsid w:val="0011412D"/>
    <w:rsid w:val="00116BAB"/>
    <w:rsid w:val="00120118"/>
    <w:rsid w:val="00120483"/>
    <w:rsid w:val="00121977"/>
    <w:rsid w:val="001220F4"/>
    <w:rsid w:val="00122590"/>
    <w:rsid w:val="00122A16"/>
    <w:rsid w:val="001235B0"/>
    <w:rsid w:val="00124207"/>
    <w:rsid w:val="0012447A"/>
    <w:rsid w:val="00124651"/>
    <w:rsid w:val="0012529A"/>
    <w:rsid w:val="00126A79"/>
    <w:rsid w:val="0012768B"/>
    <w:rsid w:val="0012791E"/>
    <w:rsid w:val="00130395"/>
    <w:rsid w:val="00130896"/>
    <w:rsid w:val="001318E4"/>
    <w:rsid w:val="00132C58"/>
    <w:rsid w:val="00133178"/>
    <w:rsid w:val="0013406D"/>
    <w:rsid w:val="001340D0"/>
    <w:rsid w:val="00134162"/>
    <w:rsid w:val="00134523"/>
    <w:rsid w:val="001346B4"/>
    <w:rsid w:val="001354F6"/>
    <w:rsid w:val="0013557B"/>
    <w:rsid w:val="00135FB5"/>
    <w:rsid w:val="00136AF6"/>
    <w:rsid w:val="00136BBA"/>
    <w:rsid w:val="00137C92"/>
    <w:rsid w:val="00140F5D"/>
    <w:rsid w:val="001418D2"/>
    <w:rsid w:val="001425CE"/>
    <w:rsid w:val="00142B54"/>
    <w:rsid w:val="00143F63"/>
    <w:rsid w:val="001442F1"/>
    <w:rsid w:val="001452CA"/>
    <w:rsid w:val="00146995"/>
    <w:rsid w:val="00146F99"/>
    <w:rsid w:val="001471F0"/>
    <w:rsid w:val="0015009E"/>
    <w:rsid w:val="001505E9"/>
    <w:rsid w:val="001524B7"/>
    <w:rsid w:val="00152890"/>
    <w:rsid w:val="00152A4A"/>
    <w:rsid w:val="00153AF6"/>
    <w:rsid w:val="00153CAE"/>
    <w:rsid w:val="00154E0E"/>
    <w:rsid w:val="001551EB"/>
    <w:rsid w:val="00155B6C"/>
    <w:rsid w:val="00155CCB"/>
    <w:rsid w:val="00155FDE"/>
    <w:rsid w:val="001564A2"/>
    <w:rsid w:val="00156D0A"/>
    <w:rsid w:val="00157376"/>
    <w:rsid w:val="001606C3"/>
    <w:rsid w:val="00160958"/>
    <w:rsid w:val="0016105B"/>
    <w:rsid w:val="00161656"/>
    <w:rsid w:val="001619C3"/>
    <w:rsid w:val="00161BAE"/>
    <w:rsid w:val="0016275A"/>
    <w:rsid w:val="00162915"/>
    <w:rsid w:val="00162CC0"/>
    <w:rsid w:val="001648DF"/>
    <w:rsid w:val="00164B80"/>
    <w:rsid w:val="00165599"/>
    <w:rsid w:val="0016599B"/>
    <w:rsid w:val="0016599D"/>
    <w:rsid w:val="00166111"/>
    <w:rsid w:val="001662DB"/>
    <w:rsid w:val="001704A1"/>
    <w:rsid w:val="00170795"/>
    <w:rsid w:val="001720E2"/>
    <w:rsid w:val="001723C1"/>
    <w:rsid w:val="0017276F"/>
    <w:rsid w:val="00172999"/>
    <w:rsid w:val="00173444"/>
    <w:rsid w:val="00174AE3"/>
    <w:rsid w:val="00176356"/>
    <w:rsid w:val="00176EBF"/>
    <w:rsid w:val="00177A82"/>
    <w:rsid w:val="00177C70"/>
    <w:rsid w:val="00177F4F"/>
    <w:rsid w:val="00180696"/>
    <w:rsid w:val="00180CDE"/>
    <w:rsid w:val="001810B1"/>
    <w:rsid w:val="001827E8"/>
    <w:rsid w:val="001854F9"/>
    <w:rsid w:val="001859ED"/>
    <w:rsid w:val="00185E66"/>
    <w:rsid w:val="001868BF"/>
    <w:rsid w:val="001874D9"/>
    <w:rsid w:val="00187887"/>
    <w:rsid w:val="00187AC3"/>
    <w:rsid w:val="00190A6F"/>
    <w:rsid w:val="00191268"/>
    <w:rsid w:val="0019181D"/>
    <w:rsid w:val="00191E7A"/>
    <w:rsid w:val="00191F50"/>
    <w:rsid w:val="0019214B"/>
    <w:rsid w:val="001921BE"/>
    <w:rsid w:val="001926B1"/>
    <w:rsid w:val="001930CF"/>
    <w:rsid w:val="00193668"/>
    <w:rsid w:val="001939B8"/>
    <w:rsid w:val="001941EA"/>
    <w:rsid w:val="001951FA"/>
    <w:rsid w:val="00195F5B"/>
    <w:rsid w:val="00196930"/>
    <w:rsid w:val="00197338"/>
    <w:rsid w:val="001A01A5"/>
    <w:rsid w:val="001A13B3"/>
    <w:rsid w:val="001A195D"/>
    <w:rsid w:val="001A2F01"/>
    <w:rsid w:val="001A6380"/>
    <w:rsid w:val="001A64FF"/>
    <w:rsid w:val="001A6561"/>
    <w:rsid w:val="001A67D1"/>
    <w:rsid w:val="001A6C15"/>
    <w:rsid w:val="001A70FD"/>
    <w:rsid w:val="001A76FE"/>
    <w:rsid w:val="001A7E10"/>
    <w:rsid w:val="001B0AC6"/>
    <w:rsid w:val="001B15B3"/>
    <w:rsid w:val="001B282B"/>
    <w:rsid w:val="001B293D"/>
    <w:rsid w:val="001B4F1F"/>
    <w:rsid w:val="001B5488"/>
    <w:rsid w:val="001B5990"/>
    <w:rsid w:val="001B67EE"/>
    <w:rsid w:val="001B680C"/>
    <w:rsid w:val="001B6AE4"/>
    <w:rsid w:val="001B6BB6"/>
    <w:rsid w:val="001B6DC5"/>
    <w:rsid w:val="001B75A6"/>
    <w:rsid w:val="001B7B89"/>
    <w:rsid w:val="001B7BD3"/>
    <w:rsid w:val="001C07D8"/>
    <w:rsid w:val="001C07E9"/>
    <w:rsid w:val="001C0818"/>
    <w:rsid w:val="001C30B6"/>
    <w:rsid w:val="001C3C78"/>
    <w:rsid w:val="001C3E13"/>
    <w:rsid w:val="001C3E76"/>
    <w:rsid w:val="001C43B2"/>
    <w:rsid w:val="001C487A"/>
    <w:rsid w:val="001C4CF4"/>
    <w:rsid w:val="001C4D9D"/>
    <w:rsid w:val="001C5343"/>
    <w:rsid w:val="001C5A93"/>
    <w:rsid w:val="001C6016"/>
    <w:rsid w:val="001C61D3"/>
    <w:rsid w:val="001C710C"/>
    <w:rsid w:val="001C7E5C"/>
    <w:rsid w:val="001D02B0"/>
    <w:rsid w:val="001D1C1C"/>
    <w:rsid w:val="001D2064"/>
    <w:rsid w:val="001D25D5"/>
    <w:rsid w:val="001D2694"/>
    <w:rsid w:val="001D2C66"/>
    <w:rsid w:val="001D3B72"/>
    <w:rsid w:val="001D41F8"/>
    <w:rsid w:val="001D4BE1"/>
    <w:rsid w:val="001D65F9"/>
    <w:rsid w:val="001D66BA"/>
    <w:rsid w:val="001D6C19"/>
    <w:rsid w:val="001D7081"/>
    <w:rsid w:val="001E01BA"/>
    <w:rsid w:val="001E07B9"/>
    <w:rsid w:val="001E0C99"/>
    <w:rsid w:val="001E1DBF"/>
    <w:rsid w:val="001E3865"/>
    <w:rsid w:val="001E3B63"/>
    <w:rsid w:val="001E49F6"/>
    <w:rsid w:val="001E5577"/>
    <w:rsid w:val="001E6D11"/>
    <w:rsid w:val="001E7052"/>
    <w:rsid w:val="001E7125"/>
    <w:rsid w:val="001E73C9"/>
    <w:rsid w:val="001E7859"/>
    <w:rsid w:val="001F0764"/>
    <w:rsid w:val="001F0DBB"/>
    <w:rsid w:val="001F1619"/>
    <w:rsid w:val="001F1B78"/>
    <w:rsid w:val="001F1F71"/>
    <w:rsid w:val="001F2C7C"/>
    <w:rsid w:val="001F303F"/>
    <w:rsid w:val="001F3062"/>
    <w:rsid w:val="001F3388"/>
    <w:rsid w:val="001F392A"/>
    <w:rsid w:val="001F430F"/>
    <w:rsid w:val="001F72AC"/>
    <w:rsid w:val="001F72C5"/>
    <w:rsid w:val="0020175C"/>
    <w:rsid w:val="00201C1B"/>
    <w:rsid w:val="00202F07"/>
    <w:rsid w:val="002038C4"/>
    <w:rsid w:val="00204274"/>
    <w:rsid w:val="00204BCE"/>
    <w:rsid w:val="00206094"/>
    <w:rsid w:val="0020670B"/>
    <w:rsid w:val="00206A01"/>
    <w:rsid w:val="00206CBC"/>
    <w:rsid w:val="002072D8"/>
    <w:rsid w:val="002076EB"/>
    <w:rsid w:val="00207962"/>
    <w:rsid w:val="0021136F"/>
    <w:rsid w:val="00211A42"/>
    <w:rsid w:val="00211ED3"/>
    <w:rsid w:val="00212623"/>
    <w:rsid w:val="00212E45"/>
    <w:rsid w:val="00213FDE"/>
    <w:rsid w:val="002146D0"/>
    <w:rsid w:val="002146F1"/>
    <w:rsid w:val="00214826"/>
    <w:rsid w:val="00214872"/>
    <w:rsid w:val="00215614"/>
    <w:rsid w:val="00215683"/>
    <w:rsid w:val="002174B9"/>
    <w:rsid w:val="0022122F"/>
    <w:rsid w:val="002214E0"/>
    <w:rsid w:val="0022263D"/>
    <w:rsid w:val="00222DE3"/>
    <w:rsid w:val="002239E1"/>
    <w:rsid w:val="00223AE1"/>
    <w:rsid w:val="00223B55"/>
    <w:rsid w:val="00223C5C"/>
    <w:rsid w:val="0022462F"/>
    <w:rsid w:val="00224C13"/>
    <w:rsid w:val="00225B5A"/>
    <w:rsid w:val="0022648E"/>
    <w:rsid w:val="0023125D"/>
    <w:rsid w:val="002317CE"/>
    <w:rsid w:val="00231E2A"/>
    <w:rsid w:val="002322C9"/>
    <w:rsid w:val="00232EAB"/>
    <w:rsid w:val="0023339A"/>
    <w:rsid w:val="002337D1"/>
    <w:rsid w:val="00233E47"/>
    <w:rsid w:val="00234329"/>
    <w:rsid w:val="00234CC7"/>
    <w:rsid w:val="002358A8"/>
    <w:rsid w:val="00235955"/>
    <w:rsid w:val="002361F2"/>
    <w:rsid w:val="00236EA0"/>
    <w:rsid w:val="00237022"/>
    <w:rsid w:val="002378DC"/>
    <w:rsid w:val="00237A02"/>
    <w:rsid w:val="00237A0B"/>
    <w:rsid w:val="00237AAC"/>
    <w:rsid w:val="00243ABE"/>
    <w:rsid w:val="002444C8"/>
    <w:rsid w:val="00244FEA"/>
    <w:rsid w:val="00246CB7"/>
    <w:rsid w:val="0024751B"/>
    <w:rsid w:val="00247857"/>
    <w:rsid w:val="00247965"/>
    <w:rsid w:val="002501D8"/>
    <w:rsid w:val="00251136"/>
    <w:rsid w:val="00251919"/>
    <w:rsid w:val="00252446"/>
    <w:rsid w:val="00252B49"/>
    <w:rsid w:val="00253454"/>
    <w:rsid w:val="00253B8B"/>
    <w:rsid w:val="002543AF"/>
    <w:rsid w:val="00254A1A"/>
    <w:rsid w:val="00254FBC"/>
    <w:rsid w:val="002561D9"/>
    <w:rsid w:val="002567E1"/>
    <w:rsid w:val="002569D9"/>
    <w:rsid w:val="00256EF5"/>
    <w:rsid w:val="00256F8A"/>
    <w:rsid w:val="002573ED"/>
    <w:rsid w:val="00260316"/>
    <w:rsid w:val="00262893"/>
    <w:rsid w:val="00262D10"/>
    <w:rsid w:val="00263038"/>
    <w:rsid w:val="0026397A"/>
    <w:rsid w:val="00263B5A"/>
    <w:rsid w:val="0026401E"/>
    <w:rsid w:val="00265654"/>
    <w:rsid w:val="00265CFF"/>
    <w:rsid w:val="0026746E"/>
    <w:rsid w:val="002676C1"/>
    <w:rsid w:val="00267950"/>
    <w:rsid w:val="00267CBF"/>
    <w:rsid w:val="00267EBB"/>
    <w:rsid w:val="00270C1C"/>
    <w:rsid w:val="00271A43"/>
    <w:rsid w:val="00272386"/>
    <w:rsid w:val="002723BB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DB3"/>
    <w:rsid w:val="002805AC"/>
    <w:rsid w:val="00280664"/>
    <w:rsid w:val="00281405"/>
    <w:rsid w:val="00281A00"/>
    <w:rsid w:val="00282A29"/>
    <w:rsid w:val="00282A3F"/>
    <w:rsid w:val="00283FA1"/>
    <w:rsid w:val="00284A8E"/>
    <w:rsid w:val="00284D44"/>
    <w:rsid w:val="0028541C"/>
    <w:rsid w:val="002864B9"/>
    <w:rsid w:val="00287121"/>
    <w:rsid w:val="002876A1"/>
    <w:rsid w:val="00287DBB"/>
    <w:rsid w:val="00287E7E"/>
    <w:rsid w:val="00287FD6"/>
    <w:rsid w:val="00290D21"/>
    <w:rsid w:val="00290FB8"/>
    <w:rsid w:val="00291049"/>
    <w:rsid w:val="00291A0E"/>
    <w:rsid w:val="00291B7D"/>
    <w:rsid w:val="002933A2"/>
    <w:rsid w:val="00293D1C"/>
    <w:rsid w:val="00293D7F"/>
    <w:rsid w:val="00294DBA"/>
    <w:rsid w:val="0029597A"/>
    <w:rsid w:val="00296281"/>
    <w:rsid w:val="00296B48"/>
    <w:rsid w:val="002A0426"/>
    <w:rsid w:val="002A0939"/>
    <w:rsid w:val="002A1A81"/>
    <w:rsid w:val="002A1ADA"/>
    <w:rsid w:val="002A1DC5"/>
    <w:rsid w:val="002A295A"/>
    <w:rsid w:val="002A29BC"/>
    <w:rsid w:val="002A2A54"/>
    <w:rsid w:val="002A2BC8"/>
    <w:rsid w:val="002A3110"/>
    <w:rsid w:val="002A33B4"/>
    <w:rsid w:val="002A3B6C"/>
    <w:rsid w:val="002A3F55"/>
    <w:rsid w:val="002A400A"/>
    <w:rsid w:val="002A438F"/>
    <w:rsid w:val="002A45D0"/>
    <w:rsid w:val="002A4EB9"/>
    <w:rsid w:val="002A5E57"/>
    <w:rsid w:val="002A6A41"/>
    <w:rsid w:val="002A7441"/>
    <w:rsid w:val="002B0901"/>
    <w:rsid w:val="002B0DE9"/>
    <w:rsid w:val="002B17E3"/>
    <w:rsid w:val="002B1A72"/>
    <w:rsid w:val="002B2C8B"/>
    <w:rsid w:val="002B3261"/>
    <w:rsid w:val="002B32AB"/>
    <w:rsid w:val="002B33A1"/>
    <w:rsid w:val="002B355C"/>
    <w:rsid w:val="002B3D64"/>
    <w:rsid w:val="002B48E9"/>
    <w:rsid w:val="002B5652"/>
    <w:rsid w:val="002B5DD3"/>
    <w:rsid w:val="002B613F"/>
    <w:rsid w:val="002B6749"/>
    <w:rsid w:val="002B6E8B"/>
    <w:rsid w:val="002B75E8"/>
    <w:rsid w:val="002C083F"/>
    <w:rsid w:val="002C0BBB"/>
    <w:rsid w:val="002C0CE1"/>
    <w:rsid w:val="002C2F7C"/>
    <w:rsid w:val="002C3216"/>
    <w:rsid w:val="002C3A78"/>
    <w:rsid w:val="002C4E13"/>
    <w:rsid w:val="002C4F31"/>
    <w:rsid w:val="002C6344"/>
    <w:rsid w:val="002C6361"/>
    <w:rsid w:val="002C663D"/>
    <w:rsid w:val="002C74A6"/>
    <w:rsid w:val="002D002B"/>
    <w:rsid w:val="002D0238"/>
    <w:rsid w:val="002D08F6"/>
    <w:rsid w:val="002D199E"/>
    <w:rsid w:val="002D2DF1"/>
    <w:rsid w:val="002D43EF"/>
    <w:rsid w:val="002D4690"/>
    <w:rsid w:val="002D5476"/>
    <w:rsid w:val="002D722C"/>
    <w:rsid w:val="002D7424"/>
    <w:rsid w:val="002E07A1"/>
    <w:rsid w:val="002E10C1"/>
    <w:rsid w:val="002E167E"/>
    <w:rsid w:val="002E1F9F"/>
    <w:rsid w:val="002E206B"/>
    <w:rsid w:val="002E2285"/>
    <w:rsid w:val="002E22D8"/>
    <w:rsid w:val="002E27FA"/>
    <w:rsid w:val="002E2A2D"/>
    <w:rsid w:val="002E2CE8"/>
    <w:rsid w:val="002E3C72"/>
    <w:rsid w:val="002E4DFB"/>
    <w:rsid w:val="002E51CD"/>
    <w:rsid w:val="002E548A"/>
    <w:rsid w:val="002F15CE"/>
    <w:rsid w:val="002F27C5"/>
    <w:rsid w:val="002F4114"/>
    <w:rsid w:val="002F4B10"/>
    <w:rsid w:val="002F514E"/>
    <w:rsid w:val="002F52E3"/>
    <w:rsid w:val="002F5A69"/>
    <w:rsid w:val="002F641E"/>
    <w:rsid w:val="0030074B"/>
    <w:rsid w:val="003007A6"/>
    <w:rsid w:val="00300AC1"/>
    <w:rsid w:val="00300B36"/>
    <w:rsid w:val="00300B48"/>
    <w:rsid w:val="0030154A"/>
    <w:rsid w:val="00301B2B"/>
    <w:rsid w:val="00302285"/>
    <w:rsid w:val="0030269C"/>
    <w:rsid w:val="0030284E"/>
    <w:rsid w:val="00303822"/>
    <w:rsid w:val="00303AC2"/>
    <w:rsid w:val="00303BE2"/>
    <w:rsid w:val="003050CA"/>
    <w:rsid w:val="00305503"/>
    <w:rsid w:val="003058D3"/>
    <w:rsid w:val="00305C8D"/>
    <w:rsid w:val="00307A0D"/>
    <w:rsid w:val="00310E95"/>
    <w:rsid w:val="0031230A"/>
    <w:rsid w:val="003123F2"/>
    <w:rsid w:val="0031349F"/>
    <w:rsid w:val="00313FAE"/>
    <w:rsid w:val="003143DA"/>
    <w:rsid w:val="00315940"/>
    <w:rsid w:val="0031614F"/>
    <w:rsid w:val="00316E5B"/>
    <w:rsid w:val="00316FFE"/>
    <w:rsid w:val="00317212"/>
    <w:rsid w:val="003203F8"/>
    <w:rsid w:val="003206A1"/>
    <w:rsid w:val="0032130E"/>
    <w:rsid w:val="003214A9"/>
    <w:rsid w:val="003216CA"/>
    <w:rsid w:val="00322485"/>
    <w:rsid w:val="00322547"/>
    <w:rsid w:val="003226B4"/>
    <w:rsid w:val="00322845"/>
    <w:rsid w:val="00323633"/>
    <w:rsid w:val="003237BD"/>
    <w:rsid w:val="00324192"/>
    <w:rsid w:val="00324635"/>
    <w:rsid w:val="00324B4B"/>
    <w:rsid w:val="003253EE"/>
    <w:rsid w:val="00325C97"/>
    <w:rsid w:val="003261B7"/>
    <w:rsid w:val="00326B10"/>
    <w:rsid w:val="0032710B"/>
    <w:rsid w:val="00330057"/>
    <w:rsid w:val="00330DDD"/>
    <w:rsid w:val="00332C40"/>
    <w:rsid w:val="003331F7"/>
    <w:rsid w:val="00333763"/>
    <w:rsid w:val="00334607"/>
    <w:rsid w:val="0033552A"/>
    <w:rsid w:val="00335C8D"/>
    <w:rsid w:val="003363CC"/>
    <w:rsid w:val="0033777B"/>
    <w:rsid w:val="003400FC"/>
    <w:rsid w:val="00340EFF"/>
    <w:rsid w:val="003411AD"/>
    <w:rsid w:val="003414F3"/>
    <w:rsid w:val="003426AC"/>
    <w:rsid w:val="00343164"/>
    <w:rsid w:val="003434B9"/>
    <w:rsid w:val="0034462B"/>
    <w:rsid w:val="00344BFE"/>
    <w:rsid w:val="0034525F"/>
    <w:rsid w:val="00345840"/>
    <w:rsid w:val="00345907"/>
    <w:rsid w:val="00346239"/>
    <w:rsid w:val="00347375"/>
    <w:rsid w:val="0034767D"/>
    <w:rsid w:val="00353729"/>
    <w:rsid w:val="003546CC"/>
    <w:rsid w:val="00354FBB"/>
    <w:rsid w:val="0035512F"/>
    <w:rsid w:val="00355A70"/>
    <w:rsid w:val="00355B64"/>
    <w:rsid w:val="00355CF2"/>
    <w:rsid w:val="00356CCB"/>
    <w:rsid w:val="003577DE"/>
    <w:rsid w:val="00357B17"/>
    <w:rsid w:val="00360EC2"/>
    <w:rsid w:val="00360F50"/>
    <w:rsid w:val="00362498"/>
    <w:rsid w:val="00362A58"/>
    <w:rsid w:val="0036417A"/>
    <w:rsid w:val="00364AF9"/>
    <w:rsid w:val="00364F66"/>
    <w:rsid w:val="00365080"/>
    <w:rsid w:val="00365513"/>
    <w:rsid w:val="003661B5"/>
    <w:rsid w:val="0036713F"/>
    <w:rsid w:val="0036716D"/>
    <w:rsid w:val="00370D4E"/>
    <w:rsid w:val="00372F7D"/>
    <w:rsid w:val="00374D9F"/>
    <w:rsid w:val="003753C6"/>
    <w:rsid w:val="00375E5A"/>
    <w:rsid w:val="0037613C"/>
    <w:rsid w:val="00376852"/>
    <w:rsid w:val="00376C78"/>
    <w:rsid w:val="00377110"/>
    <w:rsid w:val="00377B8A"/>
    <w:rsid w:val="00377C3F"/>
    <w:rsid w:val="00380775"/>
    <w:rsid w:val="003807C1"/>
    <w:rsid w:val="00380A3B"/>
    <w:rsid w:val="00381886"/>
    <w:rsid w:val="003820FD"/>
    <w:rsid w:val="00382530"/>
    <w:rsid w:val="0038312C"/>
    <w:rsid w:val="003831AA"/>
    <w:rsid w:val="0038323B"/>
    <w:rsid w:val="003833E9"/>
    <w:rsid w:val="00383736"/>
    <w:rsid w:val="00383803"/>
    <w:rsid w:val="00383D02"/>
    <w:rsid w:val="00384A12"/>
    <w:rsid w:val="003869BB"/>
    <w:rsid w:val="00386BAA"/>
    <w:rsid w:val="00386BB6"/>
    <w:rsid w:val="003871DC"/>
    <w:rsid w:val="0038760E"/>
    <w:rsid w:val="00387933"/>
    <w:rsid w:val="003879F1"/>
    <w:rsid w:val="0039003A"/>
    <w:rsid w:val="00390267"/>
    <w:rsid w:val="00390275"/>
    <w:rsid w:val="00390412"/>
    <w:rsid w:val="00390416"/>
    <w:rsid w:val="00390F4D"/>
    <w:rsid w:val="003924FC"/>
    <w:rsid w:val="00392C04"/>
    <w:rsid w:val="00392CE9"/>
    <w:rsid w:val="00393642"/>
    <w:rsid w:val="003947E5"/>
    <w:rsid w:val="0039491C"/>
    <w:rsid w:val="00394D68"/>
    <w:rsid w:val="00395213"/>
    <w:rsid w:val="0039680B"/>
    <w:rsid w:val="00396D34"/>
    <w:rsid w:val="003A1A73"/>
    <w:rsid w:val="003A207B"/>
    <w:rsid w:val="003A30D2"/>
    <w:rsid w:val="003A3246"/>
    <w:rsid w:val="003A3560"/>
    <w:rsid w:val="003A36C1"/>
    <w:rsid w:val="003A3AEC"/>
    <w:rsid w:val="003A4107"/>
    <w:rsid w:val="003A4A6D"/>
    <w:rsid w:val="003A5036"/>
    <w:rsid w:val="003A5D27"/>
    <w:rsid w:val="003A6D74"/>
    <w:rsid w:val="003A784A"/>
    <w:rsid w:val="003B0BA4"/>
    <w:rsid w:val="003B2203"/>
    <w:rsid w:val="003B31C8"/>
    <w:rsid w:val="003B3B06"/>
    <w:rsid w:val="003B3E57"/>
    <w:rsid w:val="003B4C76"/>
    <w:rsid w:val="003B541A"/>
    <w:rsid w:val="003B5625"/>
    <w:rsid w:val="003B5AE6"/>
    <w:rsid w:val="003B5F6E"/>
    <w:rsid w:val="003B6622"/>
    <w:rsid w:val="003B6BC0"/>
    <w:rsid w:val="003B72F6"/>
    <w:rsid w:val="003C0379"/>
    <w:rsid w:val="003C0AE8"/>
    <w:rsid w:val="003C0CBD"/>
    <w:rsid w:val="003C1148"/>
    <w:rsid w:val="003C1254"/>
    <w:rsid w:val="003C1366"/>
    <w:rsid w:val="003C219E"/>
    <w:rsid w:val="003C35A1"/>
    <w:rsid w:val="003C42E6"/>
    <w:rsid w:val="003C431C"/>
    <w:rsid w:val="003C4560"/>
    <w:rsid w:val="003C5121"/>
    <w:rsid w:val="003C5CBD"/>
    <w:rsid w:val="003C66C7"/>
    <w:rsid w:val="003D0A76"/>
    <w:rsid w:val="003D0EA7"/>
    <w:rsid w:val="003D1AEC"/>
    <w:rsid w:val="003D1BB1"/>
    <w:rsid w:val="003D1D00"/>
    <w:rsid w:val="003D1E45"/>
    <w:rsid w:val="003D267B"/>
    <w:rsid w:val="003D2AC0"/>
    <w:rsid w:val="003D2AD1"/>
    <w:rsid w:val="003D2C16"/>
    <w:rsid w:val="003D2D5B"/>
    <w:rsid w:val="003D2D6B"/>
    <w:rsid w:val="003D4227"/>
    <w:rsid w:val="003D437D"/>
    <w:rsid w:val="003D545A"/>
    <w:rsid w:val="003D643D"/>
    <w:rsid w:val="003D6581"/>
    <w:rsid w:val="003D6F83"/>
    <w:rsid w:val="003D7AB4"/>
    <w:rsid w:val="003D7CB2"/>
    <w:rsid w:val="003E02C3"/>
    <w:rsid w:val="003E0A63"/>
    <w:rsid w:val="003E0BFC"/>
    <w:rsid w:val="003E0C48"/>
    <w:rsid w:val="003E10E1"/>
    <w:rsid w:val="003E2820"/>
    <w:rsid w:val="003E2F7E"/>
    <w:rsid w:val="003E2FDA"/>
    <w:rsid w:val="003E3639"/>
    <w:rsid w:val="003E3E0C"/>
    <w:rsid w:val="003E42C7"/>
    <w:rsid w:val="003E48BE"/>
    <w:rsid w:val="003E4B34"/>
    <w:rsid w:val="003E5F80"/>
    <w:rsid w:val="003E63F7"/>
    <w:rsid w:val="003E6A01"/>
    <w:rsid w:val="003E6B7C"/>
    <w:rsid w:val="003E78AF"/>
    <w:rsid w:val="003E7A9B"/>
    <w:rsid w:val="003F0707"/>
    <w:rsid w:val="003F15E6"/>
    <w:rsid w:val="003F17A0"/>
    <w:rsid w:val="003F1B59"/>
    <w:rsid w:val="003F2C83"/>
    <w:rsid w:val="003F3598"/>
    <w:rsid w:val="003F4522"/>
    <w:rsid w:val="003F485B"/>
    <w:rsid w:val="003F518F"/>
    <w:rsid w:val="003F58E4"/>
    <w:rsid w:val="003F5BDC"/>
    <w:rsid w:val="003F6444"/>
    <w:rsid w:val="003F6650"/>
    <w:rsid w:val="003F6B32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032D"/>
    <w:rsid w:val="004109D2"/>
    <w:rsid w:val="00410F07"/>
    <w:rsid w:val="004117CF"/>
    <w:rsid w:val="004123FC"/>
    <w:rsid w:val="00412A40"/>
    <w:rsid w:val="004131AE"/>
    <w:rsid w:val="00413597"/>
    <w:rsid w:val="00413A7A"/>
    <w:rsid w:val="0041517D"/>
    <w:rsid w:val="00415A21"/>
    <w:rsid w:val="004167CB"/>
    <w:rsid w:val="00416947"/>
    <w:rsid w:val="00416C05"/>
    <w:rsid w:val="00416CBB"/>
    <w:rsid w:val="004170CF"/>
    <w:rsid w:val="004170FF"/>
    <w:rsid w:val="0042104C"/>
    <w:rsid w:val="004211DB"/>
    <w:rsid w:val="0042248E"/>
    <w:rsid w:val="0042412F"/>
    <w:rsid w:val="0042533C"/>
    <w:rsid w:val="00425941"/>
    <w:rsid w:val="0042699C"/>
    <w:rsid w:val="00426A3C"/>
    <w:rsid w:val="00426C6E"/>
    <w:rsid w:val="00427122"/>
    <w:rsid w:val="004276FC"/>
    <w:rsid w:val="00427903"/>
    <w:rsid w:val="0043041A"/>
    <w:rsid w:val="00431039"/>
    <w:rsid w:val="00431253"/>
    <w:rsid w:val="00431CF0"/>
    <w:rsid w:val="004323A4"/>
    <w:rsid w:val="00433FDD"/>
    <w:rsid w:val="0043450D"/>
    <w:rsid w:val="004348EF"/>
    <w:rsid w:val="00434B75"/>
    <w:rsid w:val="00434F78"/>
    <w:rsid w:val="00435F03"/>
    <w:rsid w:val="00437382"/>
    <w:rsid w:val="00437AC1"/>
    <w:rsid w:val="00437FA1"/>
    <w:rsid w:val="00440B48"/>
    <w:rsid w:val="00440F8D"/>
    <w:rsid w:val="00442375"/>
    <w:rsid w:val="004428AB"/>
    <w:rsid w:val="00442E23"/>
    <w:rsid w:val="004442FE"/>
    <w:rsid w:val="0044445F"/>
    <w:rsid w:val="00445004"/>
    <w:rsid w:val="00445704"/>
    <w:rsid w:val="004458E3"/>
    <w:rsid w:val="00446A58"/>
    <w:rsid w:val="00446C4E"/>
    <w:rsid w:val="004477FA"/>
    <w:rsid w:val="00447826"/>
    <w:rsid w:val="00450857"/>
    <w:rsid w:val="00451D5A"/>
    <w:rsid w:val="0045237F"/>
    <w:rsid w:val="0045358F"/>
    <w:rsid w:val="00453ABE"/>
    <w:rsid w:val="00453B9E"/>
    <w:rsid w:val="004540DC"/>
    <w:rsid w:val="0045416A"/>
    <w:rsid w:val="00455071"/>
    <w:rsid w:val="004552FF"/>
    <w:rsid w:val="004553FE"/>
    <w:rsid w:val="00455AC1"/>
    <w:rsid w:val="00456FC3"/>
    <w:rsid w:val="004606CC"/>
    <w:rsid w:val="00460CE8"/>
    <w:rsid w:val="004611EC"/>
    <w:rsid w:val="004619C0"/>
    <w:rsid w:val="00461E07"/>
    <w:rsid w:val="00461E6B"/>
    <w:rsid w:val="0046231F"/>
    <w:rsid w:val="00462647"/>
    <w:rsid w:val="00462A80"/>
    <w:rsid w:val="00463188"/>
    <w:rsid w:val="00463FCD"/>
    <w:rsid w:val="0046533A"/>
    <w:rsid w:val="0046590A"/>
    <w:rsid w:val="00465C79"/>
    <w:rsid w:val="00465FC6"/>
    <w:rsid w:val="00466180"/>
    <w:rsid w:val="00466484"/>
    <w:rsid w:val="00466A24"/>
    <w:rsid w:val="00470AFC"/>
    <w:rsid w:val="00470C8D"/>
    <w:rsid w:val="00470D59"/>
    <w:rsid w:val="00470EE5"/>
    <w:rsid w:val="00471569"/>
    <w:rsid w:val="004725B5"/>
    <w:rsid w:val="004730CE"/>
    <w:rsid w:val="0047339B"/>
    <w:rsid w:val="0047468E"/>
    <w:rsid w:val="004751CD"/>
    <w:rsid w:val="00475413"/>
    <w:rsid w:val="004759FF"/>
    <w:rsid w:val="004760A3"/>
    <w:rsid w:val="004764A1"/>
    <w:rsid w:val="00477387"/>
    <w:rsid w:val="004804BB"/>
    <w:rsid w:val="00480B8B"/>
    <w:rsid w:val="00481152"/>
    <w:rsid w:val="0048183B"/>
    <w:rsid w:val="00481BD8"/>
    <w:rsid w:val="004824D8"/>
    <w:rsid w:val="00482ECE"/>
    <w:rsid w:val="00483BBB"/>
    <w:rsid w:val="0048412E"/>
    <w:rsid w:val="00485850"/>
    <w:rsid w:val="004858C3"/>
    <w:rsid w:val="00485D92"/>
    <w:rsid w:val="00485F23"/>
    <w:rsid w:val="004863FC"/>
    <w:rsid w:val="004871A4"/>
    <w:rsid w:val="004872B9"/>
    <w:rsid w:val="00487712"/>
    <w:rsid w:val="00487910"/>
    <w:rsid w:val="00487DFF"/>
    <w:rsid w:val="00487F43"/>
    <w:rsid w:val="0049031B"/>
    <w:rsid w:val="00490CD8"/>
    <w:rsid w:val="00490E10"/>
    <w:rsid w:val="004910EA"/>
    <w:rsid w:val="00491656"/>
    <w:rsid w:val="00492950"/>
    <w:rsid w:val="00492C0A"/>
    <w:rsid w:val="00492F2E"/>
    <w:rsid w:val="00493AE1"/>
    <w:rsid w:val="00494993"/>
    <w:rsid w:val="00495E90"/>
    <w:rsid w:val="00496988"/>
    <w:rsid w:val="00497B6C"/>
    <w:rsid w:val="004A082A"/>
    <w:rsid w:val="004A13AC"/>
    <w:rsid w:val="004A25BB"/>
    <w:rsid w:val="004A3142"/>
    <w:rsid w:val="004A38EB"/>
    <w:rsid w:val="004A3AE4"/>
    <w:rsid w:val="004A44ED"/>
    <w:rsid w:val="004A536D"/>
    <w:rsid w:val="004A5BB4"/>
    <w:rsid w:val="004A5C5E"/>
    <w:rsid w:val="004A657B"/>
    <w:rsid w:val="004A78CB"/>
    <w:rsid w:val="004B06DF"/>
    <w:rsid w:val="004B16D2"/>
    <w:rsid w:val="004B1DB1"/>
    <w:rsid w:val="004B46C0"/>
    <w:rsid w:val="004B4F33"/>
    <w:rsid w:val="004B58FF"/>
    <w:rsid w:val="004B5C4B"/>
    <w:rsid w:val="004B5F11"/>
    <w:rsid w:val="004B5FDB"/>
    <w:rsid w:val="004B6CF4"/>
    <w:rsid w:val="004B6EA9"/>
    <w:rsid w:val="004B7192"/>
    <w:rsid w:val="004B76D8"/>
    <w:rsid w:val="004B784E"/>
    <w:rsid w:val="004B7A60"/>
    <w:rsid w:val="004C037D"/>
    <w:rsid w:val="004C0B75"/>
    <w:rsid w:val="004C170A"/>
    <w:rsid w:val="004C1A9C"/>
    <w:rsid w:val="004C2037"/>
    <w:rsid w:val="004C20B7"/>
    <w:rsid w:val="004C35B6"/>
    <w:rsid w:val="004C3E5D"/>
    <w:rsid w:val="004C418C"/>
    <w:rsid w:val="004C4DF4"/>
    <w:rsid w:val="004C5124"/>
    <w:rsid w:val="004C58E9"/>
    <w:rsid w:val="004C60DB"/>
    <w:rsid w:val="004C7150"/>
    <w:rsid w:val="004C7661"/>
    <w:rsid w:val="004C79AE"/>
    <w:rsid w:val="004C7E4B"/>
    <w:rsid w:val="004C7FCA"/>
    <w:rsid w:val="004D2000"/>
    <w:rsid w:val="004D21ED"/>
    <w:rsid w:val="004D2492"/>
    <w:rsid w:val="004D280A"/>
    <w:rsid w:val="004D2A14"/>
    <w:rsid w:val="004D2E86"/>
    <w:rsid w:val="004D33C0"/>
    <w:rsid w:val="004D4C37"/>
    <w:rsid w:val="004D5CFC"/>
    <w:rsid w:val="004D61EB"/>
    <w:rsid w:val="004D6845"/>
    <w:rsid w:val="004D7DAB"/>
    <w:rsid w:val="004E0243"/>
    <w:rsid w:val="004E025B"/>
    <w:rsid w:val="004E06A9"/>
    <w:rsid w:val="004E074F"/>
    <w:rsid w:val="004E10D6"/>
    <w:rsid w:val="004E4617"/>
    <w:rsid w:val="004E4821"/>
    <w:rsid w:val="004E4DD2"/>
    <w:rsid w:val="004E4F1C"/>
    <w:rsid w:val="004E5301"/>
    <w:rsid w:val="004E5AB9"/>
    <w:rsid w:val="004E60CA"/>
    <w:rsid w:val="004E6981"/>
    <w:rsid w:val="004E6F7E"/>
    <w:rsid w:val="004E7283"/>
    <w:rsid w:val="004E73C5"/>
    <w:rsid w:val="004E7BE4"/>
    <w:rsid w:val="004F045A"/>
    <w:rsid w:val="004F12C5"/>
    <w:rsid w:val="004F22D7"/>
    <w:rsid w:val="004F2353"/>
    <w:rsid w:val="004F242B"/>
    <w:rsid w:val="004F246A"/>
    <w:rsid w:val="004F26FD"/>
    <w:rsid w:val="004F2CFD"/>
    <w:rsid w:val="004F3686"/>
    <w:rsid w:val="004F3CE2"/>
    <w:rsid w:val="004F3FB3"/>
    <w:rsid w:val="004F5945"/>
    <w:rsid w:val="004F66E3"/>
    <w:rsid w:val="004F6731"/>
    <w:rsid w:val="004F6A84"/>
    <w:rsid w:val="004F6EEA"/>
    <w:rsid w:val="005002C3"/>
    <w:rsid w:val="00501876"/>
    <w:rsid w:val="005022B1"/>
    <w:rsid w:val="00502B25"/>
    <w:rsid w:val="00502E7F"/>
    <w:rsid w:val="00503E4A"/>
    <w:rsid w:val="00505F5D"/>
    <w:rsid w:val="005061E4"/>
    <w:rsid w:val="0050651A"/>
    <w:rsid w:val="00506AC8"/>
    <w:rsid w:val="00506FF0"/>
    <w:rsid w:val="00507DFF"/>
    <w:rsid w:val="00507E29"/>
    <w:rsid w:val="00510DBE"/>
    <w:rsid w:val="0051170A"/>
    <w:rsid w:val="00511754"/>
    <w:rsid w:val="005117DD"/>
    <w:rsid w:val="00511C49"/>
    <w:rsid w:val="00511C51"/>
    <w:rsid w:val="00513033"/>
    <w:rsid w:val="005133ED"/>
    <w:rsid w:val="005143B2"/>
    <w:rsid w:val="00515662"/>
    <w:rsid w:val="005157DF"/>
    <w:rsid w:val="005159E1"/>
    <w:rsid w:val="005165CF"/>
    <w:rsid w:val="0051798A"/>
    <w:rsid w:val="00517B5B"/>
    <w:rsid w:val="0052039C"/>
    <w:rsid w:val="005207E8"/>
    <w:rsid w:val="00520E6E"/>
    <w:rsid w:val="005210DC"/>
    <w:rsid w:val="00521390"/>
    <w:rsid w:val="0052152E"/>
    <w:rsid w:val="0052178D"/>
    <w:rsid w:val="00521E26"/>
    <w:rsid w:val="00523F6A"/>
    <w:rsid w:val="00524272"/>
    <w:rsid w:val="0052488C"/>
    <w:rsid w:val="0052688A"/>
    <w:rsid w:val="00526AB3"/>
    <w:rsid w:val="00527043"/>
    <w:rsid w:val="0053084E"/>
    <w:rsid w:val="0053120C"/>
    <w:rsid w:val="005312B1"/>
    <w:rsid w:val="0053231C"/>
    <w:rsid w:val="00534142"/>
    <w:rsid w:val="00534C7B"/>
    <w:rsid w:val="00536059"/>
    <w:rsid w:val="00540BBF"/>
    <w:rsid w:val="0054371A"/>
    <w:rsid w:val="00543883"/>
    <w:rsid w:val="00543E06"/>
    <w:rsid w:val="00543FF0"/>
    <w:rsid w:val="00544915"/>
    <w:rsid w:val="00544DCF"/>
    <w:rsid w:val="00545E51"/>
    <w:rsid w:val="00546218"/>
    <w:rsid w:val="005474F4"/>
    <w:rsid w:val="00547F08"/>
    <w:rsid w:val="00550007"/>
    <w:rsid w:val="0055164C"/>
    <w:rsid w:val="00551783"/>
    <w:rsid w:val="00552620"/>
    <w:rsid w:val="00553F9C"/>
    <w:rsid w:val="00555771"/>
    <w:rsid w:val="0055581D"/>
    <w:rsid w:val="00556EB5"/>
    <w:rsid w:val="00557028"/>
    <w:rsid w:val="00557FB7"/>
    <w:rsid w:val="00561584"/>
    <w:rsid w:val="00562BE5"/>
    <w:rsid w:val="0056371C"/>
    <w:rsid w:val="00563D6B"/>
    <w:rsid w:val="00563E1C"/>
    <w:rsid w:val="00564811"/>
    <w:rsid w:val="00565C47"/>
    <w:rsid w:val="00565F62"/>
    <w:rsid w:val="00567E48"/>
    <w:rsid w:val="0057047D"/>
    <w:rsid w:val="00570CFD"/>
    <w:rsid w:val="0057125E"/>
    <w:rsid w:val="005716D7"/>
    <w:rsid w:val="005722B1"/>
    <w:rsid w:val="005729F9"/>
    <w:rsid w:val="005735BF"/>
    <w:rsid w:val="00573894"/>
    <w:rsid w:val="005738D4"/>
    <w:rsid w:val="00574800"/>
    <w:rsid w:val="005748E8"/>
    <w:rsid w:val="005755F3"/>
    <w:rsid w:val="005769FF"/>
    <w:rsid w:val="0057772F"/>
    <w:rsid w:val="00577A34"/>
    <w:rsid w:val="00580665"/>
    <w:rsid w:val="00580B37"/>
    <w:rsid w:val="005810EA"/>
    <w:rsid w:val="005812AA"/>
    <w:rsid w:val="00581479"/>
    <w:rsid w:val="0058156A"/>
    <w:rsid w:val="00582441"/>
    <w:rsid w:val="00583A53"/>
    <w:rsid w:val="005841E4"/>
    <w:rsid w:val="00585797"/>
    <w:rsid w:val="00586ADA"/>
    <w:rsid w:val="00587E2B"/>
    <w:rsid w:val="00590399"/>
    <w:rsid w:val="00591A56"/>
    <w:rsid w:val="00592922"/>
    <w:rsid w:val="005935D3"/>
    <w:rsid w:val="00594FBA"/>
    <w:rsid w:val="00596837"/>
    <w:rsid w:val="00596A4B"/>
    <w:rsid w:val="00597109"/>
    <w:rsid w:val="0059743D"/>
    <w:rsid w:val="00597557"/>
    <w:rsid w:val="00597C70"/>
    <w:rsid w:val="005A0C3D"/>
    <w:rsid w:val="005A1AED"/>
    <w:rsid w:val="005A256D"/>
    <w:rsid w:val="005A2A1C"/>
    <w:rsid w:val="005A2A74"/>
    <w:rsid w:val="005A315F"/>
    <w:rsid w:val="005A3E10"/>
    <w:rsid w:val="005A3F92"/>
    <w:rsid w:val="005A400B"/>
    <w:rsid w:val="005A401C"/>
    <w:rsid w:val="005A6386"/>
    <w:rsid w:val="005A6C22"/>
    <w:rsid w:val="005A7088"/>
    <w:rsid w:val="005B0574"/>
    <w:rsid w:val="005B1B29"/>
    <w:rsid w:val="005B1DC2"/>
    <w:rsid w:val="005B2EF9"/>
    <w:rsid w:val="005B2F4D"/>
    <w:rsid w:val="005B3251"/>
    <w:rsid w:val="005B3E6E"/>
    <w:rsid w:val="005B4F85"/>
    <w:rsid w:val="005B65AD"/>
    <w:rsid w:val="005B6959"/>
    <w:rsid w:val="005B732D"/>
    <w:rsid w:val="005C048C"/>
    <w:rsid w:val="005C0CAF"/>
    <w:rsid w:val="005C11C9"/>
    <w:rsid w:val="005C1216"/>
    <w:rsid w:val="005C17B6"/>
    <w:rsid w:val="005C19F5"/>
    <w:rsid w:val="005C1F1F"/>
    <w:rsid w:val="005C1F96"/>
    <w:rsid w:val="005C2DDC"/>
    <w:rsid w:val="005C2FFB"/>
    <w:rsid w:val="005C30DA"/>
    <w:rsid w:val="005C3F16"/>
    <w:rsid w:val="005C474D"/>
    <w:rsid w:val="005C57C2"/>
    <w:rsid w:val="005C68D9"/>
    <w:rsid w:val="005C68EC"/>
    <w:rsid w:val="005C72E6"/>
    <w:rsid w:val="005C755D"/>
    <w:rsid w:val="005D0266"/>
    <w:rsid w:val="005D03A8"/>
    <w:rsid w:val="005D088F"/>
    <w:rsid w:val="005D0B11"/>
    <w:rsid w:val="005D2183"/>
    <w:rsid w:val="005D26E8"/>
    <w:rsid w:val="005D3105"/>
    <w:rsid w:val="005D3149"/>
    <w:rsid w:val="005D3414"/>
    <w:rsid w:val="005D48C0"/>
    <w:rsid w:val="005D4BE8"/>
    <w:rsid w:val="005D5718"/>
    <w:rsid w:val="005D5850"/>
    <w:rsid w:val="005D6671"/>
    <w:rsid w:val="005D66E3"/>
    <w:rsid w:val="005D6C65"/>
    <w:rsid w:val="005E03C9"/>
    <w:rsid w:val="005E11DA"/>
    <w:rsid w:val="005E18C5"/>
    <w:rsid w:val="005E1A03"/>
    <w:rsid w:val="005E27A9"/>
    <w:rsid w:val="005E32EA"/>
    <w:rsid w:val="005E4C82"/>
    <w:rsid w:val="005E5441"/>
    <w:rsid w:val="005E7519"/>
    <w:rsid w:val="005E7B52"/>
    <w:rsid w:val="005F03EC"/>
    <w:rsid w:val="005F057B"/>
    <w:rsid w:val="005F0DC2"/>
    <w:rsid w:val="005F0F7D"/>
    <w:rsid w:val="005F1419"/>
    <w:rsid w:val="005F2676"/>
    <w:rsid w:val="005F2B6D"/>
    <w:rsid w:val="005F3A20"/>
    <w:rsid w:val="005F3AF9"/>
    <w:rsid w:val="005F46EA"/>
    <w:rsid w:val="005F6ECD"/>
    <w:rsid w:val="005F71DE"/>
    <w:rsid w:val="005F79D6"/>
    <w:rsid w:val="005F7CEE"/>
    <w:rsid w:val="005F7F12"/>
    <w:rsid w:val="005F7FB3"/>
    <w:rsid w:val="00600642"/>
    <w:rsid w:val="00600823"/>
    <w:rsid w:val="006013E3"/>
    <w:rsid w:val="00602843"/>
    <w:rsid w:val="006032C9"/>
    <w:rsid w:val="00603729"/>
    <w:rsid w:val="00604699"/>
    <w:rsid w:val="00604D01"/>
    <w:rsid w:val="00605B40"/>
    <w:rsid w:val="006077A9"/>
    <w:rsid w:val="006077D9"/>
    <w:rsid w:val="00607CC1"/>
    <w:rsid w:val="00607D2F"/>
    <w:rsid w:val="00610213"/>
    <w:rsid w:val="00610640"/>
    <w:rsid w:val="00610DBC"/>
    <w:rsid w:val="00610EDF"/>
    <w:rsid w:val="0061480E"/>
    <w:rsid w:val="00615187"/>
    <w:rsid w:val="0061574A"/>
    <w:rsid w:val="0061587A"/>
    <w:rsid w:val="0061643A"/>
    <w:rsid w:val="00616D5C"/>
    <w:rsid w:val="00616EED"/>
    <w:rsid w:val="0061718D"/>
    <w:rsid w:val="006174D7"/>
    <w:rsid w:val="006177E2"/>
    <w:rsid w:val="00620A7F"/>
    <w:rsid w:val="00620E02"/>
    <w:rsid w:val="006227A0"/>
    <w:rsid w:val="00622FE3"/>
    <w:rsid w:val="00623285"/>
    <w:rsid w:val="006235E8"/>
    <w:rsid w:val="00623673"/>
    <w:rsid w:val="006237C2"/>
    <w:rsid w:val="00624392"/>
    <w:rsid w:val="00624FAE"/>
    <w:rsid w:val="0062522C"/>
    <w:rsid w:val="0062557B"/>
    <w:rsid w:val="00625A61"/>
    <w:rsid w:val="00626288"/>
    <w:rsid w:val="0062697E"/>
    <w:rsid w:val="00627BC8"/>
    <w:rsid w:val="006306C5"/>
    <w:rsid w:val="00630A64"/>
    <w:rsid w:val="00630BBD"/>
    <w:rsid w:val="00631BBE"/>
    <w:rsid w:val="006323BE"/>
    <w:rsid w:val="00632616"/>
    <w:rsid w:val="006327B1"/>
    <w:rsid w:val="006329B2"/>
    <w:rsid w:val="00634207"/>
    <w:rsid w:val="00634BDA"/>
    <w:rsid w:val="0063500C"/>
    <w:rsid w:val="00635BB6"/>
    <w:rsid w:val="006369D3"/>
    <w:rsid w:val="00636DC0"/>
    <w:rsid w:val="00641EE7"/>
    <w:rsid w:val="0064231C"/>
    <w:rsid w:val="006431B3"/>
    <w:rsid w:val="0064462A"/>
    <w:rsid w:val="0064547F"/>
    <w:rsid w:val="0064556C"/>
    <w:rsid w:val="00645B44"/>
    <w:rsid w:val="00645F39"/>
    <w:rsid w:val="006462D1"/>
    <w:rsid w:val="006463BE"/>
    <w:rsid w:val="00646C59"/>
    <w:rsid w:val="00646CAB"/>
    <w:rsid w:val="00646FAE"/>
    <w:rsid w:val="00647D02"/>
    <w:rsid w:val="0065009E"/>
    <w:rsid w:val="006500BF"/>
    <w:rsid w:val="0065071D"/>
    <w:rsid w:val="00650B93"/>
    <w:rsid w:val="00650C1F"/>
    <w:rsid w:val="00650CFA"/>
    <w:rsid w:val="006512A0"/>
    <w:rsid w:val="006520DE"/>
    <w:rsid w:val="00652108"/>
    <w:rsid w:val="00652483"/>
    <w:rsid w:val="006534DE"/>
    <w:rsid w:val="0065375D"/>
    <w:rsid w:val="00653B46"/>
    <w:rsid w:val="006546B1"/>
    <w:rsid w:val="00654E67"/>
    <w:rsid w:val="0065596D"/>
    <w:rsid w:val="006566F4"/>
    <w:rsid w:val="00656ACB"/>
    <w:rsid w:val="00657482"/>
    <w:rsid w:val="0066005C"/>
    <w:rsid w:val="0066069F"/>
    <w:rsid w:val="00660930"/>
    <w:rsid w:val="00660B58"/>
    <w:rsid w:val="00663C34"/>
    <w:rsid w:val="00663C55"/>
    <w:rsid w:val="00663C69"/>
    <w:rsid w:val="00663E19"/>
    <w:rsid w:val="00664253"/>
    <w:rsid w:val="006646AA"/>
    <w:rsid w:val="00664ABC"/>
    <w:rsid w:val="006659E9"/>
    <w:rsid w:val="00665D2F"/>
    <w:rsid w:val="00666313"/>
    <w:rsid w:val="00666A4D"/>
    <w:rsid w:val="00666C5F"/>
    <w:rsid w:val="00666E05"/>
    <w:rsid w:val="00667986"/>
    <w:rsid w:val="006679AD"/>
    <w:rsid w:val="00670924"/>
    <w:rsid w:val="00671CB3"/>
    <w:rsid w:val="00672EE1"/>
    <w:rsid w:val="006731DE"/>
    <w:rsid w:val="006735AB"/>
    <w:rsid w:val="00673617"/>
    <w:rsid w:val="0067682C"/>
    <w:rsid w:val="00676AB2"/>
    <w:rsid w:val="00676C35"/>
    <w:rsid w:val="006772BC"/>
    <w:rsid w:val="0068033D"/>
    <w:rsid w:val="00680ACF"/>
    <w:rsid w:val="00680BAC"/>
    <w:rsid w:val="006814C1"/>
    <w:rsid w:val="00681672"/>
    <w:rsid w:val="00682190"/>
    <w:rsid w:val="00682225"/>
    <w:rsid w:val="00682654"/>
    <w:rsid w:val="006848CC"/>
    <w:rsid w:val="006859EB"/>
    <w:rsid w:val="00685CBD"/>
    <w:rsid w:val="00685E7E"/>
    <w:rsid w:val="00686182"/>
    <w:rsid w:val="00686E20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0F56"/>
    <w:rsid w:val="006A1849"/>
    <w:rsid w:val="006A19C2"/>
    <w:rsid w:val="006A1FF5"/>
    <w:rsid w:val="006A27FF"/>
    <w:rsid w:val="006A3029"/>
    <w:rsid w:val="006A33D1"/>
    <w:rsid w:val="006A3791"/>
    <w:rsid w:val="006A4564"/>
    <w:rsid w:val="006A4983"/>
    <w:rsid w:val="006A549D"/>
    <w:rsid w:val="006A5E61"/>
    <w:rsid w:val="006A62DA"/>
    <w:rsid w:val="006A7410"/>
    <w:rsid w:val="006A7DD7"/>
    <w:rsid w:val="006A7F5B"/>
    <w:rsid w:val="006B24D4"/>
    <w:rsid w:val="006B3B2E"/>
    <w:rsid w:val="006B46ED"/>
    <w:rsid w:val="006B5A24"/>
    <w:rsid w:val="006B5F43"/>
    <w:rsid w:val="006B62D5"/>
    <w:rsid w:val="006B74BF"/>
    <w:rsid w:val="006B79C7"/>
    <w:rsid w:val="006B7CDA"/>
    <w:rsid w:val="006C091B"/>
    <w:rsid w:val="006C09A7"/>
    <w:rsid w:val="006C09FD"/>
    <w:rsid w:val="006C126A"/>
    <w:rsid w:val="006C22ED"/>
    <w:rsid w:val="006C22FD"/>
    <w:rsid w:val="006C28DB"/>
    <w:rsid w:val="006C4E95"/>
    <w:rsid w:val="006C5EF3"/>
    <w:rsid w:val="006C6E7D"/>
    <w:rsid w:val="006D0570"/>
    <w:rsid w:val="006D0A9E"/>
    <w:rsid w:val="006D2957"/>
    <w:rsid w:val="006D34A5"/>
    <w:rsid w:val="006D535F"/>
    <w:rsid w:val="006D648B"/>
    <w:rsid w:val="006D7B8E"/>
    <w:rsid w:val="006E0295"/>
    <w:rsid w:val="006E1947"/>
    <w:rsid w:val="006E2561"/>
    <w:rsid w:val="006E2EBE"/>
    <w:rsid w:val="006E3714"/>
    <w:rsid w:val="006E3A58"/>
    <w:rsid w:val="006E5130"/>
    <w:rsid w:val="006E54B3"/>
    <w:rsid w:val="006E5CD1"/>
    <w:rsid w:val="006E5DCE"/>
    <w:rsid w:val="006E6B94"/>
    <w:rsid w:val="006F197D"/>
    <w:rsid w:val="006F2534"/>
    <w:rsid w:val="006F4AD4"/>
    <w:rsid w:val="006F57EB"/>
    <w:rsid w:val="006F6BB8"/>
    <w:rsid w:val="006F6BFB"/>
    <w:rsid w:val="006F7714"/>
    <w:rsid w:val="006F7B7E"/>
    <w:rsid w:val="006F7DEC"/>
    <w:rsid w:val="00700588"/>
    <w:rsid w:val="00700FFE"/>
    <w:rsid w:val="0070125D"/>
    <w:rsid w:val="00701490"/>
    <w:rsid w:val="007016B4"/>
    <w:rsid w:val="00701F12"/>
    <w:rsid w:val="0070225E"/>
    <w:rsid w:val="00703025"/>
    <w:rsid w:val="0070332E"/>
    <w:rsid w:val="00703AA2"/>
    <w:rsid w:val="007043CE"/>
    <w:rsid w:val="007047C2"/>
    <w:rsid w:val="007050A9"/>
    <w:rsid w:val="00705446"/>
    <w:rsid w:val="007055EC"/>
    <w:rsid w:val="007070DC"/>
    <w:rsid w:val="00707243"/>
    <w:rsid w:val="00707A91"/>
    <w:rsid w:val="00707FEE"/>
    <w:rsid w:val="00710125"/>
    <w:rsid w:val="007104E1"/>
    <w:rsid w:val="007114DD"/>
    <w:rsid w:val="007116DE"/>
    <w:rsid w:val="0071188D"/>
    <w:rsid w:val="00711946"/>
    <w:rsid w:val="00712287"/>
    <w:rsid w:val="0071349C"/>
    <w:rsid w:val="00713990"/>
    <w:rsid w:val="00713FC4"/>
    <w:rsid w:val="00714C55"/>
    <w:rsid w:val="00714F78"/>
    <w:rsid w:val="00715BAB"/>
    <w:rsid w:val="00716008"/>
    <w:rsid w:val="007177A4"/>
    <w:rsid w:val="00720450"/>
    <w:rsid w:val="00720658"/>
    <w:rsid w:val="00720CE0"/>
    <w:rsid w:val="00721100"/>
    <w:rsid w:val="007227EB"/>
    <w:rsid w:val="00722BBD"/>
    <w:rsid w:val="007232D3"/>
    <w:rsid w:val="0072348F"/>
    <w:rsid w:val="00724168"/>
    <w:rsid w:val="007244E5"/>
    <w:rsid w:val="00724F54"/>
    <w:rsid w:val="00725428"/>
    <w:rsid w:val="0072631F"/>
    <w:rsid w:val="00730924"/>
    <w:rsid w:val="00730E4B"/>
    <w:rsid w:val="00731CD5"/>
    <w:rsid w:val="00732061"/>
    <w:rsid w:val="00732ABC"/>
    <w:rsid w:val="00732E38"/>
    <w:rsid w:val="0073432D"/>
    <w:rsid w:val="00735620"/>
    <w:rsid w:val="007359BF"/>
    <w:rsid w:val="00735AC3"/>
    <w:rsid w:val="00736A8C"/>
    <w:rsid w:val="007373DC"/>
    <w:rsid w:val="00737511"/>
    <w:rsid w:val="0073765F"/>
    <w:rsid w:val="00737967"/>
    <w:rsid w:val="00737C35"/>
    <w:rsid w:val="00740295"/>
    <w:rsid w:val="00741666"/>
    <w:rsid w:val="007416A6"/>
    <w:rsid w:val="007422B2"/>
    <w:rsid w:val="0074244C"/>
    <w:rsid w:val="00742C51"/>
    <w:rsid w:val="00742DD7"/>
    <w:rsid w:val="0074334C"/>
    <w:rsid w:val="00747094"/>
    <w:rsid w:val="007475B6"/>
    <w:rsid w:val="00747EE8"/>
    <w:rsid w:val="00750295"/>
    <w:rsid w:val="00750572"/>
    <w:rsid w:val="007507C6"/>
    <w:rsid w:val="007512F7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9DD"/>
    <w:rsid w:val="00762B3D"/>
    <w:rsid w:val="00762B47"/>
    <w:rsid w:val="00763DA5"/>
    <w:rsid w:val="00764C33"/>
    <w:rsid w:val="00764CFC"/>
    <w:rsid w:val="00764EA4"/>
    <w:rsid w:val="00765C45"/>
    <w:rsid w:val="00765D94"/>
    <w:rsid w:val="00766046"/>
    <w:rsid w:val="0076610E"/>
    <w:rsid w:val="007661C4"/>
    <w:rsid w:val="00766CF2"/>
    <w:rsid w:val="00766D92"/>
    <w:rsid w:val="00771473"/>
    <w:rsid w:val="00772BB3"/>
    <w:rsid w:val="0077395E"/>
    <w:rsid w:val="007752A1"/>
    <w:rsid w:val="00775381"/>
    <w:rsid w:val="00777980"/>
    <w:rsid w:val="00780326"/>
    <w:rsid w:val="00780D52"/>
    <w:rsid w:val="0078275C"/>
    <w:rsid w:val="00784CF4"/>
    <w:rsid w:val="00784F6D"/>
    <w:rsid w:val="00786909"/>
    <w:rsid w:val="00786B63"/>
    <w:rsid w:val="007871DE"/>
    <w:rsid w:val="00787C54"/>
    <w:rsid w:val="00790F32"/>
    <w:rsid w:val="007917F3"/>
    <w:rsid w:val="00792887"/>
    <w:rsid w:val="00793B40"/>
    <w:rsid w:val="007946C0"/>
    <w:rsid w:val="00794DE4"/>
    <w:rsid w:val="00795923"/>
    <w:rsid w:val="00795D6C"/>
    <w:rsid w:val="0079666D"/>
    <w:rsid w:val="007A0E94"/>
    <w:rsid w:val="007A1401"/>
    <w:rsid w:val="007A1798"/>
    <w:rsid w:val="007A2C78"/>
    <w:rsid w:val="007A325C"/>
    <w:rsid w:val="007A3905"/>
    <w:rsid w:val="007A3D52"/>
    <w:rsid w:val="007A492A"/>
    <w:rsid w:val="007A57C7"/>
    <w:rsid w:val="007A59FE"/>
    <w:rsid w:val="007A5A81"/>
    <w:rsid w:val="007A5DF5"/>
    <w:rsid w:val="007A746B"/>
    <w:rsid w:val="007A78EF"/>
    <w:rsid w:val="007B1888"/>
    <w:rsid w:val="007B18C5"/>
    <w:rsid w:val="007B1A13"/>
    <w:rsid w:val="007B1B9F"/>
    <w:rsid w:val="007B1DA8"/>
    <w:rsid w:val="007B2BC7"/>
    <w:rsid w:val="007B2CEB"/>
    <w:rsid w:val="007B314C"/>
    <w:rsid w:val="007B3298"/>
    <w:rsid w:val="007B38A4"/>
    <w:rsid w:val="007B3A9D"/>
    <w:rsid w:val="007B3FCD"/>
    <w:rsid w:val="007B4D8F"/>
    <w:rsid w:val="007B68B1"/>
    <w:rsid w:val="007B74F4"/>
    <w:rsid w:val="007C0492"/>
    <w:rsid w:val="007C1AD4"/>
    <w:rsid w:val="007C1C2E"/>
    <w:rsid w:val="007C23EF"/>
    <w:rsid w:val="007C27A8"/>
    <w:rsid w:val="007C304A"/>
    <w:rsid w:val="007C3B42"/>
    <w:rsid w:val="007C4AE0"/>
    <w:rsid w:val="007C4FE0"/>
    <w:rsid w:val="007C6BDE"/>
    <w:rsid w:val="007C745E"/>
    <w:rsid w:val="007D015F"/>
    <w:rsid w:val="007D0B6F"/>
    <w:rsid w:val="007D1547"/>
    <w:rsid w:val="007D1C93"/>
    <w:rsid w:val="007D1E82"/>
    <w:rsid w:val="007D223E"/>
    <w:rsid w:val="007D2B84"/>
    <w:rsid w:val="007D374C"/>
    <w:rsid w:val="007D3FC9"/>
    <w:rsid w:val="007D5E95"/>
    <w:rsid w:val="007E0A56"/>
    <w:rsid w:val="007E1735"/>
    <w:rsid w:val="007E338B"/>
    <w:rsid w:val="007E3DE3"/>
    <w:rsid w:val="007E3FE8"/>
    <w:rsid w:val="007E6107"/>
    <w:rsid w:val="007E6E95"/>
    <w:rsid w:val="007F0080"/>
    <w:rsid w:val="007F017A"/>
    <w:rsid w:val="007F19B4"/>
    <w:rsid w:val="007F28B8"/>
    <w:rsid w:val="007F2F51"/>
    <w:rsid w:val="007F373C"/>
    <w:rsid w:val="007F4181"/>
    <w:rsid w:val="007F72BD"/>
    <w:rsid w:val="007F753B"/>
    <w:rsid w:val="007F7A5E"/>
    <w:rsid w:val="007F7D22"/>
    <w:rsid w:val="007F7E3E"/>
    <w:rsid w:val="008000B6"/>
    <w:rsid w:val="00800E8B"/>
    <w:rsid w:val="008013C5"/>
    <w:rsid w:val="00801708"/>
    <w:rsid w:val="00801A20"/>
    <w:rsid w:val="008025A2"/>
    <w:rsid w:val="00803465"/>
    <w:rsid w:val="0080547A"/>
    <w:rsid w:val="008054F6"/>
    <w:rsid w:val="0080602C"/>
    <w:rsid w:val="0080638E"/>
    <w:rsid w:val="00806F3E"/>
    <w:rsid w:val="0080743B"/>
    <w:rsid w:val="00807BCC"/>
    <w:rsid w:val="00811232"/>
    <w:rsid w:val="00812052"/>
    <w:rsid w:val="008139A6"/>
    <w:rsid w:val="00813EF3"/>
    <w:rsid w:val="008152A3"/>
    <w:rsid w:val="008156C0"/>
    <w:rsid w:val="00815E51"/>
    <w:rsid w:val="00816363"/>
    <w:rsid w:val="00816D46"/>
    <w:rsid w:val="00820A81"/>
    <w:rsid w:val="00820D36"/>
    <w:rsid w:val="00820FA1"/>
    <w:rsid w:val="00820FED"/>
    <w:rsid w:val="008223A9"/>
    <w:rsid w:val="00822B4F"/>
    <w:rsid w:val="0082353E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78E"/>
    <w:rsid w:val="008270D3"/>
    <w:rsid w:val="008271DF"/>
    <w:rsid w:val="00830320"/>
    <w:rsid w:val="008308FA"/>
    <w:rsid w:val="00831444"/>
    <w:rsid w:val="00831698"/>
    <w:rsid w:val="00831C28"/>
    <w:rsid w:val="008336A6"/>
    <w:rsid w:val="00833EE5"/>
    <w:rsid w:val="00835808"/>
    <w:rsid w:val="0083583A"/>
    <w:rsid w:val="00836BC3"/>
    <w:rsid w:val="00837CA7"/>
    <w:rsid w:val="00837E12"/>
    <w:rsid w:val="00840240"/>
    <w:rsid w:val="0084058E"/>
    <w:rsid w:val="0084059C"/>
    <w:rsid w:val="00840726"/>
    <w:rsid w:val="00840C9A"/>
    <w:rsid w:val="00841028"/>
    <w:rsid w:val="00841382"/>
    <w:rsid w:val="00841523"/>
    <w:rsid w:val="00841C97"/>
    <w:rsid w:val="00841DC0"/>
    <w:rsid w:val="00841DCB"/>
    <w:rsid w:val="00842104"/>
    <w:rsid w:val="008422EA"/>
    <w:rsid w:val="008430A9"/>
    <w:rsid w:val="008438BA"/>
    <w:rsid w:val="0084394E"/>
    <w:rsid w:val="0084402C"/>
    <w:rsid w:val="008444F7"/>
    <w:rsid w:val="00845780"/>
    <w:rsid w:val="008458E1"/>
    <w:rsid w:val="008515C3"/>
    <w:rsid w:val="00852C4E"/>
    <w:rsid w:val="00852DA6"/>
    <w:rsid w:val="0085336D"/>
    <w:rsid w:val="008539CB"/>
    <w:rsid w:val="00853D23"/>
    <w:rsid w:val="008542F0"/>
    <w:rsid w:val="00854316"/>
    <w:rsid w:val="008545CB"/>
    <w:rsid w:val="00854AF2"/>
    <w:rsid w:val="00854FAD"/>
    <w:rsid w:val="0085512F"/>
    <w:rsid w:val="00855C8F"/>
    <w:rsid w:val="00855DA3"/>
    <w:rsid w:val="008567DE"/>
    <w:rsid w:val="00856BB1"/>
    <w:rsid w:val="00857038"/>
    <w:rsid w:val="0085717A"/>
    <w:rsid w:val="00857DDE"/>
    <w:rsid w:val="0086107C"/>
    <w:rsid w:val="00861C48"/>
    <w:rsid w:val="00861C62"/>
    <w:rsid w:val="00861DA3"/>
    <w:rsid w:val="00861ECA"/>
    <w:rsid w:val="00862018"/>
    <w:rsid w:val="0086211D"/>
    <w:rsid w:val="00862D62"/>
    <w:rsid w:val="00863323"/>
    <w:rsid w:val="008633B8"/>
    <w:rsid w:val="00863DC6"/>
    <w:rsid w:val="00863DE8"/>
    <w:rsid w:val="0086580D"/>
    <w:rsid w:val="0086596B"/>
    <w:rsid w:val="00870657"/>
    <w:rsid w:val="00870B1A"/>
    <w:rsid w:val="00870E18"/>
    <w:rsid w:val="008713BB"/>
    <w:rsid w:val="0087147D"/>
    <w:rsid w:val="008718AF"/>
    <w:rsid w:val="00871C56"/>
    <w:rsid w:val="008733D1"/>
    <w:rsid w:val="00873599"/>
    <w:rsid w:val="00873AD9"/>
    <w:rsid w:val="00873ADE"/>
    <w:rsid w:val="00874424"/>
    <w:rsid w:val="008747B8"/>
    <w:rsid w:val="00874CF9"/>
    <w:rsid w:val="00875BE1"/>
    <w:rsid w:val="008764F5"/>
    <w:rsid w:val="0087662C"/>
    <w:rsid w:val="00876761"/>
    <w:rsid w:val="00876BEA"/>
    <w:rsid w:val="008772D3"/>
    <w:rsid w:val="00877498"/>
    <w:rsid w:val="00877E94"/>
    <w:rsid w:val="00880A9D"/>
    <w:rsid w:val="00880FA4"/>
    <w:rsid w:val="0088112D"/>
    <w:rsid w:val="00882295"/>
    <w:rsid w:val="008837D0"/>
    <w:rsid w:val="00883DE1"/>
    <w:rsid w:val="00884908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674"/>
    <w:rsid w:val="00887E7F"/>
    <w:rsid w:val="008908FF"/>
    <w:rsid w:val="00890F86"/>
    <w:rsid w:val="0089144D"/>
    <w:rsid w:val="008915A2"/>
    <w:rsid w:val="00891B51"/>
    <w:rsid w:val="0089201C"/>
    <w:rsid w:val="00893333"/>
    <w:rsid w:val="0089487E"/>
    <w:rsid w:val="00895FCF"/>
    <w:rsid w:val="0089693B"/>
    <w:rsid w:val="00897144"/>
    <w:rsid w:val="008971CE"/>
    <w:rsid w:val="00897360"/>
    <w:rsid w:val="008973BB"/>
    <w:rsid w:val="00897583"/>
    <w:rsid w:val="00897807"/>
    <w:rsid w:val="008A0F70"/>
    <w:rsid w:val="008A0FD5"/>
    <w:rsid w:val="008A1190"/>
    <w:rsid w:val="008A30F6"/>
    <w:rsid w:val="008A3955"/>
    <w:rsid w:val="008A5216"/>
    <w:rsid w:val="008A65DA"/>
    <w:rsid w:val="008A6C9C"/>
    <w:rsid w:val="008A7AC5"/>
    <w:rsid w:val="008B1B19"/>
    <w:rsid w:val="008B1E18"/>
    <w:rsid w:val="008B2615"/>
    <w:rsid w:val="008B357E"/>
    <w:rsid w:val="008B375F"/>
    <w:rsid w:val="008B425E"/>
    <w:rsid w:val="008B4381"/>
    <w:rsid w:val="008B439E"/>
    <w:rsid w:val="008B5606"/>
    <w:rsid w:val="008B661A"/>
    <w:rsid w:val="008B76B2"/>
    <w:rsid w:val="008C0676"/>
    <w:rsid w:val="008C067B"/>
    <w:rsid w:val="008C0EB6"/>
    <w:rsid w:val="008C1FFF"/>
    <w:rsid w:val="008C2203"/>
    <w:rsid w:val="008C2265"/>
    <w:rsid w:val="008C22B7"/>
    <w:rsid w:val="008C27F7"/>
    <w:rsid w:val="008C3372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450B"/>
    <w:rsid w:val="008D5106"/>
    <w:rsid w:val="008D5255"/>
    <w:rsid w:val="008D6727"/>
    <w:rsid w:val="008D6E81"/>
    <w:rsid w:val="008D72E0"/>
    <w:rsid w:val="008E0927"/>
    <w:rsid w:val="008E0C47"/>
    <w:rsid w:val="008E196C"/>
    <w:rsid w:val="008E206C"/>
    <w:rsid w:val="008E22E9"/>
    <w:rsid w:val="008E2788"/>
    <w:rsid w:val="008E2C77"/>
    <w:rsid w:val="008E33CB"/>
    <w:rsid w:val="008E34EA"/>
    <w:rsid w:val="008E35FB"/>
    <w:rsid w:val="008E3B1C"/>
    <w:rsid w:val="008E52FF"/>
    <w:rsid w:val="008E61DA"/>
    <w:rsid w:val="008E71EB"/>
    <w:rsid w:val="008E78B1"/>
    <w:rsid w:val="008E7A3E"/>
    <w:rsid w:val="008E7E3C"/>
    <w:rsid w:val="008F01C7"/>
    <w:rsid w:val="008F03CA"/>
    <w:rsid w:val="008F208A"/>
    <w:rsid w:val="008F289F"/>
    <w:rsid w:val="008F2DFD"/>
    <w:rsid w:val="008F3866"/>
    <w:rsid w:val="008F38C2"/>
    <w:rsid w:val="008F5F66"/>
    <w:rsid w:val="008F65F2"/>
    <w:rsid w:val="008F7377"/>
    <w:rsid w:val="009002C0"/>
    <w:rsid w:val="00900468"/>
    <w:rsid w:val="0090180D"/>
    <w:rsid w:val="00902057"/>
    <w:rsid w:val="0090303C"/>
    <w:rsid w:val="00903957"/>
    <w:rsid w:val="0090446E"/>
    <w:rsid w:val="009054F1"/>
    <w:rsid w:val="009058AC"/>
    <w:rsid w:val="009061A4"/>
    <w:rsid w:val="0090691E"/>
    <w:rsid w:val="00906A8E"/>
    <w:rsid w:val="00906AEE"/>
    <w:rsid w:val="009074DB"/>
    <w:rsid w:val="009100C4"/>
    <w:rsid w:val="0091118B"/>
    <w:rsid w:val="00911759"/>
    <w:rsid w:val="00911914"/>
    <w:rsid w:val="009121E2"/>
    <w:rsid w:val="00912B23"/>
    <w:rsid w:val="00912D9E"/>
    <w:rsid w:val="00912E62"/>
    <w:rsid w:val="0091342B"/>
    <w:rsid w:val="0091366B"/>
    <w:rsid w:val="00913C5D"/>
    <w:rsid w:val="00914608"/>
    <w:rsid w:val="0091464B"/>
    <w:rsid w:val="00914863"/>
    <w:rsid w:val="0091684A"/>
    <w:rsid w:val="00916872"/>
    <w:rsid w:val="009176FF"/>
    <w:rsid w:val="00917A17"/>
    <w:rsid w:val="0092060C"/>
    <w:rsid w:val="009216A4"/>
    <w:rsid w:val="009217FD"/>
    <w:rsid w:val="0092185B"/>
    <w:rsid w:val="00922996"/>
    <w:rsid w:val="00922E3D"/>
    <w:rsid w:val="009232F4"/>
    <w:rsid w:val="0092351B"/>
    <w:rsid w:val="00924694"/>
    <w:rsid w:val="00924E6D"/>
    <w:rsid w:val="0092545A"/>
    <w:rsid w:val="00925465"/>
    <w:rsid w:val="00925D31"/>
    <w:rsid w:val="00926795"/>
    <w:rsid w:val="00926C2C"/>
    <w:rsid w:val="00926DE2"/>
    <w:rsid w:val="00930750"/>
    <w:rsid w:val="00930AAD"/>
    <w:rsid w:val="00931DA1"/>
    <w:rsid w:val="00931E40"/>
    <w:rsid w:val="00934AD5"/>
    <w:rsid w:val="009355A0"/>
    <w:rsid w:val="00935854"/>
    <w:rsid w:val="00935D62"/>
    <w:rsid w:val="00936EE2"/>
    <w:rsid w:val="00937529"/>
    <w:rsid w:val="00937FBC"/>
    <w:rsid w:val="0094223C"/>
    <w:rsid w:val="00942A2A"/>
    <w:rsid w:val="00942BFD"/>
    <w:rsid w:val="009433F8"/>
    <w:rsid w:val="00943B54"/>
    <w:rsid w:val="00944BFC"/>
    <w:rsid w:val="00945CBB"/>
    <w:rsid w:val="00946585"/>
    <w:rsid w:val="00946EDB"/>
    <w:rsid w:val="00947537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3DE5"/>
    <w:rsid w:val="0095401C"/>
    <w:rsid w:val="00954A21"/>
    <w:rsid w:val="00956B8F"/>
    <w:rsid w:val="00956DE9"/>
    <w:rsid w:val="0095712A"/>
    <w:rsid w:val="00957132"/>
    <w:rsid w:val="0095728C"/>
    <w:rsid w:val="00961031"/>
    <w:rsid w:val="00962CE1"/>
    <w:rsid w:val="00963732"/>
    <w:rsid w:val="009637B5"/>
    <w:rsid w:val="009674F0"/>
    <w:rsid w:val="009702AD"/>
    <w:rsid w:val="009709B1"/>
    <w:rsid w:val="00971FA0"/>
    <w:rsid w:val="009726B3"/>
    <w:rsid w:val="00972857"/>
    <w:rsid w:val="00972D9D"/>
    <w:rsid w:val="00973398"/>
    <w:rsid w:val="00973421"/>
    <w:rsid w:val="009748AC"/>
    <w:rsid w:val="009750DC"/>
    <w:rsid w:val="00975935"/>
    <w:rsid w:val="00977899"/>
    <w:rsid w:val="00977EDB"/>
    <w:rsid w:val="0098049B"/>
    <w:rsid w:val="00981617"/>
    <w:rsid w:val="00982293"/>
    <w:rsid w:val="0098319C"/>
    <w:rsid w:val="009836D6"/>
    <w:rsid w:val="009837F4"/>
    <w:rsid w:val="0098487C"/>
    <w:rsid w:val="009858E5"/>
    <w:rsid w:val="00985C6F"/>
    <w:rsid w:val="00986151"/>
    <w:rsid w:val="00986AA4"/>
    <w:rsid w:val="00986D05"/>
    <w:rsid w:val="00986EF6"/>
    <w:rsid w:val="0098774E"/>
    <w:rsid w:val="00987E41"/>
    <w:rsid w:val="00987E83"/>
    <w:rsid w:val="0099059E"/>
    <w:rsid w:val="00992ED6"/>
    <w:rsid w:val="00992F42"/>
    <w:rsid w:val="00993071"/>
    <w:rsid w:val="0099320B"/>
    <w:rsid w:val="0099343F"/>
    <w:rsid w:val="00993F67"/>
    <w:rsid w:val="0099483A"/>
    <w:rsid w:val="00994F24"/>
    <w:rsid w:val="00995361"/>
    <w:rsid w:val="00996145"/>
    <w:rsid w:val="00996E8A"/>
    <w:rsid w:val="00997C33"/>
    <w:rsid w:val="009A26F0"/>
    <w:rsid w:val="009A2C7A"/>
    <w:rsid w:val="009A34E6"/>
    <w:rsid w:val="009A3623"/>
    <w:rsid w:val="009A3941"/>
    <w:rsid w:val="009A3D31"/>
    <w:rsid w:val="009A3FBC"/>
    <w:rsid w:val="009A491A"/>
    <w:rsid w:val="009A4EB8"/>
    <w:rsid w:val="009A60C9"/>
    <w:rsid w:val="009A6DCA"/>
    <w:rsid w:val="009A79F5"/>
    <w:rsid w:val="009B0CA7"/>
    <w:rsid w:val="009B0D5E"/>
    <w:rsid w:val="009B19D5"/>
    <w:rsid w:val="009B1B5E"/>
    <w:rsid w:val="009B2264"/>
    <w:rsid w:val="009B2389"/>
    <w:rsid w:val="009B2936"/>
    <w:rsid w:val="009B3589"/>
    <w:rsid w:val="009B3B32"/>
    <w:rsid w:val="009B4A7A"/>
    <w:rsid w:val="009B5030"/>
    <w:rsid w:val="009B51F9"/>
    <w:rsid w:val="009B540A"/>
    <w:rsid w:val="009B59AD"/>
    <w:rsid w:val="009B643C"/>
    <w:rsid w:val="009B7258"/>
    <w:rsid w:val="009C0FCF"/>
    <w:rsid w:val="009C14FB"/>
    <w:rsid w:val="009C173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68"/>
    <w:rsid w:val="009C6FDF"/>
    <w:rsid w:val="009C7365"/>
    <w:rsid w:val="009C7BFD"/>
    <w:rsid w:val="009C7E10"/>
    <w:rsid w:val="009D077B"/>
    <w:rsid w:val="009D13C4"/>
    <w:rsid w:val="009D190F"/>
    <w:rsid w:val="009D1E72"/>
    <w:rsid w:val="009D1E87"/>
    <w:rsid w:val="009D32F3"/>
    <w:rsid w:val="009D5755"/>
    <w:rsid w:val="009D60F2"/>
    <w:rsid w:val="009D64BB"/>
    <w:rsid w:val="009D6C6A"/>
    <w:rsid w:val="009D777A"/>
    <w:rsid w:val="009D7BB1"/>
    <w:rsid w:val="009E1635"/>
    <w:rsid w:val="009E265B"/>
    <w:rsid w:val="009E294E"/>
    <w:rsid w:val="009E45AE"/>
    <w:rsid w:val="009E4B0C"/>
    <w:rsid w:val="009E588C"/>
    <w:rsid w:val="009E5DD1"/>
    <w:rsid w:val="009E6990"/>
    <w:rsid w:val="009E6DD8"/>
    <w:rsid w:val="009E7BED"/>
    <w:rsid w:val="009F06DF"/>
    <w:rsid w:val="009F126A"/>
    <w:rsid w:val="009F1A22"/>
    <w:rsid w:val="009F1B41"/>
    <w:rsid w:val="009F2C96"/>
    <w:rsid w:val="009F378B"/>
    <w:rsid w:val="009F433D"/>
    <w:rsid w:val="009F43E7"/>
    <w:rsid w:val="009F458B"/>
    <w:rsid w:val="009F458C"/>
    <w:rsid w:val="009F51D3"/>
    <w:rsid w:val="009F5667"/>
    <w:rsid w:val="009F6621"/>
    <w:rsid w:val="009F7BEA"/>
    <w:rsid w:val="009F7DF8"/>
    <w:rsid w:val="009F7F23"/>
    <w:rsid w:val="00A00CEF"/>
    <w:rsid w:val="00A00D7B"/>
    <w:rsid w:val="00A00EFC"/>
    <w:rsid w:val="00A015D8"/>
    <w:rsid w:val="00A016E0"/>
    <w:rsid w:val="00A0185B"/>
    <w:rsid w:val="00A01FA9"/>
    <w:rsid w:val="00A0245A"/>
    <w:rsid w:val="00A02B14"/>
    <w:rsid w:val="00A03B82"/>
    <w:rsid w:val="00A04C8F"/>
    <w:rsid w:val="00A063F9"/>
    <w:rsid w:val="00A070FA"/>
    <w:rsid w:val="00A07325"/>
    <w:rsid w:val="00A0778C"/>
    <w:rsid w:val="00A11AD8"/>
    <w:rsid w:val="00A12369"/>
    <w:rsid w:val="00A12421"/>
    <w:rsid w:val="00A12720"/>
    <w:rsid w:val="00A13342"/>
    <w:rsid w:val="00A13D0E"/>
    <w:rsid w:val="00A14499"/>
    <w:rsid w:val="00A14FFD"/>
    <w:rsid w:val="00A150FB"/>
    <w:rsid w:val="00A152B1"/>
    <w:rsid w:val="00A1629C"/>
    <w:rsid w:val="00A1691A"/>
    <w:rsid w:val="00A17452"/>
    <w:rsid w:val="00A1775F"/>
    <w:rsid w:val="00A17F66"/>
    <w:rsid w:val="00A2031D"/>
    <w:rsid w:val="00A209D2"/>
    <w:rsid w:val="00A21F66"/>
    <w:rsid w:val="00A22162"/>
    <w:rsid w:val="00A227B5"/>
    <w:rsid w:val="00A22E7A"/>
    <w:rsid w:val="00A23597"/>
    <w:rsid w:val="00A235C8"/>
    <w:rsid w:val="00A238BB"/>
    <w:rsid w:val="00A24C7A"/>
    <w:rsid w:val="00A25D1F"/>
    <w:rsid w:val="00A26D3C"/>
    <w:rsid w:val="00A31062"/>
    <w:rsid w:val="00A31AF2"/>
    <w:rsid w:val="00A31C32"/>
    <w:rsid w:val="00A325A8"/>
    <w:rsid w:val="00A3282A"/>
    <w:rsid w:val="00A32F14"/>
    <w:rsid w:val="00A35BD2"/>
    <w:rsid w:val="00A35C2B"/>
    <w:rsid w:val="00A35C54"/>
    <w:rsid w:val="00A35CA5"/>
    <w:rsid w:val="00A36ABC"/>
    <w:rsid w:val="00A37B84"/>
    <w:rsid w:val="00A4175B"/>
    <w:rsid w:val="00A41ACC"/>
    <w:rsid w:val="00A41D93"/>
    <w:rsid w:val="00A434A9"/>
    <w:rsid w:val="00A437F0"/>
    <w:rsid w:val="00A4403E"/>
    <w:rsid w:val="00A44333"/>
    <w:rsid w:val="00A44B07"/>
    <w:rsid w:val="00A45362"/>
    <w:rsid w:val="00A45E5E"/>
    <w:rsid w:val="00A470E8"/>
    <w:rsid w:val="00A51E66"/>
    <w:rsid w:val="00A52003"/>
    <w:rsid w:val="00A526B7"/>
    <w:rsid w:val="00A53419"/>
    <w:rsid w:val="00A53729"/>
    <w:rsid w:val="00A54AF9"/>
    <w:rsid w:val="00A55797"/>
    <w:rsid w:val="00A557CC"/>
    <w:rsid w:val="00A56AC5"/>
    <w:rsid w:val="00A56B76"/>
    <w:rsid w:val="00A56EC7"/>
    <w:rsid w:val="00A577F0"/>
    <w:rsid w:val="00A607CD"/>
    <w:rsid w:val="00A622EE"/>
    <w:rsid w:val="00A6260E"/>
    <w:rsid w:val="00A63393"/>
    <w:rsid w:val="00A6430E"/>
    <w:rsid w:val="00A64827"/>
    <w:rsid w:val="00A652CE"/>
    <w:rsid w:val="00A65326"/>
    <w:rsid w:val="00A654CE"/>
    <w:rsid w:val="00A65729"/>
    <w:rsid w:val="00A65F41"/>
    <w:rsid w:val="00A661DE"/>
    <w:rsid w:val="00A663F3"/>
    <w:rsid w:val="00A70174"/>
    <w:rsid w:val="00A70429"/>
    <w:rsid w:val="00A70B0F"/>
    <w:rsid w:val="00A70C09"/>
    <w:rsid w:val="00A71B3C"/>
    <w:rsid w:val="00A72D89"/>
    <w:rsid w:val="00A73EF8"/>
    <w:rsid w:val="00A74A40"/>
    <w:rsid w:val="00A756DF"/>
    <w:rsid w:val="00A7586C"/>
    <w:rsid w:val="00A76416"/>
    <w:rsid w:val="00A765AC"/>
    <w:rsid w:val="00A76705"/>
    <w:rsid w:val="00A77840"/>
    <w:rsid w:val="00A80097"/>
    <w:rsid w:val="00A8044B"/>
    <w:rsid w:val="00A81161"/>
    <w:rsid w:val="00A81266"/>
    <w:rsid w:val="00A8256D"/>
    <w:rsid w:val="00A82B1C"/>
    <w:rsid w:val="00A82C09"/>
    <w:rsid w:val="00A82DAA"/>
    <w:rsid w:val="00A8395D"/>
    <w:rsid w:val="00A840B0"/>
    <w:rsid w:val="00A841D5"/>
    <w:rsid w:val="00A84486"/>
    <w:rsid w:val="00A84C70"/>
    <w:rsid w:val="00A8576F"/>
    <w:rsid w:val="00A858A2"/>
    <w:rsid w:val="00A85E28"/>
    <w:rsid w:val="00A8706C"/>
    <w:rsid w:val="00A870BD"/>
    <w:rsid w:val="00A90AC6"/>
    <w:rsid w:val="00A9333A"/>
    <w:rsid w:val="00A93B95"/>
    <w:rsid w:val="00A94562"/>
    <w:rsid w:val="00A9473F"/>
    <w:rsid w:val="00A94B9E"/>
    <w:rsid w:val="00A95A8E"/>
    <w:rsid w:val="00A95AF5"/>
    <w:rsid w:val="00A96ABC"/>
    <w:rsid w:val="00A9708F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2B7D"/>
    <w:rsid w:val="00AA50C1"/>
    <w:rsid w:val="00AA63B7"/>
    <w:rsid w:val="00AA63E4"/>
    <w:rsid w:val="00AA7409"/>
    <w:rsid w:val="00AA782A"/>
    <w:rsid w:val="00AA7B7C"/>
    <w:rsid w:val="00AB1A6B"/>
    <w:rsid w:val="00AB1E52"/>
    <w:rsid w:val="00AB1FE6"/>
    <w:rsid w:val="00AB2397"/>
    <w:rsid w:val="00AB2A10"/>
    <w:rsid w:val="00AB302E"/>
    <w:rsid w:val="00AB3121"/>
    <w:rsid w:val="00AB3629"/>
    <w:rsid w:val="00AB3C08"/>
    <w:rsid w:val="00AB413B"/>
    <w:rsid w:val="00AB48AC"/>
    <w:rsid w:val="00AB49FC"/>
    <w:rsid w:val="00AB4E24"/>
    <w:rsid w:val="00AB553B"/>
    <w:rsid w:val="00AB5D28"/>
    <w:rsid w:val="00AB7B81"/>
    <w:rsid w:val="00AB7E86"/>
    <w:rsid w:val="00AC0D0A"/>
    <w:rsid w:val="00AC1233"/>
    <w:rsid w:val="00AC16C4"/>
    <w:rsid w:val="00AC17EB"/>
    <w:rsid w:val="00AC1B07"/>
    <w:rsid w:val="00AC1B1D"/>
    <w:rsid w:val="00AC1D54"/>
    <w:rsid w:val="00AC2A82"/>
    <w:rsid w:val="00AC3A01"/>
    <w:rsid w:val="00AC3B94"/>
    <w:rsid w:val="00AC4052"/>
    <w:rsid w:val="00AC4132"/>
    <w:rsid w:val="00AC460D"/>
    <w:rsid w:val="00AC47D9"/>
    <w:rsid w:val="00AC5159"/>
    <w:rsid w:val="00AC51EF"/>
    <w:rsid w:val="00AC5AF0"/>
    <w:rsid w:val="00AC5EDD"/>
    <w:rsid w:val="00AD0C80"/>
    <w:rsid w:val="00AD12C8"/>
    <w:rsid w:val="00AD1F12"/>
    <w:rsid w:val="00AD233D"/>
    <w:rsid w:val="00AD2A6F"/>
    <w:rsid w:val="00AD2D96"/>
    <w:rsid w:val="00AD2EC9"/>
    <w:rsid w:val="00AD3AA4"/>
    <w:rsid w:val="00AD5227"/>
    <w:rsid w:val="00AD62E2"/>
    <w:rsid w:val="00AD6C76"/>
    <w:rsid w:val="00AD6C86"/>
    <w:rsid w:val="00AD75D5"/>
    <w:rsid w:val="00AD796B"/>
    <w:rsid w:val="00AD7DE7"/>
    <w:rsid w:val="00AE00C6"/>
    <w:rsid w:val="00AE1114"/>
    <w:rsid w:val="00AE156B"/>
    <w:rsid w:val="00AE1FCE"/>
    <w:rsid w:val="00AE2FE7"/>
    <w:rsid w:val="00AE4391"/>
    <w:rsid w:val="00AE4A63"/>
    <w:rsid w:val="00AE5F49"/>
    <w:rsid w:val="00AE6FF7"/>
    <w:rsid w:val="00AE7F76"/>
    <w:rsid w:val="00AF0BAA"/>
    <w:rsid w:val="00AF15E4"/>
    <w:rsid w:val="00AF257D"/>
    <w:rsid w:val="00AF2EEB"/>
    <w:rsid w:val="00AF34B7"/>
    <w:rsid w:val="00AF34E6"/>
    <w:rsid w:val="00AF3FCE"/>
    <w:rsid w:val="00AF44F5"/>
    <w:rsid w:val="00AF4858"/>
    <w:rsid w:val="00AF5E04"/>
    <w:rsid w:val="00AF612D"/>
    <w:rsid w:val="00AF6222"/>
    <w:rsid w:val="00AF62BE"/>
    <w:rsid w:val="00AF71D0"/>
    <w:rsid w:val="00B006B6"/>
    <w:rsid w:val="00B00D8E"/>
    <w:rsid w:val="00B010E6"/>
    <w:rsid w:val="00B02763"/>
    <w:rsid w:val="00B027EB"/>
    <w:rsid w:val="00B0315A"/>
    <w:rsid w:val="00B03361"/>
    <w:rsid w:val="00B04116"/>
    <w:rsid w:val="00B042A1"/>
    <w:rsid w:val="00B05D24"/>
    <w:rsid w:val="00B06411"/>
    <w:rsid w:val="00B07DD6"/>
    <w:rsid w:val="00B07F58"/>
    <w:rsid w:val="00B11614"/>
    <w:rsid w:val="00B11749"/>
    <w:rsid w:val="00B11B8E"/>
    <w:rsid w:val="00B128BF"/>
    <w:rsid w:val="00B1340D"/>
    <w:rsid w:val="00B13B90"/>
    <w:rsid w:val="00B13C2E"/>
    <w:rsid w:val="00B14707"/>
    <w:rsid w:val="00B15E60"/>
    <w:rsid w:val="00B16054"/>
    <w:rsid w:val="00B161D7"/>
    <w:rsid w:val="00B16672"/>
    <w:rsid w:val="00B20793"/>
    <w:rsid w:val="00B20930"/>
    <w:rsid w:val="00B20B75"/>
    <w:rsid w:val="00B210A3"/>
    <w:rsid w:val="00B215DD"/>
    <w:rsid w:val="00B21A26"/>
    <w:rsid w:val="00B21B8F"/>
    <w:rsid w:val="00B2218F"/>
    <w:rsid w:val="00B22544"/>
    <w:rsid w:val="00B22A40"/>
    <w:rsid w:val="00B2371A"/>
    <w:rsid w:val="00B247DA"/>
    <w:rsid w:val="00B251E6"/>
    <w:rsid w:val="00B25213"/>
    <w:rsid w:val="00B25A7C"/>
    <w:rsid w:val="00B266AE"/>
    <w:rsid w:val="00B26924"/>
    <w:rsid w:val="00B26937"/>
    <w:rsid w:val="00B26A38"/>
    <w:rsid w:val="00B26D38"/>
    <w:rsid w:val="00B27142"/>
    <w:rsid w:val="00B30137"/>
    <w:rsid w:val="00B3075C"/>
    <w:rsid w:val="00B30EF4"/>
    <w:rsid w:val="00B31790"/>
    <w:rsid w:val="00B31CF3"/>
    <w:rsid w:val="00B31FC5"/>
    <w:rsid w:val="00B33B45"/>
    <w:rsid w:val="00B353FF"/>
    <w:rsid w:val="00B359CE"/>
    <w:rsid w:val="00B35F45"/>
    <w:rsid w:val="00B361C6"/>
    <w:rsid w:val="00B362E1"/>
    <w:rsid w:val="00B36449"/>
    <w:rsid w:val="00B36DDA"/>
    <w:rsid w:val="00B404D7"/>
    <w:rsid w:val="00B4071F"/>
    <w:rsid w:val="00B4190C"/>
    <w:rsid w:val="00B41DEE"/>
    <w:rsid w:val="00B42201"/>
    <w:rsid w:val="00B42382"/>
    <w:rsid w:val="00B424C6"/>
    <w:rsid w:val="00B424CD"/>
    <w:rsid w:val="00B42889"/>
    <w:rsid w:val="00B42DA6"/>
    <w:rsid w:val="00B42F30"/>
    <w:rsid w:val="00B45143"/>
    <w:rsid w:val="00B45BB3"/>
    <w:rsid w:val="00B464A9"/>
    <w:rsid w:val="00B46530"/>
    <w:rsid w:val="00B46A20"/>
    <w:rsid w:val="00B506B8"/>
    <w:rsid w:val="00B51BA1"/>
    <w:rsid w:val="00B522B0"/>
    <w:rsid w:val="00B52673"/>
    <w:rsid w:val="00B52F63"/>
    <w:rsid w:val="00B539F3"/>
    <w:rsid w:val="00B5419A"/>
    <w:rsid w:val="00B54790"/>
    <w:rsid w:val="00B55060"/>
    <w:rsid w:val="00B5588C"/>
    <w:rsid w:val="00B57C35"/>
    <w:rsid w:val="00B60ACE"/>
    <w:rsid w:val="00B61B99"/>
    <w:rsid w:val="00B62CD6"/>
    <w:rsid w:val="00B62DB9"/>
    <w:rsid w:val="00B6313A"/>
    <w:rsid w:val="00B6316A"/>
    <w:rsid w:val="00B63C6A"/>
    <w:rsid w:val="00B67877"/>
    <w:rsid w:val="00B7140F"/>
    <w:rsid w:val="00B71F77"/>
    <w:rsid w:val="00B72177"/>
    <w:rsid w:val="00B72A67"/>
    <w:rsid w:val="00B732C1"/>
    <w:rsid w:val="00B73738"/>
    <w:rsid w:val="00B7522C"/>
    <w:rsid w:val="00B753B1"/>
    <w:rsid w:val="00B753BE"/>
    <w:rsid w:val="00B758DB"/>
    <w:rsid w:val="00B75D3B"/>
    <w:rsid w:val="00B761BE"/>
    <w:rsid w:val="00B76334"/>
    <w:rsid w:val="00B76A39"/>
    <w:rsid w:val="00B77750"/>
    <w:rsid w:val="00B77759"/>
    <w:rsid w:val="00B806C4"/>
    <w:rsid w:val="00B80A24"/>
    <w:rsid w:val="00B823FB"/>
    <w:rsid w:val="00B82B92"/>
    <w:rsid w:val="00B82C17"/>
    <w:rsid w:val="00B833FB"/>
    <w:rsid w:val="00B8462C"/>
    <w:rsid w:val="00B84B8A"/>
    <w:rsid w:val="00B854B6"/>
    <w:rsid w:val="00B85F17"/>
    <w:rsid w:val="00B86400"/>
    <w:rsid w:val="00B86A11"/>
    <w:rsid w:val="00B87CE7"/>
    <w:rsid w:val="00B87EA2"/>
    <w:rsid w:val="00B90BC4"/>
    <w:rsid w:val="00B90E3C"/>
    <w:rsid w:val="00B91552"/>
    <w:rsid w:val="00B91FFF"/>
    <w:rsid w:val="00B92CE7"/>
    <w:rsid w:val="00B93869"/>
    <w:rsid w:val="00B93ECC"/>
    <w:rsid w:val="00B9429F"/>
    <w:rsid w:val="00B94EF9"/>
    <w:rsid w:val="00B95622"/>
    <w:rsid w:val="00B960BB"/>
    <w:rsid w:val="00B960EC"/>
    <w:rsid w:val="00B968E0"/>
    <w:rsid w:val="00B96E99"/>
    <w:rsid w:val="00B973D6"/>
    <w:rsid w:val="00BA0578"/>
    <w:rsid w:val="00BA0F93"/>
    <w:rsid w:val="00BA125E"/>
    <w:rsid w:val="00BA3CF8"/>
    <w:rsid w:val="00BA3DA3"/>
    <w:rsid w:val="00BA4162"/>
    <w:rsid w:val="00BA4A66"/>
    <w:rsid w:val="00BA5BD1"/>
    <w:rsid w:val="00BA5EDA"/>
    <w:rsid w:val="00BA62C9"/>
    <w:rsid w:val="00BA6529"/>
    <w:rsid w:val="00BA7733"/>
    <w:rsid w:val="00BB0957"/>
    <w:rsid w:val="00BB1529"/>
    <w:rsid w:val="00BB1B76"/>
    <w:rsid w:val="00BB20C3"/>
    <w:rsid w:val="00BB22B5"/>
    <w:rsid w:val="00BB37C0"/>
    <w:rsid w:val="00BB5429"/>
    <w:rsid w:val="00BB6162"/>
    <w:rsid w:val="00BB677E"/>
    <w:rsid w:val="00BB6866"/>
    <w:rsid w:val="00BB787A"/>
    <w:rsid w:val="00BC12AA"/>
    <w:rsid w:val="00BC1E38"/>
    <w:rsid w:val="00BC268E"/>
    <w:rsid w:val="00BC30AC"/>
    <w:rsid w:val="00BC34C2"/>
    <w:rsid w:val="00BC4276"/>
    <w:rsid w:val="00BC44E3"/>
    <w:rsid w:val="00BC4578"/>
    <w:rsid w:val="00BC46D7"/>
    <w:rsid w:val="00BC4CF0"/>
    <w:rsid w:val="00BC52EB"/>
    <w:rsid w:val="00BC5EDB"/>
    <w:rsid w:val="00BC5FEE"/>
    <w:rsid w:val="00BC655F"/>
    <w:rsid w:val="00BC6EFB"/>
    <w:rsid w:val="00BC79C3"/>
    <w:rsid w:val="00BD031E"/>
    <w:rsid w:val="00BD03D5"/>
    <w:rsid w:val="00BD0862"/>
    <w:rsid w:val="00BD0904"/>
    <w:rsid w:val="00BD094D"/>
    <w:rsid w:val="00BD09CE"/>
    <w:rsid w:val="00BD0B80"/>
    <w:rsid w:val="00BD29BA"/>
    <w:rsid w:val="00BD2B5D"/>
    <w:rsid w:val="00BD2EDD"/>
    <w:rsid w:val="00BD49FC"/>
    <w:rsid w:val="00BD4B9A"/>
    <w:rsid w:val="00BD5205"/>
    <w:rsid w:val="00BD537D"/>
    <w:rsid w:val="00BD55A6"/>
    <w:rsid w:val="00BD57B1"/>
    <w:rsid w:val="00BD58D4"/>
    <w:rsid w:val="00BD7D3B"/>
    <w:rsid w:val="00BE08C8"/>
    <w:rsid w:val="00BE2807"/>
    <w:rsid w:val="00BE2DD2"/>
    <w:rsid w:val="00BE3073"/>
    <w:rsid w:val="00BE3322"/>
    <w:rsid w:val="00BE5310"/>
    <w:rsid w:val="00BE785E"/>
    <w:rsid w:val="00BF024B"/>
    <w:rsid w:val="00BF0624"/>
    <w:rsid w:val="00BF0AF7"/>
    <w:rsid w:val="00BF1E5E"/>
    <w:rsid w:val="00BF267D"/>
    <w:rsid w:val="00BF280E"/>
    <w:rsid w:val="00BF2EE0"/>
    <w:rsid w:val="00BF3011"/>
    <w:rsid w:val="00BF3ABF"/>
    <w:rsid w:val="00BF4CAE"/>
    <w:rsid w:val="00BF5C8F"/>
    <w:rsid w:val="00BF6093"/>
    <w:rsid w:val="00BF6AD9"/>
    <w:rsid w:val="00BF749A"/>
    <w:rsid w:val="00BF7827"/>
    <w:rsid w:val="00C014A5"/>
    <w:rsid w:val="00C019BD"/>
    <w:rsid w:val="00C019C1"/>
    <w:rsid w:val="00C01C12"/>
    <w:rsid w:val="00C01F06"/>
    <w:rsid w:val="00C02D11"/>
    <w:rsid w:val="00C02D3C"/>
    <w:rsid w:val="00C06B83"/>
    <w:rsid w:val="00C06F98"/>
    <w:rsid w:val="00C07278"/>
    <w:rsid w:val="00C07A6B"/>
    <w:rsid w:val="00C07AF4"/>
    <w:rsid w:val="00C1020B"/>
    <w:rsid w:val="00C10B61"/>
    <w:rsid w:val="00C11944"/>
    <w:rsid w:val="00C13434"/>
    <w:rsid w:val="00C137BD"/>
    <w:rsid w:val="00C14084"/>
    <w:rsid w:val="00C14346"/>
    <w:rsid w:val="00C14A0F"/>
    <w:rsid w:val="00C14FA2"/>
    <w:rsid w:val="00C15B0D"/>
    <w:rsid w:val="00C15B98"/>
    <w:rsid w:val="00C16FBF"/>
    <w:rsid w:val="00C17A01"/>
    <w:rsid w:val="00C20445"/>
    <w:rsid w:val="00C20768"/>
    <w:rsid w:val="00C209F0"/>
    <w:rsid w:val="00C21961"/>
    <w:rsid w:val="00C21BB9"/>
    <w:rsid w:val="00C22434"/>
    <w:rsid w:val="00C22A83"/>
    <w:rsid w:val="00C24F49"/>
    <w:rsid w:val="00C259D1"/>
    <w:rsid w:val="00C25C85"/>
    <w:rsid w:val="00C26D61"/>
    <w:rsid w:val="00C27653"/>
    <w:rsid w:val="00C2787E"/>
    <w:rsid w:val="00C313EF"/>
    <w:rsid w:val="00C314D2"/>
    <w:rsid w:val="00C32049"/>
    <w:rsid w:val="00C35198"/>
    <w:rsid w:val="00C35DFE"/>
    <w:rsid w:val="00C362DA"/>
    <w:rsid w:val="00C36453"/>
    <w:rsid w:val="00C372A8"/>
    <w:rsid w:val="00C376F4"/>
    <w:rsid w:val="00C400F0"/>
    <w:rsid w:val="00C40231"/>
    <w:rsid w:val="00C405A9"/>
    <w:rsid w:val="00C413C6"/>
    <w:rsid w:val="00C42A5B"/>
    <w:rsid w:val="00C431F1"/>
    <w:rsid w:val="00C43B7D"/>
    <w:rsid w:val="00C43CD5"/>
    <w:rsid w:val="00C43FDA"/>
    <w:rsid w:val="00C44865"/>
    <w:rsid w:val="00C44B67"/>
    <w:rsid w:val="00C44CAB"/>
    <w:rsid w:val="00C4586F"/>
    <w:rsid w:val="00C45F52"/>
    <w:rsid w:val="00C466DB"/>
    <w:rsid w:val="00C46922"/>
    <w:rsid w:val="00C47857"/>
    <w:rsid w:val="00C500C4"/>
    <w:rsid w:val="00C5016C"/>
    <w:rsid w:val="00C50C86"/>
    <w:rsid w:val="00C510C0"/>
    <w:rsid w:val="00C51654"/>
    <w:rsid w:val="00C522AD"/>
    <w:rsid w:val="00C532B7"/>
    <w:rsid w:val="00C533D5"/>
    <w:rsid w:val="00C533F4"/>
    <w:rsid w:val="00C53B4D"/>
    <w:rsid w:val="00C53BD4"/>
    <w:rsid w:val="00C5449A"/>
    <w:rsid w:val="00C54BDD"/>
    <w:rsid w:val="00C54CBD"/>
    <w:rsid w:val="00C5545E"/>
    <w:rsid w:val="00C55C05"/>
    <w:rsid w:val="00C55DA7"/>
    <w:rsid w:val="00C56039"/>
    <w:rsid w:val="00C5782C"/>
    <w:rsid w:val="00C57E53"/>
    <w:rsid w:val="00C604B5"/>
    <w:rsid w:val="00C61222"/>
    <w:rsid w:val="00C614F4"/>
    <w:rsid w:val="00C61599"/>
    <w:rsid w:val="00C61C83"/>
    <w:rsid w:val="00C62332"/>
    <w:rsid w:val="00C62886"/>
    <w:rsid w:val="00C62A25"/>
    <w:rsid w:val="00C62D7B"/>
    <w:rsid w:val="00C63002"/>
    <w:rsid w:val="00C63413"/>
    <w:rsid w:val="00C63638"/>
    <w:rsid w:val="00C63A58"/>
    <w:rsid w:val="00C65F17"/>
    <w:rsid w:val="00C661EE"/>
    <w:rsid w:val="00C70BBF"/>
    <w:rsid w:val="00C70C1B"/>
    <w:rsid w:val="00C70F4B"/>
    <w:rsid w:val="00C72226"/>
    <w:rsid w:val="00C7252B"/>
    <w:rsid w:val="00C72BDB"/>
    <w:rsid w:val="00C73339"/>
    <w:rsid w:val="00C73AE7"/>
    <w:rsid w:val="00C7419B"/>
    <w:rsid w:val="00C74425"/>
    <w:rsid w:val="00C7444C"/>
    <w:rsid w:val="00C7448C"/>
    <w:rsid w:val="00C74DA0"/>
    <w:rsid w:val="00C76A68"/>
    <w:rsid w:val="00C7752C"/>
    <w:rsid w:val="00C7774D"/>
    <w:rsid w:val="00C7796C"/>
    <w:rsid w:val="00C802D5"/>
    <w:rsid w:val="00C80645"/>
    <w:rsid w:val="00C80C55"/>
    <w:rsid w:val="00C8211A"/>
    <w:rsid w:val="00C8249B"/>
    <w:rsid w:val="00C82A89"/>
    <w:rsid w:val="00C82D25"/>
    <w:rsid w:val="00C833A2"/>
    <w:rsid w:val="00C845B4"/>
    <w:rsid w:val="00C85492"/>
    <w:rsid w:val="00C8692E"/>
    <w:rsid w:val="00C86A8D"/>
    <w:rsid w:val="00C87343"/>
    <w:rsid w:val="00C873AC"/>
    <w:rsid w:val="00C8778E"/>
    <w:rsid w:val="00C87DE6"/>
    <w:rsid w:val="00C905E9"/>
    <w:rsid w:val="00C909CD"/>
    <w:rsid w:val="00C921DC"/>
    <w:rsid w:val="00C92B97"/>
    <w:rsid w:val="00C92DCD"/>
    <w:rsid w:val="00C92F01"/>
    <w:rsid w:val="00C93E68"/>
    <w:rsid w:val="00C95B2B"/>
    <w:rsid w:val="00C97513"/>
    <w:rsid w:val="00C978CA"/>
    <w:rsid w:val="00CA0476"/>
    <w:rsid w:val="00CA0554"/>
    <w:rsid w:val="00CA0BFD"/>
    <w:rsid w:val="00CA24B5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5A6E"/>
    <w:rsid w:val="00CA71A9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4816"/>
    <w:rsid w:val="00CB5147"/>
    <w:rsid w:val="00CB63AD"/>
    <w:rsid w:val="00CB69F6"/>
    <w:rsid w:val="00CB6F07"/>
    <w:rsid w:val="00CB72A0"/>
    <w:rsid w:val="00CB7543"/>
    <w:rsid w:val="00CB7775"/>
    <w:rsid w:val="00CC10DF"/>
    <w:rsid w:val="00CC188D"/>
    <w:rsid w:val="00CC1E4D"/>
    <w:rsid w:val="00CC28E9"/>
    <w:rsid w:val="00CC2A6A"/>
    <w:rsid w:val="00CC39E3"/>
    <w:rsid w:val="00CC4403"/>
    <w:rsid w:val="00CC4F85"/>
    <w:rsid w:val="00CC628C"/>
    <w:rsid w:val="00CC7909"/>
    <w:rsid w:val="00CD06E2"/>
    <w:rsid w:val="00CD1060"/>
    <w:rsid w:val="00CD1279"/>
    <w:rsid w:val="00CD1934"/>
    <w:rsid w:val="00CD2E9B"/>
    <w:rsid w:val="00CD337A"/>
    <w:rsid w:val="00CD3E1C"/>
    <w:rsid w:val="00CD4A9C"/>
    <w:rsid w:val="00CD5215"/>
    <w:rsid w:val="00CD55D2"/>
    <w:rsid w:val="00CD5FFF"/>
    <w:rsid w:val="00CD73A6"/>
    <w:rsid w:val="00CE03DC"/>
    <w:rsid w:val="00CE0DB9"/>
    <w:rsid w:val="00CE1FDF"/>
    <w:rsid w:val="00CE28D7"/>
    <w:rsid w:val="00CE2F15"/>
    <w:rsid w:val="00CE3394"/>
    <w:rsid w:val="00CE4DC8"/>
    <w:rsid w:val="00CE5503"/>
    <w:rsid w:val="00CE5D5D"/>
    <w:rsid w:val="00CE6623"/>
    <w:rsid w:val="00CE66E1"/>
    <w:rsid w:val="00CE6CBD"/>
    <w:rsid w:val="00CE750E"/>
    <w:rsid w:val="00CF003E"/>
    <w:rsid w:val="00CF0BF4"/>
    <w:rsid w:val="00CF13B6"/>
    <w:rsid w:val="00CF2201"/>
    <w:rsid w:val="00CF249E"/>
    <w:rsid w:val="00CF2906"/>
    <w:rsid w:val="00CF2C9A"/>
    <w:rsid w:val="00CF3323"/>
    <w:rsid w:val="00CF48C6"/>
    <w:rsid w:val="00CF4F80"/>
    <w:rsid w:val="00CF53E7"/>
    <w:rsid w:val="00CF550A"/>
    <w:rsid w:val="00CF59F6"/>
    <w:rsid w:val="00CF6CA4"/>
    <w:rsid w:val="00CF7168"/>
    <w:rsid w:val="00CF76C2"/>
    <w:rsid w:val="00CF7BC5"/>
    <w:rsid w:val="00D008F3"/>
    <w:rsid w:val="00D034C5"/>
    <w:rsid w:val="00D04D48"/>
    <w:rsid w:val="00D04F48"/>
    <w:rsid w:val="00D05E14"/>
    <w:rsid w:val="00D067D3"/>
    <w:rsid w:val="00D07323"/>
    <w:rsid w:val="00D07891"/>
    <w:rsid w:val="00D078FB"/>
    <w:rsid w:val="00D1024F"/>
    <w:rsid w:val="00D106CB"/>
    <w:rsid w:val="00D108A2"/>
    <w:rsid w:val="00D10AE2"/>
    <w:rsid w:val="00D11563"/>
    <w:rsid w:val="00D115DD"/>
    <w:rsid w:val="00D1166C"/>
    <w:rsid w:val="00D11D5E"/>
    <w:rsid w:val="00D14325"/>
    <w:rsid w:val="00D146CE"/>
    <w:rsid w:val="00D14CB2"/>
    <w:rsid w:val="00D165F3"/>
    <w:rsid w:val="00D167DB"/>
    <w:rsid w:val="00D16B8D"/>
    <w:rsid w:val="00D16E10"/>
    <w:rsid w:val="00D16F0D"/>
    <w:rsid w:val="00D17610"/>
    <w:rsid w:val="00D17D42"/>
    <w:rsid w:val="00D20335"/>
    <w:rsid w:val="00D20CFD"/>
    <w:rsid w:val="00D20F00"/>
    <w:rsid w:val="00D22E04"/>
    <w:rsid w:val="00D24280"/>
    <w:rsid w:val="00D25D98"/>
    <w:rsid w:val="00D272A7"/>
    <w:rsid w:val="00D272B2"/>
    <w:rsid w:val="00D2781B"/>
    <w:rsid w:val="00D27C26"/>
    <w:rsid w:val="00D27D7F"/>
    <w:rsid w:val="00D30152"/>
    <w:rsid w:val="00D307D6"/>
    <w:rsid w:val="00D30D2A"/>
    <w:rsid w:val="00D30F20"/>
    <w:rsid w:val="00D321E5"/>
    <w:rsid w:val="00D3264C"/>
    <w:rsid w:val="00D33AEA"/>
    <w:rsid w:val="00D33B0F"/>
    <w:rsid w:val="00D33D0A"/>
    <w:rsid w:val="00D33FEE"/>
    <w:rsid w:val="00D35A7F"/>
    <w:rsid w:val="00D35F51"/>
    <w:rsid w:val="00D36266"/>
    <w:rsid w:val="00D3642F"/>
    <w:rsid w:val="00D3659E"/>
    <w:rsid w:val="00D372C9"/>
    <w:rsid w:val="00D40950"/>
    <w:rsid w:val="00D4113D"/>
    <w:rsid w:val="00D414E8"/>
    <w:rsid w:val="00D41641"/>
    <w:rsid w:val="00D41D24"/>
    <w:rsid w:val="00D41E80"/>
    <w:rsid w:val="00D42880"/>
    <w:rsid w:val="00D42E74"/>
    <w:rsid w:val="00D42F04"/>
    <w:rsid w:val="00D4476C"/>
    <w:rsid w:val="00D45298"/>
    <w:rsid w:val="00D45524"/>
    <w:rsid w:val="00D45B1A"/>
    <w:rsid w:val="00D4608D"/>
    <w:rsid w:val="00D46782"/>
    <w:rsid w:val="00D468F3"/>
    <w:rsid w:val="00D46B03"/>
    <w:rsid w:val="00D46DCC"/>
    <w:rsid w:val="00D472D3"/>
    <w:rsid w:val="00D506CA"/>
    <w:rsid w:val="00D50A18"/>
    <w:rsid w:val="00D50EE8"/>
    <w:rsid w:val="00D515EB"/>
    <w:rsid w:val="00D51ADD"/>
    <w:rsid w:val="00D52D13"/>
    <w:rsid w:val="00D5429F"/>
    <w:rsid w:val="00D54427"/>
    <w:rsid w:val="00D5474D"/>
    <w:rsid w:val="00D5484D"/>
    <w:rsid w:val="00D55505"/>
    <w:rsid w:val="00D56498"/>
    <w:rsid w:val="00D567EE"/>
    <w:rsid w:val="00D572F8"/>
    <w:rsid w:val="00D57E73"/>
    <w:rsid w:val="00D610E2"/>
    <w:rsid w:val="00D61251"/>
    <w:rsid w:val="00D6231A"/>
    <w:rsid w:val="00D628BE"/>
    <w:rsid w:val="00D6296F"/>
    <w:rsid w:val="00D62B7E"/>
    <w:rsid w:val="00D63092"/>
    <w:rsid w:val="00D6309B"/>
    <w:rsid w:val="00D63532"/>
    <w:rsid w:val="00D63723"/>
    <w:rsid w:val="00D6487B"/>
    <w:rsid w:val="00D64B39"/>
    <w:rsid w:val="00D65E32"/>
    <w:rsid w:val="00D6623D"/>
    <w:rsid w:val="00D66391"/>
    <w:rsid w:val="00D666EE"/>
    <w:rsid w:val="00D66A65"/>
    <w:rsid w:val="00D7090B"/>
    <w:rsid w:val="00D70B87"/>
    <w:rsid w:val="00D716A2"/>
    <w:rsid w:val="00D71F5E"/>
    <w:rsid w:val="00D72973"/>
    <w:rsid w:val="00D72CF0"/>
    <w:rsid w:val="00D74616"/>
    <w:rsid w:val="00D74D68"/>
    <w:rsid w:val="00D74FA1"/>
    <w:rsid w:val="00D75BA8"/>
    <w:rsid w:val="00D762C2"/>
    <w:rsid w:val="00D76A9E"/>
    <w:rsid w:val="00D76EFB"/>
    <w:rsid w:val="00D8040E"/>
    <w:rsid w:val="00D80FC4"/>
    <w:rsid w:val="00D81903"/>
    <w:rsid w:val="00D81CB0"/>
    <w:rsid w:val="00D81F47"/>
    <w:rsid w:val="00D8231D"/>
    <w:rsid w:val="00D8356F"/>
    <w:rsid w:val="00D8399D"/>
    <w:rsid w:val="00D84315"/>
    <w:rsid w:val="00D847EE"/>
    <w:rsid w:val="00D8561A"/>
    <w:rsid w:val="00D85A12"/>
    <w:rsid w:val="00D86122"/>
    <w:rsid w:val="00D862B7"/>
    <w:rsid w:val="00D86721"/>
    <w:rsid w:val="00D86C2F"/>
    <w:rsid w:val="00D87069"/>
    <w:rsid w:val="00D878E6"/>
    <w:rsid w:val="00D87AF7"/>
    <w:rsid w:val="00D90A29"/>
    <w:rsid w:val="00D90A90"/>
    <w:rsid w:val="00D90C63"/>
    <w:rsid w:val="00D91BD3"/>
    <w:rsid w:val="00D935DE"/>
    <w:rsid w:val="00D93887"/>
    <w:rsid w:val="00D93B9A"/>
    <w:rsid w:val="00D943D0"/>
    <w:rsid w:val="00D94584"/>
    <w:rsid w:val="00D948D3"/>
    <w:rsid w:val="00D94A0D"/>
    <w:rsid w:val="00D94A28"/>
    <w:rsid w:val="00D952CF"/>
    <w:rsid w:val="00D95C7C"/>
    <w:rsid w:val="00D9623C"/>
    <w:rsid w:val="00D9643D"/>
    <w:rsid w:val="00D96516"/>
    <w:rsid w:val="00D9728F"/>
    <w:rsid w:val="00D973AD"/>
    <w:rsid w:val="00D97EFA"/>
    <w:rsid w:val="00DA0DDF"/>
    <w:rsid w:val="00DA15DE"/>
    <w:rsid w:val="00DA1898"/>
    <w:rsid w:val="00DA1DA9"/>
    <w:rsid w:val="00DA2568"/>
    <w:rsid w:val="00DA3005"/>
    <w:rsid w:val="00DA4AD1"/>
    <w:rsid w:val="00DA5450"/>
    <w:rsid w:val="00DA63AB"/>
    <w:rsid w:val="00DA6DB3"/>
    <w:rsid w:val="00DA7162"/>
    <w:rsid w:val="00DA7B52"/>
    <w:rsid w:val="00DA7D1B"/>
    <w:rsid w:val="00DB0000"/>
    <w:rsid w:val="00DB0584"/>
    <w:rsid w:val="00DB0883"/>
    <w:rsid w:val="00DB08F5"/>
    <w:rsid w:val="00DB0B81"/>
    <w:rsid w:val="00DB1758"/>
    <w:rsid w:val="00DB3491"/>
    <w:rsid w:val="00DB5FBB"/>
    <w:rsid w:val="00DB6100"/>
    <w:rsid w:val="00DB7027"/>
    <w:rsid w:val="00DC00C1"/>
    <w:rsid w:val="00DC1455"/>
    <w:rsid w:val="00DC1766"/>
    <w:rsid w:val="00DC17EA"/>
    <w:rsid w:val="00DC188F"/>
    <w:rsid w:val="00DC1CA5"/>
    <w:rsid w:val="00DC1D16"/>
    <w:rsid w:val="00DC2966"/>
    <w:rsid w:val="00DC4321"/>
    <w:rsid w:val="00DC4AC4"/>
    <w:rsid w:val="00DC4CD5"/>
    <w:rsid w:val="00DC5E32"/>
    <w:rsid w:val="00DC6D18"/>
    <w:rsid w:val="00DC7260"/>
    <w:rsid w:val="00DC75FC"/>
    <w:rsid w:val="00DC7C43"/>
    <w:rsid w:val="00DC7C73"/>
    <w:rsid w:val="00DC7EA8"/>
    <w:rsid w:val="00DD03E4"/>
    <w:rsid w:val="00DD0614"/>
    <w:rsid w:val="00DD236E"/>
    <w:rsid w:val="00DD2879"/>
    <w:rsid w:val="00DD3F2A"/>
    <w:rsid w:val="00DD4ADE"/>
    <w:rsid w:val="00DD6158"/>
    <w:rsid w:val="00DD6C39"/>
    <w:rsid w:val="00DD7362"/>
    <w:rsid w:val="00DD7637"/>
    <w:rsid w:val="00DD776C"/>
    <w:rsid w:val="00DD797E"/>
    <w:rsid w:val="00DD7D54"/>
    <w:rsid w:val="00DE0C3F"/>
    <w:rsid w:val="00DE17FF"/>
    <w:rsid w:val="00DE19B9"/>
    <w:rsid w:val="00DE22D5"/>
    <w:rsid w:val="00DE2741"/>
    <w:rsid w:val="00DE2B5C"/>
    <w:rsid w:val="00DE310A"/>
    <w:rsid w:val="00DE32ED"/>
    <w:rsid w:val="00DE3EB9"/>
    <w:rsid w:val="00DE3F37"/>
    <w:rsid w:val="00DE4EA6"/>
    <w:rsid w:val="00DE5587"/>
    <w:rsid w:val="00DE56A2"/>
    <w:rsid w:val="00DE61EE"/>
    <w:rsid w:val="00DE637A"/>
    <w:rsid w:val="00DE6855"/>
    <w:rsid w:val="00DE6E7C"/>
    <w:rsid w:val="00DF07F1"/>
    <w:rsid w:val="00DF0AE2"/>
    <w:rsid w:val="00DF12B7"/>
    <w:rsid w:val="00DF15A1"/>
    <w:rsid w:val="00DF2223"/>
    <w:rsid w:val="00DF2290"/>
    <w:rsid w:val="00DF22AC"/>
    <w:rsid w:val="00DF2313"/>
    <w:rsid w:val="00DF2569"/>
    <w:rsid w:val="00DF2E2B"/>
    <w:rsid w:val="00DF326B"/>
    <w:rsid w:val="00DF430A"/>
    <w:rsid w:val="00DF46BE"/>
    <w:rsid w:val="00DF5834"/>
    <w:rsid w:val="00DF642D"/>
    <w:rsid w:val="00DF672C"/>
    <w:rsid w:val="00DF70E5"/>
    <w:rsid w:val="00DF7BF6"/>
    <w:rsid w:val="00E003BF"/>
    <w:rsid w:val="00E00D31"/>
    <w:rsid w:val="00E01A79"/>
    <w:rsid w:val="00E02250"/>
    <w:rsid w:val="00E02E72"/>
    <w:rsid w:val="00E04B5A"/>
    <w:rsid w:val="00E05857"/>
    <w:rsid w:val="00E05BF8"/>
    <w:rsid w:val="00E06C7E"/>
    <w:rsid w:val="00E07756"/>
    <w:rsid w:val="00E11A05"/>
    <w:rsid w:val="00E137EA"/>
    <w:rsid w:val="00E13FFA"/>
    <w:rsid w:val="00E14448"/>
    <w:rsid w:val="00E146A7"/>
    <w:rsid w:val="00E15761"/>
    <w:rsid w:val="00E15B8D"/>
    <w:rsid w:val="00E16007"/>
    <w:rsid w:val="00E163EE"/>
    <w:rsid w:val="00E1692D"/>
    <w:rsid w:val="00E16B72"/>
    <w:rsid w:val="00E16CA0"/>
    <w:rsid w:val="00E1708C"/>
    <w:rsid w:val="00E170CF"/>
    <w:rsid w:val="00E179D6"/>
    <w:rsid w:val="00E203A8"/>
    <w:rsid w:val="00E2113A"/>
    <w:rsid w:val="00E212ED"/>
    <w:rsid w:val="00E223DB"/>
    <w:rsid w:val="00E23D4B"/>
    <w:rsid w:val="00E2428D"/>
    <w:rsid w:val="00E24543"/>
    <w:rsid w:val="00E248E5"/>
    <w:rsid w:val="00E24921"/>
    <w:rsid w:val="00E24956"/>
    <w:rsid w:val="00E26DA2"/>
    <w:rsid w:val="00E271BC"/>
    <w:rsid w:val="00E30A5E"/>
    <w:rsid w:val="00E30F1D"/>
    <w:rsid w:val="00E30F62"/>
    <w:rsid w:val="00E310ED"/>
    <w:rsid w:val="00E31BA0"/>
    <w:rsid w:val="00E31FFD"/>
    <w:rsid w:val="00E322F5"/>
    <w:rsid w:val="00E32AE0"/>
    <w:rsid w:val="00E34044"/>
    <w:rsid w:val="00E3450A"/>
    <w:rsid w:val="00E34B32"/>
    <w:rsid w:val="00E3512F"/>
    <w:rsid w:val="00E355CE"/>
    <w:rsid w:val="00E35FC5"/>
    <w:rsid w:val="00E36345"/>
    <w:rsid w:val="00E36BB0"/>
    <w:rsid w:val="00E36E62"/>
    <w:rsid w:val="00E40FE6"/>
    <w:rsid w:val="00E419E1"/>
    <w:rsid w:val="00E41CF4"/>
    <w:rsid w:val="00E41D76"/>
    <w:rsid w:val="00E42365"/>
    <w:rsid w:val="00E4281A"/>
    <w:rsid w:val="00E433D1"/>
    <w:rsid w:val="00E4448E"/>
    <w:rsid w:val="00E45382"/>
    <w:rsid w:val="00E47075"/>
    <w:rsid w:val="00E47D6D"/>
    <w:rsid w:val="00E50918"/>
    <w:rsid w:val="00E50FBF"/>
    <w:rsid w:val="00E51313"/>
    <w:rsid w:val="00E51AB4"/>
    <w:rsid w:val="00E521F8"/>
    <w:rsid w:val="00E52310"/>
    <w:rsid w:val="00E52A35"/>
    <w:rsid w:val="00E533E8"/>
    <w:rsid w:val="00E53AB4"/>
    <w:rsid w:val="00E55190"/>
    <w:rsid w:val="00E55A1E"/>
    <w:rsid w:val="00E56B90"/>
    <w:rsid w:val="00E56C30"/>
    <w:rsid w:val="00E57093"/>
    <w:rsid w:val="00E57997"/>
    <w:rsid w:val="00E57A5E"/>
    <w:rsid w:val="00E57E66"/>
    <w:rsid w:val="00E57F7C"/>
    <w:rsid w:val="00E60809"/>
    <w:rsid w:val="00E61505"/>
    <w:rsid w:val="00E61C81"/>
    <w:rsid w:val="00E62AD0"/>
    <w:rsid w:val="00E63998"/>
    <w:rsid w:val="00E645A1"/>
    <w:rsid w:val="00E64EF6"/>
    <w:rsid w:val="00E652A1"/>
    <w:rsid w:val="00E66990"/>
    <w:rsid w:val="00E66CBC"/>
    <w:rsid w:val="00E67747"/>
    <w:rsid w:val="00E70C1F"/>
    <w:rsid w:val="00E714DC"/>
    <w:rsid w:val="00E72418"/>
    <w:rsid w:val="00E72EFE"/>
    <w:rsid w:val="00E739C8"/>
    <w:rsid w:val="00E73B3D"/>
    <w:rsid w:val="00E73D8D"/>
    <w:rsid w:val="00E73DF2"/>
    <w:rsid w:val="00E74073"/>
    <w:rsid w:val="00E74B14"/>
    <w:rsid w:val="00E7532B"/>
    <w:rsid w:val="00E7695C"/>
    <w:rsid w:val="00E76D5D"/>
    <w:rsid w:val="00E80AD7"/>
    <w:rsid w:val="00E816CB"/>
    <w:rsid w:val="00E81871"/>
    <w:rsid w:val="00E81BFC"/>
    <w:rsid w:val="00E82ED6"/>
    <w:rsid w:val="00E836FC"/>
    <w:rsid w:val="00E84669"/>
    <w:rsid w:val="00E84D2B"/>
    <w:rsid w:val="00E865C5"/>
    <w:rsid w:val="00E86A96"/>
    <w:rsid w:val="00E9023B"/>
    <w:rsid w:val="00E9041C"/>
    <w:rsid w:val="00E90928"/>
    <w:rsid w:val="00E90FCB"/>
    <w:rsid w:val="00E91F0A"/>
    <w:rsid w:val="00E92317"/>
    <w:rsid w:val="00E925E2"/>
    <w:rsid w:val="00E92D98"/>
    <w:rsid w:val="00E931D2"/>
    <w:rsid w:val="00E93A15"/>
    <w:rsid w:val="00E93F65"/>
    <w:rsid w:val="00E94219"/>
    <w:rsid w:val="00E954D0"/>
    <w:rsid w:val="00E961CA"/>
    <w:rsid w:val="00E96735"/>
    <w:rsid w:val="00E9696A"/>
    <w:rsid w:val="00E96EE1"/>
    <w:rsid w:val="00E97875"/>
    <w:rsid w:val="00E97C90"/>
    <w:rsid w:val="00E97D5D"/>
    <w:rsid w:val="00EA0BB1"/>
    <w:rsid w:val="00EA0F4D"/>
    <w:rsid w:val="00EA1454"/>
    <w:rsid w:val="00EA1920"/>
    <w:rsid w:val="00EA1C12"/>
    <w:rsid w:val="00EA278C"/>
    <w:rsid w:val="00EA2A42"/>
    <w:rsid w:val="00EA2EB2"/>
    <w:rsid w:val="00EA4427"/>
    <w:rsid w:val="00EA45C8"/>
    <w:rsid w:val="00EA4CC9"/>
    <w:rsid w:val="00EA534A"/>
    <w:rsid w:val="00EA5BF1"/>
    <w:rsid w:val="00EA5FC3"/>
    <w:rsid w:val="00EA6145"/>
    <w:rsid w:val="00EA6A81"/>
    <w:rsid w:val="00EA7497"/>
    <w:rsid w:val="00EA7B70"/>
    <w:rsid w:val="00EB2DBA"/>
    <w:rsid w:val="00EB36DD"/>
    <w:rsid w:val="00EB488C"/>
    <w:rsid w:val="00EB48EA"/>
    <w:rsid w:val="00EB4954"/>
    <w:rsid w:val="00EB4A46"/>
    <w:rsid w:val="00EB4E7A"/>
    <w:rsid w:val="00EB568F"/>
    <w:rsid w:val="00EB5A8B"/>
    <w:rsid w:val="00EB6301"/>
    <w:rsid w:val="00EB67BD"/>
    <w:rsid w:val="00EB6D82"/>
    <w:rsid w:val="00EB773B"/>
    <w:rsid w:val="00EB7C66"/>
    <w:rsid w:val="00EB7E9A"/>
    <w:rsid w:val="00EC017A"/>
    <w:rsid w:val="00EC05D2"/>
    <w:rsid w:val="00EC0643"/>
    <w:rsid w:val="00EC0869"/>
    <w:rsid w:val="00EC09D5"/>
    <w:rsid w:val="00EC230A"/>
    <w:rsid w:val="00EC3038"/>
    <w:rsid w:val="00EC3258"/>
    <w:rsid w:val="00EC36C9"/>
    <w:rsid w:val="00EC42E6"/>
    <w:rsid w:val="00EC64C6"/>
    <w:rsid w:val="00EC711E"/>
    <w:rsid w:val="00ED1B87"/>
    <w:rsid w:val="00ED2220"/>
    <w:rsid w:val="00ED2B02"/>
    <w:rsid w:val="00ED3541"/>
    <w:rsid w:val="00ED3F52"/>
    <w:rsid w:val="00ED4556"/>
    <w:rsid w:val="00ED51EF"/>
    <w:rsid w:val="00ED5C8C"/>
    <w:rsid w:val="00ED5FC5"/>
    <w:rsid w:val="00ED6CF2"/>
    <w:rsid w:val="00EE09CD"/>
    <w:rsid w:val="00EE19E0"/>
    <w:rsid w:val="00EE1DDB"/>
    <w:rsid w:val="00EE2D31"/>
    <w:rsid w:val="00EE2E10"/>
    <w:rsid w:val="00EE2EDA"/>
    <w:rsid w:val="00EE3802"/>
    <w:rsid w:val="00EE3EFE"/>
    <w:rsid w:val="00EE42C3"/>
    <w:rsid w:val="00EE6BE3"/>
    <w:rsid w:val="00EE6CC8"/>
    <w:rsid w:val="00EE76CA"/>
    <w:rsid w:val="00EF19DC"/>
    <w:rsid w:val="00EF1CD6"/>
    <w:rsid w:val="00EF2026"/>
    <w:rsid w:val="00EF2FBE"/>
    <w:rsid w:val="00EF33CA"/>
    <w:rsid w:val="00EF3AA1"/>
    <w:rsid w:val="00EF4A39"/>
    <w:rsid w:val="00EF577E"/>
    <w:rsid w:val="00EF5C0D"/>
    <w:rsid w:val="00EF7957"/>
    <w:rsid w:val="00EF7F34"/>
    <w:rsid w:val="00F00283"/>
    <w:rsid w:val="00F0140B"/>
    <w:rsid w:val="00F0169A"/>
    <w:rsid w:val="00F01F1D"/>
    <w:rsid w:val="00F0224E"/>
    <w:rsid w:val="00F02291"/>
    <w:rsid w:val="00F0294B"/>
    <w:rsid w:val="00F048C6"/>
    <w:rsid w:val="00F060E3"/>
    <w:rsid w:val="00F066B2"/>
    <w:rsid w:val="00F06718"/>
    <w:rsid w:val="00F074EB"/>
    <w:rsid w:val="00F076C1"/>
    <w:rsid w:val="00F1067C"/>
    <w:rsid w:val="00F10B46"/>
    <w:rsid w:val="00F10EDA"/>
    <w:rsid w:val="00F10F67"/>
    <w:rsid w:val="00F112E6"/>
    <w:rsid w:val="00F11406"/>
    <w:rsid w:val="00F11DAC"/>
    <w:rsid w:val="00F11E64"/>
    <w:rsid w:val="00F12A9C"/>
    <w:rsid w:val="00F13594"/>
    <w:rsid w:val="00F13AAD"/>
    <w:rsid w:val="00F1400A"/>
    <w:rsid w:val="00F14BBA"/>
    <w:rsid w:val="00F15873"/>
    <w:rsid w:val="00F1606E"/>
    <w:rsid w:val="00F169DD"/>
    <w:rsid w:val="00F173B4"/>
    <w:rsid w:val="00F17C78"/>
    <w:rsid w:val="00F17F7A"/>
    <w:rsid w:val="00F204B1"/>
    <w:rsid w:val="00F20F2D"/>
    <w:rsid w:val="00F2151D"/>
    <w:rsid w:val="00F21B07"/>
    <w:rsid w:val="00F2330F"/>
    <w:rsid w:val="00F23866"/>
    <w:rsid w:val="00F25156"/>
    <w:rsid w:val="00F255E4"/>
    <w:rsid w:val="00F259B3"/>
    <w:rsid w:val="00F2624B"/>
    <w:rsid w:val="00F26873"/>
    <w:rsid w:val="00F26AB0"/>
    <w:rsid w:val="00F27964"/>
    <w:rsid w:val="00F27B10"/>
    <w:rsid w:val="00F27F6B"/>
    <w:rsid w:val="00F303DD"/>
    <w:rsid w:val="00F327A1"/>
    <w:rsid w:val="00F32AF1"/>
    <w:rsid w:val="00F32BD3"/>
    <w:rsid w:val="00F32D50"/>
    <w:rsid w:val="00F334B2"/>
    <w:rsid w:val="00F34FD4"/>
    <w:rsid w:val="00F367EC"/>
    <w:rsid w:val="00F36A27"/>
    <w:rsid w:val="00F36E33"/>
    <w:rsid w:val="00F37CFE"/>
    <w:rsid w:val="00F40027"/>
    <w:rsid w:val="00F40DBE"/>
    <w:rsid w:val="00F41131"/>
    <w:rsid w:val="00F41182"/>
    <w:rsid w:val="00F418A3"/>
    <w:rsid w:val="00F42A0B"/>
    <w:rsid w:val="00F43801"/>
    <w:rsid w:val="00F4480D"/>
    <w:rsid w:val="00F44EE8"/>
    <w:rsid w:val="00F451AF"/>
    <w:rsid w:val="00F45698"/>
    <w:rsid w:val="00F466D5"/>
    <w:rsid w:val="00F47598"/>
    <w:rsid w:val="00F479CE"/>
    <w:rsid w:val="00F47E7A"/>
    <w:rsid w:val="00F516A0"/>
    <w:rsid w:val="00F51E13"/>
    <w:rsid w:val="00F53496"/>
    <w:rsid w:val="00F535AA"/>
    <w:rsid w:val="00F536E9"/>
    <w:rsid w:val="00F53F58"/>
    <w:rsid w:val="00F54386"/>
    <w:rsid w:val="00F545E6"/>
    <w:rsid w:val="00F55040"/>
    <w:rsid w:val="00F557BA"/>
    <w:rsid w:val="00F559A9"/>
    <w:rsid w:val="00F60FEC"/>
    <w:rsid w:val="00F61DAE"/>
    <w:rsid w:val="00F61EB7"/>
    <w:rsid w:val="00F62A27"/>
    <w:rsid w:val="00F6408D"/>
    <w:rsid w:val="00F64AB5"/>
    <w:rsid w:val="00F657DA"/>
    <w:rsid w:val="00F658A2"/>
    <w:rsid w:val="00F6615A"/>
    <w:rsid w:val="00F67B0B"/>
    <w:rsid w:val="00F7004A"/>
    <w:rsid w:val="00F70192"/>
    <w:rsid w:val="00F70390"/>
    <w:rsid w:val="00F7039B"/>
    <w:rsid w:val="00F708F0"/>
    <w:rsid w:val="00F70B34"/>
    <w:rsid w:val="00F70E91"/>
    <w:rsid w:val="00F7103C"/>
    <w:rsid w:val="00F72C9D"/>
    <w:rsid w:val="00F73497"/>
    <w:rsid w:val="00F74110"/>
    <w:rsid w:val="00F74E14"/>
    <w:rsid w:val="00F75706"/>
    <w:rsid w:val="00F7575B"/>
    <w:rsid w:val="00F75A4B"/>
    <w:rsid w:val="00F76A42"/>
    <w:rsid w:val="00F8130B"/>
    <w:rsid w:val="00F8151C"/>
    <w:rsid w:val="00F81AA6"/>
    <w:rsid w:val="00F81ACE"/>
    <w:rsid w:val="00F82878"/>
    <w:rsid w:val="00F82F68"/>
    <w:rsid w:val="00F831FF"/>
    <w:rsid w:val="00F8368B"/>
    <w:rsid w:val="00F83738"/>
    <w:rsid w:val="00F846E3"/>
    <w:rsid w:val="00F84F22"/>
    <w:rsid w:val="00F85519"/>
    <w:rsid w:val="00F856B7"/>
    <w:rsid w:val="00F863DA"/>
    <w:rsid w:val="00F86CD0"/>
    <w:rsid w:val="00F86E1F"/>
    <w:rsid w:val="00F86F66"/>
    <w:rsid w:val="00F87DC6"/>
    <w:rsid w:val="00F87E1F"/>
    <w:rsid w:val="00F905DE"/>
    <w:rsid w:val="00F9080C"/>
    <w:rsid w:val="00F91B40"/>
    <w:rsid w:val="00F91BA9"/>
    <w:rsid w:val="00F9226F"/>
    <w:rsid w:val="00F92378"/>
    <w:rsid w:val="00F92594"/>
    <w:rsid w:val="00F925E5"/>
    <w:rsid w:val="00F93793"/>
    <w:rsid w:val="00F939FB"/>
    <w:rsid w:val="00F94F48"/>
    <w:rsid w:val="00F955D4"/>
    <w:rsid w:val="00F957CD"/>
    <w:rsid w:val="00F96256"/>
    <w:rsid w:val="00F965D3"/>
    <w:rsid w:val="00F97C15"/>
    <w:rsid w:val="00FA15B8"/>
    <w:rsid w:val="00FA17A8"/>
    <w:rsid w:val="00FA1873"/>
    <w:rsid w:val="00FA187A"/>
    <w:rsid w:val="00FA1CAB"/>
    <w:rsid w:val="00FA1ED2"/>
    <w:rsid w:val="00FA2CCE"/>
    <w:rsid w:val="00FA375C"/>
    <w:rsid w:val="00FA3765"/>
    <w:rsid w:val="00FA4351"/>
    <w:rsid w:val="00FA4571"/>
    <w:rsid w:val="00FA510B"/>
    <w:rsid w:val="00FA784B"/>
    <w:rsid w:val="00FB0E45"/>
    <w:rsid w:val="00FB10EC"/>
    <w:rsid w:val="00FB1358"/>
    <w:rsid w:val="00FB2E71"/>
    <w:rsid w:val="00FB30F7"/>
    <w:rsid w:val="00FB4D8E"/>
    <w:rsid w:val="00FB6953"/>
    <w:rsid w:val="00FB7527"/>
    <w:rsid w:val="00FC2056"/>
    <w:rsid w:val="00FC22FF"/>
    <w:rsid w:val="00FC29F7"/>
    <w:rsid w:val="00FC309D"/>
    <w:rsid w:val="00FC351A"/>
    <w:rsid w:val="00FC3536"/>
    <w:rsid w:val="00FC5130"/>
    <w:rsid w:val="00FC51A0"/>
    <w:rsid w:val="00FC6CA8"/>
    <w:rsid w:val="00FC6D45"/>
    <w:rsid w:val="00FC735D"/>
    <w:rsid w:val="00FD0F2C"/>
    <w:rsid w:val="00FD1839"/>
    <w:rsid w:val="00FD2676"/>
    <w:rsid w:val="00FD2809"/>
    <w:rsid w:val="00FD2A99"/>
    <w:rsid w:val="00FD3756"/>
    <w:rsid w:val="00FD4566"/>
    <w:rsid w:val="00FD4F48"/>
    <w:rsid w:val="00FD6E79"/>
    <w:rsid w:val="00FE0126"/>
    <w:rsid w:val="00FE1829"/>
    <w:rsid w:val="00FE2133"/>
    <w:rsid w:val="00FE234B"/>
    <w:rsid w:val="00FE25A3"/>
    <w:rsid w:val="00FE284C"/>
    <w:rsid w:val="00FE2C2D"/>
    <w:rsid w:val="00FE422B"/>
    <w:rsid w:val="00FE45B2"/>
    <w:rsid w:val="00FE47DA"/>
    <w:rsid w:val="00FE4F6F"/>
    <w:rsid w:val="00FE56C4"/>
    <w:rsid w:val="00FE59A1"/>
    <w:rsid w:val="00FE63CB"/>
    <w:rsid w:val="00FE650F"/>
    <w:rsid w:val="00FE6A7F"/>
    <w:rsid w:val="00FE6D84"/>
    <w:rsid w:val="00FE764F"/>
    <w:rsid w:val="00FE780B"/>
    <w:rsid w:val="00FE7D6A"/>
    <w:rsid w:val="00FF0490"/>
    <w:rsid w:val="00FF0C26"/>
    <w:rsid w:val="00FF11CB"/>
    <w:rsid w:val="00FF218B"/>
    <w:rsid w:val="00FF381D"/>
    <w:rsid w:val="00FF3B4C"/>
    <w:rsid w:val="00FF46B7"/>
    <w:rsid w:val="00FF4A7F"/>
    <w:rsid w:val="00FF64C3"/>
    <w:rsid w:val="00FF6A85"/>
    <w:rsid w:val="00FF6BEC"/>
    <w:rsid w:val="00FF7B8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A7CFC"/>
  <w15:chartTrackingRefBased/>
  <w15:docId w15:val="{2646D150-1A5A-47D2-935D-43C77CA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A6A81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720E2"/>
    <w:pPr>
      <w:keepNext/>
      <w:numPr>
        <w:numId w:val="6"/>
      </w:num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0070C0"/>
      <w:tabs>
        <w:tab w:val="left" w:pos="709"/>
      </w:tabs>
      <w:spacing w:line="276" w:lineRule="auto"/>
      <w:ind w:left="0" w:hanging="720"/>
      <w:jc w:val="both"/>
      <w:outlineLvl w:val="0"/>
    </w:pPr>
    <w:rPr>
      <w:rFonts w:ascii="Arial" w:hAnsi="Arial" w:cs="Arial"/>
      <w:b/>
      <w:bCs/>
      <w:color w:val="FFFFFF"/>
      <w:kern w:val="32"/>
      <w:sz w:val="20"/>
      <w:szCs w:val="20"/>
      <w:lang w:val="x-none"/>
    </w:rPr>
  </w:style>
  <w:style w:type="paragraph" w:styleId="Nagwek2">
    <w:name w:val="heading 2"/>
    <w:basedOn w:val="Nagwek"/>
    <w:next w:val="Tekstpodstawowy"/>
    <w:qFormat/>
    <w:rsid w:val="001720E2"/>
    <w:pPr>
      <w:numPr>
        <w:ilvl w:val="1"/>
        <w:numId w:val="1"/>
      </w:numPr>
      <w:outlineLvl w:val="1"/>
    </w:pPr>
    <w:rPr>
      <w:rFonts w:ascii="Arial" w:eastAsia="Arial Unicode MS" w:hAnsi="Arial" w:cs="Tahoma"/>
      <w:b/>
      <w:bCs/>
      <w:sz w:val="20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qFormat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sw tekst,L1,Numerowanie,List Paragraph,Akapit z listą BS,normalny tekst,Nagłowek 3,Preambuła,Kolorowa lista — akcent 11,Dot pt,F5 List Paragraph,Recommendation,List Paragraph11,lp1,maz_wyliczenie,opis dzialania,K-P_odwolanie,A_wyliczenie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3C219E"/>
    <w:pPr>
      <w:tabs>
        <w:tab w:val="left" w:pos="720"/>
        <w:tab w:val="right" w:leader="dot" w:pos="9059"/>
      </w:tabs>
      <w:spacing w:before="120" w:after="120"/>
      <w:ind w:left="709" w:hanging="709"/>
    </w:pPr>
    <w:rPr>
      <w:rFonts w:ascii="Arial" w:hAnsi="Arial" w:cs="Calibri"/>
      <w:b/>
      <w:bCs/>
      <w:caps/>
      <w:smallCaps/>
      <w:noProof/>
      <w:spacing w:val="5"/>
      <w:sz w:val="20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1A79"/>
    <w:pPr>
      <w:keepLines/>
      <w:widowControl/>
      <w:suppressAutoHyphens w:val="0"/>
      <w:spacing w:before="48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C35198"/>
    <w:rPr>
      <w:b/>
      <w:bCs/>
      <w:smallCaps/>
      <w:color w:val="FFFFFF"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1720E2"/>
    <w:rPr>
      <w:rFonts w:ascii="Arial" w:eastAsia="HG Mincho Light J" w:hAnsi="Arial" w:cs="Arial"/>
      <w:b/>
      <w:bCs/>
      <w:color w:val="FFFFFF"/>
      <w:kern w:val="32"/>
      <w:shd w:val="clear" w:color="auto" w:fill="0070C0"/>
      <w:lang w:val="x-none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styleId="Tekstprzypisudolnego">
    <w:name w:val="footnote text"/>
    <w:basedOn w:val="Normalny"/>
    <w:link w:val="TekstprzypisudolnegoZnak"/>
    <w:rsid w:val="007A3D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A3D52"/>
    <w:rPr>
      <w:rFonts w:ascii="Thorndale" w:eastAsia="HG Mincho Light J" w:hAnsi="Thorndale"/>
      <w:color w:val="000000"/>
    </w:rPr>
  </w:style>
  <w:style w:type="character" w:styleId="Odwoanieprzypisudolnego">
    <w:name w:val="footnote reference"/>
    <w:rsid w:val="007A3D52"/>
    <w:rPr>
      <w:vertAlign w:val="superscript"/>
    </w:rPr>
  </w:style>
  <w:style w:type="paragraph" w:styleId="Tytu">
    <w:name w:val="Title"/>
    <w:basedOn w:val="Normalny"/>
    <w:link w:val="TytuZnak"/>
    <w:qFormat/>
    <w:rsid w:val="00EA5BF1"/>
    <w:pPr>
      <w:widowControl/>
      <w:suppressAutoHyphens w:val="0"/>
      <w:jc w:val="center"/>
    </w:pPr>
    <w:rPr>
      <w:rFonts w:ascii="Times New Roman" w:eastAsia="Times New Roman" w:hAnsi="Times New Roman"/>
      <w:b/>
      <w:color w:val="auto"/>
      <w:szCs w:val="20"/>
    </w:rPr>
  </w:style>
  <w:style w:type="character" w:customStyle="1" w:styleId="TytuZnak">
    <w:name w:val="Tytuł Znak"/>
    <w:link w:val="Tytu"/>
    <w:rsid w:val="00EA5BF1"/>
    <w:rPr>
      <w:b/>
      <w:sz w:val="24"/>
    </w:rPr>
  </w:style>
  <w:style w:type="paragraph" w:customStyle="1" w:styleId="Plandokumentu">
    <w:name w:val="Plan dokumentu"/>
    <w:basedOn w:val="Normalny"/>
    <w:link w:val="PlandokumentuZnak"/>
    <w:rsid w:val="00F27B1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F27B10"/>
    <w:rPr>
      <w:rFonts w:ascii="Tahoma" w:eastAsia="HG Mincho Light J" w:hAnsi="Tahoma" w:cs="Tahoma"/>
      <w:color w:val="000000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66069F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4"/>
    <w:rsid w:val="003F17A0"/>
    <w:rPr>
      <w:rFonts w:ascii="Book Antiqua" w:eastAsia="Book Antiqua" w:hAnsi="Book Antiqua" w:cs="Book Antiqua"/>
      <w:b/>
      <w:bCs/>
      <w:spacing w:val="3"/>
      <w:sz w:val="16"/>
      <w:szCs w:val="16"/>
      <w:shd w:val="clear" w:color="auto" w:fill="FFFFFF"/>
    </w:rPr>
  </w:style>
  <w:style w:type="character" w:customStyle="1" w:styleId="Tekstpodstawowy1">
    <w:name w:val="Tekst podstawowy1"/>
    <w:basedOn w:val="Bodytext"/>
    <w:rsid w:val="003F17A0"/>
    <w:rPr>
      <w:rFonts w:ascii="Book Antiqua" w:eastAsia="Book Antiqua" w:hAnsi="Book Antiqua" w:cs="Book Antiqua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4">
    <w:name w:val="Tekst podstawowy4"/>
    <w:basedOn w:val="Normalny"/>
    <w:link w:val="Bodytext"/>
    <w:rsid w:val="003F17A0"/>
    <w:pPr>
      <w:shd w:val="clear" w:color="auto" w:fill="FFFFFF"/>
      <w:suppressAutoHyphens w:val="0"/>
      <w:spacing w:before="360" w:line="0" w:lineRule="atLeast"/>
      <w:ind w:hanging="800"/>
    </w:pPr>
    <w:rPr>
      <w:rFonts w:ascii="Book Antiqua" w:eastAsia="Book Antiqua" w:hAnsi="Book Antiqua" w:cs="Book Antiqua"/>
      <w:b/>
      <w:bCs/>
      <w:color w:val="auto"/>
      <w:spacing w:val="3"/>
      <w:sz w:val="16"/>
      <w:szCs w:val="16"/>
    </w:rPr>
  </w:style>
  <w:style w:type="paragraph" w:styleId="Bezodstpw">
    <w:name w:val="No Spacing"/>
    <w:uiPriority w:val="99"/>
    <w:qFormat/>
    <w:rsid w:val="001471F0"/>
    <w:pPr>
      <w:suppressAutoHyphens/>
    </w:pPr>
    <w:rPr>
      <w:rFonts w:eastAsia="Calibri"/>
      <w:sz w:val="24"/>
      <w:szCs w:val="24"/>
      <w:lang w:eastAsia="zh-CN"/>
    </w:rPr>
  </w:style>
  <w:style w:type="paragraph" w:styleId="Listapunktowana5">
    <w:name w:val="List Bullet 5"/>
    <w:basedOn w:val="Normalny"/>
    <w:rsid w:val="001471F0"/>
    <w:pPr>
      <w:widowControl/>
      <w:suppressAutoHyphens w:val="0"/>
      <w:ind w:left="1415" w:hanging="283"/>
      <w:contextualSpacing/>
    </w:pPr>
    <w:rPr>
      <w:rFonts w:ascii="Times New Roman" w:eastAsia="Times New Roman" w:hAnsi="Times New Roman"/>
      <w:color w:val="auto"/>
      <w:sz w:val="28"/>
      <w:szCs w:val="20"/>
      <w:lang w:eastAsia="zh-CN"/>
    </w:rPr>
  </w:style>
  <w:style w:type="character" w:customStyle="1" w:styleId="AkapitzlistZnak">
    <w:name w:val="Akapit z listą Znak"/>
    <w:aliases w:val="sw tekst Znak,L1 Znak,Numerowanie Znak,List Paragraph Znak,Akapit z listą BS Znak,normalny tekst Znak,Nagłowek 3 Znak,Preambuła Znak,Kolorowa lista — akcent 11 Znak,Dot pt Znak,F5 List Paragraph Znak,Recommendation Znak,lp1 Znak"/>
    <w:link w:val="Akapitzlist"/>
    <w:uiPriority w:val="99"/>
    <w:qFormat/>
    <w:rsid w:val="001471F0"/>
    <w:rPr>
      <w:rFonts w:ascii="Thorndale" w:eastAsia="HG Mincho Light J" w:hAnsi="Thorndale"/>
      <w:color w:val="000000"/>
      <w:sz w:val="24"/>
      <w:szCs w:val="24"/>
    </w:rPr>
  </w:style>
  <w:style w:type="paragraph" w:customStyle="1" w:styleId="Standard">
    <w:name w:val="Standard"/>
    <w:qFormat/>
    <w:rsid w:val="001471F0"/>
    <w:pPr>
      <w:widowControl w:val="0"/>
      <w:suppressAutoHyphens/>
    </w:pPr>
    <w:rPr>
      <w:sz w:val="24"/>
      <w:szCs w:val="24"/>
    </w:rPr>
  </w:style>
  <w:style w:type="paragraph" w:customStyle="1" w:styleId="Tekstpodstawowy31">
    <w:name w:val="Tekst podstawowy 31"/>
    <w:basedOn w:val="Normalny"/>
    <w:qFormat/>
    <w:rsid w:val="00CA0554"/>
    <w:pPr>
      <w:widowControl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A0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A0554"/>
    <w:rPr>
      <w:rFonts w:ascii="Thorndale" w:eastAsia="HG Mincho Light J" w:hAnsi="Thorndale"/>
      <w:color w:val="000000"/>
      <w:sz w:val="24"/>
      <w:szCs w:val="24"/>
    </w:rPr>
  </w:style>
  <w:style w:type="character" w:customStyle="1" w:styleId="FontStyle93">
    <w:name w:val="Font Style93"/>
    <w:qFormat/>
    <w:rsid w:val="00A70174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147A-0F53-4C8F-958B-F8B75F46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10774</Words>
  <Characters>64649</Characters>
  <Application>Microsoft Office Word</Application>
  <DocSecurity>0</DocSecurity>
  <Lines>538</Lines>
  <Paragraphs>150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75273</CharactersWithSpaces>
  <SharedDoc>false</SharedDoc>
  <HLinks>
    <vt:vector size="210" baseType="variant">
      <vt:variant>
        <vt:i4>1179769</vt:i4>
      </vt:variant>
      <vt:variant>
        <vt:i4>177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1179769</vt:i4>
      </vt:variant>
      <vt:variant>
        <vt:i4>174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917507</vt:i4>
      </vt:variant>
      <vt:variant>
        <vt:i4>171</vt:i4>
      </vt:variant>
      <vt:variant>
        <vt:i4>0</vt:i4>
      </vt:variant>
      <vt:variant>
        <vt:i4>5</vt:i4>
      </vt:variant>
      <vt:variant>
        <vt:lpwstr>https://ezamowienia.gov.pl/pl</vt:lpwstr>
      </vt:variant>
      <vt:variant>
        <vt:lpwstr/>
      </vt:variant>
      <vt:variant>
        <vt:i4>5177419</vt:i4>
      </vt:variant>
      <vt:variant>
        <vt:i4>168</vt:i4>
      </vt:variant>
      <vt:variant>
        <vt:i4>0</vt:i4>
      </vt:variant>
      <vt:variant>
        <vt:i4>5</vt:i4>
      </vt:variant>
      <vt:variant>
        <vt:lpwstr>https://ezamowienia.gov.pl/mp-client/tenders/</vt:lpwstr>
      </vt:variant>
      <vt:variant>
        <vt:lpwstr/>
      </vt:variant>
      <vt:variant>
        <vt:i4>8257580</vt:i4>
      </vt:variant>
      <vt:variant>
        <vt:i4>165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2162799</vt:i4>
      </vt:variant>
      <vt:variant>
        <vt:i4>162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1179769</vt:i4>
      </vt:variant>
      <vt:variant>
        <vt:i4>159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2162799</vt:i4>
      </vt:variant>
      <vt:variant>
        <vt:i4>156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1179769</vt:i4>
      </vt:variant>
      <vt:variant>
        <vt:i4>153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2162799</vt:i4>
      </vt:variant>
      <vt:variant>
        <vt:i4>150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2162799</vt:i4>
      </vt:variant>
      <vt:variant>
        <vt:i4>147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1245245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_Toc160381405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_Toc160381404</vt:lpwstr>
      </vt:variant>
      <vt:variant>
        <vt:i4>1245245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_Toc160381403</vt:lpwstr>
      </vt:variant>
      <vt:variant>
        <vt:i4>1245245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_Toc160381402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_Toc160381401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_Toc160381400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_Toc160381399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_Toc160381398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_Toc160381397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_Toc160381396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_Toc160381395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_Toc160381394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_Toc160381393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_Toc160381392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_Toc160381391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_Toc160381390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_Toc160381389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_Toc160381388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_Toc160381387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_Toc160381386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_Toc160381385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_Toc160381384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_Toc160381383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_Toc160381382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Andrzej Ościak</cp:lastModifiedBy>
  <cp:revision>3</cp:revision>
  <cp:lastPrinted>2024-09-13T11:49:00Z</cp:lastPrinted>
  <dcterms:created xsi:type="dcterms:W3CDTF">2024-09-13T12:07:00Z</dcterms:created>
  <dcterms:modified xsi:type="dcterms:W3CDTF">2024-09-13T12:07:00Z</dcterms:modified>
</cp:coreProperties>
</file>