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72EA8" w14:textId="77777777" w:rsidR="00252F9E" w:rsidRDefault="00252F9E" w:rsidP="00252F9E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</w:t>
      </w:r>
      <w:bookmarkStart w:id="0" w:name="_GoBack"/>
      <w:bookmarkEnd w:id="0"/>
      <w:r>
        <w:rPr>
          <w:b/>
          <w:bCs/>
          <w:sz w:val="22"/>
          <w:szCs w:val="22"/>
        </w:rPr>
        <w:t>k nr 1 do SWZ</w:t>
      </w:r>
    </w:p>
    <w:p w14:paraId="4DE58FC3" w14:textId="77777777" w:rsidR="00252F9E" w:rsidRDefault="00252F9E" w:rsidP="00252F9E">
      <w:pPr>
        <w:jc w:val="right"/>
        <w:rPr>
          <w:b/>
          <w:bCs/>
          <w:sz w:val="22"/>
          <w:szCs w:val="22"/>
        </w:rPr>
      </w:pPr>
    </w:p>
    <w:p w14:paraId="7AC91689" w14:textId="77777777" w:rsidR="00252F9E" w:rsidRDefault="00252F9E" w:rsidP="00252F9E">
      <w:pPr>
        <w:jc w:val="right"/>
        <w:rPr>
          <w:b/>
          <w:bCs/>
          <w:sz w:val="22"/>
          <w:szCs w:val="22"/>
        </w:rPr>
      </w:pPr>
    </w:p>
    <w:p w14:paraId="0F7278CA" w14:textId="77777777" w:rsidR="00252F9E" w:rsidRDefault="00252F9E" w:rsidP="00252F9E">
      <w:pPr>
        <w:spacing w:after="60" w:line="276" w:lineRule="auto"/>
        <w:jc w:val="center"/>
        <w:outlineLvl w:val="5"/>
        <w:rPr>
          <w:b/>
          <w:bCs/>
          <w:sz w:val="22"/>
          <w:szCs w:val="22"/>
          <w:u w:val="single"/>
          <w:lang w:eastAsia="en-US"/>
        </w:rPr>
      </w:pPr>
      <w:r>
        <w:rPr>
          <w:b/>
          <w:bCs/>
          <w:sz w:val="22"/>
          <w:szCs w:val="22"/>
          <w:u w:val="single"/>
          <w:lang w:eastAsia="en-US"/>
        </w:rPr>
        <w:t xml:space="preserve">FORMULARZ OFERTOWY </w:t>
      </w:r>
    </w:p>
    <w:p w14:paraId="359089F7" w14:textId="77777777" w:rsidR="00252F9E" w:rsidRDefault="00252F9E" w:rsidP="00252F9E">
      <w:pPr>
        <w:spacing w:after="60" w:line="276" w:lineRule="auto"/>
        <w:jc w:val="center"/>
        <w:outlineLvl w:val="5"/>
        <w:rPr>
          <w:b/>
          <w:bCs/>
          <w:sz w:val="22"/>
          <w:szCs w:val="22"/>
          <w:u w:val="single"/>
          <w:lang w:eastAsia="en-US"/>
        </w:rPr>
      </w:pPr>
    </w:p>
    <w:p w14:paraId="0509A57F" w14:textId="77777777" w:rsidR="00252F9E" w:rsidRDefault="00252F9E" w:rsidP="00252F9E">
      <w:pPr>
        <w:tabs>
          <w:tab w:val="left" w:pos="0"/>
        </w:tabs>
        <w:autoSpaceDE w:val="0"/>
        <w:spacing w:line="200" w:lineRule="atLeast"/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Oferta na wykonanie zadania pn. </w:t>
      </w:r>
    </w:p>
    <w:p w14:paraId="2595E91C" w14:textId="77777777" w:rsidR="00252F9E" w:rsidRDefault="00252F9E" w:rsidP="00252F9E">
      <w:pPr>
        <w:tabs>
          <w:tab w:val="left" w:pos="0"/>
        </w:tabs>
        <w:autoSpaceDE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„</w:t>
      </w:r>
      <w:r>
        <w:rPr>
          <w:b/>
          <w:sz w:val="22"/>
          <w:szCs w:val="22"/>
        </w:rPr>
        <w:t>Utrzymanie letnie i zimowe miasta Jastrzębie-Zdrój</w:t>
      </w:r>
      <w:r>
        <w:rPr>
          <w:b/>
          <w:bCs/>
          <w:sz w:val="22"/>
          <w:szCs w:val="22"/>
        </w:rPr>
        <w:t xml:space="preserve">” </w:t>
      </w:r>
    </w:p>
    <w:p w14:paraId="5E1EA7AA" w14:textId="63757DDD" w:rsidR="00252F9E" w:rsidRDefault="00252F9E" w:rsidP="00252F9E">
      <w:pPr>
        <w:tabs>
          <w:tab w:val="left" w:pos="0"/>
        </w:tabs>
        <w:autoSpaceDE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Część ……………………………………………………………</w:t>
      </w:r>
    </w:p>
    <w:p w14:paraId="59131D3E" w14:textId="77777777" w:rsidR="00252F9E" w:rsidRDefault="00252F9E" w:rsidP="00252F9E">
      <w:pPr>
        <w:tabs>
          <w:tab w:val="left" w:pos="0"/>
        </w:tabs>
        <w:autoSpaceDE w:val="0"/>
        <w:jc w:val="center"/>
        <w:rPr>
          <w:b/>
          <w:bCs/>
          <w:sz w:val="22"/>
          <w:szCs w:val="22"/>
        </w:rPr>
      </w:pPr>
    </w:p>
    <w:p w14:paraId="4D55B05C" w14:textId="77777777" w:rsidR="00252F9E" w:rsidRDefault="00252F9E" w:rsidP="00252F9E">
      <w:pPr>
        <w:tabs>
          <w:tab w:val="left" w:pos="0"/>
        </w:tabs>
        <w:autoSpaceDE w:val="0"/>
        <w:jc w:val="center"/>
        <w:rPr>
          <w:b/>
          <w:bCs/>
          <w:sz w:val="22"/>
          <w:szCs w:val="22"/>
        </w:rPr>
      </w:pPr>
    </w:p>
    <w:p w14:paraId="6B5B9548" w14:textId="77777777" w:rsidR="00252F9E" w:rsidRDefault="00252F9E" w:rsidP="00252F9E">
      <w:pPr>
        <w:tabs>
          <w:tab w:val="left" w:pos="0"/>
        </w:tabs>
        <w:autoSpaceDE w:val="0"/>
        <w:jc w:val="center"/>
        <w:rPr>
          <w:b/>
          <w:bCs/>
          <w:sz w:val="22"/>
          <w:szCs w:val="22"/>
        </w:rPr>
      </w:pPr>
    </w:p>
    <w:p w14:paraId="337ADF85" w14:textId="77777777" w:rsidR="00252F9E" w:rsidRDefault="00252F9E" w:rsidP="00DD26AC">
      <w:pPr>
        <w:numPr>
          <w:ilvl w:val="4"/>
          <w:numId w:val="98"/>
        </w:numPr>
        <w:tabs>
          <w:tab w:val="left" w:pos="0"/>
        </w:tabs>
        <w:autoSpaceDE w:val="0"/>
        <w:spacing w:line="200" w:lineRule="atLeast"/>
        <w:ind w:left="284" w:hanging="283"/>
        <w:rPr>
          <w:b/>
          <w:bCs/>
          <w:sz w:val="22"/>
          <w:szCs w:val="22"/>
          <w:lang w:eastAsia="pl-PL"/>
        </w:rPr>
      </w:pPr>
      <w:r>
        <w:rPr>
          <w:b/>
          <w:bCs/>
          <w:sz w:val="22"/>
          <w:szCs w:val="22"/>
          <w:lang w:eastAsia="pl-PL"/>
        </w:rPr>
        <w:t>Dane Wykonawcy/Wykonawców</w:t>
      </w:r>
    </w:p>
    <w:p w14:paraId="0BDDCE9B" w14:textId="77777777" w:rsidR="00252F9E" w:rsidRDefault="00252F9E" w:rsidP="00252F9E">
      <w:p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</w:p>
    <w:p w14:paraId="574BC941" w14:textId="6B37729C" w:rsidR="00252F9E" w:rsidRPr="00252F9E" w:rsidRDefault="00252F9E" w:rsidP="00DD26AC">
      <w:pPr>
        <w:numPr>
          <w:ilvl w:val="0"/>
          <w:numId w:val="99"/>
        </w:numPr>
        <w:tabs>
          <w:tab w:val="left" w:pos="0"/>
        </w:tabs>
        <w:autoSpaceDE w:val="0"/>
        <w:ind w:left="426" w:hanging="426"/>
        <w:jc w:val="both"/>
        <w:rPr>
          <w:sz w:val="22"/>
          <w:szCs w:val="22"/>
          <w:lang w:eastAsia="pl-PL"/>
        </w:rPr>
      </w:pPr>
      <w:r w:rsidRPr="00252F9E">
        <w:rPr>
          <w:sz w:val="22"/>
          <w:szCs w:val="22"/>
          <w:lang w:eastAsia="pl-PL"/>
        </w:rPr>
        <w:t>Nazwa/Firma ……………………………………....</w:t>
      </w:r>
      <w:r>
        <w:rPr>
          <w:sz w:val="22"/>
          <w:szCs w:val="22"/>
          <w:lang w:eastAsia="pl-PL"/>
        </w:rPr>
        <w:t>..</w:t>
      </w:r>
      <w:r w:rsidRPr="00252F9E">
        <w:rPr>
          <w:sz w:val="22"/>
          <w:szCs w:val="22"/>
          <w:lang w:eastAsia="pl-PL"/>
        </w:rPr>
        <w:t>.......………………………………………….</w:t>
      </w:r>
    </w:p>
    <w:p w14:paraId="11749E41" w14:textId="77777777" w:rsidR="00252F9E" w:rsidRPr="00252F9E" w:rsidRDefault="00252F9E" w:rsidP="00252F9E">
      <w:pPr>
        <w:tabs>
          <w:tab w:val="left" w:pos="0"/>
        </w:tabs>
        <w:autoSpaceDE w:val="0"/>
        <w:ind w:left="426" w:hanging="426"/>
        <w:jc w:val="both"/>
        <w:rPr>
          <w:sz w:val="22"/>
          <w:szCs w:val="22"/>
        </w:rPr>
      </w:pPr>
    </w:p>
    <w:p w14:paraId="41E7DCB5" w14:textId="5AD43DFB" w:rsidR="00252F9E" w:rsidRPr="00252F9E" w:rsidRDefault="00252F9E" w:rsidP="00DD26AC">
      <w:pPr>
        <w:numPr>
          <w:ilvl w:val="0"/>
          <w:numId w:val="99"/>
        </w:numPr>
        <w:tabs>
          <w:tab w:val="left" w:pos="0"/>
        </w:tabs>
        <w:autoSpaceDE w:val="0"/>
        <w:spacing w:after="240"/>
        <w:ind w:left="426" w:hanging="426"/>
        <w:jc w:val="both"/>
        <w:rPr>
          <w:sz w:val="22"/>
          <w:szCs w:val="22"/>
          <w:lang w:eastAsia="pl-PL"/>
        </w:rPr>
      </w:pPr>
      <w:r w:rsidRPr="00252F9E">
        <w:rPr>
          <w:sz w:val="22"/>
          <w:szCs w:val="22"/>
          <w:lang w:eastAsia="pl-PL"/>
        </w:rPr>
        <w:t xml:space="preserve">Adres </w:t>
      </w:r>
      <w:r>
        <w:rPr>
          <w:sz w:val="22"/>
          <w:szCs w:val="22"/>
          <w:lang w:eastAsia="pl-PL"/>
        </w:rPr>
        <w:t>………………………………………………………………………………………………..</w:t>
      </w:r>
    </w:p>
    <w:p w14:paraId="770AF553" w14:textId="77777777" w:rsidR="00252F9E" w:rsidRPr="00252F9E" w:rsidRDefault="00252F9E" w:rsidP="00DD26AC">
      <w:pPr>
        <w:numPr>
          <w:ilvl w:val="0"/>
          <w:numId w:val="99"/>
        </w:numPr>
        <w:tabs>
          <w:tab w:val="left" w:pos="0"/>
        </w:tabs>
        <w:autoSpaceDE w:val="0"/>
        <w:spacing w:after="240"/>
        <w:ind w:left="426" w:hanging="426"/>
        <w:jc w:val="both"/>
        <w:rPr>
          <w:sz w:val="22"/>
          <w:szCs w:val="22"/>
          <w:lang w:eastAsia="pl-PL"/>
        </w:rPr>
      </w:pPr>
      <w:r w:rsidRPr="00252F9E">
        <w:rPr>
          <w:sz w:val="22"/>
          <w:szCs w:val="22"/>
          <w:lang w:eastAsia="pl-PL"/>
        </w:rPr>
        <w:t>Województwo ……………………………………………………………………………………….</w:t>
      </w:r>
    </w:p>
    <w:p w14:paraId="130EE643" w14:textId="4934C927" w:rsidR="00252F9E" w:rsidRPr="00252F9E" w:rsidRDefault="00252F9E" w:rsidP="00DD26AC">
      <w:pPr>
        <w:numPr>
          <w:ilvl w:val="0"/>
          <w:numId w:val="99"/>
        </w:numPr>
        <w:tabs>
          <w:tab w:val="left" w:pos="0"/>
        </w:tabs>
        <w:autoSpaceDE w:val="0"/>
        <w:ind w:left="426" w:hanging="426"/>
        <w:jc w:val="both"/>
        <w:rPr>
          <w:sz w:val="22"/>
          <w:szCs w:val="22"/>
          <w:lang w:eastAsia="pl-PL"/>
        </w:rPr>
      </w:pPr>
      <w:r w:rsidRPr="00252F9E">
        <w:rPr>
          <w:sz w:val="22"/>
          <w:szCs w:val="22"/>
          <w:lang w:eastAsia="pl-PL"/>
        </w:rPr>
        <w:t>NIP ……….…………………………………………………………………………………………</w:t>
      </w:r>
    </w:p>
    <w:p w14:paraId="3DA4423A" w14:textId="77777777" w:rsidR="00252F9E" w:rsidRPr="00252F9E" w:rsidRDefault="00252F9E" w:rsidP="00252F9E">
      <w:pPr>
        <w:ind w:left="708"/>
        <w:rPr>
          <w:sz w:val="22"/>
          <w:szCs w:val="22"/>
          <w:lang w:eastAsia="pl-PL"/>
        </w:rPr>
      </w:pPr>
    </w:p>
    <w:p w14:paraId="618D7326" w14:textId="1B5AB96D" w:rsidR="00252F9E" w:rsidRPr="00252F9E" w:rsidRDefault="00252F9E" w:rsidP="00DD26AC">
      <w:pPr>
        <w:numPr>
          <w:ilvl w:val="0"/>
          <w:numId w:val="99"/>
        </w:numPr>
        <w:tabs>
          <w:tab w:val="left" w:pos="0"/>
        </w:tabs>
        <w:autoSpaceDE w:val="0"/>
        <w:ind w:left="426" w:hanging="426"/>
        <w:jc w:val="both"/>
        <w:rPr>
          <w:sz w:val="22"/>
          <w:szCs w:val="22"/>
          <w:lang w:eastAsia="pl-PL"/>
        </w:rPr>
      </w:pPr>
      <w:r w:rsidRPr="00252F9E">
        <w:rPr>
          <w:sz w:val="22"/>
          <w:szCs w:val="22"/>
          <w:lang w:eastAsia="pl-PL"/>
        </w:rPr>
        <w:t>REGON …………………………………………………………………………………………….</w:t>
      </w:r>
    </w:p>
    <w:p w14:paraId="0A876EF8" w14:textId="77777777" w:rsidR="00252F9E" w:rsidRPr="00252F9E" w:rsidRDefault="00252F9E" w:rsidP="00252F9E">
      <w:pPr>
        <w:ind w:left="426" w:hanging="426"/>
        <w:rPr>
          <w:sz w:val="22"/>
          <w:szCs w:val="22"/>
          <w:lang w:eastAsia="pl-PL"/>
        </w:rPr>
      </w:pPr>
    </w:p>
    <w:p w14:paraId="08B8E4BB" w14:textId="77777777" w:rsidR="00252F9E" w:rsidRPr="00252F9E" w:rsidRDefault="00252F9E" w:rsidP="00DD26AC">
      <w:pPr>
        <w:pStyle w:val="Akapitzlist"/>
        <w:numPr>
          <w:ilvl w:val="0"/>
          <w:numId w:val="99"/>
        </w:numPr>
        <w:ind w:left="284" w:hanging="284"/>
        <w:rPr>
          <w:sz w:val="22"/>
          <w:szCs w:val="22"/>
        </w:rPr>
      </w:pPr>
      <w:r w:rsidRPr="00252F9E">
        <w:rPr>
          <w:sz w:val="22"/>
          <w:szCs w:val="22"/>
        </w:rPr>
        <w:t>W przypadku niedziałania Platformy zakupowej proszę o kierowanie korespondencji na adres e-mail: ………………...........................................................</w:t>
      </w:r>
    </w:p>
    <w:p w14:paraId="382B9C19" w14:textId="77777777" w:rsidR="00252F9E" w:rsidRPr="00252F9E" w:rsidRDefault="00252F9E" w:rsidP="00DD26AC">
      <w:pPr>
        <w:numPr>
          <w:ilvl w:val="0"/>
          <w:numId w:val="99"/>
        </w:numPr>
        <w:tabs>
          <w:tab w:val="left" w:pos="0"/>
        </w:tabs>
        <w:autoSpaceDE w:val="0"/>
        <w:spacing w:before="240"/>
        <w:ind w:left="426" w:hanging="426"/>
        <w:jc w:val="both"/>
        <w:rPr>
          <w:sz w:val="22"/>
          <w:szCs w:val="22"/>
          <w:lang w:eastAsia="pl-PL"/>
        </w:rPr>
      </w:pPr>
      <w:r w:rsidRPr="00252F9E">
        <w:rPr>
          <w:sz w:val="22"/>
          <w:szCs w:val="22"/>
          <w:lang w:eastAsia="pl-PL"/>
        </w:rPr>
        <w:t>Osobą upoważnioną do kontaktów z Zamawiającym w sprawach dotyczących realizacji zamówienia (umowy) jest ……………………………..…………………..</w:t>
      </w:r>
    </w:p>
    <w:p w14:paraId="7C102D77" w14:textId="77777777" w:rsidR="00252F9E" w:rsidRDefault="00252F9E" w:rsidP="00252F9E">
      <w:pPr>
        <w:tabs>
          <w:tab w:val="left" w:pos="0"/>
        </w:tabs>
        <w:autoSpaceDE w:val="0"/>
        <w:spacing w:line="200" w:lineRule="atLeast"/>
        <w:ind w:left="426"/>
        <w:jc w:val="both"/>
        <w:rPr>
          <w:sz w:val="22"/>
          <w:szCs w:val="22"/>
          <w:lang w:eastAsia="pl-PL"/>
        </w:rPr>
      </w:pPr>
    </w:p>
    <w:p w14:paraId="13AD2BE3" w14:textId="77777777" w:rsidR="00252F9E" w:rsidRDefault="00252F9E" w:rsidP="00252F9E">
      <w:pPr>
        <w:tabs>
          <w:tab w:val="left" w:pos="0"/>
        </w:tabs>
        <w:autoSpaceDE w:val="0"/>
        <w:spacing w:line="200" w:lineRule="atLeast"/>
        <w:ind w:left="426" w:hanging="426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        e-mail służbowy………………………………………………</w:t>
      </w:r>
    </w:p>
    <w:p w14:paraId="75796E77" w14:textId="77777777" w:rsidR="00252F9E" w:rsidRDefault="00252F9E" w:rsidP="00252F9E">
      <w:pPr>
        <w:tabs>
          <w:tab w:val="left" w:pos="0"/>
        </w:tabs>
        <w:autoSpaceDE w:val="0"/>
        <w:spacing w:line="200" w:lineRule="atLeast"/>
        <w:ind w:left="426" w:hanging="426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ab/>
        <w:t>tel./fax służbowy …………………………………………….</w:t>
      </w:r>
    </w:p>
    <w:p w14:paraId="4E8FC49D" w14:textId="77777777" w:rsidR="00252F9E" w:rsidRDefault="00252F9E" w:rsidP="00DD26AC">
      <w:pPr>
        <w:numPr>
          <w:ilvl w:val="0"/>
          <w:numId w:val="99"/>
        </w:numPr>
        <w:tabs>
          <w:tab w:val="left" w:pos="0"/>
        </w:tabs>
        <w:autoSpaceDE w:val="0"/>
        <w:spacing w:before="240"/>
        <w:ind w:left="426" w:hanging="426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Wykonawca jest (należy zaznaczyć jedną odpowiedź):</w:t>
      </w:r>
    </w:p>
    <w:p w14:paraId="7C769EC3" w14:textId="77777777" w:rsidR="00252F9E" w:rsidRDefault="00252F9E" w:rsidP="00252F9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□ mikroprzedsiębiorstwem         </w:t>
      </w:r>
    </w:p>
    <w:p w14:paraId="6DB595F9" w14:textId="77777777" w:rsidR="00252F9E" w:rsidRDefault="00252F9E" w:rsidP="00252F9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□  małym przedsiębiorstwem       </w:t>
      </w:r>
    </w:p>
    <w:p w14:paraId="6A476A77" w14:textId="77777777" w:rsidR="00252F9E" w:rsidRDefault="00252F9E" w:rsidP="00252F9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□  średnim przedsiębiorstwem     </w:t>
      </w:r>
    </w:p>
    <w:p w14:paraId="50CC3E8E" w14:textId="77777777" w:rsidR="00252F9E" w:rsidRDefault="00252F9E" w:rsidP="00252F9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□  </w:t>
      </w:r>
      <w:proofErr w:type="spellStart"/>
      <w:r>
        <w:rPr>
          <w:rFonts w:eastAsia="Lucida Sans Unicode"/>
          <w:bCs/>
          <w:sz w:val="22"/>
          <w:szCs w:val="22"/>
          <w:lang w:val="de-DE"/>
        </w:rPr>
        <w:t>prowadzi</w:t>
      </w:r>
      <w:proofErr w:type="spellEnd"/>
      <w:r>
        <w:rPr>
          <w:rFonts w:eastAsia="Lucida Sans Unicode"/>
          <w:bCs/>
          <w:sz w:val="22"/>
          <w:szCs w:val="22"/>
          <w:lang w:val="de-DE"/>
        </w:rPr>
        <w:t xml:space="preserve"> </w:t>
      </w:r>
      <w:r>
        <w:rPr>
          <w:bCs/>
          <w:sz w:val="22"/>
          <w:szCs w:val="22"/>
        </w:rPr>
        <w:t>jednoosobową działalność gospodarczą</w:t>
      </w:r>
      <w:r>
        <w:rPr>
          <w:b/>
          <w:bCs/>
          <w:sz w:val="22"/>
          <w:szCs w:val="22"/>
        </w:rPr>
        <w:t xml:space="preserve">                              </w:t>
      </w:r>
    </w:p>
    <w:p w14:paraId="4688B9EF" w14:textId="77777777" w:rsidR="00252F9E" w:rsidRDefault="00252F9E" w:rsidP="00252F9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□  jest osobą fizyczną nie prowadzącą działalności gospodarczej          </w:t>
      </w:r>
    </w:p>
    <w:p w14:paraId="0651D254" w14:textId="77777777" w:rsidR="00252F9E" w:rsidRDefault="00252F9E" w:rsidP="00252F9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□  inny rodzaj (jeżeli tak, proszę wpisać rodzaj: …………………..…)                                     </w:t>
      </w:r>
    </w:p>
    <w:p w14:paraId="0BFEA574" w14:textId="77777777" w:rsidR="00252F9E" w:rsidRDefault="00252F9E" w:rsidP="00252F9E">
      <w:pPr>
        <w:pStyle w:val="Akapitzlist"/>
        <w:tabs>
          <w:tab w:val="left" w:pos="0"/>
        </w:tabs>
        <w:autoSpaceDE w:val="0"/>
        <w:ind w:left="720"/>
        <w:jc w:val="both"/>
        <w:rPr>
          <w:rFonts w:eastAsia="Lucida Sans Unicode"/>
          <w:sz w:val="22"/>
          <w:szCs w:val="22"/>
          <w:u w:val="single"/>
        </w:rPr>
      </w:pPr>
    </w:p>
    <w:p w14:paraId="431E0AD0" w14:textId="77777777" w:rsidR="00252F9E" w:rsidRDefault="00252F9E" w:rsidP="00DD26AC">
      <w:pPr>
        <w:pStyle w:val="Akapitzlist"/>
        <w:numPr>
          <w:ilvl w:val="4"/>
          <w:numId w:val="98"/>
        </w:numPr>
        <w:tabs>
          <w:tab w:val="left" w:pos="0"/>
          <w:tab w:val="left" w:pos="2340"/>
        </w:tabs>
        <w:autoSpaceDE w:val="0"/>
        <w:spacing w:line="200" w:lineRule="atLeast"/>
        <w:ind w:left="567" w:hanging="42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Niniejszym oświadczam, iż:</w:t>
      </w:r>
    </w:p>
    <w:p w14:paraId="7291A5D3" w14:textId="77777777" w:rsidR="00252F9E" w:rsidRDefault="00252F9E" w:rsidP="00252F9E">
      <w:p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</w:p>
    <w:p w14:paraId="58938ECE" w14:textId="77777777" w:rsidR="00252F9E" w:rsidRDefault="00252F9E" w:rsidP="00DD26AC">
      <w:pPr>
        <w:numPr>
          <w:ilvl w:val="0"/>
          <w:numId w:val="100"/>
        </w:numPr>
        <w:tabs>
          <w:tab w:val="left" w:pos="426"/>
        </w:tabs>
        <w:autoSpaceDE w:val="0"/>
        <w:spacing w:line="200" w:lineRule="atLeast"/>
        <w:ind w:left="426" w:hanging="426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Oferujemy wykonanie zamówienia w zakresie objętym SWZ: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397"/>
        <w:gridCol w:w="7009"/>
      </w:tblGrid>
      <w:tr w:rsidR="00252F9E" w14:paraId="2E802595" w14:textId="77777777" w:rsidTr="00252F9E">
        <w:tc>
          <w:tcPr>
            <w:tcW w:w="1274" w:type="pct"/>
            <w:hideMark/>
          </w:tcPr>
          <w:p w14:paraId="2FDA581E" w14:textId="77777777" w:rsidR="00252F9E" w:rsidRDefault="00252F9E">
            <w:pPr>
              <w:tabs>
                <w:tab w:val="left" w:pos="284"/>
              </w:tabs>
              <w:autoSpaceDE w:val="0"/>
              <w:spacing w:line="200" w:lineRule="atLeast"/>
              <w:ind w:left="316" w:hanging="31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14:paraId="66734439" w14:textId="77777777" w:rsidR="00252F9E" w:rsidRDefault="00252F9E">
            <w:pPr>
              <w:tabs>
                <w:tab w:val="left" w:pos="284"/>
              </w:tabs>
              <w:autoSpaceDE w:val="0"/>
              <w:spacing w:line="200" w:lineRule="atLeast"/>
              <w:ind w:left="316" w:hanging="31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 cenę brutto całości zadania:</w:t>
            </w:r>
          </w:p>
        </w:tc>
        <w:tc>
          <w:tcPr>
            <w:tcW w:w="3726" w:type="pct"/>
          </w:tcPr>
          <w:p w14:paraId="6F0D29ED" w14:textId="77777777" w:rsidR="00252F9E" w:rsidRDefault="00252F9E">
            <w:pPr>
              <w:tabs>
                <w:tab w:val="left" w:pos="284"/>
              </w:tabs>
              <w:autoSpaceDE w:val="0"/>
              <w:spacing w:line="200" w:lineRule="atLeast"/>
              <w:jc w:val="both"/>
              <w:rPr>
                <w:sz w:val="22"/>
                <w:szCs w:val="22"/>
              </w:rPr>
            </w:pPr>
          </w:p>
          <w:p w14:paraId="670E6687" w14:textId="77777777" w:rsidR="00252F9E" w:rsidRDefault="00252F9E">
            <w:pPr>
              <w:tabs>
                <w:tab w:val="left" w:pos="284"/>
              </w:tabs>
              <w:autoSpaceDE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.......................................................................................................................</w:t>
            </w:r>
          </w:p>
        </w:tc>
      </w:tr>
      <w:tr w:rsidR="00252F9E" w14:paraId="10D8007E" w14:textId="77777777" w:rsidTr="00252F9E">
        <w:tc>
          <w:tcPr>
            <w:tcW w:w="1274" w:type="pct"/>
            <w:vAlign w:val="center"/>
            <w:hideMark/>
          </w:tcPr>
          <w:p w14:paraId="052E851F" w14:textId="77777777" w:rsidR="00252F9E" w:rsidRDefault="00252F9E">
            <w:pPr>
              <w:tabs>
                <w:tab w:val="left" w:pos="284"/>
              </w:tabs>
              <w:autoSpaceDE w:val="0"/>
              <w:spacing w:line="20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słownie:</w:t>
            </w:r>
          </w:p>
        </w:tc>
        <w:tc>
          <w:tcPr>
            <w:tcW w:w="3726" w:type="pct"/>
          </w:tcPr>
          <w:p w14:paraId="64B5AE62" w14:textId="77777777" w:rsidR="00252F9E" w:rsidRDefault="00252F9E">
            <w:pPr>
              <w:tabs>
                <w:tab w:val="left" w:pos="284"/>
              </w:tabs>
              <w:autoSpaceDE w:val="0"/>
              <w:spacing w:line="200" w:lineRule="atLeast"/>
              <w:jc w:val="both"/>
              <w:rPr>
                <w:sz w:val="22"/>
                <w:szCs w:val="22"/>
              </w:rPr>
            </w:pPr>
          </w:p>
          <w:p w14:paraId="28EFC151" w14:textId="56D67A12" w:rsidR="00252F9E" w:rsidRPr="00252F9E" w:rsidRDefault="00252F9E">
            <w:pPr>
              <w:tabs>
                <w:tab w:val="left" w:pos="284"/>
              </w:tabs>
              <w:autoSpaceDE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......................................................................................................................</w:t>
            </w:r>
          </w:p>
        </w:tc>
      </w:tr>
    </w:tbl>
    <w:p w14:paraId="4997A0DD" w14:textId="77777777" w:rsidR="00252F9E" w:rsidRDefault="00252F9E" w:rsidP="00252F9E">
      <w:pPr>
        <w:autoSpaceDE w:val="0"/>
        <w:spacing w:line="200" w:lineRule="atLeast"/>
        <w:jc w:val="both"/>
        <w:rPr>
          <w:sz w:val="22"/>
          <w:szCs w:val="22"/>
          <w:lang w:eastAsia="pl-PL"/>
        </w:rPr>
      </w:pPr>
    </w:p>
    <w:p w14:paraId="49DBCE1A" w14:textId="0FAF7057" w:rsidR="00252F9E" w:rsidRDefault="00252F9E" w:rsidP="00252F9E">
      <w:pPr>
        <w:autoSpaceDE w:val="0"/>
        <w:spacing w:line="200" w:lineRule="atLeast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W tym 8% podatku VAT</w:t>
      </w:r>
    </w:p>
    <w:p w14:paraId="590315E0" w14:textId="7D15D6BB" w:rsidR="00252F9E" w:rsidRDefault="00252F9E" w:rsidP="00252F9E">
      <w:pPr>
        <w:autoSpaceDE w:val="0"/>
        <w:spacing w:line="200" w:lineRule="atLeast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lastRenderedPageBreak/>
        <w:t>W cenie naszej oferty uwzględnione zostały wszystkie koszty wykonania zamówienia.</w:t>
      </w:r>
    </w:p>
    <w:p w14:paraId="666B192D" w14:textId="77777777" w:rsidR="00252F9E" w:rsidRDefault="00252F9E" w:rsidP="00252F9E">
      <w:pPr>
        <w:autoSpaceDE w:val="0"/>
        <w:spacing w:line="200" w:lineRule="atLeast"/>
        <w:jc w:val="both"/>
        <w:rPr>
          <w:sz w:val="22"/>
          <w:szCs w:val="22"/>
          <w:lang w:eastAsia="pl-PL"/>
        </w:rPr>
      </w:pPr>
    </w:p>
    <w:p w14:paraId="7D844E24" w14:textId="77777777" w:rsidR="00252F9E" w:rsidRDefault="00252F9E" w:rsidP="00DD26AC">
      <w:pPr>
        <w:pStyle w:val="Akapitzlist"/>
        <w:numPr>
          <w:ilvl w:val="0"/>
          <w:numId w:val="100"/>
        </w:numPr>
        <w:tabs>
          <w:tab w:val="left" w:pos="0"/>
        </w:tabs>
        <w:autoSpaceDE w:val="0"/>
        <w:spacing w:after="240" w:line="200" w:lineRule="atLeast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Zamówienie wykonam </w:t>
      </w:r>
      <w:r>
        <w:rPr>
          <w:b/>
          <w:bCs/>
          <w:sz w:val="22"/>
          <w:szCs w:val="22"/>
        </w:rPr>
        <w:t>w terminie wymaganym przez Zamawiającego.</w:t>
      </w:r>
    </w:p>
    <w:p w14:paraId="57B6A3C0" w14:textId="5DC3A18F" w:rsidR="00252F9E" w:rsidRPr="00B10BE0" w:rsidRDefault="00252F9E" w:rsidP="00DD26AC">
      <w:pPr>
        <w:pStyle w:val="Akapitzlist"/>
        <w:numPr>
          <w:ilvl w:val="0"/>
          <w:numId w:val="100"/>
        </w:numPr>
        <w:tabs>
          <w:tab w:val="left" w:pos="0"/>
        </w:tabs>
        <w:autoSpaceDE w:val="0"/>
        <w:spacing w:after="240"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Czynności   w zakresie  realizacji zamówienia, o których  mowa w Rozdziale 5 SWZ wykonywane będą przez osoby  zatrudnione na  podstawie umowy o pracę. Jednocześnie  zobowiązuję  się  na każde </w:t>
      </w:r>
      <w:r w:rsidRPr="00B10BE0">
        <w:rPr>
          <w:sz w:val="22"/>
          <w:szCs w:val="22"/>
        </w:rPr>
        <w:t>wezwanie Zamawiającego  do udokumentowania zatrudnienia ww</w:t>
      </w:r>
      <w:r w:rsidR="00AD0B28" w:rsidRPr="00B10BE0">
        <w:rPr>
          <w:sz w:val="22"/>
          <w:szCs w:val="22"/>
        </w:rPr>
        <w:t>.</w:t>
      </w:r>
      <w:r w:rsidRPr="00B10BE0">
        <w:rPr>
          <w:sz w:val="22"/>
          <w:szCs w:val="22"/>
        </w:rPr>
        <w:t xml:space="preserve"> osób, na warunkach  określonych w</w:t>
      </w:r>
      <w:r w:rsidR="00AD0B28" w:rsidRPr="00B10BE0">
        <w:rPr>
          <w:sz w:val="22"/>
          <w:szCs w:val="22"/>
        </w:rPr>
        <w:t> </w:t>
      </w:r>
      <w:r w:rsidRPr="00B10BE0">
        <w:rPr>
          <w:sz w:val="22"/>
          <w:szCs w:val="22"/>
        </w:rPr>
        <w:t xml:space="preserve">projekcie umowy. </w:t>
      </w:r>
    </w:p>
    <w:p w14:paraId="6DE814D4" w14:textId="77777777" w:rsidR="00252F9E" w:rsidRDefault="00252F9E" w:rsidP="00DD26AC">
      <w:pPr>
        <w:numPr>
          <w:ilvl w:val="0"/>
          <w:numId w:val="100"/>
        </w:numPr>
        <w:autoSpaceDE w:val="0"/>
        <w:spacing w:after="120" w:line="200" w:lineRule="atLeast"/>
        <w:ind w:left="426" w:right="6" w:hanging="426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Następujące części zamówienia powierzymy wskazanym Podwykonawcom (wypełnić tylko jeżeli dotyczy):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3994"/>
        <w:gridCol w:w="4853"/>
      </w:tblGrid>
      <w:tr w:rsidR="00252F9E" w14:paraId="76600A20" w14:textId="77777777" w:rsidTr="00252F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B7405C5" w14:textId="77777777" w:rsidR="00252F9E" w:rsidRDefault="00252F9E">
            <w:pPr>
              <w:spacing w:line="240" w:lineRule="atLeast"/>
              <w:ind w:right="6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D0E410A" w14:textId="77777777" w:rsidR="00252F9E" w:rsidRDefault="00252F9E">
            <w:pPr>
              <w:spacing w:line="240" w:lineRule="atLeast"/>
              <w:ind w:right="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Firma Podwykonawcy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6E1FAD2" w14:textId="77777777" w:rsidR="00252F9E" w:rsidRDefault="00252F9E">
            <w:pPr>
              <w:spacing w:line="240" w:lineRule="atLeast"/>
              <w:ind w:right="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części zamówienia</w:t>
            </w:r>
          </w:p>
        </w:tc>
      </w:tr>
      <w:tr w:rsidR="00252F9E" w14:paraId="123D917E" w14:textId="77777777" w:rsidTr="00252F9E">
        <w:trPr>
          <w:trHeight w:val="491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6489" w14:textId="77777777" w:rsidR="00252F9E" w:rsidRDefault="00252F9E">
            <w:pPr>
              <w:spacing w:line="240" w:lineRule="atLeast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BFCC" w14:textId="77777777" w:rsidR="00252F9E" w:rsidRDefault="00252F9E">
            <w:pPr>
              <w:spacing w:line="240" w:lineRule="atLeast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E1C2" w14:textId="77777777" w:rsidR="00252F9E" w:rsidRDefault="00252F9E">
            <w:pPr>
              <w:spacing w:line="240" w:lineRule="atLeast"/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252F9E" w14:paraId="3FD014BF" w14:textId="77777777" w:rsidTr="00252F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4339" w14:textId="77777777" w:rsidR="00252F9E" w:rsidRDefault="00252F9E">
            <w:pPr>
              <w:spacing w:line="240" w:lineRule="atLeast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C13E" w14:textId="77777777" w:rsidR="00252F9E" w:rsidRDefault="00252F9E">
            <w:pPr>
              <w:spacing w:line="240" w:lineRule="atLeast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31B4" w14:textId="77777777" w:rsidR="00252F9E" w:rsidRDefault="00252F9E">
            <w:pPr>
              <w:spacing w:line="240" w:lineRule="atLeast"/>
              <w:ind w:right="6"/>
              <w:jc w:val="both"/>
              <w:rPr>
                <w:sz w:val="22"/>
                <w:szCs w:val="22"/>
              </w:rPr>
            </w:pPr>
          </w:p>
          <w:p w14:paraId="029F997D" w14:textId="77777777" w:rsidR="00252F9E" w:rsidRDefault="00252F9E">
            <w:pPr>
              <w:spacing w:line="240" w:lineRule="atLeast"/>
              <w:ind w:right="6"/>
              <w:jc w:val="both"/>
              <w:rPr>
                <w:sz w:val="22"/>
                <w:szCs w:val="22"/>
              </w:rPr>
            </w:pPr>
          </w:p>
        </w:tc>
      </w:tr>
    </w:tbl>
    <w:p w14:paraId="2CB8B00B" w14:textId="77777777" w:rsidR="00252F9E" w:rsidRDefault="00252F9E" w:rsidP="00DD26AC">
      <w:pPr>
        <w:numPr>
          <w:ilvl w:val="0"/>
          <w:numId w:val="100"/>
        </w:numPr>
        <w:autoSpaceDE w:val="0"/>
        <w:spacing w:before="240" w:line="200" w:lineRule="atLeast"/>
        <w:ind w:left="426" w:hanging="426"/>
        <w:jc w:val="both"/>
        <w:rPr>
          <w:b/>
          <w:bCs/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Uważamy się związani naszą ofertą w ciągu okresu jej ważności i zobowiązujemy się do zawarcia umowy w terminie i miejscu wyznaczonym przez Zamawiającego,</w:t>
      </w:r>
    </w:p>
    <w:p w14:paraId="44465982" w14:textId="02884C04" w:rsidR="00252F9E" w:rsidRDefault="00252F9E" w:rsidP="00DD26AC">
      <w:pPr>
        <w:numPr>
          <w:ilvl w:val="0"/>
          <w:numId w:val="100"/>
        </w:numPr>
        <w:tabs>
          <w:tab w:val="left" w:pos="0"/>
        </w:tabs>
        <w:autoSpaceDE w:val="0"/>
        <w:spacing w:before="100" w:beforeAutospacing="1" w:after="100" w:afterAutospacing="1" w:line="200" w:lineRule="atLeast"/>
        <w:ind w:left="426" w:hanging="426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Zapoznałem się z treścią specyfikacji warunków zamówienia (w tym ze wzorem umowy) i nie wnoszę do niej zastrzeżeń oraz uzyskałem konieczne informacje do przygotowania oferty i wykonania zamówienia.</w:t>
      </w:r>
    </w:p>
    <w:p w14:paraId="59E49CF4" w14:textId="77777777" w:rsidR="00252F9E" w:rsidRDefault="00252F9E" w:rsidP="00DD26AC">
      <w:pPr>
        <w:numPr>
          <w:ilvl w:val="0"/>
          <w:numId w:val="100"/>
        </w:numPr>
        <w:tabs>
          <w:tab w:val="left" w:pos="0"/>
        </w:tabs>
        <w:autoSpaceDE w:val="0"/>
        <w:spacing w:before="100" w:beforeAutospacing="1" w:after="100" w:afterAutospacing="1" w:line="200" w:lineRule="atLeast"/>
        <w:ind w:left="426" w:hanging="426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Oświadczam, że wypełniłem obowiązki informacyjne przewidziane w art. 13 lub art. 14 RODO</w:t>
      </w:r>
      <w:r>
        <w:rPr>
          <w:sz w:val="22"/>
          <w:szCs w:val="22"/>
          <w:vertAlign w:val="superscript"/>
          <w:lang w:eastAsia="pl-PL"/>
        </w:rPr>
        <w:t>1)</w:t>
      </w:r>
      <w:r>
        <w:rPr>
          <w:sz w:val="22"/>
          <w:szCs w:val="22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3266167B" w14:textId="77777777" w:rsidR="00252F9E" w:rsidRDefault="00252F9E" w:rsidP="00252F9E">
      <w:pPr>
        <w:overflowPunct w:val="0"/>
        <w:autoSpaceDE w:val="0"/>
        <w:autoSpaceDN w:val="0"/>
        <w:adjustRightInd w:val="0"/>
        <w:ind w:left="357"/>
        <w:jc w:val="both"/>
        <w:rPr>
          <w:i/>
          <w:sz w:val="22"/>
          <w:szCs w:val="22"/>
          <w:lang w:eastAsia="pl-PL"/>
        </w:rPr>
      </w:pPr>
      <w:r>
        <w:rPr>
          <w:color w:val="000000"/>
          <w:sz w:val="22"/>
          <w:szCs w:val="22"/>
          <w:vertAlign w:val="superscript"/>
          <w:lang w:eastAsia="pl-PL"/>
        </w:rPr>
        <w:t xml:space="preserve">1) </w:t>
      </w:r>
      <w:r>
        <w:rPr>
          <w:i/>
          <w:sz w:val="22"/>
          <w:szCs w:val="22"/>
          <w:lang w:eastAsia="pl-PL"/>
        </w:rPr>
        <w:t xml:space="preserve">rozporządzenie Parlamentu Europejskiego i Rady (UE) 2016/679 z dnia 27 kwietnia 2016 r.                    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1793E5C" w14:textId="77777777" w:rsidR="00252F9E" w:rsidRDefault="00252F9E" w:rsidP="00252F9E">
      <w:pPr>
        <w:ind w:left="357"/>
        <w:jc w:val="both"/>
        <w:rPr>
          <w:i/>
          <w:sz w:val="22"/>
          <w:szCs w:val="22"/>
          <w:lang w:eastAsia="pl-PL"/>
        </w:rPr>
      </w:pPr>
      <w:r>
        <w:rPr>
          <w:i/>
          <w:color w:val="000000"/>
          <w:sz w:val="22"/>
          <w:szCs w:val="22"/>
          <w:lang w:eastAsia="pl-PL"/>
        </w:rPr>
        <w:t xml:space="preserve">* W przypadku gdy Wykonawca </w:t>
      </w:r>
      <w:r>
        <w:rPr>
          <w:i/>
          <w:sz w:val="22"/>
          <w:szCs w:val="22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35A0272" w14:textId="77777777" w:rsidR="00252F9E" w:rsidRDefault="00252F9E" w:rsidP="00252F9E">
      <w:pPr>
        <w:ind w:left="357"/>
        <w:jc w:val="both"/>
        <w:rPr>
          <w:i/>
          <w:sz w:val="22"/>
          <w:szCs w:val="22"/>
          <w:lang w:eastAsia="pl-PL"/>
        </w:rPr>
      </w:pPr>
    </w:p>
    <w:p w14:paraId="5F1CC400" w14:textId="77777777" w:rsidR="00252F9E" w:rsidRDefault="00252F9E" w:rsidP="00DD26AC">
      <w:pPr>
        <w:numPr>
          <w:ilvl w:val="0"/>
          <w:numId w:val="100"/>
        </w:numPr>
        <w:autoSpaceDE w:val="0"/>
        <w:spacing w:line="200" w:lineRule="atLeast"/>
        <w:ind w:left="426" w:hanging="426"/>
        <w:jc w:val="both"/>
        <w:rPr>
          <w:b/>
          <w:bCs/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Spis treści </w:t>
      </w:r>
    </w:p>
    <w:p w14:paraId="6D98261D" w14:textId="77777777" w:rsidR="00252F9E" w:rsidRDefault="00252F9E" w:rsidP="00252F9E">
      <w:pPr>
        <w:shd w:val="clear" w:color="auto" w:fill="FFFFFF"/>
        <w:tabs>
          <w:tab w:val="left" w:leader="dot" w:pos="2832"/>
        </w:tabs>
        <w:spacing w:line="283" w:lineRule="exact"/>
        <w:ind w:left="426"/>
        <w:jc w:val="both"/>
        <w:rPr>
          <w:spacing w:val="-7"/>
          <w:sz w:val="22"/>
          <w:szCs w:val="22"/>
          <w:lang w:eastAsia="pl-PL"/>
        </w:rPr>
      </w:pPr>
      <w:r>
        <w:rPr>
          <w:spacing w:val="-7"/>
          <w:sz w:val="22"/>
          <w:szCs w:val="22"/>
          <w:lang w:eastAsia="pl-PL"/>
        </w:rPr>
        <w:t xml:space="preserve">Integralną część oferty stanowią następujące dokumenty </w:t>
      </w:r>
    </w:p>
    <w:p w14:paraId="00FB18E1" w14:textId="77777777" w:rsidR="00252F9E" w:rsidRDefault="00252F9E" w:rsidP="00252F9E">
      <w:pPr>
        <w:shd w:val="clear" w:color="auto" w:fill="FFFFFF"/>
        <w:tabs>
          <w:tab w:val="left" w:leader="dot" w:pos="2832"/>
        </w:tabs>
        <w:spacing w:before="240" w:line="283" w:lineRule="exact"/>
        <w:ind w:left="426"/>
        <w:rPr>
          <w:spacing w:val="-7"/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1) ………</w:t>
      </w:r>
      <w:r>
        <w:rPr>
          <w:sz w:val="22"/>
          <w:szCs w:val="22"/>
          <w:lang w:eastAsia="pl-PL"/>
        </w:rPr>
        <w:br/>
        <w:t>2) ………</w:t>
      </w:r>
      <w:r>
        <w:rPr>
          <w:sz w:val="22"/>
          <w:szCs w:val="22"/>
          <w:lang w:eastAsia="pl-PL"/>
        </w:rPr>
        <w:br/>
        <w:t>3) ………</w:t>
      </w:r>
      <w:r>
        <w:rPr>
          <w:sz w:val="22"/>
          <w:szCs w:val="22"/>
          <w:lang w:eastAsia="pl-PL"/>
        </w:rPr>
        <w:br/>
      </w:r>
    </w:p>
    <w:p w14:paraId="1C7C99E9" w14:textId="28EFDA31" w:rsidR="001E7C1E" w:rsidRDefault="001E7C1E" w:rsidP="00640C3F">
      <w:pPr>
        <w:shd w:val="clear" w:color="auto" w:fill="FFFFFF"/>
        <w:jc w:val="right"/>
        <w:rPr>
          <w:i/>
          <w:color w:val="FF0000"/>
          <w:sz w:val="22"/>
          <w:szCs w:val="22"/>
        </w:rPr>
      </w:pPr>
    </w:p>
    <w:p w14:paraId="14924CCA" w14:textId="4B98A3B2" w:rsidR="00617653" w:rsidRDefault="00617653" w:rsidP="00640C3F">
      <w:pPr>
        <w:shd w:val="clear" w:color="auto" w:fill="FFFFFF"/>
        <w:jc w:val="right"/>
        <w:rPr>
          <w:i/>
          <w:color w:val="FF0000"/>
          <w:sz w:val="22"/>
          <w:szCs w:val="22"/>
        </w:rPr>
      </w:pPr>
    </w:p>
    <w:p w14:paraId="39CCB3FD" w14:textId="7D21BFF5" w:rsidR="00617653" w:rsidRDefault="00617653" w:rsidP="00640C3F">
      <w:pPr>
        <w:shd w:val="clear" w:color="auto" w:fill="FFFFFF"/>
        <w:jc w:val="right"/>
        <w:rPr>
          <w:i/>
          <w:color w:val="FF0000"/>
          <w:sz w:val="22"/>
          <w:szCs w:val="22"/>
        </w:rPr>
      </w:pPr>
    </w:p>
    <w:p w14:paraId="12CE0C0C" w14:textId="05B0ED86" w:rsidR="00617653" w:rsidRDefault="00617653" w:rsidP="00640C3F">
      <w:pPr>
        <w:shd w:val="clear" w:color="auto" w:fill="FFFFFF"/>
        <w:jc w:val="right"/>
        <w:rPr>
          <w:i/>
          <w:color w:val="FF0000"/>
          <w:sz w:val="22"/>
          <w:szCs w:val="22"/>
        </w:rPr>
      </w:pPr>
    </w:p>
    <w:p w14:paraId="6F94D3E4" w14:textId="3B91C418" w:rsidR="00617653" w:rsidRDefault="00617653" w:rsidP="00640C3F">
      <w:pPr>
        <w:shd w:val="clear" w:color="auto" w:fill="FFFFFF"/>
        <w:jc w:val="right"/>
        <w:rPr>
          <w:i/>
          <w:color w:val="FF0000"/>
          <w:sz w:val="22"/>
          <w:szCs w:val="22"/>
        </w:rPr>
      </w:pPr>
    </w:p>
    <w:p w14:paraId="621CA6B5" w14:textId="00344D5E" w:rsidR="00617653" w:rsidRDefault="00617653" w:rsidP="00640C3F">
      <w:pPr>
        <w:shd w:val="clear" w:color="auto" w:fill="FFFFFF"/>
        <w:jc w:val="right"/>
        <w:rPr>
          <w:i/>
          <w:color w:val="FF0000"/>
          <w:sz w:val="22"/>
          <w:szCs w:val="22"/>
        </w:rPr>
      </w:pPr>
    </w:p>
    <w:p w14:paraId="7188B9EE" w14:textId="2551D4CD" w:rsidR="00617653" w:rsidRDefault="00617653" w:rsidP="00640C3F">
      <w:pPr>
        <w:shd w:val="clear" w:color="auto" w:fill="FFFFFF"/>
        <w:jc w:val="right"/>
        <w:rPr>
          <w:i/>
          <w:color w:val="FF0000"/>
          <w:sz w:val="22"/>
          <w:szCs w:val="22"/>
        </w:rPr>
      </w:pPr>
    </w:p>
    <w:p w14:paraId="4F5D8F91" w14:textId="5359985F" w:rsidR="00617653" w:rsidRDefault="00617653" w:rsidP="00640C3F">
      <w:pPr>
        <w:shd w:val="clear" w:color="auto" w:fill="FFFFFF"/>
        <w:jc w:val="right"/>
        <w:rPr>
          <w:i/>
          <w:color w:val="FF0000"/>
          <w:sz w:val="22"/>
          <w:szCs w:val="22"/>
        </w:rPr>
      </w:pPr>
    </w:p>
    <w:p w14:paraId="37AB9D43" w14:textId="6020A3C4" w:rsidR="00377929" w:rsidRPr="00587EA5" w:rsidRDefault="00377929" w:rsidP="007F1F48">
      <w:pPr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  <w:r w:rsidRPr="00587EA5">
        <w:rPr>
          <w:rFonts w:asciiTheme="minorHAnsi" w:eastAsia="Calibri" w:hAnsiTheme="minorHAnsi" w:cstheme="minorHAnsi"/>
          <w:sz w:val="22"/>
          <w:szCs w:val="22"/>
          <w:lang w:eastAsia="pl-PL"/>
        </w:rPr>
        <w:lastRenderedPageBreak/>
        <w:t xml:space="preserve">                                                                                                                                                  </w:t>
      </w:r>
      <w:r w:rsidRPr="00587EA5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Załącznik nr 2a do SWZ</w:t>
      </w:r>
    </w:p>
    <w:p w14:paraId="3E4758A8" w14:textId="46CC7D1B" w:rsidR="00587EA5" w:rsidRPr="00587EA5" w:rsidRDefault="00587EA5" w:rsidP="00587EA5">
      <w:pPr>
        <w:spacing w:line="360" w:lineRule="auto"/>
        <w:ind w:right="5954"/>
        <w:rPr>
          <w:rFonts w:asciiTheme="minorHAnsi" w:hAnsiTheme="minorHAnsi" w:cstheme="minorHAnsi"/>
          <w:sz w:val="22"/>
          <w:szCs w:val="22"/>
        </w:rPr>
      </w:pPr>
      <w:r w:rsidRPr="00587EA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…………………………………………………………………………………………..……………</w:t>
      </w:r>
      <w:r w:rsidR="001603E6">
        <w:rPr>
          <w:rFonts w:asciiTheme="minorHAnsi" w:hAnsiTheme="minorHAnsi" w:cstheme="minorHAnsi"/>
          <w:sz w:val="22"/>
          <w:szCs w:val="22"/>
        </w:rPr>
        <w:t>…………</w:t>
      </w:r>
    </w:p>
    <w:p w14:paraId="5220EBB0" w14:textId="77777777" w:rsidR="00587EA5" w:rsidRPr="007F1F48" w:rsidRDefault="00587EA5" w:rsidP="00587EA5">
      <w:pPr>
        <w:spacing w:line="360" w:lineRule="auto"/>
        <w:ind w:right="5954"/>
        <w:rPr>
          <w:rFonts w:asciiTheme="minorHAnsi" w:hAnsiTheme="minorHAnsi" w:cstheme="minorHAnsi"/>
          <w:sz w:val="18"/>
          <w:szCs w:val="18"/>
        </w:rPr>
      </w:pPr>
      <w:r w:rsidRPr="007F1F48">
        <w:rPr>
          <w:rFonts w:asciiTheme="minorHAnsi" w:hAnsiTheme="minorHAnsi" w:cstheme="minorHAnsi"/>
          <w:sz w:val="18"/>
          <w:szCs w:val="18"/>
        </w:rPr>
        <w:t xml:space="preserve">  (</w:t>
      </w:r>
      <w:r w:rsidRPr="007F1F48">
        <w:rPr>
          <w:rFonts w:asciiTheme="minorHAnsi" w:hAnsiTheme="minorHAnsi" w:cstheme="minorHAnsi"/>
          <w:i/>
          <w:sz w:val="18"/>
          <w:szCs w:val="18"/>
        </w:rPr>
        <w:t>pełna nazwa/firma, adres Wykonawcy)</w:t>
      </w:r>
    </w:p>
    <w:p w14:paraId="53FEA3CA" w14:textId="77777777" w:rsidR="00587EA5" w:rsidRPr="00587EA5" w:rsidRDefault="00587EA5" w:rsidP="00587EA5">
      <w:pPr>
        <w:rPr>
          <w:rFonts w:asciiTheme="minorHAnsi" w:hAnsiTheme="minorHAnsi" w:cstheme="minorHAnsi"/>
          <w:sz w:val="22"/>
          <w:szCs w:val="22"/>
        </w:rPr>
      </w:pPr>
    </w:p>
    <w:p w14:paraId="6ADE68F4" w14:textId="77777777" w:rsidR="00587EA5" w:rsidRPr="00587EA5" w:rsidRDefault="00587EA5" w:rsidP="00587EA5">
      <w:pPr>
        <w:rPr>
          <w:rFonts w:asciiTheme="minorHAnsi" w:hAnsiTheme="minorHAnsi" w:cstheme="minorHAnsi"/>
          <w:b/>
          <w:sz w:val="22"/>
          <w:szCs w:val="22"/>
        </w:rPr>
      </w:pPr>
    </w:p>
    <w:p w14:paraId="716D3A0B" w14:textId="77777777" w:rsidR="00587EA5" w:rsidRPr="00587EA5" w:rsidRDefault="00587EA5" w:rsidP="00587EA5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87EA5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Oświadczenia </w:t>
      </w:r>
    </w:p>
    <w:p w14:paraId="0658BD4C" w14:textId="743F8788" w:rsidR="00587EA5" w:rsidRPr="00B10BE0" w:rsidRDefault="003278D9" w:rsidP="00587EA5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10BE0">
        <w:rPr>
          <w:rFonts w:asciiTheme="minorHAnsi" w:hAnsiTheme="minorHAnsi" w:cstheme="minorHAnsi"/>
          <w:b/>
          <w:sz w:val="22"/>
          <w:szCs w:val="22"/>
          <w:u w:val="single"/>
        </w:rPr>
        <w:t>W</w:t>
      </w:r>
      <w:r w:rsidR="00587EA5" w:rsidRPr="00B10BE0">
        <w:rPr>
          <w:rFonts w:asciiTheme="minorHAnsi" w:hAnsiTheme="minorHAnsi" w:cstheme="minorHAnsi"/>
          <w:b/>
          <w:sz w:val="22"/>
          <w:szCs w:val="22"/>
          <w:u w:val="single"/>
        </w:rPr>
        <w:t xml:space="preserve">ykonawcy/ </w:t>
      </w:r>
      <w:r w:rsidRPr="00B10BE0">
        <w:rPr>
          <w:rFonts w:asciiTheme="minorHAnsi" w:hAnsiTheme="minorHAnsi" w:cstheme="minorHAnsi"/>
          <w:b/>
          <w:sz w:val="22"/>
          <w:szCs w:val="22"/>
          <w:u w:val="single"/>
        </w:rPr>
        <w:t>W</w:t>
      </w:r>
      <w:r w:rsidR="00587EA5" w:rsidRPr="00B10BE0">
        <w:rPr>
          <w:rFonts w:asciiTheme="minorHAnsi" w:hAnsiTheme="minorHAnsi" w:cstheme="minorHAnsi"/>
          <w:b/>
          <w:sz w:val="22"/>
          <w:szCs w:val="22"/>
          <w:u w:val="single"/>
        </w:rPr>
        <w:t xml:space="preserve">ykonawcy wspólnie ubiegającego się o udzielenie zamówienia </w:t>
      </w:r>
    </w:p>
    <w:p w14:paraId="1562C57C" w14:textId="77777777" w:rsidR="00587EA5" w:rsidRPr="00B10BE0" w:rsidRDefault="00587EA5" w:rsidP="00587EA5">
      <w:pPr>
        <w:spacing w:before="120" w:line="360" w:lineRule="auto"/>
        <w:jc w:val="center"/>
        <w:rPr>
          <w:rFonts w:asciiTheme="minorHAnsi" w:hAnsiTheme="minorHAnsi" w:cstheme="minorHAnsi"/>
          <w:b/>
          <w:caps/>
          <w:sz w:val="22"/>
          <w:szCs w:val="22"/>
          <w:u w:val="single"/>
        </w:rPr>
      </w:pPr>
      <w:r w:rsidRPr="00B10BE0">
        <w:rPr>
          <w:rFonts w:asciiTheme="minorHAnsi" w:hAnsiTheme="minorHAnsi" w:cstheme="minorHAnsi"/>
          <w:b/>
          <w:sz w:val="22"/>
          <w:szCs w:val="22"/>
          <w:u w:val="single"/>
        </w:rPr>
        <w:t xml:space="preserve">DOTYCZĄCE PRZESŁANEK WYKLUCZENIA Z ART. 5K ROZPORZĄDZENIA 833/2014 ORAZ ART. 7 UST. 1 USTAWY </w:t>
      </w:r>
      <w:r w:rsidRPr="00B10BE0">
        <w:rPr>
          <w:rFonts w:asciiTheme="minorHAnsi" w:hAnsiTheme="minorHAnsi" w:cstheme="minorHAnsi"/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093ED45B" w14:textId="10D165F1" w:rsidR="00587EA5" w:rsidRPr="00587EA5" w:rsidRDefault="00587EA5" w:rsidP="00587EA5">
      <w:pPr>
        <w:spacing w:before="12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10BE0">
        <w:rPr>
          <w:rFonts w:asciiTheme="minorHAnsi" w:hAnsiTheme="minorHAnsi" w:cstheme="minorHAnsi"/>
          <w:b/>
          <w:sz w:val="22"/>
          <w:szCs w:val="22"/>
        </w:rPr>
        <w:t xml:space="preserve">składane na podstawie art. 125 ust. 1 ustawy </w:t>
      </w:r>
      <w:r w:rsidR="003278D9" w:rsidRPr="00B10BE0">
        <w:rPr>
          <w:rFonts w:asciiTheme="minorHAnsi" w:hAnsiTheme="minorHAnsi" w:cstheme="minorHAnsi"/>
          <w:b/>
          <w:sz w:val="22"/>
          <w:szCs w:val="22"/>
        </w:rPr>
        <w:t>PZP</w:t>
      </w:r>
    </w:p>
    <w:p w14:paraId="2A50D6B9" w14:textId="77777777" w:rsidR="00587EA5" w:rsidRDefault="00587EA5" w:rsidP="00587EA5">
      <w:pPr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587EA5">
        <w:rPr>
          <w:rFonts w:asciiTheme="minorHAnsi" w:hAnsiTheme="minorHAnsi" w:cstheme="minorHAnsi"/>
          <w:sz w:val="22"/>
          <w:szCs w:val="22"/>
        </w:rPr>
        <w:t xml:space="preserve">Składane na potrzeby postępowania o udzielenie zamówienia publicznego  pn. </w:t>
      </w:r>
    </w:p>
    <w:p w14:paraId="4A656446" w14:textId="4EA87799" w:rsidR="00587EA5" w:rsidRPr="00587EA5" w:rsidRDefault="00587EA5" w:rsidP="00587EA5">
      <w:pPr>
        <w:spacing w:before="12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87EA5">
        <w:rPr>
          <w:rFonts w:asciiTheme="minorHAnsi" w:hAnsiTheme="minorHAnsi" w:cstheme="minorHAnsi"/>
          <w:b/>
          <w:sz w:val="22"/>
          <w:szCs w:val="22"/>
        </w:rPr>
        <w:t>„</w:t>
      </w:r>
      <w:r w:rsidR="007F1F48">
        <w:rPr>
          <w:b/>
          <w:sz w:val="22"/>
          <w:szCs w:val="22"/>
        </w:rPr>
        <w:t>Utrzymanie letnie i zimowe miasta Jastrzębie-Zdrój</w:t>
      </w:r>
      <w:r w:rsidRPr="00587EA5">
        <w:rPr>
          <w:rFonts w:asciiTheme="minorHAnsi" w:hAnsiTheme="minorHAnsi" w:cstheme="minorHAnsi"/>
          <w:b/>
          <w:sz w:val="22"/>
          <w:szCs w:val="22"/>
        </w:rPr>
        <w:t>”</w:t>
      </w:r>
    </w:p>
    <w:p w14:paraId="2EC4BAA1" w14:textId="3C0C0B83" w:rsidR="00587EA5" w:rsidRPr="00587EA5" w:rsidRDefault="00587EA5" w:rsidP="00587EA5">
      <w:pPr>
        <w:spacing w:before="120"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87EA5">
        <w:rPr>
          <w:rFonts w:asciiTheme="minorHAnsi" w:hAnsiTheme="minorHAnsi" w:cstheme="minorHAnsi"/>
          <w:sz w:val="22"/>
          <w:szCs w:val="22"/>
        </w:rPr>
        <w:t xml:space="preserve">prowadzonego przez </w:t>
      </w:r>
      <w:r w:rsidR="000D6122">
        <w:rPr>
          <w:rFonts w:asciiTheme="minorHAnsi" w:hAnsiTheme="minorHAnsi" w:cstheme="minorHAnsi"/>
          <w:sz w:val="22"/>
          <w:szCs w:val="22"/>
        </w:rPr>
        <w:t>m</w:t>
      </w:r>
      <w:r w:rsidRPr="00587EA5">
        <w:rPr>
          <w:rFonts w:asciiTheme="minorHAnsi" w:hAnsiTheme="minorHAnsi" w:cstheme="minorHAnsi"/>
          <w:sz w:val="22"/>
          <w:szCs w:val="22"/>
        </w:rPr>
        <w:t>iasto Jastrzębie-Zdrój</w:t>
      </w:r>
      <w:r w:rsidRPr="00587EA5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587EA5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4C388D3A" w14:textId="77777777" w:rsidR="00587EA5" w:rsidRPr="00587EA5" w:rsidRDefault="00587EA5" w:rsidP="00587EA5">
      <w:pPr>
        <w:shd w:val="clear" w:color="auto" w:fill="BFBFBF" w:themeFill="background1" w:themeFillShade="BF"/>
        <w:spacing w:before="36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587EA5">
        <w:rPr>
          <w:rFonts w:asciiTheme="minorHAnsi" w:hAnsiTheme="minorHAnsi" w:cstheme="minorHAnsi"/>
          <w:b/>
          <w:sz w:val="22"/>
          <w:szCs w:val="22"/>
        </w:rPr>
        <w:t>OŚWIADCZENIA DOTYCZĄCE WYKONAWCY:</w:t>
      </w:r>
    </w:p>
    <w:p w14:paraId="308EC2A3" w14:textId="77777777" w:rsidR="00587EA5" w:rsidRPr="00587EA5" w:rsidRDefault="00587EA5" w:rsidP="00DD26AC">
      <w:pPr>
        <w:pStyle w:val="Akapitzlist"/>
        <w:numPr>
          <w:ilvl w:val="0"/>
          <w:numId w:val="72"/>
        </w:numPr>
        <w:spacing w:before="360" w:line="360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87EA5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</w:t>
      </w:r>
      <w:r w:rsidRPr="00587EA5">
        <w:rPr>
          <w:rFonts w:asciiTheme="minorHAnsi" w:hAnsiTheme="minorHAnsi" w:cstheme="minorHAnsi"/>
          <w:sz w:val="22"/>
          <w:szCs w:val="22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87EA5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</w:p>
    <w:p w14:paraId="6FCDB583" w14:textId="77777777" w:rsidR="00587EA5" w:rsidRPr="00587EA5" w:rsidRDefault="00587EA5" w:rsidP="00DD26AC">
      <w:pPr>
        <w:pStyle w:val="NormalnyWeb"/>
        <w:numPr>
          <w:ilvl w:val="0"/>
          <w:numId w:val="72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87EA5">
        <w:rPr>
          <w:rFonts w:asciiTheme="minorHAnsi" w:hAnsiTheme="minorHAnsi" w:cstheme="minorHAnsi"/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 w:rsidRPr="00587EA5">
        <w:rPr>
          <w:rFonts w:asciiTheme="minorHAnsi" w:hAnsiTheme="minorHAnsi" w:cstheme="minorHAnsi"/>
          <w:color w:val="222222"/>
          <w:sz w:val="22"/>
          <w:szCs w:val="22"/>
        </w:rPr>
        <w:t>7 ust. 1 ustawy z dnia 13 kwietnia 2022 r.</w:t>
      </w:r>
      <w:r w:rsidRPr="00587EA5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587EA5">
        <w:rPr>
          <w:rFonts w:asciiTheme="minorHAnsi" w:hAnsiTheme="minorHAnsi" w:cstheme="minorHAnsi"/>
          <w:color w:val="222222"/>
          <w:sz w:val="22"/>
          <w:szCs w:val="22"/>
        </w:rPr>
        <w:t>(Dz. U. poz. 835)</w:t>
      </w:r>
      <w:r w:rsidRPr="00587EA5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Pr="00587EA5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2"/>
      </w:r>
    </w:p>
    <w:p w14:paraId="41B95BAD" w14:textId="77777777" w:rsidR="00587EA5" w:rsidRPr="00587EA5" w:rsidRDefault="00587EA5" w:rsidP="00587EA5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7EA5">
        <w:rPr>
          <w:rFonts w:asciiTheme="minorHAnsi" w:hAnsiTheme="minorHAnsi" w:cstheme="minorHAnsi"/>
          <w:b/>
          <w:sz w:val="22"/>
          <w:szCs w:val="22"/>
        </w:rPr>
        <w:t>INFORMACJA DOTYCZĄCA POLEGANIA NA ZDOLNOŚCIACH LUB SYTUACJI PODMIOTU UDOSTĘPNIAJĄCEGO ZASOBY W ZAKRESIE ODPOWIADAJĄCYM PONAD 10% WARTOŚCI ZAMÓWIENIA</w:t>
      </w:r>
      <w:r w:rsidRPr="00587EA5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7EFEC3B3" w14:textId="5B201ADB" w:rsidR="00587EA5" w:rsidRPr="00B10BE0" w:rsidRDefault="00587EA5" w:rsidP="00587EA5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99016800"/>
      <w:r w:rsidRPr="00B10BE0">
        <w:rPr>
          <w:rFonts w:asciiTheme="minorHAnsi" w:hAnsiTheme="minorHAnsi" w:cstheme="minorHAnsi"/>
          <w:color w:val="0070C0"/>
          <w:sz w:val="22"/>
          <w:szCs w:val="22"/>
        </w:rPr>
        <w:t>[UWAGA</w:t>
      </w:r>
      <w:r w:rsidRPr="00B10BE0">
        <w:rPr>
          <w:rFonts w:asciiTheme="minorHAnsi" w:hAnsiTheme="minorHAnsi" w:cstheme="minorHAnsi"/>
          <w:i/>
          <w:color w:val="0070C0"/>
          <w:sz w:val="22"/>
          <w:szCs w:val="22"/>
        </w:rPr>
        <w:t xml:space="preserve">: </w:t>
      </w:r>
      <w:r w:rsidRPr="00B10BE0">
        <w:rPr>
          <w:rFonts w:asciiTheme="minorHAnsi" w:hAnsiTheme="minorHAnsi" w:cstheme="minorHAnsi"/>
          <w:b/>
          <w:i/>
          <w:color w:val="0070C0"/>
          <w:sz w:val="22"/>
          <w:szCs w:val="22"/>
        </w:rPr>
        <w:t xml:space="preserve">wypełnić tylko w przypadku podmiotu udostępniającego zasoby, na którego zdolnościach lub sytuacji </w:t>
      </w:r>
      <w:r w:rsidR="00B42823" w:rsidRPr="00B10BE0">
        <w:rPr>
          <w:rFonts w:asciiTheme="minorHAnsi" w:hAnsiTheme="minorHAnsi" w:cstheme="minorHAnsi"/>
          <w:b/>
          <w:i/>
          <w:color w:val="0070C0"/>
          <w:sz w:val="22"/>
          <w:szCs w:val="22"/>
        </w:rPr>
        <w:t>W</w:t>
      </w:r>
      <w:r w:rsidRPr="00B10BE0">
        <w:rPr>
          <w:rFonts w:asciiTheme="minorHAnsi" w:hAnsiTheme="minorHAnsi" w:cstheme="minorHAnsi"/>
          <w:b/>
          <w:i/>
          <w:color w:val="0070C0"/>
          <w:sz w:val="22"/>
          <w:szCs w:val="22"/>
        </w:rPr>
        <w:t>ykonawca polega w zakresie odpowiadającym ponad 10% wartości zamówienia</w:t>
      </w:r>
      <w:r w:rsidRPr="00B10BE0">
        <w:rPr>
          <w:rFonts w:asciiTheme="minorHAnsi" w:hAnsiTheme="minorHAnsi" w:cstheme="minorHAnsi"/>
          <w:i/>
          <w:color w:val="0070C0"/>
          <w:sz w:val="22"/>
          <w:szCs w:val="22"/>
        </w:rPr>
        <w:t xml:space="preserve">. W przypadku więcej niż jednego podmiotu udostępniającego zasoby, na którego zdolnościach lub sytuacji </w:t>
      </w:r>
      <w:r w:rsidR="00B42823" w:rsidRPr="00B10BE0">
        <w:rPr>
          <w:rFonts w:asciiTheme="minorHAnsi" w:hAnsiTheme="minorHAnsi" w:cstheme="minorHAnsi"/>
          <w:i/>
          <w:color w:val="0070C0"/>
          <w:sz w:val="22"/>
          <w:szCs w:val="22"/>
        </w:rPr>
        <w:t>W</w:t>
      </w:r>
      <w:r w:rsidRPr="00B10BE0">
        <w:rPr>
          <w:rFonts w:asciiTheme="minorHAnsi" w:hAnsiTheme="minorHAnsi" w:cstheme="minorHAnsi"/>
          <w:i/>
          <w:color w:val="0070C0"/>
          <w:sz w:val="22"/>
          <w:szCs w:val="22"/>
        </w:rPr>
        <w:t>ykonawca polega w zakresie odpowiadającym ponad 10% wartości zamówienia, należy zastosować tyle razy, ile jest to konieczne.</w:t>
      </w:r>
      <w:r w:rsidRPr="00B10BE0">
        <w:rPr>
          <w:rFonts w:asciiTheme="minorHAnsi" w:hAnsiTheme="minorHAnsi" w:cstheme="minorHAnsi"/>
          <w:color w:val="0070C0"/>
          <w:sz w:val="22"/>
          <w:szCs w:val="22"/>
        </w:rPr>
        <w:t>]</w:t>
      </w:r>
      <w:bookmarkEnd w:id="1"/>
    </w:p>
    <w:p w14:paraId="0EA6B1A7" w14:textId="6B7815D0" w:rsidR="00587EA5" w:rsidRDefault="00587EA5" w:rsidP="00587EA5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10BE0">
        <w:rPr>
          <w:rFonts w:asciiTheme="minorHAnsi" w:hAnsiTheme="minorHAnsi" w:cstheme="minorHAnsi"/>
          <w:sz w:val="22"/>
          <w:szCs w:val="22"/>
        </w:rPr>
        <w:t xml:space="preserve">Oświadczam, że w celu wykazania spełniania warunków udziału w postępowaniu, określonych przez </w:t>
      </w:r>
      <w:r w:rsidR="00B42823" w:rsidRPr="00B10BE0">
        <w:rPr>
          <w:rFonts w:asciiTheme="minorHAnsi" w:hAnsiTheme="minorHAnsi" w:cstheme="minorHAnsi"/>
          <w:sz w:val="22"/>
          <w:szCs w:val="22"/>
        </w:rPr>
        <w:t>Z</w:t>
      </w:r>
      <w:r w:rsidRPr="00B10BE0">
        <w:rPr>
          <w:rFonts w:asciiTheme="minorHAnsi" w:hAnsiTheme="minorHAnsi" w:cstheme="minorHAnsi"/>
          <w:sz w:val="22"/>
          <w:szCs w:val="22"/>
        </w:rPr>
        <w:t xml:space="preserve">amawiającego w ………………………………………………………...………………….. </w:t>
      </w:r>
      <w:bookmarkStart w:id="2" w:name="_Hlk99005462"/>
      <w:r w:rsidRPr="00B10BE0">
        <w:rPr>
          <w:rFonts w:asciiTheme="minorHAnsi" w:hAnsiTheme="minorHAnsi" w:cstheme="minorHAnsi"/>
          <w:i/>
          <w:sz w:val="18"/>
          <w:szCs w:val="18"/>
        </w:rPr>
        <w:t xml:space="preserve">(wskazać </w:t>
      </w:r>
      <w:bookmarkEnd w:id="2"/>
      <w:r w:rsidRPr="00B10BE0">
        <w:rPr>
          <w:rFonts w:asciiTheme="minorHAnsi" w:hAnsiTheme="minorHAnsi" w:cstheme="minorHAnsi"/>
          <w:i/>
          <w:sz w:val="18"/>
          <w:szCs w:val="18"/>
        </w:rPr>
        <w:t>dokument i właściwą jednostkę redakcyjną dokumentu, w której określono warunki udziału w postępowaniu),</w:t>
      </w:r>
      <w:r w:rsidRPr="00B10BE0">
        <w:rPr>
          <w:rFonts w:asciiTheme="minorHAnsi" w:hAnsiTheme="minorHAnsi" w:cstheme="minorHAnsi"/>
          <w:sz w:val="22"/>
          <w:szCs w:val="22"/>
        </w:rPr>
        <w:t xml:space="preserve"> polegam na zdolnościach lub sytuacji następującego podmiotu udostępniającego zasoby: </w:t>
      </w:r>
      <w:bookmarkStart w:id="3" w:name="_Hlk99014455"/>
      <w:r w:rsidRPr="00B10B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………………………………………………………………………...…………………………………….…</w:t>
      </w:r>
      <w:r w:rsidRPr="00B10BE0">
        <w:rPr>
          <w:rFonts w:asciiTheme="minorHAnsi" w:hAnsiTheme="minorHAnsi" w:cstheme="minorHAnsi"/>
          <w:i/>
          <w:sz w:val="22"/>
          <w:szCs w:val="22"/>
        </w:rPr>
        <w:t xml:space="preserve"> </w:t>
      </w:r>
      <w:bookmarkEnd w:id="3"/>
      <w:r w:rsidRPr="00B10BE0">
        <w:rPr>
          <w:rFonts w:asciiTheme="minorHAnsi" w:hAnsiTheme="minorHAnsi" w:cstheme="minorHAnsi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B10BE0">
        <w:rPr>
          <w:rFonts w:asciiTheme="minorHAnsi" w:hAnsiTheme="minorHAnsi" w:cstheme="minorHAnsi"/>
          <w:i/>
          <w:sz w:val="18"/>
          <w:szCs w:val="18"/>
        </w:rPr>
        <w:t>CEiDG</w:t>
      </w:r>
      <w:proofErr w:type="spellEnd"/>
      <w:r w:rsidRPr="00B10BE0">
        <w:rPr>
          <w:rFonts w:asciiTheme="minorHAnsi" w:hAnsiTheme="minorHAnsi" w:cstheme="minorHAnsi"/>
          <w:i/>
          <w:sz w:val="18"/>
          <w:szCs w:val="18"/>
        </w:rPr>
        <w:t>)</w:t>
      </w:r>
      <w:r w:rsidRPr="00B10BE0">
        <w:rPr>
          <w:rFonts w:asciiTheme="minorHAnsi" w:hAnsiTheme="minorHAnsi" w:cstheme="minorHAnsi"/>
          <w:sz w:val="18"/>
          <w:szCs w:val="18"/>
        </w:rPr>
        <w:t>,</w:t>
      </w:r>
      <w:r w:rsidRPr="00B10BE0">
        <w:rPr>
          <w:rFonts w:asciiTheme="minorHAnsi" w:hAnsiTheme="minorHAnsi" w:cstheme="minorHAnsi"/>
          <w:sz w:val="22"/>
          <w:szCs w:val="22"/>
        </w:rPr>
        <w:br/>
        <w:t xml:space="preserve">w następującym zakresie: …………………………………………………………………………… </w:t>
      </w:r>
      <w:r w:rsidRPr="00B10BE0">
        <w:rPr>
          <w:rFonts w:asciiTheme="minorHAnsi" w:hAnsiTheme="minorHAnsi" w:cstheme="minorHAnsi"/>
          <w:i/>
          <w:sz w:val="18"/>
          <w:szCs w:val="18"/>
        </w:rPr>
        <w:t>(określić odpowiedni zakres udostępnianych zasobów dla wskazanego podmiotu)</w:t>
      </w:r>
      <w:r w:rsidRPr="00B10BE0">
        <w:rPr>
          <w:rFonts w:asciiTheme="minorHAnsi" w:hAnsiTheme="minorHAnsi" w:cstheme="minorHAnsi"/>
          <w:iCs/>
          <w:sz w:val="18"/>
          <w:szCs w:val="18"/>
        </w:rPr>
        <w:t>,</w:t>
      </w:r>
      <w:r w:rsidRPr="00B10BE0">
        <w:rPr>
          <w:rFonts w:asciiTheme="minorHAnsi" w:hAnsiTheme="minorHAnsi" w:cstheme="minorHAnsi"/>
          <w:i/>
          <w:sz w:val="22"/>
          <w:szCs w:val="22"/>
        </w:rPr>
        <w:br/>
      </w:r>
      <w:r w:rsidRPr="00B10BE0">
        <w:rPr>
          <w:rFonts w:asciiTheme="minorHAnsi" w:hAnsiTheme="minorHAnsi" w:cstheme="minorHAnsi"/>
          <w:sz w:val="22"/>
          <w:szCs w:val="22"/>
        </w:rPr>
        <w:t>co odpowiada ponad 10% wartości przedmiotowego zamówienia.</w:t>
      </w:r>
      <w:r w:rsidRPr="00587EA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A1152EF" w14:textId="77777777" w:rsidR="007F1F48" w:rsidRPr="00587EA5" w:rsidRDefault="007F1F48" w:rsidP="00587EA5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BF9FE74" w14:textId="77777777" w:rsidR="00587EA5" w:rsidRPr="00587EA5" w:rsidRDefault="00587EA5" w:rsidP="00587EA5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87EA5">
        <w:rPr>
          <w:rFonts w:asciiTheme="minorHAnsi" w:hAnsiTheme="minorHAnsi" w:cstheme="minorHAnsi"/>
          <w:b/>
          <w:sz w:val="22"/>
          <w:szCs w:val="22"/>
        </w:rPr>
        <w:lastRenderedPageBreak/>
        <w:t>OŚWIADCZENIE DOTYCZĄCE PODWYKONAWCY, NA KTÓREGO PRZYPADA PONAD 10% WARTOŚCI ZAMÓWIENIA:</w:t>
      </w:r>
    </w:p>
    <w:p w14:paraId="30A3771E" w14:textId="77777777" w:rsidR="00587EA5" w:rsidRPr="00587EA5" w:rsidRDefault="00587EA5" w:rsidP="00587EA5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7EA5">
        <w:rPr>
          <w:rFonts w:asciiTheme="minorHAnsi" w:hAnsiTheme="minorHAnsi" w:cstheme="minorHAnsi"/>
          <w:color w:val="0070C0"/>
          <w:sz w:val="22"/>
          <w:szCs w:val="22"/>
        </w:rPr>
        <w:t>[UWAGA</w:t>
      </w:r>
      <w:r w:rsidRPr="00587EA5">
        <w:rPr>
          <w:rFonts w:asciiTheme="minorHAnsi" w:hAnsiTheme="minorHAnsi" w:cstheme="minorHAnsi"/>
          <w:i/>
          <w:color w:val="0070C0"/>
          <w:sz w:val="22"/>
          <w:szCs w:val="22"/>
        </w:rPr>
        <w:t xml:space="preserve">: </w:t>
      </w:r>
      <w:r w:rsidRPr="00587EA5">
        <w:rPr>
          <w:rFonts w:asciiTheme="minorHAnsi" w:hAnsiTheme="minorHAnsi" w:cstheme="minorHAnsi"/>
          <w:b/>
          <w:i/>
          <w:color w:val="0070C0"/>
          <w:sz w:val="22"/>
          <w:szCs w:val="22"/>
        </w:rPr>
        <w:t>wypełnić tylko w przypadku podwykonawcy (niebędącego podmiotem udostępniającym zasoby), na którego przypada ponad 10% wartości zamówienia.</w:t>
      </w:r>
      <w:r w:rsidRPr="00587EA5">
        <w:rPr>
          <w:rFonts w:asciiTheme="minorHAnsi" w:hAnsiTheme="minorHAnsi" w:cstheme="minorHAnsi"/>
          <w:i/>
          <w:color w:val="0070C0"/>
          <w:sz w:val="22"/>
          <w:szCs w:val="22"/>
        </w:rPr>
        <w:t xml:space="preserve"> W przypadku więcej niż jednego podwykonawcy, na którego zdolnościach lub sytuacji wykonawca nie polega, a na którego przypada ponad 10% wartości zamówienia, należy zastosować tyle razy, ile jest to konieczne.</w:t>
      </w:r>
      <w:r w:rsidRPr="00587EA5">
        <w:rPr>
          <w:rFonts w:asciiTheme="minorHAnsi" w:hAnsiTheme="minorHAnsi" w:cstheme="minorHAnsi"/>
          <w:color w:val="0070C0"/>
          <w:sz w:val="22"/>
          <w:szCs w:val="22"/>
        </w:rPr>
        <w:t>]</w:t>
      </w:r>
    </w:p>
    <w:p w14:paraId="0A1D7E9C" w14:textId="77777777" w:rsidR="00587EA5" w:rsidRPr="00587EA5" w:rsidRDefault="00587EA5" w:rsidP="00587EA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7EA5">
        <w:rPr>
          <w:rFonts w:asciiTheme="minorHAnsi" w:hAnsiTheme="minorHAnsi" w:cstheme="minorHAnsi"/>
          <w:sz w:val="22"/>
          <w:szCs w:val="22"/>
        </w:rPr>
        <w:t>Oświadczam, że w stosunku do następującego podmiotu, będącego podwykonawcą, na którego przypada ponad 10% wartości zamówienia:</w:t>
      </w:r>
    </w:p>
    <w:p w14:paraId="3832048D" w14:textId="10BE1744" w:rsidR="00587EA5" w:rsidRDefault="00587EA5" w:rsidP="00587EA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7EA5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……………………………………………………………………………………………….………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…………………………………………………..</w:t>
      </w:r>
      <w:r w:rsidRPr="00587EA5">
        <w:rPr>
          <w:rFonts w:asciiTheme="minorHAnsi" w:hAnsiTheme="minorHAnsi" w:cstheme="minorHAnsi"/>
          <w:sz w:val="22"/>
          <w:szCs w:val="22"/>
        </w:rPr>
        <w:t>.….…</w:t>
      </w:r>
    </w:p>
    <w:p w14:paraId="288EEFCE" w14:textId="71E56FA9" w:rsidR="00587EA5" w:rsidRPr="00587EA5" w:rsidRDefault="00587EA5" w:rsidP="00587EA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7EA5">
        <w:rPr>
          <w:rFonts w:asciiTheme="minorHAnsi" w:hAnsiTheme="minorHAnsi" w:cstheme="minorHAnsi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587EA5">
        <w:rPr>
          <w:rFonts w:asciiTheme="minorHAnsi" w:hAnsiTheme="minorHAnsi" w:cstheme="minorHAnsi"/>
          <w:i/>
          <w:sz w:val="18"/>
          <w:szCs w:val="18"/>
        </w:rPr>
        <w:t>CEiDG</w:t>
      </w:r>
      <w:proofErr w:type="spellEnd"/>
      <w:r w:rsidRPr="00587EA5">
        <w:rPr>
          <w:rFonts w:asciiTheme="minorHAnsi" w:hAnsiTheme="minorHAnsi" w:cstheme="minorHAnsi"/>
          <w:i/>
          <w:sz w:val="18"/>
          <w:szCs w:val="18"/>
        </w:rPr>
        <w:t>)</w:t>
      </w:r>
      <w:r w:rsidRPr="00587EA5">
        <w:rPr>
          <w:rFonts w:asciiTheme="minorHAnsi" w:hAnsiTheme="minorHAnsi" w:cstheme="minorHAnsi"/>
          <w:sz w:val="18"/>
          <w:szCs w:val="18"/>
        </w:rPr>
        <w:t>,</w:t>
      </w:r>
      <w:r w:rsidRPr="00587EA5">
        <w:rPr>
          <w:rFonts w:asciiTheme="minorHAnsi" w:hAnsiTheme="minorHAnsi" w:cstheme="minorHAnsi"/>
          <w:sz w:val="22"/>
          <w:szCs w:val="22"/>
        </w:rPr>
        <w:br/>
        <w:t>nie zachodzą podstawy wykluczenia z postępowania o udzielenie zamówienia przewidziane w  art.  5k rozporządzenia 833/2014 w brzmieniu nadanym rozporządzeniem 2022/576.</w:t>
      </w:r>
    </w:p>
    <w:p w14:paraId="0E92701B" w14:textId="77777777" w:rsidR="00587EA5" w:rsidRPr="00587EA5" w:rsidRDefault="00587EA5" w:rsidP="00587EA5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87EA5">
        <w:rPr>
          <w:rFonts w:asciiTheme="minorHAnsi" w:hAnsiTheme="minorHAnsi" w:cstheme="minorHAnsi"/>
          <w:b/>
          <w:sz w:val="22"/>
          <w:szCs w:val="22"/>
        </w:rPr>
        <w:t>OŚWIADCZENIE DOTYCZĄCE DOSTAWCY, NA KTÓREGO PRZYPADA PONAD 10% WARTOŚCI ZAMÓWIENIA:</w:t>
      </w:r>
    </w:p>
    <w:p w14:paraId="22E36D1D" w14:textId="77777777" w:rsidR="00587EA5" w:rsidRPr="00587EA5" w:rsidRDefault="00587EA5" w:rsidP="00587EA5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7EA5">
        <w:rPr>
          <w:rFonts w:asciiTheme="minorHAnsi" w:hAnsiTheme="minorHAnsi" w:cstheme="minorHAnsi"/>
          <w:color w:val="0070C0"/>
          <w:sz w:val="22"/>
          <w:szCs w:val="22"/>
        </w:rPr>
        <w:t>[UWAGA</w:t>
      </w:r>
      <w:r w:rsidRPr="00587EA5">
        <w:rPr>
          <w:rFonts w:asciiTheme="minorHAnsi" w:hAnsiTheme="minorHAnsi" w:cstheme="minorHAnsi"/>
          <w:i/>
          <w:color w:val="0070C0"/>
          <w:sz w:val="22"/>
          <w:szCs w:val="22"/>
        </w:rPr>
        <w:t xml:space="preserve">: </w:t>
      </w:r>
      <w:r w:rsidRPr="00587EA5">
        <w:rPr>
          <w:rFonts w:asciiTheme="minorHAnsi" w:hAnsiTheme="minorHAnsi" w:cstheme="minorHAnsi"/>
          <w:b/>
          <w:i/>
          <w:color w:val="0070C0"/>
          <w:sz w:val="22"/>
          <w:szCs w:val="22"/>
        </w:rPr>
        <w:t>wypełnić tylko w przypadku dostawcy, na którego przypada ponad 10% wartości zamówienia.</w:t>
      </w:r>
      <w:r w:rsidRPr="00587EA5">
        <w:rPr>
          <w:rFonts w:asciiTheme="minorHAnsi" w:hAnsiTheme="minorHAnsi" w:cstheme="minorHAnsi"/>
          <w:i/>
          <w:color w:val="0070C0"/>
          <w:sz w:val="22"/>
          <w:szCs w:val="22"/>
        </w:rPr>
        <w:t xml:space="preserve"> W przypadku więcej niż jednego dostawcy, na którego przypada ponad 10% wartości zamówienia, należy zastosować tyle razy, ile jest to konieczne.</w:t>
      </w:r>
      <w:r w:rsidRPr="00587EA5">
        <w:rPr>
          <w:rFonts w:asciiTheme="minorHAnsi" w:hAnsiTheme="minorHAnsi" w:cstheme="minorHAnsi"/>
          <w:color w:val="0070C0"/>
          <w:sz w:val="22"/>
          <w:szCs w:val="22"/>
        </w:rPr>
        <w:t>]</w:t>
      </w:r>
    </w:p>
    <w:p w14:paraId="09DDB8F2" w14:textId="77777777" w:rsidR="00587EA5" w:rsidRPr="00587EA5" w:rsidRDefault="00587EA5" w:rsidP="00587EA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7EA5">
        <w:rPr>
          <w:rFonts w:asciiTheme="minorHAnsi" w:hAnsiTheme="minorHAnsi" w:cstheme="minorHAnsi"/>
          <w:sz w:val="22"/>
          <w:szCs w:val="22"/>
        </w:rPr>
        <w:t>Oświadczam, że w stosunku do następującego podmiotu, będącego dostawcą, na którego przypada ponad 10% wartości zamówienia:</w:t>
      </w:r>
    </w:p>
    <w:p w14:paraId="790E51E4" w14:textId="7DE4D477" w:rsidR="00587EA5" w:rsidRDefault="00587EA5" w:rsidP="00587EA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7EA5">
        <w:rPr>
          <w:rFonts w:asciiTheme="minorHAnsi" w:hAnsiTheme="minorHAnsi" w:cstheme="minorHAnsi"/>
          <w:sz w:val="22"/>
          <w:szCs w:val="22"/>
        </w:rPr>
        <w:t xml:space="preserve"> </w:t>
      </w:r>
      <w:bookmarkStart w:id="4" w:name="_Hlk103680668"/>
      <w:r w:rsidRPr="00587EA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…………………………………………………..</w:t>
      </w:r>
      <w:r w:rsidRPr="00587EA5">
        <w:rPr>
          <w:rFonts w:asciiTheme="minorHAnsi" w:hAnsiTheme="minorHAnsi" w:cstheme="minorHAnsi"/>
          <w:sz w:val="22"/>
          <w:szCs w:val="22"/>
        </w:rPr>
        <w:t>.….…</w:t>
      </w:r>
    </w:p>
    <w:p w14:paraId="1A0CD35D" w14:textId="4050DBD5" w:rsidR="00587EA5" w:rsidRPr="00587EA5" w:rsidRDefault="00587EA5" w:rsidP="00587EA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7EA5">
        <w:rPr>
          <w:rFonts w:asciiTheme="minorHAnsi" w:hAnsiTheme="minorHAnsi" w:cstheme="minorHAnsi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587EA5">
        <w:rPr>
          <w:rFonts w:asciiTheme="minorHAnsi" w:hAnsiTheme="minorHAnsi" w:cstheme="minorHAnsi"/>
          <w:i/>
          <w:sz w:val="18"/>
          <w:szCs w:val="18"/>
        </w:rPr>
        <w:t>CEiDG</w:t>
      </w:r>
      <w:proofErr w:type="spellEnd"/>
      <w:r w:rsidRPr="00587EA5">
        <w:rPr>
          <w:rFonts w:asciiTheme="minorHAnsi" w:hAnsiTheme="minorHAnsi" w:cstheme="minorHAnsi"/>
          <w:i/>
          <w:sz w:val="18"/>
          <w:szCs w:val="18"/>
        </w:rPr>
        <w:t>)</w:t>
      </w:r>
      <w:r w:rsidRPr="00587EA5">
        <w:rPr>
          <w:rFonts w:asciiTheme="minorHAnsi" w:hAnsiTheme="minorHAnsi" w:cstheme="minorHAnsi"/>
          <w:sz w:val="18"/>
          <w:szCs w:val="18"/>
        </w:rPr>
        <w:t>,</w:t>
      </w:r>
      <w:bookmarkEnd w:id="4"/>
      <w:r w:rsidRPr="00587EA5">
        <w:rPr>
          <w:rFonts w:asciiTheme="minorHAnsi" w:hAnsiTheme="minorHAnsi" w:cstheme="minorHAnsi"/>
          <w:sz w:val="22"/>
          <w:szCs w:val="22"/>
        </w:rPr>
        <w:br/>
        <w:t>nie zachodzą podstawy wykluczenia z postępowania o udzielenie zamówienia przewidziane w  art.  5k rozporządzenia 833/2014 w brzmieniu nadanym rozporządzeniem 2022/576.</w:t>
      </w:r>
    </w:p>
    <w:p w14:paraId="43302298" w14:textId="506EB190" w:rsidR="00587EA5" w:rsidRPr="00587EA5" w:rsidRDefault="00587EA5" w:rsidP="00587EA5">
      <w:pPr>
        <w:shd w:val="clear" w:color="auto" w:fill="BFBFBF" w:themeFill="background1" w:themeFillShade="BF"/>
        <w:spacing w:before="24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87EA5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14:paraId="28AC0374" w14:textId="77777777" w:rsidR="00587EA5" w:rsidRPr="00587EA5" w:rsidRDefault="00587EA5" w:rsidP="00587EA5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A0D31A2" w14:textId="132B27EC" w:rsidR="00587EA5" w:rsidRPr="00587EA5" w:rsidRDefault="00587EA5" w:rsidP="00587EA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7EA5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na dzień </w:t>
      </w:r>
      <w:r w:rsidRPr="00B10BE0">
        <w:rPr>
          <w:rFonts w:asciiTheme="minorHAnsi" w:hAnsiTheme="minorHAnsi" w:cstheme="minorHAnsi"/>
          <w:sz w:val="22"/>
          <w:szCs w:val="22"/>
        </w:rPr>
        <w:t xml:space="preserve">składania ofert i zgodne z prawdą oraz zostały przedstawione z pełną świadomością konsekwencji wprowadzenia </w:t>
      </w:r>
      <w:r w:rsidR="00B42823" w:rsidRPr="00B10BE0">
        <w:rPr>
          <w:rFonts w:asciiTheme="minorHAnsi" w:hAnsiTheme="minorHAnsi" w:cstheme="minorHAnsi"/>
          <w:sz w:val="22"/>
          <w:szCs w:val="22"/>
        </w:rPr>
        <w:t>Z</w:t>
      </w:r>
      <w:r w:rsidRPr="00B10BE0">
        <w:rPr>
          <w:rFonts w:asciiTheme="minorHAnsi" w:hAnsiTheme="minorHAnsi" w:cstheme="minorHAnsi"/>
          <w:sz w:val="22"/>
          <w:szCs w:val="22"/>
        </w:rPr>
        <w:t>amawiającego w błąd przy przedstawianiu informacji.</w:t>
      </w:r>
    </w:p>
    <w:p w14:paraId="17361269" w14:textId="77777777" w:rsidR="00587EA5" w:rsidRPr="00587EA5" w:rsidRDefault="00587EA5" w:rsidP="00587EA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06CF19B" w14:textId="77777777" w:rsidR="00587EA5" w:rsidRPr="00587EA5" w:rsidRDefault="00587EA5" w:rsidP="00587EA5">
      <w:pPr>
        <w:shd w:val="clear" w:color="auto" w:fill="BFBFBF" w:themeFill="background1" w:themeFillShade="BF"/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87EA5">
        <w:rPr>
          <w:rFonts w:asciiTheme="minorHAnsi" w:hAnsiTheme="minorHAnsi" w:cstheme="minorHAnsi"/>
          <w:b/>
          <w:sz w:val="22"/>
          <w:szCs w:val="22"/>
        </w:rPr>
        <w:t>INFORMACJA DOTYCZĄCA DOSTĘPU DO PODMIOTOWYCH ŚRODKÓW DOWODOWYCH:</w:t>
      </w:r>
    </w:p>
    <w:p w14:paraId="3E7D8846" w14:textId="77777777" w:rsidR="00587EA5" w:rsidRPr="00587EA5" w:rsidRDefault="00587EA5" w:rsidP="00587EA5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7EA5">
        <w:rPr>
          <w:rFonts w:asciiTheme="minorHAnsi" w:hAnsiTheme="minorHAnsi" w:cstheme="minorHAnsi"/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  <w:r w:rsidRPr="00587EA5">
        <w:rPr>
          <w:rFonts w:asciiTheme="minorHAnsi" w:hAnsiTheme="minorHAnsi" w:cstheme="minorHAnsi"/>
          <w:sz w:val="22"/>
          <w:szCs w:val="22"/>
        </w:rPr>
        <w:br/>
        <w:t>1) ......................................................................................................................................................</w:t>
      </w:r>
    </w:p>
    <w:p w14:paraId="70E1AB69" w14:textId="77777777" w:rsidR="00587EA5" w:rsidRPr="00587EA5" w:rsidRDefault="00587EA5" w:rsidP="00587EA5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587EA5">
        <w:rPr>
          <w:rFonts w:asciiTheme="minorHAnsi" w:hAnsiTheme="minorHAnsi"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1C79CE03" w14:textId="77777777" w:rsidR="00587EA5" w:rsidRPr="00587EA5" w:rsidRDefault="00587EA5" w:rsidP="00587EA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7EA5">
        <w:rPr>
          <w:rFonts w:asciiTheme="minorHAnsi" w:hAnsiTheme="minorHAnsi" w:cstheme="minorHAnsi"/>
          <w:sz w:val="22"/>
          <w:szCs w:val="22"/>
        </w:rPr>
        <w:t>2) .......................................................................................................................................................</w:t>
      </w:r>
    </w:p>
    <w:p w14:paraId="52D62449" w14:textId="3C86C8BE" w:rsidR="00377929" w:rsidRPr="00587EA5" w:rsidRDefault="00587EA5" w:rsidP="00587EA5">
      <w:pPr>
        <w:spacing w:line="36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587EA5">
        <w:rPr>
          <w:rFonts w:asciiTheme="minorHAnsi" w:hAnsiTheme="minorHAnsi"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683E379F" w14:textId="77777777" w:rsidR="00587EA5" w:rsidRDefault="00377929" w:rsidP="00587EA5">
      <w:pPr>
        <w:spacing w:line="276" w:lineRule="auto"/>
        <w:jc w:val="right"/>
        <w:rPr>
          <w:rFonts w:ascii="CIDFont+F3" w:eastAsia="Calibri" w:hAnsi="CIDFont+F3" w:cs="CIDFont+F3"/>
          <w:sz w:val="21"/>
          <w:szCs w:val="21"/>
          <w:lang w:eastAsia="pl-PL"/>
        </w:rPr>
      </w:pPr>
      <w:r w:rsidRPr="00377929">
        <w:rPr>
          <w:rFonts w:ascii="CIDFont+F3" w:eastAsia="Calibri" w:hAnsi="CIDFont+F3" w:cs="CIDFont+F3"/>
          <w:sz w:val="21"/>
          <w:szCs w:val="21"/>
          <w:lang w:eastAsia="pl-PL"/>
        </w:rPr>
        <w:t xml:space="preserve">                                                                                                                                                       </w:t>
      </w:r>
    </w:p>
    <w:p w14:paraId="3DFFBAEC" w14:textId="77777777" w:rsidR="00587EA5" w:rsidRDefault="00587EA5" w:rsidP="00587EA5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339A617" w14:textId="77777777" w:rsidR="00587EA5" w:rsidRDefault="00587EA5" w:rsidP="00587EA5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1FBDE0A" w14:textId="77777777" w:rsidR="00587EA5" w:rsidRDefault="00587EA5" w:rsidP="00587EA5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1AB642B" w14:textId="77777777" w:rsidR="00617653" w:rsidRDefault="00617653" w:rsidP="00587EA5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4FE28A5" w14:textId="77777777" w:rsidR="00617653" w:rsidRDefault="00617653" w:rsidP="00587EA5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AEDB314" w14:textId="77777777" w:rsidR="00617653" w:rsidRDefault="00617653" w:rsidP="00587EA5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BEA99DC" w14:textId="77777777" w:rsidR="00617653" w:rsidRDefault="00617653" w:rsidP="00587EA5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FFB95FB" w14:textId="77777777" w:rsidR="00617653" w:rsidRDefault="00617653" w:rsidP="00587EA5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059528D" w14:textId="77777777" w:rsidR="00617653" w:rsidRDefault="00617653" w:rsidP="00587EA5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6AE0FFD" w14:textId="77777777" w:rsidR="00617653" w:rsidRDefault="00617653" w:rsidP="00587EA5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1CB6926" w14:textId="77777777" w:rsidR="00617653" w:rsidRDefault="00617653" w:rsidP="00587EA5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33EFC52" w14:textId="77777777" w:rsidR="00617653" w:rsidRDefault="00617653" w:rsidP="00587EA5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C498412" w14:textId="77777777" w:rsidR="00617653" w:rsidRDefault="00617653" w:rsidP="00587EA5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4C77127" w14:textId="77777777" w:rsidR="00617653" w:rsidRDefault="00617653" w:rsidP="00587EA5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7F4A29E" w14:textId="77777777" w:rsidR="00617653" w:rsidRDefault="00617653" w:rsidP="00587EA5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E7F16E5" w14:textId="77777777" w:rsidR="00617653" w:rsidRDefault="00617653" w:rsidP="00587EA5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F1C75AB" w14:textId="77777777" w:rsidR="00617653" w:rsidRDefault="00617653" w:rsidP="00587EA5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3098407" w14:textId="77777777" w:rsidR="00617653" w:rsidRDefault="00617653" w:rsidP="00587EA5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7DC095F" w14:textId="77777777" w:rsidR="00617653" w:rsidRDefault="00617653" w:rsidP="00587EA5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FAB9135" w14:textId="77777777" w:rsidR="00617653" w:rsidRDefault="00617653" w:rsidP="00587EA5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3A0C77F" w14:textId="77777777" w:rsidR="00617653" w:rsidRDefault="00617653" w:rsidP="00587EA5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1A87A4A" w14:textId="77777777" w:rsidR="00617653" w:rsidRDefault="00617653" w:rsidP="00587EA5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9B71823" w14:textId="77777777" w:rsidR="00617653" w:rsidRDefault="00617653" w:rsidP="00587EA5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EF6775F" w14:textId="77777777" w:rsidR="00617653" w:rsidRDefault="00617653" w:rsidP="00587EA5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5D61F91" w14:textId="77777777" w:rsidR="007F1F48" w:rsidRDefault="007F1F48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4F6AC9B9" w14:textId="035603A2" w:rsidR="00587EA5" w:rsidRPr="00587EA5" w:rsidRDefault="00587EA5" w:rsidP="00587EA5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587EA5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theme="minorHAnsi"/>
          <w:b/>
          <w:sz w:val="22"/>
          <w:szCs w:val="22"/>
        </w:rPr>
        <w:t>2b</w:t>
      </w:r>
      <w:r w:rsidRPr="00587EA5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14:paraId="4EC9ADA0" w14:textId="5285BC9D" w:rsidR="00587EA5" w:rsidRPr="00587EA5" w:rsidRDefault="00587EA5" w:rsidP="00587EA5">
      <w:pPr>
        <w:spacing w:line="360" w:lineRule="auto"/>
        <w:ind w:right="5954"/>
        <w:rPr>
          <w:rFonts w:asciiTheme="minorHAnsi" w:hAnsiTheme="minorHAnsi" w:cstheme="minorHAnsi"/>
          <w:sz w:val="22"/>
          <w:szCs w:val="22"/>
        </w:rPr>
      </w:pPr>
      <w:r w:rsidRPr="00587EA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…………………………………………………………………………………………..………………………</w:t>
      </w:r>
    </w:p>
    <w:p w14:paraId="2A16B0C9" w14:textId="77777777" w:rsidR="00587EA5" w:rsidRPr="007F1F48" w:rsidRDefault="00587EA5" w:rsidP="00587EA5">
      <w:pPr>
        <w:spacing w:line="360" w:lineRule="auto"/>
        <w:ind w:right="5954"/>
        <w:rPr>
          <w:rFonts w:asciiTheme="minorHAnsi" w:hAnsiTheme="minorHAnsi" w:cstheme="minorHAnsi"/>
          <w:sz w:val="18"/>
          <w:szCs w:val="18"/>
        </w:rPr>
      </w:pPr>
      <w:r w:rsidRPr="007F1F48">
        <w:rPr>
          <w:rFonts w:asciiTheme="minorHAnsi" w:hAnsiTheme="minorHAnsi" w:cstheme="minorHAnsi"/>
          <w:sz w:val="18"/>
          <w:szCs w:val="18"/>
        </w:rPr>
        <w:t xml:space="preserve">  (</w:t>
      </w:r>
      <w:r w:rsidRPr="007F1F48">
        <w:rPr>
          <w:rFonts w:asciiTheme="minorHAnsi" w:hAnsiTheme="minorHAnsi" w:cstheme="minorHAnsi"/>
          <w:i/>
          <w:sz w:val="18"/>
          <w:szCs w:val="18"/>
        </w:rPr>
        <w:t>pełna nazwa/firma, adres Wykonawcy)</w:t>
      </w:r>
    </w:p>
    <w:p w14:paraId="4388EACF" w14:textId="77777777" w:rsidR="00587EA5" w:rsidRPr="00587EA5" w:rsidRDefault="00587EA5" w:rsidP="00587EA5">
      <w:pPr>
        <w:rPr>
          <w:rFonts w:asciiTheme="minorHAnsi" w:hAnsiTheme="minorHAnsi" w:cstheme="minorHAnsi"/>
          <w:sz w:val="22"/>
          <w:szCs w:val="22"/>
        </w:rPr>
      </w:pPr>
    </w:p>
    <w:p w14:paraId="76A4CE3A" w14:textId="77777777" w:rsidR="00587EA5" w:rsidRPr="00587EA5" w:rsidRDefault="00587EA5" w:rsidP="00587EA5">
      <w:pPr>
        <w:rPr>
          <w:rFonts w:asciiTheme="minorHAnsi" w:hAnsiTheme="minorHAnsi" w:cstheme="minorHAnsi"/>
          <w:sz w:val="22"/>
          <w:szCs w:val="22"/>
        </w:rPr>
      </w:pPr>
    </w:p>
    <w:p w14:paraId="2B888EC4" w14:textId="77777777" w:rsidR="00587EA5" w:rsidRPr="00587EA5" w:rsidRDefault="00587EA5" w:rsidP="00587EA5">
      <w:pPr>
        <w:rPr>
          <w:rFonts w:asciiTheme="minorHAnsi" w:hAnsiTheme="minorHAnsi" w:cstheme="minorHAnsi"/>
          <w:b/>
          <w:sz w:val="22"/>
          <w:szCs w:val="22"/>
        </w:rPr>
      </w:pPr>
    </w:p>
    <w:p w14:paraId="30D9CD3F" w14:textId="77777777" w:rsidR="00587EA5" w:rsidRPr="00587EA5" w:rsidRDefault="00587EA5" w:rsidP="00587EA5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87EA5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Oświadczenia podmiotu udostępniającego zasoby </w:t>
      </w:r>
    </w:p>
    <w:p w14:paraId="2EA3ADC6" w14:textId="77777777" w:rsidR="00587EA5" w:rsidRPr="00587EA5" w:rsidRDefault="00587EA5" w:rsidP="00587EA5">
      <w:pPr>
        <w:spacing w:before="120" w:line="360" w:lineRule="auto"/>
        <w:jc w:val="center"/>
        <w:rPr>
          <w:rFonts w:asciiTheme="minorHAnsi" w:hAnsiTheme="minorHAnsi" w:cstheme="minorHAnsi"/>
          <w:b/>
          <w:caps/>
          <w:sz w:val="22"/>
          <w:szCs w:val="22"/>
          <w:u w:val="single"/>
        </w:rPr>
      </w:pPr>
      <w:r w:rsidRPr="00587EA5">
        <w:rPr>
          <w:rFonts w:asciiTheme="minorHAnsi" w:hAnsiTheme="minorHAnsi" w:cstheme="minorHAnsi"/>
          <w:b/>
          <w:sz w:val="22"/>
          <w:szCs w:val="22"/>
          <w:u w:val="single"/>
        </w:rPr>
        <w:t xml:space="preserve">DOTYCZĄCE PRZESŁANEK WYKLUCZENIA Z ART. 5K ROZPORZĄDZENIA 833/2014 ORAZ ART. 7 UST. 1 USTAWY </w:t>
      </w:r>
      <w:r w:rsidRPr="00587EA5">
        <w:rPr>
          <w:rFonts w:asciiTheme="minorHAnsi" w:hAnsiTheme="minorHAnsi" w:cstheme="minorHAnsi"/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584E4E22" w14:textId="77777777" w:rsidR="00587EA5" w:rsidRPr="00587EA5" w:rsidRDefault="00587EA5" w:rsidP="00587EA5">
      <w:pPr>
        <w:spacing w:before="12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87EA5">
        <w:rPr>
          <w:rFonts w:asciiTheme="minorHAnsi" w:hAnsiTheme="minorHAnsi" w:cstheme="minorHAnsi"/>
          <w:b/>
          <w:sz w:val="22"/>
          <w:szCs w:val="22"/>
        </w:rPr>
        <w:t xml:space="preserve">składane na podstawie art. 125 ust. 5 ustawy </w:t>
      </w:r>
      <w:proofErr w:type="spellStart"/>
      <w:r w:rsidRPr="00587EA5">
        <w:rPr>
          <w:rFonts w:asciiTheme="minorHAnsi" w:hAnsiTheme="minorHAnsi" w:cstheme="minorHAnsi"/>
          <w:b/>
          <w:sz w:val="22"/>
          <w:szCs w:val="22"/>
        </w:rPr>
        <w:t>Pzp</w:t>
      </w:r>
      <w:proofErr w:type="spellEnd"/>
    </w:p>
    <w:p w14:paraId="3D4358AC" w14:textId="77777777" w:rsidR="00587EA5" w:rsidRDefault="00587EA5" w:rsidP="00587EA5">
      <w:pPr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587EA5">
        <w:rPr>
          <w:rFonts w:asciiTheme="minorHAnsi" w:hAnsiTheme="minorHAnsi" w:cstheme="minorHAnsi"/>
          <w:sz w:val="22"/>
          <w:szCs w:val="22"/>
        </w:rPr>
        <w:t xml:space="preserve">Składane na potrzeby postępowania o udzielenie zamówienia publicznego  pn. </w:t>
      </w:r>
    </w:p>
    <w:p w14:paraId="32477DF7" w14:textId="17E29388" w:rsidR="007F1F48" w:rsidRPr="007F1F48" w:rsidRDefault="007F1F48" w:rsidP="007F1F48">
      <w:pPr>
        <w:tabs>
          <w:tab w:val="left" w:pos="0"/>
        </w:tabs>
        <w:autoSpaceDE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„</w:t>
      </w:r>
      <w:r>
        <w:rPr>
          <w:b/>
          <w:sz w:val="22"/>
          <w:szCs w:val="22"/>
        </w:rPr>
        <w:t>Utrzymanie letnie i zimowe  miasta Jastrzębie-Zdrój</w:t>
      </w:r>
      <w:r>
        <w:rPr>
          <w:b/>
          <w:bCs/>
          <w:sz w:val="22"/>
          <w:szCs w:val="22"/>
        </w:rPr>
        <w:t>”</w:t>
      </w:r>
    </w:p>
    <w:p w14:paraId="743F92D2" w14:textId="73F370F6" w:rsidR="00587EA5" w:rsidRPr="00587EA5" w:rsidRDefault="00587EA5" w:rsidP="00587EA5">
      <w:pPr>
        <w:spacing w:before="120"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87EA5">
        <w:rPr>
          <w:rFonts w:asciiTheme="minorHAnsi" w:hAnsiTheme="minorHAnsi" w:cstheme="minorHAnsi"/>
          <w:sz w:val="22"/>
          <w:szCs w:val="22"/>
        </w:rPr>
        <w:t xml:space="preserve">prowadzonego przez </w:t>
      </w:r>
      <w:r w:rsidR="000D6122">
        <w:rPr>
          <w:rFonts w:asciiTheme="minorHAnsi" w:hAnsiTheme="minorHAnsi" w:cstheme="minorHAnsi"/>
          <w:sz w:val="22"/>
          <w:szCs w:val="22"/>
        </w:rPr>
        <w:t>m</w:t>
      </w:r>
      <w:r w:rsidRPr="00587EA5">
        <w:rPr>
          <w:rFonts w:asciiTheme="minorHAnsi" w:hAnsiTheme="minorHAnsi" w:cstheme="minorHAnsi"/>
          <w:sz w:val="22"/>
          <w:szCs w:val="22"/>
        </w:rPr>
        <w:t>iasto Jastrzębie-Zdój</w:t>
      </w:r>
      <w:r w:rsidRPr="00587EA5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587EA5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45F0706F" w14:textId="77777777" w:rsidR="00587EA5" w:rsidRPr="00587EA5" w:rsidRDefault="00587EA5" w:rsidP="00587EA5">
      <w:pPr>
        <w:shd w:val="clear" w:color="auto" w:fill="BFBFBF" w:themeFill="background1" w:themeFillShade="BF"/>
        <w:spacing w:before="36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587EA5">
        <w:rPr>
          <w:rFonts w:asciiTheme="minorHAnsi" w:hAnsiTheme="minorHAnsi" w:cstheme="minorHAnsi"/>
          <w:b/>
          <w:sz w:val="22"/>
          <w:szCs w:val="22"/>
        </w:rPr>
        <w:t>OŚWIADCZENIA DOTYCZĄCE PODMIOTU UDOSTEPNIAJĄCEGO ZASOBY:</w:t>
      </w:r>
    </w:p>
    <w:p w14:paraId="34162CC4" w14:textId="6EF79789" w:rsidR="00587EA5" w:rsidRPr="00B30704" w:rsidRDefault="00587EA5" w:rsidP="00AE2B43">
      <w:pPr>
        <w:pStyle w:val="Akapitzlist"/>
        <w:numPr>
          <w:ilvl w:val="1"/>
          <w:numId w:val="31"/>
        </w:numPr>
        <w:tabs>
          <w:tab w:val="clear" w:pos="1440"/>
          <w:tab w:val="num" w:pos="567"/>
        </w:tabs>
        <w:spacing w:before="360" w:line="360" w:lineRule="auto"/>
        <w:ind w:left="567" w:hanging="283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30704">
        <w:rPr>
          <w:rFonts w:asciiTheme="minorHAnsi" w:hAnsiTheme="minorHAnsi" w:cstheme="minorHAnsi"/>
          <w:sz w:val="22"/>
          <w:szCs w:val="22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87EA5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</w:p>
    <w:p w14:paraId="51C017E5" w14:textId="6B201D87" w:rsidR="00587EA5" w:rsidRPr="00587EA5" w:rsidRDefault="00587EA5" w:rsidP="00AE2B43">
      <w:pPr>
        <w:pStyle w:val="NormalnyWeb"/>
        <w:numPr>
          <w:ilvl w:val="1"/>
          <w:numId w:val="31"/>
        </w:numPr>
        <w:tabs>
          <w:tab w:val="clear" w:pos="1440"/>
          <w:tab w:val="num" w:pos="567"/>
        </w:tabs>
        <w:spacing w:before="0" w:beforeAutospacing="0" w:after="0" w:afterAutospacing="0" w:line="360" w:lineRule="auto"/>
        <w:ind w:left="567" w:hanging="28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87EA5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</w:t>
      </w:r>
      <w:r w:rsidRPr="00587EA5">
        <w:rPr>
          <w:rFonts w:asciiTheme="minorHAnsi" w:hAnsiTheme="minorHAnsi" w:cstheme="minorHAnsi"/>
          <w:color w:val="222222"/>
          <w:sz w:val="22"/>
          <w:szCs w:val="22"/>
        </w:rPr>
        <w:t>7 ust. 1 ustawy z dnia 13 kwietnia 2022 r.</w:t>
      </w:r>
      <w:r w:rsidRPr="00587EA5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o szczególnych rozwiązaniach w zakresie </w:t>
      </w:r>
      <w:r w:rsidRPr="00587EA5">
        <w:rPr>
          <w:rFonts w:asciiTheme="minorHAnsi" w:hAnsiTheme="minorHAnsi" w:cstheme="minorHAnsi"/>
          <w:i/>
          <w:iCs/>
          <w:color w:val="222222"/>
          <w:sz w:val="22"/>
          <w:szCs w:val="22"/>
        </w:rPr>
        <w:lastRenderedPageBreak/>
        <w:t xml:space="preserve">przeciwdziałania wspieraniu agresji na Ukrainę oraz służących ochronie bezpieczeństwa narodowego </w:t>
      </w:r>
      <w:r w:rsidRPr="00587EA5">
        <w:rPr>
          <w:rFonts w:asciiTheme="minorHAnsi" w:hAnsiTheme="minorHAnsi" w:cstheme="minorHAnsi"/>
          <w:color w:val="222222"/>
          <w:sz w:val="22"/>
          <w:szCs w:val="22"/>
        </w:rPr>
        <w:t>(Dz. U. poz. 835)</w:t>
      </w:r>
      <w:r w:rsidRPr="00587EA5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Pr="00587EA5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4"/>
      </w:r>
    </w:p>
    <w:p w14:paraId="51618AFA" w14:textId="77777777" w:rsidR="00587EA5" w:rsidRPr="00587EA5" w:rsidRDefault="00587EA5" w:rsidP="00587EA5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261D6A0B" w14:textId="77777777" w:rsidR="00587EA5" w:rsidRPr="00587EA5" w:rsidRDefault="00587EA5" w:rsidP="00587EA5">
      <w:pPr>
        <w:shd w:val="clear" w:color="auto" w:fill="BFBFBF" w:themeFill="background1" w:themeFillShade="BF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87EA5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14:paraId="5179FDF0" w14:textId="77777777" w:rsidR="00587EA5" w:rsidRPr="00587EA5" w:rsidRDefault="00587EA5" w:rsidP="00587EA5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00FC723" w14:textId="165697A0" w:rsidR="00587EA5" w:rsidRPr="00587EA5" w:rsidRDefault="00587EA5" w:rsidP="00587EA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7EA5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na dzień </w:t>
      </w:r>
      <w:r w:rsidRPr="00B10BE0">
        <w:rPr>
          <w:rFonts w:asciiTheme="minorHAnsi" w:hAnsiTheme="minorHAnsi" w:cstheme="minorHAnsi"/>
          <w:sz w:val="22"/>
          <w:szCs w:val="22"/>
        </w:rPr>
        <w:t xml:space="preserve">składania ofert i zgodne z prawdą oraz zostały przedstawione z pełną świadomością konsekwencji wprowadzenia </w:t>
      </w:r>
      <w:r w:rsidR="00B42823" w:rsidRPr="00B10BE0">
        <w:rPr>
          <w:rFonts w:asciiTheme="minorHAnsi" w:hAnsiTheme="minorHAnsi" w:cstheme="minorHAnsi"/>
          <w:sz w:val="22"/>
          <w:szCs w:val="22"/>
        </w:rPr>
        <w:t>Z</w:t>
      </w:r>
      <w:r w:rsidRPr="00B10BE0">
        <w:rPr>
          <w:rFonts w:asciiTheme="minorHAnsi" w:hAnsiTheme="minorHAnsi" w:cstheme="minorHAnsi"/>
          <w:sz w:val="22"/>
          <w:szCs w:val="22"/>
        </w:rPr>
        <w:t>amawiającego w błąd przy przedstawianiu informacji.</w:t>
      </w:r>
    </w:p>
    <w:p w14:paraId="08577996" w14:textId="77777777" w:rsidR="00587EA5" w:rsidRPr="00587EA5" w:rsidRDefault="00587EA5" w:rsidP="00587EA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EE02A3D" w14:textId="77777777" w:rsidR="00587EA5" w:rsidRPr="00587EA5" w:rsidRDefault="00587EA5" w:rsidP="00587EA5">
      <w:pPr>
        <w:shd w:val="clear" w:color="auto" w:fill="BFBFBF" w:themeFill="background1" w:themeFillShade="BF"/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87EA5">
        <w:rPr>
          <w:rFonts w:asciiTheme="minorHAnsi" w:hAnsiTheme="minorHAnsi" w:cstheme="minorHAnsi"/>
          <w:b/>
          <w:sz w:val="22"/>
          <w:szCs w:val="22"/>
        </w:rPr>
        <w:t>INFORMACJA DOTYCZĄCA DOSTĘPU DO PODMIOTOWYCH ŚRODKÓW DOWODOWYCH:</w:t>
      </w:r>
    </w:p>
    <w:p w14:paraId="18C12939" w14:textId="77777777" w:rsidR="00587EA5" w:rsidRPr="00587EA5" w:rsidRDefault="00587EA5" w:rsidP="00587EA5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7EA5">
        <w:rPr>
          <w:rFonts w:asciiTheme="minorHAnsi" w:hAnsiTheme="minorHAnsi" w:cstheme="minorHAnsi"/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</w:p>
    <w:p w14:paraId="455738FD" w14:textId="77777777" w:rsidR="00587EA5" w:rsidRPr="00587EA5" w:rsidRDefault="00587EA5" w:rsidP="00587EA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7EA5">
        <w:rPr>
          <w:rFonts w:asciiTheme="minorHAnsi" w:hAnsiTheme="minorHAnsi" w:cstheme="minorHAnsi"/>
          <w:sz w:val="22"/>
          <w:szCs w:val="22"/>
        </w:rPr>
        <w:t>1) ......................................................................................................................................................</w:t>
      </w:r>
    </w:p>
    <w:p w14:paraId="3E320E1D" w14:textId="77777777" w:rsidR="00587EA5" w:rsidRPr="00587EA5" w:rsidRDefault="00587EA5" w:rsidP="00587EA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7EA5">
        <w:rPr>
          <w:rFonts w:asciiTheme="minorHAnsi" w:hAnsiTheme="minorHAnsi" w:cstheme="minorHAnsi"/>
          <w:i/>
          <w:sz w:val="22"/>
          <w:szCs w:val="22"/>
        </w:rPr>
        <w:t>(wskazać podmiotowy środek dowodowy, adres internetowy, wydający urząd lub organ, dokładne dane referencyjne dokumentacji)</w:t>
      </w:r>
    </w:p>
    <w:p w14:paraId="21543DF6" w14:textId="77777777" w:rsidR="00587EA5" w:rsidRPr="00587EA5" w:rsidRDefault="00587EA5" w:rsidP="00587EA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7EA5">
        <w:rPr>
          <w:rFonts w:asciiTheme="minorHAnsi" w:hAnsiTheme="minorHAnsi" w:cstheme="minorHAnsi"/>
          <w:sz w:val="22"/>
          <w:szCs w:val="22"/>
        </w:rPr>
        <w:t>2) .......................................................................................................................................................</w:t>
      </w:r>
    </w:p>
    <w:p w14:paraId="37D9CE86" w14:textId="77777777" w:rsidR="00587EA5" w:rsidRPr="00587EA5" w:rsidRDefault="00587EA5" w:rsidP="00587EA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7EA5">
        <w:rPr>
          <w:rFonts w:asciiTheme="minorHAnsi" w:hAnsiTheme="minorHAnsi" w:cstheme="minorHAnsi"/>
          <w:i/>
          <w:sz w:val="22"/>
          <w:szCs w:val="22"/>
        </w:rPr>
        <w:t>(wskazać podmiotowy środek dowodowy, adres internetowy, wydający urząd lub organ, dokładne dane referencyjne dokumentacji)</w:t>
      </w:r>
    </w:p>
    <w:p w14:paraId="7E012E1A" w14:textId="77777777" w:rsidR="00377929" w:rsidRPr="00011C1C" w:rsidRDefault="00377929">
      <w:pPr>
        <w:rPr>
          <w:b/>
          <w:sz w:val="22"/>
          <w:szCs w:val="22"/>
        </w:rPr>
      </w:pPr>
    </w:p>
    <w:p w14:paraId="178E1120" w14:textId="77777777" w:rsidR="007F1F48" w:rsidRDefault="007F1F48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580E1AC1" w14:textId="21DFFF72" w:rsidR="007F1F48" w:rsidRPr="00026E65" w:rsidRDefault="007F1F48" w:rsidP="007F1F48">
      <w:pPr>
        <w:jc w:val="right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lastRenderedPageBreak/>
        <w:t xml:space="preserve">Załącznik nr </w:t>
      </w:r>
      <w:r>
        <w:rPr>
          <w:b/>
          <w:sz w:val="22"/>
          <w:szCs w:val="22"/>
        </w:rPr>
        <w:t>3</w:t>
      </w:r>
      <w:r w:rsidRPr="00026E65">
        <w:rPr>
          <w:b/>
          <w:sz w:val="22"/>
          <w:szCs w:val="22"/>
        </w:rPr>
        <w:t xml:space="preserve"> do SWZ</w:t>
      </w:r>
    </w:p>
    <w:p w14:paraId="302542F8" w14:textId="77777777" w:rsidR="007F1F48" w:rsidRPr="00026E65" w:rsidRDefault="007F1F48" w:rsidP="007F1F48">
      <w:pPr>
        <w:jc w:val="right"/>
        <w:rPr>
          <w:i/>
          <w:szCs w:val="22"/>
        </w:rPr>
      </w:pPr>
      <w:r w:rsidRPr="00026E65">
        <w:rPr>
          <w:i/>
          <w:szCs w:val="22"/>
        </w:rPr>
        <w:t>-przykładowy wzór zobowiązania-</w:t>
      </w:r>
    </w:p>
    <w:p w14:paraId="2086EA4E" w14:textId="77777777" w:rsidR="007F1F48" w:rsidRDefault="007F1F48" w:rsidP="007F1F48">
      <w:pPr>
        <w:rPr>
          <w:i/>
          <w:sz w:val="18"/>
          <w:szCs w:val="22"/>
        </w:rPr>
      </w:pPr>
    </w:p>
    <w:p w14:paraId="72D76D60" w14:textId="77777777" w:rsidR="007F1F48" w:rsidRPr="00026E65" w:rsidRDefault="007F1F48" w:rsidP="007F1F48">
      <w:pPr>
        <w:rPr>
          <w:i/>
          <w:sz w:val="18"/>
          <w:szCs w:val="22"/>
        </w:rPr>
      </w:pPr>
      <w:r w:rsidRPr="00026E65">
        <w:rPr>
          <w:i/>
          <w:sz w:val="18"/>
          <w:szCs w:val="22"/>
        </w:rPr>
        <w:t>...........................................................................</w:t>
      </w:r>
    </w:p>
    <w:p w14:paraId="4D8C012C" w14:textId="77777777" w:rsidR="007F1F48" w:rsidRPr="00026E65" w:rsidRDefault="007F1F48" w:rsidP="007F1F48">
      <w:pPr>
        <w:rPr>
          <w:i/>
          <w:sz w:val="18"/>
          <w:szCs w:val="22"/>
        </w:rPr>
      </w:pPr>
      <w:r w:rsidRPr="00026E65">
        <w:rPr>
          <w:i/>
          <w:sz w:val="18"/>
          <w:szCs w:val="22"/>
        </w:rPr>
        <w:t xml:space="preserve">(pieczęć podmiotu składającego zobowiązanie) </w:t>
      </w:r>
    </w:p>
    <w:p w14:paraId="0F15D439" w14:textId="77777777" w:rsidR="007F1F48" w:rsidRDefault="007F1F48" w:rsidP="007F1F48">
      <w:pPr>
        <w:rPr>
          <w:sz w:val="22"/>
          <w:szCs w:val="22"/>
        </w:rPr>
      </w:pPr>
    </w:p>
    <w:p w14:paraId="537B3D03" w14:textId="77777777" w:rsidR="007F1F48" w:rsidRPr="00026E65" w:rsidRDefault="007F1F48" w:rsidP="007F1F48">
      <w:pPr>
        <w:rPr>
          <w:sz w:val="22"/>
          <w:szCs w:val="22"/>
        </w:rPr>
      </w:pPr>
    </w:p>
    <w:p w14:paraId="39E07FAC" w14:textId="77777777" w:rsidR="007F1F48" w:rsidRPr="007A4D7D" w:rsidRDefault="007F1F48" w:rsidP="007F1F48">
      <w:pPr>
        <w:jc w:val="center"/>
        <w:rPr>
          <w:b/>
          <w:sz w:val="22"/>
          <w:szCs w:val="22"/>
        </w:rPr>
      </w:pPr>
      <w:r w:rsidRPr="007A4D7D">
        <w:rPr>
          <w:b/>
          <w:sz w:val="22"/>
          <w:szCs w:val="22"/>
        </w:rPr>
        <w:t xml:space="preserve">Zobowiązanie podmiotu udostępniającego  zasoby  </w:t>
      </w:r>
    </w:p>
    <w:p w14:paraId="748EAC51" w14:textId="77777777" w:rsidR="007F1F48" w:rsidRPr="007A4D7D" w:rsidRDefault="007F1F48" w:rsidP="007F1F48">
      <w:pPr>
        <w:jc w:val="center"/>
        <w:rPr>
          <w:b/>
          <w:sz w:val="22"/>
          <w:szCs w:val="22"/>
        </w:rPr>
      </w:pPr>
      <w:r w:rsidRPr="007A4D7D">
        <w:rPr>
          <w:b/>
          <w:sz w:val="22"/>
          <w:szCs w:val="22"/>
        </w:rPr>
        <w:t xml:space="preserve">do oddania do dyspozycji Wykonawcy niezbędnych zasobów  </w:t>
      </w:r>
    </w:p>
    <w:p w14:paraId="2075A088" w14:textId="77777777" w:rsidR="007F1F48" w:rsidRPr="007A4D7D" w:rsidRDefault="007F1F48" w:rsidP="007F1F48">
      <w:pPr>
        <w:jc w:val="center"/>
        <w:rPr>
          <w:b/>
          <w:sz w:val="22"/>
          <w:szCs w:val="22"/>
        </w:rPr>
      </w:pPr>
      <w:r w:rsidRPr="007A4D7D">
        <w:rPr>
          <w:b/>
          <w:sz w:val="22"/>
          <w:szCs w:val="22"/>
        </w:rPr>
        <w:t xml:space="preserve">na  potrzeby realizacji zamówienia </w:t>
      </w:r>
    </w:p>
    <w:p w14:paraId="5B9C33AF" w14:textId="508A77DF" w:rsidR="007F1F48" w:rsidRPr="007A4D7D" w:rsidRDefault="007F1F48" w:rsidP="007F1F48">
      <w:pPr>
        <w:jc w:val="center"/>
        <w:rPr>
          <w:b/>
          <w:sz w:val="22"/>
          <w:szCs w:val="22"/>
        </w:rPr>
      </w:pPr>
      <w:r w:rsidRPr="007A4D7D">
        <w:rPr>
          <w:b/>
          <w:sz w:val="22"/>
          <w:szCs w:val="22"/>
        </w:rPr>
        <w:t xml:space="preserve">pn. </w:t>
      </w:r>
      <w:r w:rsidRPr="007A4D7D">
        <w:rPr>
          <w:b/>
          <w:sz w:val="24"/>
          <w:szCs w:val="24"/>
        </w:rPr>
        <w:t>„</w:t>
      </w:r>
      <w:r>
        <w:rPr>
          <w:b/>
          <w:sz w:val="24"/>
          <w:szCs w:val="24"/>
          <w:lang w:eastAsia="pl-PL"/>
        </w:rPr>
        <w:t>Utrzymanie letnie i zimowe miasta Jastrzębie-Zdrój</w:t>
      </w:r>
      <w:r w:rsidRPr="007A4D7D">
        <w:rPr>
          <w:b/>
          <w:sz w:val="24"/>
          <w:szCs w:val="24"/>
          <w:lang w:eastAsia="pl-PL"/>
        </w:rPr>
        <w:t>”</w:t>
      </w:r>
    </w:p>
    <w:p w14:paraId="127795D9" w14:textId="77777777" w:rsidR="007F1F48" w:rsidRPr="007A4D7D" w:rsidRDefault="007F1F48" w:rsidP="007F1F48">
      <w:pPr>
        <w:jc w:val="center"/>
        <w:rPr>
          <w:b/>
          <w:sz w:val="22"/>
          <w:szCs w:val="22"/>
        </w:rPr>
      </w:pPr>
    </w:p>
    <w:p w14:paraId="10BC4E12" w14:textId="77777777" w:rsidR="007F1F48" w:rsidRPr="007A4D7D" w:rsidRDefault="007F1F48" w:rsidP="007F1F48">
      <w:pPr>
        <w:jc w:val="center"/>
        <w:rPr>
          <w:b/>
          <w:sz w:val="22"/>
          <w:szCs w:val="22"/>
        </w:rPr>
      </w:pPr>
    </w:p>
    <w:p w14:paraId="1754F34E" w14:textId="5BA718B9" w:rsidR="007F1F48" w:rsidRPr="007A4D7D" w:rsidRDefault="007F1F48" w:rsidP="00AE2B43">
      <w:pPr>
        <w:pStyle w:val="Akapitzlist"/>
        <w:numPr>
          <w:ilvl w:val="0"/>
          <w:numId w:val="23"/>
        </w:numPr>
        <w:suppressAutoHyphens/>
        <w:ind w:left="426"/>
        <w:jc w:val="both"/>
        <w:rPr>
          <w:sz w:val="22"/>
          <w:szCs w:val="22"/>
        </w:rPr>
      </w:pPr>
      <w:r w:rsidRPr="007A4D7D">
        <w:rPr>
          <w:sz w:val="22"/>
          <w:szCs w:val="22"/>
        </w:rPr>
        <w:t>Będąc należycie upoważnionym do reprezentowania podmiotu składającego zobowiązanie, który reprezentuję, tj. ………………..…………...……………………….…………………oświadczam(y), że na podstawie art. 118 ustawy Prawo zamówień publicznych  (</w:t>
      </w:r>
      <w:proofErr w:type="spellStart"/>
      <w:r w:rsidRPr="007A4D7D">
        <w:rPr>
          <w:sz w:val="22"/>
          <w:szCs w:val="22"/>
        </w:rPr>
        <w:t>t.j</w:t>
      </w:r>
      <w:proofErr w:type="spellEnd"/>
      <w:r w:rsidRPr="007A4D7D">
        <w:rPr>
          <w:sz w:val="22"/>
          <w:szCs w:val="22"/>
        </w:rPr>
        <w:t>.  Dz. U z 20</w:t>
      </w:r>
      <w:r>
        <w:rPr>
          <w:sz w:val="22"/>
          <w:szCs w:val="22"/>
        </w:rPr>
        <w:t>22</w:t>
      </w:r>
      <w:r w:rsidRPr="007A4D7D">
        <w:rPr>
          <w:sz w:val="22"/>
          <w:szCs w:val="22"/>
        </w:rPr>
        <w:t xml:space="preserve"> r.  poz. </w:t>
      </w:r>
      <w:r>
        <w:rPr>
          <w:sz w:val="22"/>
          <w:szCs w:val="22"/>
        </w:rPr>
        <w:t>1710</w:t>
      </w:r>
      <w:r w:rsidRPr="007A4D7D">
        <w:rPr>
          <w:sz w:val="22"/>
          <w:szCs w:val="22"/>
        </w:rPr>
        <w:t xml:space="preserve"> z </w:t>
      </w:r>
      <w:proofErr w:type="spellStart"/>
      <w:r w:rsidRPr="007A4D7D">
        <w:rPr>
          <w:sz w:val="22"/>
          <w:szCs w:val="22"/>
        </w:rPr>
        <w:t>późn</w:t>
      </w:r>
      <w:proofErr w:type="spellEnd"/>
      <w:r w:rsidRPr="007A4D7D">
        <w:rPr>
          <w:sz w:val="22"/>
          <w:szCs w:val="22"/>
        </w:rPr>
        <w:t>. zm.) zobowiązuję się do oddania do dyspozycji Wykonawcy, tj. ……………..………………….…… ………………………………………..…………………..…….………</w:t>
      </w:r>
      <w:r>
        <w:rPr>
          <w:sz w:val="22"/>
          <w:szCs w:val="22"/>
        </w:rPr>
        <w:t>……………………….</w:t>
      </w:r>
      <w:r w:rsidRPr="007A4D7D">
        <w:rPr>
          <w:sz w:val="22"/>
          <w:szCs w:val="22"/>
        </w:rPr>
        <w:t xml:space="preserve">.……....niezbędnych  zasobów: </w:t>
      </w:r>
    </w:p>
    <w:p w14:paraId="3106B3BB" w14:textId="77777777" w:rsidR="007F1F48" w:rsidRPr="007A4D7D" w:rsidRDefault="007F1F48" w:rsidP="007F1F48">
      <w:pPr>
        <w:rPr>
          <w:sz w:val="22"/>
          <w:szCs w:val="22"/>
        </w:rPr>
      </w:pPr>
    </w:p>
    <w:p w14:paraId="0417732E" w14:textId="77777777" w:rsidR="007F1F48" w:rsidRPr="007A4D7D" w:rsidRDefault="007F1F48" w:rsidP="007F1F48">
      <w:pPr>
        <w:spacing w:line="360" w:lineRule="auto"/>
        <w:ind w:left="426"/>
        <w:rPr>
          <w:sz w:val="22"/>
          <w:szCs w:val="22"/>
        </w:rPr>
      </w:pPr>
      <w:r w:rsidRPr="007A4D7D">
        <w:rPr>
          <w:sz w:val="22"/>
          <w:szCs w:val="22"/>
        </w:rPr>
        <w:t xml:space="preserve">□   w zakresie </w:t>
      </w:r>
      <w:r w:rsidRPr="007A4D7D">
        <w:rPr>
          <w:b/>
          <w:sz w:val="22"/>
          <w:szCs w:val="22"/>
        </w:rPr>
        <w:t>zdolności technicznych  lub zawodowych</w:t>
      </w:r>
      <w:r w:rsidRPr="007A4D7D">
        <w:rPr>
          <w:sz w:val="22"/>
          <w:szCs w:val="22"/>
        </w:rPr>
        <w:t xml:space="preserve">*, </w:t>
      </w:r>
    </w:p>
    <w:p w14:paraId="12AA59CC" w14:textId="3A2C5284" w:rsidR="007F1F48" w:rsidRPr="007A4D7D" w:rsidRDefault="007F1F48" w:rsidP="007F1F48">
      <w:pPr>
        <w:spacing w:line="276" w:lineRule="auto"/>
        <w:ind w:left="709" w:hanging="283"/>
        <w:jc w:val="both"/>
        <w:rPr>
          <w:sz w:val="22"/>
          <w:szCs w:val="22"/>
        </w:rPr>
      </w:pPr>
      <w:r w:rsidRPr="007A4D7D">
        <w:rPr>
          <w:sz w:val="22"/>
          <w:szCs w:val="22"/>
        </w:rPr>
        <w:t xml:space="preserve">     Jeśli dotyczy - należy podać szczegółowy zakres udostępnionych Wykonawcy zasobów </w:t>
      </w:r>
    </w:p>
    <w:p w14:paraId="2C438F6C" w14:textId="77777777" w:rsidR="007F1F48" w:rsidRPr="007A4D7D" w:rsidRDefault="007F1F48" w:rsidP="007F1F48">
      <w:pPr>
        <w:spacing w:line="276" w:lineRule="auto"/>
        <w:ind w:left="709" w:hanging="283"/>
        <w:jc w:val="both"/>
        <w:rPr>
          <w:sz w:val="22"/>
          <w:szCs w:val="22"/>
        </w:rPr>
      </w:pPr>
      <w:r w:rsidRPr="007A4D7D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6E1F16F" w14:textId="77777777" w:rsidR="007F1F48" w:rsidRPr="007A4D7D" w:rsidRDefault="007F1F48" w:rsidP="007F1F48">
      <w:pPr>
        <w:spacing w:line="276" w:lineRule="auto"/>
        <w:ind w:left="709" w:hanging="283"/>
        <w:jc w:val="both"/>
        <w:rPr>
          <w:sz w:val="22"/>
          <w:szCs w:val="22"/>
        </w:rPr>
      </w:pPr>
      <w:r w:rsidRPr="007A4D7D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4F808F1" w14:textId="77777777" w:rsidR="007F1F48" w:rsidRPr="007A4D7D" w:rsidRDefault="007F1F48" w:rsidP="007F1F48">
      <w:pPr>
        <w:spacing w:line="276" w:lineRule="auto"/>
        <w:ind w:left="709" w:hanging="283"/>
        <w:jc w:val="both"/>
        <w:rPr>
          <w:sz w:val="22"/>
          <w:szCs w:val="22"/>
        </w:rPr>
      </w:pPr>
      <w:r w:rsidRPr="007A4D7D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A7BC252" w14:textId="77777777" w:rsidR="007F1F48" w:rsidRPr="007A4D7D" w:rsidRDefault="007F1F48" w:rsidP="007F1F48">
      <w:pPr>
        <w:spacing w:line="276" w:lineRule="auto"/>
        <w:ind w:left="709" w:hanging="283"/>
        <w:jc w:val="both"/>
        <w:rPr>
          <w:sz w:val="22"/>
          <w:szCs w:val="22"/>
        </w:rPr>
      </w:pPr>
      <w:r w:rsidRPr="007A4D7D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8DA832E" w14:textId="77777777" w:rsidR="007F1F48" w:rsidRPr="007A4D7D" w:rsidRDefault="007F1F48" w:rsidP="007F1F48">
      <w:pPr>
        <w:spacing w:line="276" w:lineRule="auto"/>
        <w:ind w:left="709" w:hanging="283"/>
        <w:jc w:val="both"/>
        <w:rPr>
          <w:sz w:val="22"/>
          <w:szCs w:val="22"/>
        </w:rPr>
      </w:pPr>
      <w:r w:rsidRPr="007A4D7D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1E748D1" w14:textId="77777777" w:rsidR="007F1F48" w:rsidRPr="007A4D7D" w:rsidRDefault="007F1F48" w:rsidP="007F1F48">
      <w:pPr>
        <w:spacing w:line="276" w:lineRule="auto"/>
        <w:ind w:left="426"/>
        <w:rPr>
          <w:sz w:val="22"/>
          <w:szCs w:val="22"/>
        </w:rPr>
      </w:pPr>
    </w:p>
    <w:p w14:paraId="7910802B" w14:textId="77777777" w:rsidR="007F1F48" w:rsidRPr="007A4D7D" w:rsidRDefault="007F1F48" w:rsidP="007F1F48">
      <w:pPr>
        <w:spacing w:line="360" w:lineRule="auto"/>
        <w:ind w:left="426"/>
        <w:rPr>
          <w:sz w:val="22"/>
          <w:szCs w:val="22"/>
        </w:rPr>
      </w:pPr>
      <w:r w:rsidRPr="007A4D7D">
        <w:rPr>
          <w:sz w:val="22"/>
          <w:szCs w:val="22"/>
        </w:rPr>
        <w:t xml:space="preserve">□   w zakresie </w:t>
      </w:r>
      <w:r w:rsidRPr="007A4D7D">
        <w:rPr>
          <w:b/>
          <w:sz w:val="22"/>
          <w:szCs w:val="22"/>
        </w:rPr>
        <w:t>sytuacji   finansowej  lub ekonomicznej</w:t>
      </w:r>
      <w:r w:rsidRPr="007A4D7D">
        <w:rPr>
          <w:sz w:val="22"/>
          <w:szCs w:val="22"/>
        </w:rPr>
        <w:t xml:space="preserve">*, </w:t>
      </w:r>
    </w:p>
    <w:p w14:paraId="0911E3E4" w14:textId="59DC6ED7" w:rsidR="007F1F48" w:rsidRPr="007A4D7D" w:rsidRDefault="007F1F48" w:rsidP="007F1F48">
      <w:pPr>
        <w:spacing w:line="276" w:lineRule="auto"/>
        <w:ind w:left="709" w:hanging="283"/>
        <w:jc w:val="both"/>
        <w:rPr>
          <w:sz w:val="22"/>
          <w:szCs w:val="22"/>
        </w:rPr>
      </w:pPr>
      <w:r w:rsidRPr="007A4D7D">
        <w:rPr>
          <w:sz w:val="22"/>
          <w:szCs w:val="22"/>
        </w:rPr>
        <w:t xml:space="preserve">     Jeśli dotyczy - należy podać szczegółowy zakres udostępnionych Wykonawcy zasobów </w:t>
      </w:r>
    </w:p>
    <w:p w14:paraId="0E605575" w14:textId="77777777" w:rsidR="007F1F48" w:rsidRPr="007A4D7D" w:rsidRDefault="007F1F48" w:rsidP="007F1F48">
      <w:pPr>
        <w:spacing w:line="276" w:lineRule="auto"/>
        <w:ind w:left="709" w:hanging="283"/>
        <w:jc w:val="both"/>
        <w:rPr>
          <w:sz w:val="22"/>
          <w:szCs w:val="22"/>
        </w:rPr>
      </w:pPr>
      <w:r w:rsidRPr="007A4D7D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20BB22C0" w14:textId="77777777" w:rsidR="007F1F48" w:rsidRPr="007A4D7D" w:rsidRDefault="007F1F48" w:rsidP="007F1F48">
      <w:pPr>
        <w:spacing w:line="276" w:lineRule="auto"/>
        <w:ind w:left="709" w:hanging="283"/>
        <w:jc w:val="both"/>
        <w:rPr>
          <w:sz w:val="22"/>
          <w:szCs w:val="22"/>
        </w:rPr>
      </w:pPr>
      <w:r w:rsidRPr="007A4D7D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630F0E6" w14:textId="77777777" w:rsidR="007F1F48" w:rsidRPr="007A4D7D" w:rsidRDefault="007F1F48" w:rsidP="007F1F48">
      <w:pPr>
        <w:spacing w:line="276" w:lineRule="auto"/>
        <w:ind w:left="709" w:hanging="283"/>
        <w:jc w:val="both"/>
        <w:rPr>
          <w:sz w:val="22"/>
          <w:szCs w:val="22"/>
        </w:rPr>
      </w:pPr>
      <w:r w:rsidRPr="007A4D7D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E967687" w14:textId="77777777" w:rsidR="007F1F48" w:rsidRPr="007A4D7D" w:rsidRDefault="007F1F48" w:rsidP="007F1F48">
      <w:pPr>
        <w:spacing w:line="276" w:lineRule="auto"/>
        <w:ind w:left="709" w:hanging="283"/>
        <w:jc w:val="both"/>
        <w:rPr>
          <w:sz w:val="22"/>
          <w:szCs w:val="22"/>
        </w:rPr>
      </w:pPr>
      <w:r w:rsidRPr="007A4D7D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D4E041D" w14:textId="77777777" w:rsidR="007F1F48" w:rsidRPr="007A4D7D" w:rsidRDefault="007F1F48" w:rsidP="007F1F48">
      <w:pPr>
        <w:spacing w:line="276" w:lineRule="auto"/>
        <w:ind w:left="709" w:hanging="283"/>
        <w:jc w:val="both"/>
        <w:rPr>
          <w:sz w:val="22"/>
          <w:szCs w:val="22"/>
        </w:rPr>
      </w:pPr>
      <w:r w:rsidRPr="007A4D7D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83A3D2C" w14:textId="77777777" w:rsidR="007F1F48" w:rsidRPr="007A4D7D" w:rsidRDefault="007F1F48" w:rsidP="007F1F48">
      <w:pPr>
        <w:spacing w:line="276" w:lineRule="auto"/>
        <w:ind w:left="426"/>
        <w:rPr>
          <w:sz w:val="22"/>
          <w:szCs w:val="22"/>
        </w:rPr>
      </w:pPr>
    </w:p>
    <w:p w14:paraId="7D4998A6" w14:textId="77777777" w:rsidR="007F1F48" w:rsidRPr="007A4D7D" w:rsidRDefault="007F1F48" w:rsidP="007F1F48">
      <w:pPr>
        <w:spacing w:line="480" w:lineRule="auto"/>
        <w:ind w:left="426" w:hanging="284"/>
        <w:rPr>
          <w:sz w:val="22"/>
          <w:szCs w:val="22"/>
        </w:rPr>
      </w:pPr>
      <w:r w:rsidRPr="007A4D7D">
        <w:rPr>
          <w:sz w:val="22"/>
          <w:szCs w:val="22"/>
        </w:rPr>
        <w:t xml:space="preserve">2.   Poniżej należy  szczegółowo opisać: </w:t>
      </w:r>
    </w:p>
    <w:p w14:paraId="0B720614" w14:textId="14917910" w:rsidR="007F1F48" w:rsidRPr="007A4D7D" w:rsidRDefault="007F1F48" w:rsidP="00AE2B43">
      <w:pPr>
        <w:pStyle w:val="Akapitzlist"/>
        <w:numPr>
          <w:ilvl w:val="0"/>
          <w:numId w:val="32"/>
        </w:numPr>
        <w:jc w:val="both"/>
        <w:rPr>
          <w:sz w:val="22"/>
          <w:szCs w:val="22"/>
        </w:rPr>
      </w:pPr>
      <w:r w:rsidRPr="007A4D7D">
        <w:rPr>
          <w:sz w:val="22"/>
          <w:szCs w:val="22"/>
        </w:rPr>
        <w:t xml:space="preserve">W jaki sposób i w jakim okresie udostępniane będą Wykonawcy i wykorzystane przez niego   zasoby podmiotu udostępniającego te zasoby przy wykonywaniu zamówienia      </w:t>
      </w:r>
    </w:p>
    <w:p w14:paraId="305FE4CA" w14:textId="77777777" w:rsidR="007F1F48" w:rsidRPr="007A4D7D" w:rsidRDefault="007F1F48" w:rsidP="007F1F48">
      <w:pPr>
        <w:spacing w:line="276" w:lineRule="auto"/>
        <w:ind w:left="709" w:hanging="283"/>
        <w:jc w:val="both"/>
        <w:rPr>
          <w:sz w:val="22"/>
          <w:szCs w:val="22"/>
        </w:rPr>
      </w:pPr>
      <w:r w:rsidRPr="007A4D7D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9D8E3B6" w14:textId="77777777" w:rsidR="007F1F48" w:rsidRPr="007A4D7D" w:rsidRDefault="007F1F48" w:rsidP="007F1F48">
      <w:pPr>
        <w:spacing w:line="276" w:lineRule="auto"/>
        <w:ind w:left="709" w:hanging="283"/>
        <w:jc w:val="both"/>
        <w:rPr>
          <w:sz w:val="22"/>
          <w:szCs w:val="22"/>
        </w:rPr>
      </w:pPr>
      <w:r w:rsidRPr="007A4D7D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0A49E26" w14:textId="77777777" w:rsidR="007F1F48" w:rsidRPr="007A4D7D" w:rsidRDefault="007F1F48" w:rsidP="007F1F48">
      <w:pPr>
        <w:spacing w:line="276" w:lineRule="auto"/>
        <w:ind w:left="709" w:hanging="283"/>
        <w:jc w:val="both"/>
        <w:rPr>
          <w:sz w:val="22"/>
          <w:szCs w:val="22"/>
        </w:rPr>
      </w:pPr>
      <w:r w:rsidRPr="007A4D7D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653FA44" w14:textId="77777777" w:rsidR="007F1F48" w:rsidRPr="007A4D7D" w:rsidRDefault="007F1F48" w:rsidP="007F1F48">
      <w:pPr>
        <w:spacing w:line="276" w:lineRule="auto"/>
        <w:ind w:left="709" w:hanging="283"/>
        <w:jc w:val="both"/>
        <w:rPr>
          <w:sz w:val="22"/>
          <w:szCs w:val="22"/>
        </w:rPr>
      </w:pPr>
      <w:r w:rsidRPr="007A4D7D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EB4A9BD" w14:textId="77777777" w:rsidR="007F1F48" w:rsidRPr="007A4D7D" w:rsidRDefault="007F1F48" w:rsidP="007F1F48">
      <w:pPr>
        <w:spacing w:line="276" w:lineRule="auto"/>
        <w:ind w:left="709" w:hanging="283"/>
        <w:jc w:val="both"/>
        <w:rPr>
          <w:sz w:val="22"/>
          <w:szCs w:val="22"/>
        </w:rPr>
      </w:pPr>
      <w:r w:rsidRPr="007A4D7D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3E0A9DA" w14:textId="77777777" w:rsidR="007F1F48" w:rsidRPr="007A4D7D" w:rsidRDefault="007F1F48" w:rsidP="007F1F48">
      <w:pPr>
        <w:spacing w:line="276" w:lineRule="auto"/>
        <w:ind w:left="709" w:hanging="283"/>
        <w:jc w:val="both"/>
        <w:rPr>
          <w:sz w:val="22"/>
          <w:szCs w:val="22"/>
        </w:rPr>
      </w:pPr>
      <w:r w:rsidRPr="007A4D7D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CE0E323" w14:textId="77777777" w:rsidR="007F1F48" w:rsidRPr="007A4D7D" w:rsidRDefault="007F1F48" w:rsidP="007F1F48">
      <w:pPr>
        <w:spacing w:line="276" w:lineRule="auto"/>
        <w:ind w:left="709" w:hanging="283"/>
        <w:jc w:val="both"/>
        <w:rPr>
          <w:sz w:val="22"/>
          <w:szCs w:val="22"/>
        </w:rPr>
      </w:pPr>
    </w:p>
    <w:p w14:paraId="0A76B8D8" w14:textId="74CCC336" w:rsidR="007F1F48" w:rsidRPr="007A4D7D" w:rsidRDefault="007F1F48" w:rsidP="00AE2B43">
      <w:pPr>
        <w:pStyle w:val="Akapitzlist"/>
        <w:numPr>
          <w:ilvl w:val="0"/>
          <w:numId w:val="32"/>
        </w:numPr>
        <w:jc w:val="both"/>
        <w:rPr>
          <w:sz w:val="22"/>
          <w:szCs w:val="22"/>
        </w:rPr>
      </w:pPr>
      <w:r w:rsidRPr="007A4D7D">
        <w:rPr>
          <w:sz w:val="22"/>
          <w:szCs w:val="22"/>
        </w:rPr>
        <w:lastRenderedPageBreak/>
        <w:t xml:space="preserve">czy  i  w jakim zakresie  podmiot  udostępniający zasoby na zdolnościach, którego Wykonawca polega w odniesieniu  do  warunków  udziału  w postępowaniu dotyczących wykształcenia, kwalifikacji  zawodowych  lub doświadczenia, zrealizuje  usługi, których  wskazane  zdolności  dotyczą          </w:t>
      </w:r>
    </w:p>
    <w:p w14:paraId="079DE527" w14:textId="77777777" w:rsidR="007F1F48" w:rsidRPr="007A4D7D" w:rsidRDefault="007F1F48" w:rsidP="007F1F48">
      <w:pPr>
        <w:spacing w:line="276" w:lineRule="auto"/>
        <w:ind w:left="709" w:hanging="283"/>
        <w:jc w:val="both"/>
        <w:rPr>
          <w:sz w:val="22"/>
          <w:szCs w:val="22"/>
        </w:rPr>
      </w:pPr>
      <w:r w:rsidRPr="007A4D7D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F6CC2DD" w14:textId="77777777" w:rsidR="007F1F48" w:rsidRPr="007A4D7D" w:rsidRDefault="007F1F48" w:rsidP="007F1F48">
      <w:pPr>
        <w:spacing w:line="276" w:lineRule="auto"/>
        <w:ind w:left="709" w:hanging="283"/>
        <w:jc w:val="both"/>
        <w:rPr>
          <w:sz w:val="22"/>
          <w:szCs w:val="22"/>
        </w:rPr>
      </w:pPr>
      <w:r w:rsidRPr="007A4D7D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A7C6CE2" w14:textId="77777777" w:rsidR="007F1F48" w:rsidRPr="007A4D7D" w:rsidRDefault="007F1F48" w:rsidP="007F1F48">
      <w:pPr>
        <w:spacing w:line="276" w:lineRule="auto"/>
        <w:ind w:left="709" w:hanging="283"/>
        <w:jc w:val="both"/>
        <w:rPr>
          <w:sz w:val="22"/>
          <w:szCs w:val="22"/>
        </w:rPr>
      </w:pPr>
      <w:r w:rsidRPr="007A4D7D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269D05A" w14:textId="77777777" w:rsidR="007F1F48" w:rsidRPr="007A4D7D" w:rsidRDefault="007F1F48" w:rsidP="007F1F48">
      <w:pPr>
        <w:spacing w:line="276" w:lineRule="auto"/>
        <w:ind w:left="709" w:hanging="283"/>
        <w:jc w:val="both"/>
        <w:rPr>
          <w:sz w:val="22"/>
          <w:szCs w:val="22"/>
        </w:rPr>
      </w:pPr>
      <w:r w:rsidRPr="007A4D7D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206AD3A8" w14:textId="77777777" w:rsidR="007F1F48" w:rsidRPr="007A4D7D" w:rsidRDefault="007F1F48" w:rsidP="007F1F48">
      <w:pPr>
        <w:spacing w:line="276" w:lineRule="auto"/>
        <w:ind w:left="709" w:hanging="283"/>
        <w:jc w:val="both"/>
        <w:rPr>
          <w:sz w:val="22"/>
          <w:szCs w:val="22"/>
        </w:rPr>
      </w:pPr>
      <w:r w:rsidRPr="007A4D7D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D468808" w14:textId="77777777" w:rsidR="007F1F48" w:rsidRPr="007A4D7D" w:rsidRDefault="007F1F48" w:rsidP="007F1F48">
      <w:pPr>
        <w:spacing w:line="276" w:lineRule="auto"/>
        <w:ind w:left="709" w:hanging="283"/>
        <w:jc w:val="both"/>
        <w:rPr>
          <w:sz w:val="22"/>
          <w:szCs w:val="22"/>
        </w:rPr>
      </w:pPr>
      <w:r w:rsidRPr="007A4D7D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5DD76FE" w14:textId="77777777" w:rsidR="007F1F48" w:rsidRPr="007A4D7D" w:rsidRDefault="007F1F48" w:rsidP="007F1F48">
      <w:pPr>
        <w:spacing w:line="480" w:lineRule="auto"/>
        <w:ind w:left="426" w:hanging="284"/>
        <w:rPr>
          <w:sz w:val="22"/>
          <w:szCs w:val="22"/>
        </w:rPr>
      </w:pPr>
    </w:p>
    <w:p w14:paraId="2C2AD12E" w14:textId="77777777" w:rsidR="007F1F48" w:rsidRPr="007A4D7D" w:rsidRDefault="007F1F48" w:rsidP="007F1F48">
      <w:pPr>
        <w:jc w:val="both"/>
        <w:rPr>
          <w:sz w:val="22"/>
          <w:szCs w:val="22"/>
        </w:rPr>
      </w:pPr>
    </w:p>
    <w:p w14:paraId="01A7A290" w14:textId="77777777" w:rsidR="007F1F48" w:rsidRPr="007A4D7D" w:rsidRDefault="007F1F48" w:rsidP="007F1F48">
      <w:pPr>
        <w:rPr>
          <w:sz w:val="18"/>
          <w:szCs w:val="22"/>
        </w:rPr>
      </w:pPr>
      <w:r w:rsidRPr="007A4D7D">
        <w:rPr>
          <w:sz w:val="18"/>
          <w:szCs w:val="22"/>
        </w:rPr>
        <w:t xml:space="preserve">* zaznaczyć właściwe, jeśli dotyczą  </w:t>
      </w:r>
    </w:p>
    <w:p w14:paraId="1714216B" w14:textId="77777777" w:rsidR="007F1F48" w:rsidRPr="007A4D7D" w:rsidRDefault="007F1F48" w:rsidP="007F1F48">
      <w:pPr>
        <w:rPr>
          <w:sz w:val="18"/>
          <w:szCs w:val="22"/>
        </w:rPr>
      </w:pPr>
      <w:r w:rsidRPr="007A4D7D">
        <w:rPr>
          <w:sz w:val="18"/>
          <w:szCs w:val="22"/>
        </w:rPr>
        <w:t>** niepotrzebne skreślić</w:t>
      </w:r>
    </w:p>
    <w:p w14:paraId="7A52B4B3" w14:textId="77777777" w:rsidR="007F1F48" w:rsidRPr="007A4D7D" w:rsidRDefault="007F1F48" w:rsidP="007F1F48">
      <w:pPr>
        <w:rPr>
          <w:sz w:val="22"/>
          <w:szCs w:val="22"/>
        </w:rPr>
      </w:pPr>
    </w:p>
    <w:p w14:paraId="51EB3086" w14:textId="77777777" w:rsidR="007F1F48" w:rsidRPr="007A4D7D" w:rsidRDefault="007F1F48" w:rsidP="007F1F48">
      <w:pPr>
        <w:rPr>
          <w:sz w:val="22"/>
          <w:szCs w:val="22"/>
        </w:rPr>
      </w:pPr>
    </w:p>
    <w:p w14:paraId="46B15FB8" w14:textId="77777777" w:rsidR="007F1F48" w:rsidRPr="00026E65" w:rsidRDefault="007F1F48" w:rsidP="007F1F48">
      <w:pPr>
        <w:spacing w:line="360" w:lineRule="auto"/>
        <w:ind w:left="5664" w:firstLine="708"/>
        <w:jc w:val="both"/>
        <w:rPr>
          <w:sz w:val="22"/>
          <w:szCs w:val="22"/>
        </w:rPr>
      </w:pPr>
    </w:p>
    <w:p w14:paraId="1DB1E3EC" w14:textId="77777777" w:rsidR="007F1F48" w:rsidRDefault="007F1F48" w:rsidP="007F1F48">
      <w:pPr>
        <w:rPr>
          <w:b/>
          <w:color w:val="FF0000"/>
          <w:sz w:val="22"/>
          <w:szCs w:val="18"/>
        </w:rPr>
      </w:pPr>
      <w:r>
        <w:rPr>
          <w:b/>
          <w:color w:val="FF0000"/>
          <w:sz w:val="22"/>
          <w:szCs w:val="18"/>
        </w:rPr>
        <w:br w:type="page"/>
      </w:r>
    </w:p>
    <w:p w14:paraId="62EEDC93" w14:textId="3524DA5E" w:rsidR="007F1F48" w:rsidRPr="00C9620D" w:rsidRDefault="007F1F48" w:rsidP="007F1F48">
      <w:pPr>
        <w:spacing w:before="120"/>
        <w:jc w:val="right"/>
        <w:rPr>
          <w:b/>
          <w:sz w:val="22"/>
          <w:szCs w:val="22"/>
          <w:lang w:eastAsia="pl-PL"/>
        </w:rPr>
      </w:pPr>
      <w:r w:rsidRPr="00C9620D">
        <w:rPr>
          <w:b/>
          <w:sz w:val="22"/>
          <w:szCs w:val="22"/>
          <w:lang w:eastAsia="pl-PL"/>
        </w:rPr>
        <w:lastRenderedPageBreak/>
        <w:t xml:space="preserve">Załącznik nr </w:t>
      </w:r>
      <w:r>
        <w:rPr>
          <w:b/>
          <w:sz w:val="22"/>
          <w:szCs w:val="22"/>
          <w:lang w:eastAsia="pl-PL"/>
        </w:rPr>
        <w:t>4</w:t>
      </w:r>
      <w:r w:rsidRPr="00C9620D">
        <w:rPr>
          <w:b/>
          <w:sz w:val="22"/>
          <w:szCs w:val="22"/>
          <w:lang w:eastAsia="pl-PL"/>
        </w:rPr>
        <w:t xml:space="preserve"> do SWZ</w:t>
      </w:r>
    </w:p>
    <w:p w14:paraId="0090E3A6" w14:textId="77777777" w:rsidR="007F1F48" w:rsidRPr="00C9620D" w:rsidRDefault="007F1F48" w:rsidP="007F1F48">
      <w:pPr>
        <w:spacing w:after="60"/>
        <w:jc w:val="right"/>
        <w:rPr>
          <w:b/>
          <w:sz w:val="22"/>
          <w:szCs w:val="18"/>
        </w:rPr>
      </w:pPr>
    </w:p>
    <w:p w14:paraId="517A0E87" w14:textId="20FD1129" w:rsidR="007F1F48" w:rsidRPr="00C9620D" w:rsidRDefault="007F1F48" w:rsidP="007F1F48">
      <w:pPr>
        <w:spacing w:after="60"/>
        <w:jc w:val="center"/>
        <w:rPr>
          <w:b/>
          <w:sz w:val="22"/>
          <w:szCs w:val="18"/>
        </w:rPr>
      </w:pPr>
      <w:r w:rsidRPr="007A4D7D">
        <w:rPr>
          <w:b/>
          <w:sz w:val="22"/>
          <w:szCs w:val="18"/>
        </w:rPr>
        <w:t>Oświadczenie  Wykonawców  wspólnie  ubiegających</w:t>
      </w:r>
      <w:r w:rsidRPr="00C9620D">
        <w:rPr>
          <w:b/>
          <w:sz w:val="22"/>
          <w:szCs w:val="18"/>
        </w:rPr>
        <w:t xml:space="preserve">  się  o  udzielenie  zamówienia</w:t>
      </w:r>
    </w:p>
    <w:p w14:paraId="528C25DD" w14:textId="77777777" w:rsidR="007F1F48" w:rsidRPr="00C9620D" w:rsidRDefault="007F1F48" w:rsidP="007F1F48">
      <w:pPr>
        <w:spacing w:after="60"/>
        <w:jc w:val="right"/>
        <w:rPr>
          <w:b/>
          <w:sz w:val="22"/>
          <w:szCs w:val="18"/>
        </w:rPr>
      </w:pPr>
    </w:p>
    <w:p w14:paraId="659565E6" w14:textId="23256FCF" w:rsidR="007F1F48" w:rsidRPr="00C9620D" w:rsidRDefault="007F1F48" w:rsidP="007F1F48">
      <w:pPr>
        <w:spacing w:after="60"/>
        <w:jc w:val="center"/>
        <w:rPr>
          <w:sz w:val="22"/>
          <w:szCs w:val="18"/>
        </w:rPr>
      </w:pPr>
      <w:r w:rsidRPr="00C9620D">
        <w:rPr>
          <w:sz w:val="22"/>
          <w:szCs w:val="18"/>
        </w:rPr>
        <w:t xml:space="preserve">Realizując  postanowienia  art. 117  ust. 4  ustawy PZP niniejszym  oświadczam, iż  w ramach  zadania pn. </w:t>
      </w:r>
      <w:r w:rsidRPr="00640C3F">
        <w:rPr>
          <w:b/>
          <w:sz w:val="24"/>
          <w:szCs w:val="24"/>
        </w:rPr>
        <w:t>„</w:t>
      </w:r>
      <w:r>
        <w:rPr>
          <w:b/>
          <w:sz w:val="24"/>
          <w:szCs w:val="24"/>
          <w:lang w:eastAsia="pl-PL"/>
        </w:rPr>
        <w:t>Utrzymanie letnie i zimowe miasta Jastrzębie-Zdrój”</w:t>
      </w:r>
    </w:p>
    <w:p w14:paraId="2F7327DC" w14:textId="77777777" w:rsidR="007F1F48" w:rsidRPr="00C9620D" w:rsidRDefault="007F1F48" w:rsidP="007F1F48">
      <w:pPr>
        <w:spacing w:after="60"/>
        <w:rPr>
          <w:sz w:val="22"/>
          <w:szCs w:val="18"/>
        </w:rPr>
      </w:pPr>
    </w:p>
    <w:p w14:paraId="6FCCEDB3" w14:textId="77777777" w:rsidR="007F1F48" w:rsidRPr="00C9620D" w:rsidRDefault="007F1F48" w:rsidP="007F1F48">
      <w:pPr>
        <w:spacing w:after="60"/>
        <w:rPr>
          <w:sz w:val="22"/>
          <w:szCs w:val="18"/>
        </w:rPr>
      </w:pPr>
      <w:r>
        <w:rPr>
          <w:sz w:val="22"/>
          <w:szCs w:val="18"/>
        </w:rPr>
        <w:t>czynności</w:t>
      </w:r>
      <w:r w:rsidRPr="00C9620D">
        <w:rPr>
          <w:sz w:val="22"/>
          <w:szCs w:val="18"/>
        </w:rPr>
        <w:t xml:space="preserve"> polegające 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23C7D082" w14:textId="77777777" w:rsidR="007F1F48" w:rsidRPr="00C9620D" w:rsidRDefault="007F1F48" w:rsidP="007F1F48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realizowane będą przez: ……………………………………………………………………………………..</w:t>
      </w:r>
    </w:p>
    <w:p w14:paraId="4396D508" w14:textId="77777777" w:rsidR="007F1F48" w:rsidRPr="00C9620D" w:rsidRDefault="007F1F48" w:rsidP="007F1F48">
      <w:pPr>
        <w:spacing w:after="60"/>
        <w:ind w:left="3545" w:firstLine="709"/>
        <w:rPr>
          <w:i/>
          <w:sz w:val="16"/>
          <w:szCs w:val="16"/>
        </w:rPr>
      </w:pPr>
      <w:r w:rsidRPr="007A4D7D">
        <w:rPr>
          <w:i/>
          <w:sz w:val="16"/>
          <w:szCs w:val="16"/>
        </w:rPr>
        <w:t>(należy  wskazać dane  Wykonawcy)</w:t>
      </w:r>
      <w:r w:rsidRPr="00C9620D">
        <w:rPr>
          <w:i/>
          <w:sz w:val="16"/>
          <w:szCs w:val="16"/>
        </w:rPr>
        <w:t xml:space="preserve">  </w:t>
      </w:r>
    </w:p>
    <w:p w14:paraId="0C776A87" w14:textId="77777777" w:rsidR="007F1F48" w:rsidRPr="00C9620D" w:rsidRDefault="007F1F48" w:rsidP="007F1F48">
      <w:pPr>
        <w:spacing w:after="60"/>
        <w:rPr>
          <w:sz w:val="22"/>
          <w:szCs w:val="18"/>
        </w:rPr>
      </w:pPr>
    </w:p>
    <w:p w14:paraId="5C3E6F9E" w14:textId="77777777" w:rsidR="007F1F48" w:rsidRPr="00C9620D" w:rsidRDefault="007F1F48" w:rsidP="007F1F48">
      <w:pPr>
        <w:spacing w:after="60"/>
        <w:rPr>
          <w:sz w:val="22"/>
          <w:szCs w:val="18"/>
        </w:rPr>
      </w:pPr>
    </w:p>
    <w:p w14:paraId="624CF18A" w14:textId="77777777" w:rsidR="007F1F48" w:rsidRPr="00C9620D" w:rsidRDefault="007F1F48" w:rsidP="007F1F48">
      <w:pPr>
        <w:spacing w:after="60"/>
        <w:rPr>
          <w:sz w:val="22"/>
          <w:szCs w:val="18"/>
        </w:rPr>
      </w:pPr>
      <w:r>
        <w:rPr>
          <w:sz w:val="22"/>
          <w:szCs w:val="18"/>
        </w:rPr>
        <w:t>czynności</w:t>
      </w:r>
      <w:r w:rsidRPr="00C9620D">
        <w:rPr>
          <w:sz w:val="22"/>
          <w:szCs w:val="18"/>
        </w:rPr>
        <w:t xml:space="preserve"> polegające 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3CDB1F9D" w14:textId="77777777" w:rsidR="007F1F48" w:rsidRPr="00C9620D" w:rsidRDefault="007F1F48" w:rsidP="007F1F48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realizowane będą przez: ……………………………………………………………………………………..</w:t>
      </w:r>
    </w:p>
    <w:p w14:paraId="3D5893C4" w14:textId="77777777" w:rsidR="007F1F48" w:rsidRPr="00C9620D" w:rsidRDefault="007F1F48" w:rsidP="007F1F48">
      <w:pPr>
        <w:spacing w:after="60"/>
        <w:ind w:left="3545" w:firstLine="709"/>
        <w:rPr>
          <w:i/>
          <w:sz w:val="16"/>
          <w:szCs w:val="16"/>
        </w:rPr>
      </w:pPr>
      <w:r w:rsidRPr="007A4D7D">
        <w:rPr>
          <w:i/>
          <w:sz w:val="16"/>
          <w:szCs w:val="16"/>
        </w:rPr>
        <w:t>(należy  wskazać dane  Wykonawcy)</w:t>
      </w:r>
    </w:p>
    <w:p w14:paraId="0A2995DB" w14:textId="77777777" w:rsidR="007F1F48" w:rsidRPr="00C9620D" w:rsidRDefault="007F1F48" w:rsidP="007F1F48">
      <w:pPr>
        <w:spacing w:before="120"/>
        <w:jc w:val="right"/>
        <w:rPr>
          <w:sz w:val="22"/>
          <w:szCs w:val="22"/>
          <w:lang w:eastAsia="pl-PL"/>
        </w:rPr>
      </w:pPr>
    </w:p>
    <w:p w14:paraId="7866A941" w14:textId="77777777" w:rsidR="007F1F48" w:rsidRPr="00C9620D" w:rsidRDefault="007F1F48" w:rsidP="007F1F48">
      <w:pPr>
        <w:spacing w:before="120"/>
        <w:jc w:val="right"/>
        <w:rPr>
          <w:b/>
          <w:sz w:val="22"/>
          <w:szCs w:val="22"/>
          <w:lang w:eastAsia="pl-PL"/>
        </w:rPr>
      </w:pPr>
    </w:p>
    <w:p w14:paraId="15781362" w14:textId="77777777" w:rsidR="007F1F48" w:rsidRPr="00C9620D" w:rsidRDefault="007F1F48" w:rsidP="007F1F48">
      <w:pPr>
        <w:rPr>
          <w:i/>
          <w:sz w:val="22"/>
          <w:szCs w:val="22"/>
          <w:u w:val="single"/>
          <w:lang w:eastAsia="pl-PL"/>
        </w:rPr>
      </w:pPr>
      <w:r w:rsidRPr="00C9620D">
        <w:rPr>
          <w:i/>
          <w:sz w:val="22"/>
          <w:szCs w:val="22"/>
          <w:u w:val="single"/>
        </w:rPr>
        <w:br w:type="page"/>
      </w:r>
    </w:p>
    <w:p w14:paraId="3571E013" w14:textId="08E58184" w:rsidR="003962F2" w:rsidRPr="00AB4662" w:rsidRDefault="003962F2" w:rsidP="00EF6DC5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AB4662">
        <w:rPr>
          <w:b/>
          <w:sz w:val="22"/>
          <w:szCs w:val="22"/>
        </w:rPr>
        <w:lastRenderedPageBreak/>
        <w:t xml:space="preserve">Załącznik nr </w:t>
      </w:r>
      <w:r w:rsidR="007F1F48">
        <w:rPr>
          <w:b/>
          <w:sz w:val="22"/>
          <w:szCs w:val="22"/>
        </w:rPr>
        <w:t>5</w:t>
      </w:r>
      <w:r w:rsidR="00FF57E5">
        <w:rPr>
          <w:b/>
          <w:sz w:val="22"/>
          <w:szCs w:val="22"/>
        </w:rPr>
        <w:t xml:space="preserve"> do SWZ</w:t>
      </w:r>
    </w:p>
    <w:p w14:paraId="6CAE090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14:paraId="6B9C2581" w14:textId="77777777" w:rsidR="001A266D" w:rsidRPr="00AB4662" w:rsidRDefault="001A266D" w:rsidP="005B1927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pl-PL"/>
        </w:rPr>
      </w:pPr>
    </w:p>
    <w:p w14:paraId="6057C44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14:paraId="22114F07" w14:textId="69783C78" w:rsidR="003962F2" w:rsidRPr="00AB4662" w:rsidRDefault="003962F2" w:rsidP="005B1927">
      <w:pPr>
        <w:widowControl w:val="0"/>
        <w:autoSpaceDE w:val="0"/>
        <w:autoSpaceDN w:val="0"/>
        <w:adjustRightInd w:val="0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DF50AD" w:rsidRPr="00AB4662">
        <w:rPr>
          <w:sz w:val="18"/>
          <w:szCs w:val="22"/>
          <w:lang w:eastAsia="pl-PL"/>
        </w:rPr>
        <w:t xml:space="preserve">                            </w:t>
      </w:r>
      <w:r w:rsidRPr="00AB4662">
        <w:rPr>
          <w:sz w:val="18"/>
          <w:szCs w:val="22"/>
          <w:lang w:eastAsia="pl-PL"/>
        </w:rPr>
        <w:t>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  <w:t xml:space="preserve"> data       </w:t>
      </w:r>
    </w:p>
    <w:p w14:paraId="0D118FB8" w14:textId="77777777" w:rsidR="003962F2" w:rsidRPr="00AB4662" w:rsidRDefault="003962F2" w:rsidP="00EF6DC5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z w:val="22"/>
          <w:szCs w:val="22"/>
          <w:lang w:eastAsia="pl-PL"/>
        </w:rPr>
      </w:pPr>
      <w:r w:rsidRPr="00AB4662">
        <w:rPr>
          <w:b/>
          <w:sz w:val="22"/>
          <w:szCs w:val="22"/>
          <w:lang w:eastAsia="pl-PL"/>
        </w:rPr>
        <w:t>Pełnomocnictwo</w:t>
      </w:r>
    </w:p>
    <w:p w14:paraId="75C346F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5F85F8E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31AB605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169C6F1C" w14:textId="77777777" w:rsidR="003962F2" w:rsidRPr="00AB4662" w:rsidRDefault="003962F2" w:rsidP="00AE2B43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A5F35CE" w14:textId="77777777" w:rsidR="003962F2" w:rsidRPr="00AB4662" w:rsidRDefault="003962F2" w:rsidP="00AE2B43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019FCEE5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6AD0DD5D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   /wpisać nazwę/ </w:t>
      </w:r>
    </w:p>
    <w:p w14:paraId="69C91F23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3BC6BBD" w14:textId="77777777" w:rsidR="003962F2" w:rsidRPr="00AB4662" w:rsidRDefault="003962F2" w:rsidP="00AE2B43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4E7E0C53" w14:textId="77777777" w:rsidR="003962F2" w:rsidRPr="00AB4662" w:rsidRDefault="003962F2" w:rsidP="00AE2B43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54AB9DC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56CFA12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7666E75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4C57341" w14:textId="77777777" w:rsidR="003962F2" w:rsidRPr="00AB4662" w:rsidRDefault="003962F2" w:rsidP="00AE2B43">
      <w:pPr>
        <w:widowControl w:val="0"/>
        <w:numPr>
          <w:ilvl w:val="0"/>
          <w:numId w:val="15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5E37AA1" w14:textId="77777777" w:rsidR="003962F2" w:rsidRPr="00AB4662" w:rsidRDefault="003962F2" w:rsidP="00AE2B43">
      <w:pPr>
        <w:widowControl w:val="0"/>
        <w:numPr>
          <w:ilvl w:val="0"/>
          <w:numId w:val="15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6161B2B5" w14:textId="77777777" w:rsidR="00DF50AD" w:rsidRPr="00AB4662" w:rsidRDefault="00DF50AD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1DB70B02" w14:textId="3939926B" w:rsidR="00AB4662" w:rsidRPr="00AB4662" w:rsidRDefault="003962F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 wyrażający niniejszym zgodę na wspólne poniesienie związanej z tym solidarnej odpowiedzialności na podstawie art.</w:t>
      </w:r>
      <w:r w:rsidR="00AB4662" w:rsidRPr="00AB4662">
        <w:rPr>
          <w:sz w:val="22"/>
          <w:szCs w:val="22"/>
          <w:lang w:eastAsia="pl-PL"/>
        </w:rPr>
        <w:t xml:space="preserve"> 445</w:t>
      </w:r>
      <w:r w:rsidRPr="00AB4662">
        <w:rPr>
          <w:sz w:val="22"/>
          <w:szCs w:val="22"/>
          <w:lang w:eastAsia="pl-PL"/>
        </w:rPr>
        <w:t xml:space="preserve"> ustawy z dnia </w:t>
      </w:r>
      <w:r w:rsidR="00AB4662" w:rsidRPr="00AB4662">
        <w:rPr>
          <w:sz w:val="22"/>
          <w:szCs w:val="22"/>
          <w:lang w:eastAsia="pl-PL"/>
        </w:rPr>
        <w:t>11 września 2019</w:t>
      </w:r>
      <w:r w:rsidR="006352A5">
        <w:rPr>
          <w:sz w:val="22"/>
          <w:szCs w:val="22"/>
          <w:lang w:eastAsia="pl-PL"/>
        </w:rPr>
        <w:t xml:space="preserve"> </w:t>
      </w:r>
      <w:r w:rsidR="00AB4662" w:rsidRPr="00AB4662">
        <w:rPr>
          <w:sz w:val="22"/>
          <w:szCs w:val="22"/>
          <w:lang w:eastAsia="pl-PL"/>
        </w:rPr>
        <w:t xml:space="preserve">r. </w:t>
      </w:r>
      <w:r w:rsidRPr="00AB4662">
        <w:rPr>
          <w:sz w:val="22"/>
          <w:szCs w:val="22"/>
          <w:lang w:eastAsia="pl-PL"/>
        </w:rPr>
        <w:t>ustanawiamy</w:t>
      </w:r>
      <w:r w:rsidR="00AB4662" w:rsidRPr="00AB4662">
        <w:rPr>
          <w:sz w:val="22"/>
          <w:szCs w:val="22"/>
          <w:lang w:eastAsia="pl-PL"/>
        </w:rPr>
        <w:t xml:space="preserve"> </w:t>
      </w:r>
      <w:r w:rsidR="00B85928" w:rsidRPr="00AB4662">
        <w:rPr>
          <w:sz w:val="22"/>
          <w:szCs w:val="22"/>
          <w:lang w:eastAsia="pl-PL"/>
        </w:rPr>
        <w:t>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………………………………………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>………………………..</w:t>
      </w:r>
      <w:r w:rsidRPr="00AB4662">
        <w:rPr>
          <w:sz w:val="22"/>
          <w:szCs w:val="22"/>
          <w:lang w:eastAsia="pl-PL"/>
        </w:rPr>
        <w:t>…………………………………………………………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</w:t>
      </w:r>
      <w:r w:rsidRPr="00AB4662">
        <w:rPr>
          <w:sz w:val="22"/>
          <w:szCs w:val="22"/>
          <w:lang w:eastAsia="pl-PL"/>
        </w:rPr>
        <w:t>…</w:t>
      </w:r>
      <w:r w:rsidR="000709F9" w:rsidRPr="00AB4662">
        <w:rPr>
          <w:sz w:val="22"/>
          <w:szCs w:val="22"/>
          <w:lang w:eastAsia="pl-PL"/>
        </w:rPr>
        <w:t>…………</w:t>
      </w:r>
      <w:r w:rsidR="00441A8F" w:rsidRPr="00AB4662">
        <w:rPr>
          <w:sz w:val="22"/>
          <w:szCs w:val="22"/>
          <w:lang w:eastAsia="pl-PL"/>
        </w:rPr>
        <w:t>…..</w:t>
      </w:r>
      <w:r w:rsidR="000709F9" w:rsidRPr="00AB4662">
        <w:rPr>
          <w:sz w:val="22"/>
          <w:szCs w:val="22"/>
          <w:lang w:eastAsia="pl-PL"/>
        </w:rPr>
        <w:t>…….……………</w:t>
      </w:r>
    </w:p>
    <w:p w14:paraId="77E1ED4B" w14:textId="315943F1" w:rsidR="00AB4662" w:rsidRPr="00AB4662" w:rsidRDefault="00AB4662" w:rsidP="00AB4662">
      <w:pPr>
        <w:widowControl w:val="0"/>
        <w:autoSpaceDE w:val="0"/>
        <w:autoSpaceDN w:val="0"/>
        <w:adjustRightInd w:val="0"/>
        <w:jc w:val="center"/>
        <w:rPr>
          <w:i/>
          <w:sz w:val="18"/>
          <w:szCs w:val="22"/>
          <w:lang w:eastAsia="pl-PL"/>
        </w:rPr>
      </w:pPr>
      <w:r w:rsidRPr="00AB4662">
        <w:rPr>
          <w:i/>
          <w:sz w:val="18"/>
          <w:szCs w:val="22"/>
          <w:lang w:eastAsia="pl-PL"/>
        </w:rPr>
        <w:t>/wpisać nazwę firmy lub imię i nazwisko osoby którą ustanawia się pełnomocnikiem/</w:t>
      </w:r>
    </w:p>
    <w:p w14:paraId="6340F4C2" w14:textId="77777777" w:rsidR="00AB4662" w:rsidRPr="00AB4662" w:rsidRDefault="00AB466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371A801C" w14:textId="518472AF" w:rsidR="003962F2" w:rsidRPr="00AB4662" w:rsidRDefault="00AB4662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P</w:t>
      </w:r>
      <w:r w:rsidR="000709F9" w:rsidRPr="00AB4662">
        <w:rPr>
          <w:sz w:val="22"/>
          <w:szCs w:val="22"/>
          <w:lang w:eastAsia="pl-PL"/>
        </w:rPr>
        <w:t>ełnomocnikiem</w:t>
      </w:r>
      <w:r w:rsidRPr="00AB4662">
        <w:rPr>
          <w:sz w:val="22"/>
          <w:szCs w:val="22"/>
          <w:lang w:eastAsia="pl-PL"/>
        </w:rPr>
        <w:t xml:space="preserve"> </w:t>
      </w:r>
      <w:r w:rsidR="003962F2" w:rsidRPr="00AB4662">
        <w:rPr>
          <w:sz w:val="22"/>
          <w:szCs w:val="22"/>
          <w:lang w:eastAsia="pl-PL"/>
        </w:rPr>
        <w:t xml:space="preserve">w rozumieniu art. </w:t>
      </w:r>
      <w:r w:rsidRPr="00AB4662">
        <w:rPr>
          <w:sz w:val="22"/>
          <w:szCs w:val="22"/>
          <w:lang w:eastAsia="pl-PL"/>
        </w:rPr>
        <w:t>58</w:t>
      </w:r>
      <w:r w:rsidR="003962F2" w:rsidRPr="00AB4662">
        <w:rPr>
          <w:sz w:val="22"/>
          <w:szCs w:val="22"/>
          <w:lang w:eastAsia="pl-PL"/>
        </w:rPr>
        <w:t xml:space="preserve"> ust 2 us</w:t>
      </w:r>
      <w:r w:rsidR="00C55B1D" w:rsidRPr="00AB4662">
        <w:rPr>
          <w:sz w:val="22"/>
          <w:szCs w:val="22"/>
          <w:lang w:eastAsia="pl-PL"/>
        </w:rPr>
        <w:t>tawy Prawo zamówień publicznych</w:t>
      </w:r>
      <w:r w:rsidR="003962F2" w:rsidRPr="00AB4662">
        <w:rPr>
          <w:sz w:val="22"/>
          <w:szCs w:val="22"/>
          <w:lang w:eastAsia="pl-PL"/>
        </w:rPr>
        <w:t xml:space="preserve"> i udzielamy pełnomocnictwa do:</w:t>
      </w:r>
    </w:p>
    <w:p w14:paraId="0EB18124" w14:textId="77777777" w:rsidR="00B85928" w:rsidRPr="00AB4662" w:rsidRDefault="00B85928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10"/>
          <w:szCs w:val="22"/>
          <w:lang w:eastAsia="pl-PL"/>
        </w:rPr>
      </w:pPr>
    </w:p>
    <w:p w14:paraId="4AB3F780" w14:textId="3AE17C0E" w:rsidR="00DC57CC" w:rsidRPr="00AB4662" w:rsidRDefault="003962F2" w:rsidP="00AE2B43">
      <w:pPr>
        <w:pStyle w:val="Akapitzlist"/>
        <w:numPr>
          <w:ilvl w:val="1"/>
          <w:numId w:val="16"/>
        </w:numPr>
        <w:tabs>
          <w:tab w:val="clear" w:pos="1440"/>
          <w:tab w:val="num" w:pos="1134"/>
        </w:tabs>
        <w:spacing w:before="120" w:after="120"/>
        <w:ind w:left="426"/>
        <w:jc w:val="both"/>
        <w:rPr>
          <w:b/>
          <w:sz w:val="22"/>
          <w:szCs w:val="22"/>
        </w:rPr>
      </w:pPr>
      <w:r w:rsidRPr="00AB4662">
        <w:rPr>
          <w:kern w:val="1"/>
          <w:sz w:val="22"/>
          <w:szCs w:val="22"/>
          <w:lang w:eastAsia="ar-SA"/>
        </w:rPr>
        <w:t>** reprezentowania wykonawcy, jak również każdej z w/w firmy z osob</w:t>
      </w:r>
      <w:r w:rsidR="00524017" w:rsidRPr="00AB4662">
        <w:rPr>
          <w:kern w:val="1"/>
          <w:sz w:val="22"/>
          <w:szCs w:val="22"/>
          <w:lang w:eastAsia="ar-SA"/>
        </w:rPr>
        <w:t xml:space="preserve">na, w postępowaniu o udzielenie </w:t>
      </w:r>
      <w:r w:rsidRPr="00AB4662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AB4662">
        <w:rPr>
          <w:kern w:val="1"/>
          <w:sz w:val="22"/>
          <w:szCs w:val="22"/>
          <w:lang w:eastAsia="ar-SA"/>
        </w:rPr>
        <w:t>pn.</w:t>
      </w:r>
      <w:r w:rsidR="0042716C" w:rsidRPr="00AB4662">
        <w:rPr>
          <w:b/>
          <w:sz w:val="22"/>
          <w:szCs w:val="22"/>
        </w:rPr>
        <w:t xml:space="preserve"> </w:t>
      </w:r>
      <w:bookmarkStart w:id="6" w:name="_Hlk103059761"/>
      <w:r w:rsidR="00E00524" w:rsidRPr="00640C3F">
        <w:rPr>
          <w:b/>
        </w:rPr>
        <w:t>„</w:t>
      </w:r>
      <w:r w:rsidR="007F1F48">
        <w:rPr>
          <w:b/>
        </w:rPr>
        <w:t>Utrzymanie letnie i zimowe miasta Jastrzębie-Zdrój”</w:t>
      </w:r>
      <w:r w:rsidR="008E0494" w:rsidRPr="00AB4662">
        <w:rPr>
          <w:b/>
          <w:sz w:val="22"/>
          <w:szCs w:val="22"/>
        </w:rPr>
        <w:t xml:space="preserve"> </w:t>
      </w:r>
      <w:bookmarkEnd w:id="6"/>
      <w:r w:rsidRPr="00AB4662">
        <w:rPr>
          <w:kern w:val="1"/>
          <w:sz w:val="22"/>
          <w:szCs w:val="22"/>
          <w:lang w:eastAsia="ar-SA"/>
        </w:rPr>
        <w:t>prowadzonym przez Miasto Jastrzębie-Zdrój,</w:t>
      </w:r>
      <w:r w:rsidR="0042716C" w:rsidRPr="00AB4662">
        <w:rPr>
          <w:kern w:val="1"/>
          <w:sz w:val="22"/>
          <w:szCs w:val="22"/>
          <w:lang w:eastAsia="ar-SA"/>
        </w:rPr>
        <w:t xml:space="preserve"> </w:t>
      </w:r>
      <w:r w:rsidR="0039708A" w:rsidRPr="00AB4662">
        <w:rPr>
          <w:kern w:val="1"/>
          <w:sz w:val="22"/>
          <w:szCs w:val="22"/>
          <w:lang w:eastAsia="ar-SA"/>
        </w:rPr>
        <w:t xml:space="preserve">a także do zawarcia umowy </w:t>
      </w:r>
      <w:r w:rsidR="00AB4662" w:rsidRPr="00AB4662">
        <w:rPr>
          <w:kern w:val="1"/>
          <w:sz w:val="22"/>
          <w:szCs w:val="22"/>
          <w:lang w:eastAsia="ar-SA"/>
        </w:rPr>
        <w:t xml:space="preserve">w sprawie </w:t>
      </w:r>
      <w:r w:rsidRPr="00AB4662">
        <w:rPr>
          <w:kern w:val="1"/>
          <w:sz w:val="22"/>
          <w:szCs w:val="22"/>
          <w:lang w:eastAsia="ar-SA"/>
        </w:rPr>
        <w:t>zamówienia publicznego</w:t>
      </w:r>
      <w:r w:rsidR="004A0F94" w:rsidRPr="00AB4662">
        <w:rPr>
          <w:kern w:val="1"/>
          <w:sz w:val="22"/>
          <w:szCs w:val="22"/>
          <w:lang w:eastAsia="ar-SA"/>
        </w:rPr>
        <w:t>;</w:t>
      </w:r>
    </w:p>
    <w:p w14:paraId="01D486DE" w14:textId="77777777" w:rsidR="00AB4662" w:rsidRPr="00AB4662" w:rsidRDefault="00AB4662" w:rsidP="006352A5">
      <w:pPr>
        <w:pStyle w:val="Akapitzlist"/>
        <w:tabs>
          <w:tab w:val="num" w:pos="1134"/>
        </w:tabs>
        <w:spacing w:before="120" w:after="120"/>
        <w:ind w:left="426"/>
        <w:jc w:val="both"/>
        <w:rPr>
          <w:b/>
          <w:sz w:val="22"/>
          <w:szCs w:val="22"/>
        </w:rPr>
      </w:pPr>
    </w:p>
    <w:p w14:paraId="752AD6E4" w14:textId="1615EDD3" w:rsidR="003962F2" w:rsidRPr="00AB4662" w:rsidRDefault="003962F2" w:rsidP="00AE2B43">
      <w:pPr>
        <w:pStyle w:val="Akapitzlist"/>
        <w:numPr>
          <w:ilvl w:val="1"/>
          <w:numId w:val="16"/>
        </w:numPr>
        <w:tabs>
          <w:tab w:val="clear" w:pos="1440"/>
          <w:tab w:val="num" w:pos="1134"/>
        </w:tabs>
        <w:spacing w:before="120" w:after="120"/>
        <w:ind w:left="426"/>
        <w:jc w:val="both"/>
        <w:rPr>
          <w:b/>
          <w:sz w:val="22"/>
          <w:szCs w:val="22"/>
        </w:rPr>
      </w:pPr>
      <w:r w:rsidRPr="00AB4662">
        <w:rPr>
          <w:kern w:val="1"/>
          <w:sz w:val="22"/>
          <w:szCs w:val="22"/>
          <w:lang w:eastAsia="ar-SA"/>
        </w:rPr>
        <w:t xml:space="preserve">** reprezentowania wykonawcy, jak również każdej z w/w firmy z osobna, w postępowaniu o udzielenie zamówienia publicznego </w:t>
      </w:r>
      <w:r w:rsidR="003D2066" w:rsidRPr="00AB4662">
        <w:rPr>
          <w:kern w:val="1"/>
          <w:sz w:val="22"/>
          <w:szCs w:val="22"/>
          <w:lang w:eastAsia="ar-SA"/>
        </w:rPr>
        <w:t xml:space="preserve">pn. </w:t>
      </w:r>
      <w:r w:rsidR="007F1F48" w:rsidRPr="00640C3F">
        <w:rPr>
          <w:b/>
        </w:rPr>
        <w:t>„</w:t>
      </w:r>
      <w:r w:rsidR="007F1F48">
        <w:rPr>
          <w:b/>
        </w:rPr>
        <w:t xml:space="preserve">Utrzymanie letnie i zimowe miasta Jastrzębie-Zdrój” </w:t>
      </w:r>
      <w:r w:rsidRPr="00AB4662">
        <w:rPr>
          <w:kern w:val="1"/>
          <w:sz w:val="22"/>
          <w:szCs w:val="22"/>
          <w:lang w:eastAsia="ar-SA"/>
        </w:rPr>
        <w:t>prowadzonym przez Miasto Jastrzębie-Zdrój.</w:t>
      </w:r>
    </w:p>
    <w:p w14:paraId="673158C7" w14:textId="68566E8D" w:rsidR="003962F2" w:rsidRDefault="003962F2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56DC0717" w14:textId="5208DE76" w:rsidR="002E00FD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394B3E4B" w14:textId="77777777" w:rsidR="002E00FD" w:rsidRPr="00AB4662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6C613102" w14:textId="77777777" w:rsidR="00AB4662" w:rsidRPr="00AB4662" w:rsidRDefault="003962F2" w:rsidP="005B1927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    </w:t>
      </w:r>
      <w:r w:rsidR="00AB4662" w:rsidRPr="00AB4662">
        <w:rPr>
          <w:i/>
          <w:szCs w:val="22"/>
          <w:lang w:eastAsia="ar-SA"/>
        </w:rPr>
        <w:t xml:space="preserve">   </w:t>
      </w:r>
      <w:r w:rsidRPr="00AB4662">
        <w:rPr>
          <w:i/>
          <w:szCs w:val="22"/>
          <w:lang w:eastAsia="ar-SA"/>
        </w:rPr>
        <w:t xml:space="preserve">w przypadku gdy ofertę składa </w:t>
      </w:r>
      <w:r w:rsidR="00CB7C93" w:rsidRPr="00AB4662">
        <w:rPr>
          <w:i/>
          <w:szCs w:val="22"/>
          <w:lang w:eastAsia="ar-SA"/>
        </w:rPr>
        <w:t xml:space="preserve">Konsorcjum </w:t>
      </w:r>
      <w:r w:rsidRPr="00AB4662">
        <w:rPr>
          <w:i/>
          <w:szCs w:val="22"/>
          <w:lang w:eastAsia="ar-SA"/>
        </w:rPr>
        <w:t xml:space="preserve">złożone z 3 firm. Gdy ofertę składa Konsorcjum więcej niż 3 firm </w:t>
      </w:r>
      <w:r w:rsidR="00AB4662" w:rsidRPr="00AB4662">
        <w:rPr>
          <w:i/>
          <w:szCs w:val="22"/>
          <w:lang w:eastAsia="ar-SA"/>
        </w:rPr>
        <w:t xml:space="preserve">   </w:t>
      </w:r>
    </w:p>
    <w:p w14:paraId="6B27AB8C" w14:textId="6BA8CC01" w:rsidR="003962F2" w:rsidRPr="00AB4662" w:rsidRDefault="00AB4662" w:rsidP="005B1927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         </w:t>
      </w:r>
      <w:r w:rsidR="003962F2" w:rsidRPr="00AB4662">
        <w:rPr>
          <w:i/>
          <w:szCs w:val="22"/>
          <w:lang w:eastAsia="ar-SA"/>
        </w:rPr>
        <w:t>należy dopisać pozostałe firmy.</w:t>
      </w:r>
    </w:p>
    <w:p w14:paraId="6BED1138" w14:textId="45A72199" w:rsidR="00D50304" w:rsidRPr="00AB4662" w:rsidRDefault="003962F2" w:rsidP="005B1927">
      <w:pPr>
        <w:widowControl w:val="0"/>
        <w:suppressAutoHyphens/>
        <w:autoSpaceDE w:val="0"/>
        <w:rPr>
          <w:i/>
          <w:sz w:val="22"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**    </w:t>
      </w:r>
      <w:r w:rsidR="00AB4662" w:rsidRPr="00AB4662">
        <w:rPr>
          <w:i/>
          <w:szCs w:val="22"/>
          <w:lang w:eastAsia="ar-SA"/>
        </w:rPr>
        <w:t xml:space="preserve"> </w:t>
      </w:r>
      <w:r w:rsidRPr="00AB4662">
        <w:rPr>
          <w:i/>
          <w:szCs w:val="22"/>
          <w:lang w:eastAsia="ar-SA"/>
        </w:rPr>
        <w:t>należy wybrać właściwą opcję</w:t>
      </w:r>
      <w:r w:rsidRPr="00AB4662">
        <w:rPr>
          <w:i/>
          <w:sz w:val="22"/>
          <w:szCs w:val="22"/>
          <w:lang w:eastAsia="ar-SA"/>
        </w:rPr>
        <w:br w:type="page"/>
      </w:r>
    </w:p>
    <w:p w14:paraId="061E6117" w14:textId="77777777" w:rsidR="00AE2B43" w:rsidRDefault="00AE2B43" w:rsidP="00E00524">
      <w:pPr>
        <w:rPr>
          <w:b/>
          <w:i/>
          <w:color w:val="FF0000"/>
          <w:u w:val="single"/>
          <w:lang w:eastAsia="en-GB"/>
        </w:rPr>
        <w:sectPr w:rsidR="00AE2B43" w:rsidSect="00DD12A4">
          <w:headerReference w:type="default" r:id="rId8"/>
          <w:footerReference w:type="even" r:id="rId9"/>
          <w:footerReference w:type="default" r:id="rId10"/>
          <w:headerReference w:type="first" r:id="rId11"/>
          <w:pgSz w:w="12240" w:h="15840"/>
          <w:pgMar w:top="1417" w:right="1417" w:bottom="1417" w:left="1417" w:header="709" w:footer="213" w:gutter="0"/>
          <w:cols w:space="708"/>
          <w:docGrid w:linePitch="272"/>
        </w:sectPr>
      </w:pPr>
      <w:bookmarkStart w:id="7" w:name="_Hlk104370722"/>
    </w:p>
    <w:p w14:paraId="609BC6A2" w14:textId="11D3D1A5" w:rsidR="00E00524" w:rsidRPr="00E00524" w:rsidRDefault="00E00524" w:rsidP="00E00524">
      <w:pPr>
        <w:rPr>
          <w:b/>
          <w:i/>
          <w:color w:val="FF0000"/>
          <w:u w:val="single"/>
          <w:lang w:eastAsia="en-GB"/>
        </w:rPr>
      </w:pPr>
      <w:r w:rsidRPr="00E00524">
        <w:rPr>
          <w:b/>
          <w:i/>
          <w:color w:val="FF0000"/>
          <w:u w:val="single"/>
          <w:lang w:eastAsia="en-GB"/>
        </w:rPr>
        <w:lastRenderedPageBreak/>
        <w:t xml:space="preserve">Uwaga: </w:t>
      </w:r>
    </w:p>
    <w:p w14:paraId="5320313B" w14:textId="6E9F664E" w:rsidR="00E00524" w:rsidRPr="00E00524" w:rsidRDefault="00E00524" w:rsidP="00E00524">
      <w:pPr>
        <w:rPr>
          <w:b/>
          <w:i/>
          <w:color w:val="FF0000"/>
          <w:u w:val="single"/>
          <w:lang w:eastAsia="en-GB"/>
        </w:rPr>
      </w:pPr>
      <w:r w:rsidRPr="00E00524">
        <w:rPr>
          <w:b/>
          <w:i/>
          <w:color w:val="FF0000"/>
          <w:u w:val="single"/>
          <w:lang w:eastAsia="en-GB"/>
        </w:rPr>
        <w:t xml:space="preserve">Przedmiotowy  dokument należy  przedłożyć na wyraźne wezwanie  Zamawiającego - art. </w:t>
      </w:r>
      <w:r w:rsidR="00FA5495">
        <w:rPr>
          <w:b/>
          <w:i/>
          <w:color w:val="FF0000"/>
          <w:u w:val="single"/>
          <w:lang w:eastAsia="en-GB"/>
        </w:rPr>
        <w:t>126</w:t>
      </w:r>
      <w:r w:rsidRPr="00E00524">
        <w:rPr>
          <w:b/>
          <w:i/>
          <w:color w:val="FF0000"/>
          <w:u w:val="single"/>
          <w:lang w:eastAsia="en-GB"/>
        </w:rPr>
        <w:t xml:space="preserve"> ust. 1 ustawy PZP</w:t>
      </w:r>
    </w:p>
    <w:bookmarkEnd w:id="7"/>
    <w:p w14:paraId="150D925B" w14:textId="77777777" w:rsidR="00E00524" w:rsidRPr="00E00524" w:rsidRDefault="00E00524" w:rsidP="00E00524">
      <w:pPr>
        <w:rPr>
          <w:lang w:eastAsia="en-GB"/>
        </w:rPr>
      </w:pPr>
    </w:p>
    <w:p w14:paraId="44B47271" w14:textId="77777777" w:rsidR="00E00524" w:rsidRPr="00E00524" w:rsidRDefault="00E00524" w:rsidP="00E00524">
      <w:pPr>
        <w:rPr>
          <w:lang w:eastAsia="en-GB"/>
        </w:rPr>
      </w:pPr>
    </w:p>
    <w:p w14:paraId="59973A88" w14:textId="6C1F7946" w:rsidR="00E00524" w:rsidRPr="00E00524" w:rsidRDefault="00E00524" w:rsidP="00E00524">
      <w:pPr>
        <w:jc w:val="right"/>
        <w:rPr>
          <w:b/>
          <w:sz w:val="22"/>
          <w:szCs w:val="18"/>
        </w:rPr>
      </w:pPr>
      <w:r w:rsidRPr="00E00524">
        <w:rPr>
          <w:b/>
          <w:sz w:val="22"/>
          <w:szCs w:val="18"/>
        </w:rPr>
        <w:t xml:space="preserve">Załącznik nr </w:t>
      </w:r>
      <w:r w:rsidR="007F1F48">
        <w:rPr>
          <w:b/>
          <w:sz w:val="22"/>
          <w:szCs w:val="18"/>
        </w:rPr>
        <w:t>6</w:t>
      </w:r>
      <w:r w:rsidRPr="00E00524">
        <w:rPr>
          <w:b/>
          <w:sz w:val="22"/>
          <w:szCs w:val="18"/>
        </w:rPr>
        <w:t xml:space="preserve"> do SWZ </w:t>
      </w:r>
    </w:p>
    <w:p w14:paraId="19AD5950" w14:textId="77777777" w:rsidR="00E00524" w:rsidRPr="00E00524" w:rsidRDefault="00E00524" w:rsidP="00E00524">
      <w:pPr>
        <w:rPr>
          <w:sz w:val="16"/>
          <w:szCs w:val="16"/>
        </w:rPr>
      </w:pPr>
      <w:r w:rsidRPr="00E00524">
        <w:rPr>
          <w:sz w:val="24"/>
          <w:szCs w:val="24"/>
        </w:rPr>
        <w:t xml:space="preserve">  </w:t>
      </w:r>
    </w:p>
    <w:p w14:paraId="2A4806BD" w14:textId="77777777" w:rsidR="00E00524" w:rsidRPr="00E00524" w:rsidRDefault="00E00524" w:rsidP="00E00524">
      <w:pPr>
        <w:rPr>
          <w:sz w:val="24"/>
          <w:szCs w:val="24"/>
        </w:rPr>
      </w:pPr>
      <w:r w:rsidRPr="00E00524">
        <w:rPr>
          <w:sz w:val="24"/>
          <w:szCs w:val="24"/>
        </w:rPr>
        <w:t>....................................................</w:t>
      </w:r>
    </w:p>
    <w:p w14:paraId="28374EBD" w14:textId="77777777" w:rsidR="00E00524" w:rsidRPr="00E00524" w:rsidRDefault="00E00524" w:rsidP="00E00524">
      <w:pPr>
        <w:rPr>
          <w:sz w:val="18"/>
          <w:szCs w:val="18"/>
        </w:rPr>
      </w:pPr>
      <w:r w:rsidRPr="00E00524">
        <w:rPr>
          <w:sz w:val="18"/>
          <w:szCs w:val="18"/>
        </w:rPr>
        <w:t xml:space="preserve">            (nazwa i adres Wykonawcy)</w:t>
      </w:r>
    </w:p>
    <w:p w14:paraId="6CD46679" w14:textId="77777777" w:rsidR="00E00524" w:rsidRPr="00E00524" w:rsidRDefault="00E00524" w:rsidP="00E00524"/>
    <w:p w14:paraId="2B6C2A8B" w14:textId="77777777" w:rsidR="00E00524" w:rsidRPr="00E00524" w:rsidRDefault="00E00524" w:rsidP="00E00524">
      <w:pPr>
        <w:spacing w:after="240"/>
        <w:jc w:val="center"/>
        <w:rPr>
          <w:sz w:val="24"/>
          <w:szCs w:val="24"/>
        </w:rPr>
      </w:pPr>
      <w:r w:rsidRPr="00E00524">
        <w:rPr>
          <w:sz w:val="24"/>
          <w:szCs w:val="24"/>
        </w:rPr>
        <w:t>dotyczy postępowania pn.</w:t>
      </w:r>
    </w:p>
    <w:p w14:paraId="56F6B90C" w14:textId="3E6904BF" w:rsidR="00E00524" w:rsidRDefault="007F1F48" w:rsidP="00E00524">
      <w:pPr>
        <w:jc w:val="center"/>
        <w:rPr>
          <w:b/>
          <w:bCs/>
          <w:color w:val="000000"/>
          <w:sz w:val="28"/>
          <w:szCs w:val="28"/>
        </w:rPr>
      </w:pPr>
      <w:r w:rsidRPr="007F1F48">
        <w:rPr>
          <w:b/>
          <w:bCs/>
          <w:color w:val="000000"/>
          <w:sz w:val="28"/>
          <w:szCs w:val="28"/>
        </w:rPr>
        <w:t>Utrzymanie letnie i zimowe miasta Jastrzębie-Zdrój</w:t>
      </w:r>
      <w:r w:rsidR="00E00524" w:rsidRPr="00E00524">
        <w:rPr>
          <w:b/>
          <w:bCs/>
          <w:color w:val="000000"/>
          <w:sz w:val="28"/>
          <w:szCs w:val="28"/>
        </w:rPr>
        <w:t xml:space="preserve"> </w:t>
      </w:r>
    </w:p>
    <w:p w14:paraId="1436E418" w14:textId="77777777" w:rsidR="00E00524" w:rsidRDefault="00E00524" w:rsidP="00E00524">
      <w:pPr>
        <w:jc w:val="center"/>
        <w:rPr>
          <w:b/>
          <w:bCs/>
          <w:color w:val="000000"/>
          <w:sz w:val="28"/>
          <w:szCs w:val="28"/>
        </w:rPr>
      </w:pPr>
    </w:p>
    <w:p w14:paraId="5B59B558" w14:textId="19DCD1E8" w:rsidR="00E00524" w:rsidRPr="00E00524" w:rsidRDefault="00E00524" w:rsidP="00E00524">
      <w:pPr>
        <w:jc w:val="center"/>
        <w:rPr>
          <w:b/>
          <w:bCs/>
          <w:color w:val="000000"/>
          <w:sz w:val="28"/>
          <w:szCs w:val="28"/>
        </w:rPr>
      </w:pPr>
      <w:r w:rsidRPr="00E00524">
        <w:rPr>
          <w:b/>
          <w:bCs/>
          <w:color w:val="000000"/>
          <w:sz w:val="28"/>
          <w:szCs w:val="28"/>
        </w:rPr>
        <w:t xml:space="preserve">Wykaz </w:t>
      </w:r>
      <w:r>
        <w:rPr>
          <w:b/>
          <w:bCs/>
          <w:color w:val="000000"/>
          <w:sz w:val="28"/>
          <w:szCs w:val="28"/>
        </w:rPr>
        <w:t>usług</w:t>
      </w:r>
      <w:r w:rsidRPr="00E00524">
        <w:rPr>
          <w:b/>
          <w:bCs/>
          <w:color w:val="000000"/>
          <w:sz w:val="28"/>
          <w:szCs w:val="28"/>
        </w:rPr>
        <w:t xml:space="preserve"> wykonanych w ciągu ostatnich </w:t>
      </w:r>
      <w:r>
        <w:rPr>
          <w:b/>
          <w:bCs/>
          <w:color w:val="000000"/>
          <w:sz w:val="28"/>
          <w:szCs w:val="28"/>
        </w:rPr>
        <w:t>3</w:t>
      </w:r>
      <w:r w:rsidRPr="00E00524">
        <w:rPr>
          <w:b/>
          <w:bCs/>
          <w:color w:val="000000"/>
          <w:sz w:val="28"/>
          <w:szCs w:val="28"/>
        </w:rPr>
        <w:t xml:space="preserve"> lat</w:t>
      </w:r>
    </w:p>
    <w:p w14:paraId="1B8EC63D" w14:textId="77777777" w:rsidR="00E00524" w:rsidRPr="00E00524" w:rsidRDefault="00E00524" w:rsidP="00E00524">
      <w:pPr>
        <w:tabs>
          <w:tab w:val="left" w:pos="2550"/>
        </w:tabs>
        <w:rPr>
          <w:b/>
          <w:bCs/>
          <w:color w:val="000000"/>
          <w:sz w:val="16"/>
          <w:szCs w:val="16"/>
        </w:rPr>
      </w:pPr>
      <w:r w:rsidRPr="00E00524">
        <w:rPr>
          <w:b/>
          <w:bCs/>
          <w:color w:val="000000"/>
          <w:sz w:val="24"/>
          <w:szCs w:val="24"/>
        </w:rPr>
        <w:tab/>
      </w:r>
    </w:p>
    <w:p w14:paraId="4F57E0C2" w14:textId="77777777" w:rsidR="00E00524" w:rsidRPr="00E00524" w:rsidRDefault="00E00524" w:rsidP="00E00524">
      <w:pPr>
        <w:jc w:val="center"/>
        <w:rPr>
          <w:b/>
          <w:color w:val="000000"/>
          <w:sz w:val="16"/>
          <w:szCs w:val="16"/>
        </w:rPr>
      </w:pPr>
    </w:p>
    <w:tbl>
      <w:tblPr>
        <w:tblW w:w="13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7"/>
        <w:gridCol w:w="1985"/>
        <w:gridCol w:w="1701"/>
        <w:gridCol w:w="1701"/>
        <w:gridCol w:w="1655"/>
        <w:gridCol w:w="1655"/>
        <w:gridCol w:w="1276"/>
        <w:gridCol w:w="1287"/>
      </w:tblGrid>
      <w:tr w:rsidR="00AE2B43" w:rsidRPr="00E00524" w14:paraId="47DD0ABE" w14:textId="77777777" w:rsidTr="00B31717">
        <w:trPr>
          <w:cantSplit/>
          <w:trHeight w:val="520"/>
          <w:jc w:val="center"/>
        </w:trPr>
        <w:tc>
          <w:tcPr>
            <w:tcW w:w="1747" w:type="dxa"/>
            <w:vMerge w:val="restart"/>
            <w:vAlign w:val="center"/>
          </w:tcPr>
          <w:p w14:paraId="79566111" w14:textId="77777777" w:rsidR="00AE2B43" w:rsidRPr="00E00524" w:rsidRDefault="00AE2B43" w:rsidP="004100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0524">
              <w:rPr>
                <w:b/>
                <w:bCs/>
                <w:color w:val="000000"/>
                <w:sz w:val="18"/>
                <w:szCs w:val="18"/>
              </w:rPr>
              <w:t>Podmiot na rzecz którego usługa została wykonana</w:t>
            </w:r>
          </w:p>
        </w:tc>
        <w:tc>
          <w:tcPr>
            <w:tcW w:w="1985" w:type="dxa"/>
            <w:vMerge w:val="restart"/>
            <w:vAlign w:val="center"/>
          </w:tcPr>
          <w:p w14:paraId="01D6CD47" w14:textId="77777777" w:rsidR="00AE2B43" w:rsidRPr="00E00524" w:rsidRDefault="00AE2B43" w:rsidP="004100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0524">
              <w:rPr>
                <w:b/>
                <w:bCs/>
                <w:color w:val="000000"/>
                <w:sz w:val="18"/>
                <w:szCs w:val="18"/>
              </w:rPr>
              <w:t>Nazwa prowadzonego zadania oraz zakres składający się na przedmiot zrealizowanego zadania</w:t>
            </w:r>
          </w:p>
        </w:tc>
        <w:tc>
          <w:tcPr>
            <w:tcW w:w="1701" w:type="dxa"/>
            <w:vMerge w:val="restart"/>
            <w:vAlign w:val="center"/>
          </w:tcPr>
          <w:p w14:paraId="288DD943" w14:textId="37263808" w:rsidR="00AE2B43" w:rsidRPr="00E00524" w:rsidRDefault="00AE2B43" w:rsidP="004100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0524">
              <w:rPr>
                <w:b/>
                <w:bCs/>
                <w:color w:val="000000"/>
                <w:sz w:val="18"/>
                <w:szCs w:val="18"/>
              </w:rPr>
              <w:t xml:space="preserve">Wartość całości </w:t>
            </w:r>
            <w:r>
              <w:rPr>
                <w:b/>
                <w:bCs/>
                <w:color w:val="000000"/>
                <w:sz w:val="18"/>
                <w:szCs w:val="18"/>
              </w:rPr>
              <w:t>usługi</w:t>
            </w:r>
          </w:p>
        </w:tc>
        <w:tc>
          <w:tcPr>
            <w:tcW w:w="3356" w:type="dxa"/>
            <w:gridSpan w:val="2"/>
            <w:shd w:val="clear" w:color="auto" w:fill="auto"/>
            <w:vAlign w:val="center"/>
          </w:tcPr>
          <w:p w14:paraId="70263976" w14:textId="4B96CDCA" w:rsidR="00AE2B43" w:rsidRPr="00E00524" w:rsidRDefault="00AE2B43" w:rsidP="004100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Powierzchnia objęta utrzymaniem</w:t>
            </w:r>
          </w:p>
        </w:tc>
        <w:tc>
          <w:tcPr>
            <w:tcW w:w="1655" w:type="dxa"/>
            <w:vMerge w:val="restart"/>
            <w:vAlign w:val="center"/>
          </w:tcPr>
          <w:p w14:paraId="4D6CBDEF" w14:textId="3813F18B" w:rsidR="00AE2B43" w:rsidRPr="00E00524" w:rsidRDefault="00AE2B43" w:rsidP="004100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0524">
              <w:rPr>
                <w:b/>
                <w:bCs/>
                <w:color w:val="000000"/>
                <w:sz w:val="18"/>
                <w:szCs w:val="18"/>
              </w:rPr>
              <w:t xml:space="preserve">Miejsce wykonania </w:t>
            </w:r>
            <w:r>
              <w:rPr>
                <w:b/>
                <w:bCs/>
                <w:color w:val="000000"/>
                <w:sz w:val="18"/>
                <w:szCs w:val="18"/>
              </w:rPr>
              <w:t>usługi</w:t>
            </w:r>
          </w:p>
        </w:tc>
        <w:tc>
          <w:tcPr>
            <w:tcW w:w="2563" w:type="dxa"/>
            <w:gridSpan w:val="2"/>
            <w:vAlign w:val="center"/>
          </w:tcPr>
          <w:p w14:paraId="5FBF4593" w14:textId="77777777" w:rsidR="00AE2B43" w:rsidRPr="00E00524" w:rsidRDefault="00AE2B43" w:rsidP="00410078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0524">
              <w:rPr>
                <w:b/>
                <w:bCs/>
                <w:color w:val="000000"/>
                <w:sz w:val="18"/>
                <w:szCs w:val="18"/>
              </w:rPr>
              <w:t>Termin  realizacji</w:t>
            </w:r>
          </w:p>
        </w:tc>
      </w:tr>
      <w:tr w:rsidR="007F1F48" w:rsidRPr="00E00524" w14:paraId="499A3146" w14:textId="77777777" w:rsidTr="007F1F48">
        <w:trPr>
          <w:cantSplit/>
          <w:trHeight w:val="1185"/>
          <w:jc w:val="center"/>
        </w:trPr>
        <w:tc>
          <w:tcPr>
            <w:tcW w:w="1747" w:type="dxa"/>
            <w:vMerge/>
            <w:vAlign w:val="center"/>
          </w:tcPr>
          <w:p w14:paraId="05F1FBE9" w14:textId="77777777" w:rsidR="007F1F48" w:rsidRPr="00E00524" w:rsidRDefault="007F1F48" w:rsidP="00410078">
            <w:pPr>
              <w:ind w:left="22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2F59C7CD" w14:textId="77777777" w:rsidR="007F1F48" w:rsidRPr="00E00524" w:rsidRDefault="007F1F48" w:rsidP="004100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2252D91E" w14:textId="77777777" w:rsidR="007F1F48" w:rsidRPr="00E00524" w:rsidRDefault="007F1F48" w:rsidP="004100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C3B31FA" w14:textId="77777777" w:rsidR="00EC7C35" w:rsidRPr="00B10BE0" w:rsidRDefault="00EC7C35" w:rsidP="00C568E7">
            <w:pPr>
              <w:autoSpaceDE w:val="0"/>
              <w:autoSpaceDN w:val="0"/>
              <w:adjustRightInd w:val="0"/>
              <w:jc w:val="center"/>
              <w:rPr>
                <w:rFonts w:eastAsia="CIDFont+F3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B10BE0">
              <w:rPr>
                <w:rFonts w:eastAsia="CIDFont+F3"/>
                <w:b/>
                <w:color w:val="000000" w:themeColor="text1"/>
                <w:sz w:val="18"/>
                <w:szCs w:val="18"/>
                <w:lang w:eastAsia="pl-PL"/>
              </w:rPr>
              <w:t>Powierzchnia</w:t>
            </w:r>
          </w:p>
          <w:p w14:paraId="65F93CFA" w14:textId="77777777" w:rsidR="00EC7C35" w:rsidRPr="00B10BE0" w:rsidRDefault="00EC7C35" w:rsidP="00C568E7">
            <w:pPr>
              <w:autoSpaceDE w:val="0"/>
              <w:autoSpaceDN w:val="0"/>
              <w:adjustRightInd w:val="0"/>
              <w:jc w:val="center"/>
              <w:rPr>
                <w:rFonts w:eastAsia="CIDFont+F3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B10BE0">
              <w:rPr>
                <w:rFonts w:eastAsia="CIDFont+F3"/>
                <w:b/>
                <w:color w:val="000000" w:themeColor="text1"/>
                <w:sz w:val="18"/>
                <w:szCs w:val="18"/>
                <w:lang w:eastAsia="pl-PL"/>
              </w:rPr>
              <w:t>objęta utrzymaniem</w:t>
            </w:r>
          </w:p>
          <w:p w14:paraId="25A53803" w14:textId="77777777" w:rsidR="00EC7C35" w:rsidRPr="00B10BE0" w:rsidRDefault="00EC7C35" w:rsidP="00C568E7">
            <w:pPr>
              <w:autoSpaceDE w:val="0"/>
              <w:autoSpaceDN w:val="0"/>
              <w:adjustRightInd w:val="0"/>
              <w:jc w:val="center"/>
              <w:rPr>
                <w:rFonts w:eastAsia="CIDFont+F3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B10BE0">
              <w:rPr>
                <w:rFonts w:eastAsia="CIDFont+F3"/>
                <w:b/>
                <w:color w:val="000000" w:themeColor="text1"/>
                <w:sz w:val="18"/>
                <w:szCs w:val="18"/>
                <w:lang w:eastAsia="pl-PL"/>
              </w:rPr>
              <w:t>letnim (tereny</w:t>
            </w:r>
          </w:p>
          <w:p w14:paraId="4E6281DD" w14:textId="77777777" w:rsidR="00EC7C35" w:rsidRPr="00B10BE0" w:rsidRDefault="00EC7C35" w:rsidP="00C568E7">
            <w:pPr>
              <w:autoSpaceDE w:val="0"/>
              <w:autoSpaceDN w:val="0"/>
              <w:adjustRightInd w:val="0"/>
              <w:jc w:val="center"/>
              <w:rPr>
                <w:rFonts w:eastAsia="CIDFont+F3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B10BE0">
              <w:rPr>
                <w:rFonts w:eastAsia="CIDFont+F3"/>
                <w:b/>
                <w:color w:val="000000" w:themeColor="text1"/>
                <w:sz w:val="18"/>
                <w:szCs w:val="18"/>
                <w:lang w:eastAsia="pl-PL"/>
              </w:rPr>
              <w:t>zielone oraz</w:t>
            </w:r>
          </w:p>
          <w:p w14:paraId="341CCCA9" w14:textId="77777777" w:rsidR="00EC7C35" w:rsidRPr="00B10BE0" w:rsidRDefault="00EC7C35" w:rsidP="00C568E7">
            <w:pPr>
              <w:autoSpaceDE w:val="0"/>
              <w:autoSpaceDN w:val="0"/>
              <w:adjustRightInd w:val="0"/>
              <w:jc w:val="center"/>
              <w:rPr>
                <w:rFonts w:eastAsia="CIDFont+F3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B10BE0">
              <w:rPr>
                <w:rFonts w:eastAsia="CIDFont+F3"/>
                <w:b/>
                <w:color w:val="000000" w:themeColor="text1"/>
                <w:sz w:val="18"/>
                <w:szCs w:val="18"/>
                <w:lang w:eastAsia="pl-PL"/>
              </w:rPr>
              <w:t>powierzchnia</w:t>
            </w:r>
          </w:p>
          <w:p w14:paraId="5F601EFA" w14:textId="4FE42CE9" w:rsidR="007F1F48" w:rsidRPr="00B10BE0" w:rsidRDefault="00EC7C35" w:rsidP="00C568E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10BE0">
              <w:rPr>
                <w:rFonts w:eastAsia="CIDFont+F3"/>
                <w:b/>
                <w:color w:val="000000" w:themeColor="text1"/>
                <w:sz w:val="18"/>
                <w:szCs w:val="18"/>
                <w:lang w:eastAsia="pl-PL"/>
              </w:rPr>
              <w:t>utwardzona)</w:t>
            </w:r>
          </w:p>
        </w:tc>
        <w:tc>
          <w:tcPr>
            <w:tcW w:w="1655" w:type="dxa"/>
          </w:tcPr>
          <w:p w14:paraId="1BA7890D" w14:textId="77777777" w:rsidR="00EC7C35" w:rsidRPr="00B10BE0" w:rsidRDefault="00EC7C35" w:rsidP="00C568E7">
            <w:pPr>
              <w:autoSpaceDE w:val="0"/>
              <w:autoSpaceDN w:val="0"/>
              <w:adjustRightInd w:val="0"/>
              <w:jc w:val="center"/>
              <w:rPr>
                <w:rFonts w:eastAsia="CIDFont+F3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B10BE0">
              <w:rPr>
                <w:rFonts w:eastAsia="CIDFont+F3"/>
                <w:b/>
                <w:color w:val="000000" w:themeColor="text1"/>
                <w:sz w:val="18"/>
                <w:szCs w:val="18"/>
                <w:lang w:eastAsia="pl-PL"/>
              </w:rPr>
              <w:t>Powierzchnia</w:t>
            </w:r>
          </w:p>
          <w:p w14:paraId="054170E6" w14:textId="77777777" w:rsidR="00EC7C35" w:rsidRPr="00B10BE0" w:rsidRDefault="00EC7C35" w:rsidP="00C568E7">
            <w:pPr>
              <w:autoSpaceDE w:val="0"/>
              <w:autoSpaceDN w:val="0"/>
              <w:adjustRightInd w:val="0"/>
              <w:jc w:val="center"/>
              <w:rPr>
                <w:rFonts w:eastAsia="CIDFont+F3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B10BE0">
              <w:rPr>
                <w:rFonts w:eastAsia="CIDFont+F3"/>
                <w:b/>
                <w:color w:val="000000" w:themeColor="text1"/>
                <w:sz w:val="18"/>
                <w:szCs w:val="18"/>
                <w:lang w:eastAsia="pl-PL"/>
              </w:rPr>
              <w:t>utwardzona objęta</w:t>
            </w:r>
          </w:p>
          <w:p w14:paraId="3A94CB5F" w14:textId="77777777" w:rsidR="00EC7C35" w:rsidRPr="00B10BE0" w:rsidRDefault="00EC7C35" w:rsidP="00C568E7">
            <w:pPr>
              <w:autoSpaceDE w:val="0"/>
              <w:autoSpaceDN w:val="0"/>
              <w:adjustRightInd w:val="0"/>
              <w:jc w:val="center"/>
              <w:rPr>
                <w:rFonts w:eastAsia="CIDFont+F3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B10BE0">
              <w:rPr>
                <w:rFonts w:eastAsia="CIDFont+F3"/>
                <w:b/>
                <w:color w:val="000000" w:themeColor="text1"/>
                <w:sz w:val="18"/>
                <w:szCs w:val="18"/>
                <w:lang w:eastAsia="pl-PL"/>
              </w:rPr>
              <w:t>utrzymaniem</w:t>
            </w:r>
          </w:p>
          <w:p w14:paraId="4BF14A35" w14:textId="794ACE9B" w:rsidR="007F1F48" w:rsidRPr="00B10BE0" w:rsidRDefault="00EC7C35" w:rsidP="00C568E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10BE0">
              <w:rPr>
                <w:rFonts w:eastAsia="CIDFont+F3"/>
                <w:b/>
                <w:color w:val="000000" w:themeColor="text1"/>
                <w:sz w:val="18"/>
                <w:szCs w:val="18"/>
                <w:lang w:eastAsia="pl-PL"/>
              </w:rPr>
              <w:t>zimowym</w:t>
            </w:r>
          </w:p>
        </w:tc>
        <w:tc>
          <w:tcPr>
            <w:tcW w:w="1655" w:type="dxa"/>
            <w:vMerge/>
            <w:vAlign w:val="center"/>
          </w:tcPr>
          <w:p w14:paraId="059136D0" w14:textId="05774727" w:rsidR="007F1F48" w:rsidRPr="00E00524" w:rsidRDefault="007F1F48" w:rsidP="004100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EF082CF" w14:textId="77777777" w:rsidR="007F1F48" w:rsidRPr="00E00524" w:rsidRDefault="007F1F48" w:rsidP="00410078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0524">
              <w:rPr>
                <w:b/>
                <w:bCs/>
                <w:color w:val="000000"/>
                <w:sz w:val="18"/>
                <w:szCs w:val="18"/>
              </w:rPr>
              <w:t>Rozpoczęcia</w:t>
            </w:r>
          </w:p>
          <w:p w14:paraId="5BD71058" w14:textId="77777777" w:rsidR="007F1F48" w:rsidRPr="00E00524" w:rsidRDefault="007F1F48" w:rsidP="00410078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00524">
              <w:rPr>
                <w:b/>
                <w:bCs/>
                <w:color w:val="000000"/>
                <w:sz w:val="18"/>
                <w:szCs w:val="18"/>
              </w:rPr>
              <w:t>dd.mm.rr</w:t>
            </w:r>
            <w:proofErr w:type="spellEnd"/>
          </w:p>
        </w:tc>
        <w:tc>
          <w:tcPr>
            <w:tcW w:w="1287" w:type="dxa"/>
            <w:vAlign w:val="center"/>
          </w:tcPr>
          <w:p w14:paraId="649AF54E" w14:textId="77777777" w:rsidR="007F1F48" w:rsidRPr="00E00524" w:rsidRDefault="007F1F48" w:rsidP="00410078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0524">
              <w:rPr>
                <w:b/>
                <w:bCs/>
                <w:color w:val="000000"/>
                <w:sz w:val="18"/>
                <w:szCs w:val="18"/>
              </w:rPr>
              <w:t>Zakończenia</w:t>
            </w:r>
          </w:p>
          <w:p w14:paraId="27C19C69" w14:textId="77777777" w:rsidR="007F1F48" w:rsidRPr="00E00524" w:rsidRDefault="007F1F48" w:rsidP="00410078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00524">
              <w:rPr>
                <w:b/>
                <w:bCs/>
                <w:color w:val="000000"/>
                <w:sz w:val="18"/>
                <w:szCs w:val="18"/>
              </w:rPr>
              <w:t>dd.mm.rr</w:t>
            </w:r>
            <w:proofErr w:type="spellEnd"/>
          </w:p>
        </w:tc>
      </w:tr>
      <w:tr w:rsidR="007F1F48" w:rsidRPr="00E00524" w14:paraId="2A8D9E03" w14:textId="77777777" w:rsidTr="007F1F48">
        <w:trPr>
          <w:jc w:val="center"/>
        </w:trPr>
        <w:tc>
          <w:tcPr>
            <w:tcW w:w="1747" w:type="dxa"/>
          </w:tcPr>
          <w:p w14:paraId="3B612F0F" w14:textId="77777777" w:rsidR="007F1F48" w:rsidRPr="00E00524" w:rsidRDefault="007F1F48" w:rsidP="00410078">
            <w:pPr>
              <w:spacing w:line="360" w:lineRule="auto"/>
              <w:ind w:left="225"/>
              <w:jc w:val="both"/>
              <w:rPr>
                <w:color w:val="000000"/>
              </w:rPr>
            </w:pPr>
          </w:p>
          <w:p w14:paraId="1A572A1E" w14:textId="77777777" w:rsidR="007F1F48" w:rsidRPr="00E00524" w:rsidRDefault="007F1F48" w:rsidP="00410078">
            <w:pPr>
              <w:spacing w:line="360" w:lineRule="auto"/>
              <w:ind w:left="225"/>
              <w:jc w:val="both"/>
              <w:rPr>
                <w:color w:val="000000"/>
              </w:rPr>
            </w:pPr>
          </w:p>
          <w:p w14:paraId="1CF7884F" w14:textId="77777777" w:rsidR="007F1F48" w:rsidRPr="00E00524" w:rsidRDefault="007F1F48" w:rsidP="00410078">
            <w:pPr>
              <w:spacing w:line="360" w:lineRule="auto"/>
              <w:ind w:left="225"/>
              <w:jc w:val="both"/>
              <w:rPr>
                <w:color w:val="000000"/>
              </w:rPr>
            </w:pPr>
          </w:p>
          <w:p w14:paraId="5F34F625" w14:textId="77777777" w:rsidR="007F1F48" w:rsidRPr="00E00524" w:rsidRDefault="007F1F48" w:rsidP="00410078">
            <w:pPr>
              <w:spacing w:line="360" w:lineRule="auto"/>
              <w:ind w:left="225"/>
              <w:jc w:val="both"/>
              <w:rPr>
                <w:color w:val="000000"/>
              </w:rPr>
            </w:pPr>
          </w:p>
          <w:p w14:paraId="0DD3D32B" w14:textId="77777777" w:rsidR="007F1F48" w:rsidRPr="00E00524" w:rsidRDefault="007F1F48" w:rsidP="00410078">
            <w:pPr>
              <w:spacing w:line="360" w:lineRule="auto"/>
              <w:ind w:left="225"/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14:paraId="1258D76A" w14:textId="77777777" w:rsidR="007F1F48" w:rsidRPr="00E00524" w:rsidRDefault="007F1F48" w:rsidP="00410078">
            <w:pPr>
              <w:spacing w:line="360" w:lineRule="auto"/>
              <w:ind w:firstLine="201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14:paraId="754CB939" w14:textId="77777777" w:rsidR="007F1F48" w:rsidRPr="00E00524" w:rsidRDefault="007F1F48" w:rsidP="00410078">
            <w:pPr>
              <w:spacing w:line="360" w:lineRule="auto"/>
              <w:ind w:firstLine="201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14:paraId="1B6AB6FF" w14:textId="77777777" w:rsidR="007F1F48" w:rsidRPr="00E00524" w:rsidRDefault="007F1F48" w:rsidP="00410078">
            <w:pPr>
              <w:spacing w:line="360" w:lineRule="auto"/>
              <w:ind w:firstLine="201"/>
              <w:jc w:val="both"/>
              <w:rPr>
                <w:color w:val="000000"/>
              </w:rPr>
            </w:pPr>
          </w:p>
        </w:tc>
        <w:tc>
          <w:tcPr>
            <w:tcW w:w="1655" w:type="dxa"/>
          </w:tcPr>
          <w:p w14:paraId="7FBBBB92" w14:textId="77777777" w:rsidR="007F1F48" w:rsidRPr="00E00524" w:rsidRDefault="007F1F48" w:rsidP="00410078">
            <w:pPr>
              <w:spacing w:line="360" w:lineRule="auto"/>
              <w:ind w:firstLine="201"/>
              <w:jc w:val="both"/>
              <w:rPr>
                <w:color w:val="000000"/>
              </w:rPr>
            </w:pPr>
          </w:p>
        </w:tc>
        <w:tc>
          <w:tcPr>
            <w:tcW w:w="1655" w:type="dxa"/>
          </w:tcPr>
          <w:p w14:paraId="67FB0EB4" w14:textId="02B89F16" w:rsidR="007F1F48" w:rsidRPr="00E00524" w:rsidRDefault="007F1F48" w:rsidP="00410078">
            <w:pPr>
              <w:spacing w:line="360" w:lineRule="auto"/>
              <w:ind w:firstLine="201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14:paraId="257006D4" w14:textId="77777777" w:rsidR="007F1F48" w:rsidRPr="00E00524" w:rsidRDefault="007F1F48" w:rsidP="00410078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87" w:type="dxa"/>
          </w:tcPr>
          <w:p w14:paraId="55C2BB05" w14:textId="77777777" w:rsidR="007F1F48" w:rsidRPr="00E00524" w:rsidRDefault="007F1F48" w:rsidP="00410078">
            <w:pPr>
              <w:spacing w:line="360" w:lineRule="auto"/>
              <w:ind w:right="274"/>
              <w:jc w:val="both"/>
              <w:rPr>
                <w:color w:val="000000"/>
              </w:rPr>
            </w:pPr>
          </w:p>
        </w:tc>
      </w:tr>
    </w:tbl>
    <w:p w14:paraId="15F3A1D9" w14:textId="77777777" w:rsidR="00E00524" w:rsidRPr="00E00524" w:rsidRDefault="00E00524" w:rsidP="00E00524">
      <w:pPr>
        <w:jc w:val="both"/>
        <w:rPr>
          <w:i/>
          <w:color w:val="000000"/>
        </w:rPr>
      </w:pPr>
    </w:p>
    <w:p w14:paraId="3E94C39F" w14:textId="5A13E848" w:rsidR="00E00524" w:rsidRPr="00E00524" w:rsidRDefault="00E00524" w:rsidP="00E00524">
      <w:pPr>
        <w:jc w:val="both"/>
        <w:rPr>
          <w:b/>
          <w:color w:val="000000"/>
          <w:sz w:val="22"/>
        </w:rPr>
      </w:pPr>
      <w:r w:rsidRPr="00E00524">
        <w:rPr>
          <w:b/>
          <w:color w:val="000000"/>
          <w:sz w:val="22"/>
        </w:rPr>
        <w:t xml:space="preserve">Do ww. dokumentu należy dołączyć dowody potwierdzające, czy wykazane </w:t>
      </w:r>
      <w:r>
        <w:rPr>
          <w:b/>
          <w:color w:val="000000"/>
          <w:sz w:val="22"/>
        </w:rPr>
        <w:t>usługi zostały wykonane lub są wykonywane należycie</w:t>
      </w:r>
      <w:r w:rsidRPr="00E00524">
        <w:rPr>
          <w:b/>
          <w:color w:val="000000"/>
          <w:sz w:val="22"/>
        </w:rPr>
        <w:t>.</w:t>
      </w:r>
    </w:p>
    <w:p w14:paraId="6C2170AB" w14:textId="77777777" w:rsidR="00E00524" w:rsidRPr="00E00524" w:rsidRDefault="00E00524" w:rsidP="00E00524">
      <w:pPr>
        <w:jc w:val="both"/>
        <w:rPr>
          <w:color w:val="000000"/>
        </w:rPr>
      </w:pPr>
    </w:p>
    <w:p w14:paraId="59EC3C04" w14:textId="77777777" w:rsidR="00E00524" w:rsidRPr="00E00524" w:rsidRDefault="00E00524" w:rsidP="00E00524">
      <w:pPr>
        <w:jc w:val="both"/>
        <w:rPr>
          <w:color w:val="000000"/>
        </w:rPr>
      </w:pPr>
    </w:p>
    <w:p w14:paraId="56C754DF" w14:textId="77777777" w:rsidR="00E00524" w:rsidRPr="00E00524" w:rsidRDefault="00E00524" w:rsidP="00E00524">
      <w:pPr>
        <w:jc w:val="both"/>
        <w:rPr>
          <w:color w:val="000000"/>
        </w:rPr>
      </w:pPr>
    </w:p>
    <w:p w14:paraId="380FCCAC" w14:textId="77777777" w:rsidR="00E00524" w:rsidRPr="00E00524" w:rsidRDefault="00E00524" w:rsidP="00E00524">
      <w:pPr>
        <w:jc w:val="both"/>
        <w:rPr>
          <w:color w:val="000000"/>
        </w:rPr>
      </w:pPr>
    </w:p>
    <w:p w14:paraId="6FBA5A27" w14:textId="77777777" w:rsidR="00AE2B43" w:rsidRDefault="00E00524" w:rsidP="00E00524">
      <w:pPr>
        <w:widowControl w:val="0"/>
        <w:tabs>
          <w:tab w:val="left" w:pos="567"/>
        </w:tabs>
        <w:suppressAutoHyphens/>
        <w:autoSpaceDE w:val="0"/>
        <w:jc w:val="both"/>
        <w:rPr>
          <w:i/>
          <w:sz w:val="18"/>
          <w:szCs w:val="18"/>
          <w:lang w:eastAsia="ar-SA"/>
        </w:rPr>
        <w:sectPr w:rsidR="00AE2B43" w:rsidSect="00AE2B43">
          <w:pgSz w:w="15840" w:h="12240" w:orient="landscape"/>
          <w:pgMar w:top="1418" w:right="1418" w:bottom="1418" w:left="1418" w:header="709" w:footer="215" w:gutter="0"/>
          <w:cols w:space="708"/>
          <w:docGrid w:linePitch="272"/>
        </w:sectPr>
      </w:pPr>
      <w:r w:rsidRPr="00E00524">
        <w:rPr>
          <w:i/>
          <w:sz w:val="18"/>
          <w:szCs w:val="18"/>
          <w:lang w:eastAsia="ar-SA"/>
        </w:rPr>
        <w:tab/>
      </w:r>
      <w:r w:rsidRPr="00E00524">
        <w:rPr>
          <w:i/>
          <w:sz w:val="18"/>
          <w:szCs w:val="18"/>
          <w:lang w:eastAsia="ar-SA"/>
        </w:rPr>
        <w:tab/>
      </w:r>
      <w:r w:rsidRPr="00E00524">
        <w:rPr>
          <w:i/>
          <w:sz w:val="18"/>
          <w:szCs w:val="18"/>
          <w:lang w:eastAsia="ar-SA"/>
        </w:rPr>
        <w:tab/>
        <w:t xml:space="preserve">                        </w:t>
      </w:r>
      <w:r w:rsidRPr="00E00524">
        <w:rPr>
          <w:i/>
          <w:sz w:val="18"/>
          <w:szCs w:val="18"/>
          <w:lang w:eastAsia="ar-SA"/>
        </w:rPr>
        <w:tab/>
      </w:r>
      <w:r w:rsidRPr="00E00524">
        <w:rPr>
          <w:i/>
          <w:sz w:val="18"/>
          <w:szCs w:val="18"/>
          <w:lang w:eastAsia="ar-SA"/>
        </w:rPr>
        <w:tab/>
      </w:r>
      <w:r w:rsidRPr="00E00524">
        <w:rPr>
          <w:i/>
          <w:sz w:val="18"/>
          <w:szCs w:val="18"/>
          <w:lang w:eastAsia="ar-SA"/>
        </w:rPr>
        <w:tab/>
      </w:r>
      <w:r w:rsidRPr="00E00524">
        <w:rPr>
          <w:i/>
          <w:sz w:val="18"/>
          <w:szCs w:val="18"/>
          <w:lang w:eastAsia="ar-SA"/>
        </w:rPr>
        <w:tab/>
      </w:r>
      <w:r w:rsidRPr="00E00524">
        <w:rPr>
          <w:i/>
          <w:sz w:val="18"/>
          <w:szCs w:val="18"/>
          <w:lang w:eastAsia="ar-SA"/>
        </w:rPr>
        <w:tab/>
      </w:r>
      <w:r w:rsidRPr="00E00524">
        <w:rPr>
          <w:i/>
          <w:sz w:val="18"/>
          <w:szCs w:val="18"/>
          <w:lang w:eastAsia="ar-SA"/>
        </w:rPr>
        <w:tab/>
      </w:r>
      <w:r w:rsidRPr="00E00524">
        <w:rPr>
          <w:i/>
          <w:sz w:val="18"/>
          <w:szCs w:val="18"/>
          <w:lang w:eastAsia="ar-SA"/>
        </w:rPr>
        <w:tab/>
      </w:r>
      <w:r w:rsidRPr="00E00524">
        <w:rPr>
          <w:i/>
          <w:sz w:val="18"/>
          <w:szCs w:val="18"/>
          <w:lang w:eastAsia="ar-SA"/>
        </w:rPr>
        <w:tab/>
      </w:r>
      <w:r w:rsidRPr="00E00524">
        <w:rPr>
          <w:i/>
          <w:sz w:val="18"/>
          <w:szCs w:val="18"/>
          <w:lang w:eastAsia="ar-SA"/>
        </w:rPr>
        <w:tab/>
      </w:r>
      <w:r w:rsidRPr="00E00524">
        <w:rPr>
          <w:i/>
          <w:sz w:val="18"/>
          <w:szCs w:val="18"/>
          <w:lang w:eastAsia="ar-SA"/>
        </w:rPr>
        <w:tab/>
      </w:r>
    </w:p>
    <w:p w14:paraId="270618CE" w14:textId="77777777" w:rsidR="00FA5495" w:rsidRPr="00E00524" w:rsidRDefault="00FA5495" w:rsidP="00FA5495">
      <w:pPr>
        <w:rPr>
          <w:b/>
          <w:i/>
          <w:color w:val="FF0000"/>
          <w:u w:val="single"/>
          <w:lang w:eastAsia="en-GB"/>
        </w:rPr>
      </w:pPr>
      <w:r w:rsidRPr="00E00524">
        <w:rPr>
          <w:b/>
          <w:i/>
          <w:color w:val="FF0000"/>
          <w:u w:val="single"/>
          <w:lang w:eastAsia="en-GB"/>
        </w:rPr>
        <w:lastRenderedPageBreak/>
        <w:t xml:space="preserve">Uwaga: </w:t>
      </w:r>
    </w:p>
    <w:p w14:paraId="2FF25A1F" w14:textId="77777777" w:rsidR="00FA5495" w:rsidRPr="00E00524" w:rsidRDefault="00FA5495" w:rsidP="00FA5495">
      <w:pPr>
        <w:rPr>
          <w:b/>
          <w:i/>
          <w:color w:val="FF0000"/>
          <w:u w:val="single"/>
          <w:lang w:eastAsia="en-GB"/>
        </w:rPr>
      </w:pPr>
      <w:r w:rsidRPr="00E00524">
        <w:rPr>
          <w:b/>
          <w:i/>
          <w:color w:val="FF0000"/>
          <w:u w:val="single"/>
          <w:lang w:eastAsia="en-GB"/>
        </w:rPr>
        <w:t xml:space="preserve">Przedmiotowy  dokument należy  przedłożyć na wyraźne wezwanie  Zamawiającego - art. </w:t>
      </w:r>
      <w:r>
        <w:rPr>
          <w:b/>
          <w:i/>
          <w:color w:val="FF0000"/>
          <w:u w:val="single"/>
          <w:lang w:eastAsia="en-GB"/>
        </w:rPr>
        <w:t>126</w:t>
      </w:r>
      <w:r w:rsidRPr="00E00524">
        <w:rPr>
          <w:b/>
          <w:i/>
          <w:color w:val="FF0000"/>
          <w:u w:val="single"/>
          <w:lang w:eastAsia="en-GB"/>
        </w:rPr>
        <w:t xml:space="preserve"> ust. 1 ustawy PZP</w:t>
      </w:r>
    </w:p>
    <w:p w14:paraId="47CD49F2" w14:textId="4012B657" w:rsidR="00FA5495" w:rsidRPr="002D7194" w:rsidRDefault="00FA5495" w:rsidP="00FA5495">
      <w:pPr>
        <w:jc w:val="right"/>
        <w:rPr>
          <w:b/>
          <w:sz w:val="22"/>
          <w:szCs w:val="22"/>
        </w:rPr>
      </w:pPr>
      <w:r w:rsidRPr="002D7194">
        <w:rPr>
          <w:b/>
          <w:sz w:val="22"/>
          <w:szCs w:val="22"/>
        </w:rPr>
        <w:t xml:space="preserve">Załącznik nr </w:t>
      </w:r>
      <w:r w:rsidR="00AE2B43" w:rsidRPr="002D7194">
        <w:rPr>
          <w:b/>
          <w:sz w:val="22"/>
          <w:szCs w:val="22"/>
        </w:rPr>
        <w:t>7</w:t>
      </w:r>
      <w:r w:rsidRPr="002D7194">
        <w:rPr>
          <w:b/>
          <w:sz w:val="22"/>
          <w:szCs w:val="22"/>
        </w:rPr>
        <w:t xml:space="preserve"> do SWZ </w:t>
      </w:r>
    </w:p>
    <w:p w14:paraId="299AACDF" w14:textId="77777777" w:rsidR="00FA5495" w:rsidRPr="00E00524" w:rsidRDefault="00FA5495" w:rsidP="00FA5495">
      <w:pPr>
        <w:rPr>
          <w:sz w:val="16"/>
          <w:szCs w:val="16"/>
        </w:rPr>
      </w:pPr>
      <w:r w:rsidRPr="00E00524">
        <w:rPr>
          <w:sz w:val="24"/>
          <w:szCs w:val="24"/>
        </w:rPr>
        <w:t xml:space="preserve">  </w:t>
      </w:r>
    </w:p>
    <w:p w14:paraId="2DE6A654" w14:textId="77777777" w:rsidR="00FA5495" w:rsidRPr="00E00524" w:rsidRDefault="00FA5495" w:rsidP="00FA5495">
      <w:pPr>
        <w:rPr>
          <w:sz w:val="24"/>
          <w:szCs w:val="24"/>
        </w:rPr>
      </w:pPr>
      <w:r w:rsidRPr="00E00524">
        <w:rPr>
          <w:sz w:val="24"/>
          <w:szCs w:val="24"/>
        </w:rPr>
        <w:t>....................................................</w:t>
      </w:r>
    </w:p>
    <w:p w14:paraId="0487AAA7" w14:textId="77777777" w:rsidR="00FA5495" w:rsidRPr="00E00524" w:rsidRDefault="00FA5495" w:rsidP="00FA5495">
      <w:pPr>
        <w:rPr>
          <w:sz w:val="18"/>
          <w:szCs w:val="18"/>
        </w:rPr>
      </w:pPr>
      <w:r w:rsidRPr="00E00524">
        <w:rPr>
          <w:sz w:val="18"/>
          <w:szCs w:val="18"/>
        </w:rPr>
        <w:t xml:space="preserve">            (nazwa i adres Wykonawcy)</w:t>
      </w:r>
    </w:p>
    <w:p w14:paraId="63AA7CBE" w14:textId="77777777" w:rsidR="00FA5495" w:rsidRPr="00E00524" w:rsidRDefault="00FA5495" w:rsidP="00FA5495"/>
    <w:p w14:paraId="1E806815" w14:textId="77777777" w:rsidR="00FA5495" w:rsidRPr="002D7194" w:rsidRDefault="00FA5495" w:rsidP="00AE2B43">
      <w:pPr>
        <w:jc w:val="center"/>
        <w:rPr>
          <w:sz w:val="22"/>
          <w:szCs w:val="22"/>
        </w:rPr>
      </w:pPr>
      <w:r w:rsidRPr="002D7194">
        <w:rPr>
          <w:sz w:val="22"/>
          <w:szCs w:val="22"/>
        </w:rPr>
        <w:t>dotyczy postępowania pn.</w:t>
      </w:r>
    </w:p>
    <w:p w14:paraId="3F25A60D" w14:textId="3C6123AC" w:rsidR="00FA5495" w:rsidRPr="002D7194" w:rsidRDefault="00AE2B43" w:rsidP="00FA5495">
      <w:pPr>
        <w:jc w:val="center"/>
        <w:rPr>
          <w:b/>
          <w:bCs/>
          <w:color w:val="000000"/>
          <w:sz w:val="22"/>
          <w:szCs w:val="22"/>
        </w:rPr>
      </w:pPr>
      <w:r w:rsidRPr="002D7194">
        <w:rPr>
          <w:b/>
          <w:sz w:val="22"/>
          <w:szCs w:val="22"/>
          <w:lang w:eastAsia="pl-PL"/>
        </w:rPr>
        <w:t>Utrzymanie letnie i zimowe miasta Jastrzębie-Zdrój</w:t>
      </w:r>
    </w:p>
    <w:p w14:paraId="226011F2" w14:textId="77777777" w:rsidR="00FA5495" w:rsidRPr="002D7194" w:rsidRDefault="00FA5495" w:rsidP="00FA5495">
      <w:pPr>
        <w:jc w:val="center"/>
        <w:rPr>
          <w:b/>
          <w:bCs/>
          <w:color w:val="000000"/>
          <w:sz w:val="22"/>
          <w:szCs w:val="22"/>
        </w:rPr>
      </w:pPr>
    </w:p>
    <w:p w14:paraId="5A9D46DB" w14:textId="26C6B90B" w:rsidR="00FA5495" w:rsidRPr="002D7194" w:rsidRDefault="00FA5495" w:rsidP="00FA5495">
      <w:pPr>
        <w:jc w:val="center"/>
        <w:rPr>
          <w:b/>
          <w:bCs/>
          <w:color w:val="000000"/>
          <w:sz w:val="22"/>
          <w:szCs w:val="22"/>
        </w:rPr>
      </w:pPr>
      <w:r w:rsidRPr="00B10BE0">
        <w:rPr>
          <w:b/>
          <w:bCs/>
          <w:color w:val="000000"/>
          <w:sz w:val="22"/>
          <w:szCs w:val="22"/>
        </w:rPr>
        <w:t xml:space="preserve">Wykaz </w:t>
      </w:r>
      <w:r w:rsidR="0081251E" w:rsidRPr="00B10BE0">
        <w:rPr>
          <w:b/>
          <w:bCs/>
          <w:color w:val="000000" w:themeColor="text1"/>
          <w:sz w:val="22"/>
          <w:szCs w:val="22"/>
        </w:rPr>
        <w:t>pojazdów specjalnych</w:t>
      </w:r>
      <w:r w:rsidRPr="002D7194">
        <w:rPr>
          <w:b/>
          <w:bCs/>
          <w:color w:val="000000" w:themeColor="text1"/>
          <w:sz w:val="22"/>
          <w:szCs w:val="22"/>
        </w:rPr>
        <w:t xml:space="preserve"> </w:t>
      </w:r>
      <w:r w:rsidRPr="002D7194">
        <w:rPr>
          <w:b/>
          <w:bCs/>
          <w:color w:val="000000"/>
          <w:sz w:val="22"/>
          <w:szCs w:val="22"/>
        </w:rPr>
        <w:t>posiadanych przez Wykonawcę</w:t>
      </w:r>
      <w:r w:rsidR="005834D5" w:rsidRPr="002D7194">
        <w:rPr>
          <w:b/>
          <w:bCs/>
          <w:color w:val="000000"/>
          <w:sz w:val="22"/>
          <w:szCs w:val="22"/>
        </w:rPr>
        <w:t xml:space="preserve"> w zakresie minimalnym</w:t>
      </w:r>
    </w:p>
    <w:tbl>
      <w:tblPr>
        <w:tblStyle w:val="Tabela-Siatka"/>
        <w:tblW w:w="992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431"/>
        <w:gridCol w:w="997"/>
        <w:gridCol w:w="1311"/>
        <w:gridCol w:w="1655"/>
        <w:gridCol w:w="1418"/>
        <w:gridCol w:w="1560"/>
        <w:gridCol w:w="992"/>
      </w:tblGrid>
      <w:tr w:rsidR="0081251E" w14:paraId="638B83CC" w14:textId="77777777" w:rsidTr="00B10BE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D65CB" w14:textId="77777777" w:rsidR="0081251E" w:rsidRDefault="008125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Rodzaj pojazdu (sprzętu)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6CB6E" w14:textId="77777777" w:rsidR="0081251E" w:rsidRDefault="008125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L.p.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6F4A8" w14:textId="77777777" w:rsidR="0081251E" w:rsidRDefault="0081251E">
            <w:pPr>
              <w:ind w:left="-60" w:firstLine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Marka i model pojazdu/ciągnika + osprzęt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4A5A0" w14:textId="77777777" w:rsidR="0081251E" w:rsidRDefault="008125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Nr rejestracyjny pojazdu/nr dowodu ewidencyjnego środków trwałych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2C7BC" w14:textId="77777777" w:rsidR="0081251E" w:rsidRDefault="008125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Podstawa dysponowania*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0A1DB" w14:textId="63FC0DD0" w:rsidR="0081251E" w:rsidRDefault="008125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Oznaczenie Wykonawcy/</w:t>
            </w:r>
          </w:p>
          <w:p w14:paraId="3D05649E" w14:textId="054FBDCA" w:rsidR="0081251E" w:rsidRDefault="008125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Podwykonawcy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1DBD7" w14:textId="77777777" w:rsidR="0081251E" w:rsidRDefault="008125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Uwagi</w:t>
            </w:r>
          </w:p>
        </w:tc>
      </w:tr>
      <w:tr w:rsidR="0081251E" w14:paraId="159FFD44" w14:textId="77777777" w:rsidTr="00B10BE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C07E4" w14:textId="77777777" w:rsidR="0081251E" w:rsidRDefault="008125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7AD6A" w14:textId="77777777" w:rsidR="0081251E" w:rsidRDefault="008125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49173" w14:textId="77777777" w:rsidR="0081251E" w:rsidRDefault="0081251E">
            <w:pPr>
              <w:ind w:left="-60" w:firstLine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CCFBB" w14:textId="77777777" w:rsidR="0081251E" w:rsidRDefault="008125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A0270" w14:textId="77777777" w:rsidR="0081251E" w:rsidRDefault="008125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C63CB" w14:textId="4C404820" w:rsidR="0081251E" w:rsidRDefault="008125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4C2C" w14:textId="77777777" w:rsidR="0081251E" w:rsidRDefault="008125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1251E" w14:paraId="420BD7CA" w14:textId="77777777" w:rsidTr="00B10BE0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3E5E8" w14:textId="77777777" w:rsidR="0081251E" w:rsidRDefault="008125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Pojazd z osprzętem: piaskarko-solarka lub solarka oraz pług (ulice I kolejność)</w:t>
            </w:r>
          </w:p>
        </w:tc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7C4B5" w14:textId="77777777" w:rsidR="0081251E" w:rsidRDefault="008125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21BE9" w14:textId="77777777" w:rsidR="0081251E" w:rsidRDefault="008125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marka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59069" w14:textId="77777777" w:rsidR="0081251E" w:rsidRDefault="008125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1F305" w14:textId="77777777" w:rsidR="0081251E" w:rsidRDefault="008125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EFB7" w14:textId="77777777" w:rsidR="0081251E" w:rsidRDefault="008125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24B5" w14:textId="19C5E9FE" w:rsidR="0081251E" w:rsidRDefault="008125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1CCD" w14:textId="77777777" w:rsidR="0081251E" w:rsidRDefault="008125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1251E" w14:paraId="2E7BBD45" w14:textId="77777777" w:rsidTr="00B10BE0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228C3" w14:textId="77777777" w:rsidR="0081251E" w:rsidRDefault="0081251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2AC83" w14:textId="77777777" w:rsidR="0081251E" w:rsidRDefault="0081251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0F81A" w14:textId="77777777" w:rsidR="0081251E" w:rsidRDefault="008125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osprzęt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E779" w14:textId="77777777" w:rsidR="0081251E" w:rsidRDefault="008125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C141" w14:textId="77777777" w:rsidR="0081251E" w:rsidRDefault="008125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8D293" w14:textId="77777777" w:rsidR="0081251E" w:rsidRDefault="008125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323E7" w14:textId="3811C71C" w:rsidR="0081251E" w:rsidRDefault="008125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07DF" w14:textId="77777777" w:rsidR="0081251E" w:rsidRDefault="008125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1251E" w14:paraId="02EC2C4C" w14:textId="77777777" w:rsidTr="00B10BE0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8CFF0" w14:textId="77777777" w:rsidR="0081251E" w:rsidRDefault="0081251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E1C27" w14:textId="77777777" w:rsidR="0081251E" w:rsidRDefault="0081251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AE892" w14:textId="77777777" w:rsidR="0081251E" w:rsidRDefault="0081251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9122A" w14:textId="77777777" w:rsidR="0081251E" w:rsidRDefault="008125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AA907" w14:textId="77777777" w:rsidR="0081251E" w:rsidRDefault="008125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4E3B" w14:textId="77777777" w:rsidR="0081251E" w:rsidRDefault="008125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FB5B" w14:textId="15B62D79" w:rsidR="0081251E" w:rsidRDefault="008125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CEAA" w14:textId="77777777" w:rsidR="0081251E" w:rsidRDefault="008125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1251E" w14:paraId="063FACEB" w14:textId="77777777" w:rsidTr="00B10BE0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C1F99" w14:textId="77777777" w:rsidR="0081251E" w:rsidRDefault="0081251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50F13" w14:textId="77777777" w:rsidR="0081251E" w:rsidRDefault="0081251E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FF1E4" w14:textId="77777777" w:rsidR="0081251E" w:rsidRDefault="0081251E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marka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F9530" w14:textId="7777777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38B8" w14:textId="7777777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B9C00" w14:textId="7777777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6578" w14:textId="2959112B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D92A5" w14:textId="7777777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</w:tr>
      <w:tr w:rsidR="0081251E" w14:paraId="71EA371B" w14:textId="77777777" w:rsidTr="00B10BE0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97934" w14:textId="77777777" w:rsidR="0081251E" w:rsidRDefault="0081251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BA4D1" w14:textId="77777777" w:rsidR="0081251E" w:rsidRDefault="0081251E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ED977" w14:textId="77777777" w:rsidR="0081251E" w:rsidRDefault="0081251E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osprzęt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98784" w14:textId="7777777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B244" w14:textId="7777777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38FF9" w14:textId="7777777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74948" w14:textId="321502B3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31284" w14:textId="7777777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</w:tr>
      <w:tr w:rsidR="0081251E" w14:paraId="36248795" w14:textId="77777777" w:rsidTr="00B10BE0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0E8E4" w14:textId="77777777" w:rsidR="0081251E" w:rsidRDefault="0081251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343D3" w14:textId="77777777" w:rsidR="0081251E" w:rsidRDefault="0081251E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DDD0E" w14:textId="77777777" w:rsidR="0081251E" w:rsidRDefault="0081251E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2F0A" w14:textId="7777777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5B03" w14:textId="7777777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B6DC3" w14:textId="7777777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AC5A" w14:textId="2F23A3CE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6E2B8" w14:textId="7777777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</w:tr>
      <w:tr w:rsidR="0081251E" w14:paraId="4697364F" w14:textId="77777777" w:rsidTr="00B10BE0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237B2" w14:textId="77777777" w:rsidR="0081251E" w:rsidRDefault="008125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Pojazd z osprzętem: pług + rozrzutnik do utrzymania dróg (ulice pozostałe kolejności)</w:t>
            </w:r>
          </w:p>
        </w:tc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F75F6" w14:textId="77777777" w:rsidR="0081251E" w:rsidRDefault="008125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D5773" w14:textId="77777777" w:rsidR="0081251E" w:rsidRDefault="0081251E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marka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C4FF" w14:textId="7777777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24BE5" w14:textId="7777777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6156" w14:textId="7777777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11594" w14:textId="6426AE7D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5B9D6" w14:textId="7777777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</w:tr>
      <w:tr w:rsidR="0081251E" w14:paraId="1432DD31" w14:textId="77777777" w:rsidTr="00B10BE0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B604C" w14:textId="77777777" w:rsidR="0081251E" w:rsidRDefault="0081251E">
            <w:pPr>
              <w:rPr>
                <w:sz w:val="18"/>
                <w:szCs w:val="18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A1727" w14:textId="77777777" w:rsidR="0081251E" w:rsidRDefault="0081251E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72150" w14:textId="77777777" w:rsidR="0081251E" w:rsidRDefault="0081251E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osprzęt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D480" w14:textId="7777777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158E" w14:textId="7777777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C75F" w14:textId="7777777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58BB" w14:textId="28CCE490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FA3D" w14:textId="7777777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</w:tr>
      <w:tr w:rsidR="0081251E" w14:paraId="252C0C49" w14:textId="77777777" w:rsidTr="00B10BE0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C4AE8" w14:textId="77777777" w:rsidR="0081251E" w:rsidRDefault="0081251E">
            <w:pPr>
              <w:rPr>
                <w:sz w:val="18"/>
                <w:szCs w:val="18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2A9A2" w14:textId="77777777" w:rsidR="0081251E" w:rsidRDefault="0081251E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26F5D" w14:textId="77777777" w:rsidR="0081251E" w:rsidRDefault="0081251E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0F84" w14:textId="7777777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AEE6D" w14:textId="7777777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9C3A3" w14:textId="7777777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F764" w14:textId="777B591E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937D" w14:textId="7777777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</w:tr>
      <w:tr w:rsidR="0081251E" w14:paraId="32E12D68" w14:textId="77777777" w:rsidTr="00B10BE0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0193F" w14:textId="77777777" w:rsidR="0081251E" w:rsidRDefault="0081251E">
            <w:pPr>
              <w:rPr>
                <w:sz w:val="18"/>
                <w:szCs w:val="18"/>
              </w:rPr>
            </w:pPr>
          </w:p>
        </w:tc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55FBA" w14:textId="77777777" w:rsidR="0081251E" w:rsidRDefault="008125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6343F" w14:textId="77777777" w:rsidR="0081251E" w:rsidRDefault="0081251E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marka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07E9" w14:textId="7777777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F6A3C" w14:textId="7777777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4B8C" w14:textId="7777777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E2C34" w14:textId="523DEAE5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2818F" w14:textId="7777777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</w:tr>
      <w:tr w:rsidR="0081251E" w14:paraId="44D73042" w14:textId="77777777" w:rsidTr="00B10BE0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7BC30" w14:textId="77777777" w:rsidR="0081251E" w:rsidRDefault="0081251E">
            <w:pPr>
              <w:rPr>
                <w:sz w:val="18"/>
                <w:szCs w:val="18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B22E6" w14:textId="77777777" w:rsidR="0081251E" w:rsidRDefault="0081251E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6CADC" w14:textId="77777777" w:rsidR="0081251E" w:rsidRDefault="0081251E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osprzęt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5D20" w14:textId="7777777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4A33" w14:textId="7777777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15B7F" w14:textId="7777777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FF039" w14:textId="5D97938C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B9CA" w14:textId="7777777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</w:tr>
      <w:tr w:rsidR="0081251E" w14:paraId="6357E862" w14:textId="77777777" w:rsidTr="00B10BE0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31E75" w14:textId="77777777" w:rsidR="0081251E" w:rsidRDefault="0081251E">
            <w:pPr>
              <w:rPr>
                <w:sz w:val="18"/>
                <w:szCs w:val="18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4371D" w14:textId="77777777" w:rsidR="0081251E" w:rsidRDefault="0081251E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30763" w14:textId="77777777" w:rsidR="0081251E" w:rsidRDefault="0081251E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F2F1E" w14:textId="7777777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F56AF" w14:textId="7777777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47AC" w14:textId="7777777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71FD" w14:textId="0CE32EA9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8F550" w14:textId="7777777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</w:tr>
      <w:tr w:rsidR="0081251E" w14:paraId="3A8B0AF3" w14:textId="77777777" w:rsidTr="00B10BE0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AEE23" w14:textId="77777777" w:rsidR="0081251E" w:rsidRDefault="0081251E">
            <w:pPr>
              <w:rPr>
                <w:sz w:val="18"/>
                <w:szCs w:val="18"/>
              </w:rPr>
            </w:pPr>
          </w:p>
        </w:tc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E9C32" w14:textId="77777777" w:rsidR="0081251E" w:rsidRDefault="008125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AD7B9" w14:textId="77777777" w:rsidR="0081251E" w:rsidRDefault="0081251E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marka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9877" w14:textId="7777777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FF946" w14:textId="7777777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EFC9" w14:textId="7777777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DC784" w14:textId="450F7601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BD017" w14:textId="7777777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</w:tr>
      <w:tr w:rsidR="0081251E" w14:paraId="471113D3" w14:textId="77777777" w:rsidTr="00B10BE0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FEB37" w14:textId="77777777" w:rsidR="0081251E" w:rsidRDefault="0081251E">
            <w:pPr>
              <w:rPr>
                <w:sz w:val="18"/>
                <w:szCs w:val="18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F55C6" w14:textId="77777777" w:rsidR="0081251E" w:rsidRDefault="0081251E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A80FF" w14:textId="77777777" w:rsidR="0081251E" w:rsidRDefault="0081251E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osprzęt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38EFA" w14:textId="7777777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EC94" w14:textId="7777777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0C8D9" w14:textId="7777777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619EF" w14:textId="0A5CF614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D84EC" w14:textId="7777777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</w:tr>
      <w:tr w:rsidR="0081251E" w14:paraId="274104FD" w14:textId="77777777" w:rsidTr="00B10BE0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25812" w14:textId="77777777" w:rsidR="0081251E" w:rsidRDefault="0081251E">
            <w:pPr>
              <w:rPr>
                <w:sz w:val="18"/>
                <w:szCs w:val="18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9A340" w14:textId="77777777" w:rsidR="0081251E" w:rsidRDefault="0081251E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899B5" w14:textId="77777777" w:rsidR="0081251E" w:rsidRDefault="0081251E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64DB" w14:textId="7777777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316EC" w14:textId="7777777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551E" w14:textId="7777777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43A0" w14:textId="1209A48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04843" w14:textId="7777777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</w:tr>
      <w:tr w:rsidR="0081251E" w14:paraId="6C29E992" w14:textId="77777777" w:rsidTr="00B10BE0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91ECD" w14:textId="77777777" w:rsidR="0081251E" w:rsidRDefault="0081251E">
            <w:pPr>
              <w:rPr>
                <w:sz w:val="18"/>
                <w:szCs w:val="18"/>
              </w:rPr>
            </w:pPr>
          </w:p>
        </w:tc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F5D7D" w14:textId="77777777" w:rsidR="0081251E" w:rsidRDefault="008125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25508" w14:textId="77777777" w:rsidR="0081251E" w:rsidRDefault="0081251E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marka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FED4" w14:textId="7777777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EC92" w14:textId="7777777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89E9" w14:textId="7777777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7868F" w14:textId="7DF12FE6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210C4" w14:textId="7777777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</w:tr>
      <w:tr w:rsidR="0081251E" w14:paraId="5445E8F6" w14:textId="77777777" w:rsidTr="00B10BE0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272FD" w14:textId="77777777" w:rsidR="0081251E" w:rsidRDefault="0081251E">
            <w:pPr>
              <w:rPr>
                <w:sz w:val="18"/>
                <w:szCs w:val="18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20B95" w14:textId="77777777" w:rsidR="0081251E" w:rsidRDefault="0081251E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32B65" w14:textId="77777777" w:rsidR="0081251E" w:rsidRDefault="0081251E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osprzęt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9A7C" w14:textId="7777777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43E4" w14:textId="7777777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4482F" w14:textId="7777777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2226A" w14:textId="07E42018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F39B6" w14:textId="7777777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</w:tr>
      <w:tr w:rsidR="0081251E" w14:paraId="48A9A821" w14:textId="77777777" w:rsidTr="00B10BE0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70A26" w14:textId="77777777" w:rsidR="0081251E" w:rsidRDefault="0081251E">
            <w:pPr>
              <w:rPr>
                <w:sz w:val="18"/>
                <w:szCs w:val="18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D130B" w14:textId="77777777" w:rsidR="0081251E" w:rsidRDefault="0081251E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07285" w14:textId="77777777" w:rsidR="0081251E" w:rsidRDefault="0081251E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5D3E" w14:textId="7777777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3CFFE" w14:textId="7777777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F0D27" w14:textId="7777777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7A42" w14:textId="570842BA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F31D" w14:textId="7777777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</w:tr>
      <w:tr w:rsidR="0081251E" w14:paraId="44BBBAC9" w14:textId="77777777" w:rsidTr="00B10BE0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3D8EC" w14:textId="77777777" w:rsidR="0081251E" w:rsidRDefault="0081251E">
            <w:pPr>
              <w:rPr>
                <w:sz w:val="18"/>
                <w:szCs w:val="18"/>
              </w:rPr>
            </w:pPr>
          </w:p>
        </w:tc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5B4E5" w14:textId="77777777" w:rsidR="0081251E" w:rsidRDefault="008125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982E5" w14:textId="77777777" w:rsidR="0081251E" w:rsidRDefault="0081251E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marka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F4C88" w14:textId="7777777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BFDD" w14:textId="7777777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885E8" w14:textId="7777777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6029B" w14:textId="309674B0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EA850" w14:textId="7777777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</w:tr>
      <w:tr w:rsidR="0081251E" w14:paraId="719E1679" w14:textId="77777777" w:rsidTr="00B10BE0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993EC" w14:textId="77777777" w:rsidR="0081251E" w:rsidRDefault="0081251E">
            <w:pPr>
              <w:rPr>
                <w:sz w:val="18"/>
                <w:szCs w:val="18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CBBF2" w14:textId="77777777" w:rsidR="0081251E" w:rsidRDefault="0081251E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30C74" w14:textId="77777777" w:rsidR="0081251E" w:rsidRDefault="0081251E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osprzęt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9A4D" w14:textId="7777777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965D9" w14:textId="7777777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5028F" w14:textId="7777777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001CA" w14:textId="0FF8F4BA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1740F" w14:textId="7777777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</w:tr>
      <w:tr w:rsidR="0081251E" w14:paraId="28554AEB" w14:textId="77777777" w:rsidTr="00B10BE0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1148B" w14:textId="77777777" w:rsidR="0081251E" w:rsidRDefault="0081251E">
            <w:pPr>
              <w:rPr>
                <w:sz w:val="18"/>
                <w:szCs w:val="18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E0A9C" w14:textId="77777777" w:rsidR="0081251E" w:rsidRDefault="0081251E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9F502" w14:textId="77777777" w:rsidR="0081251E" w:rsidRDefault="0081251E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954F8" w14:textId="7777777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DA90D" w14:textId="7777777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3456" w14:textId="7777777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38E34" w14:textId="63B7BC52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14E4" w14:textId="7777777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</w:tr>
      <w:tr w:rsidR="0081251E" w14:paraId="2CBE517F" w14:textId="77777777" w:rsidTr="00B10BE0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7D5E9" w14:textId="77777777" w:rsidR="0081251E" w:rsidRDefault="0081251E">
            <w:pPr>
              <w:rPr>
                <w:sz w:val="18"/>
                <w:szCs w:val="18"/>
              </w:rPr>
            </w:pPr>
          </w:p>
        </w:tc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642DA" w14:textId="77777777" w:rsidR="0081251E" w:rsidRDefault="008125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FA51A" w14:textId="77777777" w:rsidR="0081251E" w:rsidRDefault="0081251E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marka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8C52" w14:textId="7777777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CF045" w14:textId="7777777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4FAC" w14:textId="7777777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53B4" w14:textId="64563BD9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C82D" w14:textId="7777777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</w:tr>
      <w:tr w:rsidR="0081251E" w14:paraId="7BC75CAB" w14:textId="77777777" w:rsidTr="00B10BE0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9453D" w14:textId="77777777" w:rsidR="0081251E" w:rsidRDefault="0081251E">
            <w:pPr>
              <w:rPr>
                <w:sz w:val="18"/>
                <w:szCs w:val="18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1EF4E" w14:textId="77777777" w:rsidR="0081251E" w:rsidRDefault="0081251E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65B60" w14:textId="77777777" w:rsidR="0081251E" w:rsidRDefault="0081251E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osprzęt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C5C1F" w14:textId="7777777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00FB" w14:textId="7777777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705B" w14:textId="7777777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1E5D" w14:textId="2E4EC058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59E51" w14:textId="7777777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</w:tr>
      <w:tr w:rsidR="0081251E" w14:paraId="1EE73CE4" w14:textId="77777777" w:rsidTr="00B10BE0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B04C2" w14:textId="77777777" w:rsidR="0081251E" w:rsidRDefault="0081251E">
            <w:pPr>
              <w:rPr>
                <w:sz w:val="18"/>
                <w:szCs w:val="18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24B09" w14:textId="77777777" w:rsidR="0081251E" w:rsidRDefault="0081251E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579D3" w14:textId="77777777" w:rsidR="0081251E" w:rsidRDefault="0081251E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F8085" w14:textId="7777777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6B99" w14:textId="7777777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69B08" w14:textId="7777777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6290" w14:textId="10AE5A53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144A" w14:textId="7777777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</w:tr>
      <w:tr w:rsidR="0081251E" w14:paraId="53E64B08" w14:textId="77777777" w:rsidTr="00B10BE0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7C0C9" w14:textId="77777777" w:rsidR="0081251E" w:rsidRPr="00B10BE0" w:rsidRDefault="0081251E">
            <w:pPr>
              <w:jc w:val="center"/>
              <w:rPr>
                <w:sz w:val="18"/>
                <w:szCs w:val="18"/>
              </w:rPr>
            </w:pPr>
            <w:r w:rsidRPr="00B10BE0">
              <w:rPr>
                <w:sz w:val="18"/>
                <w:szCs w:val="18"/>
              </w:rPr>
              <w:t>Pojazd z osprzętem: pług + rozrzutnik do utrzymania chodników</w:t>
            </w:r>
          </w:p>
        </w:tc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B9D36" w14:textId="77777777" w:rsidR="0081251E" w:rsidRPr="00B10BE0" w:rsidRDefault="0081251E">
            <w:pPr>
              <w:jc w:val="center"/>
              <w:rPr>
                <w:sz w:val="18"/>
                <w:szCs w:val="18"/>
              </w:rPr>
            </w:pPr>
            <w:r w:rsidRPr="00B10BE0">
              <w:rPr>
                <w:sz w:val="18"/>
                <w:szCs w:val="18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AF151" w14:textId="77777777" w:rsidR="0081251E" w:rsidRPr="00B10BE0" w:rsidRDefault="0081251E">
            <w:pPr>
              <w:jc w:val="center"/>
              <w:rPr>
                <w:sz w:val="18"/>
                <w:szCs w:val="18"/>
              </w:rPr>
            </w:pPr>
            <w:r w:rsidRPr="00B10BE0">
              <w:rPr>
                <w:rFonts w:asciiTheme="minorHAnsi" w:hAnsiTheme="minorHAnsi" w:cstheme="minorHAnsi"/>
                <w:sz w:val="18"/>
                <w:szCs w:val="18"/>
              </w:rPr>
              <w:t>marka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7BF3" w14:textId="7777777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1D13" w14:textId="7777777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4F39" w14:textId="7777777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C1812" w14:textId="2414A714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4469F" w14:textId="7777777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</w:tr>
      <w:tr w:rsidR="0081251E" w14:paraId="1D77D7CF" w14:textId="77777777" w:rsidTr="00B10BE0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942C1" w14:textId="77777777" w:rsidR="0081251E" w:rsidRPr="00B10BE0" w:rsidRDefault="0081251E">
            <w:pPr>
              <w:rPr>
                <w:sz w:val="18"/>
                <w:szCs w:val="18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2BF93" w14:textId="77777777" w:rsidR="0081251E" w:rsidRPr="00B10BE0" w:rsidRDefault="0081251E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C65F5" w14:textId="77777777" w:rsidR="0081251E" w:rsidRPr="00B10BE0" w:rsidRDefault="0081251E">
            <w:pPr>
              <w:jc w:val="center"/>
              <w:rPr>
                <w:sz w:val="18"/>
                <w:szCs w:val="18"/>
              </w:rPr>
            </w:pPr>
            <w:r w:rsidRPr="00B10BE0">
              <w:rPr>
                <w:rFonts w:asciiTheme="minorHAnsi" w:hAnsiTheme="minorHAnsi" w:cstheme="minorHAnsi"/>
                <w:sz w:val="18"/>
                <w:szCs w:val="18"/>
              </w:rPr>
              <w:t>osprzęt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5600" w14:textId="7777777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0A5A" w14:textId="7777777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FC0F" w14:textId="7777777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8B5D" w14:textId="73D8F084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A464D" w14:textId="7777777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</w:tr>
      <w:tr w:rsidR="0081251E" w14:paraId="1AD32D59" w14:textId="77777777" w:rsidTr="00B10BE0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EDFE4" w14:textId="77777777" w:rsidR="0081251E" w:rsidRPr="00B10BE0" w:rsidRDefault="0081251E">
            <w:pPr>
              <w:rPr>
                <w:sz w:val="18"/>
                <w:szCs w:val="18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FF070" w14:textId="77777777" w:rsidR="0081251E" w:rsidRPr="00B10BE0" w:rsidRDefault="0081251E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7E4E2" w14:textId="77777777" w:rsidR="0081251E" w:rsidRPr="00B10BE0" w:rsidRDefault="0081251E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9708" w14:textId="7777777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DB15" w14:textId="7777777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91EB" w14:textId="7777777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99D50" w14:textId="00DCB78B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0810" w14:textId="7777777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</w:tr>
      <w:tr w:rsidR="0081251E" w14:paraId="6C718D59" w14:textId="77777777" w:rsidTr="00B10BE0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F7983" w14:textId="77777777" w:rsidR="0081251E" w:rsidRPr="00B10BE0" w:rsidRDefault="0081251E">
            <w:pPr>
              <w:rPr>
                <w:sz w:val="18"/>
                <w:szCs w:val="18"/>
              </w:rPr>
            </w:pPr>
          </w:p>
        </w:tc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569AF" w14:textId="77777777" w:rsidR="0081251E" w:rsidRPr="00B10BE0" w:rsidRDefault="0081251E">
            <w:pPr>
              <w:jc w:val="center"/>
              <w:rPr>
                <w:sz w:val="18"/>
                <w:szCs w:val="18"/>
              </w:rPr>
            </w:pPr>
            <w:r w:rsidRPr="00B10BE0">
              <w:rPr>
                <w:sz w:val="18"/>
                <w:szCs w:val="18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44945" w14:textId="77777777" w:rsidR="0081251E" w:rsidRPr="00B10BE0" w:rsidRDefault="0081251E">
            <w:pPr>
              <w:jc w:val="center"/>
              <w:rPr>
                <w:sz w:val="18"/>
                <w:szCs w:val="18"/>
              </w:rPr>
            </w:pPr>
            <w:r w:rsidRPr="00B10BE0">
              <w:rPr>
                <w:rFonts w:asciiTheme="minorHAnsi" w:hAnsiTheme="minorHAnsi" w:cstheme="minorHAnsi"/>
                <w:sz w:val="18"/>
                <w:szCs w:val="18"/>
              </w:rPr>
              <w:t>marka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CF14" w14:textId="7777777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42B81" w14:textId="7777777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A34C" w14:textId="7777777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64D44" w14:textId="18EDC659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D516" w14:textId="7777777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</w:tr>
      <w:tr w:rsidR="0081251E" w14:paraId="4A8B36DB" w14:textId="77777777" w:rsidTr="00B10BE0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87FCC" w14:textId="77777777" w:rsidR="0081251E" w:rsidRPr="00B10BE0" w:rsidRDefault="0081251E">
            <w:pPr>
              <w:rPr>
                <w:sz w:val="18"/>
                <w:szCs w:val="18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BA7AE" w14:textId="77777777" w:rsidR="0081251E" w:rsidRPr="00B10BE0" w:rsidRDefault="0081251E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C6745" w14:textId="77777777" w:rsidR="0081251E" w:rsidRPr="00B10BE0" w:rsidRDefault="0081251E">
            <w:pPr>
              <w:jc w:val="center"/>
              <w:rPr>
                <w:sz w:val="18"/>
                <w:szCs w:val="18"/>
              </w:rPr>
            </w:pPr>
            <w:r w:rsidRPr="00B10BE0">
              <w:rPr>
                <w:rFonts w:asciiTheme="minorHAnsi" w:hAnsiTheme="minorHAnsi" w:cstheme="minorHAnsi"/>
                <w:sz w:val="18"/>
                <w:szCs w:val="18"/>
              </w:rPr>
              <w:t>osprzęt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B096" w14:textId="7777777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D4142" w14:textId="7777777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D67DB" w14:textId="7777777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5FF2C" w14:textId="2D494E98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B00D1" w14:textId="7777777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</w:tr>
      <w:tr w:rsidR="0081251E" w14:paraId="37D3B3A2" w14:textId="77777777" w:rsidTr="00B10BE0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43CBC" w14:textId="77777777" w:rsidR="0081251E" w:rsidRPr="00B10BE0" w:rsidRDefault="0081251E">
            <w:pPr>
              <w:rPr>
                <w:sz w:val="18"/>
                <w:szCs w:val="18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AD595" w14:textId="77777777" w:rsidR="0081251E" w:rsidRPr="00B10BE0" w:rsidRDefault="0081251E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09470" w14:textId="77777777" w:rsidR="0081251E" w:rsidRPr="00B10BE0" w:rsidRDefault="0081251E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6854" w14:textId="7777777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E179C" w14:textId="7777777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A540" w14:textId="7777777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392E" w14:textId="1F7552D9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A64A4" w14:textId="7777777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</w:tr>
      <w:tr w:rsidR="0081251E" w14:paraId="1EDD0DB0" w14:textId="77777777" w:rsidTr="00B10BE0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F0F57" w14:textId="77777777" w:rsidR="0081251E" w:rsidRPr="00B10BE0" w:rsidRDefault="0081251E">
            <w:pPr>
              <w:rPr>
                <w:sz w:val="18"/>
                <w:szCs w:val="18"/>
              </w:rPr>
            </w:pPr>
          </w:p>
        </w:tc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C4D01" w14:textId="77777777" w:rsidR="0081251E" w:rsidRPr="00B10BE0" w:rsidRDefault="0081251E">
            <w:pPr>
              <w:jc w:val="center"/>
              <w:rPr>
                <w:sz w:val="18"/>
                <w:szCs w:val="18"/>
              </w:rPr>
            </w:pPr>
            <w:r w:rsidRPr="00B10BE0">
              <w:rPr>
                <w:sz w:val="18"/>
                <w:szCs w:val="18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2F561" w14:textId="77777777" w:rsidR="0081251E" w:rsidRPr="00B10BE0" w:rsidRDefault="0081251E">
            <w:pPr>
              <w:jc w:val="center"/>
              <w:rPr>
                <w:sz w:val="18"/>
                <w:szCs w:val="18"/>
              </w:rPr>
            </w:pPr>
            <w:r w:rsidRPr="00B10BE0">
              <w:rPr>
                <w:rFonts w:asciiTheme="minorHAnsi" w:hAnsiTheme="minorHAnsi" w:cstheme="minorHAnsi"/>
                <w:sz w:val="18"/>
                <w:szCs w:val="18"/>
              </w:rPr>
              <w:t>marka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C7829" w14:textId="7777777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825B" w14:textId="7777777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79F24" w14:textId="7777777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1303A" w14:textId="32D03C1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3D631" w14:textId="7777777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</w:tr>
      <w:tr w:rsidR="0081251E" w14:paraId="24A00265" w14:textId="77777777" w:rsidTr="00B10BE0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2E464" w14:textId="77777777" w:rsidR="0081251E" w:rsidRPr="00B10BE0" w:rsidRDefault="0081251E">
            <w:pPr>
              <w:rPr>
                <w:sz w:val="18"/>
                <w:szCs w:val="18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0A6CB" w14:textId="77777777" w:rsidR="0081251E" w:rsidRPr="00B10BE0" w:rsidRDefault="0081251E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BAB1C" w14:textId="77777777" w:rsidR="0081251E" w:rsidRPr="00B10BE0" w:rsidRDefault="0081251E">
            <w:pPr>
              <w:jc w:val="center"/>
              <w:rPr>
                <w:sz w:val="18"/>
                <w:szCs w:val="18"/>
              </w:rPr>
            </w:pPr>
            <w:r w:rsidRPr="00B10BE0">
              <w:rPr>
                <w:rFonts w:asciiTheme="minorHAnsi" w:hAnsiTheme="minorHAnsi" w:cstheme="minorHAnsi"/>
                <w:sz w:val="18"/>
                <w:szCs w:val="18"/>
              </w:rPr>
              <w:t>osprzęt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04A8E" w14:textId="7777777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0D51" w14:textId="7777777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AD33" w14:textId="7777777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15006" w14:textId="42327AE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CF7F" w14:textId="7777777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</w:tr>
      <w:tr w:rsidR="0081251E" w14:paraId="0F3A9826" w14:textId="77777777" w:rsidTr="00B10BE0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8AC91" w14:textId="77777777" w:rsidR="0081251E" w:rsidRDefault="0081251E">
            <w:pPr>
              <w:rPr>
                <w:sz w:val="18"/>
                <w:szCs w:val="18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10246" w14:textId="77777777" w:rsidR="0081251E" w:rsidRDefault="0081251E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14232" w14:textId="77777777" w:rsidR="0081251E" w:rsidRDefault="0081251E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614B" w14:textId="7777777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227BA" w14:textId="7777777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EE3A" w14:textId="7777777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F105" w14:textId="4C35D898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857BD" w14:textId="7777777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</w:tr>
      <w:tr w:rsidR="0081251E" w14:paraId="3B4908BE" w14:textId="77777777" w:rsidTr="00B10BE0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75B63" w14:textId="77777777" w:rsidR="0081251E" w:rsidRDefault="008125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Zamiatarka do ulic</w:t>
            </w:r>
          </w:p>
        </w:tc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9A661" w14:textId="77777777" w:rsidR="0081251E" w:rsidRDefault="008125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0A0AA" w14:textId="2886E10D" w:rsidR="0081251E" w:rsidRDefault="00B75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="0081251E">
              <w:rPr>
                <w:sz w:val="18"/>
                <w:szCs w:val="18"/>
              </w:rPr>
              <w:t>arka i model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9A43" w14:textId="7777777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C398" w14:textId="7777777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E9474" w14:textId="7777777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2181C" w14:textId="74E5EC71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3A836" w14:textId="7777777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</w:tr>
      <w:tr w:rsidR="0081251E" w14:paraId="5FE04BF1" w14:textId="77777777" w:rsidTr="00B10BE0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134CA" w14:textId="77777777" w:rsidR="0081251E" w:rsidRDefault="0081251E">
            <w:pPr>
              <w:rPr>
                <w:sz w:val="18"/>
                <w:szCs w:val="18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32C70" w14:textId="77777777" w:rsidR="0081251E" w:rsidRDefault="0081251E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C6C53" w14:textId="61A1069A" w:rsidR="0081251E" w:rsidRDefault="00B75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81251E">
              <w:rPr>
                <w:sz w:val="18"/>
                <w:szCs w:val="18"/>
              </w:rPr>
              <w:t>ojazd ciągnący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4895E" w14:textId="7777777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68D20" w14:textId="7777777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0E462" w14:textId="7777777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662B0" w14:textId="0091E131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4C0AB" w14:textId="77777777" w:rsidR="0081251E" w:rsidRDefault="0081251E">
            <w:pPr>
              <w:jc w:val="center"/>
              <w:rPr>
                <w:sz w:val="18"/>
                <w:szCs w:val="18"/>
              </w:rPr>
            </w:pPr>
          </w:p>
        </w:tc>
      </w:tr>
      <w:tr w:rsidR="00370E3B" w14:paraId="5B3EDD1E" w14:textId="77777777" w:rsidTr="00B10BE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F7B62" w14:textId="77777777" w:rsidR="00370E3B" w:rsidRDefault="00370E3B">
            <w:pPr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409D" w14:textId="77777777" w:rsidR="00370E3B" w:rsidRDefault="00370E3B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6A9F" w14:textId="77777777" w:rsidR="00370E3B" w:rsidRDefault="00370E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60AF" w14:textId="77777777" w:rsidR="00370E3B" w:rsidRDefault="00370E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CF72" w14:textId="77777777" w:rsidR="00370E3B" w:rsidRDefault="00370E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3942" w14:textId="77777777" w:rsidR="00370E3B" w:rsidRDefault="00370E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06195" w14:textId="77777777" w:rsidR="00370E3B" w:rsidRDefault="00370E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6B58" w14:textId="77777777" w:rsidR="00370E3B" w:rsidRDefault="00370E3B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85D7369" w14:textId="77777777" w:rsidR="00260D83" w:rsidRPr="000E55F1" w:rsidRDefault="00260D83" w:rsidP="00E7048A">
      <w:pPr>
        <w:widowControl w:val="0"/>
        <w:autoSpaceDE w:val="0"/>
        <w:autoSpaceDN w:val="0"/>
        <w:adjustRightInd w:val="0"/>
        <w:rPr>
          <w:color w:val="FF0000"/>
          <w:lang w:eastAsia="en-US"/>
        </w:rPr>
      </w:pPr>
    </w:p>
    <w:sectPr w:rsidR="00260D83" w:rsidRPr="000E55F1" w:rsidSect="00DD12A4">
      <w:pgSz w:w="12240" w:h="15840"/>
      <w:pgMar w:top="1417" w:right="1417" w:bottom="1417" w:left="1417" w:header="709" w:footer="21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0DBC2E" w14:textId="77777777" w:rsidR="008410CA" w:rsidRDefault="008410CA">
      <w:r>
        <w:separator/>
      </w:r>
    </w:p>
  </w:endnote>
  <w:endnote w:type="continuationSeparator" w:id="0">
    <w:p w14:paraId="6D91814B" w14:textId="77777777" w:rsidR="008410CA" w:rsidRDefault="0084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witzerla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tillium Web">
    <w:altName w:val="Courier New"/>
    <w:charset w:val="EE"/>
    <w:family w:val="auto"/>
    <w:pitch w:val="variable"/>
    <w:sig w:usb0="00000007" w:usb1="00000001" w:usb2="00000000" w:usb3="00000000" w:csb0="0000009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IDFont+F3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CB44E" w14:textId="77777777" w:rsidR="008410CA" w:rsidRDefault="008410CA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DE015B" w14:textId="77777777" w:rsidR="008410CA" w:rsidRDefault="008410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8AB37" w14:textId="77777777" w:rsidR="008410CA" w:rsidRDefault="008410CA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7EFD3E62" w14:textId="77777777" w:rsidR="008410CA" w:rsidRDefault="008410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F78C5" w14:textId="77777777" w:rsidR="008410CA" w:rsidRDefault="008410CA">
      <w:r>
        <w:separator/>
      </w:r>
    </w:p>
  </w:footnote>
  <w:footnote w:type="continuationSeparator" w:id="0">
    <w:p w14:paraId="00554D10" w14:textId="77777777" w:rsidR="008410CA" w:rsidRDefault="008410CA">
      <w:r>
        <w:continuationSeparator/>
      </w:r>
    </w:p>
  </w:footnote>
  <w:footnote w:id="1">
    <w:p w14:paraId="1645B46D" w14:textId="77777777" w:rsidR="008410CA" w:rsidRPr="00B929A1" w:rsidRDefault="008410CA" w:rsidP="00587EA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B276B5B" w14:textId="77777777" w:rsidR="008410CA" w:rsidRDefault="008410CA" w:rsidP="00DD26AC">
      <w:pPr>
        <w:pStyle w:val="Tekstprzypisudolnego"/>
        <w:numPr>
          <w:ilvl w:val="0"/>
          <w:numId w:val="71"/>
        </w:numPr>
        <w:overflowPunct/>
        <w:autoSpaceDE/>
        <w:autoSpaceDN/>
        <w:adjustRightInd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24E268E" w14:textId="77777777" w:rsidR="008410CA" w:rsidRDefault="008410CA" w:rsidP="00DD26AC">
      <w:pPr>
        <w:pStyle w:val="Tekstprzypisudolnego"/>
        <w:numPr>
          <w:ilvl w:val="0"/>
          <w:numId w:val="71"/>
        </w:numPr>
        <w:overflowPunct/>
        <w:autoSpaceDE/>
        <w:autoSpaceDN/>
        <w:adjustRightInd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0B29B44F" w14:textId="77777777" w:rsidR="008410CA" w:rsidRPr="00B929A1" w:rsidRDefault="008410CA" w:rsidP="00DD26AC">
      <w:pPr>
        <w:pStyle w:val="Tekstprzypisudolnego"/>
        <w:numPr>
          <w:ilvl w:val="0"/>
          <w:numId w:val="71"/>
        </w:numPr>
        <w:overflowPunct/>
        <w:autoSpaceDE/>
        <w:autoSpaceDN/>
        <w:adjustRightInd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9F7004F" w14:textId="77777777" w:rsidR="008410CA" w:rsidRPr="004E3F67" w:rsidRDefault="008410CA" w:rsidP="00587EA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73D3BDB7" w14:textId="3B8C9685" w:rsidR="008410CA" w:rsidRPr="00B10BE0" w:rsidRDefault="008410CA" w:rsidP="00587EA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</w:t>
      </w:r>
      <w:r w:rsidRPr="00B10BE0">
        <w:rPr>
          <w:rFonts w:ascii="Arial" w:hAnsi="Arial" w:cs="Arial"/>
          <w:i/>
          <w:iCs/>
          <w:color w:val="222222"/>
          <w:sz w:val="16"/>
          <w:szCs w:val="16"/>
        </w:rPr>
        <w:t xml:space="preserve">na Ukrainę oraz służących ochronie bezpieczeństwa narodowego,  </w:t>
      </w:r>
      <w:r w:rsidRPr="00B10BE0">
        <w:rPr>
          <w:rFonts w:ascii="Arial" w:hAnsi="Arial" w:cs="Arial"/>
          <w:color w:val="222222"/>
          <w:sz w:val="16"/>
          <w:szCs w:val="16"/>
        </w:rPr>
        <w:t xml:space="preserve">z </w:t>
      </w:r>
      <w:r w:rsidRPr="00B10BE0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D21FD09" w14:textId="4A7D762F" w:rsidR="008410CA" w:rsidRPr="00B10BE0" w:rsidRDefault="008410CA" w:rsidP="00587EA5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B10BE0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BF4F6F2" w14:textId="0DC446F5" w:rsidR="008410CA" w:rsidRPr="00B10BE0" w:rsidRDefault="008410CA" w:rsidP="00587EA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B10BE0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B10BE0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FB26FFD" w14:textId="42417C3C" w:rsidR="008410CA" w:rsidRPr="00896587" w:rsidRDefault="008410CA" w:rsidP="00587EA5">
      <w:pPr>
        <w:jc w:val="both"/>
        <w:rPr>
          <w:rFonts w:ascii="Arial" w:hAnsi="Arial" w:cs="Arial"/>
          <w:sz w:val="16"/>
          <w:szCs w:val="16"/>
        </w:rPr>
      </w:pPr>
      <w:r w:rsidRPr="00B10BE0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5F4321E2" w14:textId="77777777" w:rsidR="008410CA" w:rsidRPr="00B929A1" w:rsidRDefault="008410CA" w:rsidP="00587EA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D77C427" w14:textId="77777777" w:rsidR="008410CA" w:rsidRDefault="008410CA" w:rsidP="00DD26AC">
      <w:pPr>
        <w:pStyle w:val="Tekstprzypisudolnego"/>
        <w:numPr>
          <w:ilvl w:val="0"/>
          <w:numId w:val="71"/>
        </w:numPr>
        <w:overflowPunct/>
        <w:autoSpaceDE/>
        <w:autoSpaceDN/>
        <w:adjustRightInd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66ACD8F8" w14:textId="77777777" w:rsidR="008410CA" w:rsidRDefault="008410CA" w:rsidP="00DD26AC">
      <w:pPr>
        <w:pStyle w:val="Tekstprzypisudolnego"/>
        <w:numPr>
          <w:ilvl w:val="0"/>
          <w:numId w:val="71"/>
        </w:numPr>
        <w:overflowPunct/>
        <w:autoSpaceDE/>
        <w:autoSpaceDN/>
        <w:adjustRightInd/>
        <w:rPr>
          <w:rFonts w:ascii="Arial" w:hAnsi="Arial" w:cs="Arial"/>
          <w:sz w:val="16"/>
          <w:szCs w:val="16"/>
        </w:rPr>
      </w:pPr>
      <w:bookmarkStart w:id="5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5"/>
    </w:p>
    <w:p w14:paraId="100C82E8" w14:textId="77777777" w:rsidR="008410CA" w:rsidRPr="00B929A1" w:rsidRDefault="008410CA" w:rsidP="00DD26AC">
      <w:pPr>
        <w:pStyle w:val="Tekstprzypisudolnego"/>
        <w:numPr>
          <w:ilvl w:val="0"/>
          <w:numId w:val="71"/>
        </w:numPr>
        <w:overflowPunct/>
        <w:autoSpaceDE/>
        <w:autoSpaceDN/>
        <w:adjustRightInd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B06A578" w14:textId="77777777" w:rsidR="008410CA" w:rsidRPr="004E3F67" w:rsidRDefault="008410CA" w:rsidP="00587EA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5906C65B" w14:textId="77777777" w:rsidR="008410CA" w:rsidRPr="00B10BE0" w:rsidRDefault="008410CA" w:rsidP="00587EA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</w:t>
      </w:r>
      <w:r w:rsidRPr="00B10BE0">
        <w:rPr>
          <w:rFonts w:ascii="Arial" w:hAnsi="Arial" w:cs="Arial"/>
          <w:color w:val="222222"/>
          <w:sz w:val="16"/>
          <w:szCs w:val="16"/>
          <w:lang w:eastAsia="pl-PL"/>
        </w:rPr>
        <w:t>konkursu prowadzonego na podstawie ustawy Pzp wyklucza się:</w:t>
      </w:r>
    </w:p>
    <w:p w14:paraId="73F4821F" w14:textId="0D3CC3D9" w:rsidR="008410CA" w:rsidRPr="00B10BE0" w:rsidRDefault="008410CA" w:rsidP="00587EA5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B10BE0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630E324" w14:textId="421E0D7F" w:rsidR="008410CA" w:rsidRPr="00B10BE0" w:rsidRDefault="008410CA" w:rsidP="00587EA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B10BE0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B10BE0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868391" w14:textId="7E5B2F1C" w:rsidR="008410CA" w:rsidRPr="00896587" w:rsidRDefault="008410CA" w:rsidP="00587EA5">
      <w:pPr>
        <w:jc w:val="both"/>
        <w:rPr>
          <w:rFonts w:ascii="Arial" w:hAnsi="Arial" w:cs="Arial"/>
          <w:sz w:val="16"/>
          <w:szCs w:val="16"/>
        </w:rPr>
      </w:pPr>
      <w:r w:rsidRPr="00B10BE0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427D1" w14:textId="7D848FFC" w:rsidR="008410CA" w:rsidRDefault="008410CA" w:rsidP="001B4F75">
    <w:pPr>
      <w:pStyle w:val="Nagwek"/>
      <w:jc w:val="right"/>
      <w:rPr>
        <w:sz w:val="20"/>
        <w:szCs w:val="18"/>
        <w:lang w:val="pl-PL"/>
      </w:rPr>
    </w:pPr>
    <w:r w:rsidRPr="00802663">
      <w:rPr>
        <w:sz w:val="20"/>
        <w:szCs w:val="18"/>
        <w:lang w:val="pl-PL"/>
      </w:rPr>
      <w:t>Sygn. akt BZP.</w:t>
    </w:r>
    <w:r w:rsidRPr="00E675E5">
      <w:rPr>
        <w:sz w:val="20"/>
        <w:szCs w:val="18"/>
        <w:lang w:val="pl-PL"/>
      </w:rPr>
      <w:t>271</w:t>
    </w:r>
    <w:r>
      <w:rPr>
        <w:sz w:val="20"/>
        <w:szCs w:val="18"/>
        <w:lang w:val="pl-PL"/>
      </w:rPr>
      <w:t>.</w:t>
    </w:r>
    <w:r w:rsidRPr="00E675E5">
      <w:rPr>
        <w:b/>
        <w:sz w:val="20"/>
        <w:szCs w:val="18"/>
        <w:lang w:val="pl-PL"/>
      </w:rPr>
      <w:t>42</w:t>
    </w:r>
    <w:r>
      <w:rPr>
        <w:sz w:val="20"/>
        <w:szCs w:val="18"/>
        <w:lang w:val="pl-PL"/>
      </w:rPr>
      <w:t>.2023</w:t>
    </w:r>
  </w:p>
  <w:p w14:paraId="24DB8C13" w14:textId="77777777" w:rsidR="008410CA" w:rsidRPr="00802663" w:rsidRDefault="008410CA" w:rsidP="001B4F75">
    <w:pPr>
      <w:pStyle w:val="Nagwek"/>
      <w:jc w:val="right"/>
      <w:rPr>
        <w:sz w:val="20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368C9" w14:textId="77777777" w:rsidR="008410CA" w:rsidRPr="00EC70A8" w:rsidRDefault="008410CA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8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1A53DEA"/>
    <w:multiLevelType w:val="hybridMultilevel"/>
    <w:tmpl w:val="97E24F98"/>
    <w:lvl w:ilvl="0" w:tplc="C89A3DB8">
      <w:start w:val="1"/>
      <w:numFmt w:val="decimal"/>
      <w:lvlText w:val="%1)"/>
      <w:lvlJc w:val="left"/>
      <w:pPr>
        <w:ind w:left="214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2" w15:restartNumberingAfterBreak="0">
    <w:nsid w:val="03BA216B"/>
    <w:multiLevelType w:val="hybridMultilevel"/>
    <w:tmpl w:val="6A80484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3DE19AC"/>
    <w:multiLevelType w:val="hybridMultilevel"/>
    <w:tmpl w:val="A8DEE206"/>
    <w:lvl w:ilvl="0" w:tplc="810644A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5A94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5C92CD2"/>
    <w:multiLevelType w:val="hybridMultilevel"/>
    <w:tmpl w:val="924C04D4"/>
    <w:lvl w:ilvl="0" w:tplc="E22AF8FC">
      <w:start w:val="1"/>
      <w:numFmt w:val="decimal"/>
      <w:lvlText w:val="%1."/>
      <w:lvlJc w:val="left"/>
      <w:pPr>
        <w:ind w:left="2771" w:hanging="360"/>
      </w:pPr>
    </w:lvl>
    <w:lvl w:ilvl="1" w:tplc="04150019">
      <w:start w:val="1"/>
      <w:numFmt w:val="lowerLetter"/>
      <w:lvlText w:val="%2."/>
      <w:lvlJc w:val="left"/>
      <w:pPr>
        <w:ind w:left="5760" w:hanging="360"/>
      </w:pPr>
    </w:lvl>
    <w:lvl w:ilvl="2" w:tplc="0415001B">
      <w:start w:val="1"/>
      <w:numFmt w:val="lowerRoman"/>
      <w:lvlText w:val="%3."/>
      <w:lvlJc w:val="right"/>
      <w:pPr>
        <w:ind w:left="6480" w:hanging="180"/>
      </w:pPr>
    </w:lvl>
    <w:lvl w:ilvl="3" w:tplc="0415000F">
      <w:start w:val="1"/>
      <w:numFmt w:val="decimal"/>
      <w:lvlText w:val="%4."/>
      <w:lvlJc w:val="left"/>
      <w:pPr>
        <w:ind w:left="7200" w:hanging="360"/>
      </w:pPr>
    </w:lvl>
    <w:lvl w:ilvl="4" w:tplc="04150019">
      <w:start w:val="1"/>
      <w:numFmt w:val="lowerLetter"/>
      <w:lvlText w:val="%5."/>
      <w:lvlJc w:val="left"/>
      <w:pPr>
        <w:ind w:left="7920" w:hanging="360"/>
      </w:pPr>
    </w:lvl>
    <w:lvl w:ilvl="5" w:tplc="0415001B">
      <w:start w:val="1"/>
      <w:numFmt w:val="lowerRoman"/>
      <w:lvlText w:val="%6."/>
      <w:lvlJc w:val="right"/>
      <w:pPr>
        <w:ind w:left="8640" w:hanging="180"/>
      </w:pPr>
    </w:lvl>
    <w:lvl w:ilvl="6" w:tplc="0415000F">
      <w:start w:val="1"/>
      <w:numFmt w:val="decimal"/>
      <w:lvlText w:val="%7."/>
      <w:lvlJc w:val="left"/>
      <w:pPr>
        <w:ind w:left="9360" w:hanging="360"/>
      </w:pPr>
    </w:lvl>
    <w:lvl w:ilvl="7" w:tplc="04150019">
      <w:start w:val="1"/>
      <w:numFmt w:val="lowerLetter"/>
      <w:lvlText w:val="%8."/>
      <w:lvlJc w:val="left"/>
      <w:pPr>
        <w:ind w:left="10080" w:hanging="360"/>
      </w:pPr>
    </w:lvl>
    <w:lvl w:ilvl="8" w:tplc="0415001B">
      <w:start w:val="1"/>
      <w:numFmt w:val="lowerRoman"/>
      <w:lvlText w:val="%9."/>
      <w:lvlJc w:val="right"/>
      <w:pPr>
        <w:ind w:left="10800" w:hanging="180"/>
      </w:pPr>
    </w:lvl>
  </w:abstractNum>
  <w:abstractNum w:abstractNumId="15" w15:restartNumberingAfterBreak="0">
    <w:nsid w:val="07213B65"/>
    <w:multiLevelType w:val="hybridMultilevel"/>
    <w:tmpl w:val="668A2D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5A2650"/>
    <w:multiLevelType w:val="hybridMultilevel"/>
    <w:tmpl w:val="F342CC8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08071EE5"/>
    <w:multiLevelType w:val="hybridMultilevel"/>
    <w:tmpl w:val="DDA6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8D75989"/>
    <w:multiLevelType w:val="hybridMultilevel"/>
    <w:tmpl w:val="4AE254A0"/>
    <w:lvl w:ilvl="0" w:tplc="E08019F2">
      <w:start w:val="1"/>
      <w:numFmt w:val="lowerLetter"/>
      <w:lvlText w:val="%1)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A70363"/>
    <w:multiLevelType w:val="multilevel"/>
    <w:tmpl w:val="716A73FA"/>
    <w:lvl w:ilvl="0">
      <w:start w:val="1"/>
      <w:numFmt w:val="decimal"/>
      <w:lvlText w:val="%1)"/>
      <w:lvlJc w:val="left"/>
      <w:pPr>
        <w:ind w:left="255" w:firstLine="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695"/>
        </w:tabs>
        <w:ind w:left="1695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15"/>
        </w:tabs>
        <w:ind w:left="615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855"/>
        </w:tabs>
        <w:ind w:left="385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575"/>
        </w:tabs>
        <w:ind w:left="457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6015"/>
        </w:tabs>
        <w:ind w:left="601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735"/>
        </w:tabs>
        <w:ind w:left="6735" w:hanging="360"/>
      </w:pPr>
      <w:rPr>
        <w:rFonts w:cs="Times New Roman" w:hint="default"/>
      </w:rPr>
    </w:lvl>
  </w:abstractNum>
  <w:abstractNum w:abstractNumId="20" w15:restartNumberingAfterBreak="0">
    <w:nsid w:val="0BD64B70"/>
    <w:multiLevelType w:val="hybridMultilevel"/>
    <w:tmpl w:val="98240B6C"/>
    <w:lvl w:ilvl="0" w:tplc="7012CB28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B8327D"/>
    <w:multiLevelType w:val="hybridMultilevel"/>
    <w:tmpl w:val="41023CD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0D4251C7"/>
    <w:multiLevelType w:val="hybridMultilevel"/>
    <w:tmpl w:val="2E06EE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EDA6FD1"/>
    <w:multiLevelType w:val="hybridMultilevel"/>
    <w:tmpl w:val="0B4A9812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F62547C"/>
    <w:multiLevelType w:val="multilevel"/>
    <w:tmpl w:val="740A2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>
      <w:start w:val="8"/>
      <w:numFmt w:val="decimal"/>
      <w:isLgl/>
      <w:lvlText w:val="%1.%2."/>
      <w:lvlJc w:val="left"/>
      <w:pPr>
        <w:ind w:left="744" w:hanging="384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5" w15:restartNumberingAfterBreak="0">
    <w:nsid w:val="0F8D55B0"/>
    <w:multiLevelType w:val="hybridMultilevel"/>
    <w:tmpl w:val="4F98D8F4"/>
    <w:lvl w:ilvl="0" w:tplc="14D2227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83EEC68E">
      <w:start w:val="1"/>
      <w:numFmt w:val="decimal"/>
      <w:lvlText w:val="%4."/>
      <w:lvlJc w:val="left"/>
      <w:pPr>
        <w:ind w:left="2520" w:hanging="360"/>
      </w:pPr>
      <w:rPr>
        <w:rFonts w:cs="Times New Roman"/>
        <w:b w:val="0"/>
        <w:bCs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10467A1D"/>
    <w:multiLevelType w:val="hybridMultilevel"/>
    <w:tmpl w:val="3E9EAED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18C60A1"/>
    <w:multiLevelType w:val="hybridMultilevel"/>
    <w:tmpl w:val="FBE06290"/>
    <w:lvl w:ilvl="0" w:tplc="C2E0BBAC">
      <w:start w:val="1"/>
      <w:numFmt w:val="decimal"/>
      <w:lvlText w:val="%1."/>
      <w:lvlJc w:val="left"/>
      <w:pPr>
        <w:tabs>
          <w:tab w:val="num" w:pos="720"/>
        </w:tabs>
        <w:ind w:left="720" w:hanging="180"/>
      </w:pPr>
      <w:rPr>
        <w:b w:val="0"/>
        <w:bCs w:val="0"/>
      </w:rPr>
    </w:lvl>
    <w:lvl w:ilvl="1" w:tplc="8110DF5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2" w:tplc="041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123000C8"/>
    <w:multiLevelType w:val="multilevel"/>
    <w:tmpl w:val="203C0EA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0" w15:restartNumberingAfterBreak="0">
    <w:nsid w:val="13037FB8"/>
    <w:multiLevelType w:val="hybridMultilevel"/>
    <w:tmpl w:val="C812EA9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u w:val="none"/>
        <w:effect w:val="none"/>
      </w:rPr>
    </w:lvl>
    <w:lvl w:ilvl="2" w:tplc="0444DFFA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134E52F7"/>
    <w:multiLevelType w:val="hybridMultilevel"/>
    <w:tmpl w:val="1AB85AE0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35008D5"/>
    <w:multiLevelType w:val="hybridMultilevel"/>
    <w:tmpl w:val="75D01C78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855CB6A4">
      <w:start w:val="1"/>
      <w:numFmt w:val="lowerLetter"/>
      <w:lvlText w:val="%2."/>
      <w:lvlJc w:val="left"/>
      <w:pPr>
        <w:ind w:left="644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3E3128F"/>
    <w:multiLevelType w:val="hybridMultilevel"/>
    <w:tmpl w:val="66040812"/>
    <w:lvl w:ilvl="0" w:tplc="04150017">
      <w:start w:val="1"/>
      <w:numFmt w:val="lowerLetter"/>
      <w:lvlText w:val="%1)"/>
      <w:lvlJc w:val="left"/>
      <w:pPr>
        <w:ind w:left="1196" w:hanging="360"/>
      </w:pPr>
    </w:lvl>
    <w:lvl w:ilvl="1" w:tplc="04150019">
      <w:start w:val="1"/>
      <w:numFmt w:val="lowerLetter"/>
      <w:lvlText w:val="%2."/>
      <w:lvlJc w:val="left"/>
      <w:pPr>
        <w:ind w:left="1916" w:hanging="360"/>
      </w:pPr>
    </w:lvl>
    <w:lvl w:ilvl="2" w:tplc="0415001B">
      <w:start w:val="1"/>
      <w:numFmt w:val="lowerRoman"/>
      <w:lvlText w:val="%3."/>
      <w:lvlJc w:val="right"/>
      <w:pPr>
        <w:ind w:left="2636" w:hanging="180"/>
      </w:pPr>
    </w:lvl>
    <w:lvl w:ilvl="3" w:tplc="0415000F">
      <w:start w:val="1"/>
      <w:numFmt w:val="decimal"/>
      <w:lvlText w:val="%4."/>
      <w:lvlJc w:val="left"/>
      <w:pPr>
        <w:ind w:left="3356" w:hanging="360"/>
      </w:pPr>
    </w:lvl>
    <w:lvl w:ilvl="4" w:tplc="04150019">
      <w:start w:val="1"/>
      <w:numFmt w:val="lowerLetter"/>
      <w:lvlText w:val="%5."/>
      <w:lvlJc w:val="left"/>
      <w:pPr>
        <w:ind w:left="4076" w:hanging="360"/>
      </w:pPr>
    </w:lvl>
    <w:lvl w:ilvl="5" w:tplc="0415001B">
      <w:start w:val="1"/>
      <w:numFmt w:val="lowerRoman"/>
      <w:lvlText w:val="%6."/>
      <w:lvlJc w:val="right"/>
      <w:pPr>
        <w:ind w:left="4796" w:hanging="180"/>
      </w:pPr>
    </w:lvl>
    <w:lvl w:ilvl="6" w:tplc="0415000F">
      <w:start w:val="1"/>
      <w:numFmt w:val="decimal"/>
      <w:lvlText w:val="%7."/>
      <w:lvlJc w:val="left"/>
      <w:pPr>
        <w:ind w:left="5516" w:hanging="360"/>
      </w:pPr>
    </w:lvl>
    <w:lvl w:ilvl="7" w:tplc="04150019">
      <w:start w:val="1"/>
      <w:numFmt w:val="lowerLetter"/>
      <w:lvlText w:val="%8."/>
      <w:lvlJc w:val="left"/>
      <w:pPr>
        <w:ind w:left="6236" w:hanging="360"/>
      </w:pPr>
    </w:lvl>
    <w:lvl w:ilvl="8" w:tplc="0415001B">
      <w:start w:val="1"/>
      <w:numFmt w:val="lowerRoman"/>
      <w:lvlText w:val="%9."/>
      <w:lvlJc w:val="right"/>
      <w:pPr>
        <w:ind w:left="6956" w:hanging="180"/>
      </w:pPr>
    </w:lvl>
  </w:abstractNum>
  <w:abstractNum w:abstractNumId="34" w15:restartNumberingAfterBreak="0">
    <w:nsid w:val="14E677A6"/>
    <w:multiLevelType w:val="hybridMultilevel"/>
    <w:tmpl w:val="B99082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36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16EE53E3"/>
    <w:multiLevelType w:val="hybridMultilevel"/>
    <w:tmpl w:val="A5A89792"/>
    <w:lvl w:ilvl="0" w:tplc="23E43106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7067B0D"/>
    <w:multiLevelType w:val="hybridMultilevel"/>
    <w:tmpl w:val="A8CACEB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17566D49"/>
    <w:multiLevelType w:val="hybridMultilevel"/>
    <w:tmpl w:val="C01EB3F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7B76F808">
      <w:start w:val="229"/>
      <w:numFmt w:val="decimal"/>
      <w:lvlText w:val="%3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196F6670"/>
    <w:multiLevelType w:val="hybridMultilevel"/>
    <w:tmpl w:val="26B0BB6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11688E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9AD46A8"/>
    <w:multiLevelType w:val="hybridMultilevel"/>
    <w:tmpl w:val="F96E826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1E761E8C">
      <w:start w:val="195"/>
      <w:numFmt w:val="decimal"/>
      <w:lvlText w:val="%2"/>
      <w:lvlJc w:val="left"/>
      <w:pPr>
        <w:ind w:left="1866" w:hanging="360"/>
      </w:pPr>
      <w:rPr>
        <w:rFonts w:hint="default"/>
        <w:sz w:val="21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1">
      <w:start w:val="1"/>
      <w:numFmt w:val="decimal"/>
      <w:lvlText w:val="%4)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1A197403"/>
    <w:multiLevelType w:val="hybridMultilevel"/>
    <w:tmpl w:val="B8C02298"/>
    <w:lvl w:ilvl="0" w:tplc="C88AF81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A7F26E0"/>
    <w:multiLevelType w:val="hybridMultilevel"/>
    <w:tmpl w:val="16729A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C38EAC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C21519C"/>
    <w:multiLevelType w:val="hybridMultilevel"/>
    <w:tmpl w:val="5166076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1D020202"/>
    <w:multiLevelType w:val="hybridMultilevel"/>
    <w:tmpl w:val="554EE2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1D1E3693"/>
    <w:multiLevelType w:val="hybridMultilevel"/>
    <w:tmpl w:val="EE2496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308EFD6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DDF2BF9"/>
    <w:multiLevelType w:val="hybridMultilevel"/>
    <w:tmpl w:val="6A8A8A7C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" w15:restartNumberingAfterBreak="0">
    <w:nsid w:val="1F5951FC"/>
    <w:multiLevelType w:val="hybridMultilevel"/>
    <w:tmpl w:val="FC366666"/>
    <w:lvl w:ilvl="0" w:tplc="C750F59E">
      <w:numFmt w:val="bullet"/>
      <w:lvlText w:val="–"/>
      <w:lvlJc w:val="left"/>
      <w:pPr>
        <w:ind w:left="1494" w:hanging="360"/>
      </w:pPr>
      <w:rPr>
        <w:b/>
        <w:color w:val="auto"/>
      </w:rPr>
    </w:lvl>
    <w:lvl w:ilvl="1" w:tplc="041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1" w15:restartNumberingAfterBreak="0">
    <w:nsid w:val="20397077"/>
    <w:multiLevelType w:val="hybridMultilevel"/>
    <w:tmpl w:val="1232530C"/>
    <w:lvl w:ilvl="0" w:tplc="D9064D80">
      <w:start w:val="1"/>
      <w:numFmt w:val="decimal"/>
      <w:lvlText w:val="%1."/>
      <w:lvlJc w:val="left"/>
      <w:pPr>
        <w:ind w:left="1080" w:hanging="360"/>
      </w:pPr>
      <w:rPr>
        <w:b w:val="0"/>
        <w:color w:val="000000" w:themeColor="text1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208D0C4B"/>
    <w:multiLevelType w:val="hybridMultilevel"/>
    <w:tmpl w:val="A90CDAB8"/>
    <w:lvl w:ilvl="0" w:tplc="04150019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3" w15:restartNumberingAfterBreak="0">
    <w:nsid w:val="21100DC6"/>
    <w:multiLevelType w:val="hybridMultilevel"/>
    <w:tmpl w:val="1B0639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0EE75A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 w15:restartNumberingAfterBreak="0">
    <w:nsid w:val="219227AC"/>
    <w:multiLevelType w:val="hybridMultilevel"/>
    <w:tmpl w:val="381C107A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6" w15:restartNumberingAfterBreak="0">
    <w:nsid w:val="232D37DB"/>
    <w:multiLevelType w:val="hybridMultilevel"/>
    <w:tmpl w:val="827A126C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7" w15:restartNumberingAfterBreak="0">
    <w:nsid w:val="23C44053"/>
    <w:multiLevelType w:val="hybridMultilevel"/>
    <w:tmpl w:val="768089D6"/>
    <w:lvl w:ilvl="0" w:tplc="4AD07AC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23F9438F"/>
    <w:multiLevelType w:val="hybridMultilevel"/>
    <w:tmpl w:val="16422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57838B8"/>
    <w:multiLevelType w:val="hybridMultilevel"/>
    <w:tmpl w:val="377611C4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1" w15:restartNumberingAfterBreak="0">
    <w:nsid w:val="260C4452"/>
    <w:multiLevelType w:val="hybridMultilevel"/>
    <w:tmpl w:val="4EA0AF66"/>
    <w:lvl w:ilvl="0" w:tplc="8DD6DDAE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26CE217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6DA2A9A"/>
    <w:multiLevelType w:val="hybridMultilevel"/>
    <w:tmpl w:val="FA1A40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B0EEE36">
      <w:start w:val="1"/>
      <w:numFmt w:val="decimal"/>
      <w:lvlText w:val="%3."/>
      <w:lvlJc w:val="right"/>
      <w:pPr>
        <w:ind w:left="2160" w:hanging="180"/>
      </w:pPr>
      <w:rPr>
        <w:rFonts w:asciiTheme="minorHAnsi" w:eastAsia="Times New Roman" w:hAnsiTheme="minorHAnsi" w:cstheme="minorHAnsi"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2A8E3FAA"/>
    <w:multiLevelType w:val="hybridMultilevel"/>
    <w:tmpl w:val="45B6AB18"/>
    <w:lvl w:ilvl="0" w:tplc="E11688EC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B2A2292"/>
    <w:multiLevelType w:val="hybridMultilevel"/>
    <w:tmpl w:val="F9502D98"/>
    <w:lvl w:ilvl="0" w:tplc="A228659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ABA6734A">
      <w:start w:val="1"/>
      <w:numFmt w:val="lowerLetter"/>
      <w:lvlText w:val="%2."/>
      <w:lvlJc w:val="left"/>
      <w:pPr>
        <w:ind w:left="180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2B4F241F"/>
    <w:multiLevelType w:val="hybridMultilevel"/>
    <w:tmpl w:val="01626B64"/>
    <w:lvl w:ilvl="0" w:tplc="E90AA60A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4984" w:hanging="360"/>
      </w:pPr>
    </w:lvl>
    <w:lvl w:ilvl="2" w:tplc="0415001B">
      <w:start w:val="1"/>
      <w:numFmt w:val="lowerRoman"/>
      <w:lvlText w:val="%3."/>
      <w:lvlJc w:val="right"/>
      <w:pPr>
        <w:ind w:left="5704" w:hanging="180"/>
      </w:pPr>
    </w:lvl>
    <w:lvl w:ilvl="3" w:tplc="0415000F">
      <w:start w:val="1"/>
      <w:numFmt w:val="decimal"/>
      <w:lvlText w:val="%4."/>
      <w:lvlJc w:val="left"/>
      <w:pPr>
        <w:ind w:left="6424" w:hanging="360"/>
      </w:pPr>
    </w:lvl>
    <w:lvl w:ilvl="4" w:tplc="04150019">
      <w:start w:val="1"/>
      <w:numFmt w:val="lowerLetter"/>
      <w:lvlText w:val="%5."/>
      <w:lvlJc w:val="left"/>
      <w:pPr>
        <w:ind w:left="7144" w:hanging="360"/>
      </w:pPr>
    </w:lvl>
    <w:lvl w:ilvl="5" w:tplc="0415001B">
      <w:start w:val="1"/>
      <w:numFmt w:val="lowerRoman"/>
      <w:lvlText w:val="%6."/>
      <w:lvlJc w:val="right"/>
      <w:pPr>
        <w:ind w:left="7864" w:hanging="180"/>
      </w:pPr>
    </w:lvl>
    <w:lvl w:ilvl="6" w:tplc="0415000F">
      <w:start w:val="1"/>
      <w:numFmt w:val="decimal"/>
      <w:lvlText w:val="%7."/>
      <w:lvlJc w:val="left"/>
      <w:pPr>
        <w:ind w:left="8584" w:hanging="360"/>
      </w:pPr>
    </w:lvl>
    <w:lvl w:ilvl="7" w:tplc="04150019">
      <w:start w:val="1"/>
      <w:numFmt w:val="lowerLetter"/>
      <w:lvlText w:val="%8."/>
      <w:lvlJc w:val="left"/>
      <w:pPr>
        <w:ind w:left="9304" w:hanging="360"/>
      </w:pPr>
    </w:lvl>
    <w:lvl w:ilvl="8" w:tplc="0415001B">
      <w:start w:val="1"/>
      <w:numFmt w:val="lowerRoman"/>
      <w:lvlText w:val="%9."/>
      <w:lvlJc w:val="right"/>
      <w:pPr>
        <w:ind w:left="10024" w:hanging="180"/>
      </w:pPr>
    </w:lvl>
  </w:abstractNum>
  <w:abstractNum w:abstractNumId="66" w15:restartNumberingAfterBreak="0">
    <w:nsid w:val="2C514B49"/>
    <w:multiLevelType w:val="multilevel"/>
    <w:tmpl w:val="53A2F702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7" w15:restartNumberingAfterBreak="0">
    <w:nsid w:val="2C7B286F"/>
    <w:multiLevelType w:val="hybridMultilevel"/>
    <w:tmpl w:val="DE90FD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CC25A2C"/>
    <w:multiLevelType w:val="hybridMultilevel"/>
    <w:tmpl w:val="C9A2E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D4A2BF9"/>
    <w:multiLevelType w:val="hybridMultilevel"/>
    <w:tmpl w:val="3CEA4C68"/>
    <w:lvl w:ilvl="0" w:tplc="AEBCDD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2062" w:hanging="360"/>
      </w:pPr>
    </w:lvl>
    <w:lvl w:ilvl="2" w:tplc="C70472AA">
      <w:start w:val="1"/>
      <w:numFmt w:val="lowerLetter"/>
      <w:lvlText w:val="%3)"/>
      <w:lvlJc w:val="left"/>
      <w:pPr>
        <w:ind w:left="464" w:hanging="180"/>
      </w:pPr>
      <w:rPr>
        <w:rFonts w:ascii="Times New Roman" w:eastAsia="Times New Roman" w:hAnsi="Times New Roman" w:cs="Times New Roman"/>
        <w:b w:val="0"/>
      </w:rPr>
    </w:lvl>
    <w:lvl w:ilvl="3" w:tplc="3940DB74">
      <w:start w:val="7"/>
      <w:numFmt w:val="upperLetter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FC4635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C46E560">
      <w:start w:val="1"/>
      <w:numFmt w:val="lowerLetter"/>
      <w:lvlText w:val="%8)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2DE86254"/>
    <w:multiLevelType w:val="hybridMultilevel"/>
    <w:tmpl w:val="B0DA38A4"/>
    <w:lvl w:ilvl="0" w:tplc="04150001">
      <w:start w:val="1"/>
      <w:numFmt w:val="bullet"/>
      <w:lvlText w:val=""/>
      <w:lvlJc w:val="left"/>
      <w:pPr>
        <w:tabs>
          <w:tab w:val="num" w:pos="1561"/>
        </w:tabs>
        <w:ind w:left="156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281"/>
        </w:tabs>
        <w:ind w:left="2281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3001"/>
        </w:tabs>
        <w:ind w:left="300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721"/>
        </w:tabs>
        <w:ind w:left="372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441"/>
        </w:tabs>
        <w:ind w:left="4441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5161"/>
        </w:tabs>
        <w:ind w:left="516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881"/>
        </w:tabs>
        <w:ind w:left="588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601"/>
        </w:tabs>
        <w:ind w:left="6601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7321"/>
        </w:tabs>
        <w:ind w:left="7321" w:hanging="360"/>
      </w:pPr>
      <w:rPr>
        <w:rFonts w:ascii="Wingdings" w:hAnsi="Wingdings" w:hint="default"/>
      </w:rPr>
    </w:lvl>
  </w:abstractNum>
  <w:abstractNum w:abstractNumId="71" w15:restartNumberingAfterBreak="0">
    <w:nsid w:val="2E9011CE"/>
    <w:multiLevelType w:val="hybridMultilevel"/>
    <w:tmpl w:val="6A8A8A7C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2" w15:restartNumberingAfterBreak="0">
    <w:nsid w:val="312E5F6A"/>
    <w:multiLevelType w:val="hybridMultilevel"/>
    <w:tmpl w:val="26ECA9B0"/>
    <w:lvl w:ilvl="0" w:tplc="FFFFFFFF">
      <w:start w:val="1"/>
      <w:numFmt w:val="lowerLetter"/>
      <w:lvlText w:val="%1)"/>
      <w:lvlJc w:val="left"/>
      <w:pPr>
        <w:tabs>
          <w:tab w:val="num" w:pos="690"/>
        </w:tabs>
        <w:ind w:left="690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  <w:strike w:val="0"/>
        <w:dstrike w:val="0"/>
        <w:u w:val="none"/>
        <w:effect w:val="none"/>
      </w:rPr>
    </w:lvl>
    <w:lvl w:ilvl="2" w:tplc="FFFFFFFF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FFFFFFFF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31A37167"/>
    <w:multiLevelType w:val="hybridMultilevel"/>
    <w:tmpl w:val="90E428F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5" w15:restartNumberingAfterBreak="0">
    <w:nsid w:val="330806A2"/>
    <w:multiLevelType w:val="hybridMultilevel"/>
    <w:tmpl w:val="2E06EED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7" w15:restartNumberingAfterBreak="0">
    <w:nsid w:val="35071619"/>
    <w:multiLevelType w:val="hybridMultilevel"/>
    <w:tmpl w:val="429EF1F4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04150011">
      <w:start w:val="1"/>
      <w:numFmt w:val="decimal"/>
      <w:lvlText w:val="%2)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8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9" w15:restartNumberingAfterBreak="0">
    <w:nsid w:val="365C2C30"/>
    <w:multiLevelType w:val="hybridMultilevel"/>
    <w:tmpl w:val="04267BE4"/>
    <w:lvl w:ilvl="0" w:tplc="5B4E50E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741097D"/>
    <w:multiLevelType w:val="hybridMultilevel"/>
    <w:tmpl w:val="4758615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1" w15:restartNumberingAfterBreak="0">
    <w:nsid w:val="385B2ACE"/>
    <w:multiLevelType w:val="hybridMultilevel"/>
    <w:tmpl w:val="7EEA710C"/>
    <w:lvl w:ilvl="0" w:tplc="6D140DA4">
      <w:start w:val="1"/>
      <w:numFmt w:val="ordinal"/>
      <w:lvlText w:val="%1"/>
      <w:lvlJc w:val="left"/>
      <w:pPr>
        <w:ind w:left="10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38C52154"/>
    <w:multiLevelType w:val="hybridMultilevel"/>
    <w:tmpl w:val="77A2153E"/>
    <w:lvl w:ilvl="0" w:tplc="5EE256F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3A59254B"/>
    <w:multiLevelType w:val="hybridMultilevel"/>
    <w:tmpl w:val="B542421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B0C75F8"/>
    <w:multiLevelType w:val="hybridMultilevel"/>
    <w:tmpl w:val="D9F8ADB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B22AFDE">
      <w:start w:val="1"/>
      <w:numFmt w:val="lowerLetter"/>
      <w:lvlText w:val="%3."/>
      <w:lvlJc w:val="left"/>
      <w:pPr>
        <w:ind w:left="2160" w:hanging="180"/>
      </w:pPr>
      <w:rPr>
        <w:rFonts w:cs="Times New Roman"/>
        <w:b w:val="0"/>
        <w:strike w:val="0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3B28376E"/>
    <w:multiLevelType w:val="hybridMultilevel"/>
    <w:tmpl w:val="DAB855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0EE75A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6" w15:restartNumberingAfterBreak="0">
    <w:nsid w:val="3BC23DC0"/>
    <w:multiLevelType w:val="hybridMultilevel"/>
    <w:tmpl w:val="F75AF57C"/>
    <w:lvl w:ilvl="0" w:tplc="44A4CF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C857E46"/>
    <w:multiLevelType w:val="multilevel"/>
    <w:tmpl w:val="8B50F20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D577B50"/>
    <w:multiLevelType w:val="hybridMultilevel"/>
    <w:tmpl w:val="0C103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E563AA0"/>
    <w:multiLevelType w:val="hybridMultilevel"/>
    <w:tmpl w:val="87D8E87E"/>
    <w:lvl w:ilvl="0" w:tplc="810644A2">
      <w:numFmt w:val="bullet"/>
      <w:lvlText w:val="-"/>
      <w:lvlJc w:val="left"/>
      <w:pPr>
        <w:ind w:left="1855" w:hanging="360"/>
      </w:pPr>
      <w:rPr>
        <w:rFonts w:ascii="Arial Narrow" w:eastAsia="Times New Roman" w:hAnsi="Arial Narro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91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2" w15:restartNumberingAfterBreak="0">
    <w:nsid w:val="42B56AE4"/>
    <w:multiLevelType w:val="multilevel"/>
    <w:tmpl w:val="AD2C228C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3" w15:restartNumberingAfterBreak="0">
    <w:nsid w:val="44133DD2"/>
    <w:multiLevelType w:val="hybridMultilevel"/>
    <w:tmpl w:val="9DDA57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18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146" w:hanging="360"/>
      </w:pPr>
    </w:lvl>
    <w:lvl w:ilvl="2" w:tplc="FFFFFFFF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4" w15:restartNumberingAfterBreak="0">
    <w:nsid w:val="444145D3"/>
    <w:multiLevelType w:val="hybridMultilevel"/>
    <w:tmpl w:val="05784B5C"/>
    <w:lvl w:ilvl="0" w:tplc="F7482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5" w15:restartNumberingAfterBreak="0">
    <w:nsid w:val="449969DD"/>
    <w:multiLevelType w:val="hybridMultilevel"/>
    <w:tmpl w:val="E5AEF800"/>
    <w:lvl w:ilvl="0" w:tplc="4B4628BA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6" w15:restartNumberingAfterBreak="0">
    <w:nsid w:val="463F1BC5"/>
    <w:multiLevelType w:val="hybridMultilevel"/>
    <w:tmpl w:val="15DE25E4"/>
    <w:lvl w:ilvl="0" w:tplc="C750F59E">
      <w:numFmt w:val="bullet"/>
      <w:lvlText w:val="–"/>
      <w:lvlJc w:val="left"/>
      <w:pPr>
        <w:ind w:left="2291" w:hanging="360"/>
      </w:pPr>
      <w:rPr>
        <w:rFonts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97" w15:restartNumberingAfterBreak="0">
    <w:nsid w:val="46493298"/>
    <w:multiLevelType w:val="hybridMultilevel"/>
    <w:tmpl w:val="0D86159E"/>
    <w:lvl w:ilvl="0" w:tplc="B548299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 w:hint="default"/>
        <w:b w:val="0"/>
      </w:rPr>
    </w:lvl>
    <w:lvl w:ilvl="1" w:tplc="EB6C3ABC">
      <w:start w:val="1"/>
      <w:numFmt w:val="lowerLetter"/>
      <w:lvlText w:val="%2)"/>
      <w:lvlJc w:val="left"/>
      <w:pPr>
        <w:ind w:left="2062" w:hanging="360"/>
      </w:pPr>
      <w:rPr>
        <w:rFonts w:ascii="Times New Roman" w:eastAsia="Times New Roman" w:hAnsi="Times New Roman" w:cs="Times New Roman"/>
      </w:rPr>
    </w:lvl>
    <w:lvl w:ilvl="2" w:tplc="AD38ECF2">
      <w:start w:val="1"/>
      <w:numFmt w:val="lowerLetter"/>
      <w:lvlText w:val="%3)"/>
      <w:lvlJc w:val="left"/>
      <w:pPr>
        <w:ind w:left="464" w:hanging="180"/>
      </w:pPr>
      <w:rPr>
        <w:rFonts w:asciiTheme="minorHAnsi" w:eastAsia="Times New Roman" w:hAnsiTheme="minorHAnsi" w:cs="Times New Roman" w:hint="default"/>
        <w:b w:val="0"/>
      </w:rPr>
    </w:lvl>
    <w:lvl w:ilvl="3" w:tplc="3940DB74">
      <w:start w:val="7"/>
      <w:numFmt w:val="upperLetter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hint="default"/>
        <w:color w:val="auto"/>
      </w:rPr>
    </w:lvl>
    <w:lvl w:ilvl="7" w:tplc="9C307F02">
      <w:start w:val="1"/>
      <w:numFmt w:val="lowerLetter"/>
      <w:lvlText w:val="%8)"/>
      <w:lvlJc w:val="left"/>
      <w:pPr>
        <w:ind w:left="5760" w:hanging="360"/>
      </w:pPr>
      <w:rPr>
        <w:rFonts w:asciiTheme="minorHAnsi" w:eastAsia="Times New Roman" w:hAnsiTheme="minorHAnsi" w:cstheme="minorHAnsi" w:hint="default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 w15:restartNumberingAfterBreak="0">
    <w:nsid w:val="46962B52"/>
    <w:multiLevelType w:val="hybridMultilevel"/>
    <w:tmpl w:val="40A8CB14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1688E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6C417D0"/>
    <w:multiLevelType w:val="hybridMultilevel"/>
    <w:tmpl w:val="6158D7AE"/>
    <w:lvl w:ilvl="0" w:tplc="DDBAB734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7BC3411"/>
    <w:multiLevelType w:val="hybridMultilevel"/>
    <w:tmpl w:val="56DED54C"/>
    <w:lvl w:ilvl="0" w:tplc="04150019">
      <w:start w:val="1"/>
      <w:numFmt w:val="lowerLetter"/>
      <w:lvlText w:val="%1."/>
      <w:lvlJc w:val="left"/>
      <w:pPr>
        <w:ind w:left="199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02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103" w15:restartNumberingAfterBreak="0">
    <w:nsid w:val="4B151FC8"/>
    <w:multiLevelType w:val="hybridMultilevel"/>
    <w:tmpl w:val="E1DC77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4" w15:restartNumberingAfterBreak="0">
    <w:nsid w:val="4BA662B3"/>
    <w:multiLevelType w:val="hybridMultilevel"/>
    <w:tmpl w:val="92289D48"/>
    <w:lvl w:ilvl="0" w:tplc="0415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5" w15:restartNumberingAfterBreak="0">
    <w:nsid w:val="4C4D5EC4"/>
    <w:multiLevelType w:val="hybridMultilevel"/>
    <w:tmpl w:val="A44A386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6" w15:restartNumberingAfterBreak="0">
    <w:nsid w:val="4D877A05"/>
    <w:multiLevelType w:val="hybridMultilevel"/>
    <w:tmpl w:val="5310E002"/>
    <w:lvl w:ilvl="0" w:tplc="2152C42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4DDD6928"/>
    <w:multiLevelType w:val="multilevel"/>
    <w:tmpl w:val="BC162E90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ind w:left="4188" w:hanging="360"/>
      </w:pPr>
      <w:rPr>
        <w:rFonts w:asciiTheme="minorHAnsi" w:hAnsiTheme="minorHAnsi" w:cstheme="minorHAns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108" w15:restartNumberingAfterBreak="0">
    <w:nsid w:val="503A7574"/>
    <w:multiLevelType w:val="hybridMultilevel"/>
    <w:tmpl w:val="765AE9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4188" w:hanging="360"/>
      </w:pPr>
      <w:rPr>
        <w:sz w:val="24"/>
        <w:szCs w:val="24"/>
      </w:rPr>
    </w:lvl>
    <w:lvl w:ilvl="8" w:tplc="EC669DA0">
      <w:numFmt w:val="bullet"/>
      <w:lvlText w:val=""/>
      <w:lvlJc w:val="left"/>
      <w:pPr>
        <w:ind w:left="6660" w:hanging="360"/>
      </w:pPr>
      <w:rPr>
        <w:rFonts w:ascii="Symbol" w:eastAsia="Times New Roman" w:hAnsi="Symbol" w:cstheme="minorHAnsi" w:hint="default"/>
      </w:rPr>
    </w:lvl>
  </w:abstractNum>
  <w:abstractNum w:abstractNumId="109" w15:restartNumberingAfterBreak="0">
    <w:nsid w:val="50494075"/>
    <w:multiLevelType w:val="hybridMultilevel"/>
    <w:tmpl w:val="2A72B80C"/>
    <w:lvl w:ilvl="0" w:tplc="13E48036">
      <w:start w:val="3"/>
      <w:numFmt w:val="decimal"/>
      <w:lvlText w:val="%1."/>
      <w:lvlJc w:val="left"/>
      <w:pPr>
        <w:ind w:left="50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19D45E3"/>
    <w:multiLevelType w:val="hybridMultilevel"/>
    <w:tmpl w:val="0A7EC74A"/>
    <w:lvl w:ilvl="0" w:tplc="15943516">
      <w:start w:val="1"/>
      <w:numFmt w:val="decimal"/>
      <w:lvlText w:val="%1."/>
      <w:lvlJc w:val="left"/>
      <w:pPr>
        <w:ind w:left="5040" w:hanging="360"/>
      </w:pPr>
      <w:rPr>
        <w:rFonts w:asciiTheme="minorHAnsi" w:eastAsia="Times New Roman" w:hAnsiTheme="minorHAnsi" w:cs="Times New Roman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57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64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72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79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86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93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00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0800" w:hanging="180"/>
      </w:pPr>
      <w:rPr>
        <w:rFonts w:cs="Times New Roman"/>
      </w:rPr>
    </w:lvl>
  </w:abstractNum>
  <w:abstractNum w:abstractNumId="111" w15:restartNumberingAfterBreak="0">
    <w:nsid w:val="520B3CD0"/>
    <w:multiLevelType w:val="hybridMultilevel"/>
    <w:tmpl w:val="A63CD6B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FFFFFFFF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2" w15:restartNumberingAfterBreak="0">
    <w:nsid w:val="52490364"/>
    <w:multiLevelType w:val="hybridMultilevel"/>
    <w:tmpl w:val="858CBD0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14" w15:restartNumberingAfterBreak="0">
    <w:nsid w:val="54B870B4"/>
    <w:multiLevelType w:val="hybridMultilevel"/>
    <w:tmpl w:val="4E4C0CD8"/>
    <w:lvl w:ilvl="0" w:tplc="EC9A822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5" w15:restartNumberingAfterBreak="0">
    <w:nsid w:val="54DD6678"/>
    <w:multiLevelType w:val="hybridMultilevel"/>
    <w:tmpl w:val="BF28F6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6BD4981"/>
    <w:multiLevelType w:val="hybridMultilevel"/>
    <w:tmpl w:val="9F0CF6C8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71F7C8E"/>
    <w:multiLevelType w:val="hybridMultilevel"/>
    <w:tmpl w:val="D3A60D9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710EA46">
      <w:start w:val="1"/>
      <w:numFmt w:val="upperRoman"/>
      <w:lvlText w:val="%4."/>
      <w:lvlJc w:val="left"/>
      <w:pPr>
        <w:ind w:left="3240" w:hanging="72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8" w15:restartNumberingAfterBreak="0">
    <w:nsid w:val="59BB3640"/>
    <w:multiLevelType w:val="hybridMultilevel"/>
    <w:tmpl w:val="02DE35EE"/>
    <w:lvl w:ilvl="0" w:tplc="DE723686">
      <w:start w:val="1"/>
      <w:numFmt w:val="decimal"/>
      <w:lvlText w:val="%1)"/>
      <w:lvlJc w:val="center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6F34B338">
      <w:start w:val="1"/>
      <w:numFmt w:val="lowerLetter"/>
      <w:lvlText w:val="%2)"/>
      <w:lvlJc w:val="center"/>
      <w:pPr>
        <w:tabs>
          <w:tab w:val="num" w:pos="1040"/>
        </w:tabs>
        <w:ind w:left="1021" w:hanging="341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273A550E">
      <w:start w:val="1"/>
      <w:numFmt w:val="lowerLetter"/>
      <w:lvlText w:val="%3)"/>
      <w:lvlJc w:val="left"/>
      <w:pPr>
        <w:tabs>
          <w:tab w:val="num" w:pos="2535"/>
        </w:tabs>
        <w:ind w:left="2535" w:hanging="555"/>
      </w:pPr>
    </w:lvl>
    <w:lvl w:ilvl="3" w:tplc="505077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5A4378F7"/>
    <w:multiLevelType w:val="hybridMultilevel"/>
    <w:tmpl w:val="E99A3884"/>
    <w:lvl w:ilvl="0" w:tplc="208631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48E6EB4">
      <w:start w:val="1"/>
      <w:numFmt w:val="decimal"/>
      <w:lvlText w:val="%4."/>
      <w:lvlJc w:val="left"/>
      <w:pPr>
        <w:ind w:left="2880" w:hanging="360"/>
      </w:pPr>
      <w:rPr>
        <w:color w:val="000000" w:themeColor="text1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C49230F"/>
    <w:multiLevelType w:val="hybridMultilevel"/>
    <w:tmpl w:val="95D46506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C38EAC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3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4" w15:restartNumberingAfterBreak="0">
    <w:nsid w:val="5ECA3705"/>
    <w:multiLevelType w:val="hybridMultilevel"/>
    <w:tmpl w:val="A9084D30"/>
    <w:lvl w:ilvl="0" w:tplc="C750F59E">
      <w:numFmt w:val="bullet"/>
      <w:lvlText w:val="–"/>
      <w:lvlJc w:val="left"/>
      <w:pPr>
        <w:ind w:left="720" w:hanging="360"/>
      </w:pPr>
      <w:rPr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0492C88"/>
    <w:multiLevelType w:val="hybridMultilevel"/>
    <w:tmpl w:val="47C4BECE"/>
    <w:lvl w:ilvl="0" w:tplc="CC103792">
      <w:start w:val="1"/>
      <w:numFmt w:val="bullet"/>
      <w:lvlText w:val="−"/>
      <w:lvlJc w:val="left"/>
      <w:pPr>
        <w:ind w:left="185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6" w15:restartNumberingAfterBreak="0">
    <w:nsid w:val="60CF1D52"/>
    <w:multiLevelType w:val="hybridMultilevel"/>
    <w:tmpl w:val="A5B4681E"/>
    <w:lvl w:ilvl="0" w:tplc="A3BE54B0">
      <w:start w:val="2"/>
      <w:numFmt w:val="upperRoman"/>
      <w:lvlText w:val="%1."/>
      <w:lvlJc w:val="left"/>
      <w:pPr>
        <w:ind w:left="324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>
      <w:start w:val="1"/>
      <w:numFmt w:val="lowerLetter"/>
      <w:lvlText w:val="%5."/>
      <w:lvlJc w:val="left"/>
      <w:pPr>
        <w:ind w:left="5760" w:hanging="360"/>
      </w:pPr>
    </w:lvl>
    <w:lvl w:ilvl="5" w:tplc="0415001B">
      <w:start w:val="1"/>
      <w:numFmt w:val="lowerRoman"/>
      <w:lvlText w:val="%6."/>
      <w:lvlJc w:val="right"/>
      <w:pPr>
        <w:ind w:left="6480" w:hanging="180"/>
      </w:pPr>
    </w:lvl>
    <w:lvl w:ilvl="6" w:tplc="0415000F">
      <w:start w:val="1"/>
      <w:numFmt w:val="decimal"/>
      <w:lvlText w:val="%7."/>
      <w:lvlJc w:val="left"/>
      <w:pPr>
        <w:ind w:left="7200" w:hanging="360"/>
      </w:pPr>
    </w:lvl>
    <w:lvl w:ilvl="7" w:tplc="04150019">
      <w:start w:val="1"/>
      <w:numFmt w:val="lowerLetter"/>
      <w:lvlText w:val="%8."/>
      <w:lvlJc w:val="left"/>
      <w:pPr>
        <w:ind w:left="7920" w:hanging="360"/>
      </w:pPr>
    </w:lvl>
    <w:lvl w:ilvl="8" w:tplc="0415001B">
      <w:start w:val="1"/>
      <w:numFmt w:val="lowerRoman"/>
      <w:lvlText w:val="%9."/>
      <w:lvlJc w:val="right"/>
      <w:pPr>
        <w:ind w:left="8640" w:hanging="180"/>
      </w:pPr>
    </w:lvl>
  </w:abstractNum>
  <w:abstractNum w:abstractNumId="127" w15:restartNumberingAfterBreak="0">
    <w:nsid w:val="6188798E"/>
    <w:multiLevelType w:val="hybridMultilevel"/>
    <w:tmpl w:val="60E8059A"/>
    <w:lvl w:ilvl="0" w:tplc="1E783A9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Arial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8" w15:restartNumberingAfterBreak="0">
    <w:nsid w:val="6323120C"/>
    <w:multiLevelType w:val="multilevel"/>
    <w:tmpl w:val="35B4914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2"/>
      <w:numFmt w:val="decimal"/>
      <w:lvlText w:val="%1.%2."/>
      <w:lvlJc w:val="left"/>
      <w:pPr>
        <w:ind w:left="54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129" w15:restartNumberingAfterBreak="0">
    <w:nsid w:val="64BD6EBF"/>
    <w:multiLevelType w:val="hybridMultilevel"/>
    <w:tmpl w:val="DD7C67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4C410F3"/>
    <w:multiLevelType w:val="hybridMultilevel"/>
    <w:tmpl w:val="4EA0AF66"/>
    <w:lvl w:ilvl="0" w:tplc="8DD6DDAE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26CE217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60814DF"/>
    <w:multiLevelType w:val="hybridMultilevel"/>
    <w:tmpl w:val="2A66F0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2" w15:restartNumberingAfterBreak="0">
    <w:nsid w:val="671B459D"/>
    <w:multiLevelType w:val="multilevel"/>
    <w:tmpl w:val="CE18FDF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33" w15:restartNumberingAfterBreak="0">
    <w:nsid w:val="686713F2"/>
    <w:multiLevelType w:val="hybridMultilevel"/>
    <w:tmpl w:val="FF564A2E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89866C3"/>
    <w:multiLevelType w:val="hybridMultilevel"/>
    <w:tmpl w:val="FD2AE588"/>
    <w:lvl w:ilvl="0" w:tplc="0415000B">
      <w:start w:val="1"/>
      <w:numFmt w:val="bullet"/>
      <w:lvlText w:val=""/>
      <w:lvlJc w:val="left"/>
      <w:pPr>
        <w:tabs>
          <w:tab w:val="num" w:pos="1071"/>
        </w:tabs>
        <w:ind w:left="1071" w:hanging="360"/>
      </w:pPr>
      <w:rPr>
        <w:rFonts w:ascii="Wingdings" w:hAnsi="Wingdings" w:hint="default"/>
        <w:sz w:val="24"/>
      </w:rPr>
    </w:lvl>
    <w:lvl w:ilvl="1" w:tplc="0415000B">
      <w:start w:val="1"/>
      <w:numFmt w:val="bullet"/>
      <w:lvlText w:val=""/>
      <w:lvlJc w:val="left"/>
      <w:pPr>
        <w:tabs>
          <w:tab w:val="num" w:pos="6314"/>
        </w:tabs>
        <w:ind w:left="6314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135" w15:restartNumberingAfterBreak="0">
    <w:nsid w:val="68FB3E75"/>
    <w:multiLevelType w:val="hybridMultilevel"/>
    <w:tmpl w:val="46769B2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6" w15:restartNumberingAfterBreak="0">
    <w:nsid w:val="69414161"/>
    <w:multiLevelType w:val="hybridMultilevel"/>
    <w:tmpl w:val="EAF689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A1444E0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A877E4F"/>
    <w:multiLevelType w:val="hybridMultilevel"/>
    <w:tmpl w:val="820A264E"/>
    <w:lvl w:ilvl="0" w:tplc="02A8457C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BB124D7"/>
    <w:multiLevelType w:val="hybridMultilevel"/>
    <w:tmpl w:val="F6DAC9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CDE5626"/>
    <w:multiLevelType w:val="hybridMultilevel"/>
    <w:tmpl w:val="4378A74A"/>
    <w:lvl w:ilvl="0" w:tplc="5776A3D2">
      <w:start w:val="1"/>
      <w:numFmt w:val="lowerLetter"/>
      <w:lvlText w:val="%1)"/>
      <w:lvlJc w:val="left"/>
      <w:pPr>
        <w:ind w:left="720" w:hanging="360"/>
      </w:pPr>
      <w:rPr>
        <w:b w:val="0"/>
        <w:strike w:val="0"/>
        <w:dstrike w:val="0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D360FF5"/>
    <w:multiLevelType w:val="hybridMultilevel"/>
    <w:tmpl w:val="DDA6E3F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F183F6A"/>
    <w:multiLevelType w:val="hybridMultilevel"/>
    <w:tmpl w:val="100C1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F381780"/>
    <w:multiLevelType w:val="hybridMultilevel"/>
    <w:tmpl w:val="F2BCD8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3A25BE9"/>
    <w:multiLevelType w:val="hybridMultilevel"/>
    <w:tmpl w:val="E9A28CEC"/>
    <w:lvl w:ilvl="0" w:tplc="C916E9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49F38CB"/>
    <w:multiLevelType w:val="hybridMultilevel"/>
    <w:tmpl w:val="1FFC66A2"/>
    <w:lvl w:ilvl="0" w:tplc="E11688EC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7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8064395"/>
    <w:multiLevelType w:val="hybridMultilevel"/>
    <w:tmpl w:val="752C9ED4"/>
    <w:lvl w:ilvl="0" w:tplc="C4CA2D0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86C268B"/>
    <w:multiLevelType w:val="hybridMultilevel"/>
    <w:tmpl w:val="F36C2466"/>
    <w:lvl w:ilvl="0" w:tplc="D81EA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9C0193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0" w15:restartNumberingAfterBreak="0">
    <w:nsid w:val="78842400"/>
    <w:multiLevelType w:val="hybridMultilevel"/>
    <w:tmpl w:val="B9C8DED8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1" w15:restartNumberingAfterBreak="0">
    <w:nsid w:val="78C023DF"/>
    <w:multiLevelType w:val="hybridMultilevel"/>
    <w:tmpl w:val="68D65AF8"/>
    <w:lvl w:ilvl="0" w:tplc="77FA49E8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2" w15:restartNumberingAfterBreak="0">
    <w:nsid w:val="79A33093"/>
    <w:multiLevelType w:val="hybridMultilevel"/>
    <w:tmpl w:val="2BAA6B16"/>
    <w:lvl w:ilvl="0" w:tplc="C750F59E">
      <w:numFmt w:val="bullet"/>
      <w:lvlText w:val="–"/>
      <w:lvlJc w:val="left"/>
      <w:pPr>
        <w:ind w:left="862" w:hanging="360"/>
      </w:pPr>
      <w:rPr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3" w15:restartNumberingAfterBreak="0">
    <w:nsid w:val="7A5978A4"/>
    <w:multiLevelType w:val="hybridMultilevel"/>
    <w:tmpl w:val="1C22CB4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54" w15:restartNumberingAfterBreak="0">
    <w:nsid w:val="7A6C60B4"/>
    <w:multiLevelType w:val="hybridMultilevel"/>
    <w:tmpl w:val="6192B162"/>
    <w:lvl w:ilvl="0" w:tplc="E11688E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5" w15:restartNumberingAfterBreak="0">
    <w:nsid w:val="7B4E38DD"/>
    <w:multiLevelType w:val="hybridMultilevel"/>
    <w:tmpl w:val="E5DE0294"/>
    <w:lvl w:ilvl="0" w:tplc="42D0910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D2121D3"/>
    <w:multiLevelType w:val="hybridMultilevel"/>
    <w:tmpl w:val="9C5E2836"/>
    <w:lvl w:ilvl="0" w:tplc="4B520E8C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7E77796F"/>
    <w:multiLevelType w:val="hybridMultilevel"/>
    <w:tmpl w:val="0638E43E"/>
    <w:lvl w:ilvl="0" w:tplc="6F52233C">
      <w:start w:val="1"/>
      <w:numFmt w:val="decimal"/>
      <w:lvlText w:val="%1."/>
      <w:lvlJc w:val="left"/>
      <w:pPr>
        <w:ind w:left="786" w:hanging="360"/>
      </w:pPr>
      <w:rPr>
        <w:u w:val="singl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58" w15:restartNumberingAfterBreak="0">
    <w:nsid w:val="7EBC3779"/>
    <w:multiLevelType w:val="hybridMultilevel"/>
    <w:tmpl w:val="9DECE5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F083458"/>
    <w:multiLevelType w:val="hybridMultilevel"/>
    <w:tmpl w:val="47D8B77E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 w15:restartNumberingAfterBreak="0">
    <w:nsid w:val="7F390657"/>
    <w:multiLevelType w:val="hybridMultilevel"/>
    <w:tmpl w:val="ECCA89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7F3F70A8"/>
    <w:multiLevelType w:val="multilevel"/>
    <w:tmpl w:val="65E22A7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4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260" w:hanging="72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1980" w:hanging="1080"/>
      </w:pPr>
    </w:lvl>
    <w:lvl w:ilvl="6">
      <w:start w:val="1"/>
      <w:numFmt w:val="decimal"/>
      <w:lvlText w:val="%1.%2.%3.%4.%5.%6.%7"/>
      <w:lvlJc w:val="left"/>
      <w:pPr>
        <w:ind w:left="2520" w:hanging="1440"/>
      </w:pPr>
    </w:lvl>
    <w:lvl w:ilvl="7">
      <w:start w:val="1"/>
      <w:numFmt w:val="decimal"/>
      <w:lvlText w:val="%1.%2.%3.%4.%5.%6.%7.%8"/>
      <w:lvlJc w:val="left"/>
      <w:pPr>
        <w:ind w:left="2700" w:hanging="1440"/>
      </w:pPr>
    </w:lvl>
    <w:lvl w:ilvl="8">
      <w:start w:val="1"/>
      <w:numFmt w:val="decimal"/>
      <w:lvlText w:val="%1.%2.%3.%4.%5.%6.%7.%8.%9"/>
      <w:lvlJc w:val="left"/>
      <w:pPr>
        <w:ind w:left="2880" w:hanging="1440"/>
      </w:pPr>
    </w:lvl>
  </w:abstractNum>
  <w:num w:numId="1">
    <w:abstractNumId w:val="27"/>
  </w:num>
  <w:num w:numId="2">
    <w:abstractNumId w:val="37"/>
  </w:num>
  <w:num w:numId="3">
    <w:abstractNumId w:val="76"/>
  </w:num>
  <w:num w:numId="4">
    <w:abstractNumId w:val="123"/>
  </w:num>
  <w:num w:numId="5">
    <w:abstractNumId w:val="7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6"/>
  </w:num>
  <w:num w:numId="7">
    <w:abstractNumId w:val="88"/>
  </w:num>
  <w:num w:numId="8">
    <w:abstractNumId w:val="133"/>
  </w:num>
  <w:num w:numId="9">
    <w:abstractNumId w:val="116"/>
  </w:num>
  <w:num w:numId="10">
    <w:abstractNumId w:val="58"/>
  </w:num>
  <w:num w:numId="11">
    <w:abstractNumId w:val="44"/>
  </w:num>
  <w:num w:numId="12">
    <w:abstractNumId w:val="11"/>
  </w:num>
  <w:num w:numId="13">
    <w:abstractNumId w:val="0"/>
  </w:num>
  <w:num w:numId="14">
    <w:abstractNumId w:val="4"/>
  </w:num>
  <w:num w:numId="15">
    <w:abstractNumId w:val="10"/>
  </w:num>
  <w:num w:numId="16">
    <w:abstractNumId w:val="66"/>
  </w:num>
  <w:num w:numId="17">
    <w:abstractNumId w:val="74"/>
  </w:num>
  <w:num w:numId="18">
    <w:abstractNumId w:val="92"/>
  </w:num>
  <w:num w:numId="19">
    <w:abstractNumId w:val="122"/>
  </w:num>
  <w:num w:numId="20">
    <w:abstractNumId w:val="91"/>
  </w:num>
  <w:num w:numId="2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2"/>
  </w:num>
  <w:num w:numId="23">
    <w:abstractNumId w:val="150"/>
  </w:num>
  <w:num w:numId="24">
    <w:abstractNumId w:val="147"/>
  </w:num>
  <w:num w:numId="25">
    <w:abstractNumId w:val="100"/>
  </w:num>
  <w:num w:numId="26">
    <w:abstractNumId w:val="59"/>
  </w:num>
  <w:num w:numId="27">
    <w:abstractNumId w:val="64"/>
  </w:num>
  <w:num w:numId="28">
    <w:abstractNumId w:val="137"/>
  </w:num>
  <w:num w:numId="29">
    <w:abstractNumId w:val="149"/>
  </w:num>
  <w:num w:numId="30">
    <w:abstractNumId w:val="39"/>
  </w:num>
  <w:num w:numId="31">
    <w:abstractNumId w:val="40"/>
  </w:num>
  <w:num w:numId="32">
    <w:abstractNumId w:val="95"/>
  </w:num>
  <w:num w:numId="33">
    <w:abstractNumId w:val="26"/>
  </w:num>
  <w:num w:numId="34">
    <w:abstractNumId w:val="156"/>
  </w:num>
  <w:num w:numId="35">
    <w:abstractNumId w:val="81"/>
  </w:num>
  <w:num w:numId="36">
    <w:abstractNumId w:val="36"/>
  </w:num>
  <w:num w:numId="37">
    <w:abstractNumId w:val="121"/>
  </w:num>
  <w:num w:numId="38">
    <w:abstractNumId w:val="31"/>
  </w:num>
  <w:num w:numId="39">
    <w:abstractNumId w:val="98"/>
  </w:num>
  <w:num w:numId="40">
    <w:abstractNumId w:val="146"/>
  </w:num>
  <w:num w:numId="41">
    <w:abstractNumId w:val="35"/>
  </w:num>
  <w:num w:numId="42">
    <w:abstractNumId w:val="127"/>
  </w:num>
  <w:num w:numId="43">
    <w:abstractNumId w:val="83"/>
  </w:num>
  <w:num w:numId="44">
    <w:abstractNumId w:val="23"/>
  </w:num>
  <w:num w:numId="45">
    <w:abstractNumId w:val="42"/>
  </w:num>
  <w:num w:numId="46">
    <w:abstractNumId w:val="154"/>
  </w:num>
  <w:num w:numId="47">
    <w:abstractNumId w:val="73"/>
  </w:num>
  <w:num w:numId="48">
    <w:abstractNumId w:val="16"/>
  </w:num>
  <w:num w:numId="49">
    <w:abstractNumId w:val="38"/>
  </w:num>
  <w:num w:numId="50">
    <w:abstractNumId w:val="104"/>
  </w:num>
  <w:num w:numId="51">
    <w:abstractNumId w:val="101"/>
  </w:num>
  <w:num w:numId="52">
    <w:abstractNumId w:val="32"/>
  </w:num>
  <w:num w:numId="53">
    <w:abstractNumId w:val="63"/>
  </w:num>
  <w:num w:numId="54">
    <w:abstractNumId w:val="103"/>
  </w:num>
  <w:num w:numId="55">
    <w:abstractNumId w:val="77"/>
  </w:num>
  <w:num w:numId="56">
    <w:abstractNumId w:val="49"/>
  </w:num>
  <w:num w:numId="57">
    <w:abstractNumId w:val="71"/>
  </w:num>
  <w:num w:numId="58">
    <w:abstractNumId w:val="158"/>
  </w:num>
  <w:num w:numId="59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84"/>
  </w:num>
  <w:num w:numId="6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45"/>
  </w:num>
  <w:num w:numId="65">
    <w:abstractNumId w:val="19"/>
  </w:num>
  <w:num w:numId="66">
    <w:abstractNumId w:val="97"/>
  </w:num>
  <w:num w:numId="6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57"/>
  </w:num>
  <w:num w:numId="71">
    <w:abstractNumId w:val="144"/>
  </w:num>
  <w:num w:numId="72">
    <w:abstractNumId w:val="120"/>
  </w:num>
  <w:num w:numId="7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35"/>
  </w:num>
  <w:num w:numId="75">
    <w:abstractNumId w:val="139"/>
  </w:num>
  <w:num w:numId="76">
    <w:abstractNumId w:val="52"/>
  </w:num>
  <w:num w:numId="77">
    <w:abstractNumId w:val="17"/>
  </w:num>
  <w:num w:numId="78">
    <w:abstractNumId w:val="12"/>
  </w:num>
  <w:num w:numId="79">
    <w:abstractNumId w:val="41"/>
  </w:num>
  <w:num w:numId="80">
    <w:abstractNumId w:val="50"/>
  </w:num>
  <w:num w:numId="81">
    <w:abstractNumId w:val="15"/>
  </w:num>
  <w:num w:numId="82">
    <w:abstractNumId w:val="105"/>
  </w:num>
  <w:num w:numId="83">
    <w:abstractNumId w:val="160"/>
  </w:num>
  <w:num w:numId="84">
    <w:abstractNumId w:val="16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5">
    <w:abstractNumId w:val="45"/>
  </w:num>
  <w:num w:numId="86">
    <w:abstractNumId w:val="43"/>
  </w:num>
  <w:num w:numId="87">
    <w:abstractNumId w:val="54"/>
  </w:num>
  <w:num w:numId="88">
    <w:abstractNumId w:val="96"/>
  </w:num>
  <w:num w:numId="89">
    <w:abstractNumId w:val="13"/>
  </w:num>
  <w:num w:numId="90">
    <w:abstractNumId w:val="90"/>
  </w:num>
  <w:num w:numId="91">
    <w:abstractNumId w:val="112"/>
  </w:num>
  <w:num w:numId="92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15"/>
  </w:num>
  <w:num w:numId="96">
    <w:abstractNumId w:val="70"/>
  </w:num>
  <w:num w:numId="97">
    <w:abstractNumId w:val="134"/>
  </w:num>
  <w:num w:numId="98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3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24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0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2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38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61"/>
  </w:num>
  <w:num w:numId="144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151"/>
  </w:num>
  <w:num w:numId="146">
    <w:abstractNumId w:val="141"/>
  </w:num>
  <w:num w:numId="147">
    <w:abstractNumId w:val="21"/>
  </w:num>
  <w:num w:numId="148">
    <w:abstractNumId w:val="111"/>
  </w:num>
  <w:num w:numId="149">
    <w:abstractNumId w:val="152"/>
  </w:num>
  <w:num w:numId="150">
    <w:abstractNumId w:val="80"/>
  </w:num>
  <w:num w:numId="151">
    <w:abstractNumId w:val="124"/>
  </w:num>
  <w:num w:numId="152">
    <w:abstractNumId w:val="109"/>
  </w:num>
  <w:num w:numId="153">
    <w:abstractNumId w:val="125"/>
  </w:num>
  <w:num w:numId="154">
    <w:abstractNumId w:val="159"/>
  </w:num>
  <w:num w:numId="155">
    <w:abstractNumId w:val="75"/>
  </w:num>
  <w:num w:numId="156">
    <w:abstractNumId w:val="68"/>
  </w:num>
  <w:num w:numId="157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916"/>
    <w:rsid w:val="0000108C"/>
    <w:rsid w:val="00001235"/>
    <w:rsid w:val="000014DF"/>
    <w:rsid w:val="00001518"/>
    <w:rsid w:val="000015C9"/>
    <w:rsid w:val="00001696"/>
    <w:rsid w:val="0000203D"/>
    <w:rsid w:val="00002EA1"/>
    <w:rsid w:val="000035D6"/>
    <w:rsid w:val="00003E75"/>
    <w:rsid w:val="00003E78"/>
    <w:rsid w:val="00004625"/>
    <w:rsid w:val="00005965"/>
    <w:rsid w:val="0000597B"/>
    <w:rsid w:val="000065EF"/>
    <w:rsid w:val="000067F2"/>
    <w:rsid w:val="00006900"/>
    <w:rsid w:val="00007898"/>
    <w:rsid w:val="00007A2E"/>
    <w:rsid w:val="0001150A"/>
    <w:rsid w:val="00011C1C"/>
    <w:rsid w:val="00011FC1"/>
    <w:rsid w:val="000128B9"/>
    <w:rsid w:val="0001304B"/>
    <w:rsid w:val="0001321F"/>
    <w:rsid w:val="00013502"/>
    <w:rsid w:val="00013B7E"/>
    <w:rsid w:val="00014126"/>
    <w:rsid w:val="00015AE6"/>
    <w:rsid w:val="00015B6A"/>
    <w:rsid w:val="000160AA"/>
    <w:rsid w:val="00017566"/>
    <w:rsid w:val="00017685"/>
    <w:rsid w:val="0002060C"/>
    <w:rsid w:val="000207FA"/>
    <w:rsid w:val="00020973"/>
    <w:rsid w:val="00020DDF"/>
    <w:rsid w:val="00020E0E"/>
    <w:rsid w:val="00021B97"/>
    <w:rsid w:val="00021FCA"/>
    <w:rsid w:val="000222CD"/>
    <w:rsid w:val="0002332C"/>
    <w:rsid w:val="000246C4"/>
    <w:rsid w:val="00024EE6"/>
    <w:rsid w:val="00025624"/>
    <w:rsid w:val="000258B4"/>
    <w:rsid w:val="00025A70"/>
    <w:rsid w:val="00025B0D"/>
    <w:rsid w:val="0002633E"/>
    <w:rsid w:val="00026825"/>
    <w:rsid w:val="00026C38"/>
    <w:rsid w:val="00026E65"/>
    <w:rsid w:val="00027969"/>
    <w:rsid w:val="000301CF"/>
    <w:rsid w:val="000305B8"/>
    <w:rsid w:val="000309A7"/>
    <w:rsid w:val="00030B75"/>
    <w:rsid w:val="00030E24"/>
    <w:rsid w:val="00031665"/>
    <w:rsid w:val="00031ADF"/>
    <w:rsid w:val="00032A89"/>
    <w:rsid w:val="0003300D"/>
    <w:rsid w:val="00033879"/>
    <w:rsid w:val="00033957"/>
    <w:rsid w:val="00033B48"/>
    <w:rsid w:val="00033CAC"/>
    <w:rsid w:val="00034B53"/>
    <w:rsid w:val="000350EC"/>
    <w:rsid w:val="00035812"/>
    <w:rsid w:val="00035D43"/>
    <w:rsid w:val="00036E1E"/>
    <w:rsid w:val="000373D1"/>
    <w:rsid w:val="00037610"/>
    <w:rsid w:val="00037EB1"/>
    <w:rsid w:val="00037F5D"/>
    <w:rsid w:val="00040E61"/>
    <w:rsid w:val="000428EE"/>
    <w:rsid w:val="00042A6D"/>
    <w:rsid w:val="00042B3C"/>
    <w:rsid w:val="00043223"/>
    <w:rsid w:val="00043618"/>
    <w:rsid w:val="00043DB6"/>
    <w:rsid w:val="0004442C"/>
    <w:rsid w:val="00044E1D"/>
    <w:rsid w:val="00045061"/>
    <w:rsid w:val="00046490"/>
    <w:rsid w:val="000464ED"/>
    <w:rsid w:val="00047680"/>
    <w:rsid w:val="00047997"/>
    <w:rsid w:val="00047B7E"/>
    <w:rsid w:val="00050CE5"/>
    <w:rsid w:val="00050E91"/>
    <w:rsid w:val="00052517"/>
    <w:rsid w:val="00053CC6"/>
    <w:rsid w:val="0005414C"/>
    <w:rsid w:val="0005422A"/>
    <w:rsid w:val="0005475D"/>
    <w:rsid w:val="00055068"/>
    <w:rsid w:val="0005554F"/>
    <w:rsid w:val="000569B4"/>
    <w:rsid w:val="00056D04"/>
    <w:rsid w:val="0006006F"/>
    <w:rsid w:val="00060853"/>
    <w:rsid w:val="00060AAE"/>
    <w:rsid w:val="00060BEF"/>
    <w:rsid w:val="0006162E"/>
    <w:rsid w:val="00061C24"/>
    <w:rsid w:val="0006206C"/>
    <w:rsid w:val="000627C9"/>
    <w:rsid w:val="00062DE2"/>
    <w:rsid w:val="00063C12"/>
    <w:rsid w:val="00063DF4"/>
    <w:rsid w:val="000645EF"/>
    <w:rsid w:val="00065A22"/>
    <w:rsid w:val="00065B18"/>
    <w:rsid w:val="00066B13"/>
    <w:rsid w:val="00067470"/>
    <w:rsid w:val="00070121"/>
    <w:rsid w:val="00070557"/>
    <w:rsid w:val="000709F9"/>
    <w:rsid w:val="00070D0A"/>
    <w:rsid w:val="00071F9A"/>
    <w:rsid w:val="00072698"/>
    <w:rsid w:val="00072DC3"/>
    <w:rsid w:val="00072EC2"/>
    <w:rsid w:val="000733AE"/>
    <w:rsid w:val="00073BC0"/>
    <w:rsid w:val="0007490D"/>
    <w:rsid w:val="00074E08"/>
    <w:rsid w:val="000761E0"/>
    <w:rsid w:val="000767DD"/>
    <w:rsid w:val="00076A95"/>
    <w:rsid w:val="000778B3"/>
    <w:rsid w:val="000779B2"/>
    <w:rsid w:val="00077BCC"/>
    <w:rsid w:val="00080504"/>
    <w:rsid w:val="000806AC"/>
    <w:rsid w:val="00081785"/>
    <w:rsid w:val="00081B0A"/>
    <w:rsid w:val="00081E00"/>
    <w:rsid w:val="000825CC"/>
    <w:rsid w:val="00083675"/>
    <w:rsid w:val="00083676"/>
    <w:rsid w:val="00084633"/>
    <w:rsid w:val="00084D7F"/>
    <w:rsid w:val="00085666"/>
    <w:rsid w:val="000867C1"/>
    <w:rsid w:val="0008683F"/>
    <w:rsid w:val="000872D1"/>
    <w:rsid w:val="00087730"/>
    <w:rsid w:val="000877F5"/>
    <w:rsid w:val="00087C1F"/>
    <w:rsid w:val="000900A4"/>
    <w:rsid w:val="000904A6"/>
    <w:rsid w:val="000908CE"/>
    <w:rsid w:val="00090B1D"/>
    <w:rsid w:val="00091173"/>
    <w:rsid w:val="00091359"/>
    <w:rsid w:val="00092AB2"/>
    <w:rsid w:val="00093CE6"/>
    <w:rsid w:val="00093F5B"/>
    <w:rsid w:val="00094249"/>
    <w:rsid w:val="0009452D"/>
    <w:rsid w:val="00094570"/>
    <w:rsid w:val="00094DBF"/>
    <w:rsid w:val="00095373"/>
    <w:rsid w:val="000957E0"/>
    <w:rsid w:val="000964CA"/>
    <w:rsid w:val="00096F4E"/>
    <w:rsid w:val="0009713D"/>
    <w:rsid w:val="000978DB"/>
    <w:rsid w:val="000A0A06"/>
    <w:rsid w:val="000A157F"/>
    <w:rsid w:val="000A167E"/>
    <w:rsid w:val="000A1D80"/>
    <w:rsid w:val="000A1DA3"/>
    <w:rsid w:val="000A2A66"/>
    <w:rsid w:val="000A2E0A"/>
    <w:rsid w:val="000A3198"/>
    <w:rsid w:val="000A326B"/>
    <w:rsid w:val="000A370B"/>
    <w:rsid w:val="000A47B5"/>
    <w:rsid w:val="000A4C30"/>
    <w:rsid w:val="000A4CC0"/>
    <w:rsid w:val="000A4EB8"/>
    <w:rsid w:val="000A5209"/>
    <w:rsid w:val="000A571D"/>
    <w:rsid w:val="000B0762"/>
    <w:rsid w:val="000B08C6"/>
    <w:rsid w:val="000B0901"/>
    <w:rsid w:val="000B0E7D"/>
    <w:rsid w:val="000B1389"/>
    <w:rsid w:val="000B229A"/>
    <w:rsid w:val="000B252A"/>
    <w:rsid w:val="000B30BB"/>
    <w:rsid w:val="000B3C0D"/>
    <w:rsid w:val="000B4753"/>
    <w:rsid w:val="000B4C38"/>
    <w:rsid w:val="000B538A"/>
    <w:rsid w:val="000B5539"/>
    <w:rsid w:val="000B5FE0"/>
    <w:rsid w:val="000B6C0F"/>
    <w:rsid w:val="000B6DC0"/>
    <w:rsid w:val="000B6E09"/>
    <w:rsid w:val="000B7670"/>
    <w:rsid w:val="000B7715"/>
    <w:rsid w:val="000B7B6A"/>
    <w:rsid w:val="000C0699"/>
    <w:rsid w:val="000C0708"/>
    <w:rsid w:val="000C09BC"/>
    <w:rsid w:val="000C1067"/>
    <w:rsid w:val="000C11BC"/>
    <w:rsid w:val="000C1B56"/>
    <w:rsid w:val="000C27EE"/>
    <w:rsid w:val="000C3C11"/>
    <w:rsid w:val="000C4B3F"/>
    <w:rsid w:val="000C548C"/>
    <w:rsid w:val="000C54C4"/>
    <w:rsid w:val="000C5D8D"/>
    <w:rsid w:val="000C68CD"/>
    <w:rsid w:val="000C699D"/>
    <w:rsid w:val="000C7A4B"/>
    <w:rsid w:val="000D066B"/>
    <w:rsid w:val="000D0833"/>
    <w:rsid w:val="000D26FA"/>
    <w:rsid w:val="000D2820"/>
    <w:rsid w:val="000D3AF4"/>
    <w:rsid w:val="000D40C3"/>
    <w:rsid w:val="000D4497"/>
    <w:rsid w:val="000D4682"/>
    <w:rsid w:val="000D4FDD"/>
    <w:rsid w:val="000D53E6"/>
    <w:rsid w:val="000D5F01"/>
    <w:rsid w:val="000D6122"/>
    <w:rsid w:val="000D7242"/>
    <w:rsid w:val="000E0D5B"/>
    <w:rsid w:val="000E1207"/>
    <w:rsid w:val="000E195A"/>
    <w:rsid w:val="000E1C7C"/>
    <w:rsid w:val="000E1FD2"/>
    <w:rsid w:val="000E2094"/>
    <w:rsid w:val="000E246E"/>
    <w:rsid w:val="000E294D"/>
    <w:rsid w:val="000E2B4A"/>
    <w:rsid w:val="000E2BA2"/>
    <w:rsid w:val="000E2DD3"/>
    <w:rsid w:val="000E335B"/>
    <w:rsid w:val="000E40B9"/>
    <w:rsid w:val="000E4A66"/>
    <w:rsid w:val="000E50BF"/>
    <w:rsid w:val="000E515D"/>
    <w:rsid w:val="000E55F1"/>
    <w:rsid w:val="000E64B6"/>
    <w:rsid w:val="000E6D51"/>
    <w:rsid w:val="000E6F76"/>
    <w:rsid w:val="000E71F8"/>
    <w:rsid w:val="000E7625"/>
    <w:rsid w:val="000E7BD3"/>
    <w:rsid w:val="000F03C6"/>
    <w:rsid w:val="000F0D20"/>
    <w:rsid w:val="000F0D4B"/>
    <w:rsid w:val="000F178B"/>
    <w:rsid w:val="000F1A15"/>
    <w:rsid w:val="000F1D0A"/>
    <w:rsid w:val="000F20AA"/>
    <w:rsid w:val="000F28D7"/>
    <w:rsid w:val="000F2A99"/>
    <w:rsid w:val="000F2F1B"/>
    <w:rsid w:val="000F2FCF"/>
    <w:rsid w:val="000F325C"/>
    <w:rsid w:val="000F3728"/>
    <w:rsid w:val="000F385C"/>
    <w:rsid w:val="000F3DAE"/>
    <w:rsid w:val="000F48A5"/>
    <w:rsid w:val="000F4FEB"/>
    <w:rsid w:val="000F5702"/>
    <w:rsid w:val="000F6031"/>
    <w:rsid w:val="000F6306"/>
    <w:rsid w:val="000F68C8"/>
    <w:rsid w:val="000F7B20"/>
    <w:rsid w:val="000F7DAB"/>
    <w:rsid w:val="001002F4"/>
    <w:rsid w:val="00100405"/>
    <w:rsid w:val="00102399"/>
    <w:rsid w:val="0010292C"/>
    <w:rsid w:val="00102D12"/>
    <w:rsid w:val="0010322D"/>
    <w:rsid w:val="00104292"/>
    <w:rsid w:val="0010485B"/>
    <w:rsid w:val="001051F0"/>
    <w:rsid w:val="001054DF"/>
    <w:rsid w:val="00105969"/>
    <w:rsid w:val="00105DD4"/>
    <w:rsid w:val="00106805"/>
    <w:rsid w:val="001074DF"/>
    <w:rsid w:val="001076DB"/>
    <w:rsid w:val="00107A43"/>
    <w:rsid w:val="00107D8F"/>
    <w:rsid w:val="00110040"/>
    <w:rsid w:val="001104C6"/>
    <w:rsid w:val="00110A85"/>
    <w:rsid w:val="00111D3D"/>
    <w:rsid w:val="001125AC"/>
    <w:rsid w:val="00112D9F"/>
    <w:rsid w:val="00113205"/>
    <w:rsid w:val="00113217"/>
    <w:rsid w:val="00113490"/>
    <w:rsid w:val="00113D0B"/>
    <w:rsid w:val="0011430A"/>
    <w:rsid w:val="0011459E"/>
    <w:rsid w:val="001147CE"/>
    <w:rsid w:val="00114C40"/>
    <w:rsid w:val="00114F5B"/>
    <w:rsid w:val="00115084"/>
    <w:rsid w:val="001152DA"/>
    <w:rsid w:val="00115456"/>
    <w:rsid w:val="00115C80"/>
    <w:rsid w:val="00116BAE"/>
    <w:rsid w:val="00121F0F"/>
    <w:rsid w:val="00122194"/>
    <w:rsid w:val="00122E0A"/>
    <w:rsid w:val="00123906"/>
    <w:rsid w:val="001240D0"/>
    <w:rsid w:val="00124475"/>
    <w:rsid w:val="00124701"/>
    <w:rsid w:val="00125B25"/>
    <w:rsid w:val="00125B52"/>
    <w:rsid w:val="00126112"/>
    <w:rsid w:val="0012743B"/>
    <w:rsid w:val="00127A91"/>
    <w:rsid w:val="001306DA"/>
    <w:rsid w:val="0013111A"/>
    <w:rsid w:val="0013173F"/>
    <w:rsid w:val="00133E0A"/>
    <w:rsid w:val="00134004"/>
    <w:rsid w:val="00134A1E"/>
    <w:rsid w:val="00136028"/>
    <w:rsid w:val="0013631C"/>
    <w:rsid w:val="001365CE"/>
    <w:rsid w:val="00136F9D"/>
    <w:rsid w:val="001379A6"/>
    <w:rsid w:val="001402C1"/>
    <w:rsid w:val="00141DEA"/>
    <w:rsid w:val="0014266C"/>
    <w:rsid w:val="0014288F"/>
    <w:rsid w:val="001435ED"/>
    <w:rsid w:val="001443D3"/>
    <w:rsid w:val="001447FD"/>
    <w:rsid w:val="00144F37"/>
    <w:rsid w:val="0014510F"/>
    <w:rsid w:val="00145FDE"/>
    <w:rsid w:val="0014649F"/>
    <w:rsid w:val="00146BD1"/>
    <w:rsid w:val="001475E5"/>
    <w:rsid w:val="00150261"/>
    <w:rsid w:val="00150950"/>
    <w:rsid w:val="00151335"/>
    <w:rsid w:val="00152786"/>
    <w:rsid w:val="001528C8"/>
    <w:rsid w:val="001531DF"/>
    <w:rsid w:val="0015351C"/>
    <w:rsid w:val="00153951"/>
    <w:rsid w:val="00154E3E"/>
    <w:rsid w:val="00155193"/>
    <w:rsid w:val="0015647C"/>
    <w:rsid w:val="001565F1"/>
    <w:rsid w:val="0015701F"/>
    <w:rsid w:val="001576AF"/>
    <w:rsid w:val="001577C7"/>
    <w:rsid w:val="0016024F"/>
    <w:rsid w:val="001603D2"/>
    <w:rsid w:val="001603E6"/>
    <w:rsid w:val="0016067A"/>
    <w:rsid w:val="00160AC5"/>
    <w:rsid w:val="00161761"/>
    <w:rsid w:val="00163164"/>
    <w:rsid w:val="00163EA7"/>
    <w:rsid w:val="00164C07"/>
    <w:rsid w:val="00165526"/>
    <w:rsid w:val="00165542"/>
    <w:rsid w:val="00166118"/>
    <w:rsid w:val="0016717F"/>
    <w:rsid w:val="001675C2"/>
    <w:rsid w:val="0016799B"/>
    <w:rsid w:val="00167AAE"/>
    <w:rsid w:val="00171B55"/>
    <w:rsid w:val="00171F77"/>
    <w:rsid w:val="001726A5"/>
    <w:rsid w:val="001729A5"/>
    <w:rsid w:val="001730DF"/>
    <w:rsid w:val="001734FF"/>
    <w:rsid w:val="0017363D"/>
    <w:rsid w:val="001736A7"/>
    <w:rsid w:val="00173EBC"/>
    <w:rsid w:val="00174785"/>
    <w:rsid w:val="00174812"/>
    <w:rsid w:val="00175CC9"/>
    <w:rsid w:val="00175DC7"/>
    <w:rsid w:val="00175EB4"/>
    <w:rsid w:val="0017636F"/>
    <w:rsid w:val="001765F9"/>
    <w:rsid w:val="00176AD0"/>
    <w:rsid w:val="00177B26"/>
    <w:rsid w:val="00177CCF"/>
    <w:rsid w:val="00177FDA"/>
    <w:rsid w:val="001804C3"/>
    <w:rsid w:val="00181632"/>
    <w:rsid w:val="0018166B"/>
    <w:rsid w:val="00181777"/>
    <w:rsid w:val="0018224E"/>
    <w:rsid w:val="0018262C"/>
    <w:rsid w:val="00182CF3"/>
    <w:rsid w:val="00182DDE"/>
    <w:rsid w:val="001832BC"/>
    <w:rsid w:val="00183C73"/>
    <w:rsid w:val="00183D8C"/>
    <w:rsid w:val="00184418"/>
    <w:rsid w:val="001848B8"/>
    <w:rsid w:val="00185068"/>
    <w:rsid w:val="001851C1"/>
    <w:rsid w:val="00185A25"/>
    <w:rsid w:val="00185E13"/>
    <w:rsid w:val="00185E92"/>
    <w:rsid w:val="001865AD"/>
    <w:rsid w:val="001866ED"/>
    <w:rsid w:val="00187A35"/>
    <w:rsid w:val="00187F98"/>
    <w:rsid w:val="0019087D"/>
    <w:rsid w:val="00190985"/>
    <w:rsid w:val="00191614"/>
    <w:rsid w:val="00191FDC"/>
    <w:rsid w:val="001924F5"/>
    <w:rsid w:val="00193685"/>
    <w:rsid w:val="00193878"/>
    <w:rsid w:val="00195704"/>
    <w:rsid w:val="00195CFC"/>
    <w:rsid w:val="0019755D"/>
    <w:rsid w:val="001A036E"/>
    <w:rsid w:val="001A056B"/>
    <w:rsid w:val="001A059A"/>
    <w:rsid w:val="001A0AA6"/>
    <w:rsid w:val="001A239A"/>
    <w:rsid w:val="001A24FF"/>
    <w:rsid w:val="001A266D"/>
    <w:rsid w:val="001A29A1"/>
    <w:rsid w:val="001A2CB8"/>
    <w:rsid w:val="001A2F6A"/>
    <w:rsid w:val="001A34FE"/>
    <w:rsid w:val="001A4741"/>
    <w:rsid w:val="001A497E"/>
    <w:rsid w:val="001A4CA5"/>
    <w:rsid w:val="001A55F6"/>
    <w:rsid w:val="001A57B7"/>
    <w:rsid w:val="001A6668"/>
    <w:rsid w:val="001A6807"/>
    <w:rsid w:val="001A7448"/>
    <w:rsid w:val="001B0848"/>
    <w:rsid w:val="001B1065"/>
    <w:rsid w:val="001B1404"/>
    <w:rsid w:val="001B2184"/>
    <w:rsid w:val="001B3AD1"/>
    <w:rsid w:val="001B3E5A"/>
    <w:rsid w:val="001B42F7"/>
    <w:rsid w:val="001B4934"/>
    <w:rsid w:val="001B4C73"/>
    <w:rsid w:val="001B4F75"/>
    <w:rsid w:val="001B5E2A"/>
    <w:rsid w:val="001B6402"/>
    <w:rsid w:val="001B690C"/>
    <w:rsid w:val="001B76FE"/>
    <w:rsid w:val="001B7B2E"/>
    <w:rsid w:val="001B7CD3"/>
    <w:rsid w:val="001B7E5E"/>
    <w:rsid w:val="001C08CC"/>
    <w:rsid w:val="001C0DC2"/>
    <w:rsid w:val="001C12CC"/>
    <w:rsid w:val="001C1620"/>
    <w:rsid w:val="001C1981"/>
    <w:rsid w:val="001C2954"/>
    <w:rsid w:val="001C2F61"/>
    <w:rsid w:val="001C3126"/>
    <w:rsid w:val="001C436C"/>
    <w:rsid w:val="001C54C8"/>
    <w:rsid w:val="001C586A"/>
    <w:rsid w:val="001C6228"/>
    <w:rsid w:val="001C631D"/>
    <w:rsid w:val="001C79DA"/>
    <w:rsid w:val="001C7E97"/>
    <w:rsid w:val="001D0ACD"/>
    <w:rsid w:val="001D1B6D"/>
    <w:rsid w:val="001D2027"/>
    <w:rsid w:val="001D299B"/>
    <w:rsid w:val="001D2ED8"/>
    <w:rsid w:val="001D303C"/>
    <w:rsid w:val="001D329B"/>
    <w:rsid w:val="001D3BCB"/>
    <w:rsid w:val="001D3D3A"/>
    <w:rsid w:val="001D3D7B"/>
    <w:rsid w:val="001D440E"/>
    <w:rsid w:val="001D4BE9"/>
    <w:rsid w:val="001D585E"/>
    <w:rsid w:val="001D63B2"/>
    <w:rsid w:val="001D6D74"/>
    <w:rsid w:val="001D7232"/>
    <w:rsid w:val="001D7769"/>
    <w:rsid w:val="001D7AB3"/>
    <w:rsid w:val="001E0384"/>
    <w:rsid w:val="001E0594"/>
    <w:rsid w:val="001E1182"/>
    <w:rsid w:val="001E19C9"/>
    <w:rsid w:val="001E26ED"/>
    <w:rsid w:val="001E2ACF"/>
    <w:rsid w:val="001E2CFF"/>
    <w:rsid w:val="001E42B5"/>
    <w:rsid w:val="001E4476"/>
    <w:rsid w:val="001E5275"/>
    <w:rsid w:val="001E53FE"/>
    <w:rsid w:val="001E5829"/>
    <w:rsid w:val="001E713C"/>
    <w:rsid w:val="001E7C1E"/>
    <w:rsid w:val="001F088A"/>
    <w:rsid w:val="001F0E21"/>
    <w:rsid w:val="001F1001"/>
    <w:rsid w:val="001F15B4"/>
    <w:rsid w:val="001F1701"/>
    <w:rsid w:val="001F330E"/>
    <w:rsid w:val="001F3417"/>
    <w:rsid w:val="001F3458"/>
    <w:rsid w:val="001F351E"/>
    <w:rsid w:val="001F4D97"/>
    <w:rsid w:val="001F567F"/>
    <w:rsid w:val="001F5C7A"/>
    <w:rsid w:val="001F69AF"/>
    <w:rsid w:val="00200001"/>
    <w:rsid w:val="00201269"/>
    <w:rsid w:val="002018EA"/>
    <w:rsid w:val="00201BFD"/>
    <w:rsid w:val="00201DDC"/>
    <w:rsid w:val="00201EC8"/>
    <w:rsid w:val="00201EEC"/>
    <w:rsid w:val="00201F36"/>
    <w:rsid w:val="00202A63"/>
    <w:rsid w:val="00204056"/>
    <w:rsid w:val="0020418F"/>
    <w:rsid w:val="00204808"/>
    <w:rsid w:val="002048B8"/>
    <w:rsid w:val="00205DD5"/>
    <w:rsid w:val="00206395"/>
    <w:rsid w:val="00206441"/>
    <w:rsid w:val="00206B9A"/>
    <w:rsid w:val="00210628"/>
    <w:rsid w:val="00210A39"/>
    <w:rsid w:val="00210A5D"/>
    <w:rsid w:val="002114D7"/>
    <w:rsid w:val="00211777"/>
    <w:rsid w:val="00211881"/>
    <w:rsid w:val="002126FD"/>
    <w:rsid w:val="002146AF"/>
    <w:rsid w:val="00214A7A"/>
    <w:rsid w:val="0021583C"/>
    <w:rsid w:val="002169BF"/>
    <w:rsid w:val="00216DC6"/>
    <w:rsid w:val="002170A0"/>
    <w:rsid w:val="002200D4"/>
    <w:rsid w:val="002209FA"/>
    <w:rsid w:val="0022143A"/>
    <w:rsid w:val="00221FAD"/>
    <w:rsid w:val="00222974"/>
    <w:rsid w:val="00222AED"/>
    <w:rsid w:val="00223170"/>
    <w:rsid w:val="0022339A"/>
    <w:rsid w:val="002236B4"/>
    <w:rsid w:val="00223CFF"/>
    <w:rsid w:val="0022461B"/>
    <w:rsid w:val="002247BC"/>
    <w:rsid w:val="00224C14"/>
    <w:rsid w:val="00224E13"/>
    <w:rsid w:val="002256DC"/>
    <w:rsid w:val="0022663F"/>
    <w:rsid w:val="00226E93"/>
    <w:rsid w:val="002270F8"/>
    <w:rsid w:val="00227B96"/>
    <w:rsid w:val="00227D34"/>
    <w:rsid w:val="00227EA2"/>
    <w:rsid w:val="00230633"/>
    <w:rsid w:val="002318B0"/>
    <w:rsid w:val="00231A4A"/>
    <w:rsid w:val="002322AA"/>
    <w:rsid w:val="0023307D"/>
    <w:rsid w:val="00233214"/>
    <w:rsid w:val="002342F5"/>
    <w:rsid w:val="002342FE"/>
    <w:rsid w:val="00234AB0"/>
    <w:rsid w:val="00235204"/>
    <w:rsid w:val="002352D9"/>
    <w:rsid w:val="002361EC"/>
    <w:rsid w:val="00236F07"/>
    <w:rsid w:val="00237B2F"/>
    <w:rsid w:val="00240898"/>
    <w:rsid w:val="002416D0"/>
    <w:rsid w:val="00242145"/>
    <w:rsid w:val="00242948"/>
    <w:rsid w:val="00242F9F"/>
    <w:rsid w:val="00243B35"/>
    <w:rsid w:val="00244107"/>
    <w:rsid w:val="00244C33"/>
    <w:rsid w:val="00245069"/>
    <w:rsid w:val="002460C6"/>
    <w:rsid w:val="002462FB"/>
    <w:rsid w:val="00246AD3"/>
    <w:rsid w:val="00247782"/>
    <w:rsid w:val="00247A36"/>
    <w:rsid w:val="00247C3C"/>
    <w:rsid w:val="00247E71"/>
    <w:rsid w:val="00250940"/>
    <w:rsid w:val="00250E0D"/>
    <w:rsid w:val="00250F22"/>
    <w:rsid w:val="00251BAB"/>
    <w:rsid w:val="00252F9E"/>
    <w:rsid w:val="00253A47"/>
    <w:rsid w:val="00253A4D"/>
    <w:rsid w:val="00254944"/>
    <w:rsid w:val="0025579D"/>
    <w:rsid w:val="00255A2B"/>
    <w:rsid w:val="00255B98"/>
    <w:rsid w:val="00255FA7"/>
    <w:rsid w:val="002562AE"/>
    <w:rsid w:val="00256773"/>
    <w:rsid w:val="00256FAB"/>
    <w:rsid w:val="0025708D"/>
    <w:rsid w:val="00260D83"/>
    <w:rsid w:val="002615C5"/>
    <w:rsid w:val="00261B80"/>
    <w:rsid w:val="002629E0"/>
    <w:rsid w:val="00262DB0"/>
    <w:rsid w:val="00262DF0"/>
    <w:rsid w:val="0026322F"/>
    <w:rsid w:val="00263BDE"/>
    <w:rsid w:val="0026444F"/>
    <w:rsid w:val="00264995"/>
    <w:rsid w:val="00264A82"/>
    <w:rsid w:val="00265B80"/>
    <w:rsid w:val="002664A5"/>
    <w:rsid w:val="0026741D"/>
    <w:rsid w:val="0027003E"/>
    <w:rsid w:val="00270443"/>
    <w:rsid w:val="002705C4"/>
    <w:rsid w:val="00270CFB"/>
    <w:rsid w:val="00271313"/>
    <w:rsid w:val="002717E8"/>
    <w:rsid w:val="00271AD6"/>
    <w:rsid w:val="00272C59"/>
    <w:rsid w:val="002739D7"/>
    <w:rsid w:val="0027549B"/>
    <w:rsid w:val="00275EFD"/>
    <w:rsid w:val="00275F15"/>
    <w:rsid w:val="0027601E"/>
    <w:rsid w:val="00276441"/>
    <w:rsid w:val="00276840"/>
    <w:rsid w:val="00276AD2"/>
    <w:rsid w:val="00276BB6"/>
    <w:rsid w:val="002773E4"/>
    <w:rsid w:val="00281064"/>
    <w:rsid w:val="00282553"/>
    <w:rsid w:val="0028256D"/>
    <w:rsid w:val="00282B19"/>
    <w:rsid w:val="00282B34"/>
    <w:rsid w:val="00282C59"/>
    <w:rsid w:val="00282F16"/>
    <w:rsid w:val="00283031"/>
    <w:rsid w:val="002830D8"/>
    <w:rsid w:val="002831A1"/>
    <w:rsid w:val="002835BA"/>
    <w:rsid w:val="00283ED1"/>
    <w:rsid w:val="0028448E"/>
    <w:rsid w:val="0028610A"/>
    <w:rsid w:val="00286268"/>
    <w:rsid w:val="00286A8C"/>
    <w:rsid w:val="00286C39"/>
    <w:rsid w:val="002870E1"/>
    <w:rsid w:val="002876F0"/>
    <w:rsid w:val="002939EE"/>
    <w:rsid w:val="002948AE"/>
    <w:rsid w:val="002964EB"/>
    <w:rsid w:val="00296D08"/>
    <w:rsid w:val="00296F3C"/>
    <w:rsid w:val="00297943"/>
    <w:rsid w:val="00297AB2"/>
    <w:rsid w:val="002A002A"/>
    <w:rsid w:val="002A05D4"/>
    <w:rsid w:val="002A162F"/>
    <w:rsid w:val="002A1EFF"/>
    <w:rsid w:val="002A251A"/>
    <w:rsid w:val="002A33F2"/>
    <w:rsid w:val="002A35C2"/>
    <w:rsid w:val="002A3914"/>
    <w:rsid w:val="002A423D"/>
    <w:rsid w:val="002A44FD"/>
    <w:rsid w:val="002A5149"/>
    <w:rsid w:val="002A5E68"/>
    <w:rsid w:val="002A5F43"/>
    <w:rsid w:val="002A66EC"/>
    <w:rsid w:val="002A68C7"/>
    <w:rsid w:val="002B0296"/>
    <w:rsid w:val="002B08AD"/>
    <w:rsid w:val="002B08FE"/>
    <w:rsid w:val="002B24F1"/>
    <w:rsid w:val="002B320C"/>
    <w:rsid w:val="002B4F35"/>
    <w:rsid w:val="002B5945"/>
    <w:rsid w:val="002B6616"/>
    <w:rsid w:val="002B6644"/>
    <w:rsid w:val="002B6A93"/>
    <w:rsid w:val="002B6B4F"/>
    <w:rsid w:val="002B6E9B"/>
    <w:rsid w:val="002B72C0"/>
    <w:rsid w:val="002B781D"/>
    <w:rsid w:val="002C000F"/>
    <w:rsid w:val="002C0C69"/>
    <w:rsid w:val="002C1034"/>
    <w:rsid w:val="002C104D"/>
    <w:rsid w:val="002C1C25"/>
    <w:rsid w:val="002C1F14"/>
    <w:rsid w:val="002C23EC"/>
    <w:rsid w:val="002C2A25"/>
    <w:rsid w:val="002C2B5B"/>
    <w:rsid w:val="002C356E"/>
    <w:rsid w:val="002C388E"/>
    <w:rsid w:val="002C3989"/>
    <w:rsid w:val="002C3AD1"/>
    <w:rsid w:val="002C3C02"/>
    <w:rsid w:val="002C3FDF"/>
    <w:rsid w:val="002C414E"/>
    <w:rsid w:val="002C4D51"/>
    <w:rsid w:val="002C52BB"/>
    <w:rsid w:val="002C6182"/>
    <w:rsid w:val="002C6CB3"/>
    <w:rsid w:val="002C732F"/>
    <w:rsid w:val="002C77FB"/>
    <w:rsid w:val="002C7E1C"/>
    <w:rsid w:val="002D0A99"/>
    <w:rsid w:val="002D14B1"/>
    <w:rsid w:val="002D1927"/>
    <w:rsid w:val="002D1F04"/>
    <w:rsid w:val="002D279B"/>
    <w:rsid w:val="002D3682"/>
    <w:rsid w:val="002D3A1F"/>
    <w:rsid w:val="002D3C80"/>
    <w:rsid w:val="002D3FFB"/>
    <w:rsid w:val="002D434F"/>
    <w:rsid w:val="002D4D28"/>
    <w:rsid w:val="002D56F5"/>
    <w:rsid w:val="002D5C6F"/>
    <w:rsid w:val="002D623F"/>
    <w:rsid w:val="002D649B"/>
    <w:rsid w:val="002D6B15"/>
    <w:rsid w:val="002D7194"/>
    <w:rsid w:val="002D73D9"/>
    <w:rsid w:val="002E00FD"/>
    <w:rsid w:val="002E2AF3"/>
    <w:rsid w:val="002E4A77"/>
    <w:rsid w:val="002E5C58"/>
    <w:rsid w:val="002E5E3B"/>
    <w:rsid w:val="002E69B0"/>
    <w:rsid w:val="002E7053"/>
    <w:rsid w:val="002E7DC5"/>
    <w:rsid w:val="002F0C09"/>
    <w:rsid w:val="002F1A09"/>
    <w:rsid w:val="002F269E"/>
    <w:rsid w:val="002F2FA2"/>
    <w:rsid w:val="002F3161"/>
    <w:rsid w:val="002F3484"/>
    <w:rsid w:val="002F3910"/>
    <w:rsid w:val="002F3DC1"/>
    <w:rsid w:val="002F45E4"/>
    <w:rsid w:val="002F552B"/>
    <w:rsid w:val="002F7754"/>
    <w:rsid w:val="002F7800"/>
    <w:rsid w:val="002F7827"/>
    <w:rsid w:val="002F7F36"/>
    <w:rsid w:val="00300B51"/>
    <w:rsid w:val="003010B3"/>
    <w:rsid w:val="00303953"/>
    <w:rsid w:val="0030552A"/>
    <w:rsid w:val="00305E67"/>
    <w:rsid w:val="003077FB"/>
    <w:rsid w:val="00307D5D"/>
    <w:rsid w:val="00310983"/>
    <w:rsid w:val="00311769"/>
    <w:rsid w:val="00311B13"/>
    <w:rsid w:val="003124E2"/>
    <w:rsid w:val="00312B6B"/>
    <w:rsid w:val="00313167"/>
    <w:rsid w:val="00313B7C"/>
    <w:rsid w:val="00313D91"/>
    <w:rsid w:val="003143E0"/>
    <w:rsid w:val="003144F4"/>
    <w:rsid w:val="003170EE"/>
    <w:rsid w:val="003179F4"/>
    <w:rsid w:val="00320750"/>
    <w:rsid w:val="003212C6"/>
    <w:rsid w:val="00321BCB"/>
    <w:rsid w:val="0032209D"/>
    <w:rsid w:val="003222B6"/>
    <w:rsid w:val="003225FB"/>
    <w:rsid w:val="003226B1"/>
    <w:rsid w:val="0032281E"/>
    <w:rsid w:val="00322F07"/>
    <w:rsid w:val="003233C9"/>
    <w:rsid w:val="00323F49"/>
    <w:rsid w:val="00324430"/>
    <w:rsid w:val="00324A2A"/>
    <w:rsid w:val="003262D4"/>
    <w:rsid w:val="00327709"/>
    <w:rsid w:val="003278D9"/>
    <w:rsid w:val="00327FBC"/>
    <w:rsid w:val="003307DD"/>
    <w:rsid w:val="00330FAD"/>
    <w:rsid w:val="00331C1C"/>
    <w:rsid w:val="00331FA5"/>
    <w:rsid w:val="00332A18"/>
    <w:rsid w:val="00332ED3"/>
    <w:rsid w:val="00332F79"/>
    <w:rsid w:val="00334019"/>
    <w:rsid w:val="00334B38"/>
    <w:rsid w:val="003350BA"/>
    <w:rsid w:val="00335D56"/>
    <w:rsid w:val="00335ED7"/>
    <w:rsid w:val="00336090"/>
    <w:rsid w:val="00336597"/>
    <w:rsid w:val="003423DD"/>
    <w:rsid w:val="003429B7"/>
    <w:rsid w:val="003431BA"/>
    <w:rsid w:val="00343BAD"/>
    <w:rsid w:val="00343FFD"/>
    <w:rsid w:val="003441B9"/>
    <w:rsid w:val="0034447D"/>
    <w:rsid w:val="00344882"/>
    <w:rsid w:val="0034498C"/>
    <w:rsid w:val="0034526A"/>
    <w:rsid w:val="0034661E"/>
    <w:rsid w:val="00346BC5"/>
    <w:rsid w:val="00350B2A"/>
    <w:rsid w:val="00351787"/>
    <w:rsid w:val="00351B00"/>
    <w:rsid w:val="00352527"/>
    <w:rsid w:val="00352930"/>
    <w:rsid w:val="003529C9"/>
    <w:rsid w:val="00352E13"/>
    <w:rsid w:val="0035377E"/>
    <w:rsid w:val="00353D16"/>
    <w:rsid w:val="00354388"/>
    <w:rsid w:val="003549A4"/>
    <w:rsid w:val="00354E9C"/>
    <w:rsid w:val="00355B7D"/>
    <w:rsid w:val="00355C2F"/>
    <w:rsid w:val="00355E0F"/>
    <w:rsid w:val="0035611E"/>
    <w:rsid w:val="00356D4C"/>
    <w:rsid w:val="00356D73"/>
    <w:rsid w:val="003570BA"/>
    <w:rsid w:val="00357C36"/>
    <w:rsid w:val="00360143"/>
    <w:rsid w:val="003604BB"/>
    <w:rsid w:val="0036083B"/>
    <w:rsid w:val="003608EC"/>
    <w:rsid w:val="00361107"/>
    <w:rsid w:val="00362F27"/>
    <w:rsid w:val="003630B3"/>
    <w:rsid w:val="003638E2"/>
    <w:rsid w:val="00363FA4"/>
    <w:rsid w:val="00364506"/>
    <w:rsid w:val="003709BF"/>
    <w:rsid w:val="00370E3B"/>
    <w:rsid w:val="00370EB2"/>
    <w:rsid w:val="00371059"/>
    <w:rsid w:val="0037310A"/>
    <w:rsid w:val="00373550"/>
    <w:rsid w:val="00373955"/>
    <w:rsid w:val="00374288"/>
    <w:rsid w:val="00375832"/>
    <w:rsid w:val="00375B19"/>
    <w:rsid w:val="0037628C"/>
    <w:rsid w:val="003766B5"/>
    <w:rsid w:val="0037686A"/>
    <w:rsid w:val="003774A7"/>
    <w:rsid w:val="0037753A"/>
    <w:rsid w:val="00377929"/>
    <w:rsid w:val="0037798D"/>
    <w:rsid w:val="00377CDE"/>
    <w:rsid w:val="00380710"/>
    <w:rsid w:val="0038073C"/>
    <w:rsid w:val="00380937"/>
    <w:rsid w:val="003812E1"/>
    <w:rsid w:val="00381413"/>
    <w:rsid w:val="0038145F"/>
    <w:rsid w:val="00381DD1"/>
    <w:rsid w:val="00382E81"/>
    <w:rsid w:val="00383EB3"/>
    <w:rsid w:val="00383F0C"/>
    <w:rsid w:val="00384A1C"/>
    <w:rsid w:val="00384A68"/>
    <w:rsid w:val="00384A75"/>
    <w:rsid w:val="00387B90"/>
    <w:rsid w:val="00390ACA"/>
    <w:rsid w:val="00391B69"/>
    <w:rsid w:val="00392059"/>
    <w:rsid w:val="003924C0"/>
    <w:rsid w:val="00392D27"/>
    <w:rsid w:val="00393157"/>
    <w:rsid w:val="003932C1"/>
    <w:rsid w:val="00393647"/>
    <w:rsid w:val="00393DF2"/>
    <w:rsid w:val="00394A25"/>
    <w:rsid w:val="00394A41"/>
    <w:rsid w:val="00394F1E"/>
    <w:rsid w:val="003955D3"/>
    <w:rsid w:val="003962F2"/>
    <w:rsid w:val="0039641E"/>
    <w:rsid w:val="0039708A"/>
    <w:rsid w:val="00397622"/>
    <w:rsid w:val="00397A31"/>
    <w:rsid w:val="00397FF9"/>
    <w:rsid w:val="003A06EF"/>
    <w:rsid w:val="003A0770"/>
    <w:rsid w:val="003A0A7F"/>
    <w:rsid w:val="003A0C37"/>
    <w:rsid w:val="003A1261"/>
    <w:rsid w:val="003A150A"/>
    <w:rsid w:val="003A1824"/>
    <w:rsid w:val="003A2CE7"/>
    <w:rsid w:val="003A3683"/>
    <w:rsid w:val="003A390C"/>
    <w:rsid w:val="003A4A24"/>
    <w:rsid w:val="003A4E7D"/>
    <w:rsid w:val="003A59F7"/>
    <w:rsid w:val="003A6C34"/>
    <w:rsid w:val="003A7399"/>
    <w:rsid w:val="003B0867"/>
    <w:rsid w:val="003B149D"/>
    <w:rsid w:val="003B17DE"/>
    <w:rsid w:val="003B20A8"/>
    <w:rsid w:val="003B222D"/>
    <w:rsid w:val="003B2FC9"/>
    <w:rsid w:val="003B3604"/>
    <w:rsid w:val="003B3753"/>
    <w:rsid w:val="003B3788"/>
    <w:rsid w:val="003B3A59"/>
    <w:rsid w:val="003B4586"/>
    <w:rsid w:val="003B4B1E"/>
    <w:rsid w:val="003B4B55"/>
    <w:rsid w:val="003B56F2"/>
    <w:rsid w:val="003B5A64"/>
    <w:rsid w:val="003B5EE7"/>
    <w:rsid w:val="003B624F"/>
    <w:rsid w:val="003B6C20"/>
    <w:rsid w:val="003B6C23"/>
    <w:rsid w:val="003C056E"/>
    <w:rsid w:val="003C0873"/>
    <w:rsid w:val="003C0E55"/>
    <w:rsid w:val="003C1070"/>
    <w:rsid w:val="003C1146"/>
    <w:rsid w:val="003C3E4D"/>
    <w:rsid w:val="003C3EB3"/>
    <w:rsid w:val="003C3EDD"/>
    <w:rsid w:val="003C4F95"/>
    <w:rsid w:val="003C5C96"/>
    <w:rsid w:val="003C6106"/>
    <w:rsid w:val="003C648F"/>
    <w:rsid w:val="003C6AF3"/>
    <w:rsid w:val="003C7759"/>
    <w:rsid w:val="003C7CF8"/>
    <w:rsid w:val="003C7E63"/>
    <w:rsid w:val="003C7FDC"/>
    <w:rsid w:val="003D115B"/>
    <w:rsid w:val="003D13E5"/>
    <w:rsid w:val="003D1FEA"/>
    <w:rsid w:val="003D2066"/>
    <w:rsid w:val="003D3BBC"/>
    <w:rsid w:val="003D4594"/>
    <w:rsid w:val="003D562B"/>
    <w:rsid w:val="003D5A60"/>
    <w:rsid w:val="003D5EB1"/>
    <w:rsid w:val="003D63D2"/>
    <w:rsid w:val="003D69E5"/>
    <w:rsid w:val="003D7CCB"/>
    <w:rsid w:val="003E09E2"/>
    <w:rsid w:val="003E0DAF"/>
    <w:rsid w:val="003E134A"/>
    <w:rsid w:val="003E1647"/>
    <w:rsid w:val="003E1962"/>
    <w:rsid w:val="003E587B"/>
    <w:rsid w:val="003E5F61"/>
    <w:rsid w:val="003E6633"/>
    <w:rsid w:val="003E743F"/>
    <w:rsid w:val="003F0FEC"/>
    <w:rsid w:val="003F181D"/>
    <w:rsid w:val="003F1E50"/>
    <w:rsid w:val="003F2CB6"/>
    <w:rsid w:val="003F30BE"/>
    <w:rsid w:val="003F3232"/>
    <w:rsid w:val="003F33C7"/>
    <w:rsid w:val="003F3CA9"/>
    <w:rsid w:val="003F4F84"/>
    <w:rsid w:val="003F501F"/>
    <w:rsid w:val="003F50FF"/>
    <w:rsid w:val="003F5B53"/>
    <w:rsid w:val="003F6412"/>
    <w:rsid w:val="003F71DE"/>
    <w:rsid w:val="003F7DD6"/>
    <w:rsid w:val="0040053B"/>
    <w:rsid w:val="0040054C"/>
    <w:rsid w:val="00401DDA"/>
    <w:rsid w:val="00402301"/>
    <w:rsid w:val="004028C5"/>
    <w:rsid w:val="00403096"/>
    <w:rsid w:val="00404D58"/>
    <w:rsid w:val="004055FC"/>
    <w:rsid w:val="00405F6B"/>
    <w:rsid w:val="00406B72"/>
    <w:rsid w:val="00407B98"/>
    <w:rsid w:val="00410078"/>
    <w:rsid w:val="0041040A"/>
    <w:rsid w:val="00410748"/>
    <w:rsid w:val="00410929"/>
    <w:rsid w:val="00410CCF"/>
    <w:rsid w:val="004124DA"/>
    <w:rsid w:val="0041255B"/>
    <w:rsid w:val="00412C91"/>
    <w:rsid w:val="00413522"/>
    <w:rsid w:val="004146B4"/>
    <w:rsid w:val="00414C65"/>
    <w:rsid w:val="0041564C"/>
    <w:rsid w:val="004158EE"/>
    <w:rsid w:val="00416151"/>
    <w:rsid w:val="00416193"/>
    <w:rsid w:val="00416866"/>
    <w:rsid w:val="00416A72"/>
    <w:rsid w:val="00417D3D"/>
    <w:rsid w:val="00417E3B"/>
    <w:rsid w:val="00417FE4"/>
    <w:rsid w:val="00420456"/>
    <w:rsid w:val="0042070C"/>
    <w:rsid w:val="00421C73"/>
    <w:rsid w:val="00422159"/>
    <w:rsid w:val="00422459"/>
    <w:rsid w:val="004226F8"/>
    <w:rsid w:val="00422F62"/>
    <w:rsid w:val="0042395D"/>
    <w:rsid w:val="00423C6C"/>
    <w:rsid w:val="004242AA"/>
    <w:rsid w:val="00424BD4"/>
    <w:rsid w:val="004256E7"/>
    <w:rsid w:val="00426765"/>
    <w:rsid w:val="0042716C"/>
    <w:rsid w:val="0043062F"/>
    <w:rsid w:val="00431B7B"/>
    <w:rsid w:val="00432071"/>
    <w:rsid w:val="00432365"/>
    <w:rsid w:val="0043282E"/>
    <w:rsid w:val="0043285E"/>
    <w:rsid w:val="004328D6"/>
    <w:rsid w:val="00432A25"/>
    <w:rsid w:val="00433516"/>
    <w:rsid w:val="0043389D"/>
    <w:rsid w:val="00433A6C"/>
    <w:rsid w:val="004343B7"/>
    <w:rsid w:val="00434F81"/>
    <w:rsid w:val="00435277"/>
    <w:rsid w:val="004354C6"/>
    <w:rsid w:val="00435798"/>
    <w:rsid w:val="0043586C"/>
    <w:rsid w:val="0043635D"/>
    <w:rsid w:val="004373D4"/>
    <w:rsid w:val="00437D5A"/>
    <w:rsid w:val="00437F12"/>
    <w:rsid w:val="00440189"/>
    <w:rsid w:val="004404F0"/>
    <w:rsid w:val="004409CC"/>
    <w:rsid w:val="00440EE6"/>
    <w:rsid w:val="00440F60"/>
    <w:rsid w:val="004418AE"/>
    <w:rsid w:val="00441A8F"/>
    <w:rsid w:val="00441E2A"/>
    <w:rsid w:val="00442464"/>
    <w:rsid w:val="004424B8"/>
    <w:rsid w:val="00442BCB"/>
    <w:rsid w:val="004434EF"/>
    <w:rsid w:val="004443E5"/>
    <w:rsid w:val="00444FB1"/>
    <w:rsid w:val="004452D1"/>
    <w:rsid w:val="00445377"/>
    <w:rsid w:val="0044585D"/>
    <w:rsid w:val="004459AE"/>
    <w:rsid w:val="00446300"/>
    <w:rsid w:val="00447BBB"/>
    <w:rsid w:val="00450326"/>
    <w:rsid w:val="0045036B"/>
    <w:rsid w:val="004508A8"/>
    <w:rsid w:val="00451003"/>
    <w:rsid w:val="004518A2"/>
    <w:rsid w:val="0045271F"/>
    <w:rsid w:val="00453C83"/>
    <w:rsid w:val="004556B2"/>
    <w:rsid w:val="00455D40"/>
    <w:rsid w:val="00455F33"/>
    <w:rsid w:val="00456D88"/>
    <w:rsid w:val="00457A32"/>
    <w:rsid w:val="004602FC"/>
    <w:rsid w:val="004608BD"/>
    <w:rsid w:val="00460D0D"/>
    <w:rsid w:val="00461AFA"/>
    <w:rsid w:val="00461E52"/>
    <w:rsid w:val="00463145"/>
    <w:rsid w:val="00463406"/>
    <w:rsid w:val="004634AD"/>
    <w:rsid w:val="00463B3C"/>
    <w:rsid w:val="00463F5D"/>
    <w:rsid w:val="0046563C"/>
    <w:rsid w:val="00465908"/>
    <w:rsid w:val="00465E83"/>
    <w:rsid w:val="004666D5"/>
    <w:rsid w:val="00466E3C"/>
    <w:rsid w:val="0046739D"/>
    <w:rsid w:val="00467459"/>
    <w:rsid w:val="00467B18"/>
    <w:rsid w:val="00470269"/>
    <w:rsid w:val="00470FFC"/>
    <w:rsid w:val="0047245D"/>
    <w:rsid w:val="00472FF9"/>
    <w:rsid w:val="004737A8"/>
    <w:rsid w:val="00473E74"/>
    <w:rsid w:val="004745A5"/>
    <w:rsid w:val="004751D0"/>
    <w:rsid w:val="00475205"/>
    <w:rsid w:val="00475A13"/>
    <w:rsid w:val="0047603E"/>
    <w:rsid w:val="004769A7"/>
    <w:rsid w:val="00476BA0"/>
    <w:rsid w:val="0047718A"/>
    <w:rsid w:val="004776A3"/>
    <w:rsid w:val="00477BB7"/>
    <w:rsid w:val="00477F3A"/>
    <w:rsid w:val="00480317"/>
    <w:rsid w:val="0048065A"/>
    <w:rsid w:val="00480ED3"/>
    <w:rsid w:val="00481530"/>
    <w:rsid w:val="0048201E"/>
    <w:rsid w:val="0048226E"/>
    <w:rsid w:val="00484608"/>
    <w:rsid w:val="00484EC3"/>
    <w:rsid w:val="0048515E"/>
    <w:rsid w:val="00485496"/>
    <w:rsid w:val="004855D5"/>
    <w:rsid w:val="00485619"/>
    <w:rsid w:val="0048569B"/>
    <w:rsid w:val="00485776"/>
    <w:rsid w:val="004859C2"/>
    <w:rsid w:val="00486173"/>
    <w:rsid w:val="004865F7"/>
    <w:rsid w:val="00486C3A"/>
    <w:rsid w:val="004909E8"/>
    <w:rsid w:val="00490EBA"/>
    <w:rsid w:val="0049122E"/>
    <w:rsid w:val="004912CA"/>
    <w:rsid w:val="00491E54"/>
    <w:rsid w:val="00492A4E"/>
    <w:rsid w:val="00493C72"/>
    <w:rsid w:val="00494026"/>
    <w:rsid w:val="00494173"/>
    <w:rsid w:val="00494182"/>
    <w:rsid w:val="00494637"/>
    <w:rsid w:val="00494A4A"/>
    <w:rsid w:val="00494E93"/>
    <w:rsid w:val="0049511E"/>
    <w:rsid w:val="00496867"/>
    <w:rsid w:val="004974B6"/>
    <w:rsid w:val="004979AE"/>
    <w:rsid w:val="004A0303"/>
    <w:rsid w:val="004A0A84"/>
    <w:rsid w:val="004A0AFC"/>
    <w:rsid w:val="004A0F94"/>
    <w:rsid w:val="004A12A2"/>
    <w:rsid w:val="004A1985"/>
    <w:rsid w:val="004A1B4F"/>
    <w:rsid w:val="004A21F4"/>
    <w:rsid w:val="004A256A"/>
    <w:rsid w:val="004A3516"/>
    <w:rsid w:val="004A4D01"/>
    <w:rsid w:val="004A52DE"/>
    <w:rsid w:val="004A55DC"/>
    <w:rsid w:val="004A5B5F"/>
    <w:rsid w:val="004A5DC5"/>
    <w:rsid w:val="004A5F74"/>
    <w:rsid w:val="004A64EC"/>
    <w:rsid w:val="004A675B"/>
    <w:rsid w:val="004A721D"/>
    <w:rsid w:val="004B0194"/>
    <w:rsid w:val="004B2345"/>
    <w:rsid w:val="004B2C01"/>
    <w:rsid w:val="004B2CDA"/>
    <w:rsid w:val="004B3B6D"/>
    <w:rsid w:val="004B456E"/>
    <w:rsid w:val="004B4666"/>
    <w:rsid w:val="004B51C8"/>
    <w:rsid w:val="004B5746"/>
    <w:rsid w:val="004B5E5D"/>
    <w:rsid w:val="004B6AE0"/>
    <w:rsid w:val="004B6E42"/>
    <w:rsid w:val="004B714D"/>
    <w:rsid w:val="004C007A"/>
    <w:rsid w:val="004C013F"/>
    <w:rsid w:val="004C1293"/>
    <w:rsid w:val="004C1731"/>
    <w:rsid w:val="004C1C08"/>
    <w:rsid w:val="004C1E97"/>
    <w:rsid w:val="004C25ED"/>
    <w:rsid w:val="004C2BCC"/>
    <w:rsid w:val="004C358A"/>
    <w:rsid w:val="004C46C1"/>
    <w:rsid w:val="004C4E26"/>
    <w:rsid w:val="004C4FD2"/>
    <w:rsid w:val="004C5228"/>
    <w:rsid w:val="004C5619"/>
    <w:rsid w:val="004C6321"/>
    <w:rsid w:val="004C66B4"/>
    <w:rsid w:val="004C696E"/>
    <w:rsid w:val="004C6AB0"/>
    <w:rsid w:val="004C6AD3"/>
    <w:rsid w:val="004C6E7C"/>
    <w:rsid w:val="004C7783"/>
    <w:rsid w:val="004C7854"/>
    <w:rsid w:val="004D0C9C"/>
    <w:rsid w:val="004D1183"/>
    <w:rsid w:val="004D1C1C"/>
    <w:rsid w:val="004D25C4"/>
    <w:rsid w:val="004D3721"/>
    <w:rsid w:val="004D3E25"/>
    <w:rsid w:val="004D44F9"/>
    <w:rsid w:val="004D46D8"/>
    <w:rsid w:val="004D4B17"/>
    <w:rsid w:val="004D588A"/>
    <w:rsid w:val="004D59C5"/>
    <w:rsid w:val="004D5B54"/>
    <w:rsid w:val="004D64D4"/>
    <w:rsid w:val="004D6541"/>
    <w:rsid w:val="004D6DCB"/>
    <w:rsid w:val="004D6F79"/>
    <w:rsid w:val="004D7FCE"/>
    <w:rsid w:val="004E0EC1"/>
    <w:rsid w:val="004E1ADC"/>
    <w:rsid w:val="004E2075"/>
    <w:rsid w:val="004E2E0C"/>
    <w:rsid w:val="004E332C"/>
    <w:rsid w:val="004E3B52"/>
    <w:rsid w:val="004E4280"/>
    <w:rsid w:val="004E47DD"/>
    <w:rsid w:val="004E5B43"/>
    <w:rsid w:val="004E60F9"/>
    <w:rsid w:val="004E62CE"/>
    <w:rsid w:val="004E64F9"/>
    <w:rsid w:val="004E6753"/>
    <w:rsid w:val="004E6B97"/>
    <w:rsid w:val="004E72EE"/>
    <w:rsid w:val="004E7464"/>
    <w:rsid w:val="004F0613"/>
    <w:rsid w:val="004F076E"/>
    <w:rsid w:val="004F1205"/>
    <w:rsid w:val="004F1783"/>
    <w:rsid w:val="004F1E84"/>
    <w:rsid w:val="004F2C75"/>
    <w:rsid w:val="004F2D3C"/>
    <w:rsid w:val="004F2E82"/>
    <w:rsid w:val="004F3DDA"/>
    <w:rsid w:val="004F4035"/>
    <w:rsid w:val="004F4409"/>
    <w:rsid w:val="004F4CC9"/>
    <w:rsid w:val="004F51EC"/>
    <w:rsid w:val="004F5D5B"/>
    <w:rsid w:val="004F6063"/>
    <w:rsid w:val="004F6094"/>
    <w:rsid w:val="004F6A9E"/>
    <w:rsid w:val="004F78C2"/>
    <w:rsid w:val="004F7F5A"/>
    <w:rsid w:val="00500B48"/>
    <w:rsid w:val="00501C64"/>
    <w:rsid w:val="00502E78"/>
    <w:rsid w:val="00502FF8"/>
    <w:rsid w:val="00503342"/>
    <w:rsid w:val="00503471"/>
    <w:rsid w:val="00504112"/>
    <w:rsid w:val="00504C10"/>
    <w:rsid w:val="00504F94"/>
    <w:rsid w:val="005050A5"/>
    <w:rsid w:val="00505968"/>
    <w:rsid w:val="00506163"/>
    <w:rsid w:val="00506A56"/>
    <w:rsid w:val="00506AE8"/>
    <w:rsid w:val="00506D31"/>
    <w:rsid w:val="00506D5E"/>
    <w:rsid w:val="00506E31"/>
    <w:rsid w:val="00507CD4"/>
    <w:rsid w:val="00507D4E"/>
    <w:rsid w:val="00510204"/>
    <w:rsid w:val="00510BFF"/>
    <w:rsid w:val="0051131A"/>
    <w:rsid w:val="005116D8"/>
    <w:rsid w:val="00511B5A"/>
    <w:rsid w:val="00511FD0"/>
    <w:rsid w:val="0051252D"/>
    <w:rsid w:val="00512B48"/>
    <w:rsid w:val="00512CC5"/>
    <w:rsid w:val="00513234"/>
    <w:rsid w:val="005133CD"/>
    <w:rsid w:val="00513678"/>
    <w:rsid w:val="00513A55"/>
    <w:rsid w:val="00513F02"/>
    <w:rsid w:val="005147D9"/>
    <w:rsid w:val="0051554F"/>
    <w:rsid w:val="005160D9"/>
    <w:rsid w:val="00517628"/>
    <w:rsid w:val="0052231E"/>
    <w:rsid w:val="00522513"/>
    <w:rsid w:val="00522772"/>
    <w:rsid w:val="0052327C"/>
    <w:rsid w:val="00524017"/>
    <w:rsid w:val="005249DA"/>
    <w:rsid w:val="00524FCC"/>
    <w:rsid w:val="005251EE"/>
    <w:rsid w:val="005259C2"/>
    <w:rsid w:val="00526391"/>
    <w:rsid w:val="005264BF"/>
    <w:rsid w:val="00526C28"/>
    <w:rsid w:val="005277D1"/>
    <w:rsid w:val="00530144"/>
    <w:rsid w:val="005302CA"/>
    <w:rsid w:val="00530D98"/>
    <w:rsid w:val="005316AC"/>
    <w:rsid w:val="00532BD8"/>
    <w:rsid w:val="00532C20"/>
    <w:rsid w:val="005339C5"/>
    <w:rsid w:val="00534379"/>
    <w:rsid w:val="0053575D"/>
    <w:rsid w:val="005368D3"/>
    <w:rsid w:val="00536A49"/>
    <w:rsid w:val="00536B6E"/>
    <w:rsid w:val="00536EFA"/>
    <w:rsid w:val="00537703"/>
    <w:rsid w:val="00537F21"/>
    <w:rsid w:val="00540C91"/>
    <w:rsid w:val="005414EA"/>
    <w:rsid w:val="0054161E"/>
    <w:rsid w:val="00541D1A"/>
    <w:rsid w:val="0054507D"/>
    <w:rsid w:val="00545CBB"/>
    <w:rsid w:val="00545D60"/>
    <w:rsid w:val="00547008"/>
    <w:rsid w:val="005502E7"/>
    <w:rsid w:val="00551362"/>
    <w:rsid w:val="00551805"/>
    <w:rsid w:val="0055199E"/>
    <w:rsid w:val="00552151"/>
    <w:rsid w:val="0055262E"/>
    <w:rsid w:val="005528F0"/>
    <w:rsid w:val="005546B9"/>
    <w:rsid w:val="00554C22"/>
    <w:rsid w:val="00555829"/>
    <w:rsid w:val="00555EDE"/>
    <w:rsid w:val="00556333"/>
    <w:rsid w:val="00556658"/>
    <w:rsid w:val="00556996"/>
    <w:rsid w:val="0055783F"/>
    <w:rsid w:val="00560C5D"/>
    <w:rsid w:val="00561A22"/>
    <w:rsid w:val="005626CD"/>
    <w:rsid w:val="00562BD1"/>
    <w:rsid w:val="00562DB5"/>
    <w:rsid w:val="00563782"/>
    <w:rsid w:val="00563A7B"/>
    <w:rsid w:val="005644EF"/>
    <w:rsid w:val="005645C8"/>
    <w:rsid w:val="00564F59"/>
    <w:rsid w:val="00565D0F"/>
    <w:rsid w:val="00566455"/>
    <w:rsid w:val="00566DC4"/>
    <w:rsid w:val="00567C95"/>
    <w:rsid w:val="00567D9D"/>
    <w:rsid w:val="00567E6D"/>
    <w:rsid w:val="00570510"/>
    <w:rsid w:val="00570936"/>
    <w:rsid w:val="00570A15"/>
    <w:rsid w:val="00570FE8"/>
    <w:rsid w:val="005719EF"/>
    <w:rsid w:val="00571D39"/>
    <w:rsid w:val="005720BE"/>
    <w:rsid w:val="005728F7"/>
    <w:rsid w:val="005735DC"/>
    <w:rsid w:val="005736D0"/>
    <w:rsid w:val="00573AFB"/>
    <w:rsid w:val="00574902"/>
    <w:rsid w:val="005750A6"/>
    <w:rsid w:val="00575F6C"/>
    <w:rsid w:val="0057612B"/>
    <w:rsid w:val="00576B07"/>
    <w:rsid w:val="00576B49"/>
    <w:rsid w:val="005805D1"/>
    <w:rsid w:val="00582636"/>
    <w:rsid w:val="005834D5"/>
    <w:rsid w:val="00584184"/>
    <w:rsid w:val="005847EB"/>
    <w:rsid w:val="00584EA6"/>
    <w:rsid w:val="00584EC4"/>
    <w:rsid w:val="00584FF1"/>
    <w:rsid w:val="00585247"/>
    <w:rsid w:val="005873CA"/>
    <w:rsid w:val="00587EA5"/>
    <w:rsid w:val="00590252"/>
    <w:rsid w:val="0059061F"/>
    <w:rsid w:val="00590684"/>
    <w:rsid w:val="00590C95"/>
    <w:rsid w:val="005911F0"/>
    <w:rsid w:val="00591A20"/>
    <w:rsid w:val="00592A6C"/>
    <w:rsid w:val="00593048"/>
    <w:rsid w:val="00593D22"/>
    <w:rsid w:val="00594290"/>
    <w:rsid w:val="005953B0"/>
    <w:rsid w:val="00595A58"/>
    <w:rsid w:val="00596906"/>
    <w:rsid w:val="00596E9B"/>
    <w:rsid w:val="00596FA8"/>
    <w:rsid w:val="0059749F"/>
    <w:rsid w:val="005A090E"/>
    <w:rsid w:val="005A10E4"/>
    <w:rsid w:val="005A15D1"/>
    <w:rsid w:val="005A3486"/>
    <w:rsid w:val="005A385D"/>
    <w:rsid w:val="005A3A62"/>
    <w:rsid w:val="005A40A5"/>
    <w:rsid w:val="005A4BD4"/>
    <w:rsid w:val="005A5205"/>
    <w:rsid w:val="005A55C8"/>
    <w:rsid w:val="005A570A"/>
    <w:rsid w:val="005A6670"/>
    <w:rsid w:val="005A6A4C"/>
    <w:rsid w:val="005A6C1C"/>
    <w:rsid w:val="005A7548"/>
    <w:rsid w:val="005A766B"/>
    <w:rsid w:val="005B0766"/>
    <w:rsid w:val="005B0C79"/>
    <w:rsid w:val="005B0C80"/>
    <w:rsid w:val="005B16AD"/>
    <w:rsid w:val="005B1927"/>
    <w:rsid w:val="005B2BFA"/>
    <w:rsid w:val="005B2E89"/>
    <w:rsid w:val="005B321F"/>
    <w:rsid w:val="005B3D66"/>
    <w:rsid w:val="005B3F71"/>
    <w:rsid w:val="005B3FB4"/>
    <w:rsid w:val="005B55E4"/>
    <w:rsid w:val="005B65C6"/>
    <w:rsid w:val="005B65CA"/>
    <w:rsid w:val="005B7479"/>
    <w:rsid w:val="005C06F9"/>
    <w:rsid w:val="005C0C08"/>
    <w:rsid w:val="005C0E73"/>
    <w:rsid w:val="005C1013"/>
    <w:rsid w:val="005C1801"/>
    <w:rsid w:val="005C22FD"/>
    <w:rsid w:val="005C35B7"/>
    <w:rsid w:val="005C3DA8"/>
    <w:rsid w:val="005C4BCE"/>
    <w:rsid w:val="005C52BA"/>
    <w:rsid w:val="005C5695"/>
    <w:rsid w:val="005C5EF3"/>
    <w:rsid w:val="005C61CF"/>
    <w:rsid w:val="005C6944"/>
    <w:rsid w:val="005C6C6E"/>
    <w:rsid w:val="005C6DDD"/>
    <w:rsid w:val="005C7A74"/>
    <w:rsid w:val="005C7BD0"/>
    <w:rsid w:val="005D0D3D"/>
    <w:rsid w:val="005D122D"/>
    <w:rsid w:val="005D1B9E"/>
    <w:rsid w:val="005D1CA1"/>
    <w:rsid w:val="005D23DF"/>
    <w:rsid w:val="005D2994"/>
    <w:rsid w:val="005D2FE0"/>
    <w:rsid w:val="005D3444"/>
    <w:rsid w:val="005D4202"/>
    <w:rsid w:val="005D424D"/>
    <w:rsid w:val="005D4B5C"/>
    <w:rsid w:val="005D557E"/>
    <w:rsid w:val="005D7030"/>
    <w:rsid w:val="005D762D"/>
    <w:rsid w:val="005D7640"/>
    <w:rsid w:val="005D7BA7"/>
    <w:rsid w:val="005E0645"/>
    <w:rsid w:val="005E2802"/>
    <w:rsid w:val="005E2C7C"/>
    <w:rsid w:val="005E2E92"/>
    <w:rsid w:val="005E40D9"/>
    <w:rsid w:val="005E40FB"/>
    <w:rsid w:val="005E45E5"/>
    <w:rsid w:val="005E4799"/>
    <w:rsid w:val="005E5058"/>
    <w:rsid w:val="005E66E4"/>
    <w:rsid w:val="005E6A89"/>
    <w:rsid w:val="005E712A"/>
    <w:rsid w:val="005E7423"/>
    <w:rsid w:val="005F06FD"/>
    <w:rsid w:val="005F0830"/>
    <w:rsid w:val="005F12A2"/>
    <w:rsid w:val="005F13B8"/>
    <w:rsid w:val="005F1E40"/>
    <w:rsid w:val="005F23AD"/>
    <w:rsid w:val="005F2578"/>
    <w:rsid w:val="005F27D7"/>
    <w:rsid w:val="005F2B07"/>
    <w:rsid w:val="005F2F97"/>
    <w:rsid w:val="005F317B"/>
    <w:rsid w:val="005F3F57"/>
    <w:rsid w:val="005F403A"/>
    <w:rsid w:val="005F47F6"/>
    <w:rsid w:val="005F4A27"/>
    <w:rsid w:val="005F5892"/>
    <w:rsid w:val="005F59B8"/>
    <w:rsid w:val="005F5F99"/>
    <w:rsid w:val="00601F5C"/>
    <w:rsid w:val="00602421"/>
    <w:rsid w:val="0060289C"/>
    <w:rsid w:val="00603573"/>
    <w:rsid w:val="00603681"/>
    <w:rsid w:val="00603A14"/>
    <w:rsid w:val="00603D5A"/>
    <w:rsid w:val="006052C2"/>
    <w:rsid w:val="0060545F"/>
    <w:rsid w:val="00605DE0"/>
    <w:rsid w:val="006066FA"/>
    <w:rsid w:val="0060689B"/>
    <w:rsid w:val="006073CC"/>
    <w:rsid w:val="00610112"/>
    <w:rsid w:val="00610779"/>
    <w:rsid w:val="006113F7"/>
    <w:rsid w:val="006114B6"/>
    <w:rsid w:val="006121F2"/>
    <w:rsid w:val="006123E4"/>
    <w:rsid w:val="006132CD"/>
    <w:rsid w:val="006154C6"/>
    <w:rsid w:val="0061638E"/>
    <w:rsid w:val="00617653"/>
    <w:rsid w:val="00617F47"/>
    <w:rsid w:val="00617F61"/>
    <w:rsid w:val="0062004E"/>
    <w:rsid w:val="006201A6"/>
    <w:rsid w:val="0062057D"/>
    <w:rsid w:val="00620C57"/>
    <w:rsid w:val="006229AB"/>
    <w:rsid w:val="00623B62"/>
    <w:rsid w:val="00623E2D"/>
    <w:rsid w:val="00623FA0"/>
    <w:rsid w:val="006248D6"/>
    <w:rsid w:val="00624EE2"/>
    <w:rsid w:val="00626490"/>
    <w:rsid w:val="0062671B"/>
    <w:rsid w:val="0062713D"/>
    <w:rsid w:val="00627B76"/>
    <w:rsid w:val="006304CF"/>
    <w:rsid w:val="006304FA"/>
    <w:rsid w:val="00630A7E"/>
    <w:rsid w:val="0063145B"/>
    <w:rsid w:val="00631BBA"/>
    <w:rsid w:val="00631C58"/>
    <w:rsid w:val="00631EEA"/>
    <w:rsid w:val="006326CC"/>
    <w:rsid w:val="006327D2"/>
    <w:rsid w:val="00632C07"/>
    <w:rsid w:val="00633CF7"/>
    <w:rsid w:val="0063409B"/>
    <w:rsid w:val="006343E6"/>
    <w:rsid w:val="00634604"/>
    <w:rsid w:val="006352A5"/>
    <w:rsid w:val="00635569"/>
    <w:rsid w:val="00635901"/>
    <w:rsid w:val="006359F4"/>
    <w:rsid w:val="00635D7F"/>
    <w:rsid w:val="00635E71"/>
    <w:rsid w:val="00636A8A"/>
    <w:rsid w:val="00637992"/>
    <w:rsid w:val="006402AA"/>
    <w:rsid w:val="0064052E"/>
    <w:rsid w:val="00640570"/>
    <w:rsid w:val="006407BE"/>
    <w:rsid w:val="00640C3F"/>
    <w:rsid w:val="00640CC5"/>
    <w:rsid w:val="00641683"/>
    <w:rsid w:val="00642173"/>
    <w:rsid w:val="006426AE"/>
    <w:rsid w:val="00643448"/>
    <w:rsid w:val="00643945"/>
    <w:rsid w:val="00644E21"/>
    <w:rsid w:val="00645147"/>
    <w:rsid w:val="00645A6B"/>
    <w:rsid w:val="006506BC"/>
    <w:rsid w:val="006507F7"/>
    <w:rsid w:val="006515F1"/>
    <w:rsid w:val="00651C6F"/>
    <w:rsid w:val="00651E59"/>
    <w:rsid w:val="006538A7"/>
    <w:rsid w:val="006540BF"/>
    <w:rsid w:val="00654570"/>
    <w:rsid w:val="00654C87"/>
    <w:rsid w:val="006558AD"/>
    <w:rsid w:val="00656B5D"/>
    <w:rsid w:val="00656EF4"/>
    <w:rsid w:val="00657EA7"/>
    <w:rsid w:val="00657F60"/>
    <w:rsid w:val="0066015F"/>
    <w:rsid w:val="00660775"/>
    <w:rsid w:val="00660786"/>
    <w:rsid w:val="00661056"/>
    <w:rsid w:val="00661740"/>
    <w:rsid w:val="00661770"/>
    <w:rsid w:val="00661AFA"/>
    <w:rsid w:val="00661ECC"/>
    <w:rsid w:val="00661FA0"/>
    <w:rsid w:val="00662A69"/>
    <w:rsid w:val="00663651"/>
    <w:rsid w:val="0066373D"/>
    <w:rsid w:val="006649F0"/>
    <w:rsid w:val="00664B33"/>
    <w:rsid w:val="006650F4"/>
    <w:rsid w:val="00665A36"/>
    <w:rsid w:val="00665D0B"/>
    <w:rsid w:val="00666A05"/>
    <w:rsid w:val="00666DD4"/>
    <w:rsid w:val="0067034F"/>
    <w:rsid w:val="006704FC"/>
    <w:rsid w:val="00670B7D"/>
    <w:rsid w:val="0067143E"/>
    <w:rsid w:val="00671575"/>
    <w:rsid w:val="006718DB"/>
    <w:rsid w:val="006719EE"/>
    <w:rsid w:val="00671B49"/>
    <w:rsid w:val="00671C74"/>
    <w:rsid w:val="006720C9"/>
    <w:rsid w:val="006721A3"/>
    <w:rsid w:val="006734C1"/>
    <w:rsid w:val="00673AE8"/>
    <w:rsid w:val="00673D61"/>
    <w:rsid w:val="00673ED1"/>
    <w:rsid w:val="0067464E"/>
    <w:rsid w:val="006747C3"/>
    <w:rsid w:val="006749CF"/>
    <w:rsid w:val="006750D8"/>
    <w:rsid w:val="00675207"/>
    <w:rsid w:val="00675461"/>
    <w:rsid w:val="0067620E"/>
    <w:rsid w:val="0067648F"/>
    <w:rsid w:val="006767A3"/>
    <w:rsid w:val="00677A42"/>
    <w:rsid w:val="0068007A"/>
    <w:rsid w:val="006809EF"/>
    <w:rsid w:val="00680C2D"/>
    <w:rsid w:val="00681725"/>
    <w:rsid w:val="006842C5"/>
    <w:rsid w:val="00684376"/>
    <w:rsid w:val="006867CC"/>
    <w:rsid w:val="00686FBA"/>
    <w:rsid w:val="00687CC2"/>
    <w:rsid w:val="00690162"/>
    <w:rsid w:val="006914F0"/>
    <w:rsid w:val="0069194C"/>
    <w:rsid w:val="00691A0E"/>
    <w:rsid w:val="00691B17"/>
    <w:rsid w:val="0069225B"/>
    <w:rsid w:val="00692D5D"/>
    <w:rsid w:val="00692FA6"/>
    <w:rsid w:val="00693149"/>
    <w:rsid w:val="00693A76"/>
    <w:rsid w:val="006944E7"/>
    <w:rsid w:val="00695040"/>
    <w:rsid w:val="006956C2"/>
    <w:rsid w:val="00696F46"/>
    <w:rsid w:val="006971BC"/>
    <w:rsid w:val="0069787F"/>
    <w:rsid w:val="00697D89"/>
    <w:rsid w:val="006A008C"/>
    <w:rsid w:val="006A0DC6"/>
    <w:rsid w:val="006A0E9E"/>
    <w:rsid w:val="006A1257"/>
    <w:rsid w:val="006A1A74"/>
    <w:rsid w:val="006A1CF7"/>
    <w:rsid w:val="006A20E1"/>
    <w:rsid w:val="006A2E8F"/>
    <w:rsid w:val="006A55C6"/>
    <w:rsid w:val="006A5740"/>
    <w:rsid w:val="006A644B"/>
    <w:rsid w:val="006A71DB"/>
    <w:rsid w:val="006A7543"/>
    <w:rsid w:val="006B0243"/>
    <w:rsid w:val="006B10AC"/>
    <w:rsid w:val="006B1995"/>
    <w:rsid w:val="006B1CA8"/>
    <w:rsid w:val="006B59BA"/>
    <w:rsid w:val="006B5B83"/>
    <w:rsid w:val="006B5DA9"/>
    <w:rsid w:val="006B68F9"/>
    <w:rsid w:val="006B6FF0"/>
    <w:rsid w:val="006B72D5"/>
    <w:rsid w:val="006B75E9"/>
    <w:rsid w:val="006C05A7"/>
    <w:rsid w:val="006C07CA"/>
    <w:rsid w:val="006C0E5A"/>
    <w:rsid w:val="006C1006"/>
    <w:rsid w:val="006C12B5"/>
    <w:rsid w:val="006C27A3"/>
    <w:rsid w:val="006C28EE"/>
    <w:rsid w:val="006C3889"/>
    <w:rsid w:val="006C3D51"/>
    <w:rsid w:val="006C4520"/>
    <w:rsid w:val="006C45C5"/>
    <w:rsid w:val="006C4C38"/>
    <w:rsid w:val="006C4CB8"/>
    <w:rsid w:val="006C4F7A"/>
    <w:rsid w:val="006C513F"/>
    <w:rsid w:val="006C52E3"/>
    <w:rsid w:val="006C55A2"/>
    <w:rsid w:val="006C5835"/>
    <w:rsid w:val="006C7E47"/>
    <w:rsid w:val="006D000E"/>
    <w:rsid w:val="006D05B2"/>
    <w:rsid w:val="006D3AA9"/>
    <w:rsid w:val="006D416F"/>
    <w:rsid w:val="006D424F"/>
    <w:rsid w:val="006D4EE2"/>
    <w:rsid w:val="006D612E"/>
    <w:rsid w:val="006D6156"/>
    <w:rsid w:val="006D63A8"/>
    <w:rsid w:val="006D705D"/>
    <w:rsid w:val="006D70B8"/>
    <w:rsid w:val="006D76C8"/>
    <w:rsid w:val="006E0311"/>
    <w:rsid w:val="006E079B"/>
    <w:rsid w:val="006E0870"/>
    <w:rsid w:val="006E229C"/>
    <w:rsid w:val="006E27DB"/>
    <w:rsid w:val="006E28CD"/>
    <w:rsid w:val="006E2EB1"/>
    <w:rsid w:val="006E45F5"/>
    <w:rsid w:val="006E4806"/>
    <w:rsid w:val="006E4F3E"/>
    <w:rsid w:val="006E5839"/>
    <w:rsid w:val="006E5DF3"/>
    <w:rsid w:val="006E616E"/>
    <w:rsid w:val="006E62D9"/>
    <w:rsid w:val="006E6ED9"/>
    <w:rsid w:val="006E7808"/>
    <w:rsid w:val="006F06D1"/>
    <w:rsid w:val="006F08D5"/>
    <w:rsid w:val="006F0C08"/>
    <w:rsid w:val="006F1097"/>
    <w:rsid w:val="006F16A9"/>
    <w:rsid w:val="006F1838"/>
    <w:rsid w:val="006F1A26"/>
    <w:rsid w:val="006F1E03"/>
    <w:rsid w:val="006F232C"/>
    <w:rsid w:val="006F2624"/>
    <w:rsid w:val="006F29CC"/>
    <w:rsid w:val="006F2C42"/>
    <w:rsid w:val="006F3BE4"/>
    <w:rsid w:val="006F3D99"/>
    <w:rsid w:val="006F48BA"/>
    <w:rsid w:val="006F4A6D"/>
    <w:rsid w:val="006F521A"/>
    <w:rsid w:val="006F5867"/>
    <w:rsid w:val="006F6AF0"/>
    <w:rsid w:val="006F6B9F"/>
    <w:rsid w:val="006F6E7A"/>
    <w:rsid w:val="006F7397"/>
    <w:rsid w:val="006F73FA"/>
    <w:rsid w:val="006F7496"/>
    <w:rsid w:val="006F75C9"/>
    <w:rsid w:val="006F75F2"/>
    <w:rsid w:val="006F7686"/>
    <w:rsid w:val="006F7DAA"/>
    <w:rsid w:val="00700162"/>
    <w:rsid w:val="007002CF"/>
    <w:rsid w:val="0070045B"/>
    <w:rsid w:val="00700498"/>
    <w:rsid w:val="007008AA"/>
    <w:rsid w:val="00700C56"/>
    <w:rsid w:val="0070122C"/>
    <w:rsid w:val="007013E4"/>
    <w:rsid w:val="007018E2"/>
    <w:rsid w:val="00702467"/>
    <w:rsid w:val="00702DA8"/>
    <w:rsid w:val="00702F1A"/>
    <w:rsid w:val="00703FCD"/>
    <w:rsid w:val="00703FDB"/>
    <w:rsid w:val="007040E4"/>
    <w:rsid w:val="00705035"/>
    <w:rsid w:val="00705416"/>
    <w:rsid w:val="0070563A"/>
    <w:rsid w:val="007056EE"/>
    <w:rsid w:val="007058EC"/>
    <w:rsid w:val="0070612A"/>
    <w:rsid w:val="00707317"/>
    <w:rsid w:val="00707C80"/>
    <w:rsid w:val="0071055F"/>
    <w:rsid w:val="007113E4"/>
    <w:rsid w:val="00713E0C"/>
    <w:rsid w:val="00713F88"/>
    <w:rsid w:val="0071473E"/>
    <w:rsid w:val="00714876"/>
    <w:rsid w:val="007152DA"/>
    <w:rsid w:val="007155B0"/>
    <w:rsid w:val="007166DA"/>
    <w:rsid w:val="00716761"/>
    <w:rsid w:val="00716773"/>
    <w:rsid w:val="00716D73"/>
    <w:rsid w:val="007210BC"/>
    <w:rsid w:val="00721668"/>
    <w:rsid w:val="00722164"/>
    <w:rsid w:val="007232C2"/>
    <w:rsid w:val="0072352D"/>
    <w:rsid w:val="00723638"/>
    <w:rsid w:val="0072368B"/>
    <w:rsid w:val="00723A5F"/>
    <w:rsid w:val="00724E44"/>
    <w:rsid w:val="00725B52"/>
    <w:rsid w:val="0072620B"/>
    <w:rsid w:val="007272E9"/>
    <w:rsid w:val="00727647"/>
    <w:rsid w:val="00730BD9"/>
    <w:rsid w:val="007318E4"/>
    <w:rsid w:val="00733191"/>
    <w:rsid w:val="007333AA"/>
    <w:rsid w:val="007342B5"/>
    <w:rsid w:val="007344D7"/>
    <w:rsid w:val="007352A6"/>
    <w:rsid w:val="00735F16"/>
    <w:rsid w:val="00735FC9"/>
    <w:rsid w:val="0073619E"/>
    <w:rsid w:val="00737156"/>
    <w:rsid w:val="00737524"/>
    <w:rsid w:val="0074012A"/>
    <w:rsid w:val="007402F8"/>
    <w:rsid w:val="00740356"/>
    <w:rsid w:val="00740416"/>
    <w:rsid w:val="0074143E"/>
    <w:rsid w:val="00741842"/>
    <w:rsid w:val="00741D6A"/>
    <w:rsid w:val="00741FCB"/>
    <w:rsid w:val="00743733"/>
    <w:rsid w:val="00743D98"/>
    <w:rsid w:val="00744423"/>
    <w:rsid w:val="00745419"/>
    <w:rsid w:val="00745528"/>
    <w:rsid w:val="00746114"/>
    <w:rsid w:val="00746164"/>
    <w:rsid w:val="0074647F"/>
    <w:rsid w:val="0074678E"/>
    <w:rsid w:val="00747F0D"/>
    <w:rsid w:val="00747FC7"/>
    <w:rsid w:val="00751951"/>
    <w:rsid w:val="0075253C"/>
    <w:rsid w:val="00752E07"/>
    <w:rsid w:val="00753778"/>
    <w:rsid w:val="00753B6C"/>
    <w:rsid w:val="0075442D"/>
    <w:rsid w:val="00754930"/>
    <w:rsid w:val="007552E5"/>
    <w:rsid w:val="0075617A"/>
    <w:rsid w:val="00756A79"/>
    <w:rsid w:val="00760E90"/>
    <w:rsid w:val="00761154"/>
    <w:rsid w:val="007631AD"/>
    <w:rsid w:val="00763381"/>
    <w:rsid w:val="00763DEC"/>
    <w:rsid w:val="0076424E"/>
    <w:rsid w:val="00764650"/>
    <w:rsid w:val="0076587F"/>
    <w:rsid w:val="007659BF"/>
    <w:rsid w:val="00766AFA"/>
    <w:rsid w:val="00766C10"/>
    <w:rsid w:val="0076768A"/>
    <w:rsid w:val="00767A34"/>
    <w:rsid w:val="00767C78"/>
    <w:rsid w:val="00770ADF"/>
    <w:rsid w:val="00770CE6"/>
    <w:rsid w:val="00771061"/>
    <w:rsid w:val="00773672"/>
    <w:rsid w:val="00773C46"/>
    <w:rsid w:val="007743B1"/>
    <w:rsid w:val="0077493E"/>
    <w:rsid w:val="00774E95"/>
    <w:rsid w:val="00775986"/>
    <w:rsid w:val="007760FF"/>
    <w:rsid w:val="00776765"/>
    <w:rsid w:val="00776777"/>
    <w:rsid w:val="00777323"/>
    <w:rsid w:val="007773CC"/>
    <w:rsid w:val="0077765C"/>
    <w:rsid w:val="00777758"/>
    <w:rsid w:val="007800C1"/>
    <w:rsid w:val="0078061C"/>
    <w:rsid w:val="00781167"/>
    <w:rsid w:val="00781384"/>
    <w:rsid w:val="00781FA6"/>
    <w:rsid w:val="00782337"/>
    <w:rsid w:val="00782829"/>
    <w:rsid w:val="00783052"/>
    <w:rsid w:val="00783580"/>
    <w:rsid w:val="00783658"/>
    <w:rsid w:val="00783E06"/>
    <w:rsid w:val="00784516"/>
    <w:rsid w:val="007846F2"/>
    <w:rsid w:val="00784723"/>
    <w:rsid w:val="00784A16"/>
    <w:rsid w:val="007851AA"/>
    <w:rsid w:val="007851FE"/>
    <w:rsid w:val="00790302"/>
    <w:rsid w:val="00792098"/>
    <w:rsid w:val="00792363"/>
    <w:rsid w:val="0079297E"/>
    <w:rsid w:val="00793102"/>
    <w:rsid w:val="00793297"/>
    <w:rsid w:val="00793E4D"/>
    <w:rsid w:val="00795984"/>
    <w:rsid w:val="00796549"/>
    <w:rsid w:val="00796653"/>
    <w:rsid w:val="00796FEB"/>
    <w:rsid w:val="00797B62"/>
    <w:rsid w:val="00797CF7"/>
    <w:rsid w:val="007A0E80"/>
    <w:rsid w:val="007A1FB7"/>
    <w:rsid w:val="007A2E18"/>
    <w:rsid w:val="007A40DB"/>
    <w:rsid w:val="007A4D7D"/>
    <w:rsid w:val="007A6260"/>
    <w:rsid w:val="007A75D7"/>
    <w:rsid w:val="007B0161"/>
    <w:rsid w:val="007B1AE3"/>
    <w:rsid w:val="007B1DDD"/>
    <w:rsid w:val="007B212D"/>
    <w:rsid w:val="007B2664"/>
    <w:rsid w:val="007B307F"/>
    <w:rsid w:val="007B35C4"/>
    <w:rsid w:val="007B429D"/>
    <w:rsid w:val="007B4325"/>
    <w:rsid w:val="007B4CBA"/>
    <w:rsid w:val="007B4FDB"/>
    <w:rsid w:val="007B5216"/>
    <w:rsid w:val="007B55CA"/>
    <w:rsid w:val="007B5802"/>
    <w:rsid w:val="007B585B"/>
    <w:rsid w:val="007B5FD2"/>
    <w:rsid w:val="007B6339"/>
    <w:rsid w:val="007B66F8"/>
    <w:rsid w:val="007B69A5"/>
    <w:rsid w:val="007B7050"/>
    <w:rsid w:val="007B7587"/>
    <w:rsid w:val="007B7A5B"/>
    <w:rsid w:val="007B7C6B"/>
    <w:rsid w:val="007C1DA9"/>
    <w:rsid w:val="007C2E52"/>
    <w:rsid w:val="007C31E4"/>
    <w:rsid w:val="007C493E"/>
    <w:rsid w:val="007C4C6A"/>
    <w:rsid w:val="007C50F4"/>
    <w:rsid w:val="007C553D"/>
    <w:rsid w:val="007C55CD"/>
    <w:rsid w:val="007C5D74"/>
    <w:rsid w:val="007C5E8A"/>
    <w:rsid w:val="007C60ED"/>
    <w:rsid w:val="007C6134"/>
    <w:rsid w:val="007C6419"/>
    <w:rsid w:val="007C72EE"/>
    <w:rsid w:val="007C74DB"/>
    <w:rsid w:val="007C766A"/>
    <w:rsid w:val="007D0B17"/>
    <w:rsid w:val="007D2491"/>
    <w:rsid w:val="007D29C5"/>
    <w:rsid w:val="007D35F7"/>
    <w:rsid w:val="007D3874"/>
    <w:rsid w:val="007D4030"/>
    <w:rsid w:val="007D50D5"/>
    <w:rsid w:val="007D56A9"/>
    <w:rsid w:val="007D7890"/>
    <w:rsid w:val="007D7A47"/>
    <w:rsid w:val="007E08FE"/>
    <w:rsid w:val="007E1144"/>
    <w:rsid w:val="007E138C"/>
    <w:rsid w:val="007E13F4"/>
    <w:rsid w:val="007E1CB7"/>
    <w:rsid w:val="007E225B"/>
    <w:rsid w:val="007E2319"/>
    <w:rsid w:val="007E43B2"/>
    <w:rsid w:val="007E43D8"/>
    <w:rsid w:val="007E48D0"/>
    <w:rsid w:val="007E509B"/>
    <w:rsid w:val="007E5862"/>
    <w:rsid w:val="007E59E9"/>
    <w:rsid w:val="007E5A09"/>
    <w:rsid w:val="007E60DA"/>
    <w:rsid w:val="007E738B"/>
    <w:rsid w:val="007E7EB8"/>
    <w:rsid w:val="007F1140"/>
    <w:rsid w:val="007F1F48"/>
    <w:rsid w:val="007F373B"/>
    <w:rsid w:val="007F4160"/>
    <w:rsid w:val="007F4662"/>
    <w:rsid w:val="007F4BFD"/>
    <w:rsid w:val="007F5A42"/>
    <w:rsid w:val="007F64B7"/>
    <w:rsid w:val="007F7D37"/>
    <w:rsid w:val="00800783"/>
    <w:rsid w:val="00801247"/>
    <w:rsid w:val="00801925"/>
    <w:rsid w:val="00802663"/>
    <w:rsid w:val="0080287A"/>
    <w:rsid w:val="00802CCD"/>
    <w:rsid w:val="00803419"/>
    <w:rsid w:val="00803785"/>
    <w:rsid w:val="008038AB"/>
    <w:rsid w:val="00804253"/>
    <w:rsid w:val="0080448C"/>
    <w:rsid w:val="00804BB1"/>
    <w:rsid w:val="008052BA"/>
    <w:rsid w:val="00806976"/>
    <w:rsid w:val="00807D30"/>
    <w:rsid w:val="0081038D"/>
    <w:rsid w:val="00810578"/>
    <w:rsid w:val="008122EF"/>
    <w:rsid w:val="0081251E"/>
    <w:rsid w:val="00812AB6"/>
    <w:rsid w:val="00812AFB"/>
    <w:rsid w:val="00813028"/>
    <w:rsid w:val="008138C3"/>
    <w:rsid w:val="008142CE"/>
    <w:rsid w:val="008148C2"/>
    <w:rsid w:val="0081492A"/>
    <w:rsid w:val="00814B91"/>
    <w:rsid w:val="00814E1F"/>
    <w:rsid w:val="00815880"/>
    <w:rsid w:val="00816B38"/>
    <w:rsid w:val="00817640"/>
    <w:rsid w:val="00817DC4"/>
    <w:rsid w:val="0082152F"/>
    <w:rsid w:val="00821795"/>
    <w:rsid w:val="00821916"/>
    <w:rsid w:val="00821A49"/>
    <w:rsid w:val="00821B60"/>
    <w:rsid w:val="00821F67"/>
    <w:rsid w:val="008227B7"/>
    <w:rsid w:val="00822FB3"/>
    <w:rsid w:val="008239ED"/>
    <w:rsid w:val="0082426E"/>
    <w:rsid w:val="00824301"/>
    <w:rsid w:val="008245D0"/>
    <w:rsid w:val="0082494A"/>
    <w:rsid w:val="00824BA1"/>
    <w:rsid w:val="0082573F"/>
    <w:rsid w:val="008271EF"/>
    <w:rsid w:val="0083214F"/>
    <w:rsid w:val="0083279E"/>
    <w:rsid w:val="008327F8"/>
    <w:rsid w:val="00832FFA"/>
    <w:rsid w:val="00833232"/>
    <w:rsid w:val="00833B79"/>
    <w:rsid w:val="00834B75"/>
    <w:rsid w:val="00834DAC"/>
    <w:rsid w:val="00836713"/>
    <w:rsid w:val="00836A9C"/>
    <w:rsid w:val="00836D57"/>
    <w:rsid w:val="00836F9A"/>
    <w:rsid w:val="00837DB5"/>
    <w:rsid w:val="00840B88"/>
    <w:rsid w:val="008410CA"/>
    <w:rsid w:val="008414BA"/>
    <w:rsid w:val="00842149"/>
    <w:rsid w:val="00842B43"/>
    <w:rsid w:val="0084327F"/>
    <w:rsid w:val="008434B6"/>
    <w:rsid w:val="00844888"/>
    <w:rsid w:val="0084510C"/>
    <w:rsid w:val="0084561F"/>
    <w:rsid w:val="008457C5"/>
    <w:rsid w:val="00845F1F"/>
    <w:rsid w:val="00846BFC"/>
    <w:rsid w:val="008475C3"/>
    <w:rsid w:val="0084769F"/>
    <w:rsid w:val="00850738"/>
    <w:rsid w:val="008516D2"/>
    <w:rsid w:val="00851DF0"/>
    <w:rsid w:val="00852434"/>
    <w:rsid w:val="0085269F"/>
    <w:rsid w:val="008526C5"/>
    <w:rsid w:val="008529A9"/>
    <w:rsid w:val="00852F17"/>
    <w:rsid w:val="00853329"/>
    <w:rsid w:val="00854229"/>
    <w:rsid w:val="00854935"/>
    <w:rsid w:val="0085514D"/>
    <w:rsid w:val="0085585D"/>
    <w:rsid w:val="00855E74"/>
    <w:rsid w:val="008560C5"/>
    <w:rsid w:val="00857709"/>
    <w:rsid w:val="00857846"/>
    <w:rsid w:val="008578E0"/>
    <w:rsid w:val="00857E11"/>
    <w:rsid w:val="008607A6"/>
    <w:rsid w:val="00860FB7"/>
    <w:rsid w:val="008613A3"/>
    <w:rsid w:val="0086318C"/>
    <w:rsid w:val="0086373D"/>
    <w:rsid w:val="008639B1"/>
    <w:rsid w:val="0086413B"/>
    <w:rsid w:val="0086425B"/>
    <w:rsid w:val="00864BC9"/>
    <w:rsid w:val="00864C7D"/>
    <w:rsid w:val="008652A5"/>
    <w:rsid w:val="00865A70"/>
    <w:rsid w:val="00866690"/>
    <w:rsid w:val="0086728D"/>
    <w:rsid w:val="008676CC"/>
    <w:rsid w:val="00867C85"/>
    <w:rsid w:val="0087010C"/>
    <w:rsid w:val="0087165C"/>
    <w:rsid w:val="00872281"/>
    <w:rsid w:val="00872824"/>
    <w:rsid w:val="008732FB"/>
    <w:rsid w:val="008735B6"/>
    <w:rsid w:val="00874047"/>
    <w:rsid w:val="008740A9"/>
    <w:rsid w:val="008744DD"/>
    <w:rsid w:val="008749D9"/>
    <w:rsid w:val="00875016"/>
    <w:rsid w:val="008753F6"/>
    <w:rsid w:val="0087556A"/>
    <w:rsid w:val="008764F2"/>
    <w:rsid w:val="0087663A"/>
    <w:rsid w:val="00876AE1"/>
    <w:rsid w:val="00876DC4"/>
    <w:rsid w:val="00880417"/>
    <w:rsid w:val="00880AE0"/>
    <w:rsid w:val="00880B40"/>
    <w:rsid w:val="00880D48"/>
    <w:rsid w:val="00880F11"/>
    <w:rsid w:val="008814F6"/>
    <w:rsid w:val="00881598"/>
    <w:rsid w:val="00882C4A"/>
    <w:rsid w:val="00882D32"/>
    <w:rsid w:val="00882EC2"/>
    <w:rsid w:val="00882EEC"/>
    <w:rsid w:val="00883222"/>
    <w:rsid w:val="00884682"/>
    <w:rsid w:val="00884CAF"/>
    <w:rsid w:val="00885133"/>
    <w:rsid w:val="008851E7"/>
    <w:rsid w:val="008853C1"/>
    <w:rsid w:val="0088594A"/>
    <w:rsid w:val="00885C0F"/>
    <w:rsid w:val="00886016"/>
    <w:rsid w:val="008861EA"/>
    <w:rsid w:val="00886B6F"/>
    <w:rsid w:val="00886BAB"/>
    <w:rsid w:val="008875F9"/>
    <w:rsid w:val="00890A42"/>
    <w:rsid w:val="00890CAA"/>
    <w:rsid w:val="0089197E"/>
    <w:rsid w:val="00891E27"/>
    <w:rsid w:val="00892085"/>
    <w:rsid w:val="008926D2"/>
    <w:rsid w:val="00893199"/>
    <w:rsid w:val="00893449"/>
    <w:rsid w:val="008935D1"/>
    <w:rsid w:val="00893700"/>
    <w:rsid w:val="00893E9C"/>
    <w:rsid w:val="008940DD"/>
    <w:rsid w:val="00894161"/>
    <w:rsid w:val="00894522"/>
    <w:rsid w:val="008945C2"/>
    <w:rsid w:val="0089536C"/>
    <w:rsid w:val="008959AE"/>
    <w:rsid w:val="00895F38"/>
    <w:rsid w:val="00896194"/>
    <w:rsid w:val="008962C3"/>
    <w:rsid w:val="008965DB"/>
    <w:rsid w:val="008A0687"/>
    <w:rsid w:val="008A0899"/>
    <w:rsid w:val="008A0F09"/>
    <w:rsid w:val="008A15D0"/>
    <w:rsid w:val="008A173E"/>
    <w:rsid w:val="008A1E09"/>
    <w:rsid w:val="008A1E94"/>
    <w:rsid w:val="008A2A56"/>
    <w:rsid w:val="008A45A9"/>
    <w:rsid w:val="008A536E"/>
    <w:rsid w:val="008A5961"/>
    <w:rsid w:val="008A5A2D"/>
    <w:rsid w:val="008A60F2"/>
    <w:rsid w:val="008A62F3"/>
    <w:rsid w:val="008A6D6D"/>
    <w:rsid w:val="008A6EBD"/>
    <w:rsid w:val="008A731B"/>
    <w:rsid w:val="008A786E"/>
    <w:rsid w:val="008B0185"/>
    <w:rsid w:val="008B079C"/>
    <w:rsid w:val="008B2042"/>
    <w:rsid w:val="008B2E11"/>
    <w:rsid w:val="008B32C4"/>
    <w:rsid w:val="008B34D5"/>
    <w:rsid w:val="008B3975"/>
    <w:rsid w:val="008B3F67"/>
    <w:rsid w:val="008B404E"/>
    <w:rsid w:val="008B42BD"/>
    <w:rsid w:val="008B538B"/>
    <w:rsid w:val="008B5C92"/>
    <w:rsid w:val="008B6494"/>
    <w:rsid w:val="008B6BC5"/>
    <w:rsid w:val="008B79AB"/>
    <w:rsid w:val="008C0219"/>
    <w:rsid w:val="008C0493"/>
    <w:rsid w:val="008C07EB"/>
    <w:rsid w:val="008C111A"/>
    <w:rsid w:val="008C1EEE"/>
    <w:rsid w:val="008C20C3"/>
    <w:rsid w:val="008C27FC"/>
    <w:rsid w:val="008C2AF2"/>
    <w:rsid w:val="008C3C42"/>
    <w:rsid w:val="008C4575"/>
    <w:rsid w:val="008C5154"/>
    <w:rsid w:val="008C5346"/>
    <w:rsid w:val="008C552D"/>
    <w:rsid w:val="008C5BD6"/>
    <w:rsid w:val="008C6884"/>
    <w:rsid w:val="008C6B0A"/>
    <w:rsid w:val="008C6FE6"/>
    <w:rsid w:val="008C754F"/>
    <w:rsid w:val="008D00E3"/>
    <w:rsid w:val="008D02D3"/>
    <w:rsid w:val="008D0926"/>
    <w:rsid w:val="008D0B31"/>
    <w:rsid w:val="008D169D"/>
    <w:rsid w:val="008D1F47"/>
    <w:rsid w:val="008D24F5"/>
    <w:rsid w:val="008D2B37"/>
    <w:rsid w:val="008D3FAE"/>
    <w:rsid w:val="008D5357"/>
    <w:rsid w:val="008D5C33"/>
    <w:rsid w:val="008D7301"/>
    <w:rsid w:val="008D7379"/>
    <w:rsid w:val="008E0494"/>
    <w:rsid w:val="008E1462"/>
    <w:rsid w:val="008E1675"/>
    <w:rsid w:val="008E171D"/>
    <w:rsid w:val="008E31C4"/>
    <w:rsid w:val="008E355B"/>
    <w:rsid w:val="008E409E"/>
    <w:rsid w:val="008E45ED"/>
    <w:rsid w:val="008E4749"/>
    <w:rsid w:val="008E4BB6"/>
    <w:rsid w:val="008E4BEE"/>
    <w:rsid w:val="008E5409"/>
    <w:rsid w:val="008E5426"/>
    <w:rsid w:val="008E5E48"/>
    <w:rsid w:val="008E67CA"/>
    <w:rsid w:val="008E79F3"/>
    <w:rsid w:val="008F01B6"/>
    <w:rsid w:val="008F03CE"/>
    <w:rsid w:val="008F0F76"/>
    <w:rsid w:val="008F166C"/>
    <w:rsid w:val="008F233B"/>
    <w:rsid w:val="008F36A0"/>
    <w:rsid w:val="008F3EDC"/>
    <w:rsid w:val="008F40D6"/>
    <w:rsid w:val="008F422C"/>
    <w:rsid w:val="008F5028"/>
    <w:rsid w:val="008F6678"/>
    <w:rsid w:val="008F6776"/>
    <w:rsid w:val="008F6E4F"/>
    <w:rsid w:val="008F6F55"/>
    <w:rsid w:val="008F6F66"/>
    <w:rsid w:val="008F7451"/>
    <w:rsid w:val="008F7748"/>
    <w:rsid w:val="0090005D"/>
    <w:rsid w:val="00900187"/>
    <w:rsid w:val="009004EB"/>
    <w:rsid w:val="00900AC9"/>
    <w:rsid w:val="00900B8C"/>
    <w:rsid w:val="009017C6"/>
    <w:rsid w:val="009018F0"/>
    <w:rsid w:val="00901D7D"/>
    <w:rsid w:val="00902716"/>
    <w:rsid w:val="00902908"/>
    <w:rsid w:val="00902FA6"/>
    <w:rsid w:val="009040B8"/>
    <w:rsid w:val="00904122"/>
    <w:rsid w:val="009046D9"/>
    <w:rsid w:val="00905027"/>
    <w:rsid w:val="00906896"/>
    <w:rsid w:val="00906967"/>
    <w:rsid w:val="009072B6"/>
    <w:rsid w:val="00907C96"/>
    <w:rsid w:val="00907D01"/>
    <w:rsid w:val="00910671"/>
    <w:rsid w:val="009107DC"/>
    <w:rsid w:val="009109EB"/>
    <w:rsid w:val="009114A9"/>
    <w:rsid w:val="00911DD1"/>
    <w:rsid w:val="00911FE5"/>
    <w:rsid w:val="00912548"/>
    <w:rsid w:val="00912691"/>
    <w:rsid w:val="009128A3"/>
    <w:rsid w:val="0091402D"/>
    <w:rsid w:val="009159B8"/>
    <w:rsid w:val="0091687A"/>
    <w:rsid w:val="00916B70"/>
    <w:rsid w:val="00916CFE"/>
    <w:rsid w:val="0091715C"/>
    <w:rsid w:val="009203ED"/>
    <w:rsid w:val="009209DC"/>
    <w:rsid w:val="0092165E"/>
    <w:rsid w:val="00922678"/>
    <w:rsid w:val="009230A6"/>
    <w:rsid w:val="009230D9"/>
    <w:rsid w:val="009231C0"/>
    <w:rsid w:val="0092401D"/>
    <w:rsid w:val="00924871"/>
    <w:rsid w:val="00925105"/>
    <w:rsid w:val="0092579E"/>
    <w:rsid w:val="00925CCF"/>
    <w:rsid w:val="00926F80"/>
    <w:rsid w:val="00927A19"/>
    <w:rsid w:val="00931173"/>
    <w:rsid w:val="00931852"/>
    <w:rsid w:val="00931B0C"/>
    <w:rsid w:val="009328B2"/>
    <w:rsid w:val="00932C58"/>
    <w:rsid w:val="00932F50"/>
    <w:rsid w:val="00933778"/>
    <w:rsid w:val="00933AD9"/>
    <w:rsid w:val="00934E0C"/>
    <w:rsid w:val="00935F77"/>
    <w:rsid w:val="009366F0"/>
    <w:rsid w:val="00937123"/>
    <w:rsid w:val="0093712C"/>
    <w:rsid w:val="00937211"/>
    <w:rsid w:val="009375E8"/>
    <w:rsid w:val="0093768E"/>
    <w:rsid w:val="00937EB5"/>
    <w:rsid w:val="00940A92"/>
    <w:rsid w:val="00941205"/>
    <w:rsid w:val="00941795"/>
    <w:rsid w:val="00941878"/>
    <w:rsid w:val="00941E1E"/>
    <w:rsid w:val="00942C85"/>
    <w:rsid w:val="00943068"/>
    <w:rsid w:val="00944032"/>
    <w:rsid w:val="009450A5"/>
    <w:rsid w:val="0094599B"/>
    <w:rsid w:val="00945A90"/>
    <w:rsid w:val="00946FE2"/>
    <w:rsid w:val="00947ED2"/>
    <w:rsid w:val="00950188"/>
    <w:rsid w:val="00950334"/>
    <w:rsid w:val="00950375"/>
    <w:rsid w:val="00950600"/>
    <w:rsid w:val="00950D73"/>
    <w:rsid w:val="00951D15"/>
    <w:rsid w:val="009534AB"/>
    <w:rsid w:val="00953D7A"/>
    <w:rsid w:val="009554BD"/>
    <w:rsid w:val="00955946"/>
    <w:rsid w:val="00955A78"/>
    <w:rsid w:val="00955CA0"/>
    <w:rsid w:val="00956E27"/>
    <w:rsid w:val="00957377"/>
    <w:rsid w:val="00957A06"/>
    <w:rsid w:val="0096003B"/>
    <w:rsid w:val="009608F3"/>
    <w:rsid w:val="00960AB2"/>
    <w:rsid w:val="00960DD4"/>
    <w:rsid w:val="00960F82"/>
    <w:rsid w:val="00961370"/>
    <w:rsid w:val="0096192C"/>
    <w:rsid w:val="00961E27"/>
    <w:rsid w:val="0096348C"/>
    <w:rsid w:val="00964176"/>
    <w:rsid w:val="0096484B"/>
    <w:rsid w:val="00964D21"/>
    <w:rsid w:val="00966095"/>
    <w:rsid w:val="009663C6"/>
    <w:rsid w:val="00966A36"/>
    <w:rsid w:val="00966C64"/>
    <w:rsid w:val="00967C40"/>
    <w:rsid w:val="0097006D"/>
    <w:rsid w:val="00970318"/>
    <w:rsid w:val="0097042A"/>
    <w:rsid w:val="00970D9B"/>
    <w:rsid w:val="009714DB"/>
    <w:rsid w:val="00972166"/>
    <w:rsid w:val="009727EF"/>
    <w:rsid w:val="00972A72"/>
    <w:rsid w:val="00972AD3"/>
    <w:rsid w:val="00973D85"/>
    <w:rsid w:val="009755B3"/>
    <w:rsid w:val="009758BF"/>
    <w:rsid w:val="00975ADE"/>
    <w:rsid w:val="00976957"/>
    <w:rsid w:val="00976D0F"/>
    <w:rsid w:val="009775EE"/>
    <w:rsid w:val="00980751"/>
    <w:rsid w:val="0098123A"/>
    <w:rsid w:val="0098188E"/>
    <w:rsid w:val="00981CD5"/>
    <w:rsid w:val="00983599"/>
    <w:rsid w:val="00984E46"/>
    <w:rsid w:val="00985461"/>
    <w:rsid w:val="00985665"/>
    <w:rsid w:val="00985BE9"/>
    <w:rsid w:val="00986255"/>
    <w:rsid w:val="00986518"/>
    <w:rsid w:val="00987736"/>
    <w:rsid w:val="0098778D"/>
    <w:rsid w:val="009879FC"/>
    <w:rsid w:val="00987C3A"/>
    <w:rsid w:val="0099044C"/>
    <w:rsid w:val="0099160A"/>
    <w:rsid w:val="00991628"/>
    <w:rsid w:val="00992FDD"/>
    <w:rsid w:val="00994B42"/>
    <w:rsid w:val="00994B72"/>
    <w:rsid w:val="00996ADA"/>
    <w:rsid w:val="00996E22"/>
    <w:rsid w:val="00997C2E"/>
    <w:rsid w:val="00997D9D"/>
    <w:rsid w:val="00997E9C"/>
    <w:rsid w:val="00997F57"/>
    <w:rsid w:val="009A23B6"/>
    <w:rsid w:val="009A260F"/>
    <w:rsid w:val="009A3DE0"/>
    <w:rsid w:val="009A4125"/>
    <w:rsid w:val="009A4E73"/>
    <w:rsid w:val="009A5060"/>
    <w:rsid w:val="009A58B5"/>
    <w:rsid w:val="009A7385"/>
    <w:rsid w:val="009A73BD"/>
    <w:rsid w:val="009A7904"/>
    <w:rsid w:val="009B0202"/>
    <w:rsid w:val="009B129F"/>
    <w:rsid w:val="009B2A64"/>
    <w:rsid w:val="009B3FCA"/>
    <w:rsid w:val="009B4189"/>
    <w:rsid w:val="009B4421"/>
    <w:rsid w:val="009B4937"/>
    <w:rsid w:val="009B5177"/>
    <w:rsid w:val="009B595A"/>
    <w:rsid w:val="009B61EB"/>
    <w:rsid w:val="009B6A86"/>
    <w:rsid w:val="009B7BA4"/>
    <w:rsid w:val="009C0453"/>
    <w:rsid w:val="009C09D2"/>
    <w:rsid w:val="009C1412"/>
    <w:rsid w:val="009C269B"/>
    <w:rsid w:val="009C2785"/>
    <w:rsid w:val="009C3186"/>
    <w:rsid w:val="009C37AE"/>
    <w:rsid w:val="009C3803"/>
    <w:rsid w:val="009C4AA2"/>
    <w:rsid w:val="009C4DC5"/>
    <w:rsid w:val="009C5512"/>
    <w:rsid w:val="009C5C77"/>
    <w:rsid w:val="009C6A76"/>
    <w:rsid w:val="009C6C6B"/>
    <w:rsid w:val="009C6D47"/>
    <w:rsid w:val="009C72AE"/>
    <w:rsid w:val="009C77A2"/>
    <w:rsid w:val="009C7B9A"/>
    <w:rsid w:val="009C7FA1"/>
    <w:rsid w:val="009D017A"/>
    <w:rsid w:val="009D09B8"/>
    <w:rsid w:val="009D0ACD"/>
    <w:rsid w:val="009D0D02"/>
    <w:rsid w:val="009D0DDB"/>
    <w:rsid w:val="009D1007"/>
    <w:rsid w:val="009D1441"/>
    <w:rsid w:val="009D1856"/>
    <w:rsid w:val="009D325A"/>
    <w:rsid w:val="009D459C"/>
    <w:rsid w:val="009D487E"/>
    <w:rsid w:val="009D59CD"/>
    <w:rsid w:val="009D5AC9"/>
    <w:rsid w:val="009D5FF5"/>
    <w:rsid w:val="009D6231"/>
    <w:rsid w:val="009D781C"/>
    <w:rsid w:val="009D7B61"/>
    <w:rsid w:val="009E1390"/>
    <w:rsid w:val="009E2DD2"/>
    <w:rsid w:val="009E3219"/>
    <w:rsid w:val="009E32C0"/>
    <w:rsid w:val="009E3CE9"/>
    <w:rsid w:val="009E4176"/>
    <w:rsid w:val="009E4208"/>
    <w:rsid w:val="009E44FC"/>
    <w:rsid w:val="009E4725"/>
    <w:rsid w:val="009E48B9"/>
    <w:rsid w:val="009E4DDE"/>
    <w:rsid w:val="009E726C"/>
    <w:rsid w:val="009F0405"/>
    <w:rsid w:val="009F0653"/>
    <w:rsid w:val="009F1BD7"/>
    <w:rsid w:val="009F2EFF"/>
    <w:rsid w:val="009F3F9F"/>
    <w:rsid w:val="009F5188"/>
    <w:rsid w:val="009F52A6"/>
    <w:rsid w:val="009F5F23"/>
    <w:rsid w:val="009F68CE"/>
    <w:rsid w:val="009F73A1"/>
    <w:rsid w:val="009F7C17"/>
    <w:rsid w:val="009F7F85"/>
    <w:rsid w:val="00A003ED"/>
    <w:rsid w:val="00A007C4"/>
    <w:rsid w:val="00A03268"/>
    <w:rsid w:val="00A03645"/>
    <w:rsid w:val="00A03DD2"/>
    <w:rsid w:val="00A03E01"/>
    <w:rsid w:val="00A048E0"/>
    <w:rsid w:val="00A0499F"/>
    <w:rsid w:val="00A04E7D"/>
    <w:rsid w:val="00A05BDF"/>
    <w:rsid w:val="00A05D48"/>
    <w:rsid w:val="00A06359"/>
    <w:rsid w:val="00A065E3"/>
    <w:rsid w:val="00A070B9"/>
    <w:rsid w:val="00A07A5E"/>
    <w:rsid w:val="00A108A9"/>
    <w:rsid w:val="00A10A00"/>
    <w:rsid w:val="00A11415"/>
    <w:rsid w:val="00A11566"/>
    <w:rsid w:val="00A12959"/>
    <w:rsid w:val="00A12C04"/>
    <w:rsid w:val="00A14269"/>
    <w:rsid w:val="00A145BA"/>
    <w:rsid w:val="00A14BF7"/>
    <w:rsid w:val="00A14EBA"/>
    <w:rsid w:val="00A15DBC"/>
    <w:rsid w:val="00A16717"/>
    <w:rsid w:val="00A178E0"/>
    <w:rsid w:val="00A20B98"/>
    <w:rsid w:val="00A210C4"/>
    <w:rsid w:val="00A22880"/>
    <w:rsid w:val="00A23455"/>
    <w:rsid w:val="00A23E9A"/>
    <w:rsid w:val="00A23ED6"/>
    <w:rsid w:val="00A240A5"/>
    <w:rsid w:val="00A242EE"/>
    <w:rsid w:val="00A24478"/>
    <w:rsid w:val="00A24732"/>
    <w:rsid w:val="00A251E8"/>
    <w:rsid w:val="00A25394"/>
    <w:rsid w:val="00A2751B"/>
    <w:rsid w:val="00A277F9"/>
    <w:rsid w:val="00A2792D"/>
    <w:rsid w:val="00A279A7"/>
    <w:rsid w:val="00A303A6"/>
    <w:rsid w:val="00A31AA3"/>
    <w:rsid w:val="00A32233"/>
    <w:rsid w:val="00A32A29"/>
    <w:rsid w:val="00A33E88"/>
    <w:rsid w:val="00A34720"/>
    <w:rsid w:val="00A3479E"/>
    <w:rsid w:val="00A34E0F"/>
    <w:rsid w:val="00A35894"/>
    <w:rsid w:val="00A3596D"/>
    <w:rsid w:val="00A363EF"/>
    <w:rsid w:val="00A37116"/>
    <w:rsid w:val="00A37FCC"/>
    <w:rsid w:val="00A408F6"/>
    <w:rsid w:val="00A41028"/>
    <w:rsid w:val="00A4176B"/>
    <w:rsid w:val="00A41C4B"/>
    <w:rsid w:val="00A42925"/>
    <w:rsid w:val="00A42D76"/>
    <w:rsid w:val="00A42FCA"/>
    <w:rsid w:val="00A43A1D"/>
    <w:rsid w:val="00A4435D"/>
    <w:rsid w:val="00A44D41"/>
    <w:rsid w:val="00A44FEA"/>
    <w:rsid w:val="00A458C1"/>
    <w:rsid w:val="00A45D03"/>
    <w:rsid w:val="00A45E2F"/>
    <w:rsid w:val="00A46632"/>
    <w:rsid w:val="00A4673A"/>
    <w:rsid w:val="00A46840"/>
    <w:rsid w:val="00A46E04"/>
    <w:rsid w:val="00A46E6E"/>
    <w:rsid w:val="00A47083"/>
    <w:rsid w:val="00A4735A"/>
    <w:rsid w:val="00A4754D"/>
    <w:rsid w:val="00A50226"/>
    <w:rsid w:val="00A5048D"/>
    <w:rsid w:val="00A50AB9"/>
    <w:rsid w:val="00A511DF"/>
    <w:rsid w:val="00A5162B"/>
    <w:rsid w:val="00A51B8B"/>
    <w:rsid w:val="00A51C0F"/>
    <w:rsid w:val="00A51E12"/>
    <w:rsid w:val="00A52136"/>
    <w:rsid w:val="00A527FE"/>
    <w:rsid w:val="00A52EB3"/>
    <w:rsid w:val="00A52ED8"/>
    <w:rsid w:val="00A52FF6"/>
    <w:rsid w:val="00A5317D"/>
    <w:rsid w:val="00A53733"/>
    <w:rsid w:val="00A53EFC"/>
    <w:rsid w:val="00A53F6B"/>
    <w:rsid w:val="00A54632"/>
    <w:rsid w:val="00A54A2C"/>
    <w:rsid w:val="00A54E42"/>
    <w:rsid w:val="00A55266"/>
    <w:rsid w:val="00A55D91"/>
    <w:rsid w:val="00A567A3"/>
    <w:rsid w:val="00A56B6E"/>
    <w:rsid w:val="00A573B3"/>
    <w:rsid w:val="00A606C1"/>
    <w:rsid w:val="00A607F5"/>
    <w:rsid w:val="00A60A86"/>
    <w:rsid w:val="00A627C5"/>
    <w:rsid w:val="00A62FC4"/>
    <w:rsid w:val="00A642DC"/>
    <w:rsid w:val="00A644C3"/>
    <w:rsid w:val="00A65A62"/>
    <w:rsid w:val="00A6614D"/>
    <w:rsid w:val="00A668EE"/>
    <w:rsid w:val="00A66DD7"/>
    <w:rsid w:val="00A70EA0"/>
    <w:rsid w:val="00A714D8"/>
    <w:rsid w:val="00A71639"/>
    <w:rsid w:val="00A71749"/>
    <w:rsid w:val="00A720B8"/>
    <w:rsid w:val="00A7225B"/>
    <w:rsid w:val="00A74FAB"/>
    <w:rsid w:val="00A75333"/>
    <w:rsid w:val="00A758BC"/>
    <w:rsid w:val="00A75B31"/>
    <w:rsid w:val="00A76277"/>
    <w:rsid w:val="00A766EB"/>
    <w:rsid w:val="00A76ED8"/>
    <w:rsid w:val="00A80159"/>
    <w:rsid w:val="00A80392"/>
    <w:rsid w:val="00A81386"/>
    <w:rsid w:val="00A83175"/>
    <w:rsid w:val="00A83A30"/>
    <w:rsid w:val="00A83EFA"/>
    <w:rsid w:val="00A84820"/>
    <w:rsid w:val="00A84839"/>
    <w:rsid w:val="00A84C39"/>
    <w:rsid w:val="00A85801"/>
    <w:rsid w:val="00A858D3"/>
    <w:rsid w:val="00A85923"/>
    <w:rsid w:val="00A86CB8"/>
    <w:rsid w:val="00A86D89"/>
    <w:rsid w:val="00A871C3"/>
    <w:rsid w:val="00A8736C"/>
    <w:rsid w:val="00A87425"/>
    <w:rsid w:val="00A875B4"/>
    <w:rsid w:val="00A8792E"/>
    <w:rsid w:val="00A901E2"/>
    <w:rsid w:val="00A903D4"/>
    <w:rsid w:val="00A905A0"/>
    <w:rsid w:val="00A90A9C"/>
    <w:rsid w:val="00A90CAB"/>
    <w:rsid w:val="00A91282"/>
    <w:rsid w:val="00A91351"/>
    <w:rsid w:val="00A91AE4"/>
    <w:rsid w:val="00A9246C"/>
    <w:rsid w:val="00A9251D"/>
    <w:rsid w:val="00A92E24"/>
    <w:rsid w:val="00A93967"/>
    <w:rsid w:val="00A93B75"/>
    <w:rsid w:val="00A93D0D"/>
    <w:rsid w:val="00A9410C"/>
    <w:rsid w:val="00A9483D"/>
    <w:rsid w:val="00A94E6B"/>
    <w:rsid w:val="00A9563E"/>
    <w:rsid w:val="00A9579D"/>
    <w:rsid w:val="00A97B44"/>
    <w:rsid w:val="00AA052A"/>
    <w:rsid w:val="00AA06F2"/>
    <w:rsid w:val="00AA1156"/>
    <w:rsid w:val="00AA1695"/>
    <w:rsid w:val="00AA1881"/>
    <w:rsid w:val="00AA1A01"/>
    <w:rsid w:val="00AA1AB6"/>
    <w:rsid w:val="00AA2298"/>
    <w:rsid w:val="00AA234C"/>
    <w:rsid w:val="00AA2BDD"/>
    <w:rsid w:val="00AA3111"/>
    <w:rsid w:val="00AA3B34"/>
    <w:rsid w:val="00AA5040"/>
    <w:rsid w:val="00AA6066"/>
    <w:rsid w:val="00AA6685"/>
    <w:rsid w:val="00AA6CF2"/>
    <w:rsid w:val="00AA6E6C"/>
    <w:rsid w:val="00AA75CB"/>
    <w:rsid w:val="00AB04BF"/>
    <w:rsid w:val="00AB099A"/>
    <w:rsid w:val="00AB0FA2"/>
    <w:rsid w:val="00AB2E81"/>
    <w:rsid w:val="00AB36FD"/>
    <w:rsid w:val="00AB3806"/>
    <w:rsid w:val="00AB451D"/>
    <w:rsid w:val="00AB4662"/>
    <w:rsid w:val="00AB4B93"/>
    <w:rsid w:val="00AB56F9"/>
    <w:rsid w:val="00AB5FDF"/>
    <w:rsid w:val="00AB7399"/>
    <w:rsid w:val="00AB7436"/>
    <w:rsid w:val="00AC07AA"/>
    <w:rsid w:val="00AC0A89"/>
    <w:rsid w:val="00AC27CF"/>
    <w:rsid w:val="00AC27EA"/>
    <w:rsid w:val="00AC33B6"/>
    <w:rsid w:val="00AC3DD4"/>
    <w:rsid w:val="00AC4D8E"/>
    <w:rsid w:val="00AC4F6A"/>
    <w:rsid w:val="00AC5435"/>
    <w:rsid w:val="00AC5966"/>
    <w:rsid w:val="00AC5FEE"/>
    <w:rsid w:val="00AC731F"/>
    <w:rsid w:val="00AC75F3"/>
    <w:rsid w:val="00AC7AE1"/>
    <w:rsid w:val="00AD00E8"/>
    <w:rsid w:val="00AD0411"/>
    <w:rsid w:val="00AD0994"/>
    <w:rsid w:val="00AD0B28"/>
    <w:rsid w:val="00AD0EDC"/>
    <w:rsid w:val="00AD19DB"/>
    <w:rsid w:val="00AD2EA6"/>
    <w:rsid w:val="00AD4569"/>
    <w:rsid w:val="00AD4AC0"/>
    <w:rsid w:val="00AD51B8"/>
    <w:rsid w:val="00AD5236"/>
    <w:rsid w:val="00AD6246"/>
    <w:rsid w:val="00AD628C"/>
    <w:rsid w:val="00AD678D"/>
    <w:rsid w:val="00AD6DC1"/>
    <w:rsid w:val="00AD7366"/>
    <w:rsid w:val="00AD7ACB"/>
    <w:rsid w:val="00AE0544"/>
    <w:rsid w:val="00AE1270"/>
    <w:rsid w:val="00AE1395"/>
    <w:rsid w:val="00AE14DD"/>
    <w:rsid w:val="00AE15B5"/>
    <w:rsid w:val="00AE175D"/>
    <w:rsid w:val="00AE2082"/>
    <w:rsid w:val="00AE27D3"/>
    <w:rsid w:val="00AE2B43"/>
    <w:rsid w:val="00AE2BB9"/>
    <w:rsid w:val="00AE3B71"/>
    <w:rsid w:val="00AE4386"/>
    <w:rsid w:val="00AE45B6"/>
    <w:rsid w:val="00AE51BF"/>
    <w:rsid w:val="00AE5930"/>
    <w:rsid w:val="00AE5FE8"/>
    <w:rsid w:val="00AE6E67"/>
    <w:rsid w:val="00AF1100"/>
    <w:rsid w:val="00AF1181"/>
    <w:rsid w:val="00AF18A9"/>
    <w:rsid w:val="00AF1C11"/>
    <w:rsid w:val="00AF2F88"/>
    <w:rsid w:val="00AF2FDB"/>
    <w:rsid w:val="00AF35C9"/>
    <w:rsid w:val="00AF3A63"/>
    <w:rsid w:val="00AF3DD3"/>
    <w:rsid w:val="00AF4F9E"/>
    <w:rsid w:val="00AF51BF"/>
    <w:rsid w:val="00AF5841"/>
    <w:rsid w:val="00AF5ADD"/>
    <w:rsid w:val="00AF60D7"/>
    <w:rsid w:val="00AF6761"/>
    <w:rsid w:val="00AF7D7F"/>
    <w:rsid w:val="00B02A6C"/>
    <w:rsid w:val="00B0342B"/>
    <w:rsid w:val="00B03860"/>
    <w:rsid w:val="00B04108"/>
    <w:rsid w:val="00B041AB"/>
    <w:rsid w:val="00B04A1B"/>
    <w:rsid w:val="00B04ADE"/>
    <w:rsid w:val="00B04FC5"/>
    <w:rsid w:val="00B051EE"/>
    <w:rsid w:val="00B052E1"/>
    <w:rsid w:val="00B06040"/>
    <w:rsid w:val="00B06761"/>
    <w:rsid w:val="00B06B34"/>
    <w:rsid w:val="00B06DA9"/>
    <w:rsid w:val="00B06F66"/>
    <w:rsid w:val="00B0707E"/>
    <w:rsid w:val="00B07BC8"/>
    <w:rsid w:val="00B1065D"/>
    <w:rsid w:val="00B10AF9"/>
    <w:rsid w:val="00B10BE0"/>
    <w:rsid w:val="00B11A8A"/>
    <w:rsid w:val="00B11CC8"/>
    <w:rsid w:val="00B1295D"/>
    <w:rsid w:val="00B12A0F"/>
    <w:rsid w:val="00B13EF7"/>
    <w:rsid w:val="00B14F1F"/>
    <w:rsid w:val="00B1590F"/>
    <w:rsid w:val="00B15CB0"/>
    <w:rsid w:val="00B16B5F"/>
    <w:rsid w:val="00B172B6"/>
    <w:rsid w:val="00B1750A"/>
    <w:rsid w:val="00B1756E"/>
    <w:rsid w:val="00B175DD"/>
    <w:rsid w:val="00B17C38"/>
    <w:rsid w:val="00B17DF6"/>
    <w:rsid w:val="00B20E13"/>
    <w:rsid w:val="00B20EE7"/>
    <w:rsid w:val="00B21857"/>
    <w:rsid w:val="00B21EAD"/>
    <w:rsid w:val="00B223DB"/>
    <w:rsid w:val="00B23CA6"/>
    <w:rsid w:val="00B24513"/>
    <w:rsid w:val="00B252F3"/>
    <w:rsid w:val="00B25CAD"/>
    <w:rsid w:val="00B27B22"/>
    <w:rsid w:val="00B27BCE"/>
    <w:rsid w:val="00B27BD7"/>
    <w:rsid w:val="00B30704"/>
    <w:rsid w:val="00B30846"/>
    <w:rsid w:val="00B31384"/>
    <w:rsid w:val="00B31717"/>
    <w:rsid w:val="00B32B45"/>
    <w:rsid w:val="00B32EBF"/>
    <w:rsid w:val="00B344E8"/>
    <w:rsid w:val="00B34EB6"/>
    <w:rsid w:val="00B34F3C"/>
    <w:rsid w:val="00B3528C"/>
    <w:rsid w:val="00B35508"/>
    <w:rsid w:val="00B3565D"/>
    <w:rsid w:val="00B360E3"/>
    <w:rsid w:val="00B36ED7"/>
    <w:rsid w:val="00B3711D"/>
    <w:rsid w:val="00B37271"/>
    <w:rsid w:val="00B37587"/>
    <w:rsid w:val="00B3769E"/>
    <w:rsid w:val="00B37931"/>
    <w:rsid w:val="00B37DF1"/>
    <w:rsid w:val="00B40223"/>
    <w:rsid w:val="00B40855"/>
    <w:rsid w:val="00B40CA4"/>
    <w:rsid w:val="00B40CC7"/>
    <w:rsid w:val="00B40E97"/>
    <w:rsid w:val="00B42373"/>
    <w:rsid w:val="00B427CE"/>
    <w:rsid w:val="00B42823"/>
    <w:rsid w:val="00B42891"/>
    <w:rsid w:val="00B42BC4"/>
    <w:rsid w:val="00B43066"/>
    <w:rsid w:val="00B4312F"/>
    <w:rsid w:val="00B43B92"/>
    <w:rsid w:val="00B443E5"/>
    <w:rsid w:val="00B44D0C"/>
    <w:rsid w:val="00B44F19"/>
    <w:rsid w:val="00B45660"/>
    <w:rsid w:val="00B4681C"/>
    <w:rsid w:val="00B46B61"/>
    <w:rsid w:val="00B47E6C"/>
    <w:rsid w:val="00B50D9C"/>
    <w:rsid w:val="00B5194C"/>
    <w:rsid w:val="00B51E14"/>
    <w:rsid w:val="00B523CC"/>
    <w:rsid w:val="00B52A3F"/>
    <w:rsid w:val="00B52CF5"/>
    <w:rsid w:val="00B5329D"/>
    <w:rsid w:val="00B5388D"/>
    <w:rsid w:val="00B53AD4"/>
    <w:rsid w:val="00B540AC"/>
    <w:rsid w:val="00B540F0"/>
    <w:rsid w:val="00B54552"/>
    <w:rsid w:val="00B54615"/>
    <w:rsid w:val="00B54CC9"/>
    <w:rsid w:val="00B55C4B"/>
    <w:rsid w:val="00B56B7A"/>
    <w:rsid w:val="00B5713A"/>
    <w:rsid w:val="00B60142"/>
    <w:rsid w:val="00B6017A"/>
    <w:rsid w:val="00B60D7F"/>
    <w:rsid w:val="00B6234A"/>
    <w:rsid w:val="00B6256F"/>
    <w:rsid w:val="00B62A3B"/>
    <w:rsid w:val="00B6330D"/>
    <w:rsid w:val="00B63C91"/>
    <w:rsid w:val="00B64829"/>
    <w:rsid w:val="00B64CD5"/>
    <w:rsid w:val="00B65069"/>
    <w:rsid w:val="00B6517D"/>
    <w:rsid w:val="00B6565E"/>
    <w:rsid w:val="00B6736F"/>
    <w:rsid w:val="00B676EA"/>
    <w:rsid w:val="00B67CAA"/>
    <w:rsid w:val="00B7034C"/>
    <w:rsid w:val="00B70A72"/>
    <w:rsid w:val="00B7238F"/>
    <w:rsid w:val="00B72D8D"/>
    <w:rsid w:val="00B72F53"/>
    <w:rsid w:val="00B73030"/>
    <w:rsid w:val="00B7303D"/>
    <w:rsid w:val="00B73048"/>
    <w:rsid w:val="00B73D7F"/>
    <w:rsid w:val="00B73ED8"/>
    <w:rsid w:val="00B7427F"/>
    <w:rsid w:val="00B74F8B"/>
    <w:rsid w:val="00B7579C"/>
    <w:rsid w:val="00B75818"/>
    <w:rsid w:val="00B75C75"/>
    <w:rsid w:val="00B75E09"/>
    <w:rsid w:val="00B762B8"/>
    <w:rsid w:val="00B76F12"/>
    <w:rsid w:val="00B77AB0"/>
    <w:rsid w:val="00B77FEA"/>
    <w:rsid w:val="00B8089C"/>
    <w:rsid w:val="00B80E42"/>
    <w:rsid w:val="00B813A8"/>
    <w:rsid w:val="00B81B7F"/>
    <w:rsid w:val="00B822A2"/>
    <w:rsid w:val="00B824BF"/>
    <w:rsid w:val="00B8292B"/>
    <w:rsid w:val="00B829A9"/>
    <w:rsid w:val="00B82CE1"/>
    <w:rsid w:val="00B8311F"/>
    <w:rsid w:val="00B834C4"/>
    <w:rsid w:val="00B8377B"/>
    <w:rsid w:val="00B83C71"/>
    <w:rsid w:val="00B8421D"/>
    <w:rsid w:val="00B845C5"/>
    <w:rsid w:val="00B84751"/>
    <w:rsid w:val="00B84FD9"/>
    <w:rsid w:val="00B853AD"/>
    <w:rsid w:val="00B8547B"/>
    <w:rsid w:val="00B85928"/>
    <w:rsid w:val="00B85E16"/>
    <w:rsid w:val="00B866BB"/>
    <w:rsid w:val="00B87260"/>
    <w:rsid w:val="00B87C8D"/>
    <w:rsid w:val="00B90600"/>
    <w:rsid w:val="00B90F0C"/>
    <w:rsid w:val="00B9198D"/>
    <w:rsid w:val="00B91F96"/>
    <w:rsid w:val="00B92A73"/>
    <w:rsid w:val="00B953FA"/>
    <w:rsid w:val="00B95421"/>
    <w:rsid w:val="00B96C8D"/>
    <w:rsid w:val="00B96EA4"/>
    <w:rsid w:val="00BA0243"/>
    <w:rsid w:val="00BA0380"/>
    <w:rsid w:val="00BA124B"/>
    <w:rsid w:val="00BA1CC9"/>
    <w:rsid w:val="00BA25C3"/>
    <w:rsid w:val="00BA25F6"/>
    <w:rsid w:val="00BA304D"/>
    <w:rsid w:val="00BA3A8F"/>
    <w:rsid w:val="00BA42CE"/>
    <w:rsid w:val="00BA5244"/>
    <w:rsid w:val="00BA527D"/>
    <w:rsid w:val="00BA5404"/>
    <w:rsid w:val="00BA55A7"/>
    <w:rsid w:val="00BA5723"/>
    <w:rsid w:val="00BA59E1"/>
    <w:rsid w:val="00BA5E46"/>
    <w:rsid w:val="00BA5F97"/>
    <w:rsid w:val="00BA634F"/>
    <w:rsid w:val="00BA6A94"/>
    <w:rsid w:val="00BA6ADC"/>
    <w:rsid w:val="00BA72D6"/>
    <w:rsid w:val="00BB0815"/>
    <w:rsid w:val="00BB0B2C"/>
    <w:rsid w:val="00BB0CCB"/>
    <w:rsid w:val="00BB18BD"/>
    <w:rsid w:val="00BB1D31"/>
    <w:rsid w:val="00BB2FB4"/>
    <w:rsid w:val="00BB375A"/>
    <w:rsid w:val="00BB3A15"/>
    <w:rsid w:val="00BB478B"/>
    <w:rsid w:val="00BB4D60"/>
    <w:rsid w:val="00BB4DE4"/>
    <w:rsid w:val="00BB5465"/>
    <w:rsid w:val="00BB5B3A"/>
    <w:rsid w:val="00BB6659"/>
    <w:rsid w:val="00BB76C8"/>
    <w:rsid w:val="00BC0629"/>
    <w:rsid w:val="00BC0D92"/>
    <w:rsid w:val="00BC1598"/>
    <w:rsid w:val="00BC2626"/>
    <w:rsid w:val="00BC287C"/>
    <w:rsid w:val="00BC2C05"/>
    <w:rsid w:val="00BC2DF4"/>
    <w:rsid w:val="00BC34D9"/>
    <w:rsid w:val="00BC3650"/>
    <w:rsid w:val="00BC3AEC"/>
    <w:rsid w:val="00BC3C0D"/>
    <w:rsid w:val="00BC438C"/>
    <w:rsid w:val="00BC444D"/>
    <w:rsid w:val="00BC47FE"/>
    <w:rsid w:val="00BC72F7"/>
    <w:rsid w:val="00BC764A"/>
    <w:rsid w:val="00BC7792"/>
    <w:rsid w:val="00BD1BCE"/>
    <w:rsid w:val="00BD20BF"/>
    <w:rsid w:val="00BD2271"/>
    <w:rsid w:val="00BD23DB"/>
    <w:rsid w:val="00BD30BA"/>
    <w:rsid w:val="00BD3D5B"/>
    <w:rsid w:val="00BD40B0"/>
    <w:rsid w:val="00BD43F7"/>
    <w:rsid w:val="00BD4A20"/>
    <w:rsid w:val="00BD4A77"/>
    <w:rsid w:val="00BD677D"/>
    <w:rsid w:val="00BD7430"/>
    <w:rsid w:val="00BD7854"/>
    <w:rsid w:val="00BE0173"/>
    <w:rsid w:val="00BE0CB3"/>
    <w:rsid w:val="00BE15A2"/>
    <w:rsid w:val="00BE1830"/>
    <w:rsid w:val="00BE3685"/>
    <w:rsid w:val="00BE479D"/>
    <w:rsid w:val="00BE49A3"/>
    <w:rsid w:val="00BE5972"/>
    <w:rsid w:val="00BE66F2"/>
    <w:rsid w:val="00BF0EBC"/>
    <w:rsid w:val="00BF1015"/>
    <w:rsid w:val="00BF1119"/>
    <w:rsid w:val="00BF1557"/>
    <w:rsid w:val="00BF1E6F"/>
    <w:rsid w:val="00BF27CA"/>
    <w:rsid w:val="00BF2F64"/>
    <w:rsid w:val="00BF39FC"/>
    <w:rsid w:val="00BF4094"/>
    <w:rsid w:val="00BF4891"/>
    <w:rsid w:val="00BF4931"/>
    <w:rsid w:val="00BF5CF0"/>
    <w:rsid w:val="00BF5F61"/>
    <w:rsid w:val="00BF61BA"/>
    <w:rsid w:val="00BF6A80"/>
    <w:rsid w:val="00BF7027"/>
    <w:rsid w:val="00BF73E6"/>
    <w:rsid w:val="00C00229"/>
    <w:rsid w:val="00C009E6"/>
    <w:rsid w:val="00C00D1E"/>
    <w:rsid w:val="00C00F21"/>
    <w:rsid w:val="00C0165E"/>
    <w:rsid w:val="00C016B2"/>
    <w:rsid w:val="00C024EA"/>
    <w:rsid w:val="00C02B75"/>
    <w:rsid w:val="00C02E19"/>
    <w:rsid w:val="00C02E99"/>
    <w:rsid w:val="00C032A7"/>
    <w:rsid w:val="00C034F2"/>
    <w:rsid w:val="00C03C7B"/>
    <w:rsid w:val="00C041F7"/>
    <w:rsid w:val="00C0428C"/>
    <w:rsid w:val="00C045DC"/>
    <w:rsid w:val="00C04E42"/>
    <w:rsid w:val="00C0506A"/>
    <w:rsid w:val="00C057A3"/>
    <w:rsid w:val="00C06D99"/>
    <w:rsid w:val="00C07DD5"/>
    <w:rsid w:val="00C10BD7"/>
    <w:rsid w:val="00C110BC"/>
    <w:rsid w:val="00C11C4E"/>
    <w:rsid w:val="00C126E5"/>
    <w:rsid w:val="00C128B4"/>
    <w:rsid w:val="00C12D8A"/>
    <w:rsid w:val="00C12F08"/>
    <w:rsid w:val="00C13160"/>
    <w:rsid w:val="00C13379"/>
    <w:rsid w:val="00C136AB"/>
    <w:rsid w:val="00C13AF0"/>
    <w:rsid w:val="00C13F40"/>
    <w:rsid w:val="00C147DB"/>
    <w:rsid w:val="00C1518D"/>
    <w:rsid w:val="00C16330"/>
    <w:rsid w:val="00C16D1C"/>
    <w:rsid w:val="00C16DEE"/>
    <w:rsid w:val="00C16F7A"/>
    <w:rsid w:val="00C17069"/>
    <w:rsid w:val="00C175D0"/>
    <w:rsid w:val="00C178D9"/>
    <w:rsid w:val="00C20BDB"/>
    <w:rsid w:val="00C2115A"/>
    <w:rsid w:val="00C218D2"/>
    <w:rsid w:val="00C21A38"/>
    <w:rsid w:val="00C21C69"/>
    <w:rsid w:val="00C22155"/>
    <w:rsid w:val="00C226A3"/>
    <w:rsid w:val="00C237EB"/>
    <w:rsid w:val="00C23A0D"/>
    <w:rsid w:val="00C23B59"/>
    <w:rsid w:val="00C25041"/>
    <w:rsid w:val="00C250AB"/>
    <w:rsid w:val="00C25A93"/>
    <w:rsid w:val="00C25AA1"/>
    <w:rsid w:val="00C264BB"/>
    <w:rsid w:val="00C26740"/>
    <w:rsid w:val="00C269A2"/>
    <w:rsid w:val="00C26AD4"/>
    <w:rsid w:val="00C26E86"/>
    <w:rsid w:val="00C274DB"/>
    <w:rsid w:val="00C27A70"/>
    <w:rsid w:val="00C27CF4"/>
    <w:rsid w:val="00C30373"/>
    <w:rsid w:val="00C314C2"/>
    <w:rsid w:val="00C3156F"/>
    <w:rsid w:val="00C3250B"/>
    <w:rsid w:val="00C327A8"/>
    <w:rsid w:val="00C334CB"/>
    <w:rsid w:val="00C33DB3"/>
    <w:rsid w:val="00C343A0"/>
    <w:rsid w:val="00C34940"/>
    <w:rsid w:val="00C34A3D"/>
    <w:rsid w:val="00C35992"/>
    <w:rsid w:val="00C36394"/>
    <w:rsid w:val="00C3645A"/>
    <w:rsid w:val="00C36EC5"/>
    <w:rsid w:val="00C377A7"/>
    <w:rsid w:val="00C377AC"/>
    <w:rsid w:val="00C41156"/>
    <w:rsid w:val="00C4132C"/>
    <w:rsid w:val="00C416A1"/>
    <w:rsid w:val="00C41A4C"/>
    <w:rsid w:val="00C4261C"/>
    <w:rsid w:val="00C42862"/>
    <w:rsid w:val="00C4323D"/>
    <w:rsid w:val="00C44CAD"/>
    <w:rsid w:val="00C44F40"/>
    <w:rsid w:val="00C45253"/>
    <w:rsid w:val="00C45A3B"/>
    <w:rsid w:val="00C45A43"/>
    <w:rsid w:val="00C4654F"/>
    <w:rsid w:val="00C4785E"/>
    <w:rsid w:val="00C503BA"/>
    <w:rsid w:val="00C5074E"/>
    <w:rsid w:val="00C50C92"/>
    <w:rsid w:val="00C512AF"/>
    <w:rsid w:val="00C51A1A"/>
    <w:rsid w:val="00C51EEE"/>
    <w:rsid w:val="00C5342C"/>
    <w:rsid w:val="00C53A5D"/>
    <w:rsid w:val="00C53B06"/>
    <w:rsid w:val="00C55AE2"/>
    <w:rsid w:val="00C55B1D"/>
    <w:rsid w:val="00C55F82"/>
    <w:rsid w:val="00C56416"/>
    <w:rsid w:val="00C5679F"/>
    <w:rsid w:val="00C568E7"/>
    <w:rsid w:val="00C56B2B"/>
    <w:rsid w:val="00C56FDD"/>
    <w:rsid w:val="00C5740B"/>
    <w:rsid w:val="00C60095"/>
    <w:rsid w:val="00C61B88"/>
    <w:rsid w:val="00C62759"/>
    <w:rsid w:val="00C62996"/>
    <w:rsid w:val="00C62B61"/>
    <w:rsid w:val="00C62E68"/>
    <w:rsid w:val="00C630FF"/>
    <w:rsid w:val="00C64DB4"/>
    <w:rsid w:val="00C6512B"/>
    <w:rsid w:val="00C67251"/>
    <w:rsid w:val="00C674B8"/>
    <w:rsid w:val="00C70669"/>
    <w:rsid w:val="00C711D1"/>
    <w:rsid w:val="00C72E7D"/>
    <w:rsid w:val="00C73B65"/>
    <w:rsid w:val="00C749D1"/>
    <w:rsid w:val="00C74B9D"/>
    <w:rsid w:val="00C74E20"/>
    <w:rsid w:val="00C74F56"/>
    <w:rsid w:val="00C74FAC"/>
    <w:rsid w:val="00C757BA"/>
    <w:rsid w:val="00C7640B"/>
    <w:rsid w:val="00C7671F"/>
    <w:rsid w:val="00C76CF9"/>
    <w:rsid w:val="00C7704B"/>
    <w:rsid w:val="00C7738D"/>
    <w:rsid w:val="00C77982"/>
    <w:rsid w:val="00C779E2"/>
    <w:rsid w:val="00C80288"/>
    <w:rsid w:val="00C80521"/>
    <w:rsid w:val="00C80631"/>
    <w:rsid w:val="00C8079C"/>
    <w:rsid w:val="00C813EC"/>
    <w:rsid w:val="00C81553"/>
    <w:rsid w:val="00C81A2C"/>
    <w:rsid w:val="00C83211"/>
    <w:rsid w:val="00C832A8"/>
    <w:rsid w:val="00C83A8D"/>
    <w:rsid w:val="00C83F01"/>
    <w:rsid w:val="00C8474B"/>
    <w:rsid w:val="00C84B30"/>
    <w:rsid w:val="00C851DE"/>
    <w:rsid w:val="00C85297"/>
    <w:rsid w:val="00C8553B"/>
    <w:rsid w:val="00C85628"/>
    <w:rsid w:val="00C85A5E"/>
    <w:rsid w:val="00C86CEE"/>
    <w:rsid w:val="00C86E8B"/>
    <w:rsid w:val="00C8748F"/>
    <w:rsid w:val="00C874B7"/>
    <w:rsid w:val="00C87C16"/>
    <w:rsid w:val="00C9050E"/>
    <w:rsid w:val="00C911BF"/>
    <w:rsid w:val="00C92049"/>
    <w:rsid w:val="00C92059"/>
    <w:rsid w:val="00C937B8"/>
    <w:rsid w:val="00C93B28"/>
    <w:rsid w:val="00C93BC4"/>
    <w:rsid w:val="00C93DF6"/>
    <w:rsid w:val="00C949D3"/>
    <w:rsid w:val="00C94D23"/>
    <w:rsid w:val="00C94DB5"/>
    <w:rsid w:val="00C9620D"/>
    <w:rsid w:val="00C9689B"/>
    <w:rsid w:val="00C97CBA"/>
    <w:rsid w:val="00CA003A"/>
    <w:rsid w:val="00CA08D5"/>
    <w:rsid w:val="00CA0A7E"/>
    <w:rsid w:val="00CA0DE7"/>
    <w:rsid w:val="00CA0FA0"/>
    <w:rsid w:val="00CA1F5D"/>
    <w:rsid w:val="00CA311D"/>
    <w:rsid w:val="00CA460D"/>
    <w:rsid w:val="00CA6629"/>
    <w:rsid w:val="00CA7A4C"/>
    <w:rsid w:val="00CB1956"/>
    <w:rsid w:val="00CB1A6C"/>
    <w:rsid w:val="00CB1E40"/>
    <w:rsid w:val="00CB2B7F"/>
    <w:rsid w:val="00CB2E60"/>
    <w:rsid w:val="00CB2F19"/>
    <w:rsid w:val="00CB3181"/>
    <w:rsid w:val="00CB3853"/>
    <w:rsid w:val="00CB3FBB"/>
    <w:rsid w:val="00CB4AE4"/>
    <w:rsid w:val="00CB51E5"/>
    <w:rsid w:val="00CB5724"/>
    <w:rsid w:val="00CB6D63"/>
    <w:rsid w:val="00CB6DFF"/>
    <w:rsid w:val="00CB748C"/>
    <w:rsid w:val="00CB7C93"/>
    <w:rsid w:val="00CC00EE"/>
    <w:rsid w:val="00CC020C"/>
    <w:rsid w:val="00CC10D4"/>
    <w:rsid w:val="00CC1F82"/>
    <w:rsid w:val="00CC2878"/>
    <w:rsid w:val="00CC2BD2"/>
    <w:rsid w:val="00CC3113"/>
    <w:rsid w:val="00CC48A6"/>
    <w:rsid w:val="00CC592B"/>
    <w:rsid w:val="00CC5B63"/>
    <w:rsid w:val="00CC5D10"/>
    <w:rsid w:val="00CC6028"/>
    <w:rsid w:val="00CC63A8"/>
    <w:rsid w:val="00CC6541"/>
    <w:rsid w:val="00CC6872"/>
    <w:rsid w:val="00CC6B7F"/>
    <w:rsid w:val="00CC793B"/>
    <w:rsid w:val="00CD00F4"/>
    <w:rsid w:val="00CD05FD"/>
    <w:rsid w:val="00CD0EDA"/>
    <w:rsid w:val="00CD21EF"/>
    <w:rsid w:val="00CD25D5"/>
    <w:rsid w:val="00CD2A3B"/>
    <w:rsid w:val="00CD2A7B"/>
    <w:rsid w:val="00CD2C84"/>
    <w:rsid w:val="00CD3390"/>
    <w:rsid w:val="00CD37A7"/>
    <w:rsid w:val="00CD3BA7"/>
    <w:rsid w:val="00CD3F0F"/>
    <w:rsid w:val="00CD489D"/>
    <w:rsid w:val="00CD4A50"/>
    <w:rsid w:val="00CD5DA3"/>
    <w:rsid w:val="00CD682F"/>
    <w:rsid w:val="00CD6CFF"/>
    <w:rsid w:val="00CD6F11"/>
    <w:rsid w:val="00CD75D7"/>
    <w:rsid w:val="00CE0CCF"/>
    <w:rsid w:val="00CE120A"/>
    <w:rsid w:val="00CE13F1"/>
    <w:rsid w:val="00CE1D25"/>
    <w:rsid w:val="00CE22AA"/>
    <w:rsid w:val="00CE22CF"/>
    <w:rsid w:val="00CE2670"/>
    <w:rsid w:val="00CE267F"/>
    <w:rsid w:val="00CE2C9B"/>
    <w:rsid w:val="00CE3CBB"/>
    <w:rsid w:val="00CE538B"/>
    <w:rsid w:val="00CE5995"/>
    <w:rsid w:val="00CE5FAD"/>
    <w:rsid w:val="00CE6A9F"/>
    <w:rsid w:val="00CE7613"/>
    <w:rsid w:val="00CF0F4B"/>
    <w:rsid w:val="00CF1B6B"/>
    <w:rsid w:val="00CF209C"/>
    <w:rsid w:val="00CF24A7"/>
    <w:rsid w:val="00CF2797"/>
    <w:rsid w:val="00CF2946"/>
    <w:rsid w:val="00CF29D2"/>
    <w:rsid w:val="00CF3D3E"/>
    <w:rsid w:val="00CF3F8A"/>
    <w:rsid w:val="00CF4071"/>
    <w:rsid w:val="00CF4D92"/>
    <w:rsid w:val="00CF5040"/>
    <w:rsid w:val="00CF5795"/>
    <w:rsid w:val="00CF587D"/>
    <w:rsid w:val="00CF5935"/>
    <w:rsid w:val="00CF5C52"/>
    <w:rsid w:val="00CF6478"/>
    <w:rsid w:val="00CF6E79"/>
    <w:rsid w:val="00CF75D8"/>
    <w:rsid w:val="00CF7B12"/>
    <w:rsid w:val="00D00E43"/>
    <w:rsid w:val="00D01199"/>
    <w:rsid w:val="00D01709"/>
    <w:rsid w:val="00D01775"/>
    <w:rsid w:val="00D0265F"/>
    <w:rsid w:val="00D02783"/>
    <w:rsid w:val="00D02DAD"/>
    <w:rsid w:val="00D02E11"/>
    <w:rsid w:val="00D03D0E"/>
    <w:rsid w:val="00D0417D"/>
    <w:rsid w:val="00D05154"/>
    <w:rsid w:val="00D05375"/>
    <w:rsid w:val="00D05457"/>
    <w:rsid w:val="00D05E1B"/>
    <w:rsid w:val="00D06191"/>
    <w:rsid w:val="00D06442"/>
    <w:rsid w:val="00D07009"/>
    <w:rsid w:val="00D0732C"/>
    <w:rsid w:val="00D10533"/>
    <w:rsid w:val="00D11263"/>
    <w:rsid w:val="00D127CB"/>
    <w:rsid w:val="00D12AC9"/>
    <w:rsid w:val="00D13059"/>
    <w:rsid w:val="00D13DB0"/>
    <w:rsid w:val="00D13ECC"/>
    <w:rsid w:val="00D14669"/>
    <w:rsid w:val="00D1548B"/>
    <w:rsid w:val="00D15CA6"/>
    <w:rsid w:val="00D1606C"/>
    <w:rsid w:val="00D1608C"/>
    <w:rsid w:val="00D161A1"/>
    <w:rsid w:val="00D16735"/>
    <w:rsid w:val="00D1792D"/>
    <w:rsid w:val="00D17D01"/>
    <w:rsid w:val="00D17F2C"/>
    <w:rsid w:val="00D200D6"/>
    <w:rsid w:val="00D2110C"/>
    <w:rsid w:val="00D21E97"/>
    <w:rsid w:val="00D24021"/>
    <w:rsid w:val="00D24503"/>
    <w:rsid w:val="00D25D78"/>
    <w:rsid w:val="00D25FF8"/>
    <w:rsid w:val="00D277EC"/>
    <w:rsid w:val="00D27E0C"/>
    <w:rsid w:val="00D3025F"/>
    <w:rsid w:val="00D32C36"/>
    <w:rsid w:val="00D32F7A"/>
    <w:rsid w:val="00D333BE"/>
    <w:rsid w:val="00D333F1"/>
    <w:rsid w:val="00D336CB"/>
    <w:rsid w:val="00D33B54"/>
    <w:rsid w:val="00D340CB"/>
    <w:rsid w:val="00D34CEE"/>
    <w:rsid w:val="00D34D1A"/>
    <w:rsid w:val="00D3507A"/>
    <w:rsid w:val="00D35722"/>
    <w:rsid w:val="00D35840"/>
    <w:rsid w:val="00D35AD6"/>
    <w:rsid w:val="00D35D14"/>
    <w:rsid w:val="00D362C2"/>
    <w:rsid w:val="00D366E4"/>
    <w:rsid w:val="00D3748F"/>
    <w:rsid w:val="00D37C16"/>
    <w:rsid w:val="00D37D22"/>
    <w:rsid w:val="00D4041B"/>
    <w:rsid w:val="00D40FD8"/>
    <w:rsid w:val="00D412F5"/>
    <w:rsid w:val="00D4249C"/>
    <w:rsid w:val="00D42551"/>
    <w:rsid w:val="00D42F39"/>
    <w:rsid w:val="00D431CC"/>
    <w:rsid w:val="00D4350E"/>
    <w:rsid w:val="00D438AD"/>
    <w:rsid w:val="00D4414F"/>
    <w:rsid w:val="00D44405"/>
    <w:rsid w:val="00D44845"/>
    <w:rsid w:val="00D44B2B"/>
    <w:rsid w:val="00D450C0"/>
    <w:rsid w:val="00D4662D"/>
    <w:rsid w:val="00D471EA"/>
    <w:rsid w:val="00D475D3"/>
    <w:rsid w:val="00D47A3A"/>
    <w:rsid w:val="00D47EFE"/>
    <w:rsid w:val="00D50304"/>
    <w:rsid w:val="00D50C55"/>
    <w:rsid w:val="00D5256F"/>
    <w:rsid w:val="00D5321F"/>
    <w:rsid w:val="00D53929"/>
    <w:rsid w:val="00D53A47"/>
    <w:rsid w:val="00D54BA7"/>
    <w:rsid w:val="00D579C6"/>
    <w:rsid w:val="00D60120"/>
    <w:rsid w:val="00D612CF"/>
    <w:rsid w:val="00D62121"/>
    <w:rsid w:val="00D62946"/>
    <w:rsid w:val="00D62D2C"/>
    <w:rsid w:val="00D62D4E"/>
    <w:rsid w:val="00D62F7E"/>
    <w:rsid w:val="00D63ADD"/>
    <w:rsid w:val="00D63B87"/>
    <w:rsid w:val="00D63C6D"/>
    <w:rsid w:val="00D63CC6"/>
    <w:rsid w:val="00D63EAD"/>
    <w:rsid w:val="00D642DA"/>
    <w:rsid w:val="00D64570"/>
    <w:rsid w:val="00D6520E"/>
    <w:rsid w:val="00D652A0"/>
    <w:rsid w:val="00D65DE6"/>
    <w:rsid w:val="00D65E79"/>
    <w:rsid w:val="00D66E48"/>
    <w:rsid w:val="00D67514"/>
    <w:rsid w:val="00D70535"/>
    <w:rsid w:val="00D707A3"/>
    <w:rsid w:val="00D709D4"/>
    <w:rsid w:val="00D70DD4"/>
    <w:rsid w:val="00D718DD"/>
    <w:rsid w:val="00D71D25"/>
    <w:rsid w:val="00D72451"/>
    <w:rsid w:val="00D72579"/>
    <w:rsid w:val="00D72A7F"/>
    <w:rsid w:val="00D72F5D"/>
    <w:rsid w:val="00D73789"/>
    <w:rsid w:val="00D7381F"/>
    <w:rsid w:val="00D73F2A"/>
    <w:rsid w:val="00D74901"/>
    <w:rsid w:val="00D7781D"/>
    <w:rsid w:val="00D806D9"/>
    <w:rsid w:val="00D80E0B"/>
    <w:rsid w:val="00D816DC"/>
    <w:rsid w:val="00D81C6B"/>
    <w:rsid w:val="00D81EE1"/>
    <w:rsid w:val="00D82122"/>
    <w:rsid w:val="00D8239C"/>
    <w:rsid w:val="00D828FF"/>
    <w:rsid w:val="00D831C5"/>
    <w:rsid w:val="00D838DA"/>
    <w:rsid w:val="00D83DDA"/>
    <w:rsid w:val="00D83E48"/>
    <w:rsid w:val="00D8423A"/>
    <w:rsid w:val="00D845A5"/>
    <w:rsid w:val="00D848DA"/>
    <w:rsid w:val="00D8683F"/>
    <w:rsid w:val="00D86918"/>
    <w:rsid w:val="00D86A0B"/>
    <w:rsid w:val="00D87643"/>
    <w:rsid w:val="00D879E1"/>
    <w:rsid w:val="00D87F8D"/>
    <w:rsid w:val="00D90C2A"/>
    <w:rsid w:val="00D9123A"/>
    <w:rsid w:val="00D92407"/>
    <w:rsid w:val="00D92861"/>
    <w:rsid w:val="00D92D1C"/>
    <w:rsid w:val="00D93013"/>
    <w:rsid w:val="00D9338D"/>
    <w:rsid w:val="00D935F8"/>
    <w:rsid w:val="00D94655"/>
    <w:rsid w:val="00D95038"/>
    <w:rsid w:val="00D950AF"/>
    <w:rsid w:val="00D953E1"/>
    <w:rsid w:val="00D95DF4"/>
    <w:rsid w:val="00D96AED"/>
    <w:rsid w:val="00D97153"/>
    <w:rsid w:val="00DA03F2"/>
    <w:rsid w:val="00DA1F28"/>
    <w:rsid w:val="00DA1F30"/>
    <w:rsid w:val="00DA3BF7"/>
    <w:rsid w:val="00DA3EAE"/>
    <w:rsid w:val="00DA3EC7"/>
    <w:rsid w:val="00DA4D8D"/>
    <w:rsid w:val="00DA647C"/>
    <w:rsid w:val="00DA7151"/>
    <w:rsid w:val="00DA7C9E"/>
    <w:rsid w:val="00DA7D7E"/>
    <w:rsid w:val="00DA7D9D"/>
    <w:rsid w:val="00DA7FDC"/>
    <w:rsid w:val="00DB0E3A"/>
    <w:rsid w:val="00DB104B"/>
    <w:rsid w:val="00DB1130"/>
    <w:rsid w:val="00DB1C37"/>
    <w:rsid w:val="00DB1FC1"/>
    <w:rsid w:val="00DB210C"/>
    <w:rsid w:val="00DB249A"/>
    <w:rsid w:val="00DB2517"/>
    <w:rsid w:val="00DB2F01"/>
    <w:rsid w:val="00DB41AE"/>
    <w:rsid w:val="00DB4368"/>
    <w:rsid w:val="00DB4E28"/>
    <w:rsid w:val="00DB648D"/>
    <w:rsid w:val="00DB67B6"/>
    <w:rsid w:val="00DB6AEA"/>
    <w:rsid w:val="00DB70A1"/>
    <w:rsid w:val="00DB7587"/>
    <w:rsid w:val="00DC03F6"/>
    <w:rsid w:val="00DC0772"/>
    <w:rsid w:val="00DC0A17"/>
    <w:rsid w:val="00DC0E2D"/>
    <w:rsid w:val="00DC311F"/>
    <w:rsid w:val="00DC3E86"/>
    <w:rsid w:val="00DC57CC"/>
    <w:rsid w:val="00DC655E"/>
    <w:rsid w:val="00DC66AD"/>
    <w:rsid w:val="00DC6FF6"/>
    <w:rsid w:val="00DC7555"/>
    <w:rsid w:val="00DD0042"/>
    <w:rsid w:val="00DD077B"/>
    <w:rsid w:val="00DD12A4"/>
    <w:rsid w:val="00DD12EA"/>
    <w:rsid w:val="00DD18D4"/>
    <w:rsid w:val="00DD2109"/>
    <w:rsid w:val="00DD26AC"/>
    <w:rsid w:val="00DD3972"/>
    <w:rsid w:val="00DD6469"/>
    <w:rsid w:val="00DD66A4"/>
    <w:rsid w:val="00DE096A"/>
    <w:rsid w:val="00DE1039"/>
    <w:rsid w:val="00DE1DE0"/>
    <w:rsid w:val="00DE23A2"/>
    <w:rsid w:val="00DE23EA"/>
    <w:rsid w:val="00DE2ED7"/>
    <w:rsid w:val="00DE2F3B"/>
    <w:rsid w:val="00DE313E"/>
    <w:rsid w:val="00DE37AF"/>
    <w:rsid w:val="00DE42DC"/>
    <w:rsid w:val="00DE4BD2"/>
    <w:rsid w:val="00DE542D"/>
    <w:rsid w:val="00DE57C0"/>
    <w:rsid w:val="00DE6694"/>
    <w:rsid w:val="00DE6875"/>
    <w:rsid w:val="00DE699D"/>
    <w:rsid w:val="00DE6DC7"/>
    <w:rsid w:val="00DE7520"/>
    <w:rsid w:val="00DF0476"/>
    <w:rsid w:val="00DF0AA3"/>
    <w:rsid w:val="00DF1113"/>
    <w:rsid w:val="00DF1DF4"/>
    <w:rsid w:val="00DF20C0"/>
    <w:rsid w:val="00DF2162"/>
    <w:rsid w:val="00DF31F3"/>
    <w:rsid w:val="00DF3893"/>
    <w:rsid w:val="00DF3AB8"/>
    <w:rsid w:val="00DF3BC7"/>
    <w:rsid w:val="00DF48BB"/>
    <w:rsid w:val="00DF4BD3"/>
    <w:rsid w:val="00DF4D8D"/>
    <w:rsid w:val="00DF4F0C"/>
    <w:rsid w:val="00DF50AD"/>
    <w:rsid w:val="00DF584B"/>
    <w:rsid w:val="00DF59F8"/>
    <w:rsid w:val="00DF5CD5"/>
    <w:rsid w:val="00DF698E"/>
    <w:rsid w:val="00DF6A51"/>
    <w:rsid w:val="00DF6B2E"/>
    <w:rsid w:val="00DF71EF"/>
    <w:rsid w:val="00E00524"/>
    <w:rsid w:val="00E0228F"/>
    <w:rsid w:val="00E02EDF"/>
    <w:rsid w:val="00E031B0"/>
    <w:rsid w:val="00E03EF9"/>
    <w:rsid w:val="00E04E2C"/>
    <w:rsid w:val="00E04F0D"/>
    <w:rsid w:val="00E057E3"/>
    <w:rsid w:val="00E05E43"/>
    <w:rsid w:val="00E06350"/>
    <w:rsid w:val="00E06CC1"/>
    <w:rsid w:val="00E07472"/>
    <w:rsid w:val="00E07658"/>
    <w:rsid w:val="00E0777C"/>
    <w:rsid w:val="00E07EDD"/>
    <w:rsid w:val="00E1022F"/>
    <w:rsid w:val="00E102D5"/>
    <w:rsid w:val="00E10C4A"/>
    <w:rsid w:val="00E10DC4"/>
    <w:rsid w:val="00E11E85"/>
    <w:rsid w:val="00E12480"/>
    <w:rsid w:val="00E1286D"/>
    <w:rsid w:val="00E12E0F"/>
    <w:rsid w:val="00E12F87"/>
    <w:rsid w:val="00E1308D"/>
    <w:rsid w:val="00E13CB1"/>
    <w:rsid w:val="00E1404E"/>
    <w:rsid w:val="00E1414B"/>
    <w:rsid w:val="00E142D3"/>
    <w:rsid w:val="00E14AD2"/>
    <w:rsid w:val="00E15006"/>
    <w:rsid w:val="00E15EAC"/>
    <w:rsid w:val="00E16122"/>
    <w:rsid w:val="00E161A9"/>
    <w:rsid w:val="00E161BD"/>
    <w:rsid w:val="00E1627A"/>
    <w:rsid w:val="00E1660F"/>
    <w:rsid w:val="00E16650"/>
    <w:rsid w:val="00E17312"/>
    <w:rsid w:val="00E17323"/>
    <w:rsid w:val="00E178AF"/>
    <w:rsid w:val="00E17954"/>
    <w:rsid w:val="00E17E1E"/>
    <w:rsid w:val="00E200DF"/>
    <w:rsid w:val="00E2110C"/>
    <w:rsid w:val="00E2168B"/>
    <w:rsid w:val="00E21849"/>
    <w:rsid w:val="00E23A1A"/>
    <w:rsid w:val="00E23C98"/>
    <w:rsid w:val="00E24529"/>
    <w:rsid w:val="00E24AEE"/>
    <w:rsid w:val="00E24B92"/>
    <w:rsid w:val="00E2529E"/>
    <w:rsid w:val="00E252E4"/>
    <w:rsid w:val="00E25A3B"/>
    <w:rsid w:val="00E25D94"/>
    <w:rsid w:val="00E26045"/>
    <w:rsid w:val="00E264FB"/>
    <w:rsid w:val="00E27293"/>
    <w:rsid w:val="00E27AE8"/>
    <w:rsid w:val="00E30217"/>
    <w:rsid w:val="00E30267"/>
    <w:rsid w:val="00E3068A"/>
    <w:rsid w:val="00E306BA"/>
    <w:rsid w:val="00E30F77"/>
    <w:rsid w:val="00E311F9"/>
    <w:rsid w:val="00E31984"/>
    <w:rsid w:val="00E32B6D"/>
    <w:rsid w:val="00E32FBE"/>
    <w:rsid w:val="00E337F1"/>
    <w:rsid w:val="00E33813"/>
    <w:rsid w:val="00E33833"/>
    <w:rsid w:val="00E34013"/>
    <w:rsid w:val="00E34539"/>
    <w:rsid w:val="00E35422"/>
    <w:rsid w:val="00E36245"/>
    <w:rsid w:val="00E36917"/>
    <w:rsid w:val="00E3693F"/>
    <w:rsid w:val="00E37CB3"/>
    <w:rsid w:val="00E40276"/>
    <w:rsid w:val="00E41C20"/>
    <w:rsid w:val="00E4246B"/>
    <w:rsid w:val="00E42916"/>
    <w:rsid w:val="00E437E5"/>
    <w:rsid w:val="00E43968"/>
    <w:rsid w:val="00E445FB"/>
    <w:rsid w:val="00E447FD"/>
    <w:rsid w:val="00E44AA0"/>
    <w:rsid w:val="00E44D4B"/>
    <w:rsid w:val="00E44F04"/>
    <w:rsid w:val="00E45985"/>
    <w:rsid w:val="00E45E09"/>
    <w:rsid w:val="00E46D40"/>
    <w:rsid w:val="00E50792"/>
    <w:rsid w:val="00E50C12"/>
    <w:rsid w:val="00E5107F"/>
    <w:rsid w:val="00E51FBA"/>
    <w:rsid w:val="00E52CA2"/>
    <w:rsid w:val="00E535CC"/>
    <w:rsid w:val="00E55528"/>
    <w:rsid w:val="00E556CF"/>
    <w:rsid w:val="00E55F24"/>
    <w:rsid w:val="00E5659B"/>
    <w:rsid w:val="00E566E2"/>
    <w:rsid w:val="00E56824"/>
    <w:rsid w:val="00E56F6A"/>
    <w:rsid w:val="00E57098"/>
    <w:rsid w:val="00E61AD0"/>
    <w:rsid w:val="00E61FE6"/>
    <w:rsid w:val="00E620F4"/>
    <w:rsid w:val="00E6212F"/>
    <w:rsid w:val="00E62545"/>
    <w:rsid w:val="00E628CB"/>
    <w:rsid w:val="00E62DA4"/>
    <w:rsid w:val="00E62F84"/>
    <w:rsid w:val="00E631FB"/>
    <w:rsid w:val="00E63B39"/>
    <w:rsid w:val="00E648B1"/>
    <w:rsid w:val="00E6505E"/>
    <w:rsid w:val="00E66036"/>
    <w:rsid w:val="00E675E5"/>
    <w:rsid w:val="00E67D8F"/>
    <w:rsid w:val="00E67F32"/>
    <w:rsid w:val="00E7048A"/>
    <w:rsid w:val="00E71917"/>
    <w:rsid w:val="00E72342"/>
    <w:rsid w:val="00E7321E"/>
    <w:rsid w:val="00E7364F"/>
    <w:rsid w:val="00E73F1B"/>
    <w:rsid w:val="00E740A4"/>
    <w:rsid w:val="00E74154"/>
    <w:rsid w:val="00E741FF"/>
    <w:rsid w:val="00E74713"/>
    <w:rsid w:val="00E74D81"/>
    <w:rsid w:val="00E7544E"/>
    <w:rsid w:val="00E75503"/>
    <w:rsid w:val="00E758B2"/>
    <w:rsid w:val="00E76A9F"/>
    <w:rsid w:val="00E76CC4"/>
    <w:rsid w:val="00E775C1"/>
    <w:rsid w:val="00E80322"/>
    <w:rsid w:val="00E8063F"/>
    <w:rsid w:val="00E819F3"/>
    <w:rsid w:val="00E824F2"/>
    <w:rsid w:val="00E82631"/>
    <w:rsid w:val="00E82803"/>
    <w:rsid w:val="00E839AA"/>
    <w:rsid w:val="00E84817"/>
    <w:rsid w:val="00E864A2"/>
    <w:rsid w:val="00E86B20"/>
    <w:rsid w:val="00E872D0"/>
    <w:rsid w:val="00E87318"/>
    <w:rsid w:val="00E87C07"/>
    <w:rsid w:val="00E912CB"/>
    <w:rsid w:val="00E917F9"/>
    <w:rsid w:val="00E926F2"/>
    <w:rsid w:val="00E9282D"/>
    <w:rsid w:val="00E92F76"/>
    <w:rsid w:val="00E93200"/>
    <w:rsid w:val="00E939F2"/>
    <w:rsid w:val="00E93A69"/>
    <w:rsid w:val="00E942A7"/>
    <w:rsid w:val="00E944F4"/>
    <w:rsid w:val="00E94B89"/>
    <w:rsid w:val="00E94C8B"/>
    <w:rsid w:val="00E9581D"/>
    <w:rsid w:val="00E9618E"/>
    <w:rsid w:val="00E96583"/>
    <w:rsid w:val="00E96FA4"/>
    <w:rsid w:val="00E974B5"/>
    <w:rsid w:val="00E9766E"/>
    <w:rsid w:val="00E976F5"/>
    <w:rsid w:val="00E97B72"/>
    <w:rsid w:val="00EA0074"/>
    <w:rsid w:val="00EA266B"/>
    <w:rsid w:val="00EA362C"/>
    <w:rsid w:val="00EA4271"/>
    <w:rsid w:val="00EA4DE9"/>
    <w:rsid w:val="00EA5D55"/>
    <w:rsid w:val="00EA6265"/>
    <w:rsid w:val="00EA73E8"/>
    <w:rsid w:val="00EA77DF"/>
    <w:rsid w:val="00EA7DAE"/>
    <w:rsid w:val="00EA7EE1"/>
    <w:rsid w:val="00EB043B"/>
    <w:rsid w:val="00EB0AEA"/>
    <w:rsid w:val="00EB0E64"/>
    <w:rsid w:val="00EB10A5"/>
    <w:rsid w:val="00EB11A9"/>
    <w:rsid w:val="00EB149F"/>
    <w:rsid w:val="00EB1901"/>
    <w:rsid w:val="00EB1BAD"/>
    <w:rsid w:val="00EB2165"/>
    <w:rsid w:val="00EB2977"/>
    <w:rsid w:val="00EB3DF1"/>
    <w:rsid w:val="00EB3E9C"/>
    <w:rsid w:val="00EB4328"/>
    <w:rsid w:val="00EB465E"/>
    <w:rsid w:val="00EB4835"/>
    <w:rsid w:val="00EB7606"/>
    <w:rsid w:val="00EC03FC"/>
    <w:rsid w:val="00EC0D06"/>
    <w:rsid w:val="00EC17AE"/>
    <w:rsid w:val="00EC2128"/>
    <w:rsid w:val="00EC45DF"/>
    <w:rsid w:val="00EC50B2"/>
    <w:rsid w:val="00EC6A91"/>
    <w:rsid w:val="00EC6CD4"/>
    <w:rsid w:val="00EC7526"/>
    <w:rsid w:val="00EC7738"/>
    <w:rsid w:val="00EC7757"/>
    <w:rsid w:val="00EC7C35"/>
    <w:rsid w:val="00ED00D4"/>
    <w:rsid w:val="00ED097D"/>
    <w:rsid w:val="00ED169D"/>
    <w:rsid w:val="00ED2B32"/>
    <w:rsid w:val="00ED2B9E"/>
    <w:rsid w:val="00ED3908"/>
    <w:rsid w:val="00ED489D"/>
    <w:rsid w:val="00ED4BAF"/>
    <w:rsid w:val="00ED4C2B"/>
    <w:rsid w:val="00ED5D4B"/>
    <w:rsid w:val="00ED73E2"/>
    <w:rsid w:val="00ED7EB4"/>
    <w:rsid w:val="00EE027B"/>
    <w:rsid w:val="00EE109A"/>
    <w:rsid w:val="00EE11D1"/>
    <w:rsid w:val="00EE158B"/>
    <w:rsid w:val="00EE15B1"/>
    <w:rsid w:val="00EE1D91"/>
    <w:rsid w:val="00EE3141"/>
    <w:rsid w:val="00EE3F45"/>
    <w:rsid w:val="00EE502D"/>
    <w:rsid w:val="00EE617D"/>
    <w:rsid w:val="00EE7290"/>
    <w:rsid w:val="00EE7464"/>
    <w:rsid w:val="00EE7E62"/>
    <w:rsid w:val="00EF04CA"/>
    <w:rsid w:val="00EF06E8"/>
    <w:rsid w:val="00EF12FC"/>
    <w:rsid w:val="00EF2C3C"/>
    <w:rsid w:val="00EF31B5"/>
    <w:rsid w:val="00EF34FD"/>
    <w:rsid w:val="00EF401B"/>
    <w:rsid w:val="00EF4202"/>
    <w:rsid w:val="00EF4499"/>
    <w:rsid w:val="00EF5844"/>
    <w:rsid w:val="00EF5FBE"/>
    <w:rsid w:val="00EF6DC5"/>
    <w:rsid w:val="00F00571"/>
    <w:rsid w:val="00F00D75"/>
    <w:rsid w:val="00F010D7"/>
    <w:rsid w:val="00F01C41"/>
    <w:rsid w:val="00F021E6"/>
    <w:rsid w:val="00F02F12"/>
    <w:rsid w:val="00F02FAC"/>
    <w:rsid w:val="00F03827"/>
    <w:rsid w:val="00F05853"/>
    <w:rsid w:val="00F06A2D"/>
    <w:rsid w:val="00F071DC"/>
    <w:rsid w:val="00F075C1"/>
    <w:rsid w:val="00F07BD1"/>
    <w:rsid w:val="00F108B4"/>
    <w:rsid w:val="00F10DD0"/>
    <w:rsid w:val="00F11E23"/>
    <w:rsid w:val="00F1206E"/>
    <w:rsid w:val="00F12D8B"/>
    <w:rsid w:val="00F12DA1"/>
    <w:rsid w:val="00F13808"/>
    <w:rsid w:val="00F16D07"/>
    <w:rsid w:val="00F16E73"/>
    <w:rsid w:val="00F171A1"/>
    <w:rsid w:val="00F17FE4"/>
    <w:rsid w:val="00F2012F"/>
    <w:rsid w:val="00F20187"/>
    <w:rsid w:val="00F2105C"/>
    <w:rsid w:val="00F21C05"/>
    <w:rsid w:val="00F21EEF"/>
    <w:rsid w:val="00F23FA2"/>
    <w:rsid w:val="00F250C0"/>
    <w:rsid w:val="00F2566A"/>
    <w:rsid w:val="00F260E6"/>
    <w:rsid w:val="00F267E6"/>
    <w:rsid w:val="00F26FDA"/>
    <w:rsid w:val="00F27053"/>
    <w:rsid w:val="00F27B79"/>
    <w:rsid w:val="00F30BFE"/>
    <w:rsid w:val="00F30CB1"/>
    <w:rsid w:val="00F30E2C"/>
    <w:rsid w:val="00F30F70"/>
    <w:rsid w:val="00F315CC"/>
    <w:rsid w:val="00F3240C"/>
    <w:rsid w:val="00F33A4F"/>
    <w:rsid w:val="00F34112"/>
    <w:rsid w:val="00F356C5"/>
    <w:rsid w:val="00F356D7"/>
    <w:rsid w:val="00F3656B"/>
    <w:rsid w:val="00F36B87"/>
    <w:rsid w:val="00F36CD7"/>
    <w:rsid w:val="00F371B3"/>
    <w:rsid w:val="00F37244"/>
    <w:rsid w:val="00F404A7"/>
    <w:rsid w:val="00F40736"/>
    <w:rsid w:val="00F42361"/>
    <w:rsid w:val="00F425A4"/>
    <w:rsid w:val="00F42AA0"/>
    <w:rsid w:val="00F42D98"/>
    <w:rsid w:val="00F42DF5"/>
    <w:rsid w:val="00F43561"/>
    <w:rsid w:val="00F43B30"/>
    <w:rsid w:val="00F43B78"/>
    <w:rsid w:val="00F43C38"/>
    <w:rsid w:val="00F4401B"/>
    <w:rsid w:val="00F4573D"/>
    <w:rsid w:val="00F46355"/>
    <w:rsid w:val="00F46489"/>
    <w:rsid w:val="00F466B2"/>
    <w:rsid w:val="00F46B55"/>
    <w:rsid w:val="00F46F6F"/>
    <w:rsid w:val="00F47B39"/>
    <w:rsid w:val="00F47D11"/>
    <w:rsid w:val="00F503FF"/>
    <w:rsid w:val="00F51514"/>
    <w:rsid w:val="00F519A1"/>
    <w:rsid w:val="00F51A62"/>
    <w:rsid w:val="00F530A7"/>
    <w:rsid w:val="00F532EB"/>
    <w:rsid w:val="00F53875"/>
    <w:rsid w:val="00F5398C"/>
    <w:rsid w:val="00F53E6A"/>
    <w:rsid w:val="00F547C0"/>
    <w:rsid w:val="00F56E98"/>
    <w:rsid w:val="00F605D8"/>
    <w:rsid w:val="00F60AAC"/>
    <w:rsid w:val="00F60BBD"/>
    <w:rsid w:val="00F60D54"/>
    <w:rsid w:val="00F611EC"/>
    <w:rsid w:val="00F618A7"/>
    <w:rsid w:val="00F61A89"/>
    <w:rsid w:val="00F63240"/>
    <w:rsid w:val="00F653CE"/>
    <w:rsid w:val="00F658E7"/>
    <w:rsid w:val="00F65A83"/>
    <w:rsid w:val="00F66033"/>
    <w:rsid w:val="00F666FE"/>
    <w:rsid w:val="00F6675D"/>
    <w:rsid w:val="00F66B25"/>
    <w:rsid w:val="00F70023"/>
    <w:rsid w:val="00F7244D"/>
    <w:rsid w:val="00F72ECA"/>
    <w:rsid w:val="00F73A14"/>
    <w:rsid w:val="00F73D6D"/>
    <w:rsid w:val="00F74A43"/>
    <w:rsid w:val="00F7503B"/>
    <w:rsid w:val="00F7683D"/>
    <w:rsid w:val="00F77B59"/>
    <w:rsid w:val="00F77C23"/>
    <w:rsid w:val="00F8086E"/>
    <w:rsid w:val="00F80938"/>
    <w:rsid w:val="00F81640"/>
    <w:rsid w:val="00F83091"/>
    <w:rsid w:val="00F833C2"/>
    <w:rsid w:val="00F8354D"/>
    <w:rsid w:val="00F8399E"/>
    <w:rsid w:val="00F842CA"/>
    <w:rsid w:val="00F84505"/>
    <w:rsid w:val="00F84554"/>
    <w:rsid w:val="00F84A5B"/>
    <w:rsid w:val="00F8512B"/>
    <w:rsid w:val="00F85338"/>
    <w:rsid w:val="00F859C3"/>
    <w:rsid w:val="00F85EA7"/>
    <w:rsid w:val="00F86222"/>
    <w:rsid w:val="00F87717"/>
    <w:rsid w:val="00F877F9"/>
    <w:rsid w:val="00F87C28"/>
    <w:rsid w:val="00F87E18"/>
    <w:rsid w:val="00F90C21"/>
    <w:rsid w:val="00F915EC"/>
    <w:rsid w:val="00F9263F"/>
    <w:rsid w:val="00F92917"/>
    <w:rsid w:val="00F92F8E"/>
    <w:rsid w:val="00F93749"/>
    <w:rsid w:val="00F93B05"/>
    <w:rsid w:val="00F93C92"/>
    <w:rsid w:val="00F93EC3"/>
    <w:rsid w:val="00F93F0A"/>
    <w:rsid w:val="00F94444"/>
    <w:rsid w:val="00F944F5"/>
    <w:rsid w:val="00F94550"/>
    <w:rsid w:val="00F947CE"/>
    <w:rsid w:val="00F95417"/>
    <w:rsid w:val="00F954A0"/>
    <w:rsid w:val="00F95889"/>
    <w:rsid w:val="00F95B90"/>
    <w:rsid w:val="00F96E8C"/>
    <w:rsid w:val="00F97C1E"/>
    <w:rsid w:val="00FA042E"/>
    <w:rsid w:val="00FA0450"/>
    <w:rsid w:val="00FA24D9"/>
    <w:rsid w:val="00FA2CDF"/>
    <w:rsid w:val="00FA33C1"/>
    <w:rsid w:val="00FA4F29"/>
    <w:rsid w:val="00FA5495"/>
    <w:rsid w:val="00FA5704"/>
    <w:rsid w:val="00FA5782"/>
    <w:rsid w:val="00FA5B52"/>
    <w:rsid w:val="00FA614F"/>
    <w:rsid w:val="00FA71FB"/>
    <w:rsid w:val="00FA722D"/>
    <w:rsid w:val="00FA75B0"/>
    <w:rsid w:val="00FA7EDB"/>
    <w:rsid w:val="00FB053B"/>
    <w:rsid w:val="00FB07B0"/>
    <w:rsid w:val="00FB1F7F"/>
    <w:rsid w:val="00FB21EF"/>
    <w:rsid w:val="00FB2520"/>
    <w:rsid w:val="00FB2873"/>
    <w:rsid w:val="00FB2A5A"/>
    <w:rsid w:val="00FB34BA"/>
    <w:rsid w:val="00FB44A0"/>
    <w:rsid w:val="00FB567E"/>
    <w:rsid w:val="00FB5682"/>
    <w:rsid w:val="00FB699A"/>
    <w:rsid w:val="00FB6A10"/>
    <w:rsid w:val="00FB6C20"/>
    <w:rsid w:val="00FB6C46"/>
    <w:rsid w:val="00FB7B7D"/>
    <w:rsid w:val="00FC022C"/>
    <w:rsid w:val="00FC03E2"/>
    <w:rsid w:val="00FC0C92"/>
    <w:rsid w:val="00FC1A3A"/>
    <w:rsid w:val="00FC1D06"/>
    <w:rsid w:val="00FC1EB8"/>
    <w:rsid w:val="00FC2742"/>
    <w:rsid w:val="00FC3026"/>
    <w:rsid w:val="00FC3C6F"/>
    <w:rsid w:val="00FC42CD"/>
    <w:rsid w:val="00FC5420"/>
    <w:rsid w:val="00FC60DA"/>
    <w:rsid w:val="00FC6257"/>
    <w:rsid w:val="00FC69F6"/>
    <w:rsid w:val="00FC7213"/>
    <w:rsid w:val="00FC771D"/>
    <w:rsid w:val="00FC7FCE"/>
    <w:rsid w:val="00FD155D"/>
    <w:rsid w:val="00FD176E"/>
    <w:rsid w:val="00FD25A7"/>
    <w:rsid w:val="00FD2DDE"/>
    <w:rsid w:val="00FD2E62"/>
    <w:rsid w:val="00FD31B2"/>
    <w:rsid w:val="00FD3705"/>
    <w:rsid w:val="00FD3962"/>
    <w:rsid w:val="00FD41F9"/>
    <w:rsid w:val="00FD4C6B"/>
    <w:rsid w:val="00FD53F9"/>
    <w:rsid w:val="00FD55C9"/>
    <w:rsid w:val="00FD591A"/>
    <w:rsid w:val="00FD599C"/>
    <w:rsid w:val="00FD7215"/>
    <w:rsid w:val="00FD73C8"/>
    <w:rsid w:val="00FD7513"/>
    <w:rsid w:val="00FE01E5"/>
    <w:rsid w:val="00FE0CFD"/>
    <w:rsid w:val="00FE130B"/>
    <w:rsid w:val="00FE1AF8"/>
    <w:rsid w:val="00FE214C"/>
    <w:rsid w:val="00FE25ED"/>
    <w:rsid w:val="00FE3093"/>
    <w:rsid w:val="00FE31E1"/>
    <w:rsid w:val="00FE3DC7"/>
    <w:rsid w:val="00FE40F0"/>
    <w:rsid w:val="00FE65DE"/>
    <w:rsid w:val="00FE6A66"/>
    <w:rsid w:val="00FE77A1"/>
    <w:rsid w:val="00FE7E2B"/>
    <w:rsid w:val="00FF02CC"/>
    <w:rsid w:val="00FF1242"/>
    <w:rsid w:val="00FF1A82"/>
    <w:rsid w:val="00FF350A"/>
    <w:rsid w:val="00FF3768"/>
    <w:rsid w:val="00FF468D"/>
    <w:rsid w:val="00FF57E5"/>
    <w:rsid w:val="00FF5B7C"/>
    <w:rsid w:val="00FF5DB9"/>
    <w:rsid w:val="00FF5EDC"/>
    <w:rsid w:val="00FF63A6"/>
    <w:rsid w:val="00FF7182"/>
    <w:rsid w:val="00FF72DF"/>
    <w:rsid w:val="00FF76B1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5458FC"/>
  <w15:docId w15:val="{7E2C013A-B023-4D16-A6B5-6F140F4C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 w:qFormat="1"/>
    <w:lsdException w:name="List Bullet 5" w:semiHidden="1" w:uiPriority="99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87EA5"/>
    <w:rPr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9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22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qFormat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qFormat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qFormat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392D27"/>
    <w:rPr>
      <w:lang w:val="cs-CZ"/>
    </w:rPr>
  </w:style>
  <w:style w:type="character" w:customStyle="1" w:styleId="TekstkomentarzaZnak">
    <w:name w:val="Tekst komentarza Znak"/>
    <w:link w:val="Tekstkomentarza"/>
    <w:uiPriority w:val="99"/>
    <w:qFormat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qFormat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qFormat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uiPriority w:val="99"/>
    <w:rsid w:val="00E52CA2"/>
    <w:pPr>
      <w:spacing w:after="120"/>
    </w:pPr>
  </w:style>
  <w:style w:type="character" w:customStyle="1" w:styleId="Nagwek1Znak">
    <w:name w:val="Nagłówek 1 Znak"/>
    <w:link w:val="Nagwek1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uiPriority w:val="99"/>
    <w:qFormat/>
    <w:rsid w:val="00E52CA2"/>
    <w:rPr>
      <w:lang w:bidi="ar-SA"/>
    </w:rPr>
  </w:style>
  <w:style w:type="character" w:customStyle="1" w:styleId="TekstpodstawowyZnak">
    <w:name w:val="Tekst podstawowy Znak"/>
    <w:link w:val="Tekstpodstawowy"/>
    <w:uiPriority w:val="99"/>
    <w:qFormat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qFormat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qFormat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,Numerowanie,List Paragraph,wypunktowanie,normalny tekst,Akapit z list¹,Obiekt,List Paragraph1,BulletC,Wyliczanie,normalny"/>
    <w:basedOn w:val="Normalny"/>
    <w:link w:val="AkapitzlistZnak"/>
    <w:uiPriority w:val="34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"/>
    <w:qFormat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3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uiPriority w:val="99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4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rsid w:val="00E52CA2"/>
    <w:pPr>
      <w:numPr>
        <w:ilvl w:val="1"/>
        <w:numId w:val="5"/>
      </w:numPr>
      <w:spacing w:before="160" w:after="160"/>
    </w:pPr>
  </w:style>
  <w:style w:type="paragraph" w:customStyle="1" w:styleId="Numerowanie3">
    <w:name w:val="Numerowanie 3"/>
    <w:basedOn w:val="Numerowanie2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Numerowanie Znak,List Paragraph Znak,wypunktowanie Znak,normalny tekst Znak"/>
    <w:link w:val="Akapitzlist"/>
    <w:uiPriority w:val="34"/>
    <w:qFormat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uiPriority w:val="99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qFormat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qFormat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qFormat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20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qFormat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19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20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21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qFormat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qFormat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uiPriority w:val="99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2"/>
      </w:numPr>
    </w:pPr>
  </w:style>
  <w:style w:type="paragraph" w:customStyle="1" w:styleId="western">
    <w:name w:val="western"/>
    <w:basedOn w:val="Normalny"/>
    <w:uiPriority w:val="99"/>
    <w:rsid w:val="001C0DC2"/>
    <w:pPr>
      <w:spacing w:before="100" w:after="100"/>
    </w:pPr>
    <w:rPr>
      <w:sz w:val="24"/>
      <w:szCs w:val="24"/>
      <w:lang w:eastAsia="ar-SA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  <w:style w:type="table" w:customStyle="1" w:styleId="Tabela-Siatka2">
    <w:name w:val="Tabela - Siatka2"/>
    <w:basedOn w:val="Standardowy"/>
    <w:next w:val="Tabela-Siatka"/>
    <w:uiPriority w:val="99"/>
    <w:rsid w:val="00CE1D25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193878"/>
  </w:style>
  <w:style w:type="character" w:customStyle="1" w:styleId="czeinternetowe">
    <w:name w:val="Łącze internetowe"/>
    <w:rsid w:val="00193878"/>
    <w:rPr>
      <w:color w:val="0000FF"/>
      <w:u w:val="single"/>
    </w:rPr>
  </w:style>
  <w:style w:type="character" w:customStyle="1" w:styleId="Zakotwiczenieprzypisukocowego">
    <w:name w:val="Zakotwiczenie przypisu końcowego"/>
    <w:rsid w:val="00193878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93878"/>
    <w:rPr>
      <w:vertAlign w:val="superscript"/>
    </w:rPr>
  </w:style>
  <w:style w:type="character" w:customStyle="1" w:styleId="Zakotwiczenieprzypisudolnego">
    <w:name w:val="Zakotwiczenie przypisu dolnego"/>
    <w:rsid w:val="00193878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193878"/>
    <w:rPr>
      <w:vertAlign w:val="superscript"/>
    </w:rPr>
  </w:style>
  <w:style w:type="character" w:customStyle="1" w:styleId="highlight">
    <w:name w:val="highlight"/>
    <w:basedOn w:val="Domylnaczcionkaakapitu"/>
    <w:qFormat/>
    <w:rsid w:val="00193878"/>
  </w:style>
  <w:style w:type="character" w:customStyle="1" w:styleId="Znakiwypunktowania">
    <w:name w:val="Znaki wypunktowania"/>
    <w:qFormat/>
    <w:rsid w:val="00193878"/>
    <w:rPr>
      <w:rFonts w:ascii="OpenSymbol" w:eastAsia="OpenSymbol" w:hAnsi="OpenSymbol" w:cs="OpenSymbol"/>
    </w:rPr>
  </w:style>
  <w:style w:type="character" w:customStyle="1" w:styleId="NagwekZnak1">
    <w:name w:val="Nagłówek Znak1"/>
    <w:basedOn w:val="Domylnaczcionkaakapitu"/>
    <w:uiPriority w:val="99"/>
    <w:semiHidden/>
    <w:rsid w:val="00193878"/>
    <w:rPr>
      <w:rFonts w:ascii="Times New Roman" w:eastAsia="Times New Roman" w:hAnsi="Times New Roman" w:cs="Times New Roman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193878"/>
    <w:rPr>
      <w:rFonts w:ascii="Times New Roman" w:eastAsia="Times New Roman" w:hAnsi="Times New Roman" w:cs="Times New Roman"/>
      <w:lang w:eastAsia="pl-PL"/>
    </w:rPr>
  </w:style>
  <w:style w:type="paragraph" w:customStyle="1" w:styleId="Legenda1">
    <w:name w:val="Legenda1"/>
    <w:basedOn w:val="Normalny"/>
    <w:next w:val="Legenda"/>
    <w:qFormat/>
    <w:rsid w:val="00193878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sz w:val="24"/>
      <w:szCs w:val="24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9387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Gwkaistopka">
    <w:name w:val="Główka i stopka"/>
    <w:basedOn w:val="Normalny"/>
    <w:qFormat/>
    <w:rsid w:val="0019387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93878"/>
    <w:rPr>
      <w:rFonts w:ascii="Times New Roman" w:eastAsia="Times New Roman" w:hAnsi="Times New Roman" w:cs="Times New Roman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938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5">
    <w:name w:val="List Bullet 5"/>
    <w:basedOn w:val="Normalny"/>
    <w:uiPriority w:val="99"/>
    <w:semiHidden/>
    <w:unhideWhenUsed/>
    <w:qFormat/>
    <w:rsid w:val="00193878"/>
    <w:pPr>
      <w:suppressAutoHyphens/>
      <w:ind w:left="1132" w:hanging="283"/>
    </w:pPr>
    <w:rPr>
      <w:sz w:val="24"/>
      <w:szCs w:val="24"/>
      <w:lang w:eastAsia="pl-PL"/>
    </w:rPr>
  </w:style>
  <w:style w:type="character" w:customStyle="1" w:styleId="TekstprzypisudolnegoZnak1">
    <w:name w:val="Tekst przypisu dolnego Znak1"/>
    <w:aliases w:val="Tekst przypisu Znak1"/>
    <w:basedOn w:val="Domylnaczcionkaakapitu"/>
    <w:uiPriority w:val="99"/>
    <w:semiHidden/>
    <w:rsid w:val="001938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1938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1">
    <w:name w:val="Temat komentarza Znak1"/>
    <w:basedOn w:val="TekstkomentarzaZnak1"/>
    <w:uiPriority w:val="99"/>
    <w:semiHidden/>
    <w:rsid w:val="0019387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ekstpodstawowy31">
    <w:name w:val="Tekst podstawowy 31"/>
    <w:basedOn w:val="Normalny"/>
    <w:qFormat/>
    <w:rsid w:val="00193878"/>
    <w:pPr>
      <w:suppressAutoHyphens/>
      <w:jc w:val="both"/>
    </w:pPr>
    <w:rPr>
      <w:sz w:val="24"/>
      <w:lang w:eastAsia="zh-CN"/>
    </w:rPr>
  </w:style>
  <w:style w:type="character" w:customStyle="1" w:styleId="PodtytuZnak1">
    <w:name w:val="Podtytuł Znak1"/>
    <w:basedOn w:val="Domylnaczcionkaakapitu"/>
    <w:uiPriority w:val="11"/>
    <w:rsid w:val="00193878"/>
    <w:rPr>
      <w:rFonts w:eastAsia="Calibri"/>
      <w:color w:val="5A5A5A"/>
      <w:spacing w:val="15"/>
      <w:lang w:eastAsia="pl-PL"/>
    </w:rPr>
  </w:style>
  <w:style w:type="table" w:customStyle="1" w:styleId="Tabela-Siatka3">
    <w:name w:val="Tabela - Siatka3"/>
    <w:basedOn w:val="Standardowy"/>
    <w:next w:val="Tabela-Siatka"/>
    <w:rsid w:val="00193878"/>
    <w:pPr>
      <w:suppressAutoHyphens/>
    </w:pPr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astrzbie-Zdrj-trepisma">
    <w:name w:val="Jastrzębie-Zdrój - treść pisma"/>
    <w:basedOn w:val="Normalny"/>
    <w:uiPriority w:val="99"/>
    <w:rsid w:val="00193878"/>
    <w:pPr>
      <w:jc w:val="both"/>
    </w:pPr>
    <w:rPr>
      <w:rFonts w:ascii="Titillium Web" w:hAnsi="Titillium Web"/>
      <w:sz w:val="24"/>
      <w:szCs w:val="24"/>
      <w:lang w:val="en-US" w:eastAsia="pl-PL"/>
    </w:rPr>
  </w:style>
  <w:style w:type="paragraph" w:styleId="Legenda">
    <w:name w:val="caption"/>
    <w:basedOn w:val="Normalny"/>
    <w:next w:val="Normalny"/>
    <w:unhideWhenUsed/>
    <w:qFormat/>
    <w:rsid w:val="00193878"/>
    <w:pPr>
      <w:spacing w:after="200"/>
    </w:pPr>
    <w:rPr>
      <w:i/>
      <w:iCs/>
      <w:color w:val="1F497D" w:themeColor="text2"/>
      <w:sz w:val="18"/>
      <w:szCs w:val="18"/>
    </w:rPr>
  </w:style>
  <w:style w:type="numbering" w:customStyle="1" w:styleId="Bezlisty3">
    <w:name w:val="Bez listy3"/>
    <w:next w:val="Bezlisty"/>
    <w:uiPriority w:val="99"/>
    <w:semiHidden/>
    <w:unhideWhenUsed/>
    <w:rsid w:val="00635569"/>
  </w:style>
  <w:style w:type="table" w:customStyle="1" w:styleId="Tabela-Siatka4">
    <w:name w:val="Tabela - Siatka4"/>
    <w:basedOn w:val="Standardowy"/>
    <w:next w:val="Tabela-Siatka"/>
    <w:uiPriority w:val="39"/>
    <w:rsid w:val="00635569"/>
    <w:pPr>
      <w:suppressAutoHyphens/>
    </w:pPr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UNKTYZnak">
    <w:name w:val="PUNKTY Znak"/>
    <w:basedOn w:val="Nagwek3Znak"/>
    <w:link w:val="PUNKTY"/>
    <w:locked/>
    <w:rsid w:val="00D86A0B"/>
    <w:rPr>
      <w:rFonts w:ascii="Arial" w:hAnsi="Arial" w:cs="Arial"/>
      <w:b w:val="0"/>
      <w:bCs w:val="0"/>
      <w:sz w:val="24"/>
      <w:szCs w:val="24"/>
      <w:lang w:eastAsia="en-US" w:bidi="ar-SA"/>
    </w:rPr>
  </w:style>
  <w:style w:type="paragraph" w:customStyle="1" w:styleId="PUNKTY">
    <w:name w:val="PUNKTY"/>
    <w:basedOn w:val="Nagwek3"/>
    <w:link w:val="PUNKTYZnak"/>
    <w:qFormat/>
    <w:rsid w:val="00D86A0B"/>
    <w:pPr>
      <w:keepNext w:val="0"/>
      <w:tabs>
        <w:tab w:val="left" w:pos="993"/>
      </w:tabs>
      <w:overflowPunct/>
      <w:autoSpaceDE/>
      <w:autoSpaceDN/>
      <w:adjustRightInd/>
      <w:spacing w:before="0" w:after="160" w:line="276" w:lineRule="auto"/>
      <w:ind w:left="454" w:hanging="454"/>
      <w:contextualSpacing/>
      <w:jc w:val="both"/>
    </w:pPr>
    <w:rPr>
      <w:rFonts w:cs="Arial"/>
      <w:b w:val="0"/>
      <w:bCs w:val="0"/>
      <w:sz w:val="24"/>
      <w:szCs w:val="24"/>
      <w:lang w:eastAsia="en-US"/>
    </w:rPr>
  </w:style>
  <w:style w:type="paragraph" w:customStyle="1" w:styleId="msonormal0">
    <w:name w:val="msonormal"/>
    <w:basedOn w:val="Normalny"/>
    <w:uiPriority w:val="99"/>
    <w:rsid w:val="00D86A0B"/>
    <w:pPr>
      <w:spacing w:before="100" w:beforeAutospacing="1" w:after="100" w:afterAutospacing="1"/>
    </w:pPr>
    <w:rPr>
      <w:rFonts w:eastAsiaTheme="minorHAnsi"/>
      <w:sz w:val="24"/>
      <w:szCs w:val="24"/>
      <w:lang w:eastAsia="en-US"/>
    </w:rPr>
  </w:style>
  <w:style w:type="character" w:customStyle="1" w:styleId="markedcontent">
    <w:name w:val="markedcontent"/>
    <w:basedOn w:val="Domylnaczcionkaakapitu"/>
    <w:rsid w:val="00D86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3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11A8A-1425-4BA7-8EE4-DD5274451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14</Pages>
  <Words>2126</Words>
  <Characters>18206</Characters>
  <Application>Microsoft Office Word</Application>
  <DocSecurity>0</DocSecurity>
  <Lines>151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20292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Marta Sobczak</cp:lastModifiedBy>
  <cp:revision>8</cp:revision>
  <cp:lastPrinted>2023-05-04T06:34:00Z</cp:lastPrinted>
  <dcterms:created xsi:type="dcterms:W3CDTF">2023-04-27T09:03:00Z</dcterms:created>
  <dcterms:modified xsi:type="dcterms:W3CDTF">2023-05-08T05:53:00Z</dcterms:modified>
</cp:coreProperties>
</file>