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3580" w:rsidRPr="00746F0F" w:rsidRDefault="00123580" w:rsidP="00746F0F">
      <w:pPr>
        <w:pStyle w:val="NormalnyWeb"/>
        <w:tabs>
          <w:tab w:val="left" w:pos="6195"/>
        </w:tabs>
        <w:spacing w:before="0" w:line="360" w:lineRule="auto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bCs/>
          <w:sz w:val="22"/>
          <w:szCs w:val="22"/>
        </w:rPr>
        <w:t xml:space="preserve">Oznaczenie sprawy: </w:t>
      </w:r>
      <w:r w:rsidRPr="00746F0F">
        <w:rPr>
          <w:rFonts w:ascii="Cambria" w:hAnsi="Cambria"/>
          <w:b/>
          <w:bCs/>
          <w:sz w:val="22"/>
          <w:szCs w:val="22"/>
        </w:rPr>
        <w:t>ZZP.26</w:t>
      </w:r>
      <w:r w:rsidR="00746F0F" w:rsidRPr="00746F0F">
        <w:rPr>
          <w:rFonts w:ascii="Cambria" w:hAnsi="Cambria"/>
          <w:b/>
          <w:bCs/>
          <w:sz w:val="22"/>
          <w:szCs w:val="22"/>
        </w:rPr>
        <w:t>0</w:t>
      </w:r>
      <w:r w:rsidRPr="00746F0F">
        <w:rPr>
          <w:rFonts w:ascii="Cambria" w:hAnsi="Cambria"/>
          <w:b/>
          <w:bCs/>
          <w:sz w:val="22"/>
          <w:szCs w:val="22"/>
        </w:rPr>
        <w:t>.</w:t>
      </w:r>
      <w:r w:rsidR="00746F0F" w:rsidRPr="00746F0F">
        <w:rPr>
          <w:rFonts w:ascii="Cambria" w:hAnsi="Cambria"/>
          <w:b/>
          <w:bCs/>
          <w:sz w:val="22"/>
          <w:szCs w:val="22"/>
        </w:rPr>
        <w:t>2.</w:t>
      </w:r>
      <w:r w:rsidR="00E53A62">
        <w:rPr>
          <w:rFonts w:ascii="Cambria" w:hAnsi="Cambria"/>
          <w:b/>
          <w:bCs/>
          <w:sz w:val="22"/>
          <w:szCs w:val="22"/>
        </w:rPr>
        <w:t>35</w:t>
      </w:r>
      <w:r w:rsidRPr="00746F0F">
        <w:rPr>
          <w:rFonts w:ascii="Cambria" w:hAnsi="Cambria"/>
          <w:b/>
          <w:bCs/>
          <w:sz w:val="22"/>
          <w:szCs w:val="22"/>
        </w:rPr>
        <w:t>.202</w:t>
      </w:r>
      <w:r w:rsidR="00E53A62">
        <w:rPr>
          <w:rFonts w:ascii="Cambria" w:hAnsi="Cambria"/>
          <w:b/>
          <w:bCs/>
          <w:sz w:val="22"/>
          <w:szCs w:val="22"/>
        </w:rPr>
        <w:t>4</w:t>
      </w:r>
    </w:p>
    <w:p w:rsidR="00123580" w:rsidRPr="00746F0F" w:rsidRDefault="00123580" w:rsidP="00746F0F">
      <w:pPr>
        <w:pStyle w:val="NormalnyWeb"/>
        <w:spacing w:before="0" w:line="360" w:lineRule="auto"/>
        <w:jc w:val="right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b/>
          <w:bCs/>
          <w:sz w:val="22"/>
          <w:szCs w:val="22"/>
        </w:rPr>
        <w:tab/>
      </w:r>
      <w:r w:rsidRPr="00746F0F">
        <w:rPr>
          <w:rFonts w:ascii="Cambria" w:hAnsi="Cambria"/>
          <w:b/>
          <w:bCs/>
          <w:sz w:val="22"/>
          <w:szCs w:val="22"/>
        </w:rPr>
        <w:tab/>
      </w:r>
      <w:r w:rsidRPr="00746F0F">
        <w:rPr>
          <w:rFonts w:ascii="Cambria" w:hAnsi="Cambria"/>
          <w:b/>
          <w:bCs/>
          <w:sz w:val="22"/>
          <w:szCs w:val="22"/>
        </w:rPr>
        <w:tab/>
      </w:r>
      <w:r w:rsidRPr="00746F0F">
        <w:rPr>
          <w:rFonts w:ascii="Cambria" w:hAnsi="Cambria"/>
          <w:b/>
          <w:bCs/>
          <w:sz w:val="22"/>
          <w:szCs w:val="22"/>
        </w:rPr>
        <w:tab/>
      </w:r>
      <w:r w:rsidRPr="00746F0F">
        <w:rPr>
          <w:rFonts w:ascii="Cambria" w:hAnsi="Cambria"/>
          <w:b/>
          <w:bCs/>
          <w:sz w:val="22"/>
          <w:szCs w:val="22"/>
        </w:rPr>
        <w:tab/>
        <w:t xml:space="preserve">Załącznik nr 4 </w:t>
      </w:r>
    </w:p>
    <w:p w:rsidR="00123580" w:rsidRPr="00746F0F" w:rsidRDefault="00123580" w:rsidP="00746F0F">
      <w:pPr>
        <w:pStyle w:val="NormalnyWeb"/>
        <w:spacing w:before="0" w:line="360" w:lineRule="auto"/>
        <w:jc w:val="center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b/>
          <w:bCs/>
          <w:sz w:val="22"/>
          <w:szCs w:val="22"/>
        </w:rPr>
        <w:t>UMOWA Nr ZZP.26</w:t>
      </w:r>
      <w:r w:rsidR="00746F0F" w:rsidRPr="00746F0F">
        <w:rPr>
          <w:rFonts w:ascii="Cambria" w:hAnsi="Cambria"/>
          <w:b/>
          <w:bCs/>
          <w:sz w:val="22"/>
          <w:szCs w:val="22"/>
        </w:rPr>
        <w:t>1</w:t>
      </w:r>
      <w:r w:rsidRPr="00746F0F">
        <w:rPr>
          <w:rFonts w:ascii="Cambria" w:hAnsi="Cambria"/>
          <w:b/>
          <w:bCs/>
          <w:sz w:val="22"/>
          <w:szCs w:val="22"/>
        </w:rPr>
        <w:t>.2……...202</w:t>
      </w:r>
      <w:r w:rsidR="00E53A62">
        <w:rPr>
          <w:rFonts w:ascii="Cambria" w:hAnsi="Cambria"/>
          <w:b/>
          <w:bCs/>
          <w:sz w:val="22"/>
          <w:szCs w:val="22"/>
        </w:rPr>
        <w:t>4</w:t>
      </w:r>
    </w:p>
    <w:p w:rsidR="00123580" w:rsidRPr="00746F0F" w:rsidRDefault="00123580" w:rsidP="00746F0F">
      <w:pPr>
        <w:pStyle w:val="NormalnyWeb"/>
        <w:spacing w:before="0" w:line="360" w:lineRule="auto"/>
        <w:rPr>
          <w:rFonts w:ascii="Cambria" w:hAnsi="Cambria"/>
          <w:b/>
          <w:bCs/>
          <w:sz w:val="22"/>
          <w:szCs w:val="22"/>
        </w:rPr>
      </w:pPr>
    </w:p>
    <w:p w:rsidR="00123580" w:rsidRPr="00746F0F" w:rsidRDefault="00123580" w:rsidP="00746F0F">
      <w:pPr>
        <w:pStyle w:val="NormalnyWeb"/>
        <w:spacing w:before="0" w:line="360" w:lineRule="auto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t>zawarta …………. .202</w:t>
      </w:r>
      <w:r w:rsidR="00E53A62">
        <w:rPr>
          <w:rFonts w:ascii="Cambria" w:hAnsi="Cambria"/>
          <w:sz w:val="22"/>
          <w:szCs w:val="22"/>
        </w:rPr>
        <w:t>4</w:t>
      </w:r>
      <w:r w:rsidRPr="00746F0F">
        <w:rPr>
          <w:rFonts w:ascii="Cambria" w:hAnsi="Cambria"/>
          <w:sz w:val="22"/>
          <w:szCs w:val="22"/>
        </w:rPr>
        <w:t xml:space="preserve"> r. w Lublinie</w:t>
      </w:r>
    </w:p>
    <w:p w:rsidR="00123580" w:rsidRPr="00746F0F" w:rsidRDefault="00123580" w:rsidP="00746F0F">
      <w:pPr>
        <w:pStyle w:val="NormalnyWeb"/>
        <w:spacing w:before="0" w:line="360" w:lineRule="auto"/>
        <w:rPr>
          <w:rFonts w:ascii="Cambria" w:hAnsi="Cambria"/>
          <w:color w:val="000000"/>
          <w:sz w:val="22"/>
          <w:szCs w:val="22"/>
        </w:rPr>
      </w:pPr>
    </w:p>
    <w:p w:rsidR="00123580" w:rsidRPr="00746F0F" w:rsidRDefault="00123580" w:rsidP="00746F0F">
      <w:pPr>
        <w:pStyle w:val="NormalnyWeb"/>
        <w:spacing w:before="0" w:line="360" w:lineRule="auto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color w:val="000000"/>
          <w:sz w:val="22"/>
          <w:szCs w:val="22"/>
        </w:rPr>
        <w:t xml:space="preserve">pomiędzy: </w:t>
      </w:r>
    </w:p>
    <w:p w:rsidR="00123580" w:rsidRPr="00746F0F" w:rsidRDefault="00123580" w:rsidP="00746F0F">
      <w:pPr>
        <w:pStyle w:val="Standard"/>
        <w:spacing w:line="360" w:lineRule="auto"/>
        <w:jc w:val="both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b/>
          <w:sz w:val="22"/>
          <w:szCs w:val="22"/>
        </w:rPr>
        <w:t xml:space="preserve">Miejskim Ośrodkiem Sportu i Rekreacji „Bystrzyca” w Lublinie Sp. z o.o. </w:t>
      </w:r>
      <w:r w:rsidRPr="00746F0F">
        <w:rPr>
          <w:rFonts w:ascii="Cambria" w:hAnsi="Cambria"/>
          <w:sz w:val="22"/>
          <w:szCs w:val="22"/>
        </w:rPr>
        <w:t xml:space="preserve">z siedzibą w Lublinie przy ul. Filaretów 44, kod: 20-609, wpisaną do rejestru przedsiębiorców prowadzonego przez Sąd Rejonowy Lublin-Wschód w Lublinie z siedzibą w Świdniku, VI Wydział Gospodarczy Krajowego Rejestru Sądowego pod numerem KRS: 0000390895, kapitał zakładowy: …...................... PLN, REGON: 060972765, NIP 712 325 37 42. </w:t>
      </w:r>
    </w:p>
    <w:p w:rsidR="00123580" w:rsidRPr="00746F0F" w:rsidRDefault="00123580" w:rsidP="00746F0F">
      <w:pPr>
        <w:pStyle w:val="Standard"/>
        <w:spacing w:line="360" w:lineRule="auto"/>
        <w:rPr>
          <w:rFonts w:ascii="Cambria" w:hAnsi="Cambria"/>
          <w:sz w:val="22"/>
          <w:szCs w:val="22"/>
        </w:rPr>
      </w:pPr>
    </w:p>
    <w:p w:rsidR="00123580" w:rsidRPr="00746F0F" w:rsidRDefault="00123580" w:rsidP="00746F0F">
      <w:pPr>
        <w:pStyle w:val="Standard"/>
        <w:spacing w:line="360" w:lineRule="auto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t>reprezentowaną przez:</w:t>
      </w:r>
    </w:p>
    <w:p w:rsidR="00123580" w:rsidRPr="00746F0F" w:rsidRDefault="00123580" w:rsidP="00746F0F">
      <w:pPr>
        <w:pStyle w:val="NormalnyWeb"/>
        <w:numPr>
          <w:ilvl w:val="0"/>
          <w:numId w:val="4"/>
        </w:numPr>
        <w:spacing w:before="0" w:line="360" w:lineRule="auto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t xml:space="preserve">……………………………………………………. </w:t>
      </w:r>
    </w:p>
    <w:p w:rsidR="00123580" w:rsidRPr="00746F0F" w:rsidRDefault="00123580" w:rsidP="00746F0F">
      <w:pPr>
        <w:pStyle w:val="NormalnyWeb"/>
        <w:numPr>
          <w:ilvl w:val="0"/>
          <w:numId w:val="4"/>
        </w:numPr>
        <w:spacing w:before="0" w:line="360" w:lineRule="auto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t>…………………………………………………….</w:t>
      </w:r>
    </w:p>
    <w:p w:rsidR="00123580" w:rsidRPr="00746F0F" w:rsidRDefault="00123580" w:rsidP="00746F0F">
      <w:pPr>
        <w:pStyle w:val="NormalnyWeb"/>
        <w:spacing w:before="0" w:line="360" w:lineRule="auto"/>
        <w:rPr>
          <w:rFonts w:ascii="Cambria" w:hAnsi="Cambria"/>
          <w:sz w:val="22"/>
          <w:szCs w:val="22"/>
        </w:rPr>
      </w:pPr>
    </w:p>
    <w:p w:rsidR="00123580" w:rsidRPr="00746F0F" w:rsidRDefault="00123580" w:rsidP="00746F0F">
      <w:pPr>
        <w:pStyle w:val="NormalnyWeb"/>
        <w:spacing w:before="0" w:line="360" w:lineRule="auto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t xml:space="preserve">zwanym dalej </w:t>
      </w:r>
      <w:r w:rsidRPr="00746F0F">
        <w:rPr>
          <w:rFonts w:ascii="Cambria" w:hAnsi="Cambria"/>
          <w:b/>
          <w:bCs/>
          <w:sz w:val="22"/>
          <w:szCs w:val="22"/>
        </w:rPr>
        <w:t>Zamawiającym</w:t>
      </w:r>
      <w:r w:rsidRPr="00746F0F">
        <w:rPr>
          <w:rFonts w:ascii="Cambria" w:hAnsi="Cambria"/>
          <w:sz w:val="22"/>
          <w:szCs w:val="22"/>
        </w:rPr>
        <w:t>,</w:t>
      </w:r>
    </w:p>
    <w:p w:rsidR="00123580" w:rsidRPr="00746F0F" w:rsidRDefault="00123580" w:rsidP="00746F0F">
      <w:pPr>
        <w:pStyle w:val="NormalnyWeb"/>
        <w:spacing w:before="0" w:line="360" w:lineRule="auto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t>a</w:t>
      </w:r>
    </w:p>
    <w:p w:rsidR="00123580" w:rsidRPr="00746F0F" w:rsidRDefault="00123580" w:rsidP="00746F0F">
      <w:pPr>
        <w:pStyle w:val="NormalnyWeb"/>
        <w:spacing w:before="0" w:line="360" w:lineRule="auto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t xml:space="preserve">firmą: </w:t>
      </w:r>
      <w:r w:rsidRPr="00746F0F">
        <w:rPr>
          <w:rFonts w:ascii="Cambria" w:hAnsi="Cambria"/>
          <w:b/>
          <w:bCs/>
          <w:sz w:val="22"/>
          <w:szCs w:val="22"/>
        </w:rPr>
        <w:t>……………………………………………………………..</w:t>
      </w:r>
    </w:p>
    <w:p w:rsidR="00123580" w:rsidRPr="00746F0F" w:rsidRDefault="00123580" w:rsidP="00746F0F">
      <w:pPr>
        <w:pStyle w:val="NormalnyWeb"/>
        <w:spacing w:before="0" w:line="360" w:lineRule="auto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t>z siedzibą w</w:t>
      </w:r>
      <w:r w:rsidRPr="00746F0F">
        <w:rPr>
          <w:rFonts w:ascii="Cambria" w:hAnsi="Cambria"/>
          <w:b/>
          <w:bCs/>
          <w:sz w:val="22"/>
          <w:szCs w:val="22"/>
        </w:rPr>
        <w:t xml:space="preserve"> ……………………………………………………………..</w:t>
      </w:r>
    </w:p>
    <w:p w:rsidR="00123580" w:rsidRPr="00746F0F" w:rsidRDefault="00123580" w:rsidP="00746F0F">
      <w:pPr>
        <w:pStyle w:val="NormalnyWeb"/>
        <w:spacing w:before="0" w:line="360" w:lineRule="auto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t>wpisaną do Krajowego Rejestru Sądowego Sądu Rejonowego w ………………………… Wydział Gospodarczy KRS, pod nr ……………………... REGON: ……………….., NIP …………………….., kapitał zakładowy/kapitał zakładowy i wpłacony: …………………….PLN</w:t>
      </w:r>
    </w:p>
    <w:p w:rsidR="00123580" w:rsidRPr="00746F0F" w:rsidRDefault="00123580" w:rsidP="00746F0F">
      <w:pPr>
        <w:pStyle w:val="NormalnyWeb"/>
        <w:spacing w:before="0" w:line="360" w:lineRule="auto"/>
        <w:rPr>
          <w:rFonts w:ascii="Cambria" w:hAnsi="Cambria"/>
          <w:sz w:val="22"/>
          <w:szCs w:val="22"/>
        </w:rPr>
      </w:pPr>
    </w:p>
    <w:p w:rsidR="00123580" w:rsidRPr="00746F0F" w:rsidRDefault="00123580" w:rsidP="00746F0F">
      <w:pPr>
        <w:pStyle w:val="NormalnyWeb"/>
        <w:spacing w:before="0" w:line="360" w:lineRule="auto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t>reprezentowaną przez:</w:t>
      </w:r>
    </w:p>
    <w:p w:rsidR="00123580" w:rsidRPr="00746F0F" w:rsidRDefault="00123580" w:rsidP="00746F0F">
      <w:pPr>
        <w:pStyle w:val="NormalnyWeb"/>
        <w:numPr>
          <w:ilvl w:val="0"/>
          <w:numId w:val="7"/>
        </w:numPr>
        <w:spacing w:before="0" w:line="360" w:lineRule="auto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t>…......................................................</w:t>
      </w:r>
    </w:p>
    <w:p w:rsidR="00123580" w:rsidRPr="00746F0F" w:rsidRDefault="00123580" w:rsidP="00746F0F">
      <w:pPr>
        <w:pStyle w:val="NormalnyWeb"/>
        <w:numPr>
          <w:ilvl w:val="0"/>
          <w:numId w:val="7"/>
        </w:numPr>
        <w:spacing w:before="0" w:line="360" w:lineRule="auto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t>…......................................................</w:t>
      </w:r>
    </w:p>
    <w:p w:rsidR="00123580" w:rsidRPr="00746F0F" w:rsidRDefault="00123580" w:rsidP="00746F0F">
      <w:pPr>
        <w:pStyle w:val="NormalnyWeb"/>
        <w:spacing w:before="0" w:line="360" w:lineRule="auto"/>
        <w:rPr>
          <w:rFonts w:ascii="Cambria" w:hAnsi="Cambria"/>
          <w:sz w:val="22"/>
          <w:szCs w:val="22"/>
        </w:rPr>
      </w:pPr>
    </w:p>
    <w:p w:rsidR="00123580" w:rsidRPr="00746F0F" w:rsidRDefault="00123580" w:rsidP="00746F0F">
      <w:pPr>
        <w:pStyle w:val="NormalnyWeb"/>
        <w:spacing w:before="0" w:line="360" w:lineRule="auto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t xml:space="preserve">zwanym dalej </w:t>
      </w:r>
      <w:r w:rsidRPr="00746F0F">
        <w:rPr>
          <w:rFonts w:ascii="Cambria" w:hAnsi="Cambria"/>
          <w:b/>
          <w:bCs/>
          <w:sz w:val="22"/>
          <w:szCs w:val="22"/>
        </w:rPr>
        <w:t>Wykonawcą</w:t>
      </w:r>
      <w:r w:rsidRPr="00746F0F">
        <w:rPr>
          <w:rFonts w:ascii="Cambria" w:hAnsi="Cambria"/>
          <w:sz w:val="22"/>
          <w:szCs w:val="22"/>
        </w:rPr>
        <w:t>.</w:t>
      </w:r>
    </w:p>
    <w:p w:rsidR="00123580" w:rsidRPr="00746F0F" w:rsidRDefault="00123580" w:rsidP="00746F0F">
      <w:pPr>
        <w:pStyle w:val="NormalnyWeb"/>
        <w:spacing w:before="0" w:line="360" w:lineRule="auto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t>W dalszej części niniejszej Umowy Zamawiający i Wykonawca mogą być nazywani Stronami.</w:t>
      </w:r>
    </w:p>
    <w:p w:rsidR="00123580" w:rsidRPr="00746F0F" w:rsidRDefault="00123580" w:rsidP="00746F0F">
      <w:pPr>
        <w:pStyle w:val="NormalnyWeb"/>
        <w:spacing w:before="0" w:line="360" w:lineRule="auto"/>
        <w:rPr>
          <w:rFonts w:ascii="Cambria" w:hAnsi="Cambria"/>
          <w:sz w:val="22"/>
          <w:szCs w:val="22"/>
        </w:rPr>
      </w:pPr>
    </w:p>
    <w:p w:rsidR="00123580" w:rsidRPr="00746F0F" w:rsidRDefault="00123580" w:rsidP="00746F0F">
      <w:pPr>
        <w:pStyle w:val="NormalnyWeb"/>
        <w:spacing w:before="0" w:line="360" w:lineRule="auto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t>O następującej treści</w:t>
      </w:r>
    </w:p>
    <w:p w:rsidR="00123580" w:rsidRPr="00746F0F" w:rsidRDefault="00123580" w:rsidP="00746F0F">
      <w:pPr>
        <w:pStyle w:val="western"/>
        <w:spacing w:before="0" w:line="360" w:lineRule="auto"/>
        <w:jc w:val="center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b/>
          <w:bCs/>
          <w:sz w:val="22"/>
          <w:szCs w:val="22"/>
        </w:rPr>
        <w:t>§1</w:t>
      </w:r>
    </w:p>
    <w:p w:rsidR="00123580" w:rsidRPr="00746F0F" w:rsidRDefault="00123580" w:rsidP="00746F0F">
      <w:pPr>
        <w:pStyle w:val="NormalnyWeb"/>
        <w:spacing w:before="0" w:line="360" w:lineRule="auto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t>Umowa została zawarta w wyniku wyboru ofert. Oferta Wykonawcy stanowi Załącznik Nr 1 do Umowy.</w:t>
      </w:r>
    </w:p>
    <w:p w:rsidR="00123580" w:rsidRDefault="00123580" w:rsidP="00746F0F">
      <w:pPr>
        <w:pStyle w:val="NormalnyWeb"/>
        <w:spacing w:before="0" w:line="360" w:lineRule="auto"/>
        <w:rPr>
          <w:rFonts w:ascii="Cambria" w:hAnsi="Cambria"/>
          <w:sz w:val="22"/>
          <w:szCs w:val="22"/>
        </w:rPr>
      </w:pPr>
    </w:p>
    <w:p w:rsidR="001211F1" w:rsidRPr="00746F0F" w:rsidRDefault="001211F1" w:rsidP="00746F0F">
      <w:pPr>
        <w:pStyle w:val="NormalnyWeb"/>
        <w:spacing w:before="0" w:line="360" w:lineRule="auto"/>
        <w:rPr>
          <w:rFonts w:ascii="Cambria" w:hAnsi="Cambria"/>
          <w:sz w:val="22"/>
          <w:szCs w:val="22"/>
        </w:rPr>
      </w:pPr>
    </w:p>
    <w:p w:rsidR="00123580" w:rsidRPr="00746F0F" w:rsidRDefault="00123580" w:rsidP="00746F0F">
      <w:pPr>
        <w:pStyle w:val="NormalnyWeb"/>
        <w:spacing w:before="0" w:line="360" w:lineRule="auto"/>
        <w:jc w:val="center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b/>
          <w:bCs/>
          <w:sz w:val="22"/>
          <w:szCs w:val="22"/>
        </w:rPr>
        <w:lastRenderedPageBreak/>
        <w:t>§2</w:t>
      </w:r>
    </w:p>
    <w:p w:rsidR="001211F1" w:rsidRPr="001F5112" w:rsidRDefault="00123580" w:rsidP="001211F1">
      <w:pPr>
        <w:pStyle w:val="Normalny1"/>
        <w:numPr>
          <w:ilvl w:val="1"/>
          <w:numId w:val="7"/>
        </w:numPr>
        <w:tabs>
          <w:tab w:val="clear" w:pos="1440"/>
          <w:tab w:val="num" w:pos="284"/>
        </w:tabs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t xml:space="preserve">Wykonawca zobowiązuje się do </w:t>
      </w:r>
      <w:r w:rsidR="001211F1" w:rsidRPr="001F5112">
        <w:rPr>
          <w:rStyle w:val="Domylnaczcionkaakapitu1"/>
          <w:rFonts w:ascii="Cambria" w:hAnsi="Cambria"/>
          <w:b/>
          <w:sz w:val="22"/>
          <w:szCs w:val="22"/>
        </w:rPr>
        <w:t>Świadczenie usług w zakresie serwisu i konserwacji instalacji przeciwpożarowej SSP, DSO zainstalowanych w obiektach Miejskiego Ośrodka Sportu i Rekreacji „Bystrzyca” w Lublinie Sp. z o.o. wg zadań 1-</w:t>
      </w:r>
      <w:r w:rsidR="00E53A62">
        <w:rPr>
          <w:rStyle w:val="Domylnaczcionkaakapitu1"/>
          <w:rFonts w:ascii="Cambria" w:hAnsi="Cambria"/>
          <w:b/>
          <w:sz w:val="22"/>
          <w:szCs w:val="22"/>
        </w:rPr>
        <w:t>9</w:t>
      </w:r>
      <w:r w:rsidR="001211F1" w:rsidRPr="001F5112">
        <w:rPr>
          <w:rFonts w:ascii="Cambria" w:hAnsi="Cambria"/>
          <w:b/>
          <w:sz w:val="22"/>
          <w:szCs w:val="22"/>
        </w:rPr>
        <w:t>:</w:t>
      </w:r>
    </w:p>
    <w:p w:rsidR="001211F1" w:rsidRPr="001F5112" w:rsidRDefault="001211F1" w:rsidP="001211F1">
      <w:pPr>
        <w:tabs>
          <w:tab w:val="num" w:pos="426"/>
        </w:tabs>
        <w:spacing w:line="360" w:lineRule="auto"/>
        <w:ind w:left="426"/>
        <w:jc w:val="both"/>
        <w:rPr>
          <w:rFonts w:ascii="Cambria" w:hAnsi="Cambria"/>
          <w:sz w:val="22"/>
          <w:szCs w:val="22"/>
          <w:lang w:eastAsia="pl-PL"/>
        </w:rPr>
      </w:pPr>
      <w:r w:rsidRPr="00865BB7">
        <w:rPr>
          <w:rFonts w:ascii="Cambria" w:hAnsi="Cambria"/>
          <w:b/>
          <w:sz w:val="22"/>
          <w:szCs w:val="22"/>
        </w:rPr>
        <w:t xml:space="preserve">Zadanie nr 1: </w:t>
      </w:r>
      <w:r w:rsidRPr="001F5112">
        <w:rPr>
          <w:rFonts w:ascii="Cambria" w:hAnsi="Cambria"/>
          <w:b/>
          <w:bCs/>
          <w:color w:val="000000"/>
          <w:sz w:val="22"/>
          <w:szCs w:val="22"/>
          <w:lang w:eastAsia="pl-PL"/>
        </w:rPr>
        <w:t xml:space="preserve">Serwis i konserwacja Systemu Sygnalizacji Pożaru (SSP), Dźwiękowego Systemu Ostrzegania i Nagłośnienia (DSO) </w:t>
      </w:r>
      <w:r w:rsidRPr="001F5112">
        <w:rPr>
          <w:rFonts w:ascii="Cambria" w:hAnsi="Cambria"/>
          <w:b/>
          <w:bCs/>
          <w:sz w:val="22"/>
          <w:szCs w:val="22"/>
          <w:lang w:eastAsia="pl-PL"/>
        </w:rPr>
        <w:t>oraz odcinających klap pożarowych</w:t>
      </w:r>
      <w:r w:rsidRPr="001F5112">
        <w:rPr>
          <w:rFonts w:ascii="Cambria" w:hAnsi="Cambria"/>
          <w:b/>
          <w:bCs/>
          <w:color w:val="000000"/>
          <w:sz w:val="22"/>
          <w:szCs w:val="22"/>
          <w:lang w:eastAsia="pl-PL"/>
        </w:rPr>
        <w:t xml:space="preserve"> zainstalowanych w hali „GLOBUS” przy ul. Kazimierza Wielkiego 8 w Lublinie</w:t>
      </w:r>
      <w:r w:rsidRPr="001F5112">
        <w:rPr>
          <w:rFonts w:ascii="Cambria" w:hAnsi="Cambria"/>
          <w:b/>
          <w:color w:val="000000"/>
          <w:sz w:val="22"/>
          <w:szCs w:val="22"/>
        </w:rPr>
        <w:t>.</w:t>
      </w:r>
    </w:p>
    <w:p w:rsidR="001211F1" w:rsidRPr="001F5112" w:rsidRDefault="001211F1" w:rsidP="001211F1">
      <w:pPr>
        <w:pStyle w:val="Normalny1"/>
        <w:tabs>
          <w:tab w:val="num" w:pos="426"/>
        </w:tabs>
        <w:spacing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 w:rsidRPr="00865BB7">
        <w:rPr>
          <w:rFonts w:ascii="Cambria" w:hAnsi="Cambria"/>
          <w:b/>
          <w:sz w:val="22"/>
          <w:szCs w:val="22"/>
        </w:rPr>
        <w:t>Zadanie nr 2:</w:t>
      </w:r>
      <w:r w:rsidRPr="001F5112">
        <w:rPr>
          <w:rFonts w:ascii="Cambria" w:hAnsi="Cambria"/>
          <w:b/>
          <w:sz w:val="22"/>
          <w:szCs w:val="22"/>
        </w:rPr>
        <w:t xml:space="preserve"> Serwis i konserwacja Systemu Sygnalizacji Pożaru (SSP) zainstalowanych w budynkach Obiektów Sportowo-Rekreacyjnych AQUA Lublin, pływalni H</w:t>
      </w:r>
      <w:r w:rsidRPr="001F5112">
        <w:rPr>
          <w:rFonts w:ascii="Cambria" w:hAnsi="Cambria"/>
          <w:b/>
          <w:sz w:val="22"/>
          <w:szCs w:val="22"/>
          <w:vertAlign w:val="subscript"/>
        </w:rPr>
        <w:t>2</w:t>
      </w:r>
      <w:r>
        <w:rPr>
          <w:rFonts w:ascii="Cambria" w:hAnsi="Cambria"/>
          <w:b/>
          <w:sz w:val="22"/>
          <w:szCs w:val="22"/>
        </w:rPr>
        <w:t xml:space="preserve">O Hali </w:t>
      </w:r>
      <w:r w:rsidR="002C52B0">
        <w:rPr>
          <w:rFonts w:ascii="Cambria" w:hAnsi="Cambria"/>
          <w:b/>
          <w:sz w:val="22"/>
          <w:szCs w:val="22"/>
        </w:rPr>
        <w:br/>
      </w:r>
      <w:r w:rsidRPr="001F5112">
        <w:rPr>
          <w:rFonts w:ascii="Cambria" w:hAnsi="Cambria"/>
          <w:b/>
          <w:sz w:val="22"/>
          <w:szCs w:val="22"/>
        </w:rPr>
        <w:t xml:space="preserve">im. Niedzieli, </w:t>
      </w:r>
      <w:r w:rsidR="002C52B0">
        <w:rPr>
          <w:rFonts w:ascii="Cambria" w:hAnsi="Cambria"/>
          <w:b/>
          <w:sz w:val="22"/>
          <w:szCs w:val="22"/>
        </w:rPr>
        <w:t xml:space="preserve">Icemanii, </w:t>
      </w:r>
      <w:r w:rsidRPr="001F5112">
        <w:rPr>
          <w:rFonts w:ascii="Cambria" w:hAnsi="Cambria"/>
          <w:b/>
          <w:sz w:val="22"/>
          <w:szCs w:val="22"/>
        </w:rPr>
        <w:t xml:space="preserve">biurach i salce tenisa stołowego przy Al. Zygmuntowskich 4 </w:t>
      </w:r>
      <w:r w:rsidR="002C52B0">
        <w:rPr>
          <w:rFonts w:ascii="Cambria" w:hAnsi="Cambria"/>
          <w:b/>
          <w:sz w:val="22"/>
          <w:szCs w:val="22"/>
        </w:rPr>
        <w:br/>
      </w:r>
      <w:r w:rsidRPr="001F5112">
        <w:rPr>
          <w:rFonts w:ascii="Cambria" w:hAnsi="Cambria"/>
          <w:b/>
          <w:sz w:val="22"/>
          <w:szCs w:val="22"/>
        </w:rPr>
        <w:t>w Lublinie.</w:t>
      </w:r>
    </w:p>
    <w:p w:rsidR="001211F1" w:rsidRPr="001F5112" w:rsidRDefault="001211F1" w:rsidP="001211F1">
      <w:pPr>
        <w:pStyle w:val="Normalny1"/>
        <w:tabs>
          <w:tab w:val="num" w:pos="426"/>
        </w:tabs>
        <w:spacing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 w:rsidRPr="00865BB7">
        <w:rPr>
          <w:rFonts w:ascii="Cambria" w:hAnsi="Cambria"/>
          <w:b/>
          <w:sz w:val="22"/>
          <w:szCs w:val="22"/>
        </w:rPr>
        <w:t>Zadanie nr 3:</w:t>
      </w:r>
      <w:r w:rsidRPr="001F5112">
        <w:rPr>
          <w:rFonts w:ascii="Cambria" w:hAnsi="Cambria"/>
          <w:b/>
          <w:sz w:val="22"/>
          <w:szCs w:val="22"/>
        </w:rPr>
        <w:t xml:space="preserve"> Serwis i konserwacja Dźwiękowego Systemu Ostrzegania (DSO) zainstalowanego w budynkach Obiektów Sportowo-Rekreacyjnych: Hala                              im. Z. Niedzieli, Pływalni H</w:t>
      </w:r>
      <w:r w:rsidRPr="001F5112">
        <w:rPr>
          <w:rFonts w:ascii="Cambria" w:hAnsi="Cambria"/>
          <w:b/>
          <w:sz w:val="22"/>
          <w:szCs w:val="22"/>
          <w:vertAlign w:val="subscript"/>
        </w:rPr>
        <w:t>2</w:t>
      </w:r>
      <w:r w:rsidRPr="001F5112">
        <w:rPr>
          <w:rFonts w:ascii="Cambria" w:hAnsi="Cambria"/>
          <w:b/>
          <w:sz w:val="22"/>
          <w:szCs w:val="22"/>
        </w:rPr>
        <w:t>O wraz z Budynkiem Administracyjno - Biurowym przy                         Al. Zygmuntowskich 4 w Lublinie.</w:t>
      </w:r>
    </w:p>
    <w:p w:rsidR="001211F1" w:rsidRPr="001F5112" w:rsidRDefault="001211F1" w:rsidP="001211F1">
      <w:pPr>
        <w:pStyle w:val="Normalny1"/>
        <w:tabs>
          <w:tab w:val="num" w:pos="426"/>
        </w:tabs>
        <w:spacing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 w:rsidRPr="00865BB7">
        <w:rPr>
          <w:rFonts w:ascii="Cambria" w:hAnsi="Cambria"/>
          <w:b/>
          <w:sz w:val="22"/>
          <w:szCs w:val="22"/>
        </w:rPr>
        <w:t>Zadanie nr 4:</w:t>
      </w:r>
      <w:r w:rsidRPr="001F5112">
        <w:rPr>
          <w:rFonts w:ascii="Cambria" w:hAnsi="Cambria"/>
          <w:b/>
          <w:sz w:val="22"/>
          <w:szCs w:val="22"/>
        </w:rPr>
        <w:t xml:space="preserve"> Serwis i konserwacja Dźwiękowego Systemu Ostrzegania (DSO) zainstalowanego w budynkach Obiektów Sportowo-Rekreacyjnych Aqua przy                        Al. Zygmuntowskich 4 w Lublinie.</w:t>
      </w:r>
    </w:p>
    <w:p w:rsidR="001211F1" w:rsidRPr="001F5112" w:rsidRDefault="001211F1" w:rsidP="001211F1">
      <w:pPr>
        <w:pStyle w:val="Normalny1"/>
        <w:tabs>
          <w:tab w:val="num" w:pos="426"/>
        </w:tabs>
        <w:spacing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 w:rsidRPr="00865BB7">
        <w:rPr>
          <w:rFonts w:ascii="Cambria" w:hAnsi="Cambria"/>
          <w:b/>
          <w:sz w:val="22"/>
          <w:szCs w:val="22"/>
        </w:rPr>
        <w:t>Zadanie nr 5:</w:t>
      </w:r>
      <w:r w:rsidRPr="001F5112">
        <w:rPr>
          <w:rFonts w:ascii="Cambria" w:hAnsi="Cambria"/>
          <w:b/>
          <w:sz w:val="22"/>
          <w:szCs w:val="22"/>
        </w:rPr>
        <w:t xml:space="preserve"> Przeglądy serwisowe i konserwacja kurtyn przeciwpożarowych                           w budynku Obiektów Sportowo- Rekreacyjnych  Aqua przy Al. Zygmuntowskich 4                   w Lublinie.</w:t>
      </w:r>
    </w:p>
    <w:p w:rsidR="001211F1" w:rsidRPr="001F5112" w:rsidRDefault="001211F1" w:rsidP="001211F1">
      <w:pPr>
        <w:pStyle w:val="Normalny1"/>
        <w:tabs>
          <w:tab w:val="num" w:pos="426"/>
        </w:tabs>
        <w:spacing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 w:rsidRPr="00865BB7">
        <w:rPr>
          <w:rFonts w:ascii="Cambria" w:hAnsi="Cambria"/>
          <w:b/>
          <w:sz w:val="22"/>
          <w:szCs w:val="22"/>
        </w:rPr>
        <w:t>Zadanie nr 6:</w:t>
      </w:r>
      <w:r w:rsidRPr="001F5112">
        <w:rPr>
          <w:rFonts w:ascii="Cambria" w:hAnsi="Cambria"/>
          <w:b/>
          <w:sz w:val="22"/>
          <w:szCs w:val="22"/>
        </w:rPr>
        <w:t xml:space="preserve"> Przeglądy serwisowe i konserwacja klap oddymiających Mercor                           w budynku Obiektów Sportowo- Rekreacyjnych Aqua przy Al. Zygmuntowskich 4                     w Lublinie.</w:t>
      </w:r>
    </w:p>
    <w:p w:rsidR="001211F1" w:rsidRPr="001F5112" w:rsidRDefault="001211F1" w:rsidP="001211F1">
      <w:pPr>
        <w:pStyle w:val="Normalny1"/>
        <w:tabs>
          <w:tab w:val="num" w:pos="426"/>
        </w:tabs>
        <w:spacing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 w:rsidRPr="00865BB7">
        <w:rPr>
          <w:rFonts w:ascii="Cambria" w:hAnsi="Cambria"/>
          <w:b/>
          <w:sz w:val="22"/>
          <w:szCs w:val="22"/>
        </w:rPr>
        <w:t xml:space="preserve">Zadanie nr </w:t>
      </w:r>
      <w:r w:rsidR="00E53A62" w:rsidRPr="00865BB7">
        <w:rPr>
          <w:rFonts w:ascii="Cambria" w:hAnsi="Cambria"/>
          <w:b/>
          <w:sz w:val="22"/>
          <w:szCs w:val="22"/>
        </w:rPr>
        <w:t>7</w:t>
      </w:r>
      <w:r w:rsidRPr="00865BB7">
        <w:rPr>
          <w:rFonts w:ascii="Cambria" w:hAnsi="Cambria"/>
          <w:b/>
          <w:sz w:val="22"/>
          <w:szCs w:val="22"/>
        </w:rPr>
        <w:t>:</w:t>
      </w:r>
      <w:r w:rsidRPr="001F5112">
        <w:rPr>
          <w:rFonts w:ascii="Cambria" w:hAnsi="Cambria"/>
          <w:b/>
          <w:sz w:val="22"/>
          <w:szCs w:val="22"/>
        </w:rPr>
        <w:t xml:space="preserve"> Przeglądy serwisowe i konserwacja Systemu Sygnalizacji Pożaru SSP                 na Stadionie Lekkoatletycznym „START” przy ul. Piłsudskiego 22 w Lublinie.</w:t>
      </w:r>
    </w:p>
    <w:p w:rsidR="001211F1" w:rsidRDefault="001211F1" w:rsidP="001211F1">
      <w:pPr>
        <w:pStyle w:val="Normalny1"/>
        <w:tabs>
          <w:tab w:val="num" w:pos="426"/>
        </w:tabs>
        <w:spacing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 w:rsidRPr="00865BB7">
        <w:rPr>
          <w:rFonts w:ascii="Cambria" w:hAnsi="Cambria"/>
          <w:b/>
          <w:sz w:val="22"/>
          <w:szCs w:val="22"/>
        </w:rPr>
        <w:t xml:space="preserve">Zadanie nr </w:t>
      </w:r>
      <w:r w:rsidR="00E53A62" w:rsidRPr="00865BB7">
        <w:rPr>
          <w:rFonts w:ascii="Cambria" w:hAnsi="Cambria"/>
          <w:b/>
          <w:sz w:val="22"/>
          <w:szCs w:val="22"/>
        </w:rPr>
        <w:t>8</w:t>
      </w:r>
      <w:r w:rsidRPr="00865BB7">
        <w:rPr>
          <w:rFonts w:ascii="Cambria" w:hAnsi="Cambria"/>
          <w:b/>
          <w:sz w:val="22"/>
          <w:szCs w:val="22"/>
        </w:rPr>
        <w:t>:</w:t>
      </w:r>
      <w:r w:rsidRPr="001F5112">
        <w:rPr>
          <w:rFonts w:ascii="Cambria" w:hAnsi="Cambria"/>
          <w:b/>
          <w:sz w:val="22"/>
          <w:szCs w:val="22"/>
        </w:rPr>
        <w:t xml:space="preserve"> Przeglądy serwisowe i konserwacja okien oddymiających Ventria TG                 w budynku Obiektów Sportowo-Rekreacyjnych Aqua Lublin, 20-101 Lublin,                         Al. Zygmuntowskie 4.</w:t>
      </w:r>
    </w:p>
    <w:p w:rsidR="00123580" w:rsidRPr="001211F1" w:rsidRDefault="001211F1" w:rsidP="001211F1">
      <w:pPr>
        <w:pStyle w:val="Normalny1"/>
        <w:tabs>
          <w:tab w:val="num" w:pos="426"/>
        </w:tabs>
        <w:spacing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 w:rsidRPr="00865BB7">
        <w:rPr>
          <w:rFonts w:ascii="Cambria" w:hAnsi="Cambria"/>
          <w:b/>
          <w:sz w:val="22"/>
          <w:szCs w:val="22"/>
        </w:rPr>
        <w:t xml:space="preserve">Zadanie nr </w:t>
      </w:r>
      <w:r w:rsidR="00E53A62" w:rsidRPr="00865BB7">
        <w:rPr>
          <w:rFonts w:ascii="Cambria" w:hAnsi="Cambria"/>
          <w:b/>
          <w:sz w:val="22"/>
          <w:szCs w:val="22"/>
        </w:rPr>
        <w:t>9</w:t>
      </w:r>
      <w:r w:rsidRPr="00865BB7">
        <w:rPr>
          <w:rFonts w:ascii="Cambria" w:hAnsi="Cambria"/>
          <w:b/>
          <w:sz w:val="22"/>
          <w:szCs w:val="22"/>
        </w:rPr>
        <w:t>:</w:t>
      </w:r>
      <w:r w:rsidRPr="001F5112">
        <w:rPr>
          <w:rFonts w:ascii="Cambria" w:hAnsi="Cambria"/>
          <w:b/>
          <w:sz w:val="22"/>
          <w:szCs w:val="22"/>
        </w:rPr>
        <w:t xml:space="preserve"> Kontrola, przegląd techniczny i konserwacja Systemu Sygnalizacji Pożaru</w:t>
      </w:r>
      <w:r>
        <w:rPr>
          <w:rFonts w:ascii="Cambria" w:hAnsi="Cambria"/>
          <w:b/>
        </w:rPr>
        <w:t xml:space="preserve"> i</w:t>
      </w:r>
      <w:r w:rsidRPr="001F5112">
        <w:rPr>
          <w:rFonts w:ascii="Cambria" w:hAnsi="Cambria"/>
          <w:b/>
          <w:sz w:val="22"/>
          <w:szCs w:val="22"/>
        </w:rPr>
        <w:t xml:space="preserve"> systemu oddymiania na Stadionie Arena Lublin przy u</w:t>
      </w:r>
      <w:r>
        <w:rPr>
          <w:rFonts w:ascii="Cambria" w:hAnsi="Cambria"/>
          <w:b/>
          <w:sz w:val="22"/>
          <w:szCs w:val="22"/>
        </w:rPr>
        <w:t>l. Stadiono</w:t>
      </w:r>
      <w:r w:rsidR="00E53A62">
        <w:rPr>
          <w:rFonts w:ascii="Cambria" w:hAnsi="Cambria"/>
          <w:b/>
          <w:sz w:val="22"/>
          <w:szCs w:val="22"/>
        </w:rPr>
        <w:t xml:space="preserve">wej 1  </w:t>
      </w:r>
      <w:r w:rsidRPr="001F5112">
        <w:rPr>
          <w:rFonts w:ascii="Cambria" w:hAnsi="Cambria"/>
          <w:b/>
          <w:sz w:val="22"/>
          <w:szCs w:val="22"/>
        </w:rPr>
        <w:t>w Lublinie</w:t>
      </w:r>
      <w:r w:rsidR="00123580" w:rsidRPr="00746F0F">
        <w:rPr>
          <w:rFonts w:ascii="Cambria" w:eastAsia="Tahoma" w:hAnsi="Cambria"/>
          <w:b/>
          <w:bCs/>
          <w:sz w:val="22"/>
          <w:szCs w:val="22"/>
        </w:rPr>
        <w:t>.</w:t>
      </w:r>
    </w:p>
    <w:p w:rsidR="00123580" w:rsidRPr="00746F0F" w:rsidRDefault="00123580" w:rsidP="00746F0F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t xml:space="preserve">Wykaz urządzeń i instalacji objętych przedmiotem zamówienia, a także ich lokalizację podano                   w kosztorysie ofertowym stanowiącym Załącznik nr 3 części </w:t>
      </w:r>
      <w:r w:rsidR="00E53A62">
        <w:rPr>
          <w:rFonts w:ascii="Cambria" w:hAnsi="Cambria"/>
          <w:sz w:val="22"/>
          <w:szCs w:val="22"/>
        </w:rPr>
        <w:t>1-9</w:t>
      </w:r>
      <w:r w:rsidRPr="00746F0F">
        <w:rPr>
          <w:rFonts w:ascii="Cambria" w:hAnsi="Cambria"/>
          <w:sz w:val="22"/>
          <w:szCs w:val="22"/>
        </w:rPr>
        <w:t xml:space="preserve"> do Umowy.</w:t>
      </w:r>
    </w:p>
    <w:p w:rsidR="00123580" w:rsidRPr="00746F0F" w:rsidRDefault="00123580" w:rsidP="00746F0F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t xml:space="preserve">Usługa, o której mowa w ust. 1 powyżej zostanie zrealizowana zgodnie ze szczegółowym opisem przedmiotu zamówienia zawartym w Załączniku nr 2 części </w:t>
      </w:r>
      <w:r w:rsidR="00E53A62">
        <w:rPr>
          <w:rFonts w:ascii="Cambria" w:hAnsi="Cambria"/>
          <w:sz w:val="22"/>
          <w:szCs w:val="22"/>
        </w:rPr>
        <w:t>1-9</w:t>
      </w:r>
      <w:r w:rsidRPr="00746F0F">
        <w:rPr>
          <w:rFonts w:ascii="Cambria" w:hAnsi="Cambria"/>
          <w:sz w:val="22"/>
          <w:szCs w:val="22"/>
        </w:rPr>
        <w:t xml:space="preserve"> do Umowy.</w:t>
      </w:r>
    </w:p>
    <w:p w:rsidR="00123580" w:rsidRPr="00746F0F" w:rsidRDefault="00123580" w:rsidP="00746F0F">
      <w:pPr>
        <w:pStyle w:val="western"/>
        <w:spacing w:before="0" w:line="360" w:lineRule="auto"/>
        <w:ind w:left="426" w:hanging="360"/>
        <w:rPr>
          <w:rFonts w:ascii="Cambria" w:eastAsia="Tahoma" w:hAnsi="Cambria"/>
          <w:b/>
          <w:bCs/>
          <w:sz w:val="22"/>
          <w:szCs w:val="22"/>
        </w:rPr>
      </w:pPr>
    </w:p>
    <w:p w:rsidR="00123580" w:rsidRPr="00746F0F" w:rsidRDefault="00123580" w:rsidP="00746F0F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b/>
          <w:sz w:val="22"/>
          <w:szCs w:val="22"/>
        </w:rPr>
        <w:t>§3</w:t>
      </w:r>
    </w:p>
    <w:p w:rsidR="00123580" w:rsidRPr="00746F0F" w:rsidRDefault="00123580" w:rsidP="00746F0F">
      <w:pPr>
        <w:numPr>
          <w:ilvl w:val="0"/>
          <w:numId w:val="13"/>
        </w:numPr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t xml:space="preserve">Umowa zostaje zawarta </w:t>
      </w:r>
      <w:r w:rsidR="00865BB7">
        <w:rPr>
          <w:rFonts w:ascii="Cambria" w:hAnsi="Cambria"/>
          <w:sz w:val="22"/>
          <w:szCs w:val="22"/>
        </w:rPr>
        <w:t>do dnia 31.12.2026 r.</w:t>
      </w:r>
      <w:r w:rsidRPr="00746F0F">
        <w:rPr>
          <w:rFonts w:ascii="Cambria" w:hAnsi="Cambria"/>
          <w:bCs/>
          <w:sz w:val="22"/>
          <w:szCs w:val="22"/>
        </w:rPr>
        <w:t xml:space="preserve"> licząc od dnia obowiązywania Umowy</w:t>
      </w:r>
      <w:r w:rsidRPr="00746F0F">
        <w:rPr>
          <w:rFonts w:ascii="Cambria" w:hAnsi="Cambria"/>
          <w:sz w:val="22"/>
          <w:szCs w:val="22"/>
        </w:rPr>
        <w:t>.</w:t>
      </w:r>
    </w:p>
    <w:p w:rsidR="00123580" w:rsidRPr="00746F0F" w:rsidRDefault="00123580" w:rsidP="00746F0F">
      <w:pPr>
        <w:numPr>
          <w:ilvl w:val="0"/>
          <w:numId w:val="13"/>
        </w:numPr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lastRenderedPageBreak/>
        <w:t>Wykonawca zobowiązuje się wykonać przedmiot Umowy sukcesywnie w terminach określonych w </w:t>
      </w:r>
      <w:r w:rsidR="00A772A2" w:rsidRPr="00746F0F">
        <w:rPr>
          <w:rFonts w:ascii="Cambria" w:hAnsi="Cambria"/>
          <w:sz w:val="22"/>
          <w:szCs w:val="22"/>
        </w:rPr>
        <w:t xml:space="preserve">harmonogramie zawartym w </w:t>
      </w:r>
      <w:r w:rsidRPr="00746F0F">
        <w:rPr>
          <w:rFonts w:ascii="Cambria" w:hAnsi="Cambria"/>
          <w:sz w:val="22"/>
          <w:szCs w:val="22"/>
        </w:rPr>
        <w:t>kosztorysie ofertowym stanowiącym </w:t>
      </w:r>
      <w:r w:rsidR="00865BB7">
        <w:rPr>
          <w:rFonts w:ascii="Cambria" w:hAnsi="Cambria"/>
          <w:sz w:val="22"/>
          <w:szCs w:val="22"/>
        </w:rPr>
        <w:t xml:space="preserve">                         </w:t>
      </w:r>
      <w:r w:rsidRPr="00746F0F">
        <w:rPr>
          <w:rFonts w:ascii="Cambria" w:hAnsi="Cambria"/>
          <w:sz w:val="22"/>
          <w:szCs w:val="22"/>
        </w:rPr>
        <w:t xml:space="preserve">Załącznik nr 3 części </w:t>
      </w:r>
      <w:r w:rsidR="00E53A62">
        <w:rPr>
          <w:rFonts w:ascii="Cambria" w:hAnsi="Cambria"/>
          <w:sz w:val="22"/>
          <w:szCs w:val="22"/>
        </w:rPr>
        <w:t>1-9</w:t>
      </w:r>
      <w:r w:rsidRPr="00746F0F">
        <w:rPr>
          <w:rFonts w:ascii="Cambria" w:hAnsi="Cambria"/>
          <w:sz w:val="22"/>
          <w:szCs w:val="22"/>
        </w:rPr>
        <w:t xml:space="preserve"> do Umowy.</w:t>
      </w:r>
    </w:p>
    <w:p w:rsidR="00123580" w:rsidRPr="00746F0F" w:rsidRDefault="00123580" w:rsidP="00746F0F">
      <w:pPr>
        <w:numPr>
          <w:ilvl w:val="0"/>
          <w:numId w:val="13"/>
        </w:numPr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t>W celu umożliwienia wstępu na obiekt i potwierdzenia wykonania usługi, najpóźniej na 5 dni przed upływem każdego z terminów wykonania usługi, Wykonawca obowiązany jest nawiązać kontakt z koordynatorem obiektu i w porozumieniu z nim ustalić dokładną datę i godzinę wykonania usługi.</w:t>
      </w:r>
    </w:p>
    <w:p w:rsidR="00123580" w:rsidRPr="00746F0F" w:rsidRDefault="00123580" w:rsidP="00746F0F">
      <w:pPr>
        <w:numPr>
          <w:ilvl w:val="0"/>
          <w:numId w:val="13"/>
        </w:numPr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t>Jako koordynatorów w zakresie realizacji obowiązków ze strony Zamawiającego wyznacza się:</w:t>
      </w:r>
    </w:p>
    <w:p w:rsidR="00123580" w:rsidRPr="008D2F42" w:rsidRDefault="00123580" w:rsidP="00746F0F">
      <w:pPr>
        <w:pStyle w:val="Tekstkomentarza3"/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t xml:space="preserve">Zadanie 1: p. </w:t>
      </w:r>
      <w:r w:rsidR="001211F1">
        <w:rPr>
          <w:rFonts w:ascii="Cambria" w:hAnsi="Cambria"/>
          <w:sz w:val="22"/>
          <w:szCs w:val="22"/>
        </w:rPr>
        <w:t>………………..tel:...........................</w:t>
      </w:r>
      <w:r w:rsidRPr="00746F0F">
        <w:rPr>
          <w:rFonts w:ascii="Cambria" w:hAnsi="Cambria"/>
          <w:sz w:val="22"/>
          <w:szCs w:val="22"/>
        </w:rPr>
        <w:t xml:space="preserve">; </w:t>
      </w:r>
      <w:r w:rsidR="008D2F42">
        <w:rPr>
          <w:rFonts w:ascii="Cambria" w:hAnsi="Cambria"/>
          <w:sz w:val="22"/>
          <w:szCs w:val="22"/>
        </w:rPr>
        <w:t xml:space="preserve">p. </w:t>
      </w:r>
      <w:r w:rsidR="001211F1">
        <w:rPr>
          <w:rFonts w:ascii="Cambria" w:hAnsi="Cambria"/>
          <w:sz w:val="22"/>
          <w:szCs w:val="22"/>
        </w:rPr>
        <w:t>……………………… tel:…………………..</w:t>
      </w:r>
    </w:p>
    <w:p w:rsidR="001211F1" w:rsidRPr="008D2F42" w:rsidRDefault="001211F1" w:rsidP="001211F1">
      <w:pPr>
        <w:pStyle w:val="Tekstkomentarza3"/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t xml:space="preserve">Zadanie </w:t>
      </w:r>
      <w:r>
        <w:rPr>
          <w:rFonts w:ascii="Cambria" w:hAnsi="Cambria"/>
          <w:sz w:val="22"/>
          <w:szCs w:val="22"/>
        </w:rPr>
        <w:t>2</w:t>
      </w:r>
      <w:r w:rsidRPr="00746F0F">
        <w:rPr>
          <w:rFonts w:ascii="Cambria" w:hAnsi="Cambria"/>
          <w:sz w:val="22"/>
          <w:szCs w:val="22"/>
        </w:rPr>
        <w:t xml:space="preserve">: p. </w:t>
      </w:r>
      <w:r>
        <w:rPr>
          <w:rFonts w:ascii="Cambria" w:hAnsi="Cambria"/>
          <w:sz w:val="22"/>
          <w:szCs w:val="22"/>
        </w:rPr>
        <w:t>………………..tel:...........................</w:t>
      </w:r>
      <w:r w:rsidRPr="00746F0F">
        <w:rPr>
          <w:rFonts w:ascii="Cambria" w:hAnsi="Cambria"/>
          <w:sz w:val="22"/>
          <w:szCs w:val="22"/>
        </w:rPr>
        <w:t xml:space="preserve">; </w:t>
      </w:r>
      <w:r>
        <w:rPr>
          <w:rFonts w:ascii="Cambria" w:hAnsi="Cambria"/>
          <w:sz w:val="22"/>
          <w:szCs w:val="22"/>
        </w:rPr>
        <w:t>p. ……………………… tel: …………………..</w:t>
      </w:r>
    </w:p>
    <w:p w:rsidR="001211F1" w:rsidRPr="008D2F42" w:rsidRDefault="001211F1" w:rsidP="001211F1">
      <w:pPr>
        <w:pStyle w:val="Tekstkomentarza3"/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t xml:space="preserve">Zadanie </w:t>
      </w:r>
      <w:r>
        <w:rPr>
          <w:rFonts w:ascii="Cambria" w:hAnsi="Cambria"/>
          <w:sz w:val="22"/>
          <w:szCs w:val="22"/>
        </w:rPr>
        <w:t>3</w:t>
      </w:r>
      <w:r w:rsidRPr="00746F0F">
        <w:rPr>
          <w:rFonts w:ascii="Cambria" w:hAnsi="Cambria"/>
          <w:sz w:val="22"/>
          <w:szCs w:val="22"/>
        </w:rPr>
        <w:t xml:space="preserve">: p. </w:t>
      </w:r>
      <w:r>
        <w:rPr>
          <w:rFonts w:ascii="Cambria" w:hAnsi="Cambria"/>
          <w:sz w:val="22"/>
          <w:szCs w:val="22"/>
        </w:rPr>
        <w:t>………………..tel:...........................</w:t>
      </w:r>
      <w:r w:rsidRPr="00746F0F">
        <w:rPr>
          <w:rFonts w:ascii="Cambria" w:hAnsi="Cambria"/>
          <w:sz w:val="22"/>
          <w:szCs w:val="22"/>
        </w:rPr>
        <w:t xml:space="preserve">; </w:t>
      </w:r>
      <w:r>
        <w:rPr>
          <w:rFonts w:ascii="Cambria" w:hAnsi="Cambria"/>
          <w:sz w:val="22"/>
          <w:szCs w:val="22"/>
        </w:rPr>
        <w:t>p. ……………………… tel: …………………..</w:t>
      </w:r>
    </w:p>
    <w:p w:rsidR="001211F1" w:rsidRPr="008D2F42" w:rsidRDefault="001211F1" w:rsidP="001211F1">
      <w:pPr>
        <w:pStyle w:val="Tekstkomentarza3"/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t xml:space="preserve">Zadanie </w:t>
      </w:r>
      <w:r>
        <w:rPr>
          <w:rFonts w:ascii="Cambria" w:hAnsi="Cambria"/>
          <w:sz w:val="22"/>
          <w:szCs w:val="22"/>
        </w:rPr>
        <w:t>4</w:t>
      </w:r>
      <w:r w:rsidRPr="00746F0F">
        <w:rPr>
          <w:rFonts w:ascii="Cambria" w:hAnsi="Cambria"/>
          <w:sz w:val="22"/>
          <w:szCs w:val="22"/>
        </w:rPr>
        <w:t xml:space="preserve">: p. </w:t>
      </w:r>
      <w:r>
        <w:rPr>
          <w:rFonts w:ascii="Cambria" w:hAnsi="Cambria"/>
          <w:sz w:val="22"/>
          <w:szCs w:val="22"/>
        </w:rPr>
        <w:t>………………..tel:...........................</w:t>
      </w:r>
      <w:r w:rsidRPr="00746F0F">
        <w:rPr>
          <w:rFonts w:ascii="Cambria" w:hAnsi="Cambria"/>
          <w:sz w:val="22"/>
          <w:szCs w:val="22"/>
        </w:rPr>
        <w:t xml:space="preserve">; </w:t>
      </w:r>
      <w:r>
        <w:rPr>
          <w:rFonts w:ascii="Cambria" w:hAnsi="Cambria"/>
          <w:sz w:val="22"/>
          <w:szCs w:val="22"/>
        </w:rPr>
        <w:t>p. ……………………… tel: …………………..</w:t>
      </w:r>
    </w:p>
    <w:p w:rsidR="001211F1" w:rsidRDefault="001211F1" w:rsidP="001211F1">
      <w:pPr>
        <w:pStyle w:val="Tekstkomentarza3"/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t xml:space="preserve">Zadanie </w:t>
      </w:r>
      <w:r>
        <w:rPr>
          <w:rFonts w:ascii="Cambria" w:hAnsi="Cambria"/>
          <w:sz w:val="22"/>
          <w:szCs w:val="22"/>
        </w:rPr>
        <w:t>5</w:t>
      </w:r>
      <w:r w:rsidRPr="00746F0F">
        <w:rPr>
          <w:rFonts w:ascii="Cambria" w:hAnsi="Cambria"/>
          <w:sz w:val="22"/>
          <w:szCs w:val="22"/>
        </w:rPr>
        <w:t xml:space="preserve">: p. </w:t>
      </w:r>
      <w:r>
        <w:rPr>
          <w:rFonts w:ascii="Cambria" w:hAnsi="Cambria"/>
          <w:sz w:val="22"/>
          <w:szCs w:val="22"/>
        </w:rPr>
        <w:t>………………..tel:...........................</w:t>
      </w:r>
      <w:r w:rsidRPr="00746F0F">
        <w:rPr>
          <w:rFonts w:ascii="Cambria" w:hAnsi="Cambria"/>
          <w:sz w:val="22"/>
          <w:szCs w:val="22"/>
        </w:rPr>
        <w:t xml:space="preserve">; </w:t>
      </w:r>
      <w:r>
        <w:rPr>
          <w:rFonts w:ascii="Cambria" w:hAnsi="Cambria"/>
          <w:sz w:val="22"/>
          <w:szCs w:val="22"/>
        </w:rPr>
        <w:t>p. ……………………… tel: …………………..</w:t>
      </w:r>
    </w:p>
    <w:p w:rsidR="001211F1" w:rsidRPr="008D2F42" w:rsidRDefault="001211F1" w:rsidP="001211F1">
      <w:pPr>
        <w:pStyle w:val="Tekstkomentarza3"/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Zadanie 6</w:t>
      </w:r>
      <w:r w:rsidRPr="00746F0F">
        <w:rPr>
          <w:rFonts w:ascii="Cambria" w:hAnsi="Cambria"/>
          <w:sz w:val="22"/>
          <w:szCs w:val="22"/>
        </w:rPr>
        <w:t xml:space="preserve">: p. </w:t>
      </w:r>
      <w:r>
        <w:rPr>
          <w:rFonts w:ascii="Cambria" w:hAnsi="Cambria"/>
          <w:sz w:val="22"/>
          <w:szCs w:val="22"/>
        </w:rPr>
        <w:t>………………..tel:...........................</w:t>
      </w:r>
      <w:r w:rsidRPr="00746F0F">
        <w:rPr>
          <w:rFonts w:ascii="Cambria" w:hAnsi="Cambria"/>
          <w:sz w:val="22"/>
          <w:szCs w:val="22"/>
        </w:rPr>
        <w:t xml:space="preserve">; </w:t>
      </w:r>
      <w:r>
        <w:rPr>
          <w:rFonts w:ascii="Cambria" w:hAnsi="Cambria"/>
          <w:sz w:val="22"/>
          <w:szCs w:val="22"/>
        </w:rPr>
        <w:t>p. ……………………… tel: …………………..</w:t>
      </w:r>
    </w:p>
    <w:p w:rsidR="001211F1" w:rsidRPr="008D2F42" w:rsidRDefault="001211F1" w:rsidP="001211F1">
      <w:pPr>
        <w:pStyle w:val="Tekstkomentarza3"/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Zadanie 7</w:t>
      </w:r>
      <w:r w:rsidRPr="00746F0F">
        <w:rPr>
          <w:rFonts w:ascii="Cambria" w:hAnsi="Cambria"/>
          <w:sz w:val="22"/>
          <w:szCs w:val="22"/>
        </w:rPr>
        <w:t xml:space="preserve">: p. </w:t>
      </w:r>
      <w:r>
        <w:rPr>
          <w:rFonts w:ascii="Cambria" w:hAnsi="Cambria"/>
          <w:sz w:val="22"/>
          <w:szCs w:val="22"/>
        </w:rPr>
        <w:t>………………..tel:...........................</w:t>
      </w:r>
      <w:r w:rsidRPr="00746F0F">
        <w:rPr>
          <w:rFonts w:ascii="Cambria" w:hAnsi="Cambria"/>
          <w:sz w:val="22"/>
          <w:szCs w:val="22"/>
        </w:rPr>
        <w:t xml:space="preserve">; </w:t>
      </w:r>
      <w:r>
        <w:rPr>
          <w:rFonts w:ascii="Cambria" w:hAnsi="Cambria"/>
          <w:sz w:val="22"/>
          <w:szCs w:val="22"/>
        </w:rPr>
        <w:t>p. ……………………… tel: …………………..</w:t>
      </w:r>
    </w:p>
    <w:p w:rsidR="001211F1" w:rsidRPr="008D2F42" w:rsidRDefault="001211F1" w:rsidP="001211F1">
      <w:pPr>
        <w:pStyle w:val="Tekstkomentarza3"/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Zadanie 8</w:t>
      </w:r>
      <w:r w:rsidRPr="00746F0F">
        <w:rPr>
          <w:rFonts w:ascii="Cambria" w:hAnsi="Cambria"/>
          <w:sz w:val="22"/>
          <w:szCs w:val="22"/>
        </w:rPr>
        <w:t xml:space="preserve">: p. </w:t>
      </w:r>
      <w:r>
        <w:rPr>
          <w:rFonts w:ascii="Cambria" w:hAnsi="Cambria"/>
          <w:sz w:val="22"/>
          <w:szCs w:val="22"/>
        </w:rPr>
        <w:t>………………..tel:...........................</w:t>
      </w:r>
      <w:r w:rsidRPr="00746F0F">
        <w:rPr>
          <w:rFonts w:ascii="Cambria" w:hAnsi="Cambria"/>
          <w:sz w:val="22"/>
          <w:szCs w:val="22"/>
        </w:rPr>
        <w:t xml:space="preserve">; </w:t>
      </w:r>
      <w:r>
        <w:rPr>
          <w:rFonts w:ascii="Cambria" w:hAnsi="Cambria"/>
          <w:sz w:val="22"/>
          <w:szCs w:val="22"/>
        </w:rPr>
        <w:t>p. ……………………… tel: …………………..</w:t>
      </w:r>
    </w:p>
    <w:p w:rsidR="001211F1" w:rsidRPr="008D2F42" w:rsidRDefault="001211F1" w:rsidP="001211F1">
      <w:pPr>
        <w:pStyle w:val="Tekstkomentarza3"/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Zadanie 9</w:t>
      </w:r>
      <w:r w:rsidRPr="00746F0F">
        <w:rPr>
          <w:rFonts w:ascii="Cambria" w:hAnsi="Cambria"/>
          <w:sz w:val="22"/>
          <w:szCs w:val="22"/>
        </w:rPr>
        <w:t xml:space="preserve">: p. </w:t>
      </w:r>
      <w:r>
        <w:rPr>
          <w:rFonts w:ascii="Cambria" w:hAnsi="Cambria"/>
          <w:sz w:val="22"/>
          <w:szCs w:val="22"/>
        </w:rPr>
        <w:t>………………..tel:...........................</w:t>
      </w:r>
      <w:r w:rsidRPr="00746F0F">
        <w:rPr>
          <w:rFonts w:ascii="Cambria" w:hAnsi="Cambria"/>
          <w:sz w:val="22"/>
          <w:szCs w:val="22"/>
        </w:rPr>
        <w:t xml:space="preserve">; </w:t>
      </w:r>
      <w:r>
        <w:rPr>
          <w:rFonts w:ascii="Cambria" w:hAnsi="Cambria"/>
          <w:sz w:val="22"/>
          <w:szCs w:val="22"/>
        </w:rPr>
        <w:t>p. ……………………… tel: …………………..</w:t>
      </w:r>
    </w:p>
    <w:p w:rsidR="00123580" w:rsidRPr="00746F0F" w:rsidRDefault="00123580" w:rsidP="00746F0F">
      <w:pPr>
        <w:pStyle w:val="Tekstkomentarza3"/>
        <w:spacing w:line="360" w:lineRule="auto"/>
        <w:ind w:left="426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t xml:space="preserve">Całość spraw prowadzi: </w:t>
      </w:r>
      <w:r w:rsidR="001211F1" w:rsidRPr="00746F0F">
        <w:rPr>
          <w:rFonts w:ascii="Cambria" w:hAnsi="Cambria"/>
          <w:sz w:val="22"/>
          <w:szCs w:val="22"/>
        </w:rPr>
        <w:t xml:space="preserve">p. </w:t>
      </w:r>
      <w:r w:rsidR="001211F1">
        <w:rPr>
          <w:rFonts w:ascii="Cambria" w:hAnsi="Cambria"/>
          <w:sz w:val="22"/>
          <w:szCs w:val="22"/>
        </w:rPr>
        <w:t>………………..tel:...........................</w:t>
      </w:r>
      <w:r w:rsidR="001211F1" w:rsidRPr="00746F0F">
        <w:rPr>
          <w:rFonts w:ascii="Cambria" w:hAnsi="Cambria"/>
          <w:sz w:val="22"/>
          <w:szCs w:val="22"/>
        </w:rPr>
        <w:t>;</w:t>
      </w:r>
      <w:r w:rsidRPr="00746F0F">
        <w:rPr>
          <w:rFonts w:ascii="Cambria" w:hAnsi="Cambria"/>
          <w:sz w:val="22"/>
          <w:szCs w:val="22"/>
        </w:rPr>
        <w:t>.</w:t>
      </w:r>
    </w:p>
    <w:p w:rsidR="00123580" w:rsidRPr="00746F0F" w:rsidRDefault="00123580" w:rsidP="00746F0F">
      <w:pPr>
        <w:pStyle w:val="Tekstkomentarza3"/>
        <w:numPr>
          <w:ilvl w:val="0"/>
          <w:numId w:val="13"/>
        </w:numPr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t>Do kierowania pracami stanowiącymi przedmiot Umowy ze strony Wykonawcy wyznacza się ….............................................. tel.: …............................. e-mail: …...................................</w:t>
      </w:r>
    </w:p>
    <w:p w:rsidR="00123580" w:rsidRPr="00746F0F" w:rsidRDefault="00123580" w:rsidP="00746F0F">
      <w:pPr>
        <w:pStyle w:val="Tekstkomentarza3"/>
        <w:numPr>
          <w:ilvl w:val="0"/>
          <w:numId w:val="13"/>
        </w:numPr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t>Zmiana osób, o których mowa w ust. 4 i 5 powyżej wymaga jedynie pisemnego zgłoszenia drugiej Stronie. Zmiana, o której mowa w zdaniu poprzedzającym nie wymaga dla swej ważności formy aneksu.</w:t>
      </w:r>
    </w:p>
    <w:p w:rsidR="00123580" w:rsidRPr="00746F0F" w:rsidRDefault="00123580" w:rsidP="00746F0F">
      <w:pPr>
        <w:pStyle w:val="Tekstkomentarza3"/>
        <w:numPr>
          <w:ilvl w:val="0"/>
          <w:numId w:val="13"/>
        </w:numPr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t xml:space="preserve">Jeżeli w stosunku do terminu wykonania usługi (wyznaczonego w harmonogramie) nastąpi nieuzasadnione opóźnienie, Zamawiający może zlecić realizację niewykonanych prac osobie trzeciej na koszt i ryzyko Wykonawcy, po  bezskutecznym upływie trzydniowego terminu wyznaczonego na wykonanie oznaczonej usługi w dodatkowym wezwaniu przesłanym na adres e-mail  Wykonawcy. Koszt ten zostanie potrącony z wynagrodzenia Wykonawcy lub, według uznania Zamawiającego, zapłacony przez Wykonawcę w terminie 7 dni od dnia wezwania do zapłaty. </w:t>
      </w:r>
    </w:p>
    <w:p w:rsidR="00123580" w:rsidRPr="00746F0F" w:rsidRDefault="00123580" w:rsidP="00746F0F">
      <w:pPr>
        <w:tabs>
          <w:tab w:val="left" w:pos="285"/>
        </w:tabs>
        <w:spacing w:line="360" w:lineRule="auto"/>
        <w:ind w:left="340" w:hanging="340"/>
        <w:jc w:val="both"/>
        <w:rPr>
          <w:rFonts w:ascii="Cambria" w:hAnsi="Cambria"/>
          <w:color w:val="FF0000"/>
          <w:sz w:val="22"/>
          <w:szCs w:val="22"/>
        </w:rPr>
      </w:pPr>
    </w:p>
    <w:p w:rsidR="00123580" w:rsidRPr="00746F0F" w:rsidRDefault="00123580" w:rsidP="00746F0F">
      <w:pPr>
        <w:tabs>
          <w:tab w:val="left" w:pos="285"/>
        </w:tabs>
        <w:spacing w:line="360" w:lineRule="auto"/>
        <w:ind w:left="340" w:hanging="340"/>
        <w:jc w:val="center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b/>
          <w:sz w:val="22"/>
          <w:szCs w:val="22"/>
        </w:rPr>
        <w:t>§4</w:t>
      </w:r>
    </w:p>
    <w:p w:rsidR="00123580" w:rsidRPr="00746F0F" w:rsidRDefault="00123580" w:rsidP="00746F0F">
      <w:pPr>
        <w:tabs>
          <w:tab w:val="left" w:pos="285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t>Wykonawca zapewnia właściwy standard świadczonych usług i oświadcza że:</w:t>
      </w:r>
    </w:p>
    <w:p w:rsidR="00123580" w:rsidRPr="00746F0F" w:rsidRDefault="00123580" w:rsidP="00746F0F">
      <w:pPr>
        <w:numPr>
          <w:ilvl w:val="1"/>
          <w:numId w:val="8"/>
        </w:numPr>
        <w:tabs>
          <w:tab w:val="left" w:pos="426"/>
        </w:tabs>
        <w:spacing w:line="360" w:lineRule="auto"/>
        <w:ind w:left="709" w:hanging="283"/>
        <w:jc w:val="both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t>posiada odpowiednie kwalifikacje, umiejętności, uprawnienia oraz odpowiedni sprzęt i narzędzia do prawidłowego wykonania przedmiotu Umowy,</w:t>
      </w:r>
    </w:p>
    <w:p w:rsidR="00123580" w:rsidRPr="00746F0F" w:rsidRDefault="00123580" w:rsidP="00746F0F">
      <w:pPr>
        <w:numPr>
          <w:ilvl w:val="1"/>
          <w:numId w:val="8"/>
        </w:numPr>
        <w:tabs>
          <w:tab w:val="left" w:pos="426"/>
        </w:tabs>
        <w:spacing w:line="360" w:lineRule="auto"/>
        <w:ind w:left="709" w:hanging="283"/>
        <w:jc w:val="both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t>posiada certyfikaty i autoryzacje wymagane warunkami gwarancji urządzeń,</w:t>
      </w:r>
    </w:p>
    <w:p w:rsidR="00123580" w:rsidRPr="00746F0F" w:rsidRDefault="00123580" w:rsidP="00746F0F">
      <w:pPr>
        <w:numPr>
          <w:ilvl w:val="1"/>
          <w:numId w:val="8"/>
        </w:numPr>
        <w:tabs>
          <w:tab w:val="left" w:pos="426"/>
        </w:tabs>
        <w:spacing w:line="360" w:lineRule="auto"/>
        <w:ind w:left="709" w:hanging="283"/>
        <w:jc w:val="both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t>dysponuje odpowiednią wiedzą teoretyczną i doświadczeniem praktycznym w wykonaniu usługi będącej przedmiotem niniejszej Umowy,</w:t>
      </w:r>
    </w:p>
    <w:p w:rsidR="00123580" w:rsidRPr="00746F0F" w:rsidRDefault="00123580" w:rsidP="00746F0F">
      <w:pPr>
        <w:numPr>
          <w:ilvl w:val="1"/>
          <w:numId w:val="8"/>
        </w:numPr>
        <w:tabs>
          <w:tab w:val="left" w:pos="426"/>
        </w:tabs>
        <w:spacing w:line="360" w:lineRule="auto"/>
        <w:ind w:left="709" w:hanging="283"/>
        <w:jc w:val="both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lastRenderedPageBreak/>
        <w:t>dysponuje kadrą pracowników wystarczającą do realizacji przedmiotu niniejszej Umowy,</w:t>
      </w:r>
    </w:p>
    <w:p w:rsidR="00123580" w:rsidRPr="00746F0F" w:rsidRDefault="00123580" w:rsidP="00746F0F">
      <w:pPr>
        <w:numPr>
          <w:ilvl w:val="1"/>
          <w:numId w:val="8"/>
        </w:numPr>
        <w:tabs>
          <w:tab w:val="left" w:pos="426"/>
        </w:tabs>
        <w:spacing w:line="360" w:lineRule="auto"/>
        <w:ind w:left="709" w:hanging="283"/>
        <w:jc w:val="both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t>zobowiązuje się wykonać przedmiot Umowy przy dołożeniu najwyższej staranności, zgodnie z obowiązującymi przepisami, normami i zasadami wiedzy technicznej, zapewniając warunki bezpieczeństwa i higieny pracy.</w:t>
      </w:r>
    </w:p>
    <w:p w:rsidR="00123580" w:rsidRPr="00746F0F" w:rsidRDefault="00123580" w:rsidP="00746F0F">
      <w:pPr>
        <w:pStyle w:val="western"/>
        <w:spacing w:before="0" w:line="360" w:lineRule="auto"/>
        <w:rPr>
          <w:rFonts w:ascii="Cambria" w:hAnsi="Cambria"/>
          <w:b/>
          <w:bCs/>
          <w:color w:val="FF0000"/>
          <w:sz w:val="22"/>
          <w:szCs w:val="22"/>
        </w:rPr>
      </w:pPr>
    </w:p>
    <w:p w:rsidR="00123580" w:rsidRPr="00746F0F" w:rsidRDefault="00123580" w:rsidP="00746F0F">
      <w:pPr>
        <w:tabs>
          <w:tab w:val="left" w:pos="4650"/>
          <w:tab w:val="center" w:pos="4890"/>
        </w:tabs>
        <w:spacing w:line="360" w:lineRule="auto"/>
        <w:jc w:val="center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b/>
          <w:sz w:val="22"/>
          <w:szCs w:val="22"/>
        </w:rPr>
        <w:t>§5</w:t>
      </w:r>
    </w:p>
    <w:p w:rsidR="00123580" w:rsidRPr="00746F0F" w:rsidRDefault="00123580" w:rsidP="00746F0F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t>W ramach realizacji przedmiotu Umowy określonego w §2 ust. 1 niniejszej Umowy Wykonawca zobowiązuje się wykonać czynności na następujących zasadach:</w:t>
      </w:r>
    </w:p>
    <w:p w:rsidR="00123580" w:rsidRPr="00746F0F" w:rsidRDefault="00123580" w:rsidP="00746F0F">
      <w:pPr>
        <w:numPr>
          <w:ilvl w:val="0"/>
          <w:numId w:val="5"/>
        </w:numPr>
        <w:tabs>
          <w:tab w:val="left" w:pos="709"/>
        </w:tabs>
        <w:spacing w:line="360" w:lineRule="auto"/>
        <w:ind w:left="720"/>
        <w:jc w:val="both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t xml:space="preserve"> w zakresie realizacji przedmiotu niniejszej Umowy, Strony zobowiązują się do wzajemnego współdziałania oraz do niezwłocznego podejmowania wszelkich czynności koniecznych do jej prawidłowej realizacji, przestrzegając obowiązujących przepisów prawa i ustalonych zwyczajów,</w:t>
      </w:r>
    </w:p>
    <w:p w:rsidR="00123580" w:rsidRPr="00746F0F" w:rsidRDefault="00123580" w:rsidP="00746F0F">
      <w:pPr>
        <w:numPr>
          <w:ilvl w:val="0"/>
          <w:numId w:val="5"/>
        </w:numPr>
        <w:tabs>
          <w:tab w:val="left" w:pos="709"/>
        </w:tabs>
        <w:spacing w:line="360" w:lineRule="auto"/>
        <w:ind w:left="720"/>
        <w:jc w:val="both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t>potwierdzeniem wykonania przeglądu będzie dokonanie wpisu do dziennika konserwacji urządzenia przez upoważnionego przedstawiciela Wykonawcy. Jest to warunek konieczny do uznania usługi za wykonaną. W przypadku braku wpisu do dziennika konserwacji urządzenia, Wykonawcy nie będzie przysługiwało wynagrodzenie. Potwierdzeniem wykonania usługi może być także protokół podpisany przez pracownika Wykonawcy. Z wykonanych czynności należy sporządzić protokół zawierający: datę wykonania przeglądu, osobę dokonującą kontroli, dokładną nazwę obiektu i urządzenia, podstawowe dane techniczne urządzenia, zakres wykonanych czynności, ustalenia i wnioski dokonane w toku przeglądu,</w:t>
      </w:r>
    </w:p>
    <w:p w:rsidR="00123580" w:rsidRPr="00746F0F" w:rsidRDefault="00123580" w:rsidP="00746F0F">
      <w:pPr>
        <w:numPr>
          <w:ilvl w:val="0"/>
          <w:numId w:val="5"/>
        </w:numPr>
        <w:tabs>
          <w:tab w:val="left" w:pos="709"/>
        </w:tabs>
        <w:spacing w:line="360" w:lineRule="auto"/>
        <w:ind w:left="720"/>
        <w:jc w:val="both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t>protokół z przeglądu należy przekazać koordynatorowi odpowiedzialnemu za dany obiekt.</w:t>
      </w:r>
    </w:p>
    <w:p w:rsidR="00123580" w:rsidRPr="00746F0F" w:rsidRDefault="00123580" w:rsidP="00746F0F">
      <w:pPr>
        <w:numPr>
          <w:ilvl w:val="0"/>
          <w:numId w:val="5"/>
        </w:numPr>
        <w:tabs>
          <w:tab w:val="left" w:pos="709"/>
        </w:tabs>
        <w:spacing w:line="360" w:lineRule="auto"/>
        <w:ind w:left="720"/>
        <w:jc w:val="both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t xml:space="preserve">dodatkowo elektroniczną kopię protokołu (skan) wymienionego w punkcie </w:t>
      </w:r>
      <w:r w:rsidR="00EF5A57" w:rsidRPr="005A3EF6">
        <w:rPr>
          <w:rFonts w:ascii="Cambria" w:hAnsi="Cambria"/>
          <w:sz w:val="22"/>
          <w:szCs w:val="22"/>
        </w:rPr>
        <w:t>3</w:t>
      </w:r>
      <w:r w:rsidRPr="005A3EF6">
        <w:rPr>
          <w:rFonts w:ascii="Cambria" w:hAnsi="Cambria"/>
          <w:sz w:val="22"/>
          <w:szCs w:val="22"/>
        </w:rPr>
        <w:t>)</w:t>
      </w:r>
      <w:r w:rsidRPr="00746F0F">
        <w:rPr>
          <w:rFonts w:ascii="Cambria" w:hAnsi="Cambria"/>
          <w:sz w:val="22"/>
          <w:szCs w:val="22"/>
        </w:rPr>
        <w:t xml:space="preserve"> powyżej należy przesłać do p. </w:t>
      </w:r>
      <w:r w:rsidR="00042C68">
        <w:rPr>
          <w:rFonts w:ascii="Cambria" w:hAnsi="Cambria"/>
          <w:sz w:val="22"/>
          <w:szCs w:val="22"/>
        </w:rPr>
        <w:t>………………………….</w:t>
      </w:r>
      <w:r w:rsidRPr="00746F0F">
        <w:rPr>
          <w:rFonts w:ascii="Cambria" w:hAnsi="Cambria"/>
          <w:sz w:val="22"/>
          <w:szCs w:val="22"/>
        </w:rPr>
        <w:t xml:space="preserve"> (email: </w:t>
      </w:r>
      <w:r w:rsidR="00042C68">
        <w:rPr>
          <w:rFonts w:ascii="Cambria" w:hAnsi="Cambria"/>
          <w:sz w:val="22"/>
          <w:szCs w:val="22"/>
        </w:rPr>
        <w:t>…………………..</w:t>
      </w:r>
      <w:r w:rsidRPr="00746F0F">
        <w:rPr>
          <w:rFonts w:ascii="Cambria" w:hAnsi="Cambria"/>
          <w:sz w:val="22"/>
          <w:szCs w:val="22"/>
        </w:rPr>
        <w:t>@mosir.lublin.pl),</w:t>
      </w:r>
    </w:p>
    <w:p w:rsidR="00123580" w:rsidRPr="00746F0F" w:rsidRDefault="00123580" w:rsidP="00746F0F">
      <w:pPr>
        <w:numPr>
          <w:ilvl w:val="0"/>
          <w:numId w:val="5"/>
        </w:numPr>
        <w:tabs>
          <w:tab w:val="left" w:pos="709"/>
        </w:tabs>
        <w:spacing w:line="360" w:lineRule="auto"/>
        <w:ind w:left="720"/>
        <w:jc w:val="both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t xml:space="preserve">potwierdzeniem wykonania każdej usługi będzie wpis do dziennika konserwacji urządzenia lub protokół odbioru podpisany przez Strony. Osobami upoważnionymi do podpisania protokołu ze strony Zamawiającego są koordynatorzy wymienieni w § 3 ust. </w:t>
      </w:r>
      <w:r w:rsidR="00042C68">
        <w:rPr>
          <w:rFonts w:ascii="Cambria" w:hAnsi="Cambria"/>
          <w:sz w:val="22"/>
          <w:szCs w:val="22"/>
        </w:rPr>
        <w:t>4</w:t>
      </w:r>
      <w:r w:rsidRPr="00746F0F">
        <w:rPr>
          <w:rFonts w:ascii="Cambria" w:hAnsi="Cambria"/>
          <w:sz w:val="22"/>
          <w:szCs w:val="22"/>
        </w:rPr>
        <w:t xml:space="preserve"> powyżej i kierownicy obiektów,</w:t>
      </w:r>
    </w:p>
    <w:p w:rsidR="00123580" w:rsidRPr="00746F0F" w:rsidRDefault="00123580" w:rsidP="00746F0F">
      <w:pPr>
        <w:numPr>
          <w:ilvl w:val="0"/>
          <w:numId w:val="5"/>
        </w:numPr>
        <w:tabs>
          <w:tab w:val="left" w:pos="709"/>
        </w:tabs>
        <w:spacing w:line="360" w:lineRule="auto"/>
        <w:ind w:left="720"/>
        <w:jc w:val="both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t>w przypadku wadliwego wykonania usługi Wykonawca poniesie koszty wszelkich koniecznych napraw i dołoży starań aby Zamawiający nie utracił gwarancji na poszczególne urządzenia,</w:t>
      </w:r>
    </w:p>
    <w:p w:rsidR="00123580" w:rsidRDefault="00123580" w:rsidP="00746F0F">
      <w:pPr>
        <w:numPr>
          <w:ilvl w:val="0"/>
          <w:numId w:val="5"/>
        </w:numPr>
        <w:tabs>
          <w:tab w:val="left" w:pos="709"/>
        </w:tabs>
        <w:spacing w:line="360" w:lineRule="auto"/>
        <w:ind w:left="720"/>
        <w:jc w:val="both"/>
        <w:rPr>
          <w:rFonts w:ascii="Cambria" w:hAnsi="Cambria"/>
          <w:sz w:val="22"/>
          <w:szCs w:val="22"/>
        </w:rPr>
      </w:pPr>
      <w:r w:rsidRPr="00746F0F">
        <w:rPr>
          <w:rFonts w:ascii="Cambria" w:hAnsi="Cambria"/>
          <w:sz w:val="22"/>
          <w:szCs w:val="22"/>
        </w:rPr>
        <w:t xml:space="preserve">w przypadku utraty gwarancji, o której mowa w punkcie </w:t>
      </w:r>
      <w:r w:rsidR="00B60F17">
        <w:rPr>
          <w:rFonts w:ascii="Cambria" w:hAnsi="Cambria"/>
          <w:sz w:val="22"/>
          <w:szCs w:val="22"/>
        </w:rPr>
        <w:t>6</w:t>
      </w:r>
      <w:r w:rsidRPr="00746F0F">
        <w:rPr>
          <w:rFonts w:ascii="Cambria" w:hAnsi="Cambria"/>
          <w:sz w:val="22"/>
          <w:szCs w:val="22"/>
        </w:rPr>
        <w:t xml:space="preserve">) powyżej, Wykonawca zobowiązuje się do dokonania wszelkich napraw danego urządzenia przez okres utraconej gwarancji na swój koszt i ryzyko, przy uwzględnieniu terminów gwarancyjnych wskazanych w kosztorysie ofertowym - Załącznik nr 3 części </w:t>
      </w:r>
      <w:r w:rsidR="00042C68">
        <w:rPr>
          <w:rFonts w:ascii="Cambria" w:hAnsi="Cambria"/>
          <w:sz w:val="22"/>
          <w:szCs w:val="22"/>
        </w:rPr>
        <w:t>1-</w:t>
      </w:r>
      <w:r w:rsidR="00E53A62">
        <w:rPr>
          <w:rFonts w:ascii="Cambria" w:hAnsi="Cambria"/>
          <w:sz w:val="22"/>
          <w:szCs w:val="22"/>
        </w:rPr>
        <w:t>9</w:t>
      </w:r>
      <w:r w:rsidRPr="00746F0F">
        <w:rPr>
          <w:rFonts w:ascii="Cambria" w:hAnsi="Cambria"/>
          <w:sz w:val="22"/>
          <w:szCs w:val="22"/>
        </w:rPr>
        <w:t>.</w:t>
      </w:r>
    </w:p>
    <w:p w:rsidR="00E53A62" w:rsidRDefault="00E53A62" w:rsidP="00E53A62">
      <w:pPr>
        <w:tabs>
          <w:tab w:val="left" w:pos="709"/>
        </w:tabs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E53A62" w:rsidRPr="00746F0F" w:rsidRDefault="00E53A62" w:rsidP="00E53A62">
      <w:pPr>
        <w:tabs>
          <w:tab w:val="left" w:pos="709"/>
        </w:tabs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123580" w:rsidRPr="00746F0F" w:rsidRDefault="00123580" w:rsidP="00746F0F">
      <w:pPr>
        <w:pStyle w:val="western"/>
        <w:spacing w:before="0" w:line="360" w:lineRule="auto"/>
        <w:ind w:hanging="360"/>
        <w:rPr>
          <w:rFonts w:ascii="Cambria" w:hAnsi="Cambria"/>
          <w:b/>
          <w:bCs/>
          <w:sz w:val="22"/>
          <w:szCs w:val="22"/>
        </w:rPr>
      </w:pPr>
    </w:p>
    <w:p w:rsidR="00123580" w:rsidRPr="00210EF4" w:rsidRDefault="00123580" w:rsidP="00746F0F">
      <w:pPr>
        <w:pStyle w:val="western"/>
        <w:spacing w:before="0" w:line="360" w:lineRule="auto"/>
        <w:jc w:val="center"/>
        <w:rPr>
          <w:rFonts w:ascii="Cambria" w:hAnsi="Cambria"/>
          <w:sz w:val="22"/>
          <w:szCs w:val="22"/>
        </w:rPr>
      </w:pPr>
      <w:r w:rsidRPr="00210EF4">
        <w:rPr>
          <w:rFonts w:ascii="Cambria" w:hAnsi="Cambria"/>
          <w:b/>
          <w:bCs/>
          <w:sz w:val="22"/>
          <w:szCs w:val="22"/>
        </w:rPr>
        <w:lastRenderedPageBreak/>
        <w:t>§6</w:t>
      </w:r>
    </w:p>
    <w:p w:rsidR="00123580" w:rsidRPr="00210EF4" w:rsidRDefault="00123580" w:rsidP="00746F0F">
      <w:pPr>
        <w:numPr>
          <w:ilvl w:val="1"/>
          <w:numId w:val="11"/>
        </w:numPr>
        <w:tabs>
          <w:tab w:val="clear" w:pos="1440"/>
          <w:tab w:val="num" w:pos="142"/>
          <w:tab w:val="left" w:pos="426"/>
        </w:tabs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210EF4">
        <w:rPr>
          <w:rFonts w:ascii="Cambria" w:hAnsi="Cambria"/>
          <w:sz w:val="22"/>
          <w:szCs w:val="22"/>
        </w:rPr>
        <w:t xml:space="preserve">Za wykonanie przedmiotu Umowy określonego w §2 powyżej Wykonawcy przysługuje wynagrodzenie za faktycznie wykonaną usługę do kwoty: </w:t>
      </w:r>
    </w:p>
    <w:p w:rsidR="00123580" w:rsidRPr="00210EF4" w:rsidRDefault="00123580" w:rsidP="00746F0F">
      <w:pPr>
        <w:spacing w:line="360" w:lineRule="auto"/>
        <w:ind w:left="709" w:hanging="284"/>
        <w:jc w:val="both"/>
        <w:rPr>
          <w:rFonts w:ascii="Cambria" w:hAnsi="Cambria"/>
          <w:sz w:val="22"/>
          <w:szCs w:val="22"/>
        </w:rPr>
      </w:pPr>
      <w:r w:rsidRPr="00210EF4">
        <w:rPr>
          <w:rFonts w:ascii="Cambria" w:hAnsi="Cambria"/>
          <w:b/>
          <w:sz w:val="22"/>
          <w:szCs w:val="22"/>
        </w:rPr>
        <w:t>Netto: …................... zł.</w:t>
      </w:r>
    </w:p>
    <w:p w:rsidR="00123580" w:rsidRPr="00210EF4" w:rsidRDefault="00123580" w:rsidP="00746F0F">
      <w:pPr>
        <w:spacing w:line="360" w:lineRule="auto"/>
        <w:ind w:left="709" w:hanging="284"/>
        <w:jc w:val="both"/>
        <w:rPr>
          <w:rFonts w:ascii="Cambria" w:hAnsi="Cambria"/>
          <w:sz w:val="22"/>
          <w:szCs w:val="22"/>
        </w:rPr>
      </w:pPr>
      <w:r w:rsidRPr="00210EF4">
        <w:rPr>
          <w:rFonts w:ascii="Cambria" w:hAnsi="Cambria"/>
          <w:sz w:val="22"/>
          <w:szCs w:val="22"/>
        </w:rPr>
        <w:t>(słownie: …............................)</w:t>
      </w:r>
    </w:p>
    <w:p w:rsidR="00123580" w:rsidRPr="00210EF4" w:rsidRDefault="00123580" w:rsidP="00746F0F">
      <w:pPr>
        <w:spacing w:line="360" w:lineRule="auto"/>
        <w:ind w:left="709" w:hanging="284"/>
        <w:jc w:val="both"/>
        <w:rPr>
          <w:rFonts w:ascii="Cambria" w:hAnsi="Cambria"/>
          <w:sz w:val="22"/>
          <w:szCs w:val="22"/>
        </w:rPr>
      </w:pPr>
      <w:r w:rsidRPr="00210EF4">
        <w:rPr>
          <w:rFonts w:ascii="Cambria" w:hAnsi="Cambria"/>
          <w:b/>
          <w:sz w:val="22"/>
          <w:szCs w:val="22"/>
        </w:rPr>
        <w:t>Stawka podatku VAT: ....................%,</w:t>
      </w:r>
    </w:p>
    <w:p w:rsidR="00123580" w:rsidRPr="00210EF4" w:rsidRDefault="00123580" w:rsidP="00746F0F">
      <w:pPr>
        <w:spacing w:line="360" w:lineRule="auto"/>
        <w:ind w:left="709" w:hanging="284"/>
        <w:jc w:val="both"/>
        <w:rPr>
          <w:rFonts w:ascii="Cambria" w:hAnsi="Cambria"/>
          <w:sz w:val="22"/>
          <w:szCs w:val="22"/>
        </w:rPr>
      </w:pPr>
      <w:r w:rsidRPr="00210EF4">
        <w:rPr>
          <w:rFonts w:ascii="Cambria" w:hAnsi="Cambria"/>
          <w:b/>
          <w:sz w:val="22"/>
          <w:szCs w:val="22"/>
        </w:rPr>
        <w:t>Ogółem brutto: …..................... zł.</w:t>
      </w:r>
    </w:p>
    <w:p w:rsidR="00123580" w:rsidRPr="00210EF4" w:rsidRDefault="00123580" w:rsidP="00746F0F">
      <w:pPr>
        <w:spacing w:line="360" w:lineRule="auto"/>
        <w:ind w:left="709" w:hanging="284"/>
        <w:jc w:val="both"/>
        <w:rPr>
          <w:rFonts w:ascii="Cambria" w:hAnsi="Cambria"/>
          <w:sz w:val="22"/>
          <w:szCs w:val="22"/>
        </w:rPr>
      </w:pPr>
      <w:r w:rsidRPr="00210EF4">
        <w:rPr>
          <w:rFonts w:ascii="Cambria" w:hAnsi="Cambria"/>
          <w:sz w:val="22"/>
          <w:szCs w:val="22"/>
        </w:rPr>
        <w:t>(słownie: ….............................)</w:t>
      </w:r>
    </w:p>
    <w:p w:rsidR="00123580" w:rsidRPr="00210EF4" w:rsidRDefault="00123580" w:rsidP="00746F0F">
      <w:pPr>
        <w:numPr>
          <w:ilvl w:val="1"/>
          <w:numId w:val="11"/>
        </w:numPr>
        <w:tabs>
          <w:tab w:val="clear" w:pos="1440"/>
          <w:tab w:val="num" w:pos="0"/>
        </w:tabs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210EF4">
        <w:rPr>
          <w:rFonts w:ascii="Cambria" w:hAnsi="Cambria"/>
          <w:sz w:val="22"/>
          <w:szCs w:val="22"/>
        </w:rPr>
        <w:t xml:space="preserve">Strony postanawiają, że rozliczenie wykonanych usług odbywać się będzie sukcesywnie fakturami częściowymi, w okresach miesięcznych zgodnie z harmonogramem (Załącznik nr 3 części </w:t>
      </w:r>
      <w:r w:rsidR="00210EF4" w:rsidRPr="00210EF4">
        <w:rPr>
          <w:rFonts w:ascii="Cambria" w:hAnsi="Cambria"/>
          <w:sz w:val="22"/>
          <w:szCs w:val="22"/>
        </w:rPr>
        <w:t>1-</w:t>
      </w:r>
      <w:r w:rsidR="00E53A62">
        <w:rPr>
          <w:rFonts w:ascii="Cambria" w:hAnsi="Cambria"/>
          <w:sz w:val="22"/>
          <w:szCs w:val="22"/>
        </w:rPr>
        <w:t>9</w:t>
      </w:r>
      <w:r w:rsidRPr="00210EF4">
        <w:rPr>
          <w:rFonts w:ascii="Cambria" w:hAnsi="Cambria"/>
          <w:sz w:val="22"/>
          <w:szCs w:val="22"/>
        </w:rPr>
        <w:t>).</w:t>
      </w:r>
    </w:p>
    <w:p w:rsidR="00123580" w:rsidRPr="00210EF4" w:rsidRDefault="00123580" w:rsidP="00746F0F">
      <w:pPr>
        <w:numPr>
          <w:ilvl w:val="1"/>
          <w:numId w:val="11"/>
        </w:numPr>
        <w:tabs>
          <w:tab w:val="clear" w:pos="1440"/>
          <w:tab w:val="num" w:pos="0"/>
        </w:tabs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210EF4">
        <w:rPr>
          <w:rFonts w:ascii="Cambria" w:hAnsi="Cambria"/>
          <w:sz w:val="22"/>
          <w:szCs w:val="22"/>
        </w:rPr>
        <w:t>Podstawę do wystawienia faktury VAT stanowi dokonanie wpisu do dziennika konserwacji urządzenia lub protokoły, o których mowa w § 5 pkt 3, 4, 5 i 6 powyżej, sporządzone i przekazane Zamawiającemu po wykonaniu części przedmiotu Umowy.</w:t>
      </w:r>
    </w:p>
    <w:p w:rsidR="00123580" w:rsidRPr="00210EF4" w:rsidRDefault="00123580" w:rsidP="00746F0F">
      <w:pPr>
        <w:numPr>
          <w:ilvl w:val="1"/>
          <w:numId w:val="11"/>
        </w:numPr>
        <w:tabs>
          <w:tab w:val="clear" w:pos="1440"/>
          <w:tab w:val="num" w:pos="0"/>
        </w:tabs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210EF4">
        <w:rPr>
          <w:rFonts w:ascii="Cambria" w:hAnsi="Cambria"/>
          <w:sz w:val="22"/>
          <w:szCs w:val="22"/>
        </w:rPr>
        <w:t xml:space="preserve">Wykonawca za wykonane usługi przeglądów serwisowych otrzyma wynagrodzenie wyliczone z pomnożenia liczby faktycznie wykonanych przeglądów i konserwacji przez odpowiadające im ceny jednostkowe za jednorazowy przegląd i konserwację zaoferowane w kosztorysie ofertowym przez Wykonawcę, stanowiącym Załącznik nr 3 części </w:t>
      </w:r>
      <w:r w:rsidR="00210EF4" w:rsidRPr="00210EF4">
        <w:rPr>
          <w:rFonts w:ascii="Cambria" w:hAnsi="Cambria"/>
          <w:sz w:val="22"/>
          <w:szCs w:val="22"/>
        </w:rPr>
        <w:t>1-</w:t>
      </w:r>
      <w:r w:rsidR="00E53A62">
        <w:rPr>
          <w:rFonts w:ascii="Cambria" w:hAnsi="Cambria"/>
          <w:sz w:val="22"/>
          <w:szCs w:val="22"/>
        </w:rPr>
        <w:t>9</w:t>
      </w:r>
      <w:r w:rsidRPr="00210EF4">
        <w:rPr>
          <w:rFonts w:ascii="Cambria" w:hAnsi="Cambria"/>
          <w:sz w:val="22"/>
          <w:szCs w:val="22"/>
        </w:rPr>
        <w:t>.</w:t>
      </w:r>
    </w:p>
    <w:p w:rsidR="00224B39" w:rsidRPr="00210EF4" w:rsidRDefault="00123580" w:rsidP="00224B39">
      <w:pPr>
        <w:numPr>
          <w:ilvl w:val="1"/>
          <w:numId w:val="11"/>
        </w:numPr>
        <w:tabs>
          <w:tab w:val="clear" w:pos="1440"/>
          <w:tab w:val="num" w:pos="0"/>
        </w:tabs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210EF4">
        <w:rPr>
          <w:rFonts w:ascii="Cambria" w:hAnsi="Cambria"/>
          <w:sz w:val="22"/>
          <w:szCs w:val="22"/>
        </w:rPr>
        <w:t>Ceny jednostkowe za jednorazowy przegląd serwisowy urządzeń zaoferowane przez Wykonawcę uwzględniają wszystkie niezbędne koszty związane z terminowym i pełnym wykonaniem tej usługi, w tym koszty drobnych materiałów takich jak: czyściwo, żarówki sygnalizacyjne, bezpieczniki, paski klinowe, smarownice, śruby, nakrętki, podkładki, wkręty, zawleczki, smary, spirytus techniczny, oleje- bez planowanej wymiany na nowy, koszty dojazdu serwisanta do Zamawiającego.</w:t>
      </w:r>
    </w:p>
    <w:p w:rsidR="00224B39" w:rsidRPr="00210EF4" w:rsidRDefault="00224B39" w:rsidP="00224B39">
      <w:pPr>
        <w:numPr>
          <w:ilvl w:val="1"/>
          <w:numId w:val="11"/>
        </w:numPr>
        <w:tabs>
          <w:tab w:val="clear" w:pos="1440"/>
          <w:tab w:val="num" w:pos="0"/>
        </w:tabs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210EF4">
        <w:rPr>
          <w:rFonts w:ascii="Cambria" w:hAnsi="Cambria"/>
          <w:iCs/>
          <w:sz w:val="22"/>
          <w:szCs w:val="22"/>
        </w:rPr>
        <w:t>Zamawiający przewiduje możliwość zmiany wysokości wynagrodzenia należnego Wykonawcy w przypadku zmiany cen materiałów lub kosztów związanych z realizacją zamówienia, z tym zastrzeżeniem, że:</w:t>
      </w:r>
    </w:p>
    <w:p w:rsidR="00224B39" w:rsidRPr="00210EF4" w:rsidRDefault="00224B39" w:rsidP="00224B39">
      <w:pPr>
        <w:pStyle w:val="Akapitzlist"/>
        <w:numPr>
          <w:ilvl w:val="1"/>
          <w:numId w:val="15"/>
        </w:numPr>
        <w:suppressAutoHyphens w:val="0"/>
        <w:spacing w:before="120" w:line="360" w:lineRule="auto"/>
        <w:contextualSpacing/>
        <w:jc w:val="both"/>
        <w:rPr>
          <w:rFonts w:ascii="Cambria" w:hAnsi="Cambria"/>
          <w:iCs/>
        </w:rPr>
      </w:pPr>
      <w:r w:rsidRPr="00210EF4">
        <w:rPr>
          <w:rFonts w:ascii="Cambria" w:hAnsi="Cambria"/>
          <w:iCs/>
        </w:rPr>
        <w:t xml:space="preserve">minimalny poziom zmiany ceny materiałów lub kosztów, uprawniający strony Umowy                do żądania zmiany wynagrodzenia wynosi </w:t>
      </w:r>
      <w:r w:rsidRPr="00210EF4">
        <w:rPr>
          <w:rFonts w:ascii="Cambria" w:hAnsi="Cambria"/>
          <w:iCs/>
          <w:shd w:val="clear" w:color="auto" w:fill="FFFFFF"/>
        </w:rPr>
        <w:t>3</w:t>
      </w:r>
      <w:r w:rsidRPr="00210EF4">
        <w:rPr>
          <w:rFonts w:ascii="Cambria" w:hAnsi="Cambria"/>
          <w:iCs/>
        </w:rPr>
        <w:t>% w stosunku do cen lub kosztów                               z miesiąca, w którym złożono ofertę Wykonawcy,</w:t>
      </w:r>
    </w:p>
    <w:p w:rsidR="00224B39" w:rsidRPr="00210EF4" w:rsidRDefault="00224B39" w:rsidP="00224B39">
      <w:pPr>
        <w:pStyle w:val="Akapitzlist"/>
        <w:numPr>
          <w:ilvl w:val="1"/>
          <w:numId w:val="15"/>
        </w:numPr>
        <w:suppressAutoHyphens w:val="0"/>
        <w:spacing w:before="120" w:line="360" w:lineRule="auto"/>
        <w:contextualSpacing/>
        <w:jc w:val="both"/>
        <w:rPr>
          <w:rFonts w:ascii="Cambria" w:hAnsi="Cambria"/>
          <w:iCs/>
        </w:rPr>
      </w:pPr>
      <w:r w:rsidRPr="00210EF4">
        <w:rPr>
          <w:rFonts w:ascii="Cambria" w:hAnsi="Cambria"/>
          <w:iCs/>
        </w:rPr>
        <w:t>poziom zmiany wynagrodzenia zostanie ustalony na podstawie wskaźnika zmiany cen materiałów lub kosztów ogłoszonego w komunikacie prezesa Głównego Urzędu Statystycznego, ustalonego w 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Wykonawcy,</w:t>
      </w:r>
    </w:p>
    <w:p w:rsidR="00224B39" w:rsidRPr="00210EF4" w:rsidRDefault="00224B39" w:rsidP="00224B39">
      <w:pPr>
        <w:pStyle w:val="Akapitzlist"/>
        <w:numPr>
          <w:ilvl w:val="1"/>
          <w:numId w:val="15"/>
        </w:numPr>
        <w:suppressAutoHyphens w:val="0"/>
        <w:spacing w:before="120" w:line="360" w:lineRule="auto"/>
        <w:contextualSpacing/>
        <w:jc w:val="both"/>
        <w:rPr>
          <w:rFonts w:ascii="Cambria" w:hAnsi="Cambria"/>
          <w:iCs/>
        </w:rPr>
      </w:pPr>
      <w:r w:rsidRPr="00210EF4">
        <w:rPr>
          <w:rFonts w:ascii="Cambria" w:hAnsi="Cambria"/>
          <w:iCs/>
        </w:rPr>
        <w:lastRenderedPageBreak/>
        <w:t xml:space="preserve"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zamówienia, a także na podstawie komunikatów Prezesa GUS, o których mowa w ust. 1 powyżej. Zmiana wynagrodzenia może nastąpić na podstawie pisemnego aneksu podpisanego przez obie Strony Umowy. </w:t>
      </w:r>
    </w:p>
    <w:p w:rsidR="00224B39" w:rsidRPr="00210EF4" w:rsidRDefault="00224B39" w:rsidP="00224B39">
      <w:pPr>
        <w:pStyle w:val="Akapitzlist"/>
        <w:numPr>
          <w:ilvl w:val="1"/>
          <w:numId w:val="15"/>
        </w:numPr>
        <w:suppressAutoHyphens w:val="0"/>
        <w:spacing w:before="120" w:line="360" w:lineRule="auto"/>
        <w:contextualSpacing/>
        <w:jc w:val="both"/>
        <w:rPr>
          <w:rFonts w:ascii="Cambria" w:hAnsi="Cambria"/>
          <w:iCs/>
        </w:rPr>
      </w:pPr>
      <w:r w:rsidRPr="00210EF4">
        <w:rPr>
          <w:rFonts w:ascii="Cambria" w:hAnsi="Cambria"/>
          <w:iCs/>
        </w:rPr>
        <w:t>maksymalna wartość zmiany wynagrodzenia, jaką dopuszcza Zamawiający, to łącznie 18% w stosunku do wartości całkowitego wynagrodzenia brutto określonego w ust. 1 powyżej;</w:t>
      </w:r>
    </w:p>
    <w:p w:rsidR="00224B39" w:rsidRPr="00210EF4" w:rsidRDefault="00224B39" w:rsidP="00224B39">
      <w:pPr>
        <w:pStyle w:val="Akapitzlist"/>
        <w:numPr>
          <w:ilvl w:val="1"/>
          <w:numId w:val="15"/>
        </w:numPr>
        <w:suppressAutoHyphens w:val="0"/>
        <w:spacing w:before="120" w:line="360" w:lineRule="auto"/>
        <w:contextualSpacing/>
        <w:jc w:val="both"/>
        <w:rPr>
          <w:rFonts w:ascii="Cambria" w:hAnsi="Cambria"/>
          <w:iCs/>
        </w:rPr>
      </w:pPr>
      <w:r w:rsidRPr="00210EF4">
        <w:rPr>
          <w:rFonts w:ascii="Cambria" w:hAnsi="Cambria"/>
          <w:iCs/>
        </w:rPr>
        <w:t>zmiana wynagrodzenia może nastąpić najwcześniej po upływie 6 miesięcy obowiązywania niniejszej Umowy.</w:t>
      </w:r>
    </w:p>
    <w:p w:rsidR="00123580" w:rsidRPr="00210EF4" w:rsidRDefault="00123580" w:rsidP="00746F0F">
      <w:pPr>
        <w:numPr>
          <w:ilvl w:val="1"/>
          <w:numId w:val="11"/>
        </w:numPr>
        <w:tabs>
          <w:tab w:val="clear" w:pos="1440"/>
          <w:tab w:val="num" w:pos="0"/>
        </w:tabs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210EF4">
        <w:rPr>
          <w:rFonts w:ascii="Cambria" w:hAnsi="Cambria"/>
          <w:sz w:val="22"/>
          <w:szCs w:val="22"/>
        </w:rPr>
        <w:t xml:space="preserve">Zamawiający zobowiązuje się do zapłaty należnego wynagrodzenia w terminie </w:t>
      </w:r>
      <w:r w:rsidRPr="00210EF4">
        <w:rPr>
          <w:rFonts w:ascii="Cambria" w:hAnsi="Cambria"/>
          <w:b/>
          <w:bCs/>
          <w:sz w:val="22"/>
          <w:szCs w:val="22"/>
        </w:rPr>
        <w:t>…. dni</w:t>
      </w:r>
      <w:r w:rsidRPr="00210EF4">
        <w:rPr>
          <w:rFonts w:ascii="Cambria" w:hAnsi="Cambria"/>
          <w:sz w:val="22"/>
          <w:szCs w:val="22"/>
        </w:rPr>
        <w:t xml:space="preserve"> od daty otrzymania prawidłowo wystawionej faktury VAT wraz z dokumentami rozliczeniowymi.</w:t>
      </w:r>
    </w:p>
    <w:p w:rsidR="00123580" w:rsidRPr="00210EF4" w:rsidRDefault="00123580" w:rsidP="00746F0F">
      <w:pPr>
        <w:numPr>
          <w:ilvl w:val="1"/>
          <w:numId w:val="11"/>
        </w:numPr>
        <w:tabs>
          <w:tab w:val="clear" w:pos="1440"/>
          <w:tab w:val="num" w:pos="0"/>
        </w:tabs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210EF4">
        <w:rPr>
          <w:rFonts w:ascii="Cambria" w:hAnsi="Cambria"/>
          <w:sz w:val="22"/>
          <w:szCs w:val="22"/>
        </w:rPr>
        <w:t>Zapłata następować będzie przelewem na rachunek bankowy Wykonawcy podany na fakturze, przy czym za dzień zapłaty uznaje się dzień obciążenia rachunku bankowego Zamawiającego.</w:t>
      </w:r>
    </w:p>
    <w:p w:rsidR="00123580" w:rsidRPr="00210EF4" w:rsidRDefault="00123580" w:rsidP="00746F0F">
      <w:pPr>
        <w:numPr>
          <w:ilvl w:val="1"/>
          <w:numId w:val="11"/>
        </w:numPr>
        <w:tabs>
          <w:tab w:val="clear" w:pos="1440"/>
          <w:tab w:val="num" w:pos="0"/>
        </w:tabs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210EF4">
        <w:rPr>
          <w:rFonts w:ascii="Cambria" w:hAnsi="Cambria"/>
          <w:sz w:val="22"/>
          <w:szCs w:val="22"/>
        </w:rPr>
        <w:t>W przypadku nie uregulowania przez Zamawiającego należności w tym terminie Wykonawca zastrzega sobie prawo do naliczenia odsetek ustawowych za zwłokę w płatności.</w:t>
      </w:r>
    </w:p>
    <w:p w:rsidR="00123580" w:rsidRPr="00210EF4" w:rsidRDefault="00123580" w:rsidP="00746F0F">
      <w:pPr>
        <w:numPr>
          <w:ilvl w:val="1"/>
          <w:numId w:val="11"/>
        </w:numPr>
        <w:tabs>
          <w:tab w:val="clear" w:pos="1440"/>
          <w:tab w:val="num" w:pos="0"/>
        </w:tabs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210EF4">
        <w:rPr>
          <w:rFonts w:ascii="Cambria" w:hAnsi="Cambria"/>
          <w:sz w:val="22"/>
          <w:szCs w:val="22"/>
        </w:rPr>
        <w:t>W przypadku stwierdzenia przez Zamawiającego niekompletnego lub wadliwego wykonania usługi, Wykonawca jest zobowiązany do usunięcia tych braków w terminie wyznaczonym przez Zamawiającego. W przypadku nie usunięcia braków w wyznaczonym terminie Zamawiający może odstąpić od Umowy i jest w takim wypadku zwolniony od obowiązku zapłaty jakiegokolwiek wynagrodzenia na rzecz Wykonawcy.</w:t>
      </w:r>
    </w:p>
    <w:p w:rsidR="00746F0F" w:rsidRPr="00210EF4" w:rsidRDefault="00746F0F" w:rsidP="00746F0F">
      <w:pPr>
        <w:numPr>
          <w:ilvl w:val="1"/>
          <w:numId w:val="11"/>
        </w:numPr>
        <w:tabs>
          <w:tab w:val="clear" w:pos="1440"/>
          <w:tab w:val="num" w:pos="0"/>
        </w:tabs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210EF4">
        <w:rPr>
          <w:rFonts w:ascii="Cambria" w:hAnsi="Cambria"/>
          <w:sz w:val="22"/>
          <w:szCs w:val="22"/>
        </w:rPr>
        <w:t xml:space="preserve">Strony akceptują wystawienie i dostarczenie faktury, faktur korygujących oraz duplikatów faktur  w formie elektronicznej, zgodnie z art. 106n ustawy z dnia 11 marca 2004 r. o podatku od towarów i usług (tj. Dz. U. z </w:t>
      </w:r>
      <w:r w:rsidR="00B60F17" w:rsidRPr="00210EF4">
        <w:rPr>
          <w:rFonts w:ascii="Cambria" w:hAnsi="Cambria"/>
          <w:sz w:val="22"/>
          <w:szCs w:val="22"/>
        </w:rPr>
        <w:t>202</w:t>
      </w:r>
      <w:r w:rsidR="00B60F17">
        <w:rPr>
          <w:rFonts w:ascii="Cambria" w:hAnsi="Cambria"/>
          <w:sz w:val="22"/>
          <w:szCs w:val="22"/>
        </w:rPr>
        <w:t>2</w:t>
      </w:r>
      <w:r w:rsidR="00B60F17" w:rsidRPr="00210EF4">
        <w:rPr>
          <w:rFonts w:ascii="Cambria" w:hAnsi="Cambria"/>
          <w:sz w:val="22"/>
          <w:szCs w:val="22"/>
        </w:rPr>
        <w:t>r</w:t>
      </w:r>
      <w:r w:rsidRPr="00210EF4">
        <w:rPr>
          <w:rFonts w:ascii="Cambria" w:hAnsi="Cambria"/>
          <w:sz w:val="22"/>
          <w:szCs w:val="22"/>
        </w:rPr>
        <w:t xml:space="preserve">. poz. </w:t>
      </w:r>
      <w:r w:rsidR="00B60F17">
        <w:rPr>
          <w:rFonts w:ascii="Cambria" w:hAnsi="Cambria"/>
          <w:sz w:val="22"/>
          <w:szCs w:val="22"/>
        </w:rPr>
        <w:t>931</w:t>
      </w:r>
      <w:r w:rsidRPr="00210EF4">
        <w:rPr>
          <w:rFonts w:ascii="Cambria" w:hAnsi="Cambria"/>
          <w:sz w:val="22"/>
          <w:szCs w:val="22"/>
        </w:rPr>
        <w:t xml:space="preserve">ze zm.), a ich przesył między Zamawiającym                 a Wykonawcą może odbywać się tylko za pomocą plików w formacie PDF (PortableDocument Format). Nie dopuszcza się kompresji pliku PDF. </w:t>
      </w:r>
    </w:p>
    <w:p w:rsidR="00746F0F" w:rsidRPr="00210EF4" w:rsidRDefault="00746F0F" w:rsidP="00746F0F">
      <w:pPr>
        <w:numPr>
          <w:ilvl w:val="1"/>
          <w:numId w:val="11"/>
        </w:numPr>
        <w:tabs>
          <w:tab w:val="clear" w:pos="1440"/>
          <w:tab w:val="num" w:pos="0"/>
        </w:tabs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210EF4">
        <w:rPr>
          <w:rFonts w:ascii="Cambria" w:hAnsi="Cambria"/>
          <w:sz w:val="22"/>
          <w:szCs w:val="22"/>
        </w:rPr>
        <w:t>Zamawiający oświadcza, iż adresem e-mail, właściwym do przesyłu faktur jest: efaktury@mosir.lublin.pl. Potwierdzeniem obioru otrzymanej faktury jest wiadomość zwrotna wysłana z konta e</w:t>
      </w:r>
      <w:hyperlink r:id="rId7" w:history="1">
        <w:r w:rsidRPr="00210EF4">
          <w:rPr>
            <w:rFonts w:ascii="Cambria" w:hAnsi="Cambria"/>
            <w:sz w:val="22"/>
            <w:szCs w:val="22"/>
            <w:u w:val="single"/>
          </w:rPr>
          <w:t>faktury@mosir.lublin.pl</w:t>
        </w:r>
      </w:hyperlink>
      <w:r w:rsidRPr="00210EF4">
        <w:rPr>
          <w:rFonts w:ascii="Cambria" w:hAnsi="Cambria"/>
          <w:sz w:val="22"/>
          <w:szCs w:val="22"/>
        </w:rPr>
        <w:t xml:space="preserve"> w terminie 3 dni roboczych.</w:t>
      </w:r>
    </w:p>
    <w:p w:rsidR="00746F0F" w:rsidRPr="00210EF4" w:rsidRDefault="00746F0F" w:rsidP="00746F0F">
      <w:pPr>
        <w:numPr>
          <w:ilvl w:val="1"/>
          <w:numId w:val="11"/>
        </w:numPr>
        <w:tabs>
          <w:tab w:val="clear" w:pos="1440"/>
          <w:tab w:val="num" w:pos="0"/>
        </w:tabs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210EF4">
        <w:rPr>
          <w:rFonts w:ascii="Cambria" w:hAnsi="Cambria"/>
          <w:sz w:val="22"/>
          <w:szCs w:val="22"/>
        </w:rPr>
        <w:t>Zamawiający dopuszcza również przesyłanie ustrukturyzowanych faktur elektronicznych zgodnie z ustawą z dnia 9 listopada 2018 r. o elektronicznym fakturowaniu w zamówieniach publicznych, koncesjach na roboty budowlane lub usługi oraz partnerstwie publiczno-prywatny (Dz. U. z 2020 r., poz. 1666 z późn, zm.).</w:t>
      </w:r>
    </w:p>
    <w:p w:rsidR="00746F0F" w:rsidRPr="00210EF4" w:rsidRDefault="00746F0F" w:rsidP="00746F0F">
      <w:pPr>
        <w:numPr>
          <w:ilvl w:val="1"/>
          <w:numId w:val="11"/>
        </w:numPr>
        <w:tabs>
          <w:tab w:val="clear" w:pos="1440"/>
          <w:tab w:val="num" w:pos="0"/>
        </w:tabs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210EF4">
        <w:rPr>
          <w:rFonts w:ascii="Cambria" w:hAnsi="Cambria"/>
          <w:sz w:val="22"/>
          <w:szCs w:val="22"/>
        </w:rPr>
        <w:t xml:space="preserve">Wykonawca oświadcza, że jest czynnym podatnikiem podatku od towarów i usług (VAT) i posiada numer identyfikacji podatkowej NIP: ………………………… i zobowiązuje się do zachowania statusu podatnika VAT czynnego przynajmniej do dnia wystawienia ostatniej faktury dla Zamawiającego. Wykonawca zobowiązuje się również do niezwłocznego </w:t>
      </w:r>
      <w:r w:rsidRPr="00210EF4">
        <w:rPr>
          <w:rFonts w:ascii="Cambria" w:hAnsi="Cambria"/>
          <w:sz w:val="22"/>
          <w:szCs w:val="22"/>
        </w:rPr>
        <w:lastRenderedPageBreak/>
        <w:t xml:space="preserve">informowania Zamawiającego o wszelkich zmianach jego statusu VAT w trakcie trwania Umowy, tj. rezygnacji ze statusu czynnego podatnika VAT lub wykreślenia go z listy podatników VAT czynnych przez organ podatkowy, najpóźniej w ciągu 3 dni od zaistnienia tego zdarzenia. </w:t>
      </w:r>
    </w:p>
    <w:p w:rsidR="00746F0F" w:rsidRPr="00210EF4" w:rsidRDefault="00746F0F" w:rsidP="00746F0F">
      <w:pPr>
        <w:numPr>
          <w:ilvl w:val="1"/>
          <w:numId w:val="11"/>
        </w:numPr>
        <w:tabs>
          <w:tab w:val="clear" w:pos="1440"/>
          <w:tab w:val="num" w:pos="0"/>
        </w:tabs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210EF4">
        <w:rPr>
          <w:rFonts w:ascii="Cambria" w:hAnsi="Cambria"/>
          <w:sz w:val="22"/>
          <w:szCs w:val="22"/>
        </w:rPr>
        <w:t xml:space="preserve">Wykonawca oświadcza, że numer rachunku rozliczeniowego, jest zgłoszony do właściwego organu podatkowego i widnieje w wykazie, o którym mowa w art. 96b ust. 1 Ustawy  z dn. 11.03.2004 r. o podatku od towarów i usług (t. j. Dz. U. z </w:t>
      </w:r>
      <w:r w:rsidR="00B60F17" w:rsidRPr="00210EF4">
        <w:rPr>
          <w:rFonts w:ascii="Cambria" w:hAnsi="Cambria"/>
          <w:sz w:val="22"/>
          <w:szCs w:val="22"/>
        </w:rPr>
        <w:t>202</w:t>
      </w:r>
      <w:r w:rsidR="00B60F17">
        <w:rPr>
          <w:rFonts w:ascii="Cambria" w:hAnsi="Cambria"/>
          <w:sz w:val="22"/>
          <w:szCs w:val="22"/>
        </w:rPr>
        <w:t>2</w:t>
      </w:r>
      <w:r w:rsidR="00B60F17" w:rsidRPr="00210EF4">
        <w:rPr>
          <w:rFonts w:ascii="Cambria" w:hAnsi="Cambria"/>
          <w:sz w:val="22"/>
          <w:szCs w:val="22"/>
        </w:rPr>
        <w:t>r</w:t>
      </w:r>
      <w:r w:rsidRPr="00210EF4">
        <w:rPr>
          <w:rFonts w:ascii="Cambria" w:hAnsi="Cambria"/>
          <w:sz w:val="22"/>
          <w:szCs w:val="22"/>
        </w:rPr>
        <w:t xml:space="preserve">. poz. </w:t>
      </w:r>
      <w:r w:rsidR="00B60F17">
        <w:rPr>
          <w:rFonts w:ascii="Cambria" w:hAnsi="Cambria"/>
          <w:sz w:val="22"/>
          <w:szCs w:val="22"/>
        </w:rPr>
        <w:t>931</w:t>
      </w:r>
      <w:r w:rsidRPr="00210EF4">
        <w:rPr>
          <w:rFonts w:ascii="Cambria" w:hAnsi="Cambria"/>
          <w:sz w:val="22"/>
          <w:szCs w:val="22"/>
        </w:rPr>
        <w:t xml:space="preserve">ze zm.). Wykonawca zobowiązuje się również do niezwłocznego informowania Zamawiającego o wszelkich zmianach jego numeru rachunku bankowego w trakcie trwania Umowy, tj. zmiany numeru rachunku bankowego lub wykreślenia go z ww. wykazu przez organ podatkowy, najpóźniej w ciągu 2 dni od zaistnienia tego zdarzenia. </w:t>
      </w:r>
    </w:p>
    <w:p w:rsidR="0049398D" w:rsidRPr="00210EF4" w:rsidRDefault="00746F0F" w:rsidP="00746F0F">
      <w:pPr>
        <w:numPr>
          <w:ilvl w:val="1"/>
          <w:numId w:val="11"/>
        </w:numPr>
        <w:tabs>
          <w:tab w:val="clear" w:pos="1440"/>
          <w:tab w:val="num" w:pos="0"/>
        </w:tabs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210EF4">
        <w:rPr>
          <w:rFonts w:ascii="Cambria" w:hAnsi="Cambria"/>
          <w:sz w:val="22"/>
          <w:szCs w:val="22"/>
        </w:rPr>
        <w:t xml:space="preserve">Wykonawca oświadcza, że posiada status dużego przedsiębiorcy/nie posiada statusu dużego przedsiębiorcy w rozumieniu przepisów Ustawy z dnia </w:t>
      </w:r>
      <w:r w:rsidRPr="00210EF4">
        <w:rPr>
          <w:rStyle w:val="object"/>
          <w:rFonts w:ascii="Cambria" w:hAnsi="Cambria"/>
          <w:sz w:val="22"/>
          <w:szCs w:val="22"/>
        </w:rPr>
        <w:t>08 marca 2013</w:t>
      </w:r>
      <w:r w:rsidRPr="00210EF4">
        <w:rPr>
          <w:rFonts w:ascii="Cambria" w:hAnsi="Cambria"/>
          <w:sz w:val="22"/>
          <w:szCs w:val="22"/>
        </w:rPr>
        <w:t xml:space="preserve"> r. o przeciwdziałaniu nadmiernym opóźnieniom w transakcjach handlowych (Dz. U. z </w:t>
      </w:r>
      <w:r w:rsidR="00B60F17" w:rsidRPr="00210EF4">
        <w:rPr>
          <w:rFonts w:ascii="Cambria" w:hAnsi="Cambria"/>
          <w:sz w:val="22"/>
          <w:szCs w:val="22"/>
        </w:rPr>
        <w:t>202</w:t>
      </w:r>
      <w:r w:rsidR="00B60F17">
        <w:rPr>
          <w:rFonts w:ascii="Cambria" w:hAnsi="Cambria"/>
          <w:sz w:val="22"/>
          <w:szCs w:val="22"/>
        </w:rPr>
        <w:t>2</w:t>
      </w:r>
      <w:r w:rsidR="00B60F17" w:rsidRPr="00210EF4">
        <w:rPr>
          <w:rFonts w:ascii="Cambria" w:hAnsi="Cambria"/>
          <w:sz w:val="22"/>
          <w:szCs w:val="22"/>
        </w:rPr>
        <w:t>r</w:t>
      </w:r>
      <w:r w:rsidRPr="00210EF4">
        <w:rPr>
          <w:rFonts w:ascii="Cambria" w:hAnsi="Cambria"/>
          <w:sz w:val="22"/>
          <w:szCs w:val="22"/>
        </w:rPr>
        <w:t xml:space="preserve">. poz. </w:t>
      </w:r>
      <w:r w:rsidR="00B60F17">
        <w:rPr>
          <w:rFonts w:ascii="Cambria" w:hAnsi="Cambria"/>
          <w:sz w:val="22"/>
          <w:szCs w:val="22"/>
        </w:rPr>
        <w:t>893</w:t>
      </w:r>
      <w:r w:rsidRPr="00210EF4">
        <w:rPr>
          <w:rFonts w:ascii="Cambria" w:hAnsi="Cambria"/>
          <w:sz w:val="22"/>
          <w:szCs w:val="22"/>
        </w:rPr>
        <w:t>). Wykonawca oświadcza, że do określenia statusu przedsiębiorcy, zostały przyjęte dane zgodnie z zasadami ujętymi w Załączniku nr I do Rozporządzenia Komisji (UE) nr 651/2014 z dnia</w:t>
      </w:r>
      <w:r w:rsidRPr="00210EF4">
        <w:rPr>
          <w:rStyle w:val="object"/>
          <w:rFonts w:ascii="Cambria" w:hAnsi="Cambria"/>
          <w:sz w:val="22"/>
          <w:szCs w:val="22"/>
        </w:rPr>
        <w:t>17 czerwca 2014</w:t>
      </w:r>
      <w:r w:rsidRPr="00210EF4">
        <w:rPr>
          <w:rFonts w:ascii="Cambria" w:hAnsi="Cambria"/>
          <w:sz w:val="22"/>
          <w:szCs w:val="22"/>
        </w:rPr>
        <w:t xml:space="preserve"> r. uznającego niektóre rodzaje pomocy za zgodne z rynkiem wewnętrznymw zastosowaniu art. 107 i art. 108 Traktatu (Dz. Urz. UE L 187 z 26.06.2014 ze zm.).</w:t>
      </w:r>
    </w:p>
    <w:p w:rsidR="0049398D" w:rsidRPr="00042C68" w:rsidRDefault="0049398D" w:rsidP="00746F0F">
      <w:pPr>
        <w:tabs>
          <w:tab w:val="left" w:pos="426"/>
        </w:tabs>
        <w:spacing w:line="360" w:lineRule="auto"/>
        <w:jc w:val="both"/>
        <w:rPr>
          <w:rFonts w:ascii="Cambria" w:hAnsi="Cambria"/>
          <w:color w:val="FF0000"/>
          <w:sz w:val="22"/>
          <w:szCs w:val="22"/>
        </w:rPr>
      </w:pPr>
    </w:p>
    <w:p w:rsidR="00123580" w:rsidRPr="00210EF4" w:rsidRDefault="00123580" w:rsidP="00746F0F">
      <w:pPr>
        <w:pStyle w:val="western"/>
        <w:spacing w:before="0" w:line="360" w:lineRule="auto"/>
        <w:jc w:val="center"/>
        <w:rPr>
          <w:rFonts w:ascii="Cambria" w:hAnsi="Cambria"/>
          <w:sz w:val="22"/>
          <w:szCs w:val="22"/>
        </w:rPr>
      </w:pPr>
      <w:r w:rsidRPr="00210EF4">
        <w:rPr>
          <w:rFonts w:ascii="Cambria" w:hAnsi="Cambria"/>
          <w:b/>
          <w:bCs/>
          <w:sz w:val="22"/>
          <w:szCs w:val="22"/>
        </w:rPr>
        <w:t>§7</w:t>
      </w:r>
    </w:p>
    <w:p w:rsidR="00210EF4" w:rsidRPr="00210EF4" w:rsidRDefault="00210EF4" w:rsidP="00210EF4">
      <w:pPr>
        <w:numPr>
          <w:ilvl w:val="0"/>
          <w:numId w:val="1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210EF4">
        <w:rPr>
          <w:rFonts w:asciiTheme="majorHAnsi" w:hAnsiTheme="majorHAnsi"/>
          <w:sz w:val="22"/>
          <w:szCs w:val="22"/>
        </w:rPr>
        <w:t>Zamawiający zobowiązany jest do zapłaty Wykonawcy kary umownej w wysokości 10% wynagrodzenia brutto określonego w §6 ust. 1 powyżej za odstąpienie od Umowy przez Zamawiającego z przyczyn leżących po jego Stronie.</w:t>
      </w:r>
    </w:p>
    <w:p w:rsidR="00210EF4" w:rsidRPr="00210EF4" w:rsidRDefault="00210EF4" w:rsidP="00210EF4">
      <w:pPr>
        <w:numPr>
          <w:ilvl w:val="0"/>
          <w:numId w:val="1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210EF4">
        <w:rPr>
          <w:rFonts w:asciiTheme="majorHAnsi" w:hAnsiTheme="majorHAnsi"/>
          <w:sz w:val="22"/>
          <w:szCs w:val="22"/>
        </w:rPr>
        <w:t>Wykonawca zobowiązany jest do zapłaty Zamawiającego kar umownych:</w:t>
      </w:r>
    </w:p>
    <w:p w:rsidR="00210EF4" w:rsidRPr="00210EF4" w:rsidRDefault="00210EF4" w:rsidP="00210EF4">
      <w:pPr>
        <w:numPr>
          <w:ilvl w:val="1"/>
          <w:numId w:val="17"/>
        </w:numPr>
        <w:tabs>
          <w:tab w:val="left" w:pos="993"/>
          <w:tab w:val="num" w:pos="1440"/>
        </w:tabs>
        <w:spacing w:line="360" w:lineRule="auto"/>
        <w:ind w:left="993" w:hanging="426"/>
        <w:jc w:val="both"/>
        <w:rPr>
          <w:rFonts w:asciiTheme="majorHAnsi" w:hAnsiTheme="majorHAnsi"/>
          <w:sz w:val="22"/>
          <w:szCs w:val="22"/>
        </w:rPr>
      </w:pPr>
      <w:r w:rsidRPr="00210EF4">
        <w:rPr>
          <w:rFonts w:asciiTheme="majorHAnsi" w:hAnsiTheme="majorHAnsi"/>
          <w:sz w:val="22"/>
          <w:szCs w:val="22"/>
        </w:rPr>
        <w:t>w wysokości 50 zł za każdy dzień opóźnienia w wykonaniu przedmiotu umowy lub jej części,</w:t>
      </w:r>
    </w:p>
    <w:p w:rsidR="00210EF4" w:rsidRPr="00210EF4" w:rsidRDefault="00210EF4" w:rsidP="00210EF4">
      <w:pPr>
        <w:numPr>
          <w:ilvl w:val="1"/>
          <w:numId w:val="17"/>
        </w:numPr>
        <w:tabs>
          <w:tab w:val="left" w:pos="993"/>
          <w:tab w:val="num" w:pos="1440"/>
        </w:tabs>
        <w:spacing w:line="360" w:lineRule="auto"/>
        <w:ind w:left="993" w:hanging="426"/>
        <w:jc w:val="both"/>
        <w:rPr>
          <w:rFonts w:asciiTheme="majorHAnsi" w:hAnsiTheme="majorHAnsi"/>
          <w:sz w:val="22"/>
          <w:szCs w:val="22"/>
        </w:rPr>
      </w:pPr>
      <w:r w:rsidRPr="00210EF4">
        <w:rPr>
          <w:rFonts w:asciiTheme="majorHAnsi" w:hAnsiTheme="majorHAnsi"/>
          <w:sz w:val="22"/>
          <w:szCs w:val="22"/>
        </w:rPr>
        <w:t xml:space="preserve">w wysokości 10% wynagrodzenia brutto określonego w §6 ust. 1 powyżej </w:t>
      </w:r>
      <w:r w:rsidRPr="00210EF4">
        <w:rPr>
          <w:rFonts w:asciiTheme="majorHAnsi" w:hAnsiTheme="majorHAnsi"/>
          <w:sz w:val="22"/>
          <w:szCs w:val="22"/>
        </w:rPr>
        <w:br/>
        <w:t>za odstąpienie od Umowy przez Wykonawcę z przyczyn leżących po Stronie Wykonawcy.</w:t>
      </w:r>
    </w:p>
    <w:p w:rsidR="00210EF4" w:rsidRPr="00210EF4" w:rsidRDefault="00210EF4" w:rsidP="00210EF4">
      <w:pPr>
        <w:numPr>
          <w:ilvl w:val="0"/>
          <w:numId w:val="1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210EF4">
        <w:rPr>
          <w:rFonts w:asciiTheme="majorHAnsi" w:hAnsiTheme="majorHAnsi"/>
          <w:sz w:val="22"/>
          <w:szCs w:val="22"/>
        </w:rPr>
        <w:t>W przypadku, gdy opóźnienie w wykonaniu przeglądów serwisowych przekroczy ustalone przez Strony terminy o ponad 30 dni, Zamawiający ma prawo do odstąpienia od niniejszej Umowy z przyczyn leżących po Stronie Wykonawcy, ze skutkiem na przyszłość i będzie uprawniony do naliczenia kary umownej zgodnie z ust. 2 pkt b) niniejszego paragrafu.</w:t>
      </w:r>
    </w:p>
    <w:p w:rsidR="00123580" w:rsidRPr="00210EF4" w:rsidRDefault="00123580" w:rsidP="00210EF4">
      <w:pPr>
        <w:numPr>
          <w:ilvl w:val="0"/>
          <w:numId w:val="1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210EF4">
        <w:rPr>
          <w:rFonts w:asciiTheme="majorHAnsi" w:hAnsiTheme="majorHAnsi"/>
          <w:sz w:val="22"/>
          <w:szCs w:val="22"/>
        </w:rPr>
        <w:t>Wszystkie przewidziane niniejszą Umową kary umowne płatne są w terminie 7 dni od dnia doręczenia wezwania do ich zapłaty.</w:t>
      </w:r>
    </w:p>
    <w:p w:rsidR="00123580" w:rsidRPr="00210EF4" w:rsidRDefault="00123580" w:rsidP="00210EF4">
      <w:pPr>
        <w:numPr>
          <w:ilvl w:val="0"/>
          <w:numId w:val="1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210EF4">
        <w:rPr>
          <w:rFonts w:asciiTheme="majorHAnsi" w:hAnsiTheme="majorHAnsi"/>
          <w:sz w:val="22"/>
          <w:szCs w:val="22"/>
        </w:rPr>
        <w:t>Zamawiający zastrzega sobie prawo dochodzenia odszkodowania w pełnej wysokości, w przypadku, gdy wysokość poniesionej przez niego szkody przekroczy zastrzeżone kary umowne.</w:t>
      </w:r>
    </w:p>
    <w:p w:rsidR="00123580" w:rsidRDefault="00123580" w:rsidP="00746F0F">
      <w:pPr>
        <w:tabs>
          <w:tab w:val="left" w:pos="426"/>
        </w:tabs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E53A62" w:rsidRPr="00210EF4" w:rsidRDefault="00E53A62" w:rsidP="00746F0F">
      <w:pPr>
        <w:tabs>
          <w:tab w:val="left" w:pos="426"/>
        </w:tabs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123580" w:rsidRPr="00210EF4" w:rsidRDefault="00123580" w:rsidP="00746F0F">
      <w:pPr>
        <w:pStyle w:val="western"/>
        <w:spacing w:before="0" w:line="360" w:lineRule="auto"/>
        <w:jc w:val="center"/>
        <w:rPr>
          <w:rFonts w:ascii="Cambria" w:hAnsi="Cambria"/>
          <w:sz w:val="22"/>
          <w:szCs w:val="22"/>
        </w:rPr>
      </w:pPr>
      <w:r w:rsidRPr="00210EF4">
        <w:rPr>
          <w:rFonts w:ascii="Cambria" w:hAnsi="Cambria"/>
          <w:b/>
          <w:bCs/>
          <w:sz w:val="22"/>
          <w:szCs w:val="22"/>
        </w:rPr>
        <w:t>§8</w:t>
      </w:r>
    </w:p>
    <w:p w:rsidR="00123580" w:rsidRPr="00210EF4" w:rsidRDefault="00123580" w:rsidP="00746F0F">
      <w:pPr>
        <w:pStyle w:val="western"/>
        <w:spacing w:before="0" w:line="360" w:lineRule="auto"/>
        <w:rPr>
          <w:rFonts w:ascii="Cambria" w:hAnsi="Cambria"/>
          <w:sz w:val="22"/>
          <w:szCs w:val="22"/>
        </w:rPr>
      </w:pPr>
      <w:r w:rsidRPr="00210EF4">
        <w:rPr>
          <w:rFonts w:ascii="Cambria" w:hAnsi="Cambria"/>
          <w:sz w:val="22"/>
          <w:szCs w:val="22"/>
        </w:rPr>
        <w:t>Wszelkie zmiany i uzupełnienia Umowy wymagają formy pisemnej pod rygorem nieważności.</w:t>
      </w:r>
    </w:p>
    <w:p w:rsidR="00123580" w:rsidRPr="00210EF4" w:rsidRDefault="00123580" w:rsidP="00746F0F">
      <w:pPr>
        <w:pStyle w:val="western"/>
        <w:spacing w:before="0" w:line="36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123580" w:rsidRPr="00210EF4" w:rsidRDefault="00123580" w:rsidP="00746F0F">
      <w:pPr>
        <w:pStyle w:val="western"/>
        <w:spacing w:before="0" w:line="360" w:lineRule="auto"/>
        <w:jc w:val="center"/>
        <w:rPr>
          <w:rFonts w:ascii="Cambria" w:hAnsi="Cambria"/>
          <w:sz w:val="22"/>
          <w:szCs w:val="22"/>
        </w:rPr>
      </w:pPr>
      <w:r w:rsidRPr="00210EF4">
        <w:rPr>
          <w:rFonts w:ascii="Cambria" w:hAnsi="Cambria"/>
          <w:b/>
          <w:bCs/>
          <w:sz w:val="22"/>
          <w:szCs w:val="22"/>
        </w:rPr>
        <w:t>§9</w:t>
      </w:r>
    </w:p>
    <w:p w:rsidR="00123580" w:rsidRPr="00210EF4" w:rsidRDefault="00123580" w:rsidP="00746F0F">
      <w:pPr>
        <w:pStyle w:val="western"/>
        <w:spacing w:before="0" w:line="360" w:lineRule="auto"/>
        <w:rPr>
          <w:rFonts w:ascii="Cambria" w:hAnsi="Cambria"/>
          <w:sz w:val="22"/>
          <w:szCs w:val="22"/>
        </w:rPr>
      </w:pPr>
      <w:r w:rsidRPr="00210EF4">
        <w:rPr>
          <w:rFonts w:ascii="Cambria" w:hAnsi="Cambria"/>
          <w:sz w:val="22"/>
          <w:szCs w:val="22"/>
        </w:rPr>
        <w:t>Wykonawca ma obowiązek informować Zamawiającego o wszelkich zmianach statusu prawnego i formy prowadzonej działalności gospodarczej oraz swoich danych, a także o wszczęciu postępowania upadłościowego, układowego i likwidacyjnego.</w:t>
      </w:r>
    </w:p>
    <w:p w:rsidR="00123580" w:rsidRPr="00210EF4" w:rsidRDefault="00123580" w:rsidP="00746F0F">
      <w:pPr>
        <w:pStyle w:val="western"/>
        <w:spacing w:before="0" w:line="360" w:lineRule="auto"/>
        <w:rPr>
          <w:rFonts w:ascii="Cambria" w:hAnsi="Cambria"/>
          <w:b/>
          <w:bCs/>
          <w:sz w:val="22"/>
          <w:szCs w:val="22"/>
        </w:rPr>
      </w:pPr>
    </w:p>
    <w:p w:rsidR="00123580" w:rsidRPr="00210EF4" w:rsidRDefault="00123580" w:rsidP="00746F0F">
      <w:pPr>
        <w:pStyle w:val="western"/>
        <w:spacing w:before="0" w:line="360" w:lineRule="auto"/>
        <w:jc w:val="center"/>
        <w:rPr>
          <w:rFonts w:ascii="Cambria" w:hAnsi="Cambria"/>
          <w:sz w:val="22"/>
          <w:szCs w:val="22"/>
        </w:rPr>
      </w:pPr>
      <w:r w:rsidRPr="00210EF4">
        <w:rPr>
          <w:rFonts w:ascii="Cambria" w:hAnsi="Cambria"/>
          <w:b/>
          <w:bCs/>
          <w:sz w:val="22"/>
          <w:szCs w:val="22"/>
        </w:rPr>
        <w:t>§10</w:t>
      </w:r>
    </w:p>
    <w:p w:rsidR="00123580" w:rsidRPr="00210EF4" w:rsidRDefault="00123580" w:rsidP="00746F0F">
      <w:pPr>
        <w:numPr>
          <w:ilvl w:val="3"/>
          <w:numId w:val="11"/>
        </w:numPr>
        <w:tabs>
          <w:tab w:val="clear" w:pos="2880"/>
          <w:tab w:val="num" w:pos="0"/>
        </w:tabs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210EF4">
        <w:rPr>
          <w:rFonts w:ascii="Cambria" w:hAnsi="Cambria"/>
          <w:sz w:val="22"/>
          <w:szCs w:val="22"/>
        </w:rPr>
        <w:t xml:space="preserve">Wykonawca zobowiązuje się do wykonania względem osób przez siebie zatrudnionych (niezależnie od podstawy prawnej zatrudnienia), których dane osobowe będą ujawniane Zamawiającemu w celu realizacji Umowy, obowiązku informacyjnego zgodnie z art. 14 Rozporządzenia nr 679/2016 Parlamentu Europejskiego i Rady z dnia 27 kwietnia 2016 roku w sprawie ochrony osób fizycznych w związku z przetwarzaniem danych osobowych i w sprawie swobodnego przepływu takich danych oraz uchylenia dyrektywy 95/4/WE, w imieniu Zamawiającego. </w:t>
      </w:r>
    </w:p>
    <w:p w:rsidR="00123580" w:rsidRPr="00210EF4" w:rsidRDefault="00123580" w:rsidP="00746F0F">
      <w:pPr>
        <w:numPr>
          <w:ilvl w:val="3"/>
          <w:numId w:val="11"/>
        </w:numPr>
        <w:tabs>
          <w:tab w:val="clear" w:pos="2880"/>
          <w:tab w:val="num" w:pos="0"/>
        </w:tabs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210EF4">
        <w:rPr>
          <w:rFonts w:ascii="Cambria" w:hAnsi="Cambria"/>
          <w:sz w:val="22"/>
          <w:szCs w:val="22"/>
        </w:rPr>
        <w:t>W celu wykonania zobowiązania, o którym mowa w ust. 1 powyżej, Wykonawca niezwłocznie  po zawarciu Umowy, lecz nie później niż w terminie miesiąca przekaże wszystkim osobom,                     o których mowa w ust. 1, informacje określone w art. 14 Rozporządzenia nr 679/2016 Parlamentu Europejskiego i Rady z dnia 27 kwietnia 2016 roku w sprawie ochrony osób fizycznych w związku z przetwarzaniem danych osobowych i w sprawie swobodnego przepływu takich danych oraz uchylenia dyrektywy 95/4/WE, w imieniu Wykonawcy. Wykonawca zobowiązany jest niezwłocznie, lecz nie później niż w ciągu 5 dni roboczych od otrzymania takiego żądania, przedstawić Zamawiającemu pisemne potwierdzenie otrzymania tych inform</w:t>
      </w:r>
      <w:r w:rsidR="00A7394C" w:rsidRPr="00210EF4">
        <w:rPr>
          <w:rFonts w:ascii="Cambria" w:hAnsi="Cambria"/>
          <w:sz w:val="22"/>
          <w:szCs w:val="22"/>
        </w:rPr>
        <w:t xml:space="preserve">acji przez osoby,  </w:t>
      </w:r>
      <w:r w:rsidRPr="00210EF4">
        <w:rPr>
          <w:rFonts w:ascii="Cambria" w:hAnsi="Cambria"/>
          <w:sz w:val="22"/>
          <w:szCs w:val="22"/>
        </w:rPr>
        <w:t>o których mowa w ust. 1.</w:t>
      </w:r>
    </w:p>
    <w:p w:rsidR="00123580" w:rsidRPr="00210EF4" w:rsidRDefault="00123580" w:rsidP="00746F0F">
      <w:pPr>
        <w:numPr>
          <w:ilvl w:val="3"/>
          <w:numId w:val="11"/>
        </w:numPr>
        <w:tabs>
          <w:tab w:val="clear" w:pos="2880"/>
          <w:tab w:val="num" w:pos="0"/>
        </w:tabs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210EF4">
        <w:rPr>
          <w:rFonts w:ascii="Cambria" w:hAnsi="Cambria"/>
          <w:sz w:val="22"/>
          <w:szCs w:val="22"/>
        </w:rPr>
        <w:t>Dla uniknięcia wątpliwości Strony potwierdzają, że w razie prawomocnego nałożenia na Zamawiającego przez właściwy sąd lub organ jakiekolwiek kary finansowej lub prawomocnego zobowiązania do naprawienia krzywdy lub szkody, ze względu na niewykonanie przez Wykonawcę obowiązków, o których mowa w niniejszym paragrafie, Zamawiający będzie uprawniony do żądania naprawienia przez Wykonawcę wynikłej stąd szkody w pełnej wysokości, niezależnie od ewentualnych ograniczeń odpowiedzialności przewidzianych w Umowie.</w:t>
      </w:r>
    </w:p>
    <w:p w:rsidR="00A7394C" w:rsidRPr="00210EF4" w:rsidRDefault="00A7394C" w:rsidP="00A7394C">
      <w:pPr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</w:p>
    <w:p w:rsidR="00123580" w:rsidRPr="00210EF4" w:rsidRDefault="00123580" w:rsidP="00746F0F">
      <w:pPr>
        <w:pStyle w:val="western"/>
        <w:spacing w:before="0" w:line="360" w:lineRule="auto"/>
        <w:jc w:val="center"/>
        <w:rPr>
          <w:rFonts w:ascii="Cambria" w:hAnsi="Cambria"/>
          <w:sz w:val="22"/>
          <w:szCs w:val="22"/>
        </w:rPr>
      </w:pPr>
      <w:r w:rsidRPr="00210EF4">
        <w:rPr>
          <w:rFonts w:ascii="Cambria" w:hAnsi="Cambria"/>
          <w:b/>
          <w:bCs/>
          <w:sz w:val="22"/>
          <w:szCs w:val="22"/>
        </w:rPr>
        <w:t>§11</w:t>
      </w:r>
    </w:p>
    <w:p w:rsidR="00123580" w:rsidRPr="00210EF4" w:rsidRDefault="00123580" w:rsidP="00746F0F">
      <w:pPr>
        <w:pStyle w:val="western"/>
        <w:spacing w:before="0" w:line="360" w:lineRule="auto"/>
        <w:rPr>
          <w:rFonts w:ascii="Cambria" w:hAnsi="Cambria"/>
          <w:sz w:val="22"/>
          <w:szCs w:val="22"/>
        </w:rPr>
      </w:pPr>
      <w:r w:rsidRPr="00210EF4">
        <w:rPr>
          <w:rFonts w:ascii="Cambria" w:hAnsi="Cambria"/>
          <w:sz w:val="22"/>
          <w:szCs w:val="22"/>
        </w:rPr>
        <w:t>W sprawach nie uregulowanych niniejszą Umową, zastosowanie mają przepisy Kodeksu cywilnego oraz inne obowiązujące przepisy.</w:t>
      </w:r>
    </w:p>
    <w:p w:rsidR="00123580" w:rsidRDefault="00123580" w:rsidP="00746F0F">
      <w:pPr>
        <w:pStyle w:val="western"/>
        <w:spacing w:before="0" w:line="36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E53A62" w:rsidRPr="00210EF4" w:rsidRDefault="00E53A62" w:rsidP="00746F0F">
      <w:pPr>
        <w:pStyle w:val="western"/>
        <w:spacing w:before="0" w:line="36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123580" w:rsidRPr="00210EF4" w:rsidRDefault="00123580" w:rsidP="00746F0F">
      <w:pPr>
        <w:pStyle w:val="western"/>
        <w:spacing w:before="0" w:line="360" w:lineRule="auto"/>
        <w:jc w:val="center"/>
        <w:rPr>
          <w:rFonts w:ascii="Cambria" w:hAnsi="Cambria"/>
          <w:sz w:val="22"/>
          <w:szCs w:val="22"/>
        </w:rPr>
      </w:pPr>
      <w:r w:rsidRPr="00210EF4">
        <w:rPr>
          <w:rFonts w:ascii="Cambria" w:hAnsi="Cambria"/>
          <w:b/>
          <w:bCs/>
          <w:sz w:val="22"/>
          <w:szCs w:val="22"/>
        </w:rPr>
        <w:t>§12</w:t>
      </w:r>
    </w:p>
    <w:p w:rsidR="00123580" w:rsidRPr="00210EF4" w:rsidRDefault="00123580" w:rsidP="00746F0F">
      <w:pPr>
        <w:pStyle w:val="western"/>
        <w:spacing w:before="0" w:line="360" w:lineRule="auto"/>
        <w:rPr>
          <w:rFonts w:ascii="Cambria" w:hAnsi="Cambria"/>
          <w:sz w:val="22"/>
          <w:szCs w:val="22"/>
        </w:rPr>
      </w:pPr>
      <w:r w:rsidRPr="00210EF4">
        <w:rPr>
          <w:rFonts w:ascii="Cambria" w:hAnsi="Cambria"/>
          <w:sz w:val="22"/>
          <w:szCs w:val="22"/>
        </w:rPr>
        <w:t>Spory między Stronami będą poddane pod rozstrzygnięcie właściwemu dla siedziby Zamawiającego Sądowi Powszechnemu.</w:t>
      </w:r>
    </w:p>
    <w:p w:rsidR="00123580" w:rsidRPr="00210EF4" w:rsidRDefault="00123580" w:rsidP="00746F0F">
      <w:pPr>
        <w:pStyle w:val="western"/>
        <w:spacing w:before="0" w:line="36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123580" w:rsidRPr="00210EF4" w:rsidRDefault="00123580" w:rsidP="00746F0F">
      <w:pPr>
        <w:pStyle w:val="western"/>
        <w:spacing w:before="0" w:line="360" w:lineRule="auto"/>
        <w:jc w:val="center"/>
        <w:rPr>
          <w:rFonts w:ascii="Cambria" w:hAnsi="Cambria"/>
          <w:sz w:val="22"/>
          <w:szCs w:val="22"/>
        </w:rPr>
      </w:pPr>
      <w:r w:rsidRPr="00210EF4">
        <w:rPr>
          <w:rFonts w:ascii="Cambria" w:hAnsi="Cambria"/>
          <w:b/>
          <w:bCs/>
          <w:sz w:val="22"/>
          <w:szCs w:val="22"/>
        </w:rPr>
        <w:t>§13</w:t>
      </w:r>
    </w:p>
    <w:p w:rsidR="00123580" w:rsidRPr="00210EF4" w:rsidRDefault="00123580" w:rsidP="00746F0F">
      <w:pPr>
        <w:pStyle w:val="NormalnyWeb"/>
        <w:spacing w:before="0" w:line="360" w:lineRule="auto"/>
        <w:ind w:right="-6"/>
        <w:rPr>
          <w:rFonts w:ascii="Cambria" w:hAnsi="Cambria"/>
          <w:sz w:val="22"/>
          <w:szCs w:val="22"/>
        </w:rPr>
      </w:pPr>
      <w:r w:rsidRPr="00210EF4">
        <w:rPr>
          <w:rFonts w:ascii="Cambria" w:hAnsi="Cambria"/>
          <w:sz w:val="22"/>
          <w:szCs w:val="22"/>
        </w:rPr>
        <w:t>Umowę niniejszą wraz ze wszystkimi załącznikami sporządzono w dwóch jednobrzmiących egzemplarzach, po jednym dla każdej ze Stron.</w:t>
      </w:r>
    </w:p>
    <w:p w:rsidR="00123580" w:rsidRPr="00210EF4" w:rsidRDefault="00123580" w:rsidP="00746F0F">
      <w:pPr>
        <w:pStyle w:val="NormalnyWeb"/>
        <w:spacing w:before="0" w:line="360" w:lineRule="auto"/>
        <w:ind w:right="-6"/>
        <w:rPr>
          <w:rFonts w:ascii="Cambria" w:hAnsi="Cambria"/>
          <w:sz w:val="22"/>
          <w:szCs w:val="22"/>
        </w:rPr>
      </w:pPr>
    </w:p>
    <w:p w:rsidR="00123580" w:rsidRPr="00210EF4" w:rsidRDefault="00123580" w:rsidP="00746F0F">
      <w:pPr>
        <w:pStyle w:val="western"/>
        <w:spacing w:before="0" w:line="360" w:lineRule="auto"/>
        <w:jc w:val="center"/>
        <w:rPr>
          <w:rFonts w:ascii="Cambria" w:hAnsi="Cambria"/>
          <w:sz w:val="22"/>
          <w:szCs w:val="22"/>
        </w:rPr>
      </w:pPr>
      <w:r w:rsidRPr="00210EF4">
        <w:rPr>
          <w:rFonts w:ascii="Cambria" w:hAnsi="Cambria"/>
          <w:b/>
          <w:bCs/>
          <w:sz w:val="22"/>
          <w:szCs w:val="22"/>
        </w:rPr>
        <w:t>§14</w:t>
      </w:r>
    </w:p>
    <w:p w:rsidR="00123580" w:rsidRPr="00210EF4" w:rsidRDefault="00123580" w:rsidP="00746F0F">
      <w:pPr>
        <w:pStyle w:val="NormalnyWeb"/>
        <w:spacing w:before="0" w:line="360" w:lineRule="auto"/>
        <w:ind w:right="-6"/>
        <w:rPr>
          <w:rFonts w:ascii="Cambria" w:hAnsi="Cambria"/>
          <w:sz w:val="22"/>
          <w:szCs w:val="22"/>
        </w:rPr>
      </w:pPr>
      <w:r w:rsidRPr="00210EF4">
        <w:rPr>
          <w:rFonts w:ascii="Cambria" w:hAnsi="Cambria"/>
          <w:sz w:val="22"/>
          <w:szCs w:val="22"/>
        </w:rPr>
        <w:t>Do Umowy zostały dołączone następujące Załączniki, które stanowią jej integralną część:</w:t>
      </w:r>
    </w:p>
    <w:p w:rsidR="00123580" w:rsidRPr="00210EF4" w:rsidRDefault="00123580" w:rsidP="00746F0F">
      <w:pPr>
        <w:pStyle w:val="NormalnyWeb"/>
        <w:numPr>
          <w:ilvl w:val="1"/>
          <w:numId w:val="3"/>
        </w:numPr>
        <w:tabs>
          <w:tab w:val="clear" w:pos="1440"/>
          <w:tab w:val="num" w:pos="709"/>
        </w:tabs>
        <w:spacing w:before="0" w:line="360" w:lineRule="auto"/>
        <w:ind w:left="709" w:right="-6"/>
        <w:rPr>
          <w:rFonts w:ascii="Cambria" w:hAnsi="Cambria"/>
          <w:sz w:val="22"/>
          <w:szCs w:val="22"/>
        </w:rPr>
      </w:pPr>
      <w:r w:rsidRPr="00210EF4">
        <w:rPr>
          <w:rFonts w:ascii="Cambria" w:hAnsi="Cambria"/>
          <w:sz w:val="22"/>
          <w:szCs w:val="22"/>
        </w:rPr>
        <w:t>Oferta Wykonawcy</w:t>
      </w:r>
      <w:r w:rsidRPr="00210EF4">
        <w:rPr>
          <w:rFonts w:ascii="Cambria" w:hAnsi="Cambria"/>
          <w:sz w:val="22"/>
          <w:szCs w:val="22"/>
        </w:rPr>
        <w:tab/>
      </w:r>
      <w:r w:rsidRPr="00210EF4">
        <w:rPr>
          <w:rFonts w:ascii="Cambria" w:hAnsi="Cambria"/>
          <w:sz w:val="22"/>
          <w:szCs w:val="22"/>
        </w:rPr>
        <w:tab/>
        <w:t>- Załącznik nr 1</w:t>
      </w:r>
    </w:p>
    <w:p w:rsidR="00123580" w:rsidRPr="00210EF4" w:rsidRDefault="00123580" w:rsidP="00746F0F">
      <w:pPr>
        <w:pStyle w:val="NormalnyWeb"/>
        <w:numPr>
          <w:ilvl w:val="1"/>
          <w:numId w:val="3"/>
        </w:numPr>
        <w:tabs>
          <w:tab w:val="clear" w:pos="1440"/>
          <w:tab w:val="num" w:pos="709"/>
        </w:tabs>
        <w:spacing w:before="0" w:line="360" w:lineRule="auto"/>
        <w:ind w:left="709"/>
        <w:rPr>
          <w:rFonts w:ascii="Cambria" w:hAnsi="Cambria"/>
          <w:sz w:val="22"/>
          <w:szCs w:val="22"/>
        </w:rPr>
      </w:pPr>
      <w:r w:rsidRPr="00210EF4">
        <w:rPr>
          <w:rFonts w:ascii="Cambria" w:hAnsi="Cambria"/>
          <w:sz w:val="22"/>
          <w:szCs w:val="22"/>
        </w:rPr>
        <w:t>Opis przedmiotu zamówienia</w:t>
      </w:r>
      <w:r w:rsidRPr="00210EF4">
        <w:rPr>
          <w:rFonts w:ascii="Cambria" w:hAnsi="Cambria"/>
          <w:sz w:val="22"/>
          <w:szCs w:val="22"/>
        </w:rPr>
        <w:tab/>
        <w:t xml:space="preserve">- Załącznik nr 2 części </w:t>
      </w:r>
      <w:r w:rsidR="00042C68" w:rsidRPr="00210EF4">
        <w:rPr>
          <w:rFonts w:ascii="Cambria" w:hAnsi="Cambria"/>
          <w:sz w:val="22"/>
          <w:szCs w:val="22"/>
        </w:rPr>
        <w:t>1-</w:t>
      </w:r>
      <w:r w:rsidR="00E53A62">
        <w:rPr>
          <w:rFonts w:ascii="Cambria" w:hAnsi="Cambria"/>
          <w:sz w:val="22"/>
          <w:szCs w:val="22"/>
        </w:rPr>
        <w:t>9</w:t>
      </w:r>
    </w:p>
    <w:p w:rsidR="00123580" w:rsidRPr="00210EF4" w:rsidRDefault="00123580" w:rsidP="00746F0F">
      <w:pPr>
        <w:pStyle w:val="NormalnyWeb"/>
        <w:numPr>
          <w:ilvl w:val="1"/>
          <w:numId w:val="3"/>
        </w:numPr>
        <w:tabs>
          <w:tab w:val="clear" w:pos="1440"/>
          <w:tab w:val="num" w:pos="709"/>
        </w:tabs>
        <w:spacing w:before="0" w:line="360" w:lineRule="auto"/>
        <w:ind w:left="709" w:right="-6"/>
        <w:rPr>
          <w:rFonts w:ascii="Cambria" w:hAnsi="Cambria"/>
          <w:sz w:val="22"/>
          <w:szCs w:val="22"/>
        </w:rPr>
      </w:pPr>
      <w:r w:rsidRPr="00210EF4">
        <w:rPr>
          <w:rFonts w:ascii="Cambria" w:hAnsi="Cambria"/>
          <w:sz w:val="22"/>
          <w:szCs w:val="22"/>
        </w:rPr>
        <w:t>Kosztorys Ofertowy</w:t>
      </w:r>
      <w:r w:rsidRPr="00210EF4">
        <w:rPr>
          <w:rFonts w:ascii="Cambria" w:hAnsi="Cambria"/>
          <w:sz w:val="22"/>
          <w:szCs w:val="22"/>
        </w:rPr>
        <w:tab/>
      </w:r>
      <w:r w:rsidRPr="00210EF4">
        <w:rPr>
          <w:rFonts w:ascii="Cambria" w:hAnsi="Cambria"/>
          <w:sz w:val="22"/>
          <w:szCs w:val="22"/>
        </w:rPr>
        <w:tab/>
        <w:t xml:space="preserve">- Załącznik nr 3 części </w:t>
      </w:r>
      <w:r w:rsidR="00E53A62">
        <w:rPr>
          <w:rFonts w:ascii="Cambria" w:hAnsi="Cambria"/>
          <w:sz w:val="22"/>
          <w:szCs w:val="22"/>
        </w:rPr>
        <w:t>1-9</w:t>
      </w:r>
    </w:p>
    <w:p w:rsidR="00123580" w:rsidRPr="00210EF4" w:rsidRDefault="00123580" w:rsidP="00746F0F">
      <w:pPr>
        <w:pStyle w:val="NormalnyWeb"/>
        <w:spacing w:before="0" w:line="360" w:lineRule="auto"/>
        <w:ind w:right="-6"/>
        <w:rPr>
          <w:rFonts w:ascii="Cambria" w:hAnsi="Cambria"/>
          <w:sz w:val="22"/>
          <w:szCs w:val="22"/>
        </w:rPr>
      </w:pPr>
    </w:p>
    <w:p w:rsidR="00123580" w:rsidRPr="00210EF4" w:rsidRDefault="00123580" w:rsidP="00746F0F">
      <w:pPr>
        <w:pStyle w:val="NormalnyWeb"/>
        <w:spacing w:before="0" w:line="360" w:lineRule="auto"/>
        <w:ind w:left="1080" w:right="-6"/>
        <w:rPr>
          <w:rFonts w:ascii="Cambria" w:hAnsi="Cambria"/>
          <w:sz w:val="22"/>
          <w:szCs w:val="22"/>
        </w:rPr>
      </w:pPr>
    </w:p>
    <w:p w:rsidR="00123580" w:rsidRPr="00210EF4" w:rsidRDefault="00123580" w:rsidP="00746F0F">
      <w:pPr>
        <w:spacing w:line="360" w:lineRule="auto"/>
        <w:rPr>
          <w:rFonts w:ascii="Cambria" w:hAnsi="Cambria"/>
          <w:sz w:val="22"/>
          <w:szCs w:val="22"/>
        </w:rPr>
      </w:pPr>
      <w:r w:rsidRPr="00210EF4">
        <w:rPr>
          <w:rFonts w:ascii="Cambria" w:hAnsi="Cambria"/>
          <w:b/>
          <w:sz w:val="22"/>
          <w:szCs w:val="22"/>
        </w:rPr>
        <w:t xml:space="preserve">ZAMAWIAJĄCY: </w:t>
      </w:r>
      <w:r w:rsidRPr="00210EF4">
        <w:rPr>
          <w:rFonts w:ascii="Cambria" w:hAnsi="Cambria"/>
          <w:b/>
          <w:sz w:val="22"/>
          <w:szCs w:val="22"/>
        </w:rPr>
        <w:tab/>
      </w:r>
      <w:r w:rsidRPr="00210EF4">
        <w:rPr>
          <w:rFonts w:ascii="Cambria" w:hAnsi="Cambria"/>
          <w:b/>
          <w:sz w:val="22"/>
          <w:szCs w:val="22"/>
        </w:rPr>
        <w:tab/>
      </w:r>
      <w:r w:rsidRPr="00210EF4">
        <w:rPr>
          <w:rFonts w:ascii="Cambria" w:hAnsi="Cambria"/>
          <w:b/>
          <w:sz w:val="22"/>
          <w:szCs w:val="22"/>
        </w:rPr>
        <w:tab/>
      </w:r>
      <w:r w:rsidRPr="00210EF4">
        <w:rPr>
          <w:rFonts w:ascii="Cambria" w:hAnsi="Cambria"/>
          <w:b/>
          <w:sz w:val="22"/>
          <w:szCs w:val="22"/>
        </w:rPr>
        <w:tab/>
      </w:r>
      <w:r w:rsidRPr="00210EF4">
        <w:rPr>
          <w:rFonts w:ascii="Cambria" w:hAnsi="Cambria"/>
          <w:b/>
          <w:sz w:val="22"/>
          <w:szCs w:val="22"/>
        </w:rPr>
        <w:tab/>
      </w:r>
      <w:r w:rsidRPr="00210EF4">
        <w:rPr>
          <w:rFonts w:ascii="Cambria" w:hAnsi="Cambria"/>
          <w:b/>
          <w:sz w:val="22"/>
          <w:szCs w:val="22"/>
        </w:rPr>
        <w:tab/>
      </w:r>
      <w:r w:rsidRPr="00210EF4">
        <w:rPr>
          <w:rFonts w:ascii="Cambria" w:hAnsi="Cambria"/>
          <w:b/>
          <w:sz w:val="22"/>
          <w:szCs w:val="22"/>
        </w:rPr>
        <w:tab/>
      </w:r>
      <w:r w:rsidRPr="00210EF4">
        <w:rPr>
          <w:rFonts w:ascii="Cambria" w:hAnsi="Cambria"/>
          <w:b/>
          <w:sz w:val="22"/>
          <w:szCs w:val="22"/>
        </w:rPr>
        <w:tab/>
        <w:t>WYKONAWCA:</w:t>
      </w:r>
    </w:p>
    <w:p w:rsidR="00123580" w:rsidRPr="00210EF4" w:rsidRDefault="00123580" w:rsidP="00746F0F">
      <w:pPr>
        <w:spacing w:line="360" w:lineRule="auto"/>
        <w:rPr>
          <w:rFonts w:ascii="Cambria" w:hAnsi="Cambria"/>
          <w:sz w:val="22"/>
          <w:szCs w:val="22"/>
        </w:rPr>
      </w:pPr>
      <w:r w:rsidRPr="00210EF4">
        <w:rPr>
          <w:rFonts w:ascii="Cambria" w:hAnsi="Cambria"/>
          <w:b/>
          <w:sz w:val="22"/>
          <w:szCs w:val="22"/>
        </w:rPr>
        <w:t xml:space="preserve">         (MOSiR)</w:t>
      </w:r>
    </w:p>
    <w:sectPr w:rsidR="00123580" w:rsidRPr="00210EF4" w:rsidSect="00B622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1247" w:bottom="1020" w:left="1361" w:header="708" w:footer="680" w:gutter="0"/>
      <w:cols w:space="708"/>
      <w:docGrid w:linePitch="600" w:charSpace="3276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7E138B7" w15:done="0"/>
  <w15:commentEx w15:paraId="364988F7" w15:done="0"/>
  <w15:commentEx w15:paraId="4EE3A2BB" w15:paraIdParent="364988F7" w15:done="0"/>
  <w15:commentEx w15:paraId="3E184652" w15:done="0"/>
  <w15:commentEx w15:paraId="76CC2011" w15:paraIdParent="3E18465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156EB12" w16cex:dateUtc="2024-11-20T09:04:00Z"/>
  <w16cex:commentExtensible w16cex:durableId="59E6270E" w16cex:dateUtc="2024-11-20T09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7E138B7" w16cid:durableId="750BE3D9"/>
  <w16cid:commentId w16cid:paraId="364988F7" w16cid:durableId="28B3E769"/>
  <w16cid:commentId w16cid:paraId="4EE3A2BB" w16cid:durableId="1156EB12"/>
  <w16cid:commentId w16cid:paraId="3E184652" w16cid:durableId="1F94BC2E"/>
  <w16cid:commentId w16cid:paraId="76CC2011" w16cid:durableId="59E6270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FF7" w:rsidRDefault="009E4FF7">
      <w:r>
        <w:separator/>
      </w:r>
    </w:p>
  </w:endnote>
  <w:endnote w:type="continuationSeparator" w:id="1">
    <w:p w:rsidR="009E4FF7" w:rsidRDefault="009E4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80" w:rsidRDefault="00123580">
    <w:pPr>
      <w:pStyle w:val="Zawartotabeli"/>
      <w:snapToGrid w:val="0"/>
      <w:jc w:val="center"/>
    </w:pPr>
    <w:r>
      <w:rPr>
        <w:sz w:val="18"/>
        <w:szCs w:val="18"/>
      </w:rPr>
      <w:t xml:space="preserve">Strona </w:t>
    </w:r>
    <w:r w:rsidR="00FD4FDB"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 w:rsidR="00FD4FDB">
      <w:rPr>
        <w:b/>
        <w:bCs/>
        <w:sz w:val="18"/>
        <w:szCs w:val="18"/>
      </w:rPr>
      <w:fldChar w:fldCharType="separate"/>
    </w:r>
    <w:r w:rsidR="00865BB7">
      <w:rPr>
        <w:b/>
        <w:bCs/>
        <w:noProof/>
        <w:sz w:val="18"/>
        <w:szCs w:val="18"/>
      </w:rPr>
      <w:t>8</w:t>
    </w:r>
    <w:r w:rsidR="00FD4FDB"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z </w:t>
    </w:r>
    <w:r w:rsidR="00FD4FDB"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 w:rsidR="00FD4FDB">
      <w:rPr>
        <w:b/>
        <w:bCs/>
        <w:sz w:val="18"/>
        <w:szCs w:val="18"/>
      </w:rPr>
      <w:fldChar w:fldCharType="separate"/>
    </w:r>
    <w:r w:rsidR="00865BB7">
      <w:rPr>
        <w:b/>
        <w:bCs/>
        <w:noProof/>
        <w:sz w:val="18"/>
        <w:szCs w:val="18"/>
      </w:rPr>
      <w:t>9</w:t>
    </w:r>
    <w:r w:rsidR="00FD4FDB">
      <w:rPr>
        <w:b/>
        <w:bCs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80" w:rsidRDefault="00123580">
    <w:pPr>
      <w:pStyle w:val="Zawartotabeli"/>
      <w:snapToGrid w:val="0"/>
      <w:jc w:val="center"/>
    </w:pPr>
    <w:r>
      <w:rPr>
        <w:sz w:val="20"/>
        <w:szCs w:val="20"/>
      </w:rPr>
      <w:t xml:space="preserve">Strona </w:t>
    </w:r>
    <w:r w:rsidR="00FD4FDB"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 w:rsidR="00FD4FDB">
      <w:rPr>
        <w:b/>
        <w:bCs/>
        <w:sz w:val="20"/>
        <w:szCs w:val="20"/>
      </w:rPr>
      <w:fldChar w:fldCharType="separate"/>
    </w:r>
    <w:r w:rsidR="00865BB7">
      <w:rPr>
        <w:b/>
        <w:bCs/>
        <w:noProof/>
        <w:sz w:val="20"/>
        <w:szCs w:val="20"/>
      </w:rPr>
      <w:t>9</w:t>
    </w:r>
    <w:r w:rsidR="00FD4FDB"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z </w:t>
    </w:r>
    <w:r w:rsidR="00FD4FDB"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NUMPAGES \* ARABIC </w:instrText>
    </w:r>
    <w:r w:rsidR="00FD4FDB">
      <w:rPr>
        <w:b/>
        <w:bCs/>
        <w:sz w:val="20"/>
        <w:szCs w:val="20"/>
      </w:rPr>
      <w:fldChar w:fldCharType="separate"/>
    </w:r>
    <w:r w:rsidR="00865BB7">
      <w:rPr>
        <w:b/>
        <w:bCs/>
        <w:noProof/>
        <w:sz w:val="20"/>
        <w:szCs w:val="20"/>
      </w:rPr>
      <w:t>9</w:t>
    </w:r>
    <w:r w:rsidR="00FD4FDB">
      <w:rPr>
        <w:b/>
        <w:bCs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80" w:rsidRDefault="0012358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FF7" w:rsidRDefault="009E4FF7">
      <w:r>
        <w:separator/>
      </w:r>
    </w:p>
  </w:footnote>
  <w:footnote w:type="continuationSeparator" w:id="1">
    <w:p w:rsidR="009E4FF7" w:rsidRDefault="009E4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80" w:rsidRDefault="00FD4FDB">
    <w:pPr>
      <w:pStyle w:val="Nagwek"/>
      <w:rPr>
        <w:lang w:eastAsia="pl-PL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7698422" o:spid="_x0000_s1026" type="#_x0000_t136" style="position:absolute;margin-left:0;margin-top:0;width:509.8pt;height:133pt;rotation:315;z-index:-251658240;mso-wrap-style:none;mso-position-horizontal:center;mso-position-horizontal-relative:margin;mso-position-vertical:center;mso-position-vertical-relative:margin;v-text-anchor:middle" fillcolor="gray" stroked="f" strokecolor="#3465a4">
          <v:fill opacity=".5" color2="#7f7f7f"/>
          <v:stroke color2="#cb9a5b"/>
          <v:textpath style="font-family:&quot;Times New Roman&quot;;font-size:1pt" trim="t" fitpath="t" string="PROJEK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80" w:rsidRDefault="00FD4FDB">
    <w:pPr>
      <w:pStyle w:val="Nagwek"/>
      <w:rPr>
        <w:lang w:eastAsia="pl-PL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7698423" o:spid="_x0000_s1025" type="#_x0000_t136" style="position:absolute;margin-left:0;margin-top:0;width:509.8pt;height:133pt;rotation:315;z-index:-251659264;mso-wrap-style:none;mso-position-horizontal:center;mso-position-horizontal-relative:margin;mso-position-vertical:center;mso-position-vertical-relative:margin;v-text-anchor:middle" fillcolor="gray" stroked="f" strokecolor="#3465a4">
          <v:fill opacity=".5" color2="#7f7f7f"/>
          <v:stroke color2="#cb9a5b"/>
          <v:textpath style="font-family:&quot;Times New Roman&quot;;font-size:1pt" trim="t" fitpath="t" string="PROJEK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80" w:rsidRDefault="0012358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680"/>
        </w:tabs>
        <w:ind w:left="16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332CEB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/>
        <w:iCs/>
        <w:color w:val="FF0000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bCs w:val="0"/>
        <w:sz w:val="22"/>
        <w:szCs w:val="22"/>
      </w:rPr>
    </w:lvl>
  </w:abstractNum>
  <w:abstractNum w:abstractNumId="5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8546651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00000008"/>
    <w:name w:val="WW8Num11"/>
    <w:lvl w:ilvl="0">
      <w:start w:val="1"/>
      <w:numFmt w:val="decimal"/>
      <w:lvlText w:val=" 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sz w:val="22"/>
        <w:szCs w:val="22"/>
        <w:lang w:val="pl-PL"/>
      </w:rPr>
    </w:lvl>
  </w:abstractNum>
  <w:abstractNum w:abstractNumId="9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</w:abstractNum>
  <w:abstractNum w:abstractNumId="10">
    <w:nsid w:val="0000000B"/>
    <w:multiLevelType w:val="multilevel"/>
    <w:tmpl w:val="0660EEBE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ahoma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0000000C"/>
    <w:multiLevelType w:val="multilevel"/>
    <w:tmpl w:val="0000000C"/>
    <w:name w:val="WW8Num1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  <w:rPr>
        <w:sz w:val="22"/>
        <w:szCs w:val="22"/>
      </w:rPr>
    </w:lvl>
  </w:abstractNum>
  <w:abstractNum w:abstractNumId="13">
    <w:nsid w:val="1A7D5D32"/>
    <w:multiLevelType w:val="hybridMultilevel"/>
    <w:tmpl w:val="FBEAD132"/>
    <w:lvl w:ilvl="0" w:tplc="FFFFFFF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F00EA"/>
    <w:multiLevelType w:val="hybridMultilevel"/>
    <w:tmpl w:val="D7AA535E"/>
    <w:lvl w:ilvl="0" w:tplc="9DDC9416">
      <w:start w:val="1"/>
      <w:numFmt w:val="decimal"/>
      <w:lvlText w:val="%1)"/>
      <w:lvlJc w:val="left"/>
      <w:pPr>
        <w:ind w:left="1785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>
    <w:nsid w:val="4CEC378A"/>
    <w:multiLevelType w:val="multilevel"/>
    <w:tmpl w:val="59D01C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ascii="Cambria" w:hAnsi="Cambria" w:hint="default"/>
        <w:b w:val="0"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  <w:b/>
        <w:sz w:val="22"/>
      </w:rPr>
    </w:lvl>
  </w:abstractNum>
  <w:abstractNum w:abstractNumId="16">
    <w:nsid w:val="4F147E7D"/>
    <w:multiLevelType w:val="multilevel"/>
    <w:tmpl w:val="D24058C0"/>
    <w:name w:val="WW8Num112"/>
    <w:lvl w:ilvl="0">
      <w:start w:val="1"/>
      <w:numFmt w:val="decimal"/>
      <w:lvlText w:val=" 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5"/>
  </w:num>
  <w:num w:numId="17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rolina Błasik">
    <w15:presenceInfo w15:providerId="AD" w15:userId="S-1-5-21-1911167393-3477274076-989526147-159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772A2"/>
    <w:rsid w:val="00014BCF"/>
    <w:rsid w:val="00042C68"/>
    <w:rsid w:val="0007598B"/>
    <w:rsid w:val="000A7C78"/>
    <w:rsid w:val="000C24DF"/>
    <w:rsid w:val="000C416D"/>
    <w:rsid w:val="001211F1"/>
    <w:rsid w:val="00123580"/>
    <w:rsid w:val="001B0C59"/>
    <w:rsid w:val="00210EF4"/>
    <w:rsid w:val="00224B39"/>
    <w:rsid w:val="0027653E"/>
    <w:rsid w:val="002C52B0"/>
    <w:rsid w:val="002D4732"/>
    <w:rsid w:val="003E4693"/>
    <w:rsid w:val="0049398D"/>
    <w:rsid w:val="004B2D4B"/>
    <w:rsid w:val="0051606F"/>
    <w:rsid w:val="00564B1F"/>
    <w:rsid w:val="005A3EF6"/>
    <w:rsid w:val="005E2305"/>
    <w:rsid w:val="00641167"/>
    <w:rsid w:val="00660FD2"/>
    <w:rsid w:val="00746F0F"/>
    <w:rsid w:val="00826A63"/>
    <w:rsid w:val="00865BB7"/>
    <w:rsid w:val="008C26D5"/>
    <w:rsid w:val="008D2F42"/>
    <w:rsid w:val="00956FB4"/>
    <w:rsid w:val="009E4FF7"/>
    <w:rsid w:val="009F2C3A"/>
    <w:rsid w:val="009F349F"/>
    <w:rsid w:val="00A7394C"/>
    <w:rsid w:val="00A772A2"/>
    <w:rsid w:val="00AA266A"/>
    <w:rsid w:val="00AA5896"/>
    <w:rsid w:val="00AB259E"/>
    <w:rsid w:val="00AC74C0"/>
    <w:rsid w:val="00B158BE"/>
    <w:rsid w:val="00B60F17"/>
    <w:rsid w:val="00B62287"/>
    <w:rsid w:val="00BF2CDC"/>
    <w:rsid w:val="00BF4C75"/>
    <w:rsid w:val="00DF534F"/>
    <w:rsid w:val="00E004C4"/>
    <w:rsid w:val="00E53A62"/>
    <w:rsid w:val="00EB1EDE"/>
    <w:rsid w:val="00EF5A57"/>
    <w:rsid w:val="00FD4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287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B62287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Tekstpodstawowy"/>
    <w:qFormat/>
    <w:rsid w:val="00B62287"/>
    <w:pPr>
      <w:keepNext/>
      <w:tabs>
        <w:tab w:val="num" w:pos="1680"/>
      </w:tabs>
      <w:spacing w:before="100" w:after="100" w:line="100" w:lineRule="atLeast"/>
      <w:ind w:left="1680" w:hanging="360"/>
      <w:jc w:val="both"/>
      <w:outlineLvl w:val="1"/>
    </w:pPr>
    <w:rPr>
      <w:b/>
      <w:bCs/>
      <w:i/>
      <w:i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62287"/>
  </w:style>
  <w:style w:type="character" w:customStyle="1" w:styleId="WW8Num1z1">
    <w:name w:val="WW8Num1z1"/>
    <w:rsid w:val="00B62287"/>
  </w:style>
  <w:style w:type="character" w:customStyle="1" w:styleId="WW8Num1z2">
    <w:name w:val="WW8Num1z2"/>
    <w:rsid w:val="00B62287"/>
  </w:style>
  <w:style w:type="character" w:customStyle="1" w:styleId="WW8Num1z3">
    <w:name w:val="WW8Num1z3"/>
    <w:rsid w:val="00B62287"/>
  </w:style>
  <w:style w:type="character" w:customStyle="1" w:styleId="WW8Num1z4">
    <w:name w:val="WW8Num1z4"/>
    <w:rsid w:val="00B62287"/>
  </w:style>
  <w:style w:type="character" w:customStyle="1" w:styleId="WW8Num1z5">
    <w:name w:val="WW8Num1z5"/>
    <w:rsid w:val="00B62287"/>
  </w:style>
  <w:style w:type="character" w:customStyle="1" w:styleId="WW8Num1z6">
    <w:name w:val="WW8Num1z6"/>
    <w:rsid w:val="00B62287"/>
  </w:style>
  <w:style w:type="character" w:customStyle="1" w:styleId="WW8Num1z7">
    <w:name w:val="WW8Num1z7"/>
    <w:rsid w:val="00B62287"/>
  </w:style>
  <w:style w:type="character" w:customStyle="1" w:styleId="WW8Num1z8">
    <w:name w:val="WW8Num1z8"/>
    <w:rsid w:val="00B62287"/>
  </w:style>
  <w:style w:type="character" w:customStyle="1" w:styleId="WW8Num2z0">
    <w:name w:val="WW8Num2z0"/>
    <w:rsid w:val="00B62287"/>
    <w:rPr>
      <w:b w:val="0"/>
      <w:bCs w:val="0"/>
      <w:i/>
      <w:iCs/>
      <w:color w:val="FF0000"/>
      <w:sz w:val="22"/>
      <w:szCs w:val="22"/>
      <w:lang w:eastAsia="pl-PL"/>
    </w:rPr>
  </w:style>
  <w:style w:type="character" w:customStyle="1" w:styleId="WW8Num2z1">
    <w:name w:val="WW8Num2z1"/>
    <w:rsid w:val="00B62287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z2">
    <w:name w:val="WW8Num2z2"/>
    <w:rsid w:val="00B62287"/>
  </w:style>
  <w:style w:type="character" w:customStyle="1" w:styleId="WW8Num2z3">
    <w:name w:val="WW8Num2z3"/>
    <w:rsid w:val="00B62287"/>
  </w:style>
  <w:style w:type="character" w:customStyle="1" w:styleId="WW8Num2z4">
    <w:name w:val="WW8Num2z4"/>
    <w:rsid w:val="00B62287"/>
  </w:style>
  <w:style w:type="character" w:customStyle="1" w:styleId="WW8Num2z5">
    <w:name w:val="WW8Num2z5"/>
    <w:rsid w:val="00B62287"/>
  </w:style>
  <w:style w:type="character" w:customStyle="1" w:styleId="WW8Num2z6">
    <w:name w:val="WW8Num2z6"/>
    <w:rsid w:val="00B62287"/>
  </w:style>
  <w:style w:type="character" w:customStyle="1" w:styleId="WW8Num2z7">
    <w:name w:val="WW8Num2z7"/>
    <w:rsid w:val="00B62287"/>
  </w:style>
  <w:style w:type="character" w:customStyle="1" w:styleId="WW8Num2z8">
    <w:name w:val="WW8Num2z8"/>
    <w:rsid w:val="00B62287"/>
  </w:style>
  <w:style w:type="character" w:customStyle="1" w:styleId="WW8Num3z0">
    <w:name w:val="WW8Num3z0"/>
    <w:rsid w:val="00B62287"/>
    <w:rPr>
      <w:b w:val="0"/>
      <w:bCs w:val="0"/>
    </w:rPr>
  </w:style>
  <w:style w:type="character" w:customStyle="1" w:styleId="WW8Num3z1">
    <w:name w:val="WW8Num3z1"/>
    <w:rsid w:val="00B62287"/>
    <w:rPr>
      <w:sz w:val="22"/>
      <w:szCs w:val="22"/>
    </w:rPr>
  </w:style>
  <w:style w:type="character" w:customStyle="1" w:styleId="WW8Num3z2">
    <w:name w:val="WW8Num3z2"/>
    <w:rsid w:val="00B62287"/>
  </w:style>
  <w:style w:type="character" w:customStyle="1" w:styleId="WW8Num3z3">
    <w:name w:val="WW8Num3z3"/>
    <w:rsid w:val="00B62287"/>
  </w:style>
  <w:style w:type="character" w:customStyle="1" w:styleId="WW8Num3z4">
    <w:name w:val="WW8Num3z4"/>
    <w:rsid w:val="00B62287"/>
  </w:style>
  <w:style w:type="character" w:customStyle="1" w:styleId="WW8Num3z5">
    <w:name w:val="WW8Num3z5"/>
    <w:rsid w:val="00B62287"/>
  </w:style>
  <w:style w:type="character" w:customStyle="1" w:styleId="WW8Num3z6">
    <w:name w:val="WW8Num3z6"/>
    <w:rsid w:val="00B62287"/>
  </w:style>
  <w:style w:type="character" w:customStyle="1" w:styleId="WW8Num3z7">
    <w:name w:val="WW8Num3z7"/>
    <w:rsid w:val="00B62287"/>
  </w:style>
  <w:style w:type="character" w:customStyle="1" w:styleId="WW8Num3z8">
    <w:name w:val="WW8Num3z8"/>
    <w:rsid w:val="00B62287"/>
  </w:style>
  <w:style w:type="character" w:customStyle="1" w:styleId="WW8Num4z0">
    <w:name w:val="WW8Num4z0"/>
    <w:rsid w:val="00B62287"/>
    <w:rPr>
      <w:sz w:val="22"/>
      <w:szCs w:val="22"/>
      <w:lang w:val="pl-PL"/>
    </w:rPr>
  </w:style>
  <w:style w:type="character" w:customStyle="1" w:styleId="WW8Num4z1">
    <w:name w:val="WW8Num4z1"/>
    <w:rsid w:val="00B62287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WW8Num4z2">
    <w:name w:val="WW8Num4z2"/>
    <w:rsid w:val="00B62287"/>
  </w:style>
  <w:style w:type="character" w:customStyle="1" w:styleId="WW8Num4z3">
    <w:name w:val="WW8Num4z3"/>
    <w:rsid w:val="00B62287"/>
  </w:style>
  <w:style w:type="character" w:customStyle="1" w:styleId="WW8Num4z4">
    <w:name w:val="WW8Num4z4"/>
    <w:rsid w:val="00B62287"/>
  </w:style>
  <w:style w:type="character" w:customStyle="1" w:styleId="WW8Num4z5">
    <w:name w:val="WW8Num4z5"/>
    <w:rsid w:val="00B62287"/>
  </w:style>
  <w:style w:type="character" w:customStyle="1" w:styleId="WW8Num4z6">
    <w:name w:val="WW8Num4z6"/>
    <w:rsid w:val="00B62287"/>
  </w:style>
  <w:style w:type="character" w:customStyle="1" w:styleId="WW8Num4z7">
    <w:name w:val="WW8Num4z7"/>
    <w:rsid w:val="00B62287"/>
  </w:style>
  <w:style w:type="character" w:customStyle="1" w:styleId="WW8Num4z8">
    <w:name w:val="WW8Num4z8"/>
    <w:rsid w:val="00B62287"/>
  </w:style>
  <w:style w:type="character" w:customStyle="1" w:styleId="WW8Num5z0">
    <w:name w:val="WW8Num5z0"/>
    <w:rsid w:val="00B62287"/>
    <w:rPr>
      <w:rFonts w:hint="default"/>
      <w:b w:val="0"/>
      <w:bCs/>
      <w:sz w:val="22"/>
      <w:szCs w:val="22"/>
    </w:rPr>
  </w:style>
  <w:style w:type="character" w:customStyle="1" w:styleId="WW8Num6z0">
    <w:name w:val="WW8Num6z0"/>
    <w:rsid w:val="00B62287"/>
    <w:rPr>
      <w:b w:val="0"/>
      <w:bCs w:val="0"/>
      <w:sz w:val="22"/>
      <w:szCs w:val="22"/>
    </w:rPr>
  </w:style>
  <w:style w:type="character" w:customStyle="1" w:styleId="WW8Num7z0">
    <w:name w:val="WW8Num7z0"/>
    <w:rsid w:val="00B62287"/>
    <w:rPr>
      <w:rFonts w:hint="default"/>
      <w:b w:val="0"/>
      <w:bCs w:val="0"/>
      <w:i w:val="0"/>
      <w:iCs w:val="0"/>
      <w:sz w:val="22"/>
      <w:szCs w:val="22"/>
    </w:rPr>
  </w:style>
  <w:style w:type="character" w:customStyle="1" w:styleId="WW8Num7z1">
    <w:name w:val="WW8Num7z1"/>
    <w:rsid w:val="00B62287"/>
  </w:style>
  <w:style w:type="character" w:customStyle="1" w:styleId="WW8Num7z2">
    <w:name w:val="WW8Num7z2"/>
    <w:rsid w:val="00B62287"/>
  </w:style>
  <w:style w:type="character" w:customStyle="1" w:styleId="WW8Num7z3">
    <w:name w:val="WW8Num7z3"/>
    <w:rsid w:val="00B62287"/>
  </w:style>
  <w:style w:type="character" w:customStyle="1" w:styleId="WW8Num7z4">
    <w:name w:val="WW8Num7z4"/>
    <w:rsid w:val="00B62287"/>
  </w:style>
  <w:style w:type="character" w:customStyle="1" w:styleId="WW8Num7z5">
    <w:name w:val="WW8Num7z5"/>
    <w:rsid w:val="00B62287"/>
  </w:style>
  <w:style w:type="character" w:customStyle="1" w:styleId="WW8Num7z6">
    <w:name w:val="WW8Num7z6"/>
    <w:rsid w:val="00B62287"/>
  </w:style>
  <w:style w:type="character" w:customStyle="1" w:styleId="WW8Num7z7">
    <w:name w:val="WW8Num7z7"/>
    <w:rsid w:val="00B62287"/>
  </w:style>
  <w:style w:type="character" w:customStyle="1" w:styleId="WW8Num7z8">
    <w:name w:val="WW8Num7z8"/>
    <w:rsid w:val="00B62287"/>
  </w:style>
  <w:style w:type="character" w:customStyle="1" w:styleId="WW8Num8z0">
    <w:name w:val="WW8Num8z0"/>
    <w:rsid w:val="00B62287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WW8Num8z1">
    <w:name w:val="WW8Num8z1"/>
    <w:rsid w:val="00B62287"/>
  </w:style>
  <w:style w:type="character" w:customStyle="1" w:styleId="WW8Num8z2">
    <w:name w:val="WW8Num8z2"/>
    <w:rsid w:val="00B62287"/>
  </w:style>
  <w:style w:type="character" w:customStyle="1" w:styleId="WW8Num8z3">
    <w:name w:val="WW8Num8z3"/>
    <w:rsid w:val="00B62287"/>
  </w:style>
  <w:style w:type="character" w:customStyle="1" w:styleId="WW8Num8z4">
    <w:name w:val="WW8Num8z4"/>
    <w:rsid w:val="00B62287"/>
  </w:style>
  <w:style w:type="character" w:customStyle="1" w:styleId="WW8Num8z5">
    <w:name w:val="WW8Num8z5"/>
    <w:rsid w:val="00B62287"/>
  </w:style>
  <w:style w:type="character" w:customStyle="1" w:styleId="WW8Num8z6">
    <w:name w:val="WW8Num8z6"/>
    <w:rsid w:val="00B62287"/>
  </w:style>
  <w:style w:type="character" w:customStyle="1" w:styleId="WW8Num8z7">
    <w:name w:val="WW8Num8z7"/>
    <w:rsid w:val="00B62287"/>
  </w:style>
  <w:style w:type="character" w:customStyle="1" w:styleId="WW8Num8z8">
    <w:name w:val="WW8Num8z8"/>
    <w:rsid w:val="00B62287"/>
  </w:style>
  <w:style w:type="character" w:customStyle="1" w:styleId="WW8Num9z0">
    <w:name w:val="WW8Num9z0"/>
    <w:rsid w:val="00B62287"/>
    <w:rPr>
      <w:b w:val="0"/>
      <w:bCs w:val="0"/>
      <w:sz w:val="22"/>
      <w:szCs w:val="22"/>
    </w:rPr>
  </w:style>
  <w:style w:type="character" w:customStyle="1" w:styleId="WW8Num9z1">
    <w:name w:val="WW8Num9z1"/>
    <w:rsid w:val="00B62287"/>
    <w:rPr>
      <w:rFonts w:ascii="Times New Roman" w:eastAsia="Times New Roman" w:hAnsi="Times New Roman" w:cs="Times New Roman" w:hint="default"/>
      <w:b/>
      <w:sz w:val="22"/>
      <w:szCs w:val="22"/>
    </w:rPr>
  </w:style>
  <w:style w:type="character" w:customStyle="1" w:styleId="WW8Num9z2">
    <w:name w:val="WW8Num9z2"/>
    <w:rsid w:val="00B62287"/>
    <w:rPr>
      <w:rFonts w:hint="default"/>
    </w:rPr>
  </w:style>
  <w:style w:type="character" w:customStyle="1" w:styleId="WW8Num9z3">
    <w:name w:val="WW8Num9z3"/>
    <w:rsid w:val="00B62287"/>
  </w:style>
  <w:style w:type="character" w:customStyle="1" w:styleId="WW8Num9z4">
    <w:name w:val="WW8Num9z4"/>
    <w:rsid w:val="00B62287"/>
  </w:style>
  <w:style w:type="character" w:customStyle="1" w:styleId="WW8Num9z5">
    <w:name w:val="WW8Num9z5"/>
    <w:rsid w:val="00B62287"/>
  </w:style>
  <w:style w:type="character" w:customStyle="1" w:styleId="WW8Num9z6">
    <w:name w:val="WW8Num9z6"/>
    <w:rsid w:val="00B62287"/>
  </w:style>
  <w:style w:type="character" w:customStyle="1" w:styleId="WW8Num9z7">
    <w:name w:val="WW8Num9z7"/>
    <w:rsid w:val="00B62287"/>
  </w:style>
  <w:style w:type="character" w:customStyle="1" w:styleId="WW8Num9z8">
    <w:name w:val="WW8Num9z8"/>
    <w:rsid w:val="00B62287"/>
  </w:style>
  <w:style w:type="character" w:customStyle="1" w:styleId="WW8Num10z0">
    <w:name w:val="WW8Num10z0"/>
    <w:rsid w:val="00B62287"/>
    <w:rPr>
      <w:rFonts w:hint="default"/>
      <w:b w:val="0"/>
      <w:bCs w:val="0"/>
      <w:sz w:val="22"/>
      <w:szCs w:val="22"/>
    </w:rPr>
  </w:style>
  <w:style w:type="character" w:customStyle="1" w:styleId="WW8Num10z2">
    <w:name w:val="WW8Num10z2"/>
    <w:rsid w:val="00B62287"/>
    <w:rPr>
      <w:rFonts w:ascii="Symbol" w:hAnsi="Symbol" w:cs="Symbol"/>
    </w:rPr>
  </w:style>
  <w:style w:type="character" w:customStyle="1" w:styleId="WW8Num11z0">
    <w:name w:val="WW8Num11z0"/>
    <w:rsid w:val="00B62287"/>
    <w:rPr>
      <w:rFonts w:hint="default"/>
      <w:b w:val="0"/>
      <w:bCs w:val="0"/>
      <w:sz w:val="22"/>
      <w:szCs w:val="22"/>
    </w:rPr>
  </w:style>
  <w:style w:type="character" w:customStyle="1" w:styleId="WW8Num11z1">
    <w:name w:val="WW8Num11z1"/>
    <w:rsid w:val="00B62287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WW8Num11z2">
    <w:name w:val="WW8Num11z2"/>
    <w:rsid w:val="00B62287"/>
    <w:rPr>
      <w:rFonts w:ascii="Symbol" w:hAnsi="Symbol" w:cs="Symbol"/>
    </w:rPr>
  </w:style>
  <w:style w:type="character" w:customStyle="1" w:styleId="WW8Num12z0">
    <w:name w:val="WW8Num12z0"/>
    <w:rsid w:val="00B62287"/>
    <w:rPr>
      <w:sz w:val="22"/>
      <w:szCs w:val="22"/>
      <w:lang w:val="pl-PL"/>
    </w:rPr>
  </w:style>
  <w:style w:type="character" w:customStyle="1" w:styleId="WW8Num12z1">
    <w:name w:val="WW8Num12z1"/>
    <w:rsid w:val="00B62287"/>
  </w:style>
  <w:style w:type="character" w:customStyle="1" w:styleId="WW8Num12z2">
    <w:name w:val="WW8Num12z2"/>
    <w:rsid w:val="00B62287"/>
  </w:style>
  <w:style w:type="character" w:customStyle="1" w:styleId="WW8Num12z3">
    <w:name w:val="WW8Num12z3"/>
    <w:rsid w:val="00B62287"/>
  </w:style>
  <w:style w:type="character" w:customStyle="1" w:styleId="WW8Num12z4">
    <w:name w:val="WW8Num12z4"/>
    <w:rsid w:val="00B62287"/>
  </w:style>
  <w:style w:type="character" w:customStyle="1" w:styleId="WW8Num12z5">
    <w:name w:val="WW8Num12z5"/>
    <w:rsid w:val="00B62287"/>
  </w:style>
  <w:style w:type="character" w:customStyle="1" w:styleId="WW8Num12z6">
    <w:name w:val="WW8Num12z6"/>
    <w:rsid w:val="00B62287"/>
  </w:style>
  <w:style w:type="character" w:customStyle="1" w:styleId="WW8Num12z7">
    <w:name w:val="WW8Num12z7"/>
    <w:rsid w:val="00B62287"/>
  </w:style>
  <w:style w:type="character" w:customStyle="1" w:styleId="WW8Num12z8">
    <w:name w:val="WW8Num12z8"/>
    <w:rsid w:val="00B62287"/>
  </w:style>
  <w:style w:type="character" w:customStyle="1" w:styleId="WW8Num13z0">
    <w:name w:val="WW8Num13z0"/>
    <w:rsid w:val="00B62287"/>
    <w:rPr>
      <w:b w:val="0"/>
      <w:bCs/>
      <w:sz w:val="22"/>
      <w:szCs w:val="22"/>
    </w:rPr>
  </w:style>
  <w:style w:type="character" w:customStyle="1" w:styleId="WW8Num13z1">
    <w:name w:val="WW8Num13z1"/>
    <w:rsid w:val="00B62287"/>
  </w:style>
  <w:style w:type="character" w:customStyle="1" w:styleId="WW8Num13z2">
    <w:name w:val="WW8Num13z2"/>
    <w:rsid w:val="00B62287"/>
  </w:style>
  <w:style w:type="character" w:customStyle="1" w:styleId="WW8Num13z3">
    <w:name w:val="WW8Num13z3"/>
    <w:rsid w:val="00B62287"/>
  </w:style>
  <w:style w:type="character" w:customStyle="1" w:styleId="WW8Num13z4">
    <w:name w:val="WW8Num13z4"/>
    <w:rsid w:val="00B62287"/>
  </w:style>
  <w:style w:type="character" w:customStyle="1" w:styleId="WW8Num13z5">
    <w:name w:val="WW8Num13z5"/>
    <w:rsid w:val="00B62287"/>
  </w:style>
  <w:style w:type="character" w:customStyle="1" w:styleId="WW8Num13z6">
    <w:name w:val="WW8Num13z6"/>
    <w:rsid w:val="00B62287"/>
  </w:style>
  <w:style w:type="character" w:customStyle="1" w:styleId="WW8Num13z7">
    <w:name w:val="WW8Num13z7"/>
    <w:rsid w:val="00B62287"/>
  </w:style>
  <w:style w:type="character" w:customStyle="1" w:styleId="WW8Num13z8">
    <w:name w:val="WW8Num13z8"/>
    <w:rsid w:val="00B62287"/>
  </w:style>
  <w:style w:type="character" w:customStyle="1" w:styleId="WW8Num14z0">
    <w:name w:val="WW8Num14z0"/>
    <w:rsid w:val="00B62287"/>
    <w:rPr>
      <w:rFonts w:eastAsia="Tahoma" w:hint="default"/>
      <w:b w:val="0"/>
      <w:bCs w:val="0"/>
      <w:sz w:val="22"/>
      <w:szCs w:val="22"/>
    </w:rPr>
  </w:style>
  <w:style w:type="character" w:customStyle="1" w:styleId="WW8Num14z1">
    <w:name w:val="WW8Num14z1"/>
    <w:rsid w:val="00B62287"/>
    <w:rPr>
      <w:rFonts w:ascii="Times New Roman" w:eastAsia="Times New Roman" w:hAnsi="Times New Roman" w:cs="Times New Roman" w:hint="default"/>
      <w:b/>
      <w:sz w:val="22"/>
      <w:szCs w:val="22"/>
    </w:rPr>
  </w:style>
  <w:style w:type="character" w:customStyle="1" w:styleId="WW8Num14z2">
    <w:name w:val="WW8Num14z2"/>
    <w:rsid w:val="00B62287"/>
    <w:rPr>
      <w:rFonts w:hint="default"/>
    </w:rPr>
  </w:style>
  <w:style w:type="character" w:customStyle="1" w:styleId="WW8Num14z3">
    <w:name w:val="WW8Num14z3"/>
    <w:rsid w:val="00B62287"/>
    <w:rPr>
      <w:rFonts w:hint="default"/>
      <w:sz w:val="22"/>
      <w:szCs w:val="22"/>
    </w:rPr>
  </w:style>
  <w:style w:type="character" w:customStyle="1" w:styleId="WW8Num15z0">
    <w:name w:val="WW8Num15z0"/>
    <w:rsid w:val="00B62287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WW8Num15z1">
    <w:name w:val="WW8Num15z1"/>
    <w:rsid w:val="00B62287"/>
    <w:rPr>
      <w:rFonts w:hint="default"/>
    </w:rPr>
  </w:style>
  <w:style w:type="character" w:customStyle="1" w:styleId="WW8Num16z0">
    <w:name w:val="WW8Num16z0"/>
    <w:rsid w:val="00B62287"/>
    <w:rPr>
      <w:sz w:val="22"/>
      <w:szCs w:val="22"/>
    </w:rPr>
  </w:style>
  <w:style w:type="character" w:customStyle="1" w:styleId="WW8Num16z1">
    <w:name w:val="WW8Num16z1"/>
    <w:rsid w:val="00B62287"/>
  </w:style>
  <w:style w:type="character" w:customStyle="1" w:styleId="WW8Num16z2">
    <w:name w:val="WW8Num16z2"/>
    <w:rsid w:val="00B62287"/>
  </w:style>
  <w:style w:type="character" w:customStyle="1" w:styleId="WW8Num16z3">
    <w:name w:val="WW8Num16z3"/>
    <w:rsid w:val="00B62287"/>
  </w:style>
  <w:style w:type="character" w:customStyle="1" w:styleId="WW8Num16z4">
    <w:name w:val="WW8Num16z4"/>
    <w:rsid w:val="00B62287"/>
  </w:style>
  <w:style w:type="character" w:customStyle="1" w:styleId="WW8Num16z5">
    <w:name w:val="WW8Num16z5"/>
    <w:rsid w:val="00B62287"/>
  </w:style>
  <w:style w:type="character" w:customStyle="1" w:styleId="WW8Num16z6">
    <w:name w:val="WW8Num16z6"/>
    <w:rsid w:val="00B62287"/>
  </w:style>
  <w:style w:type="character" w:customStyle="1" w:styleId="WW8Num16z7">
    <w:name w:val="WW8Num16z7"/>
    <w:rsid w:val="00B62287"/>
  </w:style>
  <w:style w:type="character" w:customStyle="1" w:styleId="WW8Num16z8">
    <w:name w:val="WW8Num16z8"/>
    <w:rsid w:val="00B62287"/>
  </w:style>
  <w:style w:type="character" w:customStyle="1" w:styleId="WW8Num17z0">
    <w:name w:val="WW8Num17z0"/>
    <w:rsid w:val="00B62287"/>
  </w:style>
  <w:style w:type="character" w:customStyle="1" w:styleId="WW8Num17z1">
    <w:name w:val="WW8Num17z1"/>
    <w:rsid w:val="00B62287"/>
  </w:style>
  <w:style w:type="character" w:customStyle="1" w:styleId="WW8Num17z2">
    <w:name w:val="WW8Num17z2"/>
    <w:rsid w:val="00B62287"/>
  </w:style>
  <w:style w:type="character" w:customStyle="1" w:styleId="WW8Num17z3">
    <w:name w:val="WW8Num17z3"/>
    <w:rsid w:val="00B62287"/>
  </w:style>
  <w:style w:type="character" w:customStyle="1" w:styleId="WW8Num17z4">
    <w:name w:val="WW8Num17z4"/>
    <w:rsid w:val="00B62287"/>
  </w:style>
  <w:style w:type="character" w:customStyle="1" w:styleId="WW8Num17z5">
    <w:name w:val="WW8Num17z5"/>
    <w:rsid w:val="00B62287"/>
  </w:style>
  <w:style w:type="character" w:customStyle="1" w:styleId="WW8Num17z6">
    <w:name w:val="WW8Num17z6"/>
    <w:rsid w:val="00B62287"/>
  </w:style>
  <w:style w:type="character" w:customStyle="1" w:styleId="WW8Num17z7">
    <w:name w:val="WW8Num17z7"/>
    <w:rsid w:val="00B62287"/>
  </w:style>
  <w:style w:type="character" w:customStyle="1" w:styleId="WW8Num17z8">
    <w:name w:val="WW8Num17z8"/>
    <w:rsid w:val="00B62287"/>
  </w:style>
  <w:style w:type="character" w:customStyle="1" w:styleId="Domylnaczcionkaakapitu7">
    <w:name w:val="Domyślna czcionka akapitu7"/>
    <w:rsid w:val="00B62287"/>
  </w:style>
  <w:style w:type="character" w:customStyle="1" w:styleId="Domylnaczcionkaakapitu6">
    <w:name w:val="Domyślna czcionka akapitu6"/>
    <w:rsid w:val="00B62287"/>
  </w:style>
  <w:style w:type="character" w:customStyle="1" w:styleId="Domylnaczcionkaakapitu5">
    <w:name w:val="Domyślna czcionka akapitu5"/>
    <w:rsid w:val="00B62287"/>
  </w:style>
  <w:style w:type="character" w:customStyle="1" w:styleId="WW8Num10z1">
    <w:name w:val="WW8Num10z1"/>
    <w:rsid w:val="00B62287"/>
    <w:rPr>
      <w:sz w:val="22"/>
      <w:szCs w:val="22"/>
    </w:rPr>
  </w:style>
  <w:style w:type="character" w:customStyle="1" w:styleId="WW8Num10z3">
    <w:name w:val="WW8Num10z3"/>
    <w:rsid w:val="00B62287"/>
  </w:style>
  <w:style w:type="character" w:customStyle="1" w:styleId="WW8Num10z4">
    <w:name w:val="WW8Num10z4"/>
    <w:rsid w:val="00B62287"/>
  </w:style>
  <w:style w:type="character" w:customStyle="1" w:styleId="WW8Num10z5">
    <w:name w:val="WW8Num10z5"/>
    <w:rsid w:val="00B62287"/>
  </w:style>
  <w:style w:type="character" w:customStyle="1" w:styleId="WW8Num10z6">
    <w:name w:val="WW8Num10z6"/>
    <w:rsid w:val="00B62287"/>
  </w:style>
  <w:style w:type="character" w:customStyle="1" w:styleId="WW8Num10z7">
    <w:name w:val="WW8Num10z7"/>
    <w:rsid w:val="00B62287"/>
  </w:style>
  <w:style w:type="character" w:customStyle="1" w:styleId="WW8Num10z8">
    <w:name w:val="WW8Num10z8"/>
    <w:rsid w:val="00B62287"/>
  </w:style>
  <w:style w:type="character" w:customStyle="1" w:styleId="Domylnaczcionkaakapitu4">
    <w:name w:val="Domyślna czcionka akapitu4"/>
    <w:rsid w:val="00B62287"/>
  </w:style>
  <w:style w:type="character" w:customStyle="1" w:styleId="Domylnaczcionkaakapitu3">
    <w:name w:val="Domyślna czcionka akapitu3"/>
    <w:rsid w:val="00B62287"/>
  </w:style>
  <w:style w:type="character" w:customStyle="1" w:styleId="WW8Num5z1">
    <w:name w:val="WW8Num5z1"/>
    <w:rsid w:val="00B62287"/>
  </w:style>
  <w:style w:type="character" w:customStyle="1" w:styleId="WW8Num5z2">
    <w:name w:val="WW8Num5z2"/>
    <w:rsid w:val="00B62287"/>
  </w:style>
  <w:style w:type="character" w:customStyle="1" w:styleId="WW8Num5z3">
    <w:name w:val="WW8Num5z3"/>
    <w:rsid w:val="00B62287"/>
  </w:style>
  <w:style w:type="character" w:customStyle="1" w:styleId="WW8Num5z4">
    <w:name w:val="WW8Num5z4"/>
    <w:rsid w:val="00B62287"/>
  </w:style>
  <w:style w:type="character" w:customStyle="1" w:styleId="WW8Num5z5">
    <w:name w:val="WW8Num5z5"/>
    <w:rsid w:val="00B62287"/>
  </w:style>
  <w:style w:type="character" w:customStyle="1" w:styleId="WW8Num5z6">
    <w:name w:val="WW8Num5z6"/>
    <w:rsid w:val="00B62287"/>
  </w:style>
  <w:style w:type="character" w:customStyle="1" w:styleId="WW8Num5z7">
    <w:name w:val="WW8Num5z7"/>
    <w:rsid w:val="00B62287"/>
  </w:style>
  <w:style w:type="character" w:customStyle="1" w:styleId="WW8Num5z8">
    <w:name w:val="WW8Num5z8"/>
    <w:rsid w:val="00B62287"/>
  </w:style>
  <w:style w:type="character" w:customStyle="1" w:styleId="WW8Num6z1">
    <w:name w:val="WW8Num6z1"/>
    <w:rsid w:val="00B62287"/>
  </w:style>
  <w:style w:type="character" w:customStyle="1" w:styleId="WW8Num6z2">
    <w:name w:val="WW8Num6z2"/>
    <w:rsid w:val="00B62287"/>
  </w:style>
  <w:style w:type="character" w:customStyle="1" w:styleId="WW8Num6z3">
    <w:name w:val="WW8Num6z3"/>
    <w:rsid w:val="00B62287"/>
  </w:style>
  <w:style w:type="character" w:customStyle="1" w:styleId="WW8Num6z4">
    <w:name w:val="WW8Num6z4"/>
    <w:rsid w:val="00B62287"/>
  </w:style>
  <w:style w:type="character" w:customStyle="1" w:styleId="WW8Num6z5">
    <w:name w:val="WW8Num6z5"/>
    <w:rsid w:val="00B62287"/>
  </w:style>
  <w:style w:type="character" w:customStyle="1" w:styleId="WW8Num6z6">
    <w:name w:val="WW8Num6z6"/>
    <w:rsid w:val="00B62287"/>
  </w:style>
  <w:style w:type="character" w:customStyle="1" w:styleId="WW8Num6z7">
    <w:name w:val="WW8Num6z7"/>
    <w:rsid w:val="00B62287"/>
  </w:style>
  <w:style w:type="character" w:customStyle="1" w:styleId="WW8Num6z8">
    <w:name w:val="WW8Num6z8"/>
    <w:rsid w:val="00B62287"/>
  </w:style>
  <w:style w:type="character" w:customStyle="1" w:styleId="WW8Num11z3">
    <w:name w:val="WW8Num11z3"/>
    <w:rsid w:val="00B62287"/>
  </w:style>
  <w:style w:type="character" w:customStyle="1" w:styleId="WW8Num11z4">
    <w:name w:val="WW8Num11z4"/>
    <w:rsid w:val="00B62287"/>
  </w:style>
  <w:style w:type="character" w:customStyle="1" w:styleId="WW8Num11z5">
    <w:name w:val="WW8Num11z5"/>
    <w:rsid w:val="00B62287"/>
  </w:style>
  <w:style w:type="character" w:customStyle="1" w:styleId="WW8Num11z6">
    <w:name w:val="WW8Num11z6"/>
    <w:rsid w:val="00B62287"/>
  </w:style>
  <w:style w:type="character" w:customStyle="1" w:styleId="WW8Num11z7">
    <w:name w:val="WW8Num11z7"/>
    <w:rsid w:val="00B62287"/>
  </w:style>
  <w:style w:type="character" w:customStyle="1" w:styleId="WW8Num11z8">
    <w:name w:val="WW8Num11z8"/>
    <w:rsid w:val="00B62287"/>
  </w:style>
  <w:style w:type="character" w:customStyle="1" w:styleId="WW8Num14z4">
    <w:name w:val="WW8Num14z4"/>
    <w:rsid w:val="00B62287"/>
  </w:style>
  <w:style w:type="character" w:customStyle="1" w:styleId="WW8Num14z5">
    <w:name w:val="WW8Num14z5"/>
    <w:rsid w:val="00B62287"/>
  </w:style>
  <w:style w:type="character" w:customStyle="1" w:styleId="WW8Num14z6">
    <w:name w:val="WW8Num14z6"/>
    <w:rsid w:val="00B62287"/>
  </w:style>
  <w:style w:type="character" w:customStyle="1" w:styleId="WW8Num14z7">
    <w:name w:val="WW8Num14z7"/>
    <w:rsid w:val="00B62287"/>
  </w:style>
  <w:style w:type="character" w:customStyle="1" w:styleId="WW8Num14z8">
    <w:name w:val="WW8Num14z8"/>
    <w:rsid w:val="00B62287"/>
  </w:style>
  <w:style w:type="character" w:customStyle="1" w:styleId="WW8Num15z2">
    <w:name w:val="WW8Num15z2"/>
    <w:rsid w:val="00B62287"/>
  </w:style>
  <w:style w:type="character" w:customStyle="1" w:styleId="WW8Num15z3">
    <w:name w:val="WW8Num15z3"/>
    <w:rsid w:val="00B62287"/>
  </w:style>
  <w:style w:type="character" w:customStyle="1" w:styleId="WW8Num15z4">
    <w:name w:val="WW8Num15z4"/>
    <w:rsid w:val="00B62287"/>
  </w:style>
  <w:style w:type="character" w:customStyle="1" w:styleId="WW8Num15z5">
    <w:name w:val="WW8Num15z5"/>
    <w:rsid w:val="00B62287"/>
  </w:style>
  <w:style w:type="character" w:customStyle="1" w:styleId="WW8Num15z6">
    <w:name w:val="WW8Num15z6"/>
    <w:rsid w:val="00B62287"/>
  </w:style>
  <w:style w:type="character" w:customStyle="1" w:styleId="WW8Num15z7">
    <w:name w:val="WW8Num15z7"/>
    <w:rsid w:val="00B62287"/>
  </w:style>
  <w:style w:type="character" w:customStyle="1" w:styleId="WW8Num15z8">
    <w:name w:val="WW8Num15z8"/>
    <w:rsid w:val="00B62287"/>
  </w:style>
  <w:style w:type="character" w:customStyle="1" w:styleId="WW8Num18z0">
    <w:name w:val="WW8Num18z0"/>
    <w:rsid w:val="00B62287"/>
  </w:style>
  <w:style w:type="character" w:customStyle="1" w:styleId="WW8Num18z1">
    <w:name w:val="WW8Num18z1"/>
    <w:rsid w:val="00B62287"/>
    <w:rPr>
      <w:rFonts w:ascii="Times New Roman" w:eastAsia="Times New Roman" w:hAnsi="Times New Roman" w:cs="Times New Roman" w:hint="default"/>
    </w:rPr>
  </w:style>
  <w:style w:type="character" w:customStyle="1" w:styleId="WW8Num18z2">
    <w:name w:val="WW8Num18z2"/>
    <w:rsid w:val="00B62287"/>
  </w:style>
  <w:style w:type="character" w:customStyle="1" w:styleId="WW8Num18z3">
    <w:name w:val="WW8Num18z3"/>
    <w:rsid w:val="00B62287"/>
  </w:style>
  <w:style w:type="character" w:customStyle="1" w:styleId="WW8Num18z4">
    <w:name w:val="WW8Num18z4"/>
    <w:rsid w:val="00B62287"/>
  </w:style>
  <w:style w:type="character" w:customStyle="1" w:styleId="WW8Num18z5">
    <w:name w:val="WW8Num18z5"/>
    <w:rsid w:val="00B62287"/>
  </w:style>
  <w:style w:type="character" w:customStyle="1" w:styleId="WW8Num18z6">
    <w:name w:val="WW8Num18z6"/>
    <w:rsid w:val="00B62287"/>
  </w:style>
  <w:style w:type="character" w:customStyle="1" w:styleId="WW8Num18z7">
    <w:name w:val="WW8Num18z7"/>
    <w:rsid w:val="00B62287"/>
  </w:style>
  <w:style w:type="character" w:customStyle="1" w:styleId="WW8Num18z8">
    <w:name w:val="WW8Num18z8"/>
    <w:rsid w:val="00B62287"/>
  </w:style>
  <w:style w:type="character" w:customStyle="1" w:styleId="WW8Num19z0">
    <w:name w:val="WW8Num19z0"/>
    <w:rsid w:val="00B62287"/>
    <w:rPr>
      <w:rFonts w:hint="default"/>
    </w:rPr>
  </w:style>
  <w:style w:type="character" w:customStyle="1" w:styleId="WW8Num19z2">
    <w:name w:val="WW8Num19z2"/>
    <w:rsid w:val="00B62287"/>
  </w:style>
  <w:style w:type="character" w:customStyle="1" w:styleId="WW8Num19z3">
    <w:name w:val="WW8Num19z3"/>
    <w:rsid w:val="00B62287"/>
  </w:style>
  <w:style w:type="character" w:customStyle="1" w:styleId="WW8Num19z4">
    <w:name w:val="WW8Num19z4"/>
    <w:rsid w:val="00B62287"/>
  </w:style>
  <w:style w:type="character" w:customStyle="1" w:styleId="WW8Num19z5">
    <w:name w:val="WW8Num19z5"/>
    <w:rsid w:val="00B62287"/>
  </w:style>
  <w:style w:type="character" w:customStyle="1" w:styleId="WW8Num19z6">
    <w:name w:val="WW8Num19z6"/>
    <w:rsid w:val="00B62287"/>
  </w:style>
  <w:style w:type="character" w:customStyle="1" w:styleId="WW8Num19z7">
    <w:name w:val="WW8Num19z7"/>
    <w:rsid w:val="00B62287"/>
  </w:style>
  <w:style w:type="character" w:customStyle="1" w:styleId="WW8Num19z8">
    <w:name w:val="WW8Num19z8"/>
    <w:rsid w:val="00B62287"/>
  </w:style>
  <w:style w:type="character" w:customStyle="1" w:styleId="WW8Num20z0">
    <w:name w:val="WW8Num20z0"/>
    <w:rsid w:val="00B62287"/>
    <w:rPr>
      <w:rFonts w:hint="default"/>
      <w:b w:val="0"/>
    </w:rPr>
  </w:style>
  <w:style w:type="character" w:customStyle="1" w:styleId="WW8Num20z1">
    <w:name w:val="WW8Num20z1"/>
    <w:rsid w:val="00B62287"/>
  </w:style>
  <w:style w:type="character" w:customStyle="1" w:styleId="WW8Num20z2">
    <w:name w:val="WW8Num20z2"/>
    <w:rsid w:val="00B62287"/>
  </w:style>
  <w:style w:type="character" w:customStyle="1" w:styleId="WW8Num20z3">
    <w:name w:val="WW8Num20z3"/>
    <w:rsid w:val="00B62287"/>
  </w:style>
  <w:style w:type="character" w:customStyle="1" w:styleId="WW8Num20z4">
    <w:name w:val="WW8Num20z4"/>
    <w:rsid w:val="00B62287"/>
  </w:style>
  <w:style w:type="character" w:customStyle="1" w:styleId="WW8Num20z5">
    <w:name w:val="WW8Num20z5"/>
    <w:rsid w:val="00B62287"/>
  </w:style>
  <w:style w:type="character" w:customStyle="1" w:styleId="WW8Num20z6">
    <w:name w:val="WW8Num20z6"/>
    <w:rsid w:val="00B62287"/>
  </w:style>
  <w:style w:type="character" w:customStyle="1" w:styleId="WW8Num20z7">
    <w:name w:val="WW8Num20z7"/>
    <w:rsid w:val="00B62287"/>
  </w:style>
  <w:style w:type="character" w:customStyle="1" w:styleId="WW8Num20z8">
    <w:name w:val="WW8Num20z8"/>
    <w:rsid w:val="00B62287"/>
  </w:style>
  <w:style w:type="character" w:customStyle="1" w:styleId="WW8Num21z0">
    <w:name w:val="WW8Num21z0"/>
    <w:rsid w:val="00B62287"/>
  </w:style>
  <w:style w:type="character" w:customStyle="1" w:styleId="WW8Num21z1">
    <w:name w:val="WW8Num21z1"/>
    <w:rsid w:val="00B62287"/>
    <w:rPr>
      <w:rFonts w:ascii="Times New Roman" w:eastAsia="Times New Roman" w:hAnsi="Times New Roman" w:cs="Times New Roman"/>
    </w:rPr>
  </w:style>
  <w:style w:type="character" w:customStyle="1" w:styleId="WW8Num21z2">
    <w:name w:val="WW8Num21z2"/>
    <w:rsid w:val="00B62287"/>
  </w:style>
  <w:style w:type="character" w:customStyle="1" w:styleId="WW8Num21z3">
    <w:name w:val="WW8Num21z3"/>
    <w:rsid w:val="00B62287"/>
  </w:style>
  <w:style w:type="character" w:customStyle="1" w:styleId="WW8Num21z4">
    <w:name w:val="WW8Num21z4"/>
    <w:rsid w:val="00B62287"/>
  </w:style>
  <w:style w:type="character" w:customStyle="1" w:styleId="WW8Num21z5">
    <w:name w:val="WW8Num21z5"/>
    <w:rsid w:val="00B62287"/>
  </w:style>
  <w:style w:type="character" w:customStyle="1" w:styleId="WW8Num21z6">
    <w:name w:val="WW8Num21z6"/>
    <w:rsid w:val="00B62287"/>
  </w:style>
  <w:style w:type="character" w:customStyle="1" w:styleId="WW8Num21z7">
    <w:name w:val="WW8Num21z7"/>
    <w:rsid w:val="00B62287"/>
  </w:style>
  <w:style w:type="character" w:customStyle="1" w:styleId="WW8Num21z8">
    <w:name w:val="WW8Num21z8"/>
    <w:rsid w:val="00B62287"/>
  </w:style>
  <w:style w:type="character" w:customStyle="1" w:styleId="WW8Num22z0">
    <w:name w:val="WW8Num22z0"/>
    <w:rsid w:val="00B62287"/>
  </w:style>
  <w:style w:type="character" w:customStyle="1" w:styleId="WW8Num22z1">
    <w:name w:val="WW8Num22z1"/>
    <w:rsid w:val="00B62287"/>
    <w:rPr>
      <w:rFonts w:hint="default"/>
    </w:rPr>
  </w:style>
  <w:style w:type="character" w:customStyle="1" w:styleId="WW8Num22z2">
    <w:name w:val="WW8Num22z2"/>
    <w:rsid w:val="00B62287"/>
  </w:style>
  <w:style w:type="character" w:customStyle="1" w:styleId="WW8Num22z3">
    <w:name w:val="WW8Num22z3"/>
    <w:rsid w:val="00B62287"/>
  </w:style>
  <w:style w:type="character" w:customStyle="1" w:styleId="WW8Num22z4">
    <w:name w:val="WW8Num22z4"/>
    <w:rsid w:val="00B62287"/>
  </w:style>
  <w:style w:type="character" w:customStyle="1" w:styleId="WW8Num22z5">
    <w:name w:val="WW8Num22z5"/>
    <w:rsid w:val="00B62287"/>
  </w:style>
  <w:style w:type="character" w:customStyle="1" w:styleId="WW8Num22z6">
    <w:name w:val="WW8Num22z6"/>
    <w:rsid w:val="00B62287"/>
  </w:style>
  <w:style w:type="character" w:customStyle="1" w:styleId="WW8Num22z7">
    <w:name w:val="WW8Num22z7"/>
    <w:rsid w:val="00B62287"/>
  </w:style>
  <w:style w:type="character" w:customStyle="1" w:styleId="WW8Num22z8">
    <w:name w:val="WW8Num22z8"/>
    <w:rsid w:val="00B62287"/>
  </w:style>
  <w:style w:type="character" w:customStyle="1" w:styleId="WW8Num23z0">
    <w:name w:val="WW8Num23z0"/>
    <w:rsid w:val="00B62287"/>
  </w:style>
  <w:style w:type="character" w:customStyle="1" w:styleId="WW8Num23z1">
    <w:name w:val="WW8Num23z1"/>
    <w:rsid w:val="00B62287"/>
  </w:style>
  <w:style w:type="character" w:customStyle="1" w:styleId="WW8Num23z2">
    <w:name w:val="WW8Num23z2"/>
    <w:rsid w:val="00B62287"/>
  </w:style>
  <w:style w:type="character" w:customStyle="1" w:styleId="WW8Num23z3">
    <w:name w:val="WW8Num23z3"/>
    <w:rsid w:val="00B62287"/>
  </w:style>
  <w:style w:type="character" w:customStyle="1" w:styleId="WW8Num23z4">
    <w:name w:val="WW8Num23z4"/>
    <w:rsid w:val="00B62287"/>
  </w:style>
  <w:style w:type="character" w:customStyle="1" w:styleId="WW8Num23z5">
    <w:name w:val="WW8Num23z5"/>
    <w:rsid w:val="00B62287"/>
  </w:style>
  <w:style w:type="character" w:customStyle="1" w:styleId="WW8Num23z6">
    <w:name w:val="WW8Num23z6"/>
    <w:rsid w:val="00B62287"/>
  </w:style>
  <w:style w:type="character" w:customStyle="1" w:styleId="WW8Num23z7">
    <w:name w:val="WW8Num23z7"/>
    <w:rsid w:val="00B62287"/>
  </w:style>
  <w:style w:type="character" w:customStyle="1" w:styleId="WW8Num23z8">
    <w:name w:val="WW8Num23z8"/>
    <w:rsid w:val="00B62287"/>
  </w:style>
  <w:style w:type="character" w:customStyle="1" w:styleId="WW8Num24z0">
    <w:name w:val="WW8Num24z0"/>
    <w:rsid w:val="00B62287"/>
    <w:rPr>
      <w:rFonts w:hint="default"/>
    </w:rPr>
  </w:style>
  <w:style w:type="character" w:customStyle="1" w:styleId="WW8Num24z1">
    <w:name w:val="WW8Num24z1"/>
    <w:rsid w:val="00B62287"/>
  </w:style>
  <w:style w:type="character" w:customStyle="1" w:styleId="WW8Num24z2">
    <w:name w:val="WW8Num24z2"/>
    <w:rsid w:val="00B62287"/>
  </w:style>
  <w:style w:type="character" w:customStyle="1" w:styleId="WW8Num24z3">
    <w:name w:val="WW8Num24z3"/>
    <w:rsid w:val="00B62287"/>
  </w:style>
  <w:style w:type="character" w:customStyle="1" w:styleId="WW8Num24z4">
    <w:name w:val="WW8Num24z4"/>
    <w:rsid w:val="00B62287"/>
  </w:style>
  <w:style w:type="character" w:customStyle="1" w:styleId="WW8Num24z5">
    <w:name w:val="WW8Num24z5"/>
    <w:rsid w:val="00B62287"/>
  </w:style>
  <w:style w:type="character" w:customStyle="1" w:styleId="WW8Num24z6">
    <w:name w:val="WW8Num24z6"/>
    <w:rsid w:val="00B62287"/>
  </w:style>
  <w:style w:type="character" w:customStyle="1" w:styleId="WW8Num24z7">
    <w:name w:val="WW8Num24z7"/>
    <w:rsid w:val="00B62287"/>
  </w:style>
  <w:style w:type="character" w:customStyle="1" w:styleId="WW8Num24z8">
    <w:name w:val="WW8Num24z8"/>
    <w:rsid w:val="00B62287"/>
  </w:style>
  <w:style w:type="character" w:customStyle="1" w:styleId="WW8Num25z0">
    <w:name w:val="WW8Num25z0"/>
    <w:rsid w:val="00B62287"/>
  </w:style>
  <w:style w:type="character" w:customStyle="1" w:styleId="WW8Num25z1">
    <w:name w:val="WW8Num25z1"/>
    <w:rsid w:val="00B62287"/>
  </w:style>
  <w:style w:type="character" w:customStyle="1" w:styleId="WW8Num25z2">
    <w:name w:val="WW8Num25z2"/>
    <w:rsid w:val="00B62287"/>
  </w:style>
  <w:style w:type="character" w:customStyle="1" w:styleId="WW8Num25z3">
    <w:name w:val="WW8Num25z3"/>
    <w:rsid w:val="00B62287"/>
  </w:style>
  <w:style w:type="character" w:customStyle="1" w:styleId="WW8Num25z4">
    <w:name w:val="WW8Num25z4"/>
    <w:rsid w:val="00B62287"/>
  </w:style>
  <w:style w:type="character" w:customStyle="1" w:styleId="WW8Num25z5">
    <w:name w:val="WW8Num25z5"/>
    <w:rsid w:val="00B62287"/>
  </w:style>
  <w:style w:type="character" w:customStyle="1" w:styleId="WW8Num25z6">
    <w:name w:val="WW8Num25z6"/>
    <w:rsid w:val="00B62287"/>
  </w:style>
  <w:style w:type="character" w:customStyle="1" w:styleId="WW8Num25z7">
    <w:name w:val="WW8Num25z7"/>
    <w:rsid w:val="00B62287"/>
  </w:style>
  <w:style w:type="character" w:customStyle="1" w:styleId="WW8Num25z8">
    <w:name w:val="WW8Num25z8"/>
    <w:rsid w:val="00B62287"/>
  </w:style>
  <w:style w:type="character" w:customStyle="1" w:styleId="WW8Num26z0">
    <w:name w:val="WW8Num26z0"/>
    <w:rsid w:val="00B62287"/>
    <w:rPr>
      <w:sz w:val="22"/>
      <w:szCs w:val="22"/>
    </w:rPr>
  </w:style>
  <w:style w:type="character" w:customStyle="1" w:styleId="WW8Num26z1">
    <w:name w:val="WW8Num26z1"/>
    <w:rsid w:val="00B62287"/>
  </w:style>
  <w:style w:type="character" w:customStyle="1" w:styleId="WW8Num26z2">
    <w:name w:val="WW8Num26z2"/>
    <w:rsid w:val="00B62287"/>
  </w:style>
  <w:style w:type="character" w:customStyle="1" w:styleId="WW8Num26z3">
    <w:name w:val="WW8Num26z3"/>
    <w:rsid w:val="00B62287"/>
  </w:style>
  <w:style w:type="character" w:customStyle="1" w:styleId="WW8Num26z4">
    <w:name w:val="WW8Num26z4"/>
    <w:rsid w:val="00B62287"/>
  </w:style>
  <w:style w:type="character" w:customStyle="1" w:styleId="WW8Num26z5">
    <w:name w:val="WW8Num26z5"/>
    <w:rsid w:val="00B62287"/>
  </w:style>
  <w:style w:type="character" w:customStyle="1" w:styleId="WW8Num26z6">
    <w:name w:val="WW8Num26z6"/>
    <w:rsid w:val="00B62287"/>
  </w:style>
  <w:style w:type="character" w:customStyle="1" w:styleId="WW8Num26z7">
    <w:name w:val="WW8Num26z7"/>
    <w:rsid w:val="00B62287"/>
  </w:style>
  <w:style w:type="character" w:customStyle="1" w:styleId="WW8Num26z8">
    <w:name w:val="WW8Num26z8"/>
    <w:rsid w:val="00B62287"/>
  </w:style>
  <w:style w:type="character" w:customStyle="1" w:styleId="WW8Num27z0">
    <w:name w:val="WW8Num27z0"/>
    <w:rsid w:val="00B62287"/>
    <w:rPr>
      <w:rFonts w:hint="default"/>
      <w:b w:val="0"/>
      <w:i w:val="0"/>
      <w:outline w:val="0"/>
      <w:shadow w:val="0"/>
    </w:rPr>
  </w:style>
  <w:style w:type="character" w:customStyle="1" w:styleId="WW8Num27z1">
    <w:name w:val="WW8Num27z1"/>
    <w:rsid w:val="00B62287"/>
  </w:style>
  <w:style w:type="character" w:customStyle="1" w:styleId="WW8Num27z2">
    <w:name w:val="WW8Num27z2"/>
    <w:rsid w:val="00B62287"/>
  </w:style>
  <w:style w:type="character" w:customStyle="1" w:styleId="WW8Num27z3">
    <w:name w:val="WW8Num27z3"/>
    <w:rsid w:val="00B62287"/>
  </w:style>
  <w:style w:type="character" w:customStyle="1" w:styleId="WW8Num27z4">
    <w:name w:val="WW8Num27z4"/>
    <w:rsid w:val="00B62287"/>
  </w:style>
  <w:style w:type="character" w:customStyle="1" w:styleId="WW8Num27z5">
    <w:name w:val="WW8Num27z5"/>
    <w:rsid w:val="00B62287"/>
  </w:style>
  <w:style w:type="character" w:customStyle="1" w:styleId="WW8Num27z6">
    <w:name w:val="WW8Num27z6"/>
    <w:rsid w:val="00B62287"/>
  </w:style>
  <w:style w:type="character" w:customStyle="1" w:styleId="WW8Num27z7">
    <w:name w:val="WW8Num27z7"/>
    <w:rsid w:val="00B62287"/>
  </w:style>
  <w:style w:type="character" w:customStyle="1" w:styleId="WW8Num27z8">
    <w:name w:val="WW8Num27z8"/>
    <w:rsid w:val="00B62287"/>
  </w:style>
  <w:style w:type="character" w:customStyle="1" w:styleId="WW8Num28z0">
    <w:name w:val="WW8Num28z0"/>
    <w:rsid w:val="00B62287"/>
  </w:style>
  <w:style w:type="character" w:customStyle="1" w:styleId="WW8Num28z1">
    <w:name w:val="WW8Num28z1"/>
    <w:rsid w:val="00B62287"/>
    <w:rPr>
      <w:rFonts w:hint="default"/>
    </w:rPr>
  </w:style>
  <w:style w:type="character" w:customStyle="1" w:styleId="WW8Num28z2">
    <w:name w:val="WW8Num28z2"/>
    <w:rsid w:val="00B62287"/>
  </w:style>
  <w:style w:type="character" w:customStyle="1" w:styleId="WW8Num28z3">
    <w:name w:val="WW8Num28z3"/>
    <w:rsid w:val="00B62287"/>
  </w:style>
  <w:style w:type="character" w:customStyle="1" w:styleId="WW8Num28z4">
    <w:name w:val="WW8Num28z4"/>
    <w:rsid w:val="00B62287"/>
  </w:style>
  <w:style w:type="character" w:customStyle="1" w:styleId="WW8Num28z5">
    <w:name w:val="WW8Num28z5"/>
    <w:rsid w:val="00B62287"/>
  </w:style>
  <w:style w:type="character" w:customStyle="1" w:styleId="WW8Num28z6">
    <w:name w:val="WW8Num28z6"/>
    <w:rsid w:val="00B62287"/>
  </w:style>
  <w:style w:type="character" w:customStyle="1" w:styleId="WW8Num28z7">
    <w:name w:val="WW8Num28z7"/>
    <w:rsid w:val="00B62287"/>
  </w:style>
  <w:style w:type="character" w:customStyle="1" w:styleId="WW8Num28z8">
    <w:name w:val="WW8Num28z8"/>
    <w:rsid w:val="00B62287"/>
  </w:style>
  <w:style w:type="character" w:customStyle="1" w:styleId="WW8Num29z0">
    <w:name w:val="WW8Num29z0"/>
    <w:rsid w:val="00B62287"/>
    <w:rPr>
      <w:rFonts w:hint="default"/>
    </w:rPr>
  </w:style>
  <w:style w:type="character" w:customStyle="1" w:styleId="WW8Num29z1">
    <w:name w:val="WW8Num29z1"/>
    <w:rsid w:val="00B62287"/>
  </w:style>
  <w:style w:type="character" w:customStyle="1" w:styleId="WW8Num29z2">
    <w:name w:val="WW8Num29z2"/>
    <w:rsid w:val="00B62287"/>
  </w:style>
  <w:style w:type="character" w:customStyle="1" w:styleId="WW8Num29z3">
    <w:name w:val="WW8Num29z3"/>
    <w:rsid w:val="00B62287"/>
  </w:style>
  <w:style w:type="character" w:customStyle="1" w:styleId="WW8Num29z4">
    <w:name w:val="WW8Num29z4"/>
    <w:rsid w:val="00B62287"/>
  </w:style>
  <w:style w:type="character" w:customStyle="1" w:styleId="WW8Num29z5">
    <w:name w:val="WW8Num29z5"/>
    <w:rsid w:val="00B62287"/>
  </w:style>
  <w:style w:type="character" w:customStyle="1" w:styleId="WW8Num29z6">
    <w:name w:val="WW8Num29z6"/>
    <w:rsid w:val="00B62287"/>
  </w:style>
  <w:style w:type="character" w:customStyle="1" w:styleId="WW8Num29z7">
    <w:name w:val="WW8Num29z7"/>
    <w:rsid w:val="00B62287"/>
  </w:style>
  <w:style w:type="character" w:customStyle="1" w:styleId="WW8Num29z8">
    <w:name w:val="WW8Num29z8"/>
    <w:rsid w:val="00B62287"/>
  </w:style>
  <w:style w:type="character" w:customStyle="1" w:styleId="WW8Num30z0">
    <w:name w:val="WW8Num30z0"/>
    <w:rsid w:val="00B62287"/>
    <w:rPr>
      <w:sz w:val="22"/>
      <w:szCs w:val="22"/>
    </w:rPr>
  </w:style>
  <w:style w:type="character" w:customStyle="1" w:styleId="WW8Num30z1">
    <w:name w:val="WW8Num30z1"/>
    <w:rsid w:val="00B62287"/>
  </w:style>
  <w:style w:type="character" w:customStyle="1" w:styleId="WW8Num30z2">
    <w:name w:val="WW8Num30z2"/>
    <w:rsid w:val="00B62287"/>
  </w:style>
  <w:style w:type="character" w:customStyle="1" w:styleId="WW8Num30z3">
    <w:name w:val="WW8Num30z3"/>
    <w:rsid w:val="00B62287"/>
  </w:style>
  <w:style w:type="character" w:customStyle="1" w:styleId="WW8Num30z4">
    <w:name w:val="WW8Num30z4"/>
    <w:rsid w:val="00B62287"/>
  </w:style>
  <w:style w:type="character" w:customStyle="1" w:styleId="WW8Num30z5">
    <w:name w:val="WW8Num30z5"/>
    <w:rsid w:val="00B62287"/>
  </w:style>
  <w:style w:type="character" w:customStyle="1" w:styleId="WW8Num30z6">
    <w:name w:val="WW8Num30z6"/>
    <w:rsid w:val="00B62287"/>
  </w:style>
  <w:style w:type="character" w:customStyle="1" w:styleId="WW8Num30z7">
    <w:name w:val="WW8Num30z7"/>
    <w:rsid w:val="00B62287"/>
  </w:style>
  <w:style w:type="character" w:customStyle="1" w:styleId="WW8Num30z8">
    <w:name w:val="WW8Num30z8"/>
    <w:rsid w:val="00B62287"/>
  </w:style>
  <w:style w:type="character" w:customStyle="1" w:styleId="WW8Num31z0">
    <w:name w:val="WW8Num31z0"/>
    <w:rsid w:val="00B62287"/>
  </w:style>
  <w:style w:type="character" w:customStyle="1" w:styleId="WW8Num31z1">
    <w:name w:val="WW8Num31z1"/>
    <w:rsid w:val="00B62287"/>
  </w:style>
  <w:style w:type="character" w:customStyle="1" w:styleId="WW8Num31z2">
    <w:name w:val="WW8Num31z2"/>
    <w:rsid w:val="00B62287"/>
  </w:style>
  <w:style w:type="character" w:customStyle="1" w:styleId="WW8Num31z3">
    <w:name w:val="WW8Num31z3"/>
    <w:rsid w:val="00B62287"/>
  </w:style>
  <w:style w:type="character" w:customStyle="1" w:styleId="WW8Num31z4">
    <w:name w:val="WW8Num31z4"/>
    <w:rsid w:val="00B62287"/>
  </w:style>
  <w:style w:type="character" w:customStyle="1" w:styleId="WW8Num31z5">
    <w:name w:val="WW8Num31z5"/>
    <w:rsid w:val="00B62287"/>
  </w:style>
  <w:style w:type="character" w:customStyle="1" w:styleId="WW8Num31z6">
    <w:name w:val="WW8Num31z6"/>
    <w:rsid w:val="00B62287"/>
  </w:style>
  <w:style w:type="character" w:customStyle="1" w:styleId="WW8Num31z7">
    <w:name w:val="WW8Num31z7"/>
    <w:rsid w:val="00B62287"/>
  </w:style>
  <w:style w:type="character" w:customStyle="1" w:styleId="WW8Num31z8">
    <w:name w:val="WW8Num31z8"/>
    <w:rsid w:val="00B62287"/>
  </w:style>
  <w:style w:type="character" w:customStyle="1" w:styleId="WW8Num32z0">
    <w:name w:val="WW8Num32z0"/>
    <w:rsid w:val="00B62287"/>
    <w:rPr>
      <w:rFonts w:hint="default"/>
    </w:rPr>
  </w:style>
  <w:style w:type="character" w:customStyle="1" w:styleId="WW8Num32z1">
    <w:name w:val="WW8Num32z1"/>
    <w:rsid w:val="00B62287"/>
  </w:style>
  <w:style w:type="character" w:customStyle="1" w:styleId="WW8Num32z2">
    <w:name w:val="WW8Num32z2"/>
    <w:rsid w:val="00B62287"/>
  </w:style>
  <w:style w:type="character" w:customStyle="1" w:styleId="WW8Num32z3">
    <w:name w:val="WW8Num32z3"/>
    <w:rsid w:val="00B62287"/>
  </w:style>
  <w:style w:type="character" w:customStyle="1" w:styleId="WW8Num32z4">
    <w:name w:val="WW8Num32z4"/>
    <w:rsid w:val="00B62287"/>
  </w:style>
  <w:style w:type="character" w:customStyle="1" w:styleId="WW8Num32z5">
    <w:name w:val="WW8Num32z5"/>
    <w:rsid w:val="00B62287"/>
  </w:style>
  <w:style w:type="character" w:customStyle="1" w:styleId="WW8Num32z6">
    <w:name w:val="WW8Num32z6"/>
    <w:rsid w:val="00B62287"/>
  </w:style>
  <w:style w:type="character" w:customStyle="1" w:styleId="WW8Num32z7">
    <w:name w:val="WW8Num32z7"/>
    <w:rsid w:val="00B62287"/>
  </w:style>
  <w:style w:type="character" w:customStyle="1" w:styleId="WW8Num32z8">
    <w:name w:val="WW8Num32z8"/>
    <w:rsid w:val="00B62287"/>
  </w:style>
  <w:style w:type="character" w:customStyle="1" w:styleId="WW8Num33z0">
    <w:name w:val="WW8Num33z0"/>
    <w:rsid w:val="00B62287"/>
    <w:rPr>
      <w:rFonts w:hint="default"/>
      <w:b w:val="0"/>
      <w:sz w:val="22"/>
      <w:szCs w:val="22"/>
    </w:rPr>
  </w:style>
  <w:style w:type="character" w:customStyle="1" w:styleId="WW8Num33z1">
    <w:name w:val="WW8Num33z1"/>
    <w:rsid w:val="00B62287"/>
  </w:style>
  <w:style w:type="character" w:customStyle="1" w:styleId="WW8Num33z2">
    <w:name w:val="WW8Num33z2"/>
    <w:rsid w:val="00B62287"/>
  </w:style>
  <w:style w:type="character" w:customStyle="1" w:styleId="WW8Num33z3">
    <w:name w:val="WW8Num33z3"/>
    <w:rsid w:val="00B62287"/>
  </w:style>
  <w:style w:type="character" w:customStyle="1" w:styleId="WW8Num33z4">
    <w:name w:val="WW8Num33z4"/>
    <w:rsid w:val="00B62287"/>
  </w:style>
  <w:style w:type="character" w:customStyle="1" w:styleId="WW8Num33z5">
    <w:name w:val="WW8Num33z5"/>
    <w:rsid w:val="00B62287"/>
  </w:style>
  <w:style w:type="character" w:customStyle="1" w:styleId="WW8Num33z6">
    <w:name w:val="WW8Num33z6"/>
    <w:rsid w:val="00B62287"/>
  </w:style>
  <w:style w:type="character" w:customStyle="1" w:styleId="WW8Num33z7">
    <w:name w:val="WW8Num33z7"/>
    <w:rsid w:val="00B62287"/>
  </w:style>
  <w:style w:type="character" w:customStyle="1" w:styleId="WW8Num33z8">
    <w:name w:val="WW8Num33z8"/>
    <w:rsid w:val="00B62287"/>
  </w:style>
  <w:style w:type="character" w:customStyle="1" w:styleId="WW8Num34z0">
    <w:name w:val="WW8Num34z0"/>
    <w:rsid w:val="00B62287"/>
  </w:style>
  <w:style w:type="character" w:customStyle="1" w:styleId="WW8Num34z1">
    <w:name w:val="WW8Num34z1"/>
    <w:rsid w:val="00B62287"/>
  </w:style>
  <w:style w:type="character" w:customStyle="1" w:styleId="WW8Num34z2">
    <w:name w:val="WW8Num34z2"/>
    <w:rsid w:val="00B62287"/>
  </w:style>
  <w:style w:type="character" w:customStyle="1" w:styleId="WW8Num34z3">
    <w:name w:val="WW8Num34z3"/>
    <w:rsid w:val="00B62287"/>
  </w:style>
  <w:style w:type="character" w:customStyle="1" w:styleId="WW8Num34z4">
    <w:name w:val="WW8Num34z4"/>
    <w:rsid w:val="00B62287"/>
  </w:style>
  <w:style w:type="character" w:customStyle="1" w:styleId="WW8Num34z5">
    <w:name w:val="WW8Num34z5"/>
    <w:rsid w:val="00B62287"/>
  </w:style>
  <w:style w:type="character" w:customStyle="1" w:styleId="WW8Num34z6">
    <w:name w:val="WW8Num34z6"/>
    <w:rsid w:val="00B62287"/>
  </w:style>
  <w:style w:type="character" w:customStyle="1" w:styleId="WW8Num34z7">
    <w:name w:val="WW8Num34z7"/>
    <w:rsid w:val="00B62287"/>
  </w:style>
  <w:style w:type="character" w:customStyle="1" w:styleId="WW8Num34z8">
    <w:name w:val="WW8Num34z8"/>
    <w:rsid w:val="00B62287"/>
  </w:style>
  <w:style w:type="character" w:customStyle="1" w:styleId="WW8Num35z0">
    <w:name w:val="WW8Num35z0"/>
    <w:rsid w:val="00B62287"/>
    <w:rPr>
      <w:rFonts w:hint="default"/>
    </w:rPr>
  </w:style>
  <w:style w:type="character" w:customStyle="1" w:styleId="WW8Num35z1">
    <w:name w:val="WW8Num35z1"/>
    <w:rsid w:val="00B62287"/>
  </w:style>
  <w:style w:type="character" w:customStyle="1" w:styleId="WW8Num35z2">
    <w:name w:val="WW8Num35z2"/>
    <w:rsid w:val="00B62287"/>
  </w:style>
  <w:style w:type="character" w:customStyle="1" w:styleId="WW8Num35z3">
    <w:name w:val="WW8Num35z3"/>
    <w:rsid w:val="00B62287"/>
  </w:style>
  <w:style w:type="character" w:customStyle="1" w:styleId="WW8Num35z4">
    <w:name w:val="WW8Num35z4"/>
    <w:rsid w:val="00B62287"/>
  </w:style>
  <w:style w:type="character" w:customStyle="1" w:styleId="WW8Num35z5">
    <w:name w:val="WW8Num35z5"/>
    <w:rsid w:val="00B62287"/>
  </w:style>
  <w:style w:type="character" w:customStyle="1" w:styleId="WW8Num35z6">
    <w:name w:val="WW8Num35z6"/>
    <w:rsid w:val="00B62287"/>
  </w:style>
  <w:style w:type="character" w:customStyle="1" w:styleId="WW8Num35z7">
    <w:name w:val="WW8Num35z7"/>
    <w:rsid w:val="00B62287"/>
  </w:style>
  <w:style w:type="character" w:customStyle="1" w:styleId="WW8Num35z8">
    <w:name w:val="WW8Num35z8"/>
    <w:rsid w:val="00B62287"/>
  </w:style>
  <w:style w:type="character" w:customStyle="1" w:styleId="WW8Num36z0">
    <w:name w:val="WW8Num36z0"/>
    <w:rsid w:val="00B62287"/>
    <w:rPr>
      <w:rFonts w:hint="default"/>
    </w:rPr>
  </w:style>
  <w:style w:type="character" w:customStyle="1" w:styleId="WW8Num36z1">
    <w:name w:val="WW8Num36z1"/>
    <w:rsid w:val="00B62287"/>
    <w:rPr>
      <w:rFonts w:ascii="Times New Roman" w:eastAsia="Times New Roman" w:hAnsi="Times New Roman" w:cs="Times New Roman" w:hint="default"/>
    </w:rPr>
  </w:style>
  <w:style w:type="character" w:customStyle="1" w:styleId="WW8Num36z2">
    <w:name w:val="WW8Num36z2"/>
    <w:rsid w:val="00B62287"/>
  </w:style>
  <w:style w:type="character" w:customStyle="1" w:styleId="WW8Num36z3">
    <w:name w:val="WW8Num36z3"/>
    <w:rsid w:val="00B62287"/>
  </w:style>
  <w:style w:type="character" w:customStyle="1" w:styleId="WW8Num36z4">
    <w:name w:val="WW8Num36z4"/>
    <w:rsid w:val="00B62287"/>
  </w:style>
  <w:style w:type="character" w:customStyle="1" w:styleId="WW8Num36z5">
    <w:name w:val="WW8Num36z5"/>
    <w:rsid w:val="00B62287"/>
  </w:style>
  <w:style w:type="character" w:customStyle="1" w:styleId="WW8Num36z6">
    <w:name w:val="WW8Num36z6"/>
    <w:rsid w:val="00B62287"/>
  </w:style>
  <w:style w:type="character" w:customStyle="1" w:styleId="WW8Num36z7">
    <w:name w:val="WW8Num36z7"/>
    <w:rsid w:val="00B62287"/>
  </w:style>
  <w:style w:type="character" w:customStyle="1" w:styleId="WW8Num36z8">
    <w:name w:val="WW8Num36z8"/>
    <w:rsid w:val="00B62287"/>
  </w:style>
  <w:style w:type="character" w:customStyle="1" w:styleId="WW8Num37z0">
    <w:name w:val="WW8Num37z0"/>
    <w:rsid w:val="00B62287"/>
  </w:style>
  <w:style w:type="character" w:customStyle="1" w:styleId="WW8Num37z1">
    <w:name w:val="WW8Num37z1"/>
    <w:rsid w:val="00B62287"/>
  </w:style>
  <w:style w:type="character" w:customStyle="1" w:styleId="WW8Num37z2">
    <w:name w:val="WW8Num37z2"/>
    <w:rsid w:val="00B62287"/>
  </w:style>
  <w:style w:type="character" w:customStyle="1" w:styleId="WW8Num37z3">
    <w:name w:val="WW8Num37z3"/>
    <w:rsid w:val="00B62287"/>
  </w:style>
  <w:style w:type="character" w:customStyle="1" w:styleId="WW8Num37z4">
    <w:name w:val="WW8Num37z4"/>
    <w:rsid w:val="00B62287"/>
  </w:style>
  <w:style w:type="character" w:customStyle="1" w:styleId="WW8Num37z5">
    <w:name w:val="WW8Num37z5"/>
    <w:rsid w:val="00B62287"/>
  </w:style>
  <w:style w:type="character" w:customStyle="1" w:styleId="WW8Num37z6">
    <w:name w:val="WW8Num37z6"/>
    <w:rsid w:val="00B62287"/>
  </w:style>
  <w:style w:type="character" w:customStyle="1" w:styleId="WW8Num37z7">
    <w:name w:val="WW8Num37z7"/>
    <w:rsid w:val="00B62287"/>
  </w:style>
  <w:style w:type="character" w:customStyle="1" w:styleId="WW8Num37z8">
    <w:name w:val="WW8Num37z8"/>
    <w:rsid w:val="00B62287"/>
  </w:style>
  <w:style w:type="character" w:customStyle="1" w:styleId="WW8Num38z0">
    <w:name w:val="WW8Num38z0"/>
    <w:rsid w:val="00B62287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8z1">
    <w:name w:val="WW8Num38z1"/>
    <w:rsid w:val="00B62287"/>
  </w:style>
  <w:style w:type="character" w:customStyle="1" w:styleId="WW8Num38z2">
    <w:name w:val="WW8Num38z2"/>
    <w:rsid w:val="00B62287"/>
  </w:style>
  <w:style w:type="character" w:customStyle="1" w:styleId="WW8Num38z3">
    <w:name w:val="WW8Num38z3"/>
    <w:rsid w:val="00B62287"/>
  </w:style>
  <w:style w:type="character" w:customStyle="1" w:styleId="WW8Num38z4">
    <w:name w:val="WW8Num38z4"/>
    <w:rsid w:val="00B62287"/>
  </w:style>
  <w:style w:type="character" w:customStyle="1" w:styleId="WW8Num38z5">
    <w:name w:val="WW8Num38z5"/>
    <w:rsid w:val="00B62287"/>
  </w:style>
  <w:style w:type="character" w:customStyle="1" w:styleId="WW8Num38z6">
    <w:name w:val="WW8Num38z6"/>
    <w:rsid w:val="00B62287"/>
  </w:style>
  <w:style w:type="character" w:customStyle="1" w:styleId="WW8Num38z7">
    <w:name w:val="WW8Num38z7"/>
    <w:rsid w:val="00B62287"/>
  </w:style>
  <w:style w:type="character" w:customStyle="1" w:styleId="WW8Num38z8">
    <w:name w:val="WW8Num38z8"/>
    <w:rsid w:val="00B62287"/>
  </w:style>
  <w:style w:type="character" w:customStyle="1" w:styleId="WW8Num39z0">
    <w:name w:val="WW8Num39z0"/>
    <w:rsid w:val="00B62287"/>
  </w:style>
  <w:style w:type="character" w:customStyle="1" w:styleId="WW8Num39z1">
    <w:name w:val="WW8Num39z1"/>
    <w:rsid w:val="00B62287"/>
    <w:rPr>
      <w:rFonts w:ascii="Times New Roman" w:eastAsia="Times New Roman" w:hAnsi="Times New Roman" w:cs="Times New Roman" w:hint="default"/>
    </w:rPr>
  </w:style>
  <w:style w:type="character" w:customStyle="1" w:styleId="WW8Num39z2">
    <w:name w:val="WW8Num39z2"/>
    <w:rsid w:val="00B62287"/>
  </w:style>
  <w:style w:type="character" w:customStyle="1" w:styleId="WW8Num39z3">
    <w:name w:val="WW8Num39z3"/>
    <w:rsid w:val="00B62287"/>
  </w:style>
  <w:style w:type="character" w:customStyle="1" w:styleId="WW8Num39z4">
    <w:name w:val="WW8Num39z4"/>
    <w:rsid w:val="00B62287"/>
  </w:style>
  <w:style w:type="character" w:customStyle="1" w:styleId="WW8Num39z5">
    <w:name w:val="WW8Num39z5"/>
    <w:rsid w:val="00B62287"/>
  </w:style>
  <w:style w:type="character" w:customStyle="1" w:styleId="WW8Num39z6">
    <w:name w:val="WW8Num39z6"/>
    <w:rsid w:val="00B62287"/>
  </w:style>
  <w:style w:type="character" w:customStyle="1" w:styleId="WW8Num39z7">
    <w:name w:val="WW8Num39z7"/>
    <w:rsid w:val="00B62287"/>
  </w:style>
  <w:style w:type="character" w:customStyle="1" w:styleId="WW8Num39z8">
    <w:name w:val="WW8Num39z8"/>
    <w:rsid w:val="00B62287"/>
  </w:style>
  <w:style w:type="character" w:customStyle="1" w:styleId="WW8Num40z0">
    <w:name w:val="WW8Num40z0"/>
    <w:rsid w:val="00B62287"/>
    <w:rPr>
      <w:b w:val="0"/>
      <w:i w:val="0"/>
    </w:rPr>
  </w:style>
  <w:style w:type="character" w:customStyle="1" w:styleId="WW8Num40z1">
    <w:name w:val="WW8Num40z1"/>
    <w:rsid w:val="00B62287"/>
  </w:style>
  <w:style w:type="character" w:customStyle="1" w:styleId="WW8Num40z2">
    <w:name w:val="WW8Num40z2"/>
    <w:rsid w:val="00B62287"/>
  </w:style>
  <w:style w:type="character" w:customStyle="1" w:styleId="WW8Num40z3">
    <w:name w:val="WW8Num40z3"/>
    <w:rsid w:val="00B62287"/>
  </w:style>
  <w:style w:type="character" w:customStyle="1" w:styleId="WW8Num40z4">
    <w:name w:val="WW8Num40z4"/>
    <w:rsid w:val="00B62287"/>
  </w:style>
  <w:style w:type="character" w:customStyle="1" w:styleId="WW8Num40z5">
    <w:name w:val="WW8Num40z5"/>
    <w:rsid w:val="00B62287"/>
  </w:style>
  <w:style w:type="character" w:customStyle="1" w:styleId="WW8Num40z6">
    <w:name w:val="WW8Num40z6"/>
    <w:rsid w:val="00B62287"/>
  </w:style>
  <w:style w:type="character" w:customStyle="1" w:styleId="WW8Num40z7">
    <w:name w:val="WW8Num40z7"/>
    <w:rsid w:val="00B62287"/>
  </w:style>
  <w:style w:type="character" w:customStyle="1" w:styleId="WW8Num40z8">
    <w:name w:val="WW8Num40z8"/>
    <w:rsid w:val="00B62287"/>
  </w:style>
  <w:style w:type="character" w:customStyle="1" w:styleId="WW8Num41z0">
    <w:name w:val="WW8Num41z0"/>
    <w:rsid w:val="00B62287"/>
    <w:rPr>
      <w:rFonts w:hint="default"/>
    </w:rPr>
  </w:style>
  <w:style w:type="character" w:customStyle="1" w:styleId="WW8Num41z1">
    <w:name w:val="WW8Num41z1"/>
    <w:rsid w:val="00B62287"/>
  </w:style>
  <w:style w:type="character" w:customStyle="1" w:styleId="WW8Num41z2">
    <w:name w:val="WW8Num41z2"/>
    <w:rsid w:val="00B62287"/>
  </w:style>
  <w:style w:type="character" w:customStyle="1" w:styleId="WW8Num41z3">
    <w:name w:val="WW8Num41z3"/>
    <w:rsid w:val="00B62287"/>
  </w:style>
  <w:style w:type="character" w:customStyle="1" w:styleId="WW8Num41z4">
    <w:name w:val="WW8Num41z4"/>
    <w:rsid w:val="00B62287"/>
  </w:style>
  <w:style w:type="character" w:customStyle="1" w:styleId="WW8Num41z5">
    <w:name w:val="WW8Num41z5"/>
    <w:rsid w:val="00B62287"/>
  </w:style>
  <w:style w:type="character" w:customStyle="1" w:styleId="WW8Num41z6">
    <w:name w:val="WW8Num41z6"/>
    <w:rsid w:val="00B62287"/>
  </w:style>
  <w:style w:type="character" w:customStyle="1" w:styleId="WW8Num41z7">
    <w:name w:val="WW8Num41z7"/>
    <w:rsid w:val="00B62287"/>
  </w:style>
  <w:style w:type="character" w:customStyle="1" w:styleId="WW8Num41z8">
    <w:name w:val="WW8Num41z8"/>
    <w:rsid w:val="00B62287"/>
  </w:style>
  <w:style w:type="character" w:customStyle="1" w:styleId="WW8Num42z0">
    <w:name w:val="WW8Num42z0"/>
    <w:rsid w:val="00B62287"/>
  </w:style>
  <w:style w:type="character" w:customStyle="1" w:styleId="WW8Num42z1">
    <w:name w:val="WW8Num42z1"/>
    <w:rsid w:val="00B62287"/>
  </w:style>
  <w:style w:type="character" w:customStyle="1" w:styleId="WW8Num42z2">
    <w:name w:val="WW8Num42z2"/>
    <w:rsid w:val="00B62287"/>
  </w:style>
  <w:style w:type="character" w:customStyle="1" w:styleId="WW8Num42z3">
    <w:name w:val="WW8Num42z3"/>
    <w:rsid w:val="00B62287"/>
  </w:style>
  <w:style w:type="character" w:customStyle="1" w:styleId="WW8Num42z4">
    <w:name w:val="WW8Num42z4"/>
    <w:rsid w:val="00B62287"/>
  </w:style>
  <w:style w:type="character" w:customStyle="1" w:styleId="WW8Num42z5">
    <w:name w:val="WW8Num42z5"/>
    <w:rsid w:val="00B62287"/>
  </w:style>
  <w:style w:type="character" w:customStyle="1" w:styleId="WW8Num42z6">
    <w:name w:val="WW8Num42z6"/>
    <w:rsid w:val="00B62287"/>
  </w:style>
  <w:style w:type="character" w:customStyle="1" w:styleId="WW8Num42z7">
    <w:name w:val="WW8Num42z7"/>
    <w:rsid w:val="00B62287"/>
  </w:style>
  <w:style w:type="character" w:customStyle="1" w:styleId="WW8Num42z8">
    <w:name w:val="WW8Num42z8"/>
    <w:rsid w:val="00B62287"/>
  </w:style>
  <w:style w:type="character" w:customStyle="1" w:styleId="WW8Num43z0">
    <w:name w:val="WW8Num43z0"/>
    <w:rsid w:val="00B62287"/>
    <w:rPr>
      <w:rFonts w:hint="default"/>
    </w:rPr>
  </w:style>
  <w:style w:type="character" w:customStyle="1" w:styleId="WW8Num43z1">
    <w:name w:val="WW8Num43z1"/>
    <w:rsid w:val="00B62287"/>
  </w:style>
  <w:style w:type="character" w:customStyle="1" w:styleId="WW8Num43z2">
    <w:name w:val="WW8Num43z2"/>
    <w:rsid w:val="00B62287"/>
  </w:style>
  <w:style w:type="character" w:customStyle="1" w:styleId="WW8Num43z3">
    <w:name w:val="WW8Num43z3"/>
    <w:rsid w:val="00B62287"/>
  </w:style>
  <w:style w:type="character" w:customStyle="1" w:styleId="WW8Num43z4">
    <w:name w:val="WW8Num43z4"/>
    <w:rsid w:val="00B62287"/>
  </w:style>
  <w:style w:type="character" w:customStyle="1" w:styleId="WW8Num43z5">
    <w:name w:val="WW8Num43z5"/>
    <w:rsid w:val="00B62287"/>
  </w:style>
  <w:style w:type="character" w:customStyle="1" w:styleId="WW8Num43z6">
    <w:name w:val="WW8Num43z6"/>
    <w:rsid w:val="00B62287"/>
  </w:style>
  <w:style w:type="character" w:customStyle="1" w:styleId="WW8Num43z7">
    <w:name w:val="WW8Num43z7"/>
    <w:rsid w:val="00B62287"/>
  </w:style>
  <w:style w:type="character" w:customStyle="1" w:styleId="WW8Num43z8">
    <w:name w:val="WW8Num43z8"/>
    <w:rsid w:val="00B62287"/>
  </w:style>
  <w:style w:type="character" w:customStyle="1" w:styleId="Domylnaczcionkaakapitu2">
    <w:name w:val="Domyślna czcionka akapitu2"/>
    <w:rsid w:val="00B62287"/>
  </w:style>
  <w:style w:type="character" w:styleId="Numerstrony">
    <w:name w:val="page number"/>
    <w:basedOn w:val="Domylnaczcionkaakapitu2"/>
    <w:rsid w:val="00B62287"/>
  </w:style>
  <w:style w:type="character" w:customStyle="1" w:styleId="Odwoaniedokomentarza1">
    <w:name w:val="Odwołanie do komentarza1"/>
    <w:rsid w:val="00B62287"/>
    <w:rPr>
      <w:sz w:val="16"/>
      <w:szCs w:val="16"/>
    </w:rPr>
  </w:style>
  <w:style w:type="character" w:customStyle="1" w:styleId="Znakiprzypiswkocowych">
    <w:name w:val="Znaki przypisów końcowych"/>
    <w:rsid w:val="00B62287"/>
    <w:rPr>
      <w:vertAlign w:val="superscript"/>
    </w:rPr>
  </w:style>
  <w:style w:type="character" w:customStyle="1" w:styleId="Domylnaczcionkaakapitu1">
    <w:name w:val="Domyślna czcionka akapitu1"/>
    <w:qFormat/>
    <w:rsid w:val="00B62287"/>
  </w:style>
  <w:style w:type="character" w:customStyle="1" w:styleId="Nagwek2Znak">
    <w:name w:val="Nagłówek 2 Znak"/>
    <w:rsid w:val="00B62287"/>
    <w:rPr>
      <w:b/>
      <w:bCs/>
      <w:i/>
      <w:iCs/>
      <w:sz w:val="36"/>
      <w:szCs w:val="36"/>
    </w:rPr>
  </w:style>
  <w:style w:type="character" w:customStyle="1" w:styleId="Nagwek1Znak">
    <w:name w:val="Nagłówek 1 Znak"/>
    <w:rsid w:val="00B6228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nakinumeracji">
    <w:name w:val="Znaki numeracji"/>
    <w:rsid w:val="00B62287"/>
    <w:rPr>
      <w:sz w:val="22"/>
      <w:szCs w:val="22"/>
    </w:rPr>
  </w:style>
  <w:style w:type="character" w:customStyle="1" w:styleId="Symbolewypunktowania">
    <w:name w:val="Symbole wypunktowania"/>
    <w:rsid w:val="00B62287"/>
    <w:rPr>
      <w:rFonts w:ascii="OpenSymbol" w:eastAsia="OpenSymbol" w:hAnsi="OpenSymbol" w:cs="OpenSymbol"/>
    </w:rPr>
  </w:style>
  <w:style w:type="character" w:styleId="Hipercze">
    <w:name w:val="Hyperlink"/>
    <w:rsid w:val="00B62287"/>
    <w:rPr>
      <w:color w:val="000080"/>
      <w:u w:val="single"/>
    </w:rPr>
  </w:style>
  <w:style w:type="character" w:customStyle="1" w:styleId="Odwoaniedokomentarza2">
    <w:name w:val="Odwołanie do komentarza2"/>
    <w:rsid w:val="00B62287"/>
    <w:rPr>
      <w:sz w:val="16"/>
      <w:szCs w:val="16"/>
    </w:rPr>
  </w:style>
  <w:style w:type="character" w:customStyle="1" w:styleId="TekstkomentarzaZnak">
    <w:name w:val="Tekst komentarza Znak"/>
    <w:basedOn w:val="Domylnaczcionkaakapitu6"/>
    <w:rsid w:val="00B62287"/>
  </w:style>
  <w:style w:type="character" w:customStyle="1" w:styleId="Odwoaniedokomentarza3">
    <w:name w:val="Odwołanie do komentarza3"/>
    <w:rsid w:val="00B62287"/>
    <w:rPr>
      <w:sz w:val="16"/>
      <w:szCs w:val="16"/>
    </w:rPr>
  </w:style>
  <w:style w:type="character" w:customStyle="1" w:styleId="TekstkomentarzaZnak1">
    <w:name w:val="Tekst komentarza Znak1"/>
    <w:rsid w:val="00B62287"/>
  </w:style>
  <w:style w:type="character" w:customStyle="1" w:styleId="object">
    <w:name w:val="object"/>
    <w:uiPriority w:val="99"/>
    <w:rsid w:val="00B62287"/>
  </w:style>
  <w:style w:type="paragraph" w:customStyle="1" w:styleId="Nagwek6">
    <w:name w:val="Nagłówek6"/>
    <w:basedOn w:val="Normalny"/>
    <w:next w:val="Podtytu"/>
    <w:rsid w:val="00B62287"/>
    <w:pPr>
      <w:widowControl w:val="0"/>
      <w:autoSpaceDE w:val="0"/>
      <w:jc w:val="center"/>
    </w:pPr>
    <w:rPr>
      <w:b/>
      <w:bCs/>
      <w:sz w:val="28"/>
      <w:szCs w:val="20"/>
    </w:rPr>
  </w:style>
  <w:style w:type="paragraph" w:styleId="Tekstpodstawowy">
    <w:name w:val="Body Text"/>
    <w:basedOn w:val="Normalny"/>
    <w:rsid w:val="00B62287"/>
    <w:pPr>
      <w:widowControl w:val="0"/>
      <w:autoSpaceDE w:val="0"/>
      <w:spacing w:before="320"/>
      <w:jc w:val="both"/>
    </w:pPr>
    <w:rPr>
      <w:szCs w:val="20"/>
    </w:rPr>
  </w:style>
  <w:style w:type="paragraph" w:styleId="Lista">
    <w:name w:val="List"/>
    <w:basedOn w:val="Tekstpodstawowy"/>
    <w:rsid w:val="00B62287"/>
    <w:rPr>
      <w:rFonts w:cs="Mangal"/>
    </w:rPr>
  </w:style>
  <w:style w:type="paragraph" w:styleId="Legenda">
    <w:name w:val="caption"/>
    <w:basedOn w:val="Normalny"/>
    <w:qFormat/>
    <w:rsid w:val="00B62287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rsid w:val="00B62287"/>
    <w:pPr>
      <w:suppressLineNumbers/>
    </w:pPr>
    <w:rPr>
      <w:rFonts w:cs="Mangal"/>
    </w:rPr>
  </w:style>
  <w:style w:type="paragraph" w:customStyle="1" w:styleId="Nagwek5">
    <w:name w:val="Nagłówek5"/>
    <w:basedOn w:val="Normalny"/>
    <w:next w:val="Tekstpodstawowy"/>
    <w:rsid w:val="00B6228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rsid w:val="00B62287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rsid w:val="00B6228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rsid w:val="00B62287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rsid w:val="00B6228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B6228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B6228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B6228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B6228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B62287"/>
    <w:pPr>
      <w:suppressLineNumbers/>
      <w:spacing w:before="120" w:after="120"/>
    </w:pPr>
    <w:rPr>
      <w:rFonts w:cs="Mangal"/>
      <w:i/>
      <w:iCs/>
    </w:rPr>
  </w:style>
  <w:style w:type="paragraph" w:customStyle="1" w:styleId="FR1">
    <w:name w:val="FR1"/>
    <w:rsid w:val="00B62287"/>
    <w:pPr>
      <w:widowControl w:val="0"/>
      <w:suppressAutoHyphens/>
      <w:autoSpaceDE w:val="0"/>
      <w:spacing w:before="280" w:line="432" w:lineRule="auto"/>
      <w:ind w:left="240"/>
      <w:jc w:val="right"/>
    </w:pPr>
    <w:rPr>
      <w:sz w:val="22"/>
      <w:szCs w:val="22"/>
      <w:lang w:eastAsia="zh-CN"/>
    </w:rPr>
  </w:style>
  <w:style w:type="paragraph" w:customStyle="1" w:styleId="Tekstblokowy1">
    <w:name w:val="Tekst blokowy1"/>
    <w:basedOn w:val="Normalny"/>
    <w:rsid w:val="00B62287"/>
    <w:pPr>
      <w:widowControl w:val="0"/>
      <w:autoSpaceDE w:val="0"/>
      <w:spacing w:before="300"/>
      <w:ind w:left="240" w:right="400"/>
      <w:jc w:val="both"/>
    </w:pPr>
    <w:rPr>
      <w:szCs w:val="20"/>
    </w:rPr>
  </w:style>
  <w:style w:type="paragraph" w:styleId="Tekstpodstawowywcity">
    <w:name w:val="Body Text Indent"/>
    <w:basedOn w:val="Normalny"/>
    <w:rsid w:val="00B62287"/>
    <w:pPr>
      <w:widowControl w:val="0"/>
      <w:autoSpaceDE w:val="0"/>
      <w:ind w:left="400" w:hanging="380"/>
      <w:jc w:val="both"/>
    </w:pPr>
    <w:rPr>
      <w:szCs w:val="22"/>
    </w:rPr>
  </w:style>
  <w:style w:type="paragraph" w:styleId="Podtytu">
    <w:name w:val="Subtitle"/>
    <w:basedOn w:val="Normalny"/>
    <w:next w:val="Tekstpodstawowy"/>
    <w:qFormat/>
    <w:rsid w:val="00B62287"/>
    <w:pPr>
      <w:widowControl w:val="0"/>
      <w:autoSpaceDE w:val="0"/>
      <w:jc w:val="both"/>
    </w:pPr>
    <w:rPr>
      <w:szCs w:val="20"/>
    </w:rPr>
  </w:style>
  <w:style w:type="paragraph" w:customStyle="1" w:styleId="Gwkaistopka">
    <w:name w:val="Główka i stopka"/>
    <w:basedOn w:val="Normalny"/>
    <w:rsid w:val="00B62287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B62287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sid w:val="00B62287"/>
    <w:rPr>
      <w:sz w:val="20"/>
      <w:szCs w:val="20"/>
    </w:rPr>
  </w:style>
  <w:style w:type="paragraph" w:styleId="Tekstdymka">
    <w:name w:val="Balloon Text"/>
    <w:basedOn w:val="Normalny"/>
    <w:rsid w:val="00B6228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1"/>
    <w:next w:val="Tekstkomentarza1"/>
    <w:rsid w:val="00B62287"/>
    <w:rPr>
      <w:b/>
      <w:bCs/>
    </w:rPr>
  </w:style>
  <w:style w:type="paragraph" w:styleId="Stopka">
    <w:name w:val="footer"/>
    <w:basedOn w:val="Normalny"/>
    <w:rsid w:val="00B62287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B62287"/>
    <w:pPr>
      <w:suppressAutoHyphens/>
      <w:autoSpaceDE w:val="0"/>
    </w:pPr>
    <w:rPr>
      <w:sz w:val="24"/>
      <w:szCs w:val="24"/>
      <w:lang w:eastAsia="zh-CN"/>
    </w:rPr>
  </w:style>
  <w:style w:type="paragraph" w:styleId="NormalnyWeb">
    <w:name w:val="Normal (Web)"/>
    <w:basedOn w:val="Normalny"/>
    <w:rsid w:val="00B62287"/>
    <w:pPr>
      <w:spacing w:before="318"/>
      <w:jc w:val="both"/>
    </w:pPr>
  </w:style>
  <w:style w:type="paragraph" w:customStyle="1" w:styleId="western">
    <w:name w:val="western"/>
    <w:basedOn w:val="Normalny"/>
    <w:rsid w:val="00B62287"/>
    <w:pPr>
      <w:spacing w:before="318"/>
      <w:jc w:val="both"/>
    </w:pPr>
  </w:style>
  <w:style w:type="paragraph" w:styleId="Tekstprzypisukocowego">
    <w:name w:val="endnote text"/>
    <w:basedOn w:val="Normalny"/>
    <w:rsid w:val="00B62287"/>
    <w:rPr>
      <w:sz w:val="20"/>
      <w:szCs w:val="20"/>
    </w:rPr>
  </w:style>
  <w:style w:type="paragraph" w:customStyle="1" w:styleId="Zawartotabeli">
    <w:name w:val="Zawartość tabeli"/>
    <w:basedOn w:val="Normalny"/>
    <w:rsid w:val="00B62287"/>
    <w:pPr>
      <w:suppressLineNumbers/>
    </w:pPr>
  </w:style>
  <w:style w:type="paragraph" w:customStyle="1" w:styleId="Normalny1">
    <w:name w:val="Normalny1"/>
    <w:rsid w:val="00B62287"/>
    <w:pPr>
      <w:suppressAutoHyphens/>
      <w:spacing w:line="100" w:lineRule="atLeast"/>
    </w:pPr>
    <w:rPr>
      <w:rFonts w:eastAsia="Arial"/>
      <w:sz w:val="24"/>
      <w:szCs w:val="24"/>
      <w:lang w:eastAsia="zh-CN"/>
    </w:rPr>
  </w:style>
  <w:style w:type="paragraph" w:customStyle="1" w:styleId="Tekstkomentarza2">
    <w:name w:val="Tekst komentarza2"/>
    <w:basedOn w:val="Normalny"/>
    <w:rsid w:val="00B62287"/>
    <w:rPr>
      <w:sz w:val="20"/>
      <w:szCs w:val="20"/>
    </w:rPr>
  </w:style>
  <w:style w:type="paragraph" w:customStyle="1" w:styleId="Tekstkomentarza3">
    <w:name w:val="Tekst komentarza3"/>
    <w:basedOn w:val="Normalny"/>
    <w:rsid w:val="00B62287"/>
    <w:rPr>
      <w:sz w:val="20"/>
      <w:szCs w:val="20"/>
    </w:rPr>
  </w:style>
  <w:style w:type="paragraph" w:styleId="Poprawka">
    <w:name w:val="Revision"/>
    <w:rsid w:val="00B62287"/>
    <w:pPr>
      <w:suppressAutoHyphens/>
    </w:pPr>
    <w:rPr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746F0F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746F0F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rsid w:val="00746F0F"/>
    <w:rPr>
      <w:lang w:eastAsia="zh-CN"/>
    </w:rPr>
  </w:style>
  <w:style w:type="paragraph" w:styleId="Akapitzlist">
    <w:name w:val="List Paragraph"/>
    <w:aliases w:val="Normal,Akapit z listą3,Akapit z listą31,Wypunktowanie,Normal2,L1,Numerowanie,sw tekst,Adresat stanowisko,Akapit z listą BS,Kolorowa lista — akcent 11,Bulleted list,lp1,Preambuła,Colorful Shading - Accent 31,Akapit z listą5,CW_Lista"/>
    <w:basedOn w:val="Normalny"/>
    <w:link w:val="AkapitzlistZnak"/>
    <w:uiPriority w:val="34"/>
    <w:qFormat/>
    <w:rsid w:val="00224B3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AkapitzlistZnak">
    <w:name w:val="Akapit z listą Znak"/>
    <w:aliases w:val="Normal Znak,Akapit z listą3 Znak,Akapit z listą31 Znak,Wypunktowanie Znak,Normal2 Znak,L1 Znak,Numerowanie Znak,sw tekst Znak,Adresat stanowisko Znak,Akapit z listą BS Znak,Kolorowa lista — akcent 11 Znak,Bulleted list Znak,lp1 Znak"/>
    <w:link w:val="Akapitzlist"/>
    <w:uiPriority w:val="34"/>
    <w:qFormat/>
    <w:locked/>
    <w:rsid w:val="00224B39"/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aktury@mosir.lublin.pl" TargetMode="Externa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2845</Words>
  <Characters>17073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19879</CharactersWithSpaces>
  <SharedDoc>false</SharedDoc>
  <HLinks>
    <vt:vector size="6" baseType="variant">
      <vt:variant>
        <vt:i4>2752578</vt:i4>
      </vt:variant>
      <vt:variant>
        <vt:i4>0</vt:i4>
      </vt:variant>
      <vt:variant>
        <vt:i4>0</vt:i4>
      </vt:variant>
      <vt:variant>
        <vt:i4>5</vt:i4>
      </vt:variant>
      <vt:variant>
        <vt:lpwstr>mailto:faktury@mosir.lublin.pl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MOSIR</dc:creator>
  <cp:lastModifiedBy>a.kliczka</cp:lastModifiedBy>
  <cp:revision>8</cp:revision>
  <cp:lastPrinted>2020-01-23T07:45:00Z</cp:lastPrinted>
  <dcterms:created xsi:type="dcterms:W3CDTF">2023-03-24T10:02:00Z</dcterms:created>
  <dcterms:modified xsi:type="dcterms:W3CDTF">2024-11-21T09:14:00Z</dcterms:modified>
</cp:coreProperties>
</file>