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4500C6D0" w:rsidR="006E5A34" w:rsidRPr="00F775D4" w:rsidRDefault="00986348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10</w:t>
      </w:r>
      <w:r w:rsidR="008C7A8C">
        <w:rPr>
          <w:rFonts w:ascii="Poppins" w:hAnsi="Poppins" w:cs="Poppins"/>
        </w:rPr>
        <w:t xml:space="preserve"> październik</w:t>
      </w:r>
      <w:r>
        <w:rPr>
          <w:rFonts w:ascii="Poppins" w:hAnsi="Poppins" w:cs="Poppins"/>
        </w:rPr>
        <w:t>a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8EA6908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8C7A8C">
        <w:rPr>
          <w:rFonts w:ascii="Poppins" w:hAnsi="Poppins" w:cs="Poppins"/>
          <w:sz w:val="20"/>
          <w:szCs w:val="20"/>
        </w:rPr>
        <w:t>50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42ABC4CE" w:rsidR="00224E26" w:rsidRPr="00A952C9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775F6B">
        <w:rPr>
          <w:rFonts w:ascii="Poppins" w:hAnsi="Poppins" w:cs="Poppins"/>
          <w:bCs/>
          <w:sz w:val="20"/>
          <w:szCs w:val="20"/>
        </w:rPr>
        <w:t>sanitarnych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</w:t>
      </w:r>
      <w:r w:rsidR="00193410" w:rsidRPr="00A952C9">
        <w:rPr>
          <w:rFonts w:ascii="Poppins" w:hAnsi="Poppins" w:cs="Poppins"/>
          <w:bCs/>
          <w:sz w:val="20"/>
          <w:szCs w:val="20"/>
        </w:rPr>
        <w:t>zasobach gminnych administrowanych przez ZGM w rejonie ADM-</w:t>
      </w:r>
      <w:bookmarkEnd w:id="1"/>
      <w:r w:rsidR="008C7A8C">
        <w:rPr>
          <w:rFonts w:ascii="Poppins" w:hAnsi="Poppins" w:cs="Poppins"/>
          <w:bCs/>
          <w:sz w:val="20"/>
          <w:szCs w:val="20"/>
        </w:rPr>
        <w:t>2</w:t>
      </w:r>
      <w:r w:rsidR="00E67A27" w:rsidRPr="00A952C9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A952C9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A952C9">
        <w:rPr>
          <w:rFonts w:ascii="Poppins" w:hAnsi="Poppins" w:cs="Poppins"/>
          <w:szCs w:val="24"/>
        </w:rPr>
        <w:t>I</w:t>
      </w:r>
      <w:r w:rsidR="00C06C47" w:rsidRPr="00A952C9">
        <w:rPr>
          <w:rFonts w:ascii="Poppins" w:hAnsi="Poppins" w:cs="Poppins"/>
          <w:szCs w:val="24"/>
        </w:rPr>
        <w:t>nformuje</w:t>
      </w:r>
      <w:r w:rsidRPr="00A952C9">
        <w:rPr>
          <w:rFonts w:ascii="Poppins" w:hAnsi="Poppins" w:cs="Poppins"/>
          <w:szCs w:val="24"/>
        </w:rPr>
        <w:t>my</w:t>
      </w:r>
      <w:r w:rsidR="00C06C47" w:rsidRPr="00A952C9">
        <w:rPr>
          <w:rFonts w:ascii="Poppins" w:hAnsi="Poppins" w:cs="Poppins"/>
          <w:szCs w:val="24"/>
        </w:rPr>
        <w:t xml:space="preserve">, że </w:t>
      </w:r>
      <w:bookmarkStart w:id="4" w:name="_Hlk106091671"/>
      <w:bookmarkStart w:id="5" w:name="_Hlk169072716"/>
      <w:r w:rsidR="00C06C47" w:rsidRPr="00A952C9">
        <w:rPr>
          <w:rFonts w:ascii="Poppins" w:hAnsi="Poppins" w:cs="Poppins"/>
          <w:szCs w:val="24"/>
        </w:rPr>
        <w:t>w postępowaniu wpłynęł</w:t>
      </w:r>
      <w:r w:rsidR="00E41F4D" w:rsidRPr="00A952C9">
        <w:rPr>
          <w:rFonts w:ascii="Poppins" w:hAnsi="Poppins" w:cs="Poppins"/>
          <w:szCs w:val="24"/>
        </w:rPr>
        <w:t>a</w:t>
      </w:r>
      <w:r w:rsidR="00BD27F3" w:rsidRPr="00A952C9">
        <w:rPr>
          <w:rFonts w:ascii="Poppins" w:hAnsi="Poppins" w:cs="Poppins"/>
          <w:szCs w:val="24"/>
        </w:rPr>
        <w:t xml:space="preserve"> </w:t>
      </w:r>
      <w:r w:rsidR="00433ED2" w:rsidRPr="00A952C9">
        <w:rPr>
          <w:rFonts w:ascii="Poppins" w:hAnsi="Poppins" w:cs="Poppins"/>
          <w:szCs w:val="24"/>
        </w:rPr>
        <w:t>ofert</w:t>
      </w:r>
      <w:r w:rsidR="00E41F4D" w:rsidRPr="00A952C9">
        <w:rPr>
          <w:rFonts w:ascii="Poppins" w:hAnsi="Poppins" w:cs="Poppins"/>
          <w:szCs w:val="24"/>
        </w:rPr>
        <w:t>a</w:t>
      </w:r>
      <w:r w:rsidRPr="00A952C9">
        <w:rPr>
          <w:rFonts w:ascii="Poppins" w:hAnsi="Poppins" w:cs="Poppins"/>
          <w:szCs w:val="24"/>
        </w:rPr>
        <w:t xml:space="preserve"> wykonawc</w:t>
      </w:r>
      <w:r w:rsidR="00E41F4D" w:rsidRPr="00A952C9">
        <w:rPr>
          <w:rFonts w:ascii="Poppins" w:hAnsi="Poppins" w:cs="Poppins"/>
          <w:szCs w:val="24"/>
        </w:rPr>
        <w:t>y</w:t>
      </w:r>
      <w:r w:rsidR="00433ED2" w:rsidRPr="00A952C9">
        <w:rPr>
          <w:rFonts w:ascii="Poppins" w:hAnsi="Poppins" w:cs="Poppins"/>
          <w:szCs w:val="24"/>
        </w:rPr>
        <w:t>:</w:t>
      </w:r>
    </w:p>
    <w:p w14:paraId="3068A94C" w14:textId="6FB138A6" w:rsidR="00BF339A" w:rsidRPr="00F96DAA" w:rsidRDefault="00B0193D" w:rsidP="0043182D">
      <w:pPr>
        <w:spacing w:after="240" w:line="276" w:lineRule="auto"/>
        <w:rPr>
          <w:rFonts w:ascii="Poppins" w:hAnsi="Poppins" w:cs="Poppins"/>
          <w:color w:val="000000" w:themeColor="text1"/>
          <w:sz w:val="24"/>
          <w:szCs w:val="24"/>
        </w:rPr>
      </w:pPr>
      <w:bookmarkStart w:id="6" w:name="_Hlk152059551"/>
      <w:bookmarkStart w:id="7" w:name="_GoBack"/>
      <w:bookmarkEnd w:id="2"/>
      <w:bookmarkEnd w:id="4"/>
      <w:bookmarkEnd w:id="3"/>
      <w:r w:rsidRPr="00F96DAA">
        <w:rPr>
          <w:rFonts w:ascii="Poppins" w:hAnsi="Poppins" w:cs="Poppins"/>
          <w:color w:val="000000" w:themeColor="text1"/>
          <w:sz w:val="24"/>
          <w:szCs w:val="24"/>
        </w:rPr>
        <w:t>„WISA” Zbigniew Urbaniak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66-400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Gorzów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Wl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>k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p.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, 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ul. Kręta 16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NIP 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5990018408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>z ceną brutto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(C1)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: 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153 134,21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>pln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ryczałtem za dyżury (C2)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=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0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>,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1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5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>pln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/m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  <w:vertAlign w:val="superscript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i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0 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>minutowym czasem reakcji</w:t>
      </w:r>
    </w:p>
    <w:bookmarkEnd w:id="6"/>
    <w:bookmarkEnd w:id="5"/>
    <w:bookmarkEnd w:id="7"/>
    <w:p w14:paraId="714EBE3A" w14:textId="77777777" w:rsidR="00F373E7" w:rsidRPr="00A952C9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A952C9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A952C9">
        <w:rPr>
          <w:rFonts w:ascii="Poppins" w:hAnsi="Poppins" w:cs="Poppins"/>
          <w:sz w:val="20"/>
          <w:szCs w:val="20"/>
        </w:rPr>
        <w:t xml:space="preserve">art. 222 ust. 5 ustawy </w:t>
      </w:r>
      <w:r w:rsidRPr="00F775D4">
        <w:rPr>
          <w:rFonts w:ascii="Poppins" w:hAnsi="Poppins" w:cs="Poppins"/>
          <w:color w:val="000000"/>
          <w:sz w:val="20"/>
          <w:szCs w:val="20"/>
        </w:rPr>
        <w:t xml:space="preserve">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370B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7F07"/>
    <w:rsid w:val="00193410"/>
    <w:rsid w:val="001952B0"/>
    <w:rsid w:val="001A3B26"/>
    <w:rsid w:val="001A661E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355B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182D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6857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25C96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A8C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6348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2C9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193D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96DAA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113662-8B8D-4BFF-9203-2DC06E26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7</cp:revision>
  <cp:lastPrinted>2024-06-12T06:16:00Z</cp:lastPrinted>
  <dcterms:created xsi:type="dcterms:W3CDTF">2024-10-04T05:16:00Z</dcterms:created>
  <dcterms:modified xsi:type="dcterms:W3CDTF">2024-10-10T06:26:00Z</dcterms:modified>
</cp:coreProperties>
</file>