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D7660" w14:textId="0C75D2AB" w:rsidR="00043801" w:rsidRPr="003F272C" w:rsidRDefault="00043801" w:rsidP="003F272C">
      <w:pPr>
        <w:pStyle w:val="Nagwek2"/>
      </w:pPr>
      <w:bookmarkStart w:id="0" w:name="_Toc179797460"/>
      <w:r w:rsidRPr="003F272C">
        <w:t>Załącznik Nr 1</w:t>
      </w:r>
      <w:r w:rsidR="003F272C" w:rsidRPr="003F272C">
        <w:t>:</w:t>
      </w:r>
      <w:r w:rsidR="003F272C" w:rsidRPr="003F272C">
        <w:br/>
        <w:t>Formularz ofertowy</w:t>
      </w:r>
      <w:bookmarkEnd w:id="0"/>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7F6D9E54" w14:textId="77777777" w:rsidR="00503F5A" w:rsidRPr="00C17494" w:rsidRDefault="00DF25B7" w:rsidP="00503F5A">
      <w:pPr>
        <w:pStyle w:val="Default"/>
        <w:jc w:val="center"/>
        <w:rPr>
          <w:rFonts w:ascii="Arial Narrow" w:hAnsi="Arial Narrow"/>
          <w:b/>
          <w:lang w:bidi="pl-PL"/>
        </w:rPr>
      </w:pPr>
      <w:r>
        <w:rPr>
          <w:rFonts w:ascii="Arial Narrow" w:hAnsi="Arial Narrow"/>
          <w:b/>
        </w:rPr>
        <w:t xml:space="preserve">Przetarg nieograniczony </w:t>
      </w:r>
      <w:r w:rsidR="00503F5A">
        <w:rPr>
          <w:rFonts w:ascii="Arial Narrow" w:hAnsi="Arial Narrow"/>
          <w:b/>
          <w:lang w:bidi="pl-PL"/>
        </w:rPr>
        <w:t>na z</w:t>
      </w:r>
      <w:r w:rsidR="00503F5A"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7B8B06B2" w14:textId="72E968FD" w:rsidR="00043801" w:rsidRDefault="00043801" w:rsidP="00CD0C85">
      <w:pPr>
        <w:spacing w:after="0"/>
        <w:jc w:val="center"/>
        <w:rPr>
          <w:rFonts w:ascii="Arial Narrow" w:hAnsi="Arial Narrow"/>
          <w:b/>
          <w:sz w:val="24"/>
          <w:szCs w:val="24"/>
        </w:rPr>
      </w:pPr>
    </w:p>
    <w:p w14:paraId="00B42E61" w14:textId="77777777" w:rsidR="00661294" w:rsidRPr="00B82C05" w:rsidRDefault="00661294" w:rsidP="00043801">
      <w:pPr>
        <w:spacing w:after="0"/>
        <w:jc w:val="both"/>
        <w:rPr>
          <w:rFonts w:ascii="Arial Narrow" w:hAnsi="Arial Narrow"/>
          <w:b/>
          <w:sz w:val="24"/>
          <w:szCs w:val="24"/>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1B62C2">
      <w:pPr>
        <w:numPr>
          <w:ilvl w:val="0"/>
          <w:numId w:val="27"/>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77777777" w:rsidR="00043801" w:rsidRDefault="00043801" w:rsidP="00043801">
      <w:pPr>
        <w:spacing w:after="0"/>
        <w:ind w:firstLine="284"/>
        <w:rPr>
          <w:rFonts w:ascii="Arial Narrow" w:hAnsi="Arial Narrow"/>
          <w:sz w:val="24"/>
          <w:szCs w:val="24"/>
        </w:rPr>
      </w:pPr>
    </w:p>
    <w:p w14:paraId="1B7D7B75" w14:textId="77777777" w:rsidR="00503F5A" w:rsidRDefault="00503F5A" w:rsidP="00043801">
      <w:pPr>
        <w:spacing w:after="0"/>
        <w:ind w:firstLine="284"/>
        <w:rPr>
          <w:rFonts w:ascii="Arial Narrow" w:hAnsi="Arial Narrow"/>
          <w:sz w:val="24"/>
          <w:szCs w:val="24"/>
        </w:rPr>
      </w:pPr>
    </w:p>
    <w:p w14:paraId="6593DDA4" w14:textId="77777777" w:rsidR="00AA1FF3" w:rsidRDefault="00AA1FF3" w:rsidP="00043801">
      <w:pPr>
        <w:spacing w:after="0"/>
        <w:ind w:firstLine="284"/>
        <w:rPr>
          <w:rFonts w:ascii="Arial Narrow" w:hAnsi="Arial Narrow"/>
          <w:sz w:val="24"/>
          <w:szCs w:val="24"/>
        </w:rPr>
      </w:pPr>
    </w:p>
    <w:p w14:paraId="37F5F266" w14:textId="77777777" w:rsidR="00503F5A" w:rsidRDefault="00503F5A" w:rsidP="00043801">
      <w:pPr>
        <w:spacing w:after="0"/>
        <w:ind w:firstLine="284"/>
        <w:rPr>
          <w:rFonts w:ascii="Arial Narrow" w:hAnsi="Arial Narrow"/>
          <w:sz w:val="24"/>
          <w:szCs w:val="24"/>
        </w:rPr>
      </w:pPr>
    </w:p>
    <w:p w14:paraId="7161040D" w14:textId="77777777" w:rsidR="00503F5A" w:rsidRDefault="00503F5A"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000ADA85" w:rsidR="00043801" w:rsidRDefault="00043801" w:rsidP="001B62C2">
      <w:pPr>
        <w:numPr>
          <w:ilvl w:val="0"/>
          <w:numId w:val="28"/>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w:t>
      </w:r>
    </w:p>
    <w:p w14:paraId="12A5669E" w14:textId="77777777" w:rsidR="009E1D5E" w:rsidRDefault="009E1D5E" w:rsidP="009E1D5E">
      <w:pPr>
        <w:keepLines/>
        <w:spacing w:before="120" w:after="120"/>
        <w:jc w:val="both"/>
        <w:rPr>
          <w:rFonts w:ascii="Arial Narrow" w:hAnsi="Arial Narrow"/>
          <w:b/>
          <w:sz w:val="24"/>
          <w:szCs w:val="24"/>
        </w:rPr>
      </w:pPr>
    </w:p>
    <w:p w14:paraId="4AAA81FD" w14:textId="6F61B68E" w:rsidR="00B36F8B" w:rsidRPr="00120A29" w:rsidRDefault="00B36F8B" w:rsidP="009E1D5E">
      <w:pPr>
        <w:keepLines/>
        <w:spacing w:before="120" w:after="120"/>
        <w:jc w:val="both"/>
        <w:rPr>
          <w:rFonts w:ascii="Arial Narrow" w:hAnsi="Arial Narrow"/>
          <w:b/>
          <w:bCs/>
          <w:sz w:val="24"/>
          <w:szCs w:val="24"/>
        </w:rPr>
      </w:pPr>
      <w:r w:rsidRPr="00120A29">
        <w:rPr>
          <w:rFonts w:ascii="Arial Narrow" w:hAnsi="Arial Narrow"/>
          <w:b/>
          <w:bCs/>
          <w:color w:val="000000"/>
          <w:sz w:val="24"/>
          <w:szCs w:val="24"/>
          <w:u w:color="000000"/>
          <w:lang w:bidi="pl-PL"/>
        </w:rPr>
        <w:t xml:space="preserve">Część 1 – zagospodarowanie </w:t>
      </w:r>
      <w:r w:rsidRPr="00120A29">
        <w:rPr>
          <w:rFonts w:ascii="Arial Narrow" w:hAnsi="Arial Narrow"/>
          <w:b/>
          <w:bCs/>
          <w:sz w:val="24"/>
          <w:szCs w:val="24"/>
        </w:rPr>
        <w:t>opakowań z tworzyw sztucznych, kod odpadu 15 01 02, prognozowana masa odpadów do zagospodarowania w 2025 r. – 250 Mg, prognozowana opcja – do 50 Mg</w:t>
      </w:r>
    </w:p>
    <w:p w14:paraId="26ABE4E9" w14:textId="5B6E670B" w:rsidR="009E1D5E" w:rsidRPr="008D3E48" w:rsidRDefault="009E1D5E" w:rsidP="009E1D5E">
      <w:pPr>
        <w:spacing w:after="0" w:line="240" w:lineRule="auto"/>
        <w:jc w:val="both"/>
        <w:rPr>
          <w:rFonts w:ascii="Arial Narrow" w:hAnsi="Arial Narrow"/>
          <w:bCs/>
          <w:sz w:val="24"/>
          <w:szCs w:val="24"/>
        </w:rPr>
      </w:pPr>
      <w:r w:rsidRPr="008D3E48">
        <w:rPr>
          <w:rFonts w:ascii="Arial Narrow" w:hAnsi="Arial Narrow"/>
          <w:bCs/>
          <w:sz w:val="24"/>
          <w:szCs w:val="24"/>
        </w:rPr>
        <w:t>…….. zł netto / 1 Mg x 250 Mg - ………………………………….. zł netto</w:t>
      </w:r>
    </w:p>
    <w:p w14:paraId="3EF8B7E4" w14:textId="5470963E" w:rsidR="009E1D5E" w:rsidRPr="008D3E48" w:rsidRDefault="009E1D5E" w:rsidP="009E1D5E">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1923041E" w14:textId="77777777" w:rsidR="009E1D5E" w:rsidRPr="008D3E48" w:rsidRDefault="009E1D5E" w:rsidP="009E1D5E">
      <w:pPr>
        <w:spacing w:after="0" w:line="240" w:lineRule="auto"/>
        <w:jc w:val="both"/>
        <w:rPr>
          <w:rFonts w:ascii="Arial Narrow" w:hAnsi="Arial Narrow"/>
          <w:bCs/>
          <w:sz w:val="24"/>
          <w:szCs w:val="24"/>
        </w:rPr>
      </w:pPr>
    </w:p>
    <w:p w14:paraId="7F3D354E" w14:textId="77777777" w:rsidR="002B3B1B" w:rsidRPr="008D3E48" w:rsidRDefault="006E5CA9" w:rsidP="008D3E48">
      <w:pPr>
        <w:spacing w:line="300" w:lineRule="auto"/>
        <w:rPr>
          <w:rFonts w:ascii="Arial Narrow" w:hAnsi="Arial Narrow"/>
          <w:bCs/>
          <w:sz w:val="24"/>
          <w:szCs w:val="24"/>
        </w:rPr>
      </w:pPr>
      <w:r w:rsidRPr="008D3E48">
        <w:rPr>
          <w:rFonts w:ascii="Arial Narrow" w:hAnsi="Arial Narrow"/>
          <w:bCs/>
          <w:sz w:val="24"/>
          <w:szCs w:val="24"/>
        </w:rPr>
        <w:t>Oferuję czas rozpoczęcia odbioru odpadów w ciągu</w:t>
      </w:r>
    </w:p>
    <w:p w14:paraId="4E1DFFC4" w14:textId="4BA1DB1B" w:rsidR="002B3B1B" w:rsidRPr="008D3E48" w:rsidRDefault="00C90978" w:rsidP="002B3B1B">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568502224"/>
          <w14:checkbox>
            <w14:checked w14:val="0"/>
            <w14:checkedState w14:val="2612" w14:font="MS Gothic"/>
            <w14:uncheckedState w14:val="2610" w14:font="MS Gothic"/>
          </w14:checkbox>
        </w:sdtPr>
        <w:sdtEndPr/>
        <w:sdtContent>
          <w:r w:rsidR="002B3B1B" w:rsidRPr="008D3E48">
            <w:rPr>
              <w:rFonts w:ascii="Arial Narrow" w:eastAsia="MS Gothic" w:hAnsi="Arial Narrow" w:hint="eastAsia"/>
              <w:bCs/>
              <w:sz w:val="24"/>
              <w:szCs w:val="24"/>
            </w:rPr>
            <w:t>☐</w:t>
          </w:r>
        </w:sdtContent>
      </w:sdt>
      <w:r w:rsidR="002B3B1B" w:rsidRPr="008D3E48">
        <w:rPr>
          <w:rFonts w:ascii="Arial Narrow" w:eastAsia="MS Gothic" w:hAnsi="Arial Narrow"/>
          <w:bCs/>
          <w:sz w:val="24"/>
          <w:szCs w:val="24"/>
        </w:rPr>
        <w:t xml:space="preserve"> 1 dnia, </w:t>
      </w:r>
    </w:p>
    <w:p w14:paraId="6FE9E3E8" w14:textId="145454CA" w:rsidR="002B3B1B" w:rsidRPr="008D3E48" w:rsidRDefault="00C90978" w:rsidP="002B3B1B">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2094047850"/>
          <w14:checkbox>
            <w14:checked w14:val="0"/>
            <w14:checkedState w14:val="2612" w14:font="MS Gothic"/>
            <w14:uncheckedState w14:val="2610" w14:font="MS Gothic"/>
          </w14:checkbox>
        </w:sdtPr>
        <w:sdtEndPr/>
        <w:sdtContent>
          <w:r w:rsidR="002B3B1B" w:rsidRPr="008D3E48">
            <w:rPr>
              <w:rFonts w:ascii="MS Gothic" w:eastAsia="MS Gothic" w:hAnsi="MS Gothic" w:hint="eastAsia"/>
              <w:bCs/>
              <w:sz w:val="24"/>
              <w:szCs w:val="24"/>
            </w:rPr>
            <w:t>☐</w:t>
          </w:r>
        </w:sdtContent>
      </w:sdt>
      <w:r w:rsidR="002B3B1B" w:rsidRPr="008D3E48">
        <w:rPr>
          <w:rFonts w:ascii="Arial Narrow" w:eastAsia="MS Gothic" w:hAnsi="Arial Narrow"/>
          <w:bCs/>
          <w:sz w:val="24"/>
          <w:szCs w:val="24"/>
        </w:rPr>
        <w:t xml:space="preserve"> 2 dni,  </w:t>
      </w:r>
    </w:p>
    <w:p w14:paraId="0030B795" w14:textId="77777777" w:rsidR="002B3B1B" w:rsidRPr="008D3E48" w:rsidRDefault="00C90978" w:rsidP="002B3B1B">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73207438"/>
          <w14:checkbox>
            <w14:checked w14:val="0"/>
            <w14:checkedState w14:val="2612" w14:font="MS Gothic"/>
            <w14:uncheckedState w14:val="2610" w14:font="MS Gothic"/>
          </w14:checkbox>
        </w:sdtPr>
        <w:sdtEndPr/>
        <w:sdtContent>
          <w:r w:rsidR="002B3B1B" w:rsidRPr="008D3E48">
            <w:rPr>
              <w:rFonts w:ascii="Arial Narrow" w:eastAsia="MS Gothic" w:hAnsi="Arial Narrow" w:hint="eastAsia"/>
              <w:bCs/>
              <w:sz w:val="24"/>
              <w:szCs w:val="24"/>
            </w:rPr>
            <w:t>☐</w:t>
          </w:r>
        </w:sdtContent>
      </w:sdt>
      <w:r w:rsidR="002B3B1B" w:rsidRPr="008D3E48">
        <w:rPr>
          <w:rFonts w:ascii="Arial Narrow" w:eastAsia="MS Gothic" w:hAnsi="Arial Narrow"/>
          <w:bCs/>
          <w:sz w:val="24"/>
          <w:szCs w:val="24"/>
        </w:rPr>
        <w:t xml:space="preserve"> 3 dni,</w:t>
      </w:r>
    </w:p>
    <w:p w14:paraId="3278AB28" w14:textId="345B9857" w:rsidR="002B3B1B" w:rsidRPr="008D3E48" w:rsidRDefault="00C90978" w:rsidP="002B3B1B">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037235142"/>
          <w14:checkbox>
            <w14:checked w14:val="0"/>
            <w14:checkedState w14:val="2612" w14:font="MS Gothic"/>
            <w14:uncheckedState w14:val="2610" w14:font="MS Gothic"/>
          </w14:checkbox>
        </w:sdtPr>
        <w:sdtEndPr/>
        <w:sdtContent>
          <w:r w:rsidR="002B3B1B" w:rsidRPr="008D3E48">
            <w:rPr>
              <w:rFonts w:ascii="MS Gothic" w:eastAsia="MS Gothic" w:hAnsi="MS Gothic" w:hint="eastAsia"/>
              <w:bCs/>
              <w:sz w:val="24"/>
              <w:szCs w:val="24"/>
            </w:rPr>
            <w:t>☐</w:t>
          </w:r>
        </w:sdtContent>
      </w:sdt>
      <w:r w:rsidR="002B3B1B" w:rsidRPr="008D3E48">
        <w:rPr>
          <w:rFonts w:ascii="Arial Narrow" w:eastAsia="MS Gothic" w:hAnsi="Arial Narrow"/>
          <w:bCs/>
          <w:sz w:val="24"/>
          <w:szCs w:val="24"/>
        </w:rPr>
        <w:t xml:space="preserve"> 4 dni,  </w:t>
      </w:r>
    </w:p>
    <w:p w14:paraId="5A4AF1AD" w14:textId="6B06DC5D" w:rsidR="002B3B1B" w:rsidRPr="008D3E48" w:rsidRDefault="00C90978" w:rsidP="002B3B1B">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326088950"/>
          <w14:checkbox>
            <w14:checked w14:val="0"/>
            <w14:checkedState w14:val="2612" w14:font="MS Gothic"/>
            <w14:uncheckedState w14:val="2610" w14:font="MS Gothic"/>
          </w14:checkbox>
        </w:sdtPr>
        <w:sdtEndPr/>
        <w:sdtContent>
          <w:r w:rsidR="002B3B1B" w:rsidRPr="008D3E48">
            <w:rPr>
              <w:rFonts w:ascii="Arial Narrow" w:eastAsia="MS Gothic" w:hAnsi="Arial Narrow" w:hint="eastAsia"/>
              <w:bCs/>
              <w:sz w:val="24"/>
              <w:szCs w:val="24"/>
            </w:rPr>
            <w:t>☐</w:t>
          </w:r>
        </w:sdtContent>
      </w:sdt>
      <w:r w:rsidR="002B3B1B" w:rsidRPr="008D3E48">
        <w:rPr>
          <w:rFonts w:ascii="Arial Narrow" w:eastAsia="MS Gothic" w:hAnsi="Arial Narrow"/>
          <w:bCs/>
          <w:sz w:val="24"/>
          <w:szCs w:val="24"/>
        </w:rPr>
        <w:t xml:space="preserve"> 5 dni,</w:t>
      </w:r>
    </w:p>
    <w:p w14:paraId="21F99092" w14:textId="4CC54E2B" w:rsidR="00A85D7F" w:rsidRPr="008D3E48" w:rsidRDefault="006E5CA9" w:rsidP="006E5CA9">
      <w:pPr>
        <w:spacing w:line="300" w:lineRule="auto"/>
        <w:ind w:left="284"/>
        <w:rPr>
          <w:rFonts w:ascii="Arial Narrow" w:hAnsi="Arial Narrow"/>
          <w:bCs/>
          <w:sz w:val="24"/>
          <w:szCs w:val="24"/>
        </w:rPr>
      </w:pPr>
      <w:r w:rsidRPr="008D3E48">
        <w:rPr>
          <w:rFonts w:ascii="Arial Narrow" w:hAnsi="Arial Narrow"/>
          <w:bCs/>
          <w:sz w:val="24"/>
          <w:szCs w:val="24"/>
        </w:rPr>
        <w:t xml:space="preserve">od </w:t>
      </w:r>
      <w:r w:rsidR="001559F0" w:rsidRPr="008D3E48">
        <w:rPr>
          <w:rFonts w:ascii="Arial Narrow" w:hAnsi="Arial Narrow"/>
          <w:bCs/>
          <w:sz w:val="24"/>
          <w:szCs w:val="24"/>
        </w:rPr>
        <w:t>otrzymania zgłoszenia od</w:t>
      </w:r>
      <w:r w:rsidR="002B3B1B" w:rsidRPr="008D3E48">
        <w:rPr>
          <w:rFonts w:ascii="Arial Narrow" w:hAnsi="Arial Narrow"/>
          <w:bCs/>
          <w:sz w:val="24"/>
          <w:szCs w:val="24"/>
        </w:rPr>
        <w:t xml:space="preserve"> Zamawiającego</w:t>
      </w:r>
      <w:r w:rsidRPr="008D3E48">
        <w:rPr>
          <w:rFonts w:ascii="Arial Narrow" w:hAnsi="Arial Narrow"/>
          <w:bCs/>
          <w:sz w:val="24"/>
          <w:szCs w:val="24"/>
        </w:rPr>
        <w:t>.</w:t>
      </w:r>
    </w:p>
    <w:p w14:paraId="77914B78" w14:textId="05E9BAFF" w:rsidR="006E5CA9" w:rsidRPr="008D3E48" w:rsidRDefault="00A85D7F" w:rsidP="008D3E48">
      <w:pPr>
        <w:spacing w:line="300" w:lineRule="auto"/>
        <w:jc w:val="both"/>
        <w:rPr>
          <w:rFonts w:ascii="Arial Narrow" w:hAnsi="Arial Narrow"/>
          <w:bCs/>
          <w:sz w:val="24"/>
          <w:szCs w:val="24"/>
        </w:rPr>
      </w:pPr>
      <w:bookmarkStart w:id="1" w:name="_Hlk179879351"/>
      <w:r w:rsidRPr="008D3E48">
        <w:rPr>
          <w:rFonts w:ascii="Arial Narrow" w:hAnsi="Arial Narrow"/>
          <w:bCs/>
          <w:sz w:val="24"/>
          <w:szCs w:val="24"/>
        </w:rPr>
        <w:t xml:space="preserve">Odpady będą </w:t>
      </w:r>
      <w:r w:rsidR="006E5CA9" w:rsidRPr="008D3E48">
        <w:rPr>
          <w:rFonts w:ascii="Arial Narrow" w:hAnsi="Arial Narrow"/>
          <w:bCs/>
          <w:sz w:val="24"/>
          <w:szCs w:val="24"/>
        </w:rPr>
        <w:t xml:space="preserve">zagospodarowane </w:t>
      </w:r>
      <w:r w:rsidRPr="008D3E48">
        <w:rPr>
          <w:rFonts w:ascii="Arial Narrow" w:hAnsi="Arial Narrow"/>
          <w:bCs/>
          <w:sz w:val="24"/>
          <w:szCs w:val="24"/>
        </w:rPr>
        <w:t>w instalacji odzysku lub unieszkodliwiania odpadów</w:t>
      </w:r>
      <w:r w:rsidR="006E5CA9" w:rsidRPr="008D3E48">
        <w:rPr>
          <w:rFonts w:ascii="Arial Narrow" w:hAnsi="Arial Narrow"/>
          <w:bCs/>
          <w:sz w:val="24"/>
          <w:szCs w:val="24"/>
        </w:rPr>
        <w:t xml:space="preserve"> pod niżej wskazanym adresem</w:t>
      </w:r>
      <w:r w:rsidRPr="008D3E48">
        <w:rPr>
          <w:rFonts w:ascii="Arial Narrow" w:hAnsi="Arial Narrow"/>
          <w:bCs/>
          <w:sz w:val="24"/>
          <w:szCs w:val="24"/>
        </w:rPr>
        <w:t>:</w:t>
      </w:r>
    </w:p>
    <w:bookmarkEnd w:id="1"/>
    <w:p w14:paraId="72B78A0C" w14:textId="58B74E9A" w:rsidR="00653499" w:rsidRPr="008D3E48" w:rsidRDefault="00653499" w:rsidP="008D3E48">
      <w:pPr>
        <w:spacing w:line="300" w:lineRule="auto"/>
        <w:jc w:val="both"/>
        <w:rPr>
          <w:rFonts w:ascii="Arial Narrow" w:hAnsi="Arial Narrow"/>
          <w:bCs/>
          <w:sz w:val="24"/>
          <w:szCs w:val="24"/>
        </w:rPr>
      </w:pPr>
      <w:r w:rsidRPr="008D3E48">
        <w:rPr>
          <w:rFonts w:ascii="Arial Narrow" w:hAnsi="Arial Narrow"/>
          <w:bCs/>
          <w:sz w:val="24"/>
          <w:szCs w:val="24"/>
        </w:rPr>
        <w:t xml:space="preserve">Dla części nr: </w:t>
      </w:r>
      <w:r w:rsidR="00715030" w:rsidRPr="008D3E48">
        <w:rPr>
          <w:rFonts w:ascii="Arial Narrow" w:hAnsi="Arial Narrow"/>
          <w:bCs/>
          <w:sz w:val="24"/>
          <w:szCs w:val="24"/>
        </w:rPr>
        <w:t>1</w:t>
      </w:r>
    </w:p>
    <w:p w14:paraId="23897A36" w14:textId="0FF63B0E" w:rsidR="00A85D7F" w:rsidRPr="008D3E48" w:rsidRDefault="006E5CA9" w:rsidP="008D3E48">
      <w:pPr>
        <w:spacing w:line="300" w:lineRule="auto"/>
        <w:jc w:val="both"/>
        <w:rPr>
          <w:rFonts w:ascii="Arial Narrow" w:hAnsi="Arial Narrow"/>
          <w:bCs/>
          <w:sz w:val="24"/>
          <w:szCs w:val="24"/>
        </w:rPr>
      </w:pPr>
      <w:r w:rsidRPr="008D3E48">
        <w:rPr>
          <w:rFonts w:ascii="Arial Narrow" w:hAnsi="Arial Narrow"/>
          <w:bCs/>
          <w:sz w:val="24"/>
          <w:szCs w:val="24"/>
        </w:rPr>
        <w:t>…………………………....</w:t>
      </w:r>
      <w:r w:rsidR="00A85D7F" w:rsidRPr="008D3E48">
        <w:rPr>
          <w:rFonts w:ascii="Arial Narrow" w:hAnsi="Arial Narrow"/>
          <w:bCs/>
          <w:sz w:val="24"/>
          <w:szCs w:val="24"/>
        </w:rPr>
        <w:t>………………………………………………………………………………</w:t>
      </w:r>
      <w:r w:rsidRPr="008D3E48">
        <w:rPr>
          <w:rFonts w:ascii="Arial Narrow" w:hAnsi="Arial Narrow"/>
          <w:bCs/>
          <w:sz w:val="24"/>
          <w:szCs w:val="24"/>
        </w:rPr>
        <w:t>……</w:t>
      </w:r>
      <w:r w:rsidR="008D3E48" w:rsidRPr="008D3E48">
        <w:rPr>
          <w:rFonts w:ascii="Arial Narrow" w:hAnsi="Arial Narrow"/>
          <w:bCs/>
          <w:sz w:val="24"/>
          <w:szCs w:val="24"/>
        </w:rPr>
        <w:t>….</w:t>
      </w:r>
      <w:r w:rsidRPr="008D3E48">
        <w:rPr>
          <w:rFonts w:ascii="Arial Narrow" w:hAnsi="Arial Narrow"/>
          <w:bCs/>
          <w:sz w:val="24"/>
          <w:szCs w:val="24"/>
        </w:rPr>
        <w:t>….</w:t>
      </w:r>
    </w:p>
    <w:p w14:paraId="7148E011" w14:textId="0C0A8B10" w:rsidR="00A85D7F" w:rsidRPr="008D3E48" w:rsidRDefault="00A85D7F" w:rsidP="00A85D7F">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4EACF9CD" w14:textId="77777777" w:rsidR="00B36F8B" w:rsidRPr="00937DB6" w:rsidRDefault="00B36F8B" w:rsidP="008D3E48">
      <w:pPr>
        <w:jc w:val="both"/>
        <w:rPr>
          <w:rFonts w:ascii="Arial Narrow" w:hAnsi="Arial Narrow"/>
          <w:b/>
          <w:bCs/>
          <w:sz w:val="24"/>
          <w:szCs w:val="24"/>
        </w:rPr>
      </w:pPr>
      <w:r w:rsidRPr="00937DB6">
        <w:rPr>
          <w:rFonts w:ascii="Arial Narrow" w:hAnsi="Arial Narrow"/>
          <w:b/>
          <w:bCs/>
          <w:color w:val="000000"/>
          <w:sz w:val="24"/>
          <w:szCs w:val="24"/>
          <w:u w:color="000000"/>
          <w:lang w:bidi="pl-PL"/>
        </w:rPr>
        <w:t>Część 2 – zagospodarowanie z</w:t>
      </w:r>
      <w:r w:rsidRPr="00937DB6">
        <w:rPr>
          <w:rFonts w:ascii="Arial Narrow" w:hAnsi="Arial Narrow"/>
          <w:b/>
          <w:bCs/>
          <w:sz w:val="24"/>
          <w:szCs w:val="24"/>
        </w:rPr>
        <w:t>mieszanych odpadów opakowaniowych, kod odpadu  15 01 06, prognozowana masa odpadów do zagospodarowania w 2025 r. – 600 Mg, prognozowana opcja – do 200 Mg</w:t>
      </w:r>
    </w:p>
    <w:p w14:paraId="021E6BD2" w14:textId="351A43F3"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xml:space="preserve">…….. zł netto / 1 Mg x </w:t>
      </w:r>
      <w:r>
        <w:rPr>
          <w:rFonts w:ascii="Arial Narrow" w:hAnsi="Arial Narrow"/>
          <w:bCs/>
          <w:sz w:val="24"/>
          <w:szCs w:val="24"/>
        </w:rPr>
        <w:t>60</w:t>
      </w:r>
      <w:r w:rsidRPr="008D3E48">
        <w:rPr>
          <w:rFonts w:ascii="Arial Narrow" w:hAnsi="Arial Narrow"/>
          <w:bCs/>
          <w:sz w:val="24"/>
          <w:szCs w:val="24"/>
        </w:rPr>
        <w:t>0 Mg - ………………………………….. zł netto</w:t>
      </w:r>
    </w:p>
    <w:p w14:paraId="641B1999" w14:textId="7777777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11494A7A" w14:textId="77777777" w:rsidR="008D3E48" w:rsidRPr="008D3E48" w:rsidRDefault="008D3E48" w:rsidP="008D3E48">
      <w:pPr>
        <w:spacing w:line="300" w:lineRule="auto"/>
        <w:rPr>
          <w:rFonts w:ascii="Arial Narrow" w:hAnsi="Arial Narrow"/>
          <w:bCs/>
          <w:sz w:val="24"/>
          <w:szCs w:val="24"/>
        </w:rPr>
      </w:pPr>
    </w:p>
    <w:p w14:paraId="797DBA22" w14:textId="43BAF10D" w:rsidR="009E1D5E" w:rsidRPr="008D3E48" w:rsidRDefault="009E1D5E" w:rsidP="008D3E48">
      <w:pPr>
        <w:spacing w:line="300" w:lineRule="auto"/>
        <w:rPr>
          <w:rFonts w:ascii="Arial Narrow" w:hAnsi="Arial Narrow"/>
          <w:bCs/>
          <w:sz w:val="24"/>
          <w:szCs w:val="24"/>
        </w:rPr>
      </w:pPr>
      <w:r w:rsidRPr="008D3E48">
        <w:rPr>
          <w:rFonts w:ascii="Arial Narrow" w:hAnsi="Arial Narrow"/>
          <w:bCs/>
          <w:sz w:val="24"/>
          <w:szCs w:val="24"/>
        </w:rPr>
        <w:t>Oferuję czas rozpoczęcia odbioru odpadów w ciągu</w:t>
      </w:r>
    </w:p>
    <w:p w14:paraId="675AA708"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2015209385"/>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1 dnia, </w:t>
      </w:r>
    </w:p>
    <w:p w14:paraId="1BC6C157"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346819637"/>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2 dni,  </w:t>
      </w:r>
    </w:p>
    <w:p w14:paraId="32F3DB82"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422315526"/>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3 dni,</w:t>
      </w:r>
    </w:p>
    <w:p w14:paraId="5038C6D8"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617642126"/>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4 dni,  </w:t>
      </w:r>
    </w:p>
    <w:p w14:paraId="2D312449" w14:textId="0FC02554"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862582983"/>
          <w14:checkbox>
            <w14:checked w14:val="0"/>
            <w14:checkedState w14:val="2612" w14:font="MS Gothic"/>
            <w14:uncheckedState w14:val="2610" w14:font="MS Gothic"/>
          </w14:checkbox>
        </w:sdtPr>
        <w:sdtEndPr/>
        <w:sdtContent>
          <w:r w:rsidR="008F54A5">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5 dni,</w:t>
      </w:r>
    </w:p>
    <w:p w14:paraId="09636891" w14:textId="77777777" w:rsidR="008F54A5" w:rsidRDefault="008F54A5" w:rsidP="00FD487B">
      <w:pPr>
        <w:spacing w:line="300" w:lineRule="auto"/>
        <w:jc w:val="both"/>
        <w:rPr>
          <w:rFonts w:ascii="Arial Narrow" w:hAnsi="Arial Narrow"/>
          <w:bCs/>
          <w:sz w:val="24"/>
          <w:szCs w:val="24"/>
        </w:rPr>
      </w:pPr>
    </w:p>
    <w:p w14:paraId="7D2975E7" w14:textId="5964C195" w:rsidR="00FD487B" w:rsidRPr="008D3E48" w:rsidRDefault="00FD487B" w:rsidP="00FD487B">
      <w:pPr>
        <w:spacing w:line="300" w:lineRule="auto"/>
        <w:jc w:val="both"/>
        <w:rPr>
          <w:rFonts w:ascii="Arial Narrow" w:hAnsi="Arial Narrow"/>
          <w:bCs/>
          <w:sz w:val="24"/>
          <w:szCs w:val="24"/>
        </w:rPr>
      </w:pPr>
      <w:r w:rsidRPr="008D3E48">
        <w:rPr>
          <w:rFonts w:ascii="Arial Narrow" w:hAnsi="Arial Narrow"/>
          <w:bCs/>
          <w:sz w:val="24"/>
          <w:szCs w:val="24"/>
        </w:rPr>
        <w:t>Odpady będą zagospodarowane w instalacji odzysku lub unieszkodliwiania odpadów pod niżej wskazanym adresem:</w:t>
      </w:r>
    </w:p>
    <w:p w14:paraId="1761C345" w14:textId="1D055984"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lastRenderedPageBreak/>
        <w:t>Dla części nr: 2</w:t>
      </w:r>
    </w:p>
    <w:p w14:paraId="1C8CE3A5" w14:textId="77777777"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w:t>
      </w:r>
    </w:p>
    <w:p w14:paraId="6405DF8C" w14:textId="77777777" w:rsidR="00715030" w:rsidRPr="008D3E48" w:rsidRDefault="00715030" w:rsidP="00715030">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21E7A6F1" w14:textId="77777777" w:rsidR="00B36F8B" w:rsidRPr="00937DB6" w:rsidRDefault="00B36F8B" w:rsidP="008D3E48">
      <w:pPr>
        <w:jc w:val="both"/>
        <w:rPr>
          <w:rFonts w:ascii="Arial Narrow" w:hAnsi="Arial Narrow"/>
          <w:b/>
          <w:bCs/>
          <w:sz w:val="24"/>
          <w:szCs w:val="24"/>
        </w:rPr>
      </w:pPr>
      <w:r w:rsidRPr="00937DB6">
        <w:rPr>
          <w:rFonts w:ascii="Arial Narrow" w:hAnsi="Arial Narrow"/>
          <w:b/>
          <w:bCs/>
          <w:color w:val="000000"/>
          <w:sz w:val="24"/>
          <w:szCs w:val="24"/>
          <w:u w:color="000000"/>
          <w:lang w:bidi="pl-PL"/>
        </w:rPr>
        <w:t>Część 3 – zagospodarowanie z</w:t>
      </w:r>
      <w:r w:rsidRPr="00937DB6">
        <w:rPr>
          <w:rFonts w:ascii="Arial Narrow" w:hAnsi="Arial Narrow"/>
          <w:b/>
          <w:bCs/>
          <w:sz w:val="24"/>
          <w:szCs w:val="24"/>
        </w:rPr>
        <w:t>mieszanych odpadów z betonu, gruzu ceglanego, odpadowych materiałów ceramicznych i elementów wyposażenia inne niż wymienione w 17 01 06, kod odpadu  17 01 07, prognozowana masa odpadów do zagospodarowania w 2025 r. – 1100 Mg, prognozowana opcja – do 300 Mg</w:t>
      </w:r>
    </w:p>
    <w:p w14:paraId="07208967" w14:textId="3B165D03"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xml:space="preserve">…….. zł netto / 1 Mg x </w:t>
      </w:r>
      <w:r>
        <w:rPr>
          <w:rFonts w:ascii="Arial Narrow" w:hAnsi="Arial Narrow"/>
          <w:bCs/>
          <w:sz w:val="24"/>
          <w:szCs w:val="24"/>
        </w:rPr>
        <w:t>110</w:t>
      </w:r>
      <w:r w:rsidRPr="008D3E48">
        <w:rPr>
          <w:rFonts w:ascii="Arial Narrow" w:hAnsi="Arial Narrow"/>
          <w:bCs/>
          <w:sz w:val="24"/>
          <w:szCs w:val="24"/>
        </w:rPr>
        <w:t>0 Mg - ………………………………….. zł netto</w:t>
      </w:r>
    </w:p>
    <w:p w14:paraId="0643E234" w14:textId="7777777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2F8E3F47" w14:textId="77777777" w:rsidR="008D3E48" w:rsidRDefault="008D3E48" w:rsidP="008D3E48">
      <w:pPr>
        <w:spacing w:line="300" w:lineRule="auto"/>
        <w:rPr>
          <w:rFonts w:ascii="Arial Narrow" w:hAnsi="Arial Narrow"/>
          <w:b/>
          <w:sz w:val="24"/>
          <w:szCs w:val="24"/>
        </w:rPr>
      </w:pPr>
    </w:p>
    <w:p w14:paraId="34FE391C" w14:textId="63FB0225" w:rsidR="009E1D5E" w:rsidRPr="008D3E48" w:rsidRDefault="009E1D5E" w:rsidP="008D3E48">
      <w:pPr>
        <w:spacing w:line="300" w:lineRule="auto"/>
        <w:rPr>
          <w:rFonts w:ascii="Arial Narrow" w:hAnsi="Arial Narrow"/>
          <w:bCs/>
          <w:sz w:val="24"/>
          <w:szCs w:val="24"/>
        </w:rPr>
      </w:pPr>
      <w:r w:rsidRPr="008D3E48">
        <w:rPr>
          <w:rFonts w:ascii="Arial Narrow" w:hAnsi="Arial Narrow"/>
          <w:bCs/>
          <w:sz w:val="24"/>
          <w:szCs w:val="24"/>
        </w:rPr>
        <w:t>Oferuję czas rozpoczęcia odbioru odpadów w ciągu</w:t>
      </w:r>
    </w:p>
    <w:p w14:paraId="17E1BBC5"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567411601"/>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1 dnia, </w:t>
      </w:r>
    </w:p>
    <w:p w14:paraId="49ED2AD0"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407037070"/>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2 dni,  </w:t>
      </w:r>
    </w:p>
    <w:p w14:paraId="2A905AE2"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2083600076"/>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3 dni,</w:t>
      </w:r>
    </w:p>
    <w:p w14:paraId="7EFB6A76"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994845295"/>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4 dni,  </w:t>
      </w:r>
    </w:p>
    <w:p w14:paraId="0E303352"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094668942"/>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5 dni,</w:t>
      </w:r>
    </w:p>
    <w:p w14:paraId="70D0E467" w14:textId="77777777" w:rsidR="008F54A5" w:rsidRDefault="008F54A5" w:rsidP="00FD487B">
      <w:pPr>
        <w:spacing w:line="300" w:lineRule="auto"/>
        <w:jc w:val="both"/>
        <w:rPr>
          <w:rFonts w:ascii="Arial Narrow" w:hAnsi="Arial Narrow"/>
          <w:bCs/>
          <w:sz w:val="24"/>
          <w:szCs w:val="24"/>
        </w:rPr>
      </w:pPr>
    </w:p>
    <w:p w14:paraId="74A1A105" w14:textId="45AF4AAF" w:rsidR="00FD487B" w:rsidRPr="008D3E48" w:rsidRDefault="00FD487B" w:rsidP="00FD487B">
      <w:pPr>
        <w:spacing w:line="300" w:lineRule="auto"/>
        <w:jc w:val="both"/>
        <w:rPr>
          <w:rFonts w:ascii="Arial Narrow" w:hAnsi="Arial Narrow"/>
          <w:bCs/>
          <w:sz w:val="24"/>
          <w:szCs w:val="24"/>
        </w:rPr>
      </w:pPr>
      <w:r w:rsidRPr="008D3E48">
        <w:rPr>
          <w:rFonts w:ascii="Arial Narrow" w:hAnsi="Arial Narrow"/>
          <w:bCs/>
          <w:sz w:val="24"/>
          <w:szCs w:val="24"/>
        </w:rPr>
        <w:t>Odpady będą zagospodarowane w instalacji odzysku lub unieszkodliwiania odpadów pod niżej wskazanym adresem:</w:t>
      </w:r>
    </w:p>
    <w:p w14:paraId="505DD6F3" w14:textId="7F1E479A"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Dla części nr: 3</w:t>
      </w:r>
    </w:p>
    <w:p w14:paraId="3B0C00FE" w14:textId="77777777"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w:t>
      </w:r>
    </w:p>
    <w:p w14:paraId="568EEC82" w14:textId="77777777" w:rsidR="00715030" w:rsidRPr="008D3E48" w:rsidRDefault="00715030" w:rsidP="00715030">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02C103E5" w14:textId="77777777" w:rsidR="00B36F8B" w:rsidRPr="008D3E48" w:rsidRDefault="00B36F8B" w:rsidP="008D3E48">
      <w:pPr>
        <w:jc w:val="both"/>
        <w:rPr>
          <w:rFonts w:ascii="Arial Narrow" w:hAnsi="Arial Narrow"/>
          <w:b/>
          <w:bCs/>
        </w:rPr>
      </w:pPr>
      <w:r w:rsidRPr="008D3E48">
        <w:rPr>
          <w:rFonts w:ascii="Arial Narrow" w:hAnsi="Arial Narrow"/>
          <w:b/>
          <w:bCs/>
          <w:color w:val="000000"/>
          <w:sz w:val="24"/>
          <w:szCs w:val="24"/>
          <w:u w:color="000000"/>
          <w:lang w:bidi="pl-PL"/>
        </w:rPr>
        <w:t xml:space="preserve">Część 4 – </w:t>
      </w:r>
      <w:r w:rsidRPr="00937DB6">
        <w:rPr>
          <w:rFonts w:ascii="Arial Narrow" w:hAnsi="Arial Narrow"/>
          <w:b/>
          <w:bCs/>
          <w:color w:val="000000"/>
          <w:sz w:val="24"/>
          <w:szCs w:val="24"/>
          <w:u w:color="000000"/>
          <w:lang w:bidi="pl-PL"/>
        </w:rPr>
        <w:t>zagospodarowanie l</w:t>
      </w:r>
      <w:r w:rsidRPr="00937DB6">
        <w:rPr>
          <w:rFonts w:ascii="Arial Narrow" w:hAnsi="Arial Narrow"/>
          <w:b/>
          <w:bCs/>
          <w:sz w:val="24"/>
          <w:szCs w:val="24"/>
        </w:rPr>
        <w:t>eków innych niż wymienione w 20 01 31, kod odpadu  20 01 32, prognozowana masa odpadów do zagospodarowania w 2025 r. – 3 Mg, prognozowana opcja – do 1 Mg</w:t>
      </w:r>
    </w:p>
    <w:p w14:paraId="5EC812AB" w14:textId="44A251F9"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xml:space="preserve">…….. zł netto / 1 Mg x </w:t>
      </w:r>
      <w:r>
        <w:rPr>
          <w:rFonts w:ascii="Arial Narrow" w:hAnsi="Arial Narrow"/>
          <w:bCs/>
          <w:sz w:val="24"/>
          <w:szCs w:val="24"/>
        </w:rPr>
        <w:t>3</w:t>
      </w:r>
      <w:r w:rsidRPr="008D3E48">
        <w:rPr>
          <w:rFonts w:ascii="Arial Narrow" w:hAnsi="Arial Narrow"/>
          <w:bCs/>
          <w:sz w:val="24"/>
          <w:szCs w:val="24"/>
        </w:rPr>
        <w:t xml:space="preserve"> Mg - ………………………………….. zł netto</w:t>
      </w:r>
    </w:p>
    <w:p w14:paraId="3C81089B" w14:textId="7777777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3D33FE05" w14:textId="77777777" w:rsidR="008D3E48" w:rsidRPr="008D3E48" w:rsidRDefault="008D3E48" w:rsidP="008D3E48">
      <w:pPr>
        <w:spacing w:line="300" w:lineRule="auto"/>
        <w:rPr>
          <w:rFonts w:ascii="Arial Narrow" w:hAnsi="Arial Narrow"/>
          <w:bCs/>
          <w:sz w:val="24"/>
          <w:szCs w:val="24"/>
        </w:rPr>
      </w:pPr>
    </w:p>
    <w:p w14:paraId="3BC8EE24" w14:textId="6807EBF9" w:rsidR="009E1D5E" w:rsidRPr="008D3E48" w:rsidRDefault="008D3E48" w:rsidP="008D3E48">
      <w:pPr>
        <w:spacing w:line="300" w:lineRule="auto"/>
        <w:rPr>
          <w:rFonts w:ascii="Arial Narrow" w:hAnsi="Arial Narrow"/>
          <w:bCs/>
          <w:sz w:val="24"/>
          <w:szCs w:val="24"/>
        </w:rPr>
      </w:pPr>
      <w:r w:rsidRPr="008D3E48">
        <w:rPr>
          <w:rFonts w:ascii="Arial Narrow" w:hAnsi="Arial Narrow"/>
          <w:bCs/>
          <w:sz w:val="24"/>
          <w:szCs w:val="24"/>
        </w:rPr>
        <w:t>O</w:t>
      </w:r>
      <w:r w:rsidR="009E1D5E" w:rsidRPr="008D3E48">
        <w:rPr>
          <w:rFonts w:ascii="Arial Narrow" w:hAnsi="Arial Narrow"/>
          <w:bCs/>
          <w:sz w:val="24"/>
          <w:szCs w:val="24"/>
        </w:rPr>
        <w:t>feruję czas rozpoczęcia odbioru odpadów w ciągu</w:t>
      </w:r>
    </w:p>
    <w:p w14:paraId="2664B777"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732241620"/>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1 dnia, </w:t>
      </w:r>
    </w:p>
    <w:p w14:paraId="00DF28A6"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123844705"/>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2 dni,  </w:t>
      </w:r>
    </w:p>
    <w:p w14:paraId="0C2728AC"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514446922"/>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3 dni,</w:t>
      </w:r>
    </w:p>
    <w:p w14:paraId="55500316"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813685547"/>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4 dni,  </w:t>
      </w:r>
    </w:p>
    <w:p w14:paraId="79933599"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898400064"/>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5 dni,</w:t>
      </w:r>
    </w:p>
    <w:p w14:paraId="49D81C43" w14:textId="77777777" w:rsidR="00B36F8B" w:rsidRDefault="00B36F8B" w:rsidP="00FD487B">
      <w:pPr>
        <w:spacing w:line="300" w:lineRule="auto"/>
        <w:jc w:val="both"/>
        <w:rPr>
          <w:rFonts w:ascii="Arial Narrow" w:hAnsi="Arial Narrow"/>
          <w:bCs/>
          <w:sz w:val="24"/>
          <w:szCs w:val="24"/>
        </w:rPr>
      </w:pPr>
    </w:p>
    <w:p w14:paraId="2001403A" w14:textId="77777777" w:rsidR="00FD487B" w:rsidRPr="008D3E48" w:rsidRDefault="00FD487B" w:rsidP="00FD487B">
      <w:pPr>
        <w:spacing w:line="300" w:lineRule="auto"/>
        <w:jc w:val="both"/>
        <w:rPr>
          <w:rFonts w:ascii="Arial Narrow" w:hAnsi="Arial Narrow"/>
          <w:bCs/>
          <w:sz w:val="24"/>
          <w:szCs w:val="24"/>
        </w:rPr>
      </w:pPr>
      <w:r w:rsidRPr="008D3E48">
        <w:rPr>
          <w:rFonts w:ascii="Arial Narrow" w:hAnsi="Arial Narrow"/>
          <w:bCs/>
          <w:sz w:val="24"/>
          <w:szCs w:val="24"/>
        </w:rPr>
        <w:lastRenderedPageBreak/>
        <w:t>Odpady będą zagospodarowane w instalacji odzysku lub unieszkodliwiania odpadów pod niżej wskazanym adresem:</w:t>
      </w:r>
    </w:p>
    <w:p w14:paraId="44142812" w14:textId="749D1914"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Dla części nr: 4</w:t>
      </w:r>
    </w:p>
    <w:p w14:paraId="54520325" w14:textId="77777777"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w:t>
      </w:r>
    </w:p>
    <w:p w14:paraId="694F7CA7" w14:textId="77777777" w:rsidR="00715030" w:rsidRPr="008D3E48" w:rsidRDefault="00715030" w:rsidP="00715030">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6575AFCB" w14:textId="77777777" w:rsidR="00B36F8B" w:rsidRPr="00937DB6" w:rsidRDefault="00B36F8B" w:rsidP="008D3E48">
      <w:pPr>
        <w:jc w:val="both"/>
        <w:rPr>
          <w:rFonts w:ascii="Arial Narrow" w:hAnsi="Arial Narrow"/>
          <w:b/>
          <w:bCs/>
          <w:sz w:val="24"/>
          <w:szCs w:val="24"/>
        </w:rPr>
      </w:pPr>
      <w:r w:rsidRPr="00937DB6">
        <w:rPr>
          <w:rFonts w:ascii="Arial Narrow" w:hAnsi="Arial Narrow"/>
          <w:b/>
          <w:bCs/>
          <w:color w:val="000000"/>
          <w:sz w:val="24"/>
          <w:szCs w:val="24"/>
          <w:u w:color="000000"/>
          <w:lang w:bidi="pl-PL"/>
        </w:rPr>
        <w:t>Część 5 – zagospodarowanie odpadów wielkogabarytowych</w:t>
      </w:r>
      <w:r w:rsidRPr="00937DB6">
        <w:rPr>
          <w:rFonts w:ascii="Arial Narrow" w:hAnsi="Arial Narrow"/>
          <w:b/>
          <w:bCs/>
          <w:sz w:val="24"/>
          <w:szCs w:val="24"/>
        </w:rPr>
        <w:t>, kod odpadu 20 03 07, prognozowana masa odpadów do zagospodarowania w 2025 r. – 500 Mg, prognozowana opcja – do 200 Mg</w:t>
      </w:r>
    </w:p>
    <w:p w14:paraId="595F6ABD" w14:textId="239A8ACD"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xml:space="preserve">…….. zł netto / 1 Mg x </w:t>
      </w:r>
      <w:r>
        <w:rPr>
          <w:rFonts w:ascii="Arial Narrow" w:hAnsi="Arial Narrow"/>
          <w:bCs/>
          <w:sz w:val="24"/>
          <w:szCs w:val="24"/>
        </w:rPr>
        <w:t>50</w:t>
      </w:r>
      <w:r w:rsidRPr="008D3E48">
        <w:rPr>
          <w:rFonts w:ascii="Arial Narrow" w:hAnsi="Arial Narrow"/>
          <w:bCs/>
          <w:sz w:val="24"/>
          <w:szCs w:val="24"/>
        </w:rPr>
        <w:t>0 Mg - ………………………………….. zł netto</w:t>
      </w:r>
    </w:p>
    <w:p w14:paraId="3C8EAE20" w14:textId="7777777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48BAD6D1" w14:textId="77777777" w:rsidR="008D3E48" w:rsidRDefault="008D3E48" w:rsidP="008D3E48">
      <w:pPr>
        <w:spacing w:line="300" w:lineRule="auto"/>
        <w:rPr>
          <w:rFonts w:ascii="Arial Narrow" w:hAnsi="Arial Narrow"/>
          <w:b/>
          <w:sz w:val="24"/>
          <w:szCs w:val="24"/>
        </w:rPr>
      </w:pPr>
    </w:p>
    <w:p w14:paraId="613954AA" w14:textId="4EF17CBC" w:rsidR="009E1D5E" w:rsidRPr="008D3E48" w:rsidRDefault="009E1D5E" w:rsidP="008D3E48">
      <w:pPr>
        <w:spacing w:line="300" w:lineRule="auto"/>
        <w:rPr>
          <w:rFonts w:ascii="Arial Narrow" w:hAnsi="Arial Narrow"/>
          <w:bCs/>
          <w:sz w:val="24"/>
          <w:szCs w:val="24"/>
        </w:rPr>
      </w:pPr>
      <w:r w:rsidRPr="008D3E48">
        <w:rPr>
          <w:rFonts w:ascii="Arial Narrow" w:hAnsi="Arial Narrow"/>
          <w:bCs/>
          <w:sz w:val="24"/>
          <w:szCs w:val="24"/>
        </w:rPr>
        <w:t>Oferuję czas rozpoczęcia odbioru odpadów w ciągu</w:t>
      </w:r>
    </w:p>
    <w:p w14:paraId="6F71E767"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056502131"/>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1 dnia, </w:t>
      </w:r>
    </w:p>
    <w:p w14:paraId="7FC75EF6"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738442318"/>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2 dni,  </w:t>
      </w:r>
    </w:p>
    <w:p w14:paraId="1E931003"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674460526"/>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3 dni,</w:t>
      </w:r>
    </w:p>
    <w:p w14:paraId="0AD9F452"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01230482"/>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4 dni,  </w:t>
      </w:r>
    </w:p>
    <w:p w14:paraId="667EAE3A"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212812046"/>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5 dni,</w:t>
      </w:r>
    </w:p>
    <w:p w14:paraId="383F0A2A" w14:textId="77777777" w:rsidR="00B36F8B" w:rsidRDefault="00B36F8B" w:rsidP="00FD487B">
      <w:pPr>
        <w:spacing w:line="300" w:lineRule="auto"/>
        <w:jc w:val="both"/>
        <w:rPr>
          <w:rFonts w:ascii="Arial Narrow" w:hAnsi="Arial Narrow"/>
          <w:bCs/>
          <w:sz w:val="24"/>
          <w:szCs w:val="24"/>
        </w:rPr>
      </w:pPr>
    </w:p>
    <w:p w14:paraId="4FBEE7B4" w14:textId="77777777" w:rsidR="00FD487B" w:rsidRPr="008D3E48" w:rsidRDefault="00FD487B" w:rsidP="00FD487B">
      <w:pPr>
        <w:spacing w:line="300" w:lineRule="auto"/>
        <w:jc w:val="both"/>
        <w:rPr>
          <w:rFonts w:ascii="Arial Narrow" w:hAnsi="Arial Narrow"/>
          <w:bCs/>
          <w:sz w:val="24"/>
          <w:szCs w:val="24"/>
        </w:rPr>
      </w:pPr>
      <w:r w:rsidRPr="008D3E48">
        <w:rPr>
          <w:rFonts w:ascii="Arial Narrow" w:hAnsi="Arial Narrow"/>
          <w:bCs/>
          <w:sz w:val="24"/>
          <w:szCs w:val="24"/>
        </w:rPr>
        <w:t>Odpady będą zagospodarowane w instalacji odzysku lub unieszkodliwiania odpadów pod niżej wskazanym adresem:</w:t>
      </w:r>
    </w:p>
    <w:p w14:paraId="296E072F" w14:textId="679AC9DD"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Dla części nr: 5</w:t>
      </w:r>
    </w:p>
    <w:p w14:paraId="7D165ADB" w14:textId="77777777"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w:t>
      </w:r>
    </w:p>
    <w:p w14:paraId="5DA87A05" w14:textId="77777777" w:rsidR="00715030" w:rsidRPr="008D3E48" w:rsidRDefault="00715030" w:rsidP="00715030">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2C52FAD2" w14:textId="77777777" w:rsidR="00B36F8B" w:rsidRPr="00937DB6" w:rsidRDefault="00B36F8B" w:rsidP="008D3E48">
      <w:pPr>
        <w:jc w:val="both"/>
        <w:rPr>
          <w:rFonts w:ascii="Arial Narrow" w:hAnsi="Arial Narrow"/>
          <w:b/>
          <w:bCs/>
          <w:sz w:val="24"/>
          <w:szCs w:val="24"/>
        </w:rPr>
      </w:pPr>
      <w:r w:rsidRPr="00937DB6">
        <w:rPr>
          <w:rFonts w:ascii="Arial Narrow" w:hAnsi="Arial Narrow"/>
          <w:b/>
          <w:bCs/>
          <w:color w:val="000000"/>
          <w:sz w:val="24"/>
          <w:szCs w:val="24"/>
          <w:u w:color="000000"/>
          <w:lang w:bidi="pl-PL"/>
        </w:rPr>
        <w:t>Część 6 – zagospodarowanie zużytych opon</w:t>
      </w:r>
      <w:r w:rsidRPr="00937DB6">
        <w:rPr>
          <w:rFonts w:ascii="Arial Narrow" w:hAnsi="Arial Narrow"/>
          <w:b/>
          <w:bCs/>
          <w:sz w:val="24"/>
          <w:szCs w:val="24"/>
        </w:rPr>
        <w:t>, kod odpadu 16 01 03, prognozowana masa odpadów do zagospodarowania w 2025 r. – 25 Mg, prognozowana opcja – do 25 Mg</w:t>
      </w:r>
    </w:p>
    <w:p w14:paraId="304ACE67" w14:textId="0149C81C"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xml:space="preserve">…….. zł netto / 1 Mg x </w:t>
      </w:r>
      <w:r>
        <w:rPr>
          <w:rFonts w:ascii="Arial Narrow" w:hAnsi="Arial Narrow"/>
          <w:bCs/>
          <w:sz w:val="24"/>
          <w:szCs w:val="24"/>
        </w:rPr>
        <w:t>25</w:t>
      </w:r>
      <w:r w:rsidRPr="008D3E48">
        <w:rPr>
          <w:rFonts w:ascii="Arial Narrow" w:hAnsi="Arial Narrow"/>
          <w:bCs/>
          <w:sz w:val="24"/>
          <w:szCs w:val="24"/>
        </w:rPr>
        <w:t xml:space="preserve"> Mg - ………………………………….. zł netto</w:t>
      </w:r>
    </w:p>
    <w:p w14:paraId="40DD0CD3" w14:textId="7777777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7B41D876" w14:textId="77777777" w:rsidR="008D3E48" w:rsidRDefault="008D3E48" w:rsidP="008D3E48">
      <w:pPr>
        <w:spacing w:line="300" w:lineRule="auto"/>
        <w:rPr>
          <w:rFonts w:ascii="Arial Narrow" w:hAnsi="Arial Narrow"/>
          <w:b/>
          <w:sz w:val="24"/>
          <w:szCs w:val="24"/>
        </w:rPr>
      </w:pPr>
    </w:p>
    <w:p w14:paraId="11BECF11" w14:textId="1B3C9652" w:rsidR="009E1D5E" w:rsidRPr="008D3E48" w:rsidRDefault="009E1D5E" w:rsidP="008D3E48">
      <w:pPr>
        <w:spacing w:line="300" w:lineRule="auto"/>
        <w:rPr>
          <w:rFonts w:ascii="Arial Narrow" w:hAnsi="Arial Narrow"/>
          <w:bCs/>
          <w:sz w:val="24"/>
          <w:szCs w:val="24"/>
        </w:rPr>
      </w:pPr>
      <w:r w:rsidRPr="008D3E48">
        <w:rPr>
          <w:rFonts w:ascii="Arial Narrow" w:hAnsi="Arial Narrow"/>
          <w:bCs/>
          <w:sz w:val="24"/>
          <w:szCs w:val="24"/>
        </w:rPr>
        <w:t>Oferuję czas rozpoczęcia odbioru odpadów w ciągu</w:t>
      </w:r>
    </w:p>
    <w:p w14:paraId="601A8409"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239281474"/>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1 dnia, </w:t>
      </w:r>
    </w:p>
    <w:p w14:paraId="74482455"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881052562"/>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2 dni,  </w:t>
      </w:r>
    </w:p>
    <w:p w14:paraId="0EA6D3A2"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414599600"/>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3 dni,</w:t>
      </w:r>
    </w:p>
    <w:p w14:paraId="31119FFB"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838208407"/>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4 dni,  </w:t>
      </w:r>
    </w:p>
    <w:p w14:paraId="0C332785"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451093092"/>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5 dni,</w:t>
      </w:r>
    </w:p>
    <w:p w14:paraId="239E8546" w14:textId="77777777" w:rsidR="008F54A5" w:rsidRDefault="008F54A5" w:rsidP="00FD487B">
      <w:pPr>
        <w:spacing w:line="300" w:lineRule="auto"/>
        <w:jc w:val="both"/>
        <w:rPr>
          <w:rFonts w:ascii="Arial Narrow" w:hAnsi="Arial Narrow"/>
          <w:bCs/>
          <w:sz w:val="24"/>
          <w:szCs w:val="24"/>
        </w:rPr>
      </w:pPr>
    </w:p>
    <w:p w14:paraId="69CBB5D6" w14:textId="7F240346" w:rsidR="00FD487B" w:rsidRPr="008D3E48" w:rsidRDefault="00FD487B" w:rsidP="00FD487B">
      <w:pPr>
        <w:spacing w:line="300" w:lineRule="auto"/>
        <w:jc w:val="both"/>
        <w:rPr>
          <w:rFonts w:ascii="Arial Narrow" w:hAnsi="Arial Narrow"/>
          <w:bCs/>
          <w:sz w:val="24"/>
          <w:szCs w:val="24"/>
        </w:rPr>
      </w:pPr>
      <w:r w:rsidRPr="008D3E48">
        <w:rPr>
          <w:rFonts w:ascii="Arial Narrow" w:hAnsi="Arial Narrow"/>
          <w:bCs/>
          <w:sz w:val="24"/>
          <w:szCs w:val="24"/>
        </w:rPr>
        <w:lastRenderedPageBreak/>
        <w:t>Odpady będą zagospodarowane w instalacji odzysku lub unieszkodliwiania odpadów pod niżej wskazanym adresem:</w:t>
      </w:r>
    </w:p>
    <w:p w14:paraId="235DF267" w14:textId="7ECE7C7C"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Dla części nr: 6</w:t>
      </w:r>
    </w:p>
    <w:p w14:paraId="66291210" w14:textId="77777777"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w:t>
      </w:r>
    </w:p>
    <w:p w14:paraId="50A6D5F0" w14:textId="77777777" w:rsidR="00715030" w:rsidRPr="008D3E48" w:rsidRDefault="00715030" w:rsidP="00715030">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66BA06A5" w14:textId="77777777" w:rsidR="00B36F8B" w:rsidRPr="00937DB6" w:rsidRDefault="00B36F8B" w:rsidP="008D3E48">
      <w:pPr>
        <w:jc w:val="both"/>
        <w:rPr>
          <w:rFonts w:ascii="Arial Narrow" w:hAnsi="Arial Narrow"/>
          <w:b/>
          <w:bCs/>
          <w:sz w:val="24"/>
          <w:szCs w:val="24"/>
        </w:rPr>
      </w:pPr>
      <w:r w:rsidRPr="00937DB6">
        <w:rPr>
          <w:rFonts w:ascii="Arial Narrow" w:hAnsi="Arial Narrow"/>
          <w:b/>
          <w:bCs/>
          <w:color w:val="000000"/>
          <w:sz w:val="24"/>
          <w:szCs w:val="24"/>
          <w:u w:color="000000"/>
          <w:lang w:bidi="pl-PL"/>
        </w:rPr>
        <w:t>Część 7 – zagospodarowanie o</w:t>
      </w:r>
      <w:r w:rsidRPr="00937DB6">
        <w:rPr>
          <w:rFonts w:ascii="Arial Narrow" w:hAnsi="Arial Narrow"/>
          <w:b/>
          <w:bCs/>
          <w:sz w:val="24"/>
          <w:szCs w:val="24"/>
        </w:rPr>
        <w:t>pakowań z papieru i tektury, kod odpadu 15 01 01, prognozowana masa odpadów do zagospodarowania w 2025 r. – 240 Mg, prognozowana opcja – do 100 Mg</w:t>
      </w:r>
    </w:p>
    <w:p w14:paraId="13031606" w14:textId="4ECFC1B8"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xml:space="preserve">…….. zł netto / 1 Mg x </w:t>
      </w:r>
      <w:r>
        <w:rPr>
          <w:rFonts w:ascii="Arial Narrow" w:hAnsi="Arial Narrow"/>
          <w:bCs/>
          <w:sz w:val="24"/>
          <w:szCs w:val="24"/>
        </w:rPr>
        <w:t>24</w:t>
      </w:r>
      <w:r w:rsidRPr="008D3E48">
        <w:rPr>
          <w:rFonts w:ascii="Arial Narrow" w:hAnsi="Arial Narrow"/>
          <w:bCs/>
          <w:sz w:val="24"/>
          <w:szCs w:val="24"/>
        </w:rPr>
        <w:t>0 Mg - ………………………………….. zł netto</w:t>
      </w:r>
    </w:p>
    <w:p w14:paraId="78708D03" w14:textId="7777777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10DEAC12" w14:textId="77777777" w:rsidR="008D3E48" w:rsidRDefault="008D3E48" w:rsidP="008D3E48">
      <w:pPr>
        <w:spacing w:line="300" w:lineRule="auto"/>
        <w:rPr>
          <w:rFonts w:ascii="Arial Narrow" w:hAnsi="Arial Narrow"/>
          <w:b/>
          <w:sz w:val="24"/>
          <w:szCs w:val="24"/>
        </w:rPr>
      </w:pPr>
    </w:p>
    <w:p w14:paraId="7EF512D9" w14:textId="3F3D1D7E" w:rsidR="009E1D5E" w:rsidRPr="008D3E48" w:rsidRDefault="009E1D5E" w:rsidP="008D3E48">
      <w:pPr>
        <w:spacing w:line="300" w:lineRule="auto"/>
        <w:rPr>
          <w:rFonts w:ascii="Arial Narrow" w:hAnsi="Arial Narrow"/>
          <w:bCs/>
          <w:sz w:val="24"/>
          <w:szCs w:val="24"/>
        </w:rPr>
      </w:pPr>
      <w:r w:rsidRPr="008D3E48">
        <w:rPr>
          <w:rFonts w:ascii="Arial Narrow" w:hAnsi="Arial Narrow"/>
          <w:bCs/>
          <w:sz w:val="24"/>
          <w:szCs w:val="24"/>
        </w:rPr>
        <w:t>Oferuję czas rozpoczęcia odbioru odpadów w ciągu</w:t>
      </w:r>
    </w:p>
    <w:p w14:paraId="1AE11901"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124039898"/>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1 dnia, </w:t>
      </w:r>
    </w:p>
    <w:p w14:paraId="4888ECBE"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61825310"/>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2 dni,  </w:t>
      </w:r>
    </w:p>
    <w:p w14:paraId="47EF0366"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979611614"/>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3 dni,</w:t>
      </w:r>
    </w:p>
    <w:p w14:paraId="376239BF"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809280854"/>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4 dni,  </w:t>
      </w:r>
    </w:p>
    <w:p w14:paraId="4E4E181F"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702243971"/>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5 dni,</w:t>
      </w:r>
    </w:p>
    <w:p w14:paraId="49B959E2" w14:textId="77777777" w:rsidR="00B36F8B" w:rsidRDefault="00B36F8B" w:rsidP="00FD487B">
      <w:pPr>
        <w:spacing w:line="300" w:lineRule="auto"/>
        <w:jc w:val="both"/>
        <w:rPr>
          <w:rFonts w:ascii="Arial Narrow" w:hAnsi="Arial Narrow"/>
          <w:bCs/>
          <w:sz w:val="24"/>
          <w:szCs w:val="24"/>
        </w:rPr>
      </w:pPr>
    </w:p>
    <w:p w14:paraId="3103F40B" w14:textId="77777777" w:rsidR="00FD487B" w:rsidRPr="008D3E48" w:rsidRDefault="00FD487B" w:rsidP="00FD487B">
      <w:pPr>
        <w:spacing w:line="300" w:lineRule="auto"/>
        <w:jc w:val="both"/>
        <w:rPr>
          <w:rFonts w:ascii="Arial Narrow" w:hAnsi="Arial Narrow"/>
          <w:bCs/>
          <w:sz w:val="24"/>
          <w:szCs w:val="24"/>
        </w:rPr>
      </w:pPr>
      <w:r w:rsidRPr="008D3E48">
        <w:rPr>
          <w:rFonts w:ascii="Arial Narrow" w:hAnsi="Arial Narrow"/>
          <w:bCs/>
          <w:sz w:val="24"/>
          <w:szCs w:val="24"/>
        </w:rPr>
        <w:t>Odpady będą zagospodarowane w instalacji odzysku lub unieszkodliwiania odpadów pod niżej wskazanym adresem:</w:t>
      </w:r>
    </w:p>
    <w:p w14:paraId="2B6A4822" w14:textId="7C399FEE"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Dla części nr: 7</w:t>
      </w:r>
    </w:p>
    <w:p w14:paraId="275E0211" w14:textId="77777777"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w:t>
      </w:r>
    </w:p>
    <w:p w14:paraId="5C82051D" w14:textId="77777777" w:rsidR="00715030" w:rsidRPr="008D3E48" w:rsidRDefault="00715030" w:rsidP="00715030">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218CDEA3" w14:textId="77777777" w:rsidR="00B36F8B" w:rsidRPr="00937DB6" w:rsidRDefault="00B36F8B" w:rsidP="008D3E48">
      <w:pPr>
        <w:jc w:val="both"/>
        <w:rPr>
          <w:rFonts w:ascii="Arial Narrow" w:hAnsi="Arial Narrow"/>
          <w:b/>
          <w:bCs/>
          <w:sz w:val="24"/>
          <w:szCs w:val="24"/>
        </w:rPr>
      </w:pPr>
      <w:r w:rsidRPr="00937DB6">
        <w:rPr>
          <w:rFonts w:ascii="Arial Narrow" w:hAnsi="Arial Narrow"/>
          <w:b/>
          <w:bCs/>
          <w:color w:val="000000"/>
          <w:sz w:val="24"/>
          <w:szCs w:val="24"/>
          <w:u w:color="000000"/>
          <w:lang w:bidi="pl-PL"/>
        </w:rPr>
        <w:t>Część 8 – zagospodarowanie odpadów ulegających biodegradacji</w:t>
      </w:r>
      <w:r w:rsidRPr="00937DB6">
        <w:rPr>
          <w:rFonts w:ascii="Arial Narrow" w:hAnsi="Arial Narrow"/>
          <w:b/>
          <w:bCs/>
          <w:sz w:val="24"/>
          <w:szCs w:val="24"/>
        </w:rPr>
        <w:t>, kod odpadu 20 02 01, prognozowana masa odpadów do zagospodarowania w 2025 r. – 1500 Mg, prognozowana opcja – do 300 Mg</w:t>
      </w:r>
    </w:p>
    <w:p w14:paraId="6E693B78" w14:textId="313971D5"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xml:space="preserve">…….. zł netto / 1 Mg x </w:t>
      </w:r>
      <w:r>
        <w:rPr>
          <w:rFonts w:ascii="Arial Narrow" w:hAnsi="Arial Narrow"/>
          <w:bCs/>
          <w:sz w:val="24"/>
          <w:szCs w:val="24"/>
        </w:rPr>
        <w:t>150</w:t>
      </w:r>
      <w:r w:rsidRPr="008D3E48">
        <w:rPr>
          <w:rFonts w:ascii="Arial Narrow" w:hAnsi="Arial Narrow"/>
          <w:bCs/>
          <w:sz w:val="24"/>
          <w:szCs w:val="24"/>
        </w:rPr>
        <w:t>0 Mg - ………………………………….. zł netto</w:t>
      </w:r>
    </w:p>
    <w:p w14:paraId="561B6374" w14:textId="7777777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080A97E0" w14:textId="77777777" w:rsidR="008D3E48" w:rsidRDefault="008D3E48" w:rsidP="008D3E48">
      <w:pPr>
        <w:spacing w:line="300" w:lineRule="auto"/>
        <w:rPr>
          <w:rFonts w:ascii="Arial Narrow" w:hAnsi="Arial Narrow"/>
          <w:b/>
          <w:sz w:val="24"/>
          <w:szCs w:val="24"/>
        </w:rPr>
      </w:pPr>
    </w:p>
    <w:p w14:paraId="059569E2" w14:textId="4C22ED45" w:rsidR="009E1D5E" w:rsidRPr="008D3E48" w:rsidRDefault="009E1D5E" w:rsidP="008D3E48">
      <w:pPr>
        <w:spacing w:line="300" w:lineRule="auto"/>
        <w:rPr>
          <w:rFonts w:ascii="Arial Narrow" w:hAnsi="Arial Narrow"/>
          <w:bCs/>
          <w:sz w:val="24"/>
          <w:szCs w:val="24"/>
        </w:rPr>
      </w:pPr>
      <w:r w:rsidRPr="008D3E48">
        <w:rPr>
          <w:rFonts w:ascii="Arial Narrow" w:hAnsi="Arial Narrow"/>
          <w:bCs/>
          <w:sz w:val="24"/>
          <w:szCs w:val="24"/>
        </w:rPr>
        <w:t>Oferuję czas rozpoczęcia odbioru odpadów w ciągu</w:t>
      </w:r>
    </w:p>
    <w:p w14:paraId="500BA6FE"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241524979"/>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1 dnia, </w:t>
      </w:r>
    </w:p>
    <w:p w14:paraId="6A123856"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312645806"/>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2 dni,  </w:t>
      </w:r>
    </w:p>
    <w:p w14:paraId="580821D1"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91784070"/>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3 dni,</w:t>
      </w:r>
    </w:p>
    <w:p w14:paraId="4B064251"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659219277"/>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4 dni,  </w:t>
      </w:r>
    </w:p>
    <w:p w14:paraId="4A2AECC6"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469834013"/>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5 dni,</w:t>
      </w:r>
    </w:p>
    <w:p w14:paraId="40E80ECE" w14:textId="77777777" w:rsidR="00B36F8B" w:rsidRDefault="00B36F8B" w:rsidP="00FD487B">
      <w:pPr>
        <w:spacing w:line="300" w:lineRule="auto"/>
        <w:jc w:val="both"/>
        <w:rPr>
          <w:rFonts w:ascii="Arial Narrow" w:hAnsi="Arial Narrow"/>
          <w:bCs/>
          <w:sz w:val="24"/>
          <w:szCs w:val="24"/>
        </w:rPr>
      </w:pPr>
    </w:p>
    <w:p w14:paraId="0ADB7ADD" w14:textId="77777777" w:rsidR="00FD487B" w:rsidRPr="008D3E48" w:rsidRDefault="00FD487B" w:rsidP="00FD487B">
      <w:pPr>
        <w:spacing w:line="300" w:lineRule="auto"/>
        <w:jc w:val="both"/>
        <w:rPr>
          <w:rFonts w:ascii="Arial Narrow" w:hAnsi="Arial Narrow"/>
          <w:bCs/>
          <w:sz w:val="24"/>
          <w:szCs w:val="24"/>
        </w:rPr>
      </w:pPr>
      <w:r w:rsidRPr="008D3E48">
        <w:rPr>
          <w:rFonts w:ascii="Arial Narrow" w:hAnsi="Arial Narrow"/>
          <w:bCs/>
          <w:sz w:val="24"/>
          <w:szCs w:val="24"/>
        </w:rPr>
        <w:lastRenderedPageBreak/>
        <w:t>Odpady będą zagospodarowane w instalacji odzysku lub unieszkodliwiania odpadów pod niżej wskazanym adresem:</w:t>
      </w:r>
    </w:p>
    <w:p w14:paraId="030B198F" w14:textId="545AF7FA"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Dla części nr: 8</w:t>
      </w:r>
    </w:p>
    <w:p w14:paraId="5BE02544" w14:textId="77777777"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w:t>
      </w:r>
    </w:p>
    <w:p w14:paraId="410282E3" w14:textId="33647BD2" w:rsidR="00715030" w:rsidRPr="008D3E48" w:rsidRDefault="00715030" w:rsidP="00715030">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782CE21B" w14:textId="77777777" w:rsidR="00B36F8B" w:rsidRPr="00937DB6" w:rsidRDefault="00B36F8B" w:rsidP="008D3E48">
      <w:pPr>
        <w:jc w:val="both"/>
        <w:rPr>
          <w:rFonts w:ascii="Arial Narrow" w:hAnsi="Arial Narrow"/>
          <w:b/>
          <w:bCs/>
          <w:sz w:val="24"/>
          <w:szCs w:val="24"/>
        </w:rPr>
      </w:pPr>
      <w:r w:rsidRPr="00937DB6">
        <w:rPr>
          <w:rFonts w:ascii="Arial Narrow" w:hAnsi="Arial Narrow"/>
          <w:b/>
          <w:bCs/>
          <w:color w:val="000000"/>
          <w:sz w:val="24"/>
          <w:szCs w:val="24"/>
          <w:u w:color="000000"/>
          <w:lang w:bidi="pl-PL"/>
        </w:rPr>
        <w:t>Część 9 – zagospodarowanie tekstyliów i odzieży</w:t>
      </w:r>
      <w:r w:rsidRPr="00937DB6">
        <w:rPr>
          <w:rFonts w:ascii="Arial Narrow" w:hAnsi="Arial Narrow"/>
          <w:b/>
          <w:bCs/>
          <w:sz w:val="24"/>
          <w:szCs w:val="24"/>
        </w:rPr>
        <w:t>, kod odpadu 20 01 11, 20 01 10, prognozowana masa odpadów do zagospodarowania w 2025 r. – 25 Mg, prognozowana opcja – do 50 Mg</w:t>
      </w:r>
    </w:p>
    <w:p w14:paraId="7862FAA4" w14:textId="174F4ED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xml:space="preserve">…….. zł netto / 1 Mg x </w:t>
      </w:r>
      <w:r>
        <w:rPr>
          <w:rFonts w:ascii="Arial Narrow" w:hAnsi="Arial Narrow"/>
          <w:bCs/>
          <w:sz w:val="24"/>
          <w:szCs w:val="24"/>
        </w:rPr>
        <w:t>25</w:t>
      </w:r>
      <w:r w:rsidRPr="008D3E48">
        <w:rPr>
          <w:rFonts w:ascii="Arial Narrow" w:hAnsi="Arial Narrow"/>
          <w:bCs/>
          <w:sz w:val="24"/>
          <w:szCs w:val="24"/>
        </w:rPr>
        <w:t xml:space="preserve"> Mg - ………………………………….. zł netto</w:t>
      </w:r>
    </w:p>
    <w:p w14:paraId="083663D6" w14:textId="77777777" w:rsidR="008D3E48" w:rsidRPr="008D3E48" w:rsidRDefault="008D3E48" w:rsidP="008D3E48">
      <w:pPr>
        <w:spacing w:after="0" w:line="240" w:lineRule="auto"/>
        <w:jc w:val="both"/>
        <w:rPr>
          <w:rFonts w:ascii="Arial Narrow" w:hAnsi="Arial Narrow"/>
          <w:bCs/>
          <w:sz w:val="24"/>
          <w:szCs w:val="24"/>
        </w:rPr>
      </w:pPr>
      <w:r w:rsidRPr="008D3E48">
        <w:rPr>
          <w:rFonts w:ascii="Arial Narrow" w:hAnsi="Arial Narrow"/>
          <w:bCs/>
          <w:sz w:val="24"/>
          <w:szCs w:val="24"/>
        </w:rPr>
        <w:t>+ 8% VAT - ………………, tj. ……………………………….. zł brutto</w:t>
      </w:r>
    </w:p>
    <w:p w14:paraId="16C33D9F" w14:textId="77777777" w:rsidR="008D3E48" w:rsidRDefault="008D3E48" w:rsidP="008D3E48">
      <w:pPr>
        <w:spacing w:line="300" w:lineRule="auto"/>
        <w:rPr>
          <w:rFonts w:ascii="Arial Narrow" w:hAnsi="Arial Narrow"/>
          <w:b/>
          <w:sz w:val="24"/>
          <w:szCs w:val="24"/>
        </w:rPr>
      </w:pPr>
    </w:p>
    <w:p w14:paraId="0D12A982" w14:textId="29A0BEC4" w:rsidR="009E1D5E" w:rsidRPr="008D3E48" w:rsidRDefault="009E1D5E" w:rsidP="008D3E48">
      <w:pPr>
        <w:spacing w:line="300" w:lineRule="auto"/>
        <w:rPr>
          <w:rFonts w:ascii="Arial Narrow" w:hAnsi="Arial Narrow"/>
          <w:bCs/>
          <w:sz w:val="24"/>
          <w:szCs w:val="24"/>
        </w:rPr>
      </w:pPr>
      <w:r w:rsidRPr="008D3E48">
        <w:rPr>
          <w:rFonts w:ascii="Arial Narrow" w:hAnsi="Arial Narrow"/>
          <w:bCs/>
          <w:sz w:val="24"/>
          <w:szCs w:val="24"/>
        </w:rPr>
        <w:t>Oferuję czas rozpoczęcia odbioru odpadów w ciągu</w:t>
      </w:r>
    </w:p>
    <w:p w14:paraId="1FFD9B1F"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678193489"/>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1 dnia, </w:t>
      </w:r>
    </w:p>
    <w:p w14:paraId="5F34C542"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318931682"/>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2 dni,  </w:t>
      </w:r>
    </w:p>
    <w:p w14:paraId="06805C62"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2123651686"/>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3 dni,</w:t>
      </w:r>
    </w:p>
    <w:p w14:paraId="0564C232"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1671821275"/>
          <w14:checkbox>
            <w14:checked w14:val="0"/>
            <w14:checkedState w14:val="2612" w14:font="MS Gothic"/>
            <w14:uncheckedState w14:val="2610" w14:font="MS Gothic"/>
          </w14:checkbox>
        </w:sdtPr>
        <w:sdtEndPr/>
        <w:sdtContent>
          <w:r w:rsidR="009E1D5E" w:rsidRPr="008D3E48">
            <w:rPr>
              <w:rFonts w:ascii="MS Gothic" w:eastAsia="MS Gothic" w:hAnsi="MS Gothic" w:hint="eastAsia"/>
              <w:bCs/>
              <w:sz w:val="24"/>
              <w:szCs w:val="24"/>
            </w:rPr>
            <w:t>☐</w:t>
          </w:r>
        </w:sdtContent>
      </w:sdt>
      <w:r w:rsidR="009E1D5E" w:rsidRPr="008D3E48">
        <w:rPr>
          <w:rFonts w:ascii="Arial Narrow" w:eastAsia="MS Gothic" w:hAnsi="Arial Narrow"/>
          <w:bCs/>
          <w:sz w:val="24"/>
          <w:szCs w:val="24"/>
        </w:rPr>
        <w:t xml:space="preserve"> 4 dni,  </w:t>
      </w:r>
    </w:p>
    <w:p w14:paraId="057A9A2F" w14:textId="77777777" w:rsidR="009E1D5E" w:rsidRPr="008D3E48" w:rsidRDefault="00C90978" w:rsidP="009E1D5E">
      <w:pPr>
        <w:tabs>
          <w:tab w:val="left" w:pos="2492"/>
        </w:tabs>
        <w:spacing w:after="0" w:line="240" w:lineRule="auto"/>
        <w:ind w:left="284"/>
        <w:rPr>
          <w:rFonts w:ascii="Arial Narrow" w:eastAsia="MS Gothic" w:hAnsi="Arial Narrow"/>
          <w:bCs/>
          <w:sz w:val="24"/>
          <w:szCs w:val="24"/>
        </w:rPr>
      </w:pPr>
      <w:sdt>
        <w:sdtPr>
          <w:rPr>
            <w:rFonts w:ascii="Arial Narrow" w:eastAsia="MS Gothic" w:hAnsi="Arial Narrow"/>
            <w:bCs/>
            <w:sz w:val="24"/>
            <w:szCs w:val="24"/>
          </w:rPr>
          <w:id w:val="-76828507"/>
          <w14:checkbox>
            <w14:checked w14:val="0"/>
            <w14:checkedState w14:val="2612" w14:font="MS Gothic"/>
            <w14:uncheckedState w14:val="2610" w14:font="MS Gothic"/>
          </w14:checkbox>
        </w:sdtPr>
        <w:sdtEndPr/>
        <w:sdtContent>
          <w:r w:rsidR="009E1D5E" w:rsidRPr="008D3E48">
            <w:rPr>
              <w:rFonts w:ascii="Arial Narrow" w:eastAsia="MS Gothic" w:hAnsi="Arial Narrow" w:hint="eastAsia"/>
              <w:bCs/>
              <w:sz w:val="24"/>
              <w:szCs w:val="24"/>
            </w:rPr>
            <w:t>☐</w:t>
          </w:r>
        </w:sdtContent>
      </w:sdt>
      <w:r w:rsidR="009E1D5E" w:rsidRPr="008D3E48">
        <w:rPr>
          <w:rFonts w:ascii="Arial Narrow" w:eastAsia="MS Gothic" w:hAnsi="Arial Narrow"/>
          <w:bCs/>
          <w:sz w:val="24"/>
          <w:szCs w:val="24"/>
        </w:rPr>
        <w:t xml:space="preserve"> 5 dni,</w:t>
      </w:r>
    </w:p>
    <w:p w14:paraId="1363D69C" w14:textId="77777777" w:rsidR="00B36F8B" w:rsidRDefault="00B36F8B" w:rsidP="00FD487B">
      <w:pPr>
        <w:spacing w:line="300" w:lineRule="auto"/>
        <w:jc w:val="both"/>
        <w:rPr>
          <w:rFonts w:ascii="Arial Narrow" w:hAnsi="Arial Narrow"/>
          <w:bCs/>
          <w:sz w:val="24"/>
          <w:szCs w:val="24"/>
        </w:rPr>
      </w:pPr>
    </w:p>
    <w:p w14:paraId="21C56AA5" w14:textId="77777777" w:rsidR="00FD487B" w:rsidRPr="008D3E48" w:rsidRDefault="00FD487B" w:rsidP="00FD487B">
      <w:pPr>
        <w:spacing w:line="300" w:lineRule="auto"/>
        <w:jc w:val="both"/>
        <w:rPr>
          <w:rFonts w:ascii="Arial Narrow" w:hAnsi="Arial Narrow"/>
          <w:bCs/>
          <w:sz w:val="24"/>
          <w:szCs w:val="24"/>
        </w:rPr>
      </w:pPr>
      <w:r w:rsidRPr="008D3E48">
        <w:rPr>
          <w:rFonts w:ascii="Arial Narrow" w:hAnsi="Arial Narrow"/>
          <w:bCs/>
          <w:sz w:val="24"/>
          <w:szCs w:val="24"/>
        </w:rPr>
        <w:t>Odpady będą zagospodarowane w instalacji odzysku lub unieszkodliwiania odpadów pod niżej wskazanym adresem:</w:t>
      </w:r>
    </w:p>
    <w:p w14:paraId="5A9B3136" w14:textId="327A282B"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Dla części nr: 9</w:t>
      </w:r>
    </w:p>
    <w:p w14:paraId="0EBBDAC8" w14:textId="77777777" w:rsidR="00715030" w:rsidRPr="008D3E48" w:rsidRDefault="00715030" w:rsidP="008D3E48">
      <w:pPr>
        <w:spacing w:line="300" w:lineRule="auto"/>
        <w:jc w:val="both"/>
        <w:rPr>
          <w:rFonts w:ascii="Arial Narrow" w:hAnsi="Arial Narrow"/>
          <w:bCs/>
          <w:sz w:val="24"/>
          <w:szCs w:val="24"/>
        </w:rPr>
      </w:pPr>
      <w:r w:rsidRPr="008D3E48">
        <w:rPr>
          <w:rFonts w:ascii="Arial Narrow" w:hAnsi="Arial Narrow"/>
          <w:bCs/>
          <w:sz w:val="24"/>
          <w:szCs w:val="24"/>
        </w:rPr>
        <w:t>…………………………....……………………………………………………………………………………….</w:t>
      </w:r>
    </w:p>
    <w:p w14:paraId="57C4EF4A" w14:textId="77777777" w:rsidR="00715030" w:rsidRPr="008D3E48" w:rsidRDefault="00715030" w:rsidP="00715030">
      <w:pPr>
        <w:spacing w:line="300" w:lineRule="auto"/>
        <w:ind w:left="284"/>
        <w:jc w:val="both"/>
        <w:rPr>
          <w:rFonts w:ascii="Arial Narrow" w:hAnsi="Arial Narrow"/>
          <w:bCs/>
          <w:sz w:val="24"/>
          <w:szCs w:val="24"/>
        </w:rPr>
      </w:pP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r>
      <w:r w:rsidRPr="008D3E48">
        <w:rPr>
          <w:rFonts w:ascii="Arial Narrow" w:hAnsi="Arial Narrow"/>
          <w:bCs/>
          <w:sz w:val="24"/>
          <w:szCs w:val="24"/>
        </w:rPr>
        <w:tab/>
        <w:t>(nazwa i adres instalacji)</w:t>
      </w:r>
    </w:p>
    <w:p w14:paraId="6FAA64D7" w14:textId="77777777" w:rsidR="00043801" w:rsidRDefault="00043801" w:rsidP="00043801">
      <w:pPr>
        <w:spacing w:after="0" w:line="240" w:lineRule="auto"/>
        <w:ind w:left="284"/>
        <w:rPr>
          <w:rFonts w:ascii="Arial Narrow" w:hAnsi="Arial Narrow"/>
          <w:b/>
          <w:sz w:val="24"/>
          <w:szCs w:val="24"/>
        </w:rPr>
      </w:pPr>
    </w:p>
    <w:p w14:paraId="76EB78FA" w14:textId="77777777" w:rsidR="00043801" w:rsidRDefault="00043801" w:rsidP="001B62C2">
      <w:pPr>
        <w:numPr>
          <w:ilvl w:val="0"/>
          <w:numId w:val="28"/>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77777777"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6AE205ED"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Rodzaj i zakres </w:t>
            </w:r>
            <w:r w:rsidR="0038124B">
              <w:rPr>
                <w:rFonts w:ascii="Arial Narrow" w:hAnsi="Arial Narrow"/>
                <w:b/>
                <w:sz w:val="24"/>
                <w:szCs w:val="24"/>
              </w:rPr>
              <w:t>usług</w:t>
            </w:r>
            <w:r>
              <w:rPr>
                <w:rFonts w:ascii="Arial Narrow" w:hAnsi="Arial Narrow"/>
                <w:b/>
                <w:sz w:val="24"/>
                <w:szCs w:val="24"/>
              </w:rPr>
              <w:t xml:space="preserve"> powierzanych podwykonawcy</w:t>
            </w:r>
          </w:p>
          <w:p w14:paraId="5C4806D6" w14:textId="4977E9E9"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C029D2">
              <w:rPr>
                <w:rFonts w:ascii="Arial Narrow" w:hAnsi="Arial Narrow"/>
                <w:b/>
                <w:sz w:val="24"/>
                <w:szCs w:val="24"/>
              </w:rPr>
              <w:t>usług</w:t>
            </w:r>
            <w:r>
              <w:rPr>
                <w:rFonts w:ascii="Arial Narrow" w:hAnsi="Arial Narrow"/>
                <w:b/>
                <w:sz w:val="24"/>
                <w:szCs w:val="24"/>
              </w:rPr>
              <w:t>)</w:t>
            </w:r>
          </w:p>
        </w:tc>
      </w:tr>
      <w:tr w:rsidR="00043801"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043801">
            <w:pPr>
              <w:spacing w:line="360" w:lineRule="auto"/>
              <w:rPr>
                <w:rFonts w:ascii="Arial Narrow" w:hAnsi="Arial Narrow"/>
                <w:b/>
                <w:sz w:val="24"/>
                <w:szCs w:val="24"/>
              </w:rPr>
            </w:pPr>
          </w:p>
        </w:tc>
      </w:tr>
      <w:tr w:rsidR="00043801"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043801">
            <w:pPr>
              <w:spacing w:line="360" w:lineRule="auto"/>
              <w:rPr>
                <w:rFonts w:ascii="Arial Narrow" w:hAnsi="Arial Narrow"/>
                <w:b/>
                <w:sz w:val="24"/>
                <w:szCs w:val="24"/>
              </w:rPr>
            </w:pPr>
          </w:p>
        </w:tc>
      </w:tr>
    </w:tbl>
    <w:p w14:paraId="0D9C9513" w14:textId="77777777" w:rsidR="00043801" w:rsidRDefault="00043801" w:rsidP="00043801">
      <w:pPr>
        <w:ind w:left="284"/>
        <w:rPr>
          <w:rFonts w:ascii="Arial Narrow" w:hAnsi="Arial Narrow"/>
          <w:b/>
          <w:sz w:val="16"/>
          <w:szCs w:val="16"/>
        </w:rPr>
      </w:pPr>
    </w:p>
    <w:p w14:paraId="12BA99FF" w14:textId="77777777" w:rsidR="008F54A5" w:rsidRPr="000E3D8C" w:rsidRDefault="008F54A5" w:rsidP="00043801">
      <w:pPr>
        <w:ind w:left="284"/>
        <w:rPr>
          <w:rFonts w:ascii="Arial Narrow" w:hAnsi="Arial Narrow"/>
          <w:b/>
          <w:sz w:val="16"/>
          <w:szCs w:val="16"/>
        </w:rPr>
      </w:pPr>
    </w:p>
    <w:p w14:paraId="4B0FA36A" w14:textId="77777777" w:rsidR="00043801" w:rsidRDefault="00043801" w:rsidP="001B62C2">
      <w:pPr>
        <w:numPr>
          <w:ilvl w:val="0"/>
          <w:numId w:val="28"/>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lastRenderedPageBreak/>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199A09DF" w:rsidR="00043801" w:rsidRDefault="00043801" w:rsidP="001B62C2">
      <w:pPr>
        <w:numPr>
          <w:ilvl w:val="0"/>
          <w:numId w:val="29"/>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903D80">
        <w:rPr>
          <w:rFonts w:ascii="Arial Narrow" w:hAnsi="Arial Narrow" w:cs="Tahoma"/>
          <w:sz w:val="24"/>
          <w:szCs w:val="24"/>
        </w:rPr>
        <w:t xml:space="preserve"> (art. 225 </w:t>
      </w:r>
      <w:proofErr w:type="spellStart"/>
      <w:r w:rsidR="00903D80">
        <w:rPr>
          <w:rFonts w:ascii="Arial Narrow" w:hAnsi="Arial Narrow" w:cs="Tahoma"/>
          <w:sz w:val="24"/>
          <w:szCs w:val="24"/>
        </w:rPr>
        <w:t>Pzp</w:t>
      </w:r>
      <w:proofErr w:type="spellEnd"/>
      <w:r w:rsidR="00903D80">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3157E98" w14:textId="7C687C20" w:rsidR="00043801" w:rsidRDefault="00043801" w:rsidP="001B62C2">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40083D7B" w:rsidR="00043801" w:rsidRDefault="00043801" w:rsidP="001B62C2">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w:t>
      </w:r>
      <w:r w:rsidR="00403344">
        <w:rPr>
          <w:rFonts w:ascii="Arial Narrow" w:hAnsi="Arial Narrow" w:cs="Arial"/>
          <w:sz w:val="24"/>
          <w:szCs w:val="24"/>
        </w:rPr>
        <w:t>owanych postanowień umownych</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1B62C2">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1B62C2">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44C0954" w14:textId="4D86A570" w:rsidR="002B3B1B" w:rsidRDefault="002B3B1B" w:rsidP="001B62C2">
      <w:pPr>
        <w:pStyle w:val="Akapitzlist"/>
        <w:numPr>
          <w:ilvl w:val="0"/>
          <w:numId w:val="29"/>
        </w:numPr>
        <w:autoSpaceDE w:val="0"/>
        <w:autoSpaceDN w:val="0"/>
        <w:adjustRightInd w:val="0"/>
        <w:spacing w:after="0"/>
        <w:ind w:right="23"/>
        <w:jc w:val="both"/>
        <w:rPr>
          <w:rFonts w:ascii="Arial Narrow" w:hAnsi="Arial Narrow" w:cs="Arial"/>
          <w:sz w:val="24"/>
        </w:rPr>
      </w:pPr>
      <w:r>
        <w:rPr>
          <w:rFonts w:ascii="Arial Narrow" w:hAnsi="Arial Narrow" w:cs="Arial"/>
          <w:sz w:val="24"/>
          <w:lang w:val="pl-PL"/>
        </w:rPr>
        <w:t>Oświadczam, ze osoby wskazane w SWZ zostaną zatrudnione przeze mnie na podstawie stosunku pracy,</w:t>
      </w:r>
    </w:p>
    <w:p w14:paraId="728F3CCD" w14:textId="4219011A" w:rsidR="00043801" w:rsidRPr="00854DF1" w:rsidRDefault="00043801" w:rsidP="001B62C2">
      <w:pPr>
        <w:pStyle w:val="Akapitzlist"/>
        <w:numPr>
          <w:ilvl w:val="0"/>
          <w:numId w:val="29"/>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71974553" w14:textId="77777777" w:rsidR="007920E0" w:rsidRPr="003E3EAC" w:rsidRDefault="007920E0" w:rsidP="007920E0">
      <w:pPr>
        <w:pStyle w:val="Akapitzlist"/>
        <w:autoSpaceDE w:val="0"/>
        <w:autoSpaceDN w:val="0"/>
        <w:adjustRightInd w:val="0"/>
        <w:spacing w:after="0"/>
        <w:ind w:right="23"/>
        <w:jc w:val="both"/>
        <w:rPr>
          <w:rFonts w:ascii="Arial Narrow" w:hAnsi="Arial Narrow" w:cs="Arial"/>
          <w:sz w:val="24"/>
        </w:rPr>
      </w:pPr>
    </w:p>
    <w:p w14:paraId="6D543001" w14:textId="24EA3D99" w:rsidR="00043801" w:rsidRDefault="00043801" w:rsidP="001B62C2">
      <w:pPr>
        <w:pStyle w:val="Tekstpodstawowy"/>
        <w:numPr>
          <w:ilvl w:val="0"/>
          <w:numId w:val="28"/>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1B62C2">
      <w:pPr>
        <w:pStyle w:val="Tekstpodstawowy"/>
        <w:numPr>
          <w:ilvl w:val="0"/>
          <w:numId w:val="30"/>
        </w:numPr>
        <w:suppressAutoHyphens w:val="0"/>
        <w:spacing w:after="0"/>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1B62C2">
      <w:pPr>
        <w:pStyle w:val="Tekstpodstawowy"/>
        <w:numPr>
          <w:ilvl w:val="0"/>
          <w:numId w:val="30"/>
        </w:numPr>
        <w:suppressAutoHyphens w:val="0"/>
        <w:spacing w:after="0"/>
        <w:textAlignment w:val="auto"/>
        <w:rPr>
          <w:rFonts w:ascii="Arial Narrow" w:hAnsi="Arial Narrow"/>
          <w:b/>
          <w:sz w:val="24"/>
        </w:rPr>
      </w:pPr>
      <w:r>
        <w:rPr>
          <w:rFonts w:ascii="Arial Narrow" w:hAnsi="Arial Narrow"/>
          <w:b/>
          <w:sz w:val="24"/>
        </w:rPr>
        <w:t>Małe przedsiębiorstwo</w:t>
      </w:r>
    </w:p>
    <w:p w14:paraId="0744A849" w14:textId="77777777" w:rsidR="00043801" w:rsidRDefault="00043801" w:rsidP="001B62C2">
      <w:pPr>
        <w:pStyle w:val="Tekstpodstawowy"/>
        <w:numPr>
          <w:ilvl w:val="0"/>
          <w:numId w:val="30"/>
        </w:numPr>
        <w:suppressAutoHyphens w:val="0"/>
        <w:spacing w:after="0"/>
        <w:textAlignment w:val="auto"/>
        <w:rPr>
          <w:rFonts w:ascii="Arial Narrow" w:hAnsi="Arial Narrow"/>
          <w:b/>
          <w:sz w:val="24"/>
        </w:rPr>
      </w:pPr>
      <w:r>
        <w:rPr>
          <w:rFonts w:ascii="Arial Narrow" w:hAnsi="Arial Narrow"/>
          <w:b/>
          <w:sz w:val="24"/>
        </w:rPr>
        <w:t>Średnie przedsiębiorstwo</w:t>
      </w:r>
    </w:p>
    <w:p w14:paraId="76E3080A" w14:textId="58C8D402" w:rsidR="00403344" w:rsidRDefault="00403344" w:rsidP="001B62C2">
      <w:pPr>
        <w:pStyle w:val="Tekstpodstawowy"/>
        <w:numPr>
          <w:ilvl w:val="0"/>
          <w:numId w:val="30"/>
        </w:numPr>
        <w:suppressAutoHyphens w:val="0"/>
        <w:spacing w:after="0"/>
        <w:textAlignment w:val="auto"/>
        <w:rPr>
          <w:rFonts w:ascii="Arial Narrow" w:hAnsi="Arial Narrow"/>
          <w:b/>
          <w:sz w:val="24"/>
        </w:rPr>
      </w:pPr>
      <w:r>
        <w:rPr>
          <w:rFonts w:ascii="Arial Narrow" w:hAnsi="Arial Narrow"/>
          <w:b/>
          <w:sz w:val="24"/>
        </w:rPr>
        <w:t>Duże przedsiębiorstwo</w:t>
      </w:r>
    </w:p>
    <w:p w14:paraId="6FF8A0C1" w14:textId="77777777" w:rsidR="00043801" w:rsidRDefault="00043801" w:rsidP="001B62C2">
      <w:pPr>
        <w:pStyle w:val="Tekstpodstawowy"/>
        <w:numPr>
          <w:ilvl w:val="0"/>
          <w:numId w:val="30"/>
        </w:numPr>
        <w:suppressAutoHyphens w:val="0"/>
        <w:spacing w:after="0"/>
        <w:textAlignment w:val="auto"/>
        <w:rPr>
          <w:rFonts w:ascii="Arial Narrow" w:hAnsi="Arial Narrow"/>
          <w:b/>
          <w:sz w:val="24"/>
        </w:rPr>
      </w:pPr>
      <w:r>
        <w:rPr>
          <w:rFonts w:ascii="Arial Narrow" w:hAnsi="Arial Narrow"/>
          <w:b/>
          <w:sz w:val="24"/>
        </w:rPr>
        <w:t>Inne …………………………………</w:t>
      </w:r>
    </w:p>
    <w:p w14:paraId="303BFAB5" w14:textId="7BD9E0B2" w:rsidR="00043801" w:rsidRDefault="00043801" w:rsidP="00043801">
      <w:pPr>
        <w:pStyle w:val="Tekstpodstawowy"/>
        <w:ind w:left="1080"/>
        <w:rPr>
          <w:rFonts w:ascii="Arial Narrow" w:hAnsi="Arial Narrow"/>
          <w:b/>
          <w:sz w:val="24"/>
        </w:rPr>
      </w:pPr>
    </w:p>
    <w:p w14:paraId="14DDD12B" w14:textId="5B16CD65" w:rsidR="00043801" w:rsidRPr="0069783F" w:rsidRDefault="00043801" w:rsidP="001B62C2">
      <w:pPr>
        <w:pStyle w:val="Akapitzlist"/>
        <w:numPr>
          <w:ilvl w:val="0"/>
          <w:numId w:val="28"/>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w:t>
      </w:r>
      <w:r w:rsidR="00403344">
        <w:rPr>
          <w:rFonts w:ascii="Arial Narrow" w:hAnsi="Arial Narrow" w:cs="Calibri"/>
          <w:b/>
          <w:bCs/>
          <w:sz w:val="24"/>
          <w:szCs w:val="24"/>
          <w:lang w:val="pl-PL"/>
        </w:rPr>
        <w:t>, które wykonawca składa wraz z ofertą:</w:t>
      </w:r>
    </w:p>
    <w:p w14:paraId="59B2172B" w14:textId="77777777" w:rsidR="008D3E48" w:rsidRDefault="00043801" w:rsidP="001B62C2">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6B7AF3C4" w14:textId="73533200" w:rsidR="008D3E48" w:rsidRPr="008D3E48" w:rsidRDefault="008D3E48" w:rsidP="001B62C2">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D3E48">
        <w:rPr>
          <w:rFonts w:ascii="Arial Narrow" w:hAnsi="Arial Narrow" w:cs="Calibri"/>
          <w:sz w:val="24"/>
          <w:szCs w:val="24"/>
        </w:rPr>
        <w:t xml:space="preserve">Oświadczenie w zakresie braku podstaw </w:t>
      </w:r>
      <w:r w:rsidRPr="008D3E48">
        <w:rPr>
          <w:rFonts w:ascii="Arial Narrow" w:hAnsi="Arial Narrow" w:cs="Calibri"/>
          <w:color w:val="000000"/>
          <w:sz w:val="24"/>
          <w:szCs w:val="24"/>
        </w:rPr>
        <w:t xml:space="preserve">wykluczenia i spełnienia warunków udziału w Postępowaniu. Informacje zawarte w oświadczeniu stanowią wstępne potwierdzenie, że Wykonawca nie podlega wykluczeniu oraz spełnia warunki udziału w Postępowaniu. Oświadczenie, o którym mowa powyżej, Wykonawca składa w formie jednolitego europejskiego dokumentu zamówienia (zwanego dalej „JEDZ”). Zamawiający informuje, że przy wypełnianiu JEDZ Wykonawca może wykorzystać narzędzie dostępne na stronie https://espd.uzp.gov.pl/. Zasady wypełniania JEDZ zostały zamieszczone na stronie: </w:t>
      </w:r>
    </w:p>
    <w:p w14:paraId="488A1FFE" w14:textId="77777777" w:rsidR="00A4731D" w:rsidRDefault="008D3E48" w:rsidP="00A4731D">
      <w:pPr>
        <w:pStyle w:val="Akapitzlist"/>
        <w:autoSpaceDE w:val="0"/>
        <w:autoSpaceDN w:val="0"/>
        <w:adjustRightInd w:val="0"/>
        <w:spacing w:after="0" w:line="240" w:lineRule="auto"/>
        <w:jc w:val="both"/>
        <w:rPr>
          <w:rStyle w:val="Hipercze"/>
          <w:rFonts w:ascii="Arial Narrow" w:hAnsi="Arial Narrow" w:cs="Calibri"/>
          <w:sz w:val="24"/>
          <w:szCs w:val="24"/>
        </w:rPr>
      </w:pPr>
      <w:hyperlink r:id="rId8" w:history="1">
        <w:r w:rsidRPr="00D3697C">
          <w:rPr>
            <w:rStyle w:val="Hipercze"/>
            <w:rFonts w:ascii="Arial Narrow" w:hAnsi="Arial Narrow" w:cs="Calibri"/>
            <w:sz w:val="24"/>
            <w:szCs w:val="24"/>
          </w:rPr>
          <w:t>https://www.gov.pl/web/uzp/jedz</w:t>
        </w:r>
      </w:hyperlink>
    </w:p>
    <w:p w14:paraId="067FF0BE" w14:textId="421DE567" w:rsidR="008D3E48" w:rsidRPr="00A4731D" w:rsidRDefault="008D3E48" w:rsidP="001B62C2">
      <w:pPr>
        <w:pStyle w:val="Akapitzlist"/>
        <w:numPr>
          <w:ilvl w:val="0"/>
          <w:numId w:val="31"/>
        </w:numPr>
        <w:autoSpaceDE w:val="0"/>
        <w:autoSpaceDN w:val="0"/>
        <w:adjustRightInd w:val="0"/>
        <w:spacing w:after="0" w:line="240" w:lineRule="auto"/>
        <w:jc w:val="both"/>
        <w:rPr>
          <w:rFonts w:ascii="Arial Narrow" w:hAnsi="Arial Narrow" w:cs="Calibri"/>
          <w:sz w:val="24"/>
          <w:szCs w:val="24"/>
        </w:rPr>
      </w:pPr>
      <w:r w:rsidRPr="00A4731D">
        <w:rPr>
          <w:rFonts w:ascii="Arial Narrow" w:hAnsi="Arial Narrow" w:cs="Calibri"/>
          <w:sz w:val="24"/>
          <w:szCs w:val="24"/>
        </w:rPr>
        <w:lastRenderedPageBreak/>
        <w:t xml:space="preserve">oświadczenie w zakresie braku podstaw </w:t>
      </w:r>
      <w:r w:rsidRPr="00A4731D">
        <w:rPr>
          <w:rFonts w:ascii="Arial Narrow" w:hAnsi="Arial Narrow" w:cs="Calibri"/>
          <w:color w:val="000000"/>
          <w:sz w:val="24"/>
          <w:szCs w:val="24"/>
        </w:rPr>
        <w:t>wykluczenia</w:t>
      </w:r>
      <w:r w:rsidRPr="00A4731D">
        <w:rPr>
          <w:rFonts w:ascii="Arial Narrow" w:hAnsi="Arial Narrow" w:cs="Calibri"/>
          <w:color w:val="000000"/>
          <w:sz w:val="24"/>
          <w:szCs w:val="24"/>
          <w:lang w:val="pl-PL"/>
        </w:rPr>
        <w:t xml:space="preserve"> na podstawie </w:t>
      </w:r>
      <w:r w:rsidRPr="00A4731D">
        <w:rPr>
          <w:rFonts w:ascii="Arial Narrow" w:hAnsi="Arial Narrow" w:cstheme="majorHAnsi"/>
          <w:sz w:val="24"/>
          <w:szCs w:val="24"/>
          <w:lang w:val="pl-PL"/>
        </w:rPr>
        <w:t xml:space="preserve">art. 5k </w:t>
      </w:r>
      <w:r w:rsidRPr="00A4731D">
        <w:rPr>
          <w:rFonts w:ascii="Arial Narrow" w:hAnsi="Arial Narrow" w:cstheme="majorHAnsi"/>
          <w:sz w:val="24"/>
          <w:szCs w:val="24"/>
        </w:rPr>
        <w:t xml:space="preserve">rozporządzenia Rady (UE) nr 833/2014 z dnia 31 lipca 2014 r. dotyczącego środków ograniczających w związku z działaniami Rosji destabilizującymi sytuację na Ukrainie (Dz. Urz. UE nr L 229 z 31.7.2014, str. 1), dalej: rozporządzenie 833/2014, </w:t>
      </w:r>
      <w:r w:rsidRPr="00A4731D">
        <w:rPr>
          <w:rFonts w:ascii="Arial Narrow" w:hAnsi="Arial Narrow" w:cs="Arial"/>
          <w:sz w:val="24"/>
          <w:szCs w:val="24"/>
        </w:rPr>
        <w:t xml:space="preserve">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A4731D">
        <w:rPr>
          <w:rFonts w:ascii="Arial Narrow" w:hAnsi="Arial Narrow" w:cstheme="majorHAnsi"/>
          <w:sz w:val="24"/>
          <w:szCs w:val="24"/>
          <w:lang w:val="pl-PL"/>
        </w:rPr>
        <w:t xml:space="preserve">oraz </w:t>
      </w:r>
      <w:r w:rsidRPr="00A4731D">
        <w:rPr>
          <w:rFonts w:ascii="Arial Narrow" w:hAnsi="Arial Narrow" w:cs="Century Gothic"/>
          <w:sz w:val="24"/>
          <w:szCs w:val="24"/>
        </w:rPr>
        <w:t>art. 7 ustawy z dnia 13 kwietnia 2022</w:t>
      </w:r>
      <w:r w:rsidRPr="00A4731D">
        <w:rPr>
          <w:rFonts w:ascii="Arial Narrow" w:hAnsi="Arial Narrow" w:cs="Century Gothic"/>
          <w:sz w:val="24"/>
          <w:szCs w:val="24"/>
          <w:lang w:val="pl-PL"/>
        </w:rPr>
        <w:t xml:space="preserve"> </w:t>
      </w:r>
      <w:r w:rsidRPr="00A4731D">
        <w:rPr>
          <w:rFonts w:ascii="Arial Narrow" w:hAnsi="Arial Narrow" w:cs="Century Gothic"/>
          <w:sz w:val="24"/>
          <w:szCs w:val="24"/>
        </w:rPr>
        <w:t>r. o szczególnych rozwiązaniach w zakresie przeciwdziałania wspieraniu agresji na Ukrainę oraz służących ochronie bezpieczeństwa narodowego</w:t>
      </w:r>
      <w:r w:rsidRPr="00A4731D">
        <w:rPr>
          <w:rFonts w:ascii="Arial Narrow" w:hAnsi="Arial Narrow" w:cs="Century Gothic"/>
          <w:sz w:val="24"/>
          <w:szCs w:val="24"/>
          <w:lang w:val="pl-PL"/>
        </w:rPr>
        <w:t xml:space="preserve"> </w:t>
      </w:r>
    </w:p>
    <w:p w14:paraId="7543693C" w14:textId="77777777" w:rsidR="008D3E48" w:rsidRDefault="008D3E48" w:rsidP="008D3E48">
      <w:pPr>
        <w:autoSpaceDE w:val="0"/>
        <w:autoSpaceDN w:val="0"/>
        <w:adjustRightInd w:val="0"/>
        <w:spacing w:after="0" w:line="240" w:lineRule="auto"/>
        <w:ind w:firstLine="708"/>
        <w:jc w:val="both"/>
        <w:rPr>
          <w:rFonts w:ascii="Arial Narrow" w:hAnsi="Arial Narrow" w:cs="Calibri"/>
          <w:color w:val="000000"/>
          <w:sz w:val="24"/>
          <w:szCs w:val="24"/>
        </w:rPr>
      </w:pPr>
    </w:p>
    <w:p w14:paraId="36291630" w14:textId="456BC265" w:rsidR="008D3E48" w:rsidRPr="00D229FF" w:rsidRDefault="008D3E48" w:rsidP="008D3E48">
      <w:pPr>
        <w:autoSpaceDE w:val="0"/>
        <w:autoSpaceDN w:val="0"/>
        <w:adjustRightInd w:val="0"/>
        <w:spacing w:after="0" w:line="240" w:lineRule="auto"/>
        <w:ind w:firstLine="708"/>
        <w:jc w:val="both"/>
        <w:rPr>
          <w:rFonts w:ascii="Arial Narrow" w:hAnsi="Arial Narrow" w:cs="Century Gothic"/>
          <w:color w:val="000000"/>
          <w:sz w:val="24"/>
          <w:szCs w:val="24"/>
        </w:rPr>
      </w:pPr>
      <w:r w:rsidRPr="00D229FF">
        <w:rPr>
          <w:rFonts w:ascii="Arial Narrow" w:hAnsi="Arial Narrow" w:cs="Calibri"/>
          <w:color w:val="000000"/>
          <w:sz w:val="24"/>
          <w:szCs w:val="24"/>
        </w:rPr>
        <w:t xml:space="preserve">Oświadczenie, o którym mowa w pkt </w:t>
      </w:r>
      <w:r w:rsidR="00A4731D">
        <w:rPr>
          <w:rFonts w:ascii="Arial Narrow" w:hAnsi="Arial Narrow" w:cs="Calibri"/>
          <w:color w:val="000000"/>
          <w:sz w:val="24"/>
          <w:szCs w:val="24"/>
        </w:rPr>
        <w:t>2</w:t>
      </w:r>
      <w:r w:rsidRPr="00D229FF">
        <w:rPr>
          <w:rFonts w:ascii="Arial Narrow" w:hAnsi="Arial Narrow" w:cs="Calibri"/>
          <w:color w:val="000000"/>
          <w:sz w:val="24"/>
          <w:szCs w:val="24"/>
        </w:rPr>
        <w:t xml:space="preserve">) i </w:t>
      </w:r>
      <w:r w:rsidR="00A4731D">
        <w:rPr>
          <w:rFonts w:ascii="Arial Narrow" w:hAnsi="Arial Narrow" w:cs="Calibri"/>
          <w:color w:val="000000"/>
          <w:sz w:val="24"/>
          <w:szCs w:val="24"/>
        </w:rPr>
        <w:t>3</w:t>
      </w:r>
      <w:r w:rsidRPr="00D229FF">
        <w:rPr>
          <w:rFonts w:ascii="Arial Narrow" w:hAnsi="Arial Narrow" w:cs="Calibri"/>
          <w:color w:val="000000"/>
          <w:sz w:val="24"/>
          <w:szCs w:val="24"/>
        </w:rPr>
        <w:t xml:space="preserve">) składają odrębnie: </w:t>
      </w:r>
    </w:p>
    <w:p w14:paraId="6144FEC9" w14:textId="77777777" w:rsidR="008D3E48" w:rsidRPr="00D229FF" w:rsidRDefault="008D3E48" w:rsidP="001B62C2">
      <w:pPr>
        <w:pStyle w:val="Akapitzlist"/>
        <w:numPr>
          <w:ilvl w:val="0"/>
          <w:numId w:val="56"/>
        </w:numPr>
        <w:autoSpaceDE w:val="0"/>
        <w:autoSpaceDN w:val="0"/>
        <w:adjustRightInd w:val="0"/>
        <w:spacing w:after="0" w:line="240" w:lineRule="auto"/>
        <w:ind w:left="1701"/>
        <w:jc w:val="both"/>
        <w:rPr>
          <w:rFonts w:ascii="Arial Narrow" w:hAnsi="Arial Narrow" w:cs="Calibri"/>
          <w:color w:val="000000"/>
          <w:sz w:val="24"/>
          <w:szCs w:val="24"/>
        </w:rPr>
      </w:pPr>
      <w:r w:rsidRPr="00D229FF">
        <w:rPr>
          <w:rFonts w:ascii="Arial Narrow" w:hAnsi="Arial Narrow" w:cs="Calibri"/>
          <w:color w:val="000000"/>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Pr>
          <w:rFonts w:ascii="Arial Narrow" w:hAnsi="Arial Narrow" w:cs="Calibri"/>
          <w:color w:val="000000"/>
          <w:sz w:val="24"/>
          <w:szCs w:val="24"/>
        </w:rPr>
        <w:t xml:space="preserve"> (JEDZ + załącznik nr 5)</w:t>
      </w:r>
      <w:r w:rsidRPr="00D229FF">
        <w:rPr>
          <w:rFonts w:ascii="Arial Narrow" w:hAnsi="Arial Narrow" w:cs="Calibri"/>
          <w:color w:val="000000"/>
          <w:sz w:val="24"/>
          <w:szCs w:val="24"/>
        </w:rPr>
        <w:t xml:space="preserve">; </w:t>
      </w:r>
    </w:p>
    <w:p w14:paraId="2EEF4C92" w14:textId="77777777" w:rsidR="008D3E48" w:rsidRPr="00D229FF" w:rsidRDefault="008D3E48" w:rsidP="001B62C2">
      <w:pPr>
        <w:pStyle w:val="Akapitzlist"/>
        <w:numPr>
          <w:ilvl w:val="0"/>
          <w:numId w:val="56"/>
        </w:numPr>
        <w:autoSpaceDE w:val="0"/>
        <w:autoSpaceDN w:val="0"/>
        <w:adjustRightInd w:val="0"/>
        <w:spacing w:after="0" w:line="240" w:lineRule="auto"/>
        <w:ind w:left="1701"/>
        <w:jc w:val="both"/>
        <w:rPr>
          <w:rFonts w:ascii="Arial Narrow" w:hAnsi="Arial Narrow" w:cs="Calibri"/>
          <w:color w:val="000000"/>
          <w:sz w:val="24"/>
          <w:szCs w:val="24"/>
        </w:rPr>
      </w:pPr>
      <w:r w:rsidRPr="00D229FF">
        <w:rPr>
          <w:rFonts w:ascii="Arial Narrow" w:hAnsi="Arial Narrow" w:cs="Calibri"/>
          <w:color w:val="000000"/>
          <w:sz w:val="24"/>
          <w:szCs w:val="24"/>
        </w:rPr>
        <w:t xml:space="preserve">podmiot udostępniający zasoby, na którego potencjał powołuje się Wykonawca celem </w:t>
      </w:r>
      <w:r w:rsidRPr="00D229FF">
        <w:rPr>
          <w:rFonts w:ascii="Arial Narrow" w:hAnsi="Arial Narrow" w:cs="Calibri"/>
          <w:sz w:val="24"/>
          <w:szCs w:val="24"/>
        </w:rPr>
        <w:t>potwierdzenia spełnienia warunków udziału w postępowaniu. W takim przypadku oświadczenie potwierdza brak podstaw wykluczenia podmiotu oraz spełnianie warunków udziału w postępowaniu w zakresie, w jakim podmiot udostępnia swoje zasoby Wykonawcy</w:t>
      </w:r>
      <w:r>
        <w:rPr>
          <w:rFonts w:ascii="Arial Narrow" w:hAnsi="Arial Narrow" w:cs="Calibri"/>
          <w:sz w:val="24"/>
          <w:szCs w:val="24"/>
        </w:rPr>
        <w:t xml:space="preserve"> (JEDZ + załącznik 5a)</w:t>
      </w:r>
      <w:r w:rsidRPr="00D229FF">
        <w:rPr>
          <w:rFonts w:ascii="Arial Narrow" w:hAnsi="Arial Narrow" w:cs="Calibri"/>
          <w:sz w:val="24"/>
          <w:szCs w:val="24"/>
        </w:rPr>
        <w:t>.</w:t>
      </w:r>
    </w:p>
    <w:p w14:paraId="21BAA7DC" w14:textId="2C5E676F" w:rsidR="00043801" w:rsidRPr="00A85D7F" w:rsidRDefault="00043801" w:rsidP="001B62C2">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r w:rsidR="002E3465">
        <w:rPr>
          <w:rFonts w:ascii="Arial Narrow" w:hAnsi="Arial Narrow"/>
          <w:sz w:val="24"/>
          <w:szCs w:val="24"/>
        </w:rPr>
        <w:t>;</w:t>
      </w:r>
    </w:p>
    <w:p w14:paraId="7837879A" w14:textId="6B077C27" w:rsidR="00A85D7F" w:rsidRPr="00854DF1" w:rsidRDefault="00A85D7F" w:rsidP="001B62C2">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o podmiotach występujących wspólnie</w:t>
      </w:r>
      <w:r w:rsidR="00AE0CF4">
        <w:rPr>
          <w:rFonts w:ascii="Arial Narrow" w:hAnsi="Arial Narrow"/>
          <w:sz w:val="24"/>
          <w:szCs w:val="24"/>
        </w:rPr>
        <w:t xml:space="preserve"> (jeżeli </w:t>
      </w:r>
      <w:r w:rsidR="00403344">
        <w:rPr>
          <w:rFonts w:ascii="Arial Narrow" w:hAnsi="Arial Narrow"/>
          <w:sz w:val="24"/>
          <w:szCs w:val="24"/>
        </w:rPr>
        <w:t>występuje</w:t>
      </w:r>
      <w:r w:rsidR="00AE0CF4">
        <w:rPr>
          <w:rFonts w:ascii="Arial Narrow" w:hAnsi="Arial Narrow"/>
          <w:sz w:val="24"/>
          <w:szCs w:val="24"/>
        </w:rPr>
        <w:t>);</w:t>
      </w:r>
    </w:p>
    <w:p w14:paraId="2814E8E1" w14:textId="77777777" w:rsidR="00043801" w:rsidRDefault="00043801" w:rsidP="001B62C2">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78ED61AE" w14:textId="77777777" w:rsidR="00A85D7F" w:rsidRDefault="00A85D7F" w:rsidP="005E568C">
      <w:pPr>
        <w:tabs>
          <w:tab w:val="left" w:pos="1978"/>
          <w:tab w:val="left" w:pos="3828"/>
          <w:tab w:val="center" w:pos="4677"/>
        </w:tabs>
        <w:rPr>
          <w:rFonts w:ascii="Arial Narrow" w:hAnsi="Arial Narrow" w:cs="Open Sans"/>
          <w:b/>
          <w:i/>
          <w:color w:val="FF0000"/>
          <w:sz w:val="24"/>
          <w:szCs w:val="24"/>
        </w:rPr>
      </w:pPr>
    </w:p>
    <w:p w14:paraId="36050EFF" w14:textId="5E5B514A" w:rsidR="005E568C" w:rsidRPr="00A72C32" w:rsidRDefault="005E568C" w:rsidP="00903D80">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7B1D14F0" w14:textId="704A7745" w:rsidR="005E568C" w:rsidRPr="00A72C32" w:rsidRDefault="005E568C" w:rsidP="00903D80">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D674BC4" w14:textId="25B94642" w:rsidR="00043801" w:rsidRDefault="00043801" w:rsidP="005E568C">
      <w:pPr>
        <w:ind w:right="-1"/>
        <w:rPr>
          <w:rFonts w:ascii="Arial Narrow" w:hAnsi="Arial Narrow" w:cs="Arial"/>
          <w:sz w:val="24"/>
          <w:szCs w:val="24"/>
        </w:rPr>
      </w:pPr>
      <w:r>
        <w:rPr>
          <w:rFonts w:ascii="Arial Narrow" w:hAnsi="Arial Narrow" w:cs="Arial"/>
          <w:iCs/>
          <w:sz w:val="24"/>
          <w:szCs w:val="24"/>
        </w:rPr>
        <w:t xml:space="preserve">                         </w:t>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ED29C75"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E9AFC88" w14:textId="77777777" w:rsidR="005E568C" w:rsidRDefault="00043801" w:rsidP="00043801">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330D03EB" w14:textId="77777777" w:rsidR="005E568C" w:rsidRDefault="005E568C">
      <w:pPr>
        <w:rPr>
          <w:rFonts w:ascii="Trebuchet MS" w:eastAsia="Arial" w:hAnsi="Trebuchet MS" w:cs="Arial"/>
          <w:i/>
          <w:color w:val="000000"/>
          <w:kern w:val="1"/>
          <w:sz w:val="18"/>
          <w:szCs w:val="18"/>
          <w:lang w:eastAsia="zh-CN" w:bidi="hi-IN"/>
        </w:rPr>
      </w:pPr>
      <w:r>
        <w:rPr>
          <w:rFonts w:ascii="Trebuchet MS" w:hAnsi="Trebuchet MS"/>
          <w:i/>
          <w:sz w:val="18"/>
          <w:szCs w:val="18"/>
        </w:rPr>
        <w:br w:type="page"/>
      </w:r>
    </w:p>
    <w:p w14:paraId="432188CD" w14:textId="3A0509A9" w:rsidR="00E968A6" w:rsidRDefault="00A72C32" w:rsidP="007C45BE">
      <w:pPr>
        <w:pStyle w:val="Nagwek2"/>
        <w:rPr>
          <w:rFonts w:eastAsia="Times New Roman" w:cs="Open Sans"/>
          <w:bCs/>
          <w:iCs/>
          <w:color w:val="000000"/>
          <w:lang w:eastAsia="ar-SA"/>
        </w:rPr>
      </w:pPr>
      <w:bookmarkStart w:id="2" w:name="_Toc179797461"/>
      <w:r w:rsidRPr="00A72C32">
        <w:lastRenderedPageBreak/>
        <w:t xml:space="preserve">Załącznik </w:t>
      </w:r>
      <w:r w:rsidR="00CA7E8D">
        <w:t>N</w:t>
      </w:r>
      <w:r w:rsidRPr="00A72C32">
        <w:t xml:space="preserve">r </w:t>
      </w:r>
      <w:r w:rsidR="003F272C">
        <w:t>3:</w:t>
      </w:r>
      <w:r w:rsidR="003F272C">
        <w:br/>
        <w:t>Oświadczenie</w:t>
      </w:r>
      <w:r w:rsidR="007C45BE">
        <w:t xml:space="preserve"> </w:t>
      </w:r>
      <w:r w:rsidR="00E968A6" w:rsidRPr="003F272C">
        <w:rPr>
          <w:rFonts w:eastAsia="Times New Roman" w:cs="Open Sans"/>
          <w:bCs/>
          <w:iCs/>
          <w:color w:val="000000"/>
          <w:lang w:eastAsia="ar-SA"/>
        </w:rPr>
        <w:t xml:space="preserve">dotyczące aktualności danych zawartych w oświadczeniu, o którym mowa w art. 125 ust. 1 ustawy </w:t>
      </w:r>
      <w:proofErr w:type="spellStart"/>
      <w:r w:rsidR="00E968A6" w:rsidRPr="003F272C">
        <w:rPr>
          <w:rFonts w:eastAsia="Times New Roman" w:cs="Open Sans"/>
          <w:bCs/>
          <w:iCs/>
          <w:color w:val="000000"/>
          <w:lang w:eastAsia="ar-SA"/>
        </w:rPr>
        <w:t>Pzp</w:t>
      </w:r>
      <w:bookmarkEnd w:id="2"/>
      <w:proofErr w:type="spellEnd"/>
    </w:p>
    <w:p w14:paraId="1BDA0066" w14:textId="77777777" w:rsidR="007C45BE" w:rsidRPr="007C45BE" w:rsidRDefault="007C45BE" w:rsidP="007C45BE">
      <w:pPr>
        <w:rPr>
          <w:lang w:eastAsia="ar-SA"/>
        </w:rPr>
      </w:pPr>
    </w:p>
    <w:p w14:paraId="20273244" w14:textId="77777777" w:rsidR="00503F5A" w:rsidRPr="00C17494" w:rsidRDefault="00503F5A" w:rsidP="00503F5A">
      <w:pPr>
        <w:pStyle w:val="Default"/>
        <w:jc w:val="center"/>
        <w:rPr>
          <w:rFonts w:ascii="Arial Narrow" w:hAnsi="Arial Narrow"/>
          <w:b/>
          <w:lang w:bidi="pl-PL"/>
        </w:rPr>
      </w:pPr>
      <w:r>
        <w:rPr>
          <w:rFonts w:ascii="Arial Narrow" w:hAnsi="Arial Narrow"/>
          <w:b/>
        </w:rPr>
        <w:t xml:space="preserve">Przetarg nieograniczony </w:t>
      </w:r>
      <w:r>
        <w:rPr>
          <w:rFonts w:ascii="Arial Narrow" w:hAnsi="Arial Narrow"/>
          <w:b/>
          <w:lang w:bidi="pl-PL"/>
        </w:rPr>
        <w:t>na z</w:t>
      </w:r>
      <w:r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7889FEBB" w14:textId="77777777" w:rsidR="00E968A6" w:rsidRPr="00E968A6" w:rsidRDefault="00E968A6" w:rsidP="00E968A6">
      <w:pPr>
        <w:spacing w:line="0" w:lineRule="atLeast"/>
        <w:ind w:left="3560"/>
        <w:rPr>
          <w:rFonts w:ascii="Arial Narrow" w:eastAsia="Times New Roman" w:hAnsi="Arial Narrow"/>
          <w:b/>
        </w:rPr>
      </w:pPr>
    </w:p>
    <w:p w14:paraId="60FE391A" w14:textId="77777777" w:rsidR="00E968A6" w:rsidRPr="00E968A6" w:rsidRDefault="00E968A6" w:rsidP="00E968A6">
      <w:pPr>
        <w:spacing w:after="0" w:line="0" w:lineRule="atLeast"/>
        <w:rPr>
          <w:rFonts w:ascii="Arial Narrow" w:eastAsia="Times New Roman" w:hAnsi="Arial Narrow" w:cs="Open Sans"/>
          <w:b/>
        </w:rPr>
      </w:pPr>
      <w:r w:rsidRPr="00E968A6">
        <w:rPr>
          <w:rFonts w:ascii="Arial Narrow" w:eastAsia="Times New Roman" w:hAnsi="Arial Narrow" w:cs="Open Sans"/>
          <w:b/>
        </w:rPr>
        <w:t>Ja/my, niżej podpisany/i</w:t>
      </w:r>
    </w:p>
    <w:p w14:paraId="13E18D50" w14:textId="77777777" w:rsidR="00E968A6" w:rsidRPr="00E968A6" w:rsidRDefault="00E968A6" w:rsidP="00E968A6">
      <w:pPr>
        <w:spacing w:after="0" w:line="130" w:lineRule="exact"/>
        <w:rPr>
          <w:rFonts w:ascii="Arial Narrow" w:eastAsia="Times New Roman" w:hAnsi="Arial Narrow" w:cs="Open Sans"/>
        </w:rPr>
      </w:pPr>
    </w:p>
    <w:p w14:paraId="4EF6FAFF"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7407E6AB" w14:textId="77777777" w:rsidR="00E968A6" w:rsidRPr="00E968A6" w:rsidRDefault="00E968A6" w:rsidP="00E968A6">
      <w:pPr>
        <w:spacing w:after="0" w:line="0" w:lineRule="atLeast"/>
        <w:rPr>
          <w:rFonts w:ascii="Arial Narrow" w:eastAsia="Times New Roman" w:hAnsi="Arial Narrow" w:cs="Open Sans"/>
          <w:i/>
        </w:rPr>
      </w:pPr>
      <w:r w:rsidRPr="00E968A6">
        <w:rPr>
          <w:rFonts w:ascii="Arial Narrow" w:eastAsia="Times New Roman" w:hAnsi="Arial Narrow" w:cs="Open Sans"/>
          <w:i/>
        </w:rPr>
        <w:t>(imię i nazwisko osoby składającej oświadczenie oraz stanowisko/podstawa do reprezentacji)</w:t>
      </w:r>
    </w:p>
    <w:p w14:paraId="6E292CBF" w14:textId="77777777" w:rsidR="00E968A6" w:rsidRPr="00E968A6" w:rsidRDefault="00E968A6" w:rsidP="00E968A6">
      <w:pPr>
        <w:spacing w:after="0" w:line="318" w:lineRule="exact"/>
        <w:rPr>
          <w:rFonts w:ascii="Arial Narrow" w:eastAsia="Times New Roman" w:hAnsi="Arial Narrow" w:cs="Open Sans"/>
        </w:rPr>
      </w:pPr>
    </w:p>
    <w:p w14:paraId="3CA69AB1" w14:textId="77777777" w:rsidR="00E968A6" w:rsidRPr="00E968A6" w:rsidRDefault="00E968A6" w:rsidP="00E968A6">
      <w:pPr>
        <w:spacing w:after="0" w:line="0" w:lineRule="atLeast"/>
        <w:rPr>
          <w:rFonts w:ascii="Arial Narrow" w:eastAsia="Times New Roman" w:hAnsi="Arial Narrow" w:cs="Open Sans"/>
          <w:b/>
        </w:rPr>
      </w:pPr>
      <w:r w:rsidRPr="00E968A6">
        <w:rPr>
          <w:rFonts w:ascii="Arial Narrow" w:eastAsia="Times New Roman" w:hAnsi="Arial Narrow" w:cs="Open Sans"/>
          <w:b/>
        </w:rPr>
        <w:t>działając w imieniu i na rzecz:</w:t>
      </w:r>
    </w:p>
    <w:p w14:paraId="5E894327" w14:textId="77777777" w:rsidR="00E968A6" w:rsidRPr="00E968A6" w:rsidRDefault="00E968A6" w:rsidP="00E968A6">
      <w:pPr>
        <w:spacing w:after="0" w:line="134" w:lineRule="exact"/>
        <w:rPr>
          <w:rFonts w:ascii="Arial Narrow" w:eastAsia="Times New Roman" w:hAnsi="Arial Narrow" w:cs="Open Sans"/>
        </w:rPr>
      </w:pPr>
    </w:p>
    <w:p w14:paraId="52E21A9D"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4723E502" w14:textId="77777777" w:rsidR="00E968A6" w:rsidRPr="00E968A6" w:rsidRDefault="00E968A6" w:rsidP="00E968A6">
      <w:pPr>
        <w:spacing w:after="0" w:line="137" w:lineRule="exact"/>
        <w:rPr>
          <w:rFonts w:ascii="Arial Narrow" w:eastAsia="Times New Roman" w:hAnsi="Arial Narrow" w:cs="Open Sans"/>
        </w:rPr>
      </w:pPr>
    </w:p>
    <w:p w14:paraId="47154DC0"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1754984B" w14:textId="77777777" w:rsidR="00E968A6" w:rsidRPr="00E968A6" w:rsidRDefault="00E968A6" w:rsidP="00E968A6">
      <w:pPr>
        <w:spacing w:after="0" w:line="137" w:lineRule="exact"/>
        <w:rPr>
          <w:rFonts w:ascii="Arial Narrow" w:eastAsia="Times New Roman" w:hAnsi="Arial Narrow" w:cs="Open Sans"/>
        </w:rPr>
      </w:pPr>
    </w:p>
    <w:p w14:paraId="23632B0C" w14:textId="77777777" w:rsidR="00E968A6" w:rsidRPr="00E968A6" w:rsidRDefault="00E968A6" w:rsidP="00E968A6">
      <w:pPr>
        <w:spacing w:after="0" w:line="239" w:lineRule="auto"/>
        <w:rPr>
          <w:rFonts w:ascii="Arial Narrow" w:eastAsia="Times New Roman" w:hAnsi="Arial Narrow" w:cs="Open Sans"/>
          <w:i/>
        </w:rPr>
      </w:pPr>
      <w:r w:rsidRPr="00E968A6">
        <w:rPr>
          <w:rFonts w:ascii="Arial Narrow" w:eastAsia="Times New Roman" w:hAnsi="Arial Narrow" w:cs="Open Sans"/>
          <w:i/>
        </w:rPr>
        <w:t xml:space="preserve"> (imię i nazwisko/firma Wykonawcy, adres siedziby, w zależności od podmiotu: NIP/PESEL, KRS)</w:t>
      </w:r>
    </w:p>
    <w:p w14:paraId="2E772EDF" w14:textId="77777777" w:rsidR="00E968A6" w:rsidRPr="00E968A6" w:rsidRDefault="00E968A6" w:rsidP="00E968A6">
      <w:pPr>
        <w:spacing w:after="0" w:line="239" w:lineRule="auto"/>
        <w:rPr>
          <w:rFonts w:ascii="Arial Narrow" w:eastAsia="Times New Roman" w:hAnsi="Arial Narrow" w:cs="Open Sans"/>
          <w:i/>
        </w:rPr>
      </w:pPr>
    </w:p>
    <w:p w14:paraId="2D38971B" w14:textId="77777777" w:rsidR="00E968A6" w:rsidRPr="00E968A6" w:rsidRDefault="00E968A6" w:rsidP="00E968A6">
      <w:pPr>
        <w:spacing w:line="125" w:lineRule="exact"/>
        <w:rPr>
          <w:rFonts w:ascii="Arial Narrow" w:eastAsia="Times New Roman" w:hAnsi="Arial Narrow" w:cs="Open Sans"/>
        </w:rPr>
      </w:pPr>
    </w:p>
    <w:p w14:paraId="6F09A333" w14:textId="77777777" w:rsidR="00E968A6" w:rsidRPr="00E968A6" w:rsidRDefault="00E968A6" w:rsidP="00E968A6">
      <w:pPr>
        <w:spacing w:line="360" w:lineRule="auto"/>
        <w:jc w:val="both"/>
        <w:rPr>
          <w:rFonts w:ascii="Arial Narrow" w:eastAsia="Times New Roman" w:hAnsi="Arial Narrow" w:cs="Open Sans"/>
          <w:b/>
          <w:bCs/>
          <w:color w:val="000000"/>
        </w:rPr>
      </w:pPr>
      <w:r w:rsidRPr="00E968A6">
        <w:rPr>
          <w:rFonts w:ascii="Arial Narrow" w:eastAsia="Times New Roman" w:hAnsi="Arial Narrow" w:cs="Open Sans"/>
          <w:b/>
          <w:bCs/>
        </w:rPr>
        <w:t xml:space="preserve">Oświadczam/y, że </w:t>
      </w:r>
      <w:r w:rsidRPr="00E968A6">
        <w:rPr>
          <w:rFonts w:ascii="Arial Narrow" w:eastAsia="Times New Roman" w:hAnsi="Arial Narrow" w:cs="Open Sans"/>
          <w:b/>
          <w:bCs/>
          <w:color w:val="000000"/>
        </w:rPr>
        <w:t xml:space="preserve">informacje zawarte w oświadczeniu, o którym mowa w art. 125 ust. 1 ustawy </w:t>
      </w:r>
      <w:proofErr w:type="spellStart"/>
      <w:r w:rsidRPr="00E968A6">
        <w:rPr>
          <w:rFonts w:ascii="Arial Narrow" w:eastAsia="Times New Roman" w:hAnsi="Arial Narrow" w:cs="Open Sans"/>
          <w:b/>
          <w:bCs/>
          <w:color w:val="000000"/>
        </w:rPr>
        <w:t>Pzp</w:t>
      </w:r>
      <w:proofErr w:type="spellEnd"/>
      <w:r w:rsidRPr="00E968A6">
        <w:rPr>
          <w:rFonts w:ascii="Arial Narrow" w:eastAsia="Times New Roman" w:hAnsi="Arial Narrow" w:cs="Open Sans"/>
          <w:b/>
          <w:bCs/>
          <w:color w:val="000000"/>
        </w:rPr>
        <w:t xml:space="preserve"> w zakresie odnoszącym się do podstaw wykluczenia, wskazanych w:</w:t>
      </w:r>
    </w:p>
    <w:p w14:paraId="5FC6C4CD" w14:textId="77777777" w:rsidR="00E968A6" w:rsidRPr="00E968A6" w:rsidRDefault="00E968A6" w:rsidP="001B62C2">
      <w:pPr>
        <w:numPr>
          <w:ilvl w:val="0"/>
          <w:numId w:val="33"/>
        </w:numPr>
        <w:spacing w:before="120" w:after="0" w:line="240" w:lineRule="auto"/>
        <w:ind w:left="760" w:hanging="357"/>
        <w:rPr>
          <w:rFonts w:ascii="Arial Narrow" w:hAnsi="Arial Narrow" w:cs="Open Sans"/>
        </w:rPr>
      </w:pPr>
      <w:r w:rsidRPr="00E968A6">
        <w:rPr>
          <w:rFonts w:ascii="Arial Narrow" w:hAnsi="Arial Narrow" w:cs="Open Sans"/>
        </w:rPr>
        <w:t xml:space="preserve">art. 108 ust. 1 pkt 3 ustawy </w:t>
      </w:r>
      <w:proofErr w:type="spellStart"/>
      <w:r w:rsidRPr="00E968A6">
        <w:rPr>
          <w:rFonts w:ascii="Arial Narrow" w:hAnsi="Arial Narrow" w:cs="Open Sans"/>
        </w:rPr>
        <w:t>Pzp</w:t>
      </w:r>
      <w:proofErr w:type="spellEnd"/>
      <w:r w:rsidRPr="00E968A6">
        <w:rPr>
          <w:rFonts w:ascii="Arial Narrow" w:hAnsi="Arial Narrow" w:cs="Open Sans"/>
        </w:rPr>
        <w:t>,</w:t>
      </w:r>
    </w:p>
    <w:p w14:paraId="6778CE41" w14:textId="77777777" w:rsidR="00E968A6" w:rsidRPr="00E968A6" w:rsidRDefault="00E968A6" w:rsidP="001B62C2">
      <w:pPr>
        <w:numPr>
          <w:ilvl w:val="0"/>
          <w:numId w:val="33"/>
        </w:numPr>
        <w:spacing w:before="120" w:after="0" w:line="240" w:lineRule="auto"/>
        <w:ind w:left="760" w:hanging="357"/>
        <w:jc w:val="both"/>
        <w:rPr>
          <w:rFonts w:ascii="Arial Narrow" w:hAnsi="Arial Narrow" w:cs="Open Sans"/>
        </w:rPr>
      </w:pPr>
      <w:r w:rsidRPr="00E968A6">
        <w:rPr>
          <w:rFonts w:ascii="Arial Narrow" w:hAnsi="Arial Narrow" w:cs="Open Sans"/>
        </w:rPr>
        <w:t xml:space="preserve">art. 108 ust. 1 pkt 4 ustawy </w:t>
      </w:r>
      <w:proofErr w:type="spellStart"/>
      <w:r w:rsidRPr="00E968A6">
        <w:rPr>
          <w:rFonts w:ascii="Arial Narrow" w:hAnsi="Arial Narrow" w:cs="Open Sans"/>
        </w:rPr>
        <w:t>Pzp</w:t>
      </w:r>
      <w:proofErr w:type="spellEnd"/>
      <w:r w:rsidRPr="00E968A6">
        <w:rPr>
          <w:rFonts w:ascii="Arial Narrow" w:hAnsi="Arial Narrow" w:cs="Open Sans"/>
        </w:rPr>
        <w:t>, dotyczących orzeczenia zakazu ubiegania się o zamówienie publiczne tytułem środka zapobiegawczego,</w:t>
      </w:r>
    </w:p>
    <w:p w14:paraId="208D6F07" w14:textId="77777777" w:rsidR="00E968A6" w:rsidRPr="00E968A6" w:rsidRDefault="00E968A6" w:rsidP="001B62C2">
      <w:pPr>
        <w:numPr>
          <w:ilvl w:val="0"/>
          <w:numId w:val="33"/>
        </w:numPr>
        <w:spacing w:before="120" w:after="0" w:line="240" w:lineRule="auto"/>
        <w:ind w:left="760" w:hanging="357"/>
        <w:jc w:val="both"/>
        <w:rPr>
          <w:rFonts w:ascii="Arial Narrow" w:hAnsi="Arial Narrow" w:cs="Open Sans"/>
        </w:rPr>
      </w:pPr>
      <w:r w:rsidRPr="00E968A6">
        <w:rPr>
          <w:rFonts w:ascii="Arial Narrow" w:hAnsi="Arial Narrow" w:cs="Open Sans"/>
        </w:rPr>
        <w:t xml:space="preserve">art. 108 ust. 1 pkt 5 ustawy </w:t>
      </w:r>
      <w:proofErr w:type="spellStart"/>
      <w:r w:rsidRPr="00E968A6">
        <w:rPr>
          <w:rFonts w:ascii="Arial Narrow" w:hAnsi="Arial Narrow" w:cs="Open Sans"/>
        </w:rPr>
        <w:t>Pzp</w:t>
      </w:r>
      <w:proofErr w:type="spellEnd"/>
      <w:r w:rsidRPr="00E968A6">
        <w:rPr>
          <w:rFonts w:ascii="Arial Narrow" w:hAnsi="Arial Narrow" w:cs="Open Sans"/>
        </w:rPr>
        <w:t>, dotyczących zawarcia z innymi wykonawcami porozumienia mającego na celu zakłócenie konkurencji,</w:t>
      </w:r>
    </w:p>
    <w:p w14:paraId="6CE92A18" w14:textId="77777777" w:rsidR="00E968A6" w:rsidRPr="00E968A6" w:rsidRDefault="00E968A6" w:rsidP="001B62C2">
      <w:pPr>
        <w:numPr>
          <w:ilvl w:val="0"/>
          <w:numId w:val="33"/>
        </w:numPr>
        <w:spacing w:before="120" w:after="0" w:line="240" w:lineRule="auto"/>
        <w:ind w:left="760" w:hanging="357"/>
        <w:jc w:val="both"/>
        <w:rPr>
          <w:rFonts w:ascii="Arial Narrow" w:hAnsi="Arial Narrow" w:cs="Open Sans"/>
        </w:rPr>
      </w:pPr>
      <w:r w:rsidRPr="00E968A6">
        <w:rPr>
          <w:rFonts w:ascii="Arial Narrow" w:hAnsi="Arial Narrow" w:cs="Open Sans"/>
        </w:rPr>
        <w:t xml:space="preserve">art. 108 ust. 1 pkt 6 ustawy </w:t>
      </w:r>
      <w:proofErr w:type="spellStart"/>
      <w:r w:rsidRPr="00E968A6">
        <w:rPr>
          <w:rFonts w:ascii="Arial Narrow" w:hAnsi="Arial Narrow" w:cs="Open Sans"/>
        </w:rPr>
        <w:t>Pzp</w:t>
      </w:r>
      <w:proofErr w:type="spellEnd"/>
      <w:r w:rsidRPr="00E968A6">
        <w:rPr>
          <w:rFonts w:ascii="Arial Narrow" w:hAnsi="Arial Narrow" w:cs="Open Sans"/>
        </w:rPr>
        <w:t>,</w:t>
      </w:r>
    </w:p>
    <w:p w14:paraId="2DDEB1EB" w14:textId="775D15C5" w:rsidR="00E968A6" w:rsidRPr="00E968A6" w:rsidRDefault="00E968A6" w:rsidP="00E968A6">
      <w:pPr>
        <w:spacing w:before="120"/>
        <w:rPr>
          <w:rFonts w:ascii="Arial Narrow" w:eastAsia="Times New Roman" w:hAnsi="Arial Narrow" w:cs="Open Sans"/>
          <w:bCs/>
          <w:color w:val="000000"/>
          <w:sz w:val="36"/>
          <w:szCs w:val="36"/>
        </w:rPr>
      </w:pPr>
      <w:r w:rsidRPr="00E968A6">
        <w:rPr>
          <w:rFonts w:ascii="Arial Narrow" w:eastAsia="Times New Roman" w:hAnsi="Arial Narrow" w:cs="Open Sans"/>
          <w:bCs/>
          <w:color w:val="000000"/>
          <w:sz w:val="36"/>
          <w:szCs w:val="36"/>
        </w:rPr>
        <w:t xml:space="preserve">- </w:t>
      </w:r>
      <w:r w:rsidRPr="00E968A6">
        <w:rPr>
          <w:rFonts w:ascii="Arial Narrow" w:eastAsia="Times New Roman" w:hAnsi="Arial Narrow" w:cs="Open Sans"/>
          <w:b/>
          <w:color w:val="000000"/>
          <w:sz w:val="36"/>
          <w:szCs w:val="36"/>
        </w:rPr>
        <w:t>są aktualne.</w:t>
      </w:r>
    </w:p>
    <w:p w14:paraId="2E4A8C74" w14:textId="77777777" w:rsidR="00802630" w:rsidRPr="00802630" w:rsidRDefault="00802630" w:rsidP="00802630">
      <w:pPr>
        <w:spacing w:after="0" w:line="240" w:lineRule="auto"/>
        <w:jc w:val="both"/>
        <w:rPr>
          <w:rFonts w:ascii="Times New Roman" w:eastAsia="Times New Roman" w:hAnsi="Times New Roman" w:cs="Times New Roman"/>
          <w:sz w:val="20"/>
          <w:szCs w:val="20"/>
          <w:lang w:eastAsia="pl-PL"/>
        </w:rPr>
      </w:pPr>
      <w:r w:rsidRPr="00802630">
        <w:rPr>
          <w:rFonts w:ascii="Arial Narrow" w:eastAsia="Times New Roman" w:hAnsi="Arial Narrow" w:cs="Times New Roman"/>
          <w:bCs/>
          <w:color w:val="FF0000"/>
          <w:sz w:val="24"/>
          <w:szCs w:val="24"/>
          <w:lang w:eastAsia="pl-PL"/>
        </w:rPr>
        <w:t xml:space="preserve">Dokument należy przekazać w postaci elektronicznej opatrzonej </w:t>
      </w:r>
      <w:r w:rsidRPr="00802630">
        <w:rPr>
          <w:rFonts w:ascii="Arial Narrow" w:eastAsia="Arial" w:hAnsi="Arial Narrow" w:cs="Times New Roman"/>
          <w:bCs/>
          <w:color w:val="FF0000"/>
          <w:kern w:val="1"/>
          <w:sz w:val="24"/>
          <w:szCs w:val="24"/>
          <w:lang w:eastAsia="zh-CN" w:bidi="hi-IN"/>
        </w:rPr>
        <w:t xml:space="preserve">kwalifikowanym podpisem elektronicznym, </w:t>
      </w:r>
      <w:r w:rsidRPr="00802630">
        <w:rPr>
          <w:rFonts w:ascii="Arial Narrow" w:eastAsia="Times New Roman" w:hAnsi="Arial Narrow" w:cs="Times New Roman"/>
          <w:bCs/>
          <w:color w:val="FF0000"/>
          <w:sz w:val="24"/>
          <w:szCs w:val="24"/>
          <w:lang w:eastAsia="pl-PL"/>
        </w:rPr>
        <w:t xml:space="preserve">osoby (osób) uprawnionej do reprezentowania </w:t>
      </w:r>
      <w:r w:rsidRPr="00802630">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802630">
        <w:rPr>
          <w:rFonts w:ascii="Arial Narrow" w:eastAsia="Arial" w:hAnsi="Arial Narrow" w:cs="Times New Roman"/>
          <w:bCs/>
          <w:color w:val="FF0000"/>
          <w:kern w:val="1"/>
          <w:sz w:val="24"/>
          <w:szCs w:val="24"/>
          <w:lang w:eastAsia="zh-CN" w:bidi="hi-IN"/>
        </w:rPr>
        <w:t>kwalifikowanym podpisem elektronicznym, poświadczonym zgodność cyfrowego odwzorowania z dokumentem w postaci papierowej</w:t>
      </w:r>
    </w:p>
    <w:p w14:paraId="536C880C" w14:textId="3F769027" w:rsidR="00802630" w:rsidRPr="007C45BE" w:rsidRDefault="00E968A6" w:rsidP="00EB54F7">
      <w:pPr>
        <w:pStyle w:val="Nagwek2"/>
        <w:ind w:firstLine="7371"/>
      </w:pPr>
      <w:r>
        <w:br w:type="page"/>
      </w:r>
      <w:bookmarkStart w:id="3" w:name="_Toc179797462"/>
      <w:r w:rsidR="00802630" w:rsidRPr="00802630">
        <w:lastRenderedPageBreak/>
        <w:t>Załącznik nr 3a</w:t>
      </w:r>
      <w:r w:rsidR="007C45BE">
        <w:t xml:space="preserve">: </w:t>
      </w:r>
      <w:r w:rsidR="00802630" w:rsidRPr="00802630">
        <w:rPr>
          <w:rFonts w:eastAsia="Times New Roman"/>
        </w:rPr>
        <w:t>OŚWIADCZENIE WŁASNE</w:t>
      </w:r>
      <w:r w:rsidR="007C45BE">
        <w:t xml:space="preserve"> </w:t>
      </w:r>
      <w:r w:rsidR="00EB54F7">
        <w:br/>
      </w:r>
      <w:r w:rsidR="00802630" w:rsidRPr="00802630">
        <w:rPr>
          <w:rFonts w:eastAsia="Times New Roman" w:cs="Open Sans"/>
          <w:iCs/>
          <w:color w:val="000000"/>
          <w:lang w:eastAsia="ar-SA"/>
        </w:rPr>
        <w:t>(Wykonawcy/Wykonawcy wspólnie ubiegającego się o zamówienia/podmiotu udostępniającego zasoby)</w:t>
      </w:r>
      <w:r w:rsidR="007C45BE">
        <w:t xml:space="preserve"> </w:t>
      </w:r>
      <w:r w:rsidR="00802630" w:rsidRPr="00802630">
        <w:rPr>
          <w:rFonts w:eastAsia="Times New Roman" w:cs="Open Sans"/>
          <w:iCs/>
          <w:color w:val="000000"/>
          <w:lang w:eastAsia="ar-SA"/>
        </w:rPr>
        <w:t>dotyczące aktualności danych</w:t>
      </w:r>
      <w:bookmarkEnd w:id="3"/>
    </w:p>
    <w:p w14:paraId="0119BBF1" w14:textId="77777777" w:rsidR="007C45BE" w:rsidRDefault="007C45BE" w:rsidP="00802630">
      <w:pPr>
        <w:autoSpaceDE w:val="0"/>
        <w:autoSpaceDN w:val="0"/>
        <w:adjustRightInd w:val="0"/>
        <w:spacing w:after="0" w:line="240" w:lineRule="auto"/>
        <w:jc w:val="center"/>
        <w:rPr>
          <w:rFonts w:ascii="Arial Narrow" w:eastAsia="SimSun" w:hAnsi="Arial Narrow" w:cs="Century Gothic"/>
          <w:b/>
          <w:sz w:val="24"/>
          <w:szCs w:val="24"/>
        </w:rPr>
      </w:pPr>
    </w:p>
    <w:p w14:paraId="19A89A06" w14:textId="77777777" w:rsidR="007C45BE" w:rsidRPr="00C17494" w:rsidRDefault="007C45BE" w:rsidP="007C45BE">
      <w:pPr>
        <w:pStyle w:val="Default"/>
        <w:jc w:val="center"/>
        <w:rPr>
          <w:rFonts w:ascii="Arial Narrow" w:hAnsi="Arial Narrow"/>
          <w:b/>
          <w:lang w:bidi="pl-PL"/>
        </w:rPr>
      </w:pPr>
      <w:r>
        <w:rPr>
          <w:rFonts w:ascii="Arial Narrow" w:hAnsi="Arial Narrow"/>
          <w:b/>
        </w:rPr>
        <w:t xml:space="preserve">Przetarg nieograniczony </w:t>
      </w:r>
      <w:r>
        <w:rPr>
          <w:rFonts w:ascii="Arial Narrow" w:hAnsi="Arial Narrow"/>
          <w:b/>
          <w:lang w:bidi="pl-PL"/>
        </w:rPr>
        <w:t>na z</w:t>
      </w:r>
      <w:r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1C058AB6" w14:textId="77777777" w:rsidR="00802630" w:rsidRPr="00802630" w:rsidRDefault="00802630" w:rsidP="00802630">
      <w:pPr>
        <w:spacing w:after="0"/>
        <w:jc w:val="center"/>
        <w:rPr>
          <w:rFonts w:ascii="Arial Narrow" w:eastAsia="Times New Roman" w:hAnsi="Arial Narrow"/>
          <w:b/>
        </w:rPr>
      </w:pPr>
    </w:p>
    <w:p w14:paraId="1BA73BE4" w14:textId="77777777" w:rsidR="00802630" w:rsidRPr="00802630" w:rsidRDefault="00802630" w:rsidP="00802630">
      <w:pPr>
        <w:spacing w:after="0" w:line="0" w:lineRule="atLeast"/>
        <w:rPr>
          <w:rFonts w:ascii="Arial Narrow" w:eastAsia="Times New Roman" w:hAnsi="Arial Narrow" w:cs="Open Sans"/>
          <w:b/>
        </w:rPr>
      </w:pPr>
      <w:r w:rsidRPr="00802630">
        <w:rPr>
          <w:rFonts w:ascii="Arial Narrow" w:eastAsia="Times New Roman" w:hAnsi="Arial Narrow" w:cs="Open Sans"/>
          <w:b/>
        </w:rPr>
        <w:t>Ja/my, niżej podpisany/i</w:t>
      </w:r>
    </w:p>
    <w:p w14:paraId="79B15026" w14:textId="77777777" w:rsidR="00802630" w:rsidRPr="00802630" w:rsidRDefault="00802630" w:rsidP="00802630">
      <w:pPr>
        <w:spacing w:after="0" w:line="130" w:lineRule="exact"/>
        <w:rPr>
          <w:rFonts w:ascii="Arial Narrow" w:eastAsia="Times New Roman" w:hAnsi="Arial Narrow" w:cs="Open Sans"/>
        </w:rPr>
      </w:pPr>
    </w:p>
    <w:p w14:paraId="225CB618" w14:textId="77777777" w:rsidR="00802630" w:rsidRPr="00802630" w:rsidRDefault="00802630" w:rsidP="00802630">
      <w:pPr>
        <w:spacing w:after="0" w:line="0" w:lineRule="atLeast"/>
        <w:rPr>
          <w:rFonts w:ascii="Arial Narrow" w:eastAsia="Times New Roman" w:hAnsi="Arial Narrow" w:cs="Open Sans"/>
        </w:rPr>
      </w:pPr>
      <w:r w:rsidRPr="00802630">
        <w:rPr>
          <w:rFonts w:ascii="Arial Narrow" w:eastAsia="Times New Roman" w:hAnsi="Arial Narrow" w:cs="Open Sans"/>
        </w:rPr>
        <w:t>................................................................................................................................................</w:t>
      </w:r>
    </w:p>
    <w:p w14:paraId="59C28CF6" w14:textId="77777777" w:rsidR="00802630" w:rsidRPr="00802630" w:rsidRDefault="00802630" w:rsidP="00802630">
      <w:pPr>
        <w:spacing w:after="0" w:line="0" w:lineRule="atLeast"/>
        <w:rPr>
          <w:rFonts w:ascii="Arial Narrow" w:eastAsia="Times New Roman" w:hAnsi="Arial Narrow" w:cs="Open Sans"/>
          <w:i/>
        </w:rPr>
      </w:pPr>
      <w:r w:rsidRPr="00802630">
        <w:rPr>
          <w:rFonts w:ascii="Arial Narrow" w:eastAsia="Times New Roman" w:hAnsi="Arial Narrow" w:cs="Open Sans"/>
          <w:i/>
        </w:rPr>
        <w:t>(imię i nazwisko osoby składającej oświadczenie oraz stanowisko/podstawa do reprezentacji)</w:t>
      </w:r>
    </w:p>
    <w:p w14:paraId="17A695D5" w14:textId="77777777" w:rsidR="00802630" w:rsidRPr="00802630" w:rsidRDefault="00802630" w:rsidP="00802630">
      <w:pPr>
        <w:spacing w:after="0" w:line="318" w:lineRule="exact"/>
        <w:rPr>
          <w:rFonts w:ascii="Arial Narrow" w:eastAsia="Times New Roman" w:hAnsi="Arial Narrow" w:cs="Open Sans"/>
        </w:rPr>
      </w:pPr>
    </w:p>
    <w:p w14:paraId="6CCEC566" w14:textId="77777777" w:rsidR="00802630" w:rsidRPr="00802630" w:rsidRDefault="00802630" w:rsidP="00802630">
      <w:pPr>
        <w:spacing w:after="0" w:line="0" w:lineRule="atLeast"/>
        <w:rPr>
          <w:rFonts w:ascii="Arial Narrow" w:eastAsia="Times New Roman" w:hAnsi="Arial Narrow" w:cs="Open Sans"/>
          <w:b/>
        </w:rPr>
      </w:pPr>
      <w:r w:rsidRPr="00802630">
        <w:rPr>
          <w:rFonts w:ascii="Arial Narrow" w:eastAsia="Times New Roman" w:hAnsi="Arial Narrow" w:cs="Open Sans"/>
          <w:b/>
        </w:rPr>
        <w:t>działając w imieniu i na rzecz:</w:t>
      </w:r>
    </w:p>
    <w:p w14:paraId="5377BCA9" w14:textId="77777777" w:rsidR="00802630" w:rsidRPr="00802630" w:rsidRDefault="00802630" w:rsidP="00802630">
      <w:pPr>
        <w:spacing w:after="0" w:line="134" w:lineRule="exact"/>
        <w:rPr>
          <w:rFonts w:ascii="Arial Narrow" w:eastAsia="Times New Roman" w:hAnsi="Arial Narrow" w:cs="Open Sans"/>
        </w:rPr>
      </w:pPr>
    </w:p>
    <w:p w14:paraId="338D7ABC" w14:textId="77777777" w:rsidR="00802630" w:rsidRPr="00802630" w:rsidRDefault="00802630" w:rsidP="00802630">
      <w:pPr>
        <w:spacing w:after="0" w:line="0" w:lineRule="atLeast"/>
        <w:rPr>
          <w:rFonts w:ascii="Arial Narrow" w:eastAsia="Times New Roman" w:hAnsi="Arial Narrow" w:cs="Open Sans"/>
        </w:rPr>
      </w:pPr>
      <w:r w:rsidRPr="00802630">
        <w:rPr>
          <w:rFonts w:ascii="Arial Narrow" w:eastAsia="Times New Roman" w:hAnsi="Arial Narrow" w:cs="Open Sans"/>
        </w:rPr>
        <w:t>.......................................................................................................................................................</w:t>
      </w:r>
    </w:p>
    <w:p w14:paraId="55AA41E2" w14:textId="77777777" w:rsidR="00802630" w:rsidRPr="00802630" w:rsidRDefault="00802630" w:rsidP="00802630">
      <w:pPr>
        <w:spacing w:after="0" w:line="137" w:lineRule="exact"/>
        <w:rPr>
          <w:rFonts w:ascii="Arial Narrow" w:eastAsia="Times New Roman" w:hAnsi="Arial Narrow" w:cs="Open Sans"/>
        </w:rPr>
      </w:pPr>
    </w:p>
    <w:p w14:paraId="7FAE4ECB" w14:textId="77777777" w:rsidR="00802630" w:rsidRPr="00802630" w:rsidRDefault="00802630" w:rsidP="00802630">
      <w:pPr>
        <w:spacing w:after="0" w:line="0" w:lineRule="atLeast"/>
        <w:rPr>
          <w:rFonts w:ascii="Arial Narrow" w:eastAsia="Times New Roman" w:hAnsi="Arial Narrow" w:cs="Open Sans"/>
        </w:rPr>
      </w:pPr>
      <w:r w:rsidRPr="00802630">
        <w:rPr>
          <w:rFonts w:ascii="Arial Narrow" w:eastAsia="Times New Roman" w:hAnsi="Arial Narrow" w:cs="Open Sans"/>
        </w:rPr>
        <w:t>.......................................................................................................................................................</w:t>
      </w:r>
    </w:p>
    <w:p w14:paraId="5D11BDD3" w14:textId="77777777" w:rsidR="00802630" w:rsidRPr="00802630" w:rsidRDefault="00802630" w:rsidP="00802630">
      <w:pPr>
        <w:spacing w:after="0" w:line="137" w:lineRule="exact"/>
        <w:rPr>
          <w:rFonts w:ascii="Arial Narrow" w:eastAsia="Times New Roman" w:hAnsi="Arial Narrow" w:cs="Open Sans"/>
        </w:rPr>
      </w:pPr>
    </w:p>
    <w:p w14:paraId="0CAC4011" w14:textId="77777777" w:rsidR="00802630" w:rsidRPr="00802630" w:rsidRDefault="00802630" w:rsidP="00802630">
      <w:pPr>
        <w:spacing w:after="0" w:line="239" w:lineRule="auto"/>
        <w:rPr>
          <w:rFonts w:ascii="Arial Narrow" w:eastAsia="Times New Roman" w:hAnsi="Arial Narrow" w:cs="Open Sans"/>
          <w:i/>
        </w:rPr>
      </w:pPr>
      <w:r w:rsidRPr="00802630">
        <w:rPr>
          <w:rFonts w:ascii="Arial Narrow" w:eastAsia="Times New Roman" w:hAnsi="Arial Narrow" w:cs="Open Sans"/>
          <w:i/>
        </w:rPr>
        <w:t xml:space="preserve"> (imię i nazwisko/firma Wykonawcy, adres siedziby, w zależności od podmiotu: NIP/PESEL, KRS)</w:t>
      </w:r>
    </w:p>
    <w:p w14:paraId="47227BAE" w14:textId="77777777" w:rsidR="00802630" w:rsidRPr="00802630" w:rsidRDefault="00802630" w:rsidP="00802630">
      <w:pPr>
        <w:spacing w:after="0" w:line="239" w:lineRule="auto"/>
        <w:rPr>
          <w:rFonts w:ascii="Arial Narrow" w:eastAsia="Times New Roman" w:hAnsi="Arial Narrow" w:cs="Open Sans"/>
          <w:i/>
        </w:rPr>
      </w:pPr>
    </w:p>
    <w:p w14:paraId="10EFA233" w14:textId="77777777" w:rsidR="00802630" w:rsidRPr="00802630" w:rsidRDefault="00802630" w:rsidP="00802630">
      <w:pPr>
        <w:spacing w:line="125" w:lineRule="exact"/>
        <w:rPr>
          <w:rFonts w:ascii="Arial Narrow" w:eastAsia="Times New Roman" w:hAnsi="Arial Narrow" w:cs="Open Sans"/>
        </w:rPr>
      </w:pPr>
    </w:p>
    <w:p w14:paraId="542E25CA" w14:textId="77777777" w:rsidR="00802630" w:rsidRPr="00802630" w:rsidRDefault="00802630" w:rsidP="00802630">
      <w:pPr>
        <w:tabs>
          <w:tab w:val="left" w:pos="8271"/>
        </w:tabs>
        <w:jc w:val="both"/>
        <w:rPr>
          <w:rFonts w:ascii="Arial Narrow" w:eastAsia="SimSun" w:hAnsi="Arial Narrow" w:cs="Arial"/>
          <w:b/>
          <w:sz w:val="24"/>
          <w:szCs w:val="24"/>
        </w:rPr>
      </w:pPr>
      <w:r w:rsidRPr="00802630">
        <w:rPr>
          <w:rFonts w:ascii="Arial Narrow" w:eastAsia="Times New Roman" w:hAnsi="Arial Narrow" w:cs="Open Sans"/>
          <w:b/>
          <w:bCs/>
          <w:sz w:val="24"/>
          <w:szCs w:val="24"/>
        </w:rPr>
        <w:t xml:space="preserve">Oświadczam/y, że </w:t>
      </w:r>
      <w:r w:rsidRPr="00802630">
        <w:rPr>
          <w:rFonts w:ascii="Arial Narrow" w:eastAsia="Times New Roman" w:hAnsi="Arial Narrow" w:cs="Open Sans"/>
          <w:b/>
          <w:bCs/>
          <w:color w:val="000000"/>
          <w:sz w:val="24"/>
          <w:szCs w:val="24"/>
        </w:rPr>
        <w:t xml:space="preserve">informacje zawarte w oświadczeniu, </w:t>
      </w:r>
      <w:r w:rsidRPr="00802630">
        <w:rPr>
          <w:rFonts w:ascii="Arial Narrow" w:eastAsia="SimSun" w:hAnsi="Arial Narrow" w:cs="Arial"/>
          <w:b/>
          <w:sz w:val="24"/>
          <w:szCs w:val="24"/>
        </w:rPr>
        <w:t xml:space="preserve">składanym na podstawie art. 125 ust. 1 ustawy </w:t>
      </w:r>
      <w:proofErr w:type="spellStart"/>
      <w:r w:rsidRPr="00802630">
        <w:rPr>
          <w:rFonts w:ascii="Arial Narrow" w:eastAsia="SimSun" w:hAnsi="Arial Narrow" w:cs="Arial"/>
          <w:b/>
          <w:sz w:val="24"/>
          <w:szCs w:val="24"/>
        </w:rPr>
        <w:t>Pzp</w:t>
      </w:r>
      <w:proofErr w:type="spellEnd"/>
      <w:r w:rsidRPr="00802630">
        <w:rPr>
          <w:rFonts w:ascii="Arial Narrow" w:eastAsia="SimSun" w:hAnsi="Arial Narrow" w:cs="Arial"/>
          <w:b/>
          <w:sz w:val="24"/>
          <w:szCs w:val="24"/>
        </w:rPr>
        <w:t xml:space="preserve"> </w:t>
      </w:r>
      <w:r w:rsidRPr="00802630">
        <w:rPr>
          <w:rFonts w:ascii="Arial Narrow" w:eastAsia="Times New Roman" w:hAnsi="Arial Narrow" w:cs="Open Sans"/>
          <w:b/>
          <w:bCs/>
          <w:iCs/>
          <w:color w:val="000000"/>
          <w:sz w:val="24"/>
          <w:szCs w:val="24"/>
          <w:lang w:eastAsia="ar-SA"/>
        </w:rPr>
        <w:t>w przypadku Wykonawcy/Wykonawcy wspólnie ubiegającego się o zamówienia lub</w:t>
      </w:r>
      <w:r w:rsidRPr="00802630">
        <w:rPr>
          <w:rFonts w:ascii="Arial Narrow" w:eastAsia="SimSun" w:hAnsi="Arial Narrow" w:cs="Arial"/>
          <w:b/>
          <w:sz w:val="24"/>
          <w:szCs w:val="24"/>
        </w:rPr>
        <w:t xml:space="preserve"> </w:t>
      </w:r>
      <w:r w:rsidRPr="00802630">
        <w:rPr>
          <w:rFonts w:ascii="Arial Narrow" w:eastAsia="Times New Roman" w:hAnsi="Arial Narrow" w:cs="Open Sans"/>
          <w:b/>
          <w:bCs/>
          <w:iCs/>
          <w:color w:val="000000"/>
          <w:sz w:val="24"/>
          <w:szCs w:val="24"/>
          <w:lang w:eastAsia="ar-SA"/>
        </w:rPr>
        <w:t xml:space="preserve">na podstawie art. 125 ust. 5 </w:t>
      </w:r>
      <w:proofErr w:type="spellStart"/>
      <w:r w:rsidRPr="00802630">
        <w:rPr>
          <w:rFonts w:ascii="Arial Narrow" w:eastAsia="Times New Roman" w:hAnsi="Arial Narrow" w:cs="Open Sans"/>
          <w:b/>
          <w:bCs/>
          <w:iCs/>
          <w:color w:val="000000"/>
          <w:sz w:val="24"/>
          <w:szCs w:val="24"/>
          <w:lang w:eastAsia="ar-SA"/>
        </w:rPr>
        <w:t>Pzp</w:t>
      </w:r>
      <w:proofErr w:type="spellEnd"/>
      <w:r w:rsidRPr="00802630">
        <w:rPr>
          <w:rFonts w:ascii="Arial Narrow" w:eastAsia="Times New Roman" w:hAnsi="Arial Narrow" w:cs="Open Sans"/>
          <w:b/>
          <w:bCs/>
          <w:iCs/>
          <w:color w:val="000000"/>
          <w:sz w:val="24"/>
          <w:szCs w:val="24"/>
          <w:lang w:eastAsia="ar-SA"/>
        </w:rPr>
        <w:t xml:space="preserve"> w przypadku podmiotu udostępniającego zasoby</w:t>
      </w:r>
      <w:r w:rsidRPr="00802630">
        <w:rPr>
          <w:rFonts w:ascii="Arial Narrow" w:eastAsia="SimSun" w:hAnsi="Arial Narrow" w:cs="Arial"/>
          <w:b/>
          <w:sz w:val="24"/>
          <w:szCs w:val="24"/>
        </w:rPr>
        <w:t xml:space="preserve">, </w:t>
      </w:r>
      <w:r w:rsidRPr="00802630">
        <w:rPr>
          <w:rFonts w:ascii="Arial Narrow" w:eastAsia="Times New Roman" w:hAnsi="Arial Narrow" w:cs="Open Sans"/>
          <w:b/>
          <w:bCs/>
          <w:color w:val="000000"/>
          <w:sz w:val="24"/>
          <w:szCs w:val="24"/>
        </w:rPr>
        <w:t>stanowiącym odpowiednio załącznik nr 5 lub 5a do SWZ, w zakresie odnoszącym się do podstaw wykluczenia wskazanych w:</w:t>
      </w:r>
    </w:p>
    <w:p w14:paraId="096C971E" w14:textId="77777777" w:rsidR="00802630" w:rsidRPr="00802630" w:rsidRDefault="00802630" w:rsidP="001B62C2">
      <w:pPr>
        <w:numPr>
          <w:ilvl w:val="0"/>
          <w:numId w:val="33"/>
        </w:numPr>
        <w:spacing w:before="120" w:after="0" w:line="240" w:lineRule="auto"/>
        <w:ind w:left="760" w:hanging="357"/>
        <w:jc w:val="both"/>
        <w:rPr>
          <w:rFonts w:ascii="Arial Narrow" w:eastAsia="SimSun" w:hAnsi="Arial Narrow" w:cs="Open Sans"/>
        </w:rPr>
      </w:pPr>
      <w:r w:rsidRPr="00802630">
        <w:rPr>
          <w:rFonts w:ascii="Arial Narrow" w:eastAsia="SimSun" w:hAnsi="Arial Narrow"/>
        </w:rPr>
        <w:t xml:space="preserve">art. 5 k Rozporządzenia 833/2014 Rady (UE) z dnia 31 lipca 2014 r. dot. środków ograniczających w związku z działaniami Rosji destabilizującymi sytuację na Ukrainie oraz </w:t>
      </w:r>
    </w:p>
    <w:p w14:paraId="25EE207C" w14:textId="77777777" w:rsidR="00802630" w:rsidRPr="00802630" w:rsidRDefault="00802630" w:rsidP="001B62C2">
      <w:pPr>
        <w:numPr>
          <w:ilvl w:val="0"/>
          <w:numId w:val="33"/>
        </w:numPr>
        <w:spacing w:before="120" w:after="0" w:line="240" w:lineRule="auto"/>
        <w:ind w:left="760" w:hanging="357"/>
        <w:jc w:val="both"/>
        <w:rPr>
          <w:rFonts w:ascii="Arial Narrow" w:eastAsia="SimSun" w:hAnsi="Arial Narrow" w:cs="Open Sans"/>
        </w:rPr>
      </w:pPr>
      <w:r w:rsidRPr="00802630">
        <w:rPr>
          <w:rFonts w:ascii="Arial Narrow" w:eastAsia="SimSun" w:hAnsi="Arial Narrow"/>
        </w:rPr>
        <w:t>art. 7 ust. 1 ustawy o szczególnych rozwiązaniach w zakresie przeciwdziałania wspieraniu agresji na Ukrainę oraz służących ochronie bezpieczeństwa narodowego</w:t>
      </w:r>
    </w:p>
    <w:p w14:paraId="3B60EC92" w14:textId="77777777" w:rsidR="00802630" w:rsidRPr="00802630" w:rsidRDefault="00802630" w:rsidP="00802630">
      <w:pPr>
        <w:spacing w:before="120"/>
        <w:rPr>
          <w:rFonts w:ascii="Arial Narrow" w:eastAsia="Times New Roman" w:hAnsi="Arial Narrow" w:cs="Open Sans"/>
          <w:bCs/>
          <w:color w:val="000000"/>
        </w:rPr>
      </w:pPr>
    </w:p>
    <w:p w14:paraId="1060675F" w14:textId="77777777" w:rsidR="00802630" w:rsidRPr="00802630" w:rsidRDefault="00802630" w:rsidP="00802630">
      <w:pPr>
        <w:spacing w:before="120"/>
        <w:rPr>
          <w:rFonts w:ascii="Arial Narrow" w:eastAsia="Times New Roman" w:hAnsi="Arial Narrow" w:cs="Open Sans"/>
          <w:bCs/>
          <w:color w:val="000000"/>
          <w:sz w:val="36"/>
          <w:szCs w:val="36"/>
        </w:rPr>
      </w:pPr>
      <w:r w:rsidRPr="00802630">
        <w:rPr>
          <w:rFonts w:ascii="Arial Narrow" w:eastAsia="Times New Roman" w:hAnsi="Arial Narrow" w:cs="Open Sans"/>
          <w:bCs/>
          <w:color w:val="000000"/>
          <w:sz w:val="36"/>
          <w:szCs w:val="36"/>
        </w:rPr>
        <w:t xml:space="preserve">- </w:t>
      </w:r>
      <w:r w:rsidRPr="00802630">
        <w:rPr>
          <w:rFonts w:ascii="Arial Narrow" w:eastAsia="Times New Roman" w:hAnsi="Arial Narrow" w:cs="Open Sans"/>
          <w:b/>
          <w:color w:val="000000"/>
          <w:sz w:val="36"/>
          <w:szCs w:val="36"/>
        </w:rPr>
        <w:t>są aktualne.</w:t>
      </w:r>
    </w:p>
    <w:p w14:paraId="5D6A622E" w14:textId="77777777" w:rsidR="00802630" w:rsidRPr="00802630" w:rsidRDefault="00802630" w:rsidP="00802630">
      <w:pPr>
        <w:tabs>
          <w:tab w:val="left" w:pos="447"/>
        </w:tabs>
        <w:spacing w:after="0" w:line="238" w:lineRule="auto"/>
        <w:ind w:right="80"/>
        <w:jc w:val="both"/>
        <w:rPr>
          <w:rFonts w:ascii="Arial Narrow" w:eastAsia="Times New Roman" w:hAnsi="Arial Narrow" w:cs="Open Sans"/>
        </w:rPr>
      </w:pPr>
    </w:p>
    <w:p w14:paraId="5545612A" w14:textId="77777777" w:rsidR="00802630" w:rsidRPr="00802630" w:rsidRDefault="00802630" w:rsidP="00802630">
      <w:pPr>
        <w:spacing w:after="0" w:line="240" w:lineRule="auto"/>
        <w:jc w:val="both"/>
        <w:rPr>
          <w:rFonts w:ascii="Times New Roman" w:eastAsia="Times New Roman" w:hAnsi="Times New Roman" w:cs="Times New Roman"/>
          <w:sz w:val="20"/>
          <w:szCs w:val="20"/>
          <w:lang w:eastAsia="pl-PL"/>
        </w:rPr>
      </w:pPr>
      <w:r w:rsidRPr="00802630">
        <w:rPr>
          <w:rFonts w:ascii="Arial Narrow" w:eastAsia="Times New Roman" w:hAnsi="Arial Narrow" w:cs="Times New Roman"/>
          <w:bCs/>
          <w:color w:val="FF0000"/>
          <w:sz w:val="24"/>
          <w:szCs w:val="24"/>
          <w:lang w:eastAsia="pl-PL"/>
        </w:rPr>
        <w:t xml:space="preserve">Dokument należy przekazać w postaci elektronicznej opatrzonej </w:t>
      </w:r>
      <w:r w:rsidRPr="00802630">
        <w:rPr>
          <w:rFonts w:ascii="Arial Narrow" w:eastAsia="Arial" w:hAnsi="Arial Narrow" w:cs="Times New Roman"/>
          <w:bCs/>
          <w:color w:val="FF0000"/>
          <w:kern w:val="1"/>
          <w:sz w:val="24"/>
          <w:szCs w:val="24"/>
          <w:lang w:eastAsia="zh-CN" w:bidi="hi-IN"/>
        </w:rPr>
        <w:t xml:space="preserve">kwalifikowanym podpisem elektronicznym, </w:t>
      </w:r>
      <w:r w:rsidRPr="00802630">
        <w:rPr>
          <w:rFonts w:ascii="Arial Narrow" w:eastAsia="Times New Roman" w:hAnsi="Arial Narrow" w:cs="Times New Roman"/>
          <w:bCs/>
          <w:color w:val="FF0000"/>
          <w:sz w:val="24"/>
          <w:szCs w:val="24"/>
          <w:lang w:eastAsia="pl-PL"/>
        </w:rPr>
        <w:t xml:space="preserve">osoby (osób) uprawnionej do reprezentowania </w:t>
      </w:r>
      <w:r w:rsidRPr="00802630">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802630">
        <w:rPr>
          <w:rFonts w:ascii="Arial Narrow" w:eastAsia="Arial" w:hAnsi="Arial Narrow" w:cs="Times New Roman"/>
          <w:bCs/>
          <w:color w:val="FF0000"/>
          <w:kern w:val="1"/>
          <w:sz w:val="24"/>
          <w:szCs w:val="24"/>
          <w:lang w:eastAsia="zh-CN" w:bidi="hi-IN"/>
        </w:rPr>
        <w:t>kwalifikowanym podpisem elektronicznym, poświadczonym zgodność cyfrowego odwzorowania z dokumentem w postaci papierowej</w:t>
      </w:r>
    </w:p>
    <w:p w14:paraId="61AD7C05" w14:textId="77777777" w:rsidR="00802630" w:rsidRPr="00802630" w:rsidRDefault="00802630" w:rsidP="00802630">
      <w:pPr>
        <w:rPr>
          <w:rFonts w:ascii="Arial Narrow" w:eastAsia="SimSun" w:hAnsi="Arial Narrow" w:cs="Times New Roman"/>
          <w:b/>
          <w:sz w:val="24"/>
          <w:szCs w:val="24"/>
          <w:u w:val="single"/>
        </w:rPr>
      </w:pPr>
    </w:p>
    <w:p w14:paraId="24A0601E" w14:textId="577BBE02" w:rsidR="00802630" w:rsidRDefault="00802630">
      <w:pPr>
        <w:rPr>
          <w:rFonts w:ascii="Arial Narrow" w:hAnsi="Arial Narrow" w:cs="Times New Roman"/>
          <w:b/>
          <w:sz w:val="24"/>
          <w:szCs w:val="24"/>
          <w:u w:val="single"/>
        </w:rPr>
      </w:pPr>
      <w:r>
        <w:rPr>
          <w:rFonts w:ascii="Arial Narrow" w:hAnsi="Arial Narrow" w:cs="Times New Roman"/>
          <w:b/>
          <w:sz w:val="24"/>
          <w:szCs w:val="24"/>
          <w:u w:val="single"/>
        </w:rPr>
        <w:br w:type="page"/>
      </w:r>
    </w:p>
    <w:p w14:paraId="3C48D7A9" w14:textId="77777777" w:rsidR="00E968A6" w:rsidRDefault="00E968A6">
      <w:pPr>
        <w:rPr>
          <w:rFonts w:ascii="Arial Narrow" w:hAnsi="Arial Narrow" w:cs="Times New Roman"/>
          <w:b/>
          <w:sz w:val="24"/>
          <w:szCs w:val="24"/>
          <w:u w:val="single"/>
        </w:rPr>
      </w:pPr>
    </w:p>
    <w:p w14:paraId="58002F1A" w14:textId="7C835BEA" w:rsidR="00A72C32" w:rsidRPr="00A72C32" w:rsidRDefault="00E968A6" w:rsidP="00F855BA">
      <w:pPr>
        <w:pStyle w:val="Nagwek2"/>
      </w:pPr>
      <w:bookmarkStart w:id="4" w:name="_Toc179797463"/>
      <w:r>
        <w:t xml:space="preserve">Załącznik </w:t>
      </w:r>
      <w:r w:rsidR="00CA7E8D">
        <w:t>N</w:t>
      </w:r>
      <w:r>
        <w:t>r 4</w:t>
      </w:r>
      <w:r w:rsidR="00F855BA">
        <w:t>:</w:t>
      </w:r>
      <w:r w:rsidR="00F855BA">
        <w:br/>
      </w:r>
      <w:r w:rsidR="00A72C32" w:rsidRPr="00A72C32">
        <w:t xml:space="preserve">Zobowiązanie  </w:t>
      </w:r>
      <w:r w:rsidR="00A72C32" w:rsidRPr="00A72C32">
        <w:rPr>
          <w:rFonts w:eastAsia="SimSun"/>
        </w:rPr>
        <w:t>podmiotu</w:t>
      </w:r>
      <w:r w:rsidR="00A72C32" w:rsidRPr="00A72C32">
        <w:t xml:space="preserve"> </w:t>
      </w:r>
      <w:r w:rsidR="00A72C32" w:rsidRPr="00A72C32">
        <w:rPr>
          <w:rFonts w:eastAsia="SimSun"/>
        </w:rPr>
        <w:t>o oddaniu Wykonawcy swoich zasobów</w:t>
      </w:r>
      <w:bookmarkEnd w:id="4"/>
    </w:p>
    <w:p w14:paraId="1A1BD25D" w14:textId="77777777" w:rsidR="00A72C32" w:rsidRPr="00A72C32" w:rsidRDefault="00A72C32" w:rsidP="00A72C32">
      <w:pPr>
        <w:jc w:val="center"/>
        <w:rPr>
          <w:rFonts w:ascii="Arial Narrow" w:hAnsi="Arial Narrow"/>
          <w:sz w:val="24"/>
          <w:szCs w:val="24"/>
        </w:rPr>
      </w:pPr>
      <w:r w:rsidRPr="00A72C32">
        <w:rPr>
          <w:rFonts w:ascii="Arial Narrow" w:eastAsia="SimSun" w:hAnsi="Arial Narrow" w:cs="Times New Roman"/>
          <w:b/>
          <w:sz w:val="24"/>
          <w:szCs w:val="24"/>
          <w:u w:val="single"/>
        </w:rPr>
        <w:t>w zakresie zdolności technicznych/zawodowych</w:t>
      </w:r>
    </w:p>
    <w:p w14:paraId="2D6BEE0E" w14:textId="77777777" w:rsidR="00503F5A" w:rsidRPr="00C17494" w:rsidRDefault="00503F5A" w:rsidP="00503F5A">
      <w:pPr>
        <w:pStyle w:val="Default"/>
        <w:jc w:val="center"/>
        <w:rPr>
          <w:rFonts w:ascii="Arial Narrow" w:hAnsi="Arial Narrow"/>
          <w:b/>
          <w:lang w:bidi="pl-PL"/>
        </w:rPr>
      </w:pPr>
      <w:r>
        <w:rPr>
          <w:rFonts w:ascii="Arial Narrow" w:hAnsi="Arial Narrow"/>
          <w:b/>
        </w:rPr>
        <w:t xml:space="preserve">Przetarg nieograniczony </w:t>
      </w:r>
      <w:r>
        <w:rPr>
          <w:rFonts w:ascii="Arial Narrow" w:hAnsi="Arial Narrow"/>
          <w:b/>
          <w:lang w:bidi="pl-PL"/>
        </w:rPr>
        <w:t>na z</w:t>
      </w:r>
      <w:r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70809E66"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w:t>
      </w:r>
      <w:r w:rsidR="00403344">
        <w:rPr>
          <w:rFonts w:ascii="Arial Narrow" w:hAnsi="Arial Narrow" w:cs="Times New Roman"/>
          <w:b/>
          <w:bCs/>
          <w:iCs/>
          <w:color w:val="auto"/>
          <w:sz w:val="24"/>
        </w:rPr>
        <w:t xml:space="preserve"> lub w</w:t>
      </w:r>
      <w:r w:rsidRPr="00A72C32">
        <w:rPr>
          <w:rFonts w:ascii="Arial Narrow" w:hAnsi="Arial Narrow" w:cs="Times New Roman"/>
          <w:b/>
          <w:bCs/>
          <w:iCs/>
          <w:color w:val="auto"/>
          <w:sz w:val="24"/>
        </w:rPr>
        <w:t xml:space="preserve"> inny</w:t>
      </w:r>
      <w:r w:rsidR="002B3B1B">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A72C32">
      <w:pPr>
        <w:jc w:val="both"/>
        <w:rPr>
          <w:rFonts w:ascii="Arial Narrow" w:hAnsi="Arial Narrow" w:cs="Times New Roman"/>
          <w:b/>
          <w:sz w:val="24"/>
          <w:szCs w:val="24"/>
        </w:rPr>
      </w:pPr>
    </w:p>
    <w:p w14:paraId="160C1719" w14:textId="77777777" w:rsidR="00A72C32" w:rsidRPr="00A72C32" w:rsidRDefault="00A72C32" w:rsidP="00A72C32">
      <w:pPr>
        <w:rPr>
          <w:rFonts w:ascii="Arial Narrow" w:hAnsi="Arial Narrow" w:cs="Times New Roman"/>
          <w:sz w:val="24"/>
          <w:szCs w:val="24"/>
        </w:rPr>
      </w:pPr>
    </w:p>
    <w:p w14:paraId="0013554F" w14:textId="77777777" w:rsidR="00A84517"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 xml:space="preserve">Dokument należy wypełnić i podpisać kwalifikowanym podpisem elektronicznym </w:t>
      </w:r>
    </w:p>
    <w:p w14:paraId="46F0D394" w14:textId="662A4E86" w:rsidR="00A72C32" w:rsidRPr="00A72C32"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1FF1A6E4" w14:textId="270B38B6" w:rsidR="00E968A6" w:rsidRDefault="00E968A6">
      <w:pPr>
        <w:rPr>
          <w:rFonts w:ascii="Arial Narrow" w:hAnsi="Arial Narrow" w:cs="Times New Roman"/>
          <w:sz w:val="24"/>
          <w:szCs w:val="24"/>
        </w:rPr>
      </w:pPr>
      <w:r>
        <w:rPr>
          <w:rFonts w:ascii="Arial Narrow" w:hAnsi="Arial Narrow" w:cs="Times New Roman"/>
          <w:sz w:val="24"/>
          <w:szCs w:val="24"/>
        </w:rPr>
        <w:br w:type="page"/>
      </w:r>
    </w:p>
    <w:p w14:paraId="222048D0" w14:textId="2729A0FA" w:rsidR="004D5E32" w:rsidRDefault="00A72C32" w:rsidP="00096D51">
      <w:pPr>
        <w:pStyle w:val="Nagwek2"/>
      </w:pPr>
      <w:bookmarkStart w:id="5" w:name="_Toc179797464"/>
      <w:r w:rsidRPr="00A72C32">
        <w:rPr>
          <w:rFonts w:cs="Century Gothic"/>
          <w:bCs/>
        </w:rPr>
        <w:lastRenderedPageBreak/>
        <w:t xml:space="preserve">Załącznik </w:t>
      </w:r>
      <w:r w:rsidR="004D5E32">
        <w:rPr>
          <w:rFonts w:cs="Century Gothic"/>
          <w:bCs/>
        </w:rPr>
        <w:t>N</w:t>
      </w:r>
      <w:r w:rsidRPr="00A72C32">
        <w:rPr>
          <w:rFonts w:cs="Century Gothic"/>
          <w:bCs/>
        </w:rPr>
        <w:t xml:space="preserve">r </w:t>
      </w:r>
      <w:r w:rsidR="00E968A6">
        <w:rPr>
          <w:rFonts w:cs="Century Gothic"/>
          <w:bCs/>
        </w:rPr>
        <w:t>5</w:t>
      </w:r>
      <w:r w:rsidR="004D5E32">
        <w:rPr>
          <w:rFonts w:cs="Century Gothic"/>
          <w:bCs/>
        </w:rPr>
        <w:t>:</w:t>
      </w:r>
      <w:r w:rsidR="004D5E32">
        <w:rPr>
          <w:rFonts w:cs="Century Gothic"/>
          <w:bCs/>
        </w:rPr>
        <w:br/>
      </w:r>
      <w:r w:rsidR="004D5E32">
        <w:t>Oświadczenia</w:t>
      </w:r>
      <w:r w:rsidR="00A4731D">
        <w:t>, dotyczące przesłanek z art. 5k i art. 7 ust. 1</w:t>
      </w:r>
      <w:r w:rsidR="00096D51">
        <w:br/>
      </w:r>
      <w:r w:rsidR="004D5E32">
        <w:t>wykonawcy/wykonawcy wspólnie ubiegającego się o udzielenie zamówienia</w:t>
      </w:r>
      <w:bookmarkEnd w:id="5"/>
    </w:p>
    <w:p w14:paraId="4AFD5AEC" w14:textId="30A693F3" w:rsidR="004D5E32" w:rsidRPr="004D5E32" w:rsidRDefault="004D5E32" w:rsidP="004D5E32">
      <w:pPr>
        <w:spacing w:after="60"/>
        <w:jc w:val="right"/>
        <w:rPr>
          <w:rFonts w:ascii="Arial Narrow" w:hAnsi="Arial Narrow" w:cs="Century Gothic"/>
          <w:b/>
          <w:bCs/>
          <w:sz w:val="24"/>
          <w:szCs w:val="24"/>
        </w:rPr>
      </w:pPr>
    </w:p>
    <w:p w14:paraId="1FCFE52F" w14:textId="5F43E6E2" w:rsidR="00D63705" w:rsidRDefault="00D63705" w:rsidP="00D63705">
      <w:pPr>
        <w:spacing w:after="0"/>
        <w:rPr>
          <w:rFonts w:ascii="Arial" w:hAnsi="Arial" w:cs="Arial"/>
          <w:b/>
          <w:sz w:val="20"/>
          <w:szCs w:val="20"/>
        </w:rPr>
      </w:pPr>
      <w:r>
        <w:rPr>
          <w:rFonts w:ascii="Arial" w:hAnsi="Arial" w:cs="Arial"/>
          <w:b/>
          <w:sz w:val="20"/>
          <w:szCs w:val="20"/>
        </w:rPr>
        <w:t>Wykonawca/Podmiot udostępniający zasoby:</w:t>
      </w:r>
    </w:p>
    <w:p w14:paraId="0597ECA2" w14:textId="77777777" w:rsidR="00D63705" w:rsidRDefault="00D63705" w:rsidP="00D63705">
      <w:pPr>
        <w:spacing w:after="0" w:line="480" w:lineRule="auto"/>
        <w:ind w:right="5954"/>
        <w:rPr>
          <w:rFonts w:ascii="Arial" w:hAnsi="Arial" w:cs="Arial"/>
          <w:sz w:val="20"/>
          <w:szCs w:val="20"/>
        </w:rPr>
      </w:pPr>
      <w:r>
        <w:rPr>
          <w:rFonts w:ascii="Arial" w:hAnsi="Arial" w:cs="Arial"/>
          <w:sz w:val="20"/>
          <w:szCs w:val="20"/>
        </w:rPr>
        <w:t>………………………………………………………………………………</w:t>
      </w:r>
    </w:p>
    <w:p w14:paraId="305DAAF1" w14:textId="77777777" w:rsidR="00D63705" w:rsidRDefault="00D63705" w:rsidP="00D63705">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47399D9" w14:textId="77777777" w:rsidR="00D63705" w:rsidRDefault="00D63705" w:rsidP="00D63705">
      <w:pPr>
        <w:spacing w:after="0"/>
        <w:rPr>
          <w:rFonts w:ascii="Arial" w:hAnsi="Arial" w:cs="Arial"/>
          <w:sz w:val="20"/>
          <w:szCs w:val="20"/>
          <w:u w:val="single"/>
        </w:rPr>
      </w:pPr>
      <w:r>
        <w:rPr>
          <w:rFonts w:ascii="Arial" w:hAnsi="Arial" w:cs="Arial"/>
          <w:sz w:val="20"/>
          <w:szCs w:val="20"/>
          <w:u w:val="single"/>
        </w:rPr>
        <w:t>reprezentowany przez:</w:t>
      </w:r>
    </w:p>
    <w:p w14:paraId="31E1D973" w14:textId="77777777" w:rsidR="00D63705" w:rsidRDefault="00D63705" w:rsidP="00D63705">
      <w:pPr>
        <w:spacing w:after="0" w:line="480" w:lineRule="auto"/>
        <w:ind w:right="5954"/>
        <w:rPr>
          <w:rFonts w:ascii="Arial" w:hAnsi="Arial" w:cs="Arial"/>
          <w:sz w:val="20"/>
          <w:szCs w:val="20"/>
        </w:rPr>
      </w:pPr>
      <w:r>
        <w:rPr>
          <w:rFonts w:ascii="Arial" w:hAnsi="Arial" w:cs="Arial"/>
          <w:sz w:val="20"/>
          <w:szCs w:val="20"/>
        </w:rPr>
        <w:t>………………………………………………………………………………</w:t>
      </w:r>
    </w:p>
    <w:p w14:paraId="405FCC6C" w14:textId="77777777" w:rsidR="00D63705" w:rsidRDefault="00D63705" w:rsidP="00D63705">
      <w:pPr>
        <w:spacing w:after="0"/>
        <w:ind w:right="5953"/>
        <w:rPr>
          <w:rFonts w:ascii="Arial" w:hAnsi="Arial" w:cs="Arial"/>
          <w:i/>
          <w:sz w:val="16"/>
          <w:szCs w:val="16"/>
        </w:rPr>
      </w:pPr>
      <w:r>
        <w:rPr>
          <w:rFonts w:ascii="Arial" w:hAnsi="Arial" w:cs="Arial"/>
          <w:i/>
          <w:sz w:val="16"/>
          <w:szCs w:val="16"/>
        </w:rPr>
        <w:t>(imię, nazwisko, stanowisko/podstawa do reprezentacji)</w:t>
      </w:r>
    </w:p>
    <w:p w14:paraId="36321531" w14:textId="77777777" w:rsidR="00D63705" w:rsidRDefault="00D63705" w:rsidP="00D63705">
      <w:pPr>
        <w:rPr>
          <w:rFonts w:ascii="Arial" w:hAnsi="Arial" w:cs="Arial"/>
        </w:rPr>
      </w:pPr>
    </w:p>
    <w:p w14:paraId="2A8886A6" w14:textId="77777777" w:rsidR="00802630" w:rsidRPr="00710B9D" w:rsidRDefault="00802630" w:rsidP="00802630">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2A2612D" w14:textId="77777777" w:rsidR="00802630" w:rsidRDefault="00802630" w:rsidP="00802630">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4CF5FFCE" w14:textId="77777777" w:rsidR="00A4731D" w:rsidRPr="00C17494" w:rsidRDefault="00A4731D" w:rsidP="00A4731D">
      <w:pPr>
        <w:pStyle w:val="Default"/>
        <w:jc w:val="center"/>
        <w:rPr>
          <w:rFonts w:ascii="Arial Narrow" w:hAnsi="Arial Narrow"/>
          <w:b/>
          <w:lang w:bidi="pl-PL"/>
        </w:rPr>
      </w:pPr>
      <w:r>
        <w:rPr>
          <w:rFonts w:ascii="Arial Narrow" w:hAnsi="Arial Narrow"/>
          <w:b/>
        </w:rPr>
        <w:t xml:space="preserve">Przetarg nieograniczony </w:t>
      </w:r>
      <w:r>
        <w:rPr>
          <w:rFonts w:ascii="Arial Narrow" w:hAnsi="Arial Narrow"/>
          <w:b/>
          <w:lang w:bidi="pl-PL"/>
        </w:rPr>
        <w:t>na z</w:t>
      </w:r>
      <w:r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347C0977" w14:textId="77777777" w:rsidR="00802630" w:rsidRDefault="00802630" w:rsidP="00802630">
      <w:pPr>
        <w:spacing w:before="240" w:after="0" w:line="360" w:lineRule="auto"/>
        <w:jc w:val="both"/>
        <w:rPr>
          <w:rFonts w:ascii="Arial" w:hAnsi="Arial" w:cs="Arial"/>
          <w:sz w:val="20"/>
          <w:szCs w:val="20"/>
        </w:rPr>
      </w:pPr>
      <w:r>
        <w:rPr>
          <w:rFonts w:ascii="Arial" w:hAnsi="Arial" w:cs="Arial"/>
          <w:sz w:val="21"/>
          <w:szCs w:val="21"/>
        </w:rPr>
        <w:t>Oświadczam, co następuje:</w:t>
      </w:r>
    </w:p>
    <w:p w14:paraId="1583FAAB" w14:textId="77777777" w:rsidR="00802630" w:rsidRPr="007E214E" w:rsidRDefault="00802630" w:rsidP="00802630">
      <w:pPr>
        <w:shd w:val="clear" w:color="auto" w:fill="BFBFBF" w:themeFill="background1" w:themeFillShade="BF"/>
        <w:spacing w:before="360" w:after="0" w:line="360" w:lineRule="auto"/>
        <w:rPr>
          <w:rFonts w:ascii="Arial" w:hAnsi="Arial" w:cs="Arial"/>
          <w:b/>
          <w:sz w:val="20"/>
          <w:szCs w:val="20"/>
        </w:rPr>
      </w:pPr>
      <w:r w:rsidRPr="007E214E">
        <w:rPr>
          <w:rFonts w:ascii="Arial" w:hAnsi="Arial" w:cs="Arial"/>
          <w:b/>
          <w:sz w:val="20"/>
          <w:szCs w:val="20"/>
        </w:rPr>
        <w:t>OŚWIADCZENIA DOTYCZĄCE WYKONAWCY:</w:t>
      </w:r>
    </w:p>
    <w:p w14:paraId="03341CD6" w14:textId="77777777" w:rsidR="00802630" w:rsidRPr="007E214E" w:rsidRDefault="00802630" w:rsidP="001B62C2">
      <w:pPr>
        <w:pStyle w:val="Akapitzlist"/>
        <w:numPr>
          <w:ilvl w:val="0"/>
          <w:numId w:val="63"/>
        </w:numPr>
        <w:spacing w:before="360" w:after="0" w:line="360" w:lineRule="auto"/>
        <w:jc w:val="both"/>
        <w:rPr>
          <w:rFonts w:ascii="Arial" w:hAnsi="Arial" w:cs="Arial"/>
          <w:b/>
          <w:bCs/>
          <w:sz w:val="20"/>
          <w:szCs w:val="20"/>
        </w:rPr>
      </w:pPr>
      <w:r w:rsidRPr="007E214E">
        <w:rPr>
          <w:rFonts w:ascii="Arial" w:hAnsi="Arial" w:cs="Arial"/>
          <w:sz w:val="20"/>
          <w:szCs w:val="20"/>
        </w:rPr>
        <w:t xml:space="preserve">Oświadczam, że nie podlegam wykluczeniu z postępowania na podstawie </w:t>
      </w:r>
      <w:r w:rsidRPr="007E214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w:t>
      </w:r>
      <w:r>
        <w:rPr>
          <w:rFonts w:ascii="Arial" w:hAnsi="Arial" w:cs="Arial"/>
          <w:sz w:val="20"/>
          <w:szCs w:val="20"/>
        </w:rPr>
        <w:t xml:space="preserve"> </w:t>
      </w:r>
      <w:r w:rsidRPr="0084509A">
        <w:rPr>
          <w:rFonts w:ascii="Arial" w:hAnsi="Arial" w:cs="Arial"/>
          <w:sz w:val="21"/>
          <w:szCs w:val="21"/>
        </w:rPr>
        <w:t>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E214E">
        <w:rPr>
          <w:rFonts w:ascii="Arial" w:hAnsi="Arial" w:cs="Arial"/>
          <w:sz w:val="20"/>
          <w:szCs w:val="20"/>
        </w:rPr>
        <w:t>.</w:t>
      </w:r>
      <w:r w:rsidRPr="007E214E">
        <w:rPr>
          <w:rStyle w:val="Odwoanieprzypisudolnego"/>
          <w:rFonts w:ascii="Arial" w:hAnsi="Arial" w:cs="Arial"/>
          <w:sz w:val="20"/>
          <w:szCs w:val="20"/>
        </w:rPr>
        <w:footnoteReference w:id="1"/>
      </w:r>
    </w:p>
    <w:p w14:paraId="0142DF64" w14:textId="77777777" w:rsidR="00802630" w:rsidRPr="007E214E" w:rsidRDefault="00802630" w:rsidP="001B62C2">
      <w:pPr>
        <w:pStyle w:val="NormalnyWeb"/>
        <w:numPr>
          <w:ilvl w:val="0"/>
          <w:numId w:val="63"/>
        </w:numPr>
        <w:suppressAutoHyphens w:val="0"/>
        <w:spacing w:before="0" w:after="0" w:line="360" w:lineRule="auto"/>
        <w:jc w:val="both"/>
        <w:rPr>
          <w:rFonts w:ascii="Arial" w:hAnsi="Arial" w:cs="Arial"/>
          <w:b/>
          <w:bCs/>
          <w:sz w:val="20"/>
          <w:szCs w:val="20"/>
        </w:rPr>
      </w:pPr>
      <w:r w:rsidRPr="007E214E">
        <w:rPr>
          <w:rFonts w:ascii="Arial" w:hAnsi="Arial" w:cs="Arial"/>
          <w:sz w:val="20"/>
          <w:szCs w:val="20"/>
        </w:rPr>
        <w:lastRenderedPageBreak/>
        <w:t xml:space="preserve">Oświadczam, że nie zachodzą w stosunku do mnie przesłanki wykluczenia z postępowania na podstawie art. </w:t>
      </w:r>
      <w:r w:rsidRPr="007E214E">
        <w:rPr>
          <w:rFonts w:ascii="Arial" w:hAnsi="Arial" w:cs="Arial"/>
          <w:color w:val="222222"/>
          <w:sz w:val="20"/>
          <w:szCs w:val="20"/>
          <w:lang w:eastAsia="pl-PL"/>
        </w:rPr>
        <w:t xml:space="preserve">7 ust. 1 ustawy </w:t>
      </w:r>
      <w:r w:rsidRPr="007E214E">
        <w:rPr>
          <w:rFonts w:ascii="Arial" w:hAnsi="Arial" w:cs="Arial"/>
          <w:color w:val="222222"/>
          <w:sz w:val="20"/>
          <w:szCs w:val="20"/>
        </w:rPr>
        <w:t>z dnia 13 kwietnia 2022 r.</w:t>
      </w:r>
      <w:r w:rsidRPr="007E214E">
        <w:rPr>
          <w:rFonts w:ascii="Arial" w:hAnsi="Arial" w:cs="Arial"/>
          <w:i/>
          <w:iCs/>
          <w:color w:val="222222"/>
          <w:sz w:val="20"/>
          <w:szCs w:val="20"/>
        </w:rPr>
        <w:t xml:space="preserve"> o szczególnych rozwiązaniach w zakresie przeciwdziałania wspieraniu agresji na Ukrainę oraz służących ochronie bezpieczeństwa narodowego </w:t>
      </w:r>
      <w:r w:rsidRPr="007E214E">
        <w:rPr>
          <w:rFonts w:ascii="Arial" w:hAnsi="Arial" w:cs="Arial"/>
          <w:color w:val="222222"/>
          <w:sz w:val="20"/>
          <w:szCs w:val="20"/>
        </w:rPr>
        <w:t>(Dz. U. poz. 835)</w:t>
      </w:r>
      <w:r w:rsidRPr="007E214E">
        <w:rPr>
          <w:rFonts w:ascii="Arial" w:hAnsi="Arial" w:cs="Arial"/>
          <w:i/>
          <w:iCs/>
          <w:color w:val="222222"/>
          <w:sz w:val="20"/>
          <w:szCs w:val="20"/>
        </w:rPr>
        <w:t>.</w:t>
      </w:r>
      <w:r w:rsidRPr="007E214E">
        <w:rPr>
          <w:rStyle w:val="Odwoanieprzypisudolnego"/>
          <w:rFonts w:ascii="Arial" w:hAnsi="Arial" w:cs="Arial"/>
          <w:color w:val="222222"/>
          <w:sz w:val="20"/>
          <w:szCs w:val="20"/>
        </w:rPr>
        <w:footnoteReference w:id="2"/>
      </w:r>
    </w:p>
    <w:p w14:paraId="7D80A1CB" w14:textId="77777777" w:rsidR="00802630" w:rsidRPr="007E214E" w:rsidRDefault="00802630" w:rsidP="00802630">
      <w:pPr>
        <w:shd w:val="clear" w:color="auto" w:fill="BFBFBF" w:themeFill="background1" w:themeFillShade="BF"/>
        <w:spacing w:before="240" w:after="120" w:line="360" w:lineRule="auto"/>
        <w:jc w:val="both"/>
        <w:rPr>
          <w:rFonts w:ascii="Arial" w:hAnsi="Arial" w:cs="Arial"/>
          <w:sz w:val="20"/>
          <w:szCs w:val="20"/>
        </w:rPr>
      </w:pPr>
      <w:r w:rsidRPr="007E214E">
        <w:rPr>
          <w:rFonts w:ascii="Arial" w:hAnsi="Arial" w:cs="Arial"/>
          <w:b/>
          <w:sz w:val="20"/>
          <w:szCs w:val="20"/>
        </w:rPr>
        <w:t>INFORMACJA DOTYCZĄCA POLEGANIA NA ZDOLNOŚCIACH LUB SYTUACJI PODMIOTU UDOSTĘPNIAJĄCEGO ZASOBY W ZAKRESIE ODPOWIADAJĄCYM PONAD 10% WARTOŚCI ZAMÓWIENIA</w:t>
      </w:r>
      <w:r w:rsidRPr="007E214E">
        <w:rPr>
          <w:rFonts w:ascii="Arial" w:hAnsi="Arial" w:cs="Arial"/>
          <w:b/>
          <w:bCs/>
          <w:sz w:val="20"/>
          <w:szCs w:val="20"/>
        </w:rPr>
        <w:t>:</w:t>
      </w:r>
    </w:p>
    <w:p w14:paraId="4ACBEEDD" w14:textId="77777777" w:rsidR="00802630" w:rsidRPr="00F90528" w:rsidRDefault="00802630" w:rsidP="00802630">
      <w:pPr>
        <w:spacing w:after="120" w:line="360" w:lineRule="auto"/>
        <w:jc w:val="both"/>
        <w:rPr>
          <w:rFonts w:ascii="Arial" w:hAnsi="Arial" w:cs="Arial"/>
          <w:sz w:val="20"/>
          <w:szCs w:val="20"/>
        </w:rPr>
      </w:pPr>
      <w:bookmarkStart w:id="7"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7"/>
    </w:p>
    <w:p w14:paraId="0C976057" w14:textId="77777777" w:rsidR="00802630" w:rsidRDefault="00802630" w:rsidP="00802630">
      <w:pPr>
        <w:spacing w:after="0" w:line="360" w:lineRule="auto"/>
        <w:jc w:val="both"/>
        <w:rPr>
          <w:rFonts w:ascii="Arial" w:hAnsi="Arial" w:cs="Arial"/>
          <w:sz w:val="20"/>
          <w:szCs w:val="20"/>
        </w:rPr>
      </w:pPr>
      <w:r w:rsidRPr="007E214E">
        <w:rPr>
          <w:rFonts w:ascii="Arial" w:hAnsi="Arial" w:cs="Arial"/>
          <w:sz w:val="20"/>
          <w:szCs w:val="20"/>
        </w:rPr>
        <w:t>Oświadczam, że w celu wykazania spełniania warunków udziału w postępowaniu, określonych przez zamawiającego w ………………………………………………………...……………</w:t>
      </w:r>
      <w:r>
        <w:rPr>
          <w:rFonts w:ascii="Arial" w:hAnsi="Arial" w:cs="Arial"/>
          <w:sz w:val="20"/>
          <w:szCs w:val="20"/>
        </w:rPr>
        <w:t>………………………….</w:t>
      </w:r>
    </w:p>
    <w:p w14:paraId="2657AB18" w14:textId="77777777" w:rsidR="00802630" w:rsidRDefault="00802630" w:rsidP="00802630">
      <w:pPr>
        <w:spacing w:after="0" w:line="360" w:lineRule="auto"/>
        <w:jc w:val="both"/>
        <w:rPr>
          <w:rFonts w:ascii="Arial" w:hAnsi="Arial" w:cs="Arial"/>
          <w:sz w:val="20"/>
          <w:szCs w:val="20"/>
        </w:rPr>
      </w:pPr>
      <w:r>
        <w:rPr>
          <w:rFonts w:ascii="Arial" w:hAnsi="Arial" w:cs="Arial"/>
          <w:sz w:val="20"/>
          <w:szCs w:val="20"/>
        </w:rPr>
        <w:t>…………………………………………………………………………………………………………………</w:t>
      </w:r>
      <w:r w:rsidRPr="007E214E">
        <w:rPr>
          <w:rFonts w:ascii="Arial" w:hAnsi="Arial" w:cs="Arial"/>
          <w:sz w:val="20"/>
          <w:szCs w:val="20"/>
        </w:rPr>
        <w:t>…</w:t>
      </w:r>
      <w:bookmarkStart w:id="8" w:name="_Hlk99005462"/>
      <w:r>
        <w:rPr>
          <w:rFonts w:ascii="Arial" w:hAnsi="Arial" w:cs="Arial"/>
          <w:sz w:val="20"/>
          <w:szCs w:val="20"/>
        </w:rPr>
        <w:t>…</w:t>
      </w:r>
    </w:p>
    <w:p w14:paraId="0C4B881F" w14:textId="77777777" w:rsidR="00802630" w:rsidRPr="007E214E" w:rsidRDefault="00802630" w:rsidP="00802630">
      <w:pPr>
        <w:spacing w:after="0" w:line="360" w:lineRule="auto"/>
        <w:jc w:val="both"/>
        <w:rPr>
          <w:rFonts w:ascii="Arial" w:hAnsi="Arial" w:cs="Arial"/>
          <w:sz w:val="20"/>
          <w:szCs w:val="20"/>
        </w:rPr>
      </w:pPr>
      <w:r w:rsidRPr="007E214E">
        <w:rPr>
          <w:rFonts w:ascii="Arial" w:hAnsi="Arial" w:cs="Arial"/>
          <w:i/>
          <w:sz w:val="16"/>
          <w:szCs w:val="16"/>
        </w:rPr>
        <w:t xml:space="preserve">(wskazać </w:t>
      </w:r>
      <w:bookmarkEnd w:id="8"/>
      <w:r w:rsidRPr="007E214E">
        <w:rPr>
          <w:rFonts w:ascii="Arial" w:hAnsi="Arial" w:cs="Arial"/>
          <w:i/>
          <w:sz w:val="16"/>
          <w:szCs w:val="16"/>
        </w:rPr>
        <w:t>dokument i właściwą jednostkę redakcyjną dokumentu, w której określono warunki udziału w postępowaniu)</w:t>
      </w:r>
      <w:r w:rsidRPr="007E214E">
        <w:rPr>
          <w:rFonts w:ascii="Arial" w:hAnsi="Arial" w:cs="Arial"/>
          <w:i/>
          <w:sz w:val="20"/>
          <w:szCs w:val="20"/>
        </w:rPr>
        <w:t>,</w:t>
      </w:r>
      <w:r w:rsidRPr="007E214E">
        <w:rPr>
          <w:rFonts w:ascii="Arial" w:hAnsi="Arial" w:cs="Arial"/>
          <w:sz w:val="20"/>
          <w:szCs w:val="20"/>
        </w:rPr>
        <w:t xml:space="preserve"> polegam na zdolnościach lub sytuacji następującego podmiotu udostępniającego zasoby: </w:t>
      </w:r>
      <w:bookmarkStart w:id="9" w:name="_Hlk99014455"/>
      <w:r w:rsidRPr="007E214E">
        <w:rPr>
          <w:rFonts w:ascii="Arial" w:hAnsi="Arial" w:cs="Arial"/>
          <w:sz w:val="20"/>
          <w:szCs w:val="20"/>
        </w:rPr>
        <w:t>………………………………………………………………………...…………………………………….…</w:t>
      </w:r>
      <w:bookmarkEnd w:id="9"/>
    </w:p>
    <w:p w14:paraId="48B1BCEA" w14:textId="77777777" w:rsidR="00802630" w:rsidRPr="007E214E" w:rsidRDefault="00802630" w:rsidP="00802630">
      <w:pPr>
        <w:spacing w:after="120" w:line="360" w:lineRule="auto"/>
        <w:jc w:val="both"/>
        <w:rPr>
          <w:rFonts w:ascii="Arial" w:hAnsi="Arial" w:cs="Arial"/>
          <w:i/>
          <w:sz w:val="20"/>
          <w:szCs w:val="20"/>
        </w:rPr>
      </w:pPr>
      <w:r w:rsidRPr="007E214E">
        <w:rPr>
          <w:rFonts w:ascii="Arial" w:hAnsi="Arial" w:cs="Arial"/>
          <w:i/>
          <w:sz w:val="16"/>
          <w:szCs w:val="16"/>
        </w:rPr>
        <w:t>(podać pełną nazwę/firmę, adres, a także w zależności od podmiotu: NIP/PESEL, KRS/</w:t>
      </w:r>
      <w:proofErr w:type="spellStart"/>
      <w:r w:rsidRPr="007E214E">
        <w:rPr>
          <w:rFonts w:ascii="Arial" w:hAnsi="Arial" w:cs="Arial"/>
          <w:i/>
          <w:sz w:val="16"/>
          <w:szCs w:val="16"/>
        </w:rPr>
        <w:t>CEiDG</w:t>
      </w:r>
      <w:proofErr w:type="spellEnd"/>
      <w:r w:rsidRPr="007E214E">
        <w:rPr>
          <w:rFonts w:ascii="Arial" w:hAnsi="Arial" w:cs="Arial"/>
          <w:i/>
          <w:sz w:val="16"/>
          <w:szCs w:val="16"/>
        </w:rPr>
        <w:t>)</w:t>
      </w:r>
      <w:r w:rsidRPr="007E214E">
        <w:rPr>
          <w:rFonts w:ascii="Arial" w:hAnsi="Arial" w:cs="Arial"/>
          <w:sz w:val="20"/>
          <w:szCs w:val="20"/>
        </w:rPr>
        <w:t>,</w:t>
      </w:r>
      <w:r w:rsidRPr="007E214E">
        <w:rPr>
          <w:rFonts w:ascii="Arial" w:hAnsi="Arial" w:cs="Arial"/>
          <w:sz w:val="20"/>
          <w:szCs w:val="20"/>
        </w:rPr>
        <w:br/>
        <w:t>w następującym zakresie: ……………………………………………………………………………</w:t>
      </w:r>
      <w:r>
        <w:rPr>
          <w:rFonts w:ascii="Arial" w:hAnsi="Arial" w:cs="Arial"/>
          <w:sz w:val="20"/>
          <w:szCs w:val="20"/>
        </w:rPr>
        <w:t>…………</w:t>
      </w:r>
    </w:p>
    <w:p w14:paraId="65A94AED" w14:textId="77777777" w:rsidR="00802630" w:rsidRDefault="00802630" w:rsidP="00802630">
      <w:pPr>
        <w:spacing w:after="0" w:line="360" w:lineRule="auto"/>
        <w:jc w:val="both"/>
        <w:rPr>
          <w:rFonts w:ascii="Arial" w:hAnsi="Arial" w:cs="Arial"/>
          <w:sz w:val="20"/>
          <w:szCs w:val="20"/>
        </w:rPr>
      </w:pPr>
      <w:r>
        <w:rPr>
          <w:rFonts w:ascii="Arial" w:hAnsi="Arial" w:cs="Arial"/>
          <w:sz w:val="20"/>
          <w:szCs w:val="20"/>
        </w:rPr>
        <w:t>………………………………………………………………………………………………………………………</w:t>
      </w:r>
    </w:p>
    <w:p w14:paraId="2AAC51D9" w14:textId="77777777" w:rsidR="00802630" w:rsidRPr="007E214E" w:rsidRDefault="00802630" w:rsidP="00802630">
      <w:pPr>
        <w:spacing w:after="0" w:line="360" w:lineRule="auto"/>
        <w:jc w:val="both"/>
        <w:rPr>
          <w:rFonts w:ascii="Arial" w:hAnsi="Arial" w:cs="Arial"/>
          <w:sz w:val="20"/>
          <w:szCs w:val="20"/>
        </w:rPr>
      </w:pPr>
      <w:r w:rsidRPr="007E214E">
        <w:rPr>
          <w:rFonts w:ascii="Arial" w:hAnsi="Arial" w:cs="Arial"/>
          <w:i/>
          <w:sz w:val="16"/>
          <w:szCs w:val="16"/>
        </w:rPr>
        <w:t>(określić odpowiedni zakres udostępnianych zasobów dla wskazanego podmiotu)</w:t>
      </w:r>
      <w:r w:rsidRPr="007E214E">
        <w:rPr>
          <w:rFonts w:ascii="Arial" w:hAnsi="Arial" w:cs="Arial"/>
          <w:iCs/>
          <w:sz w:val="20"/>
          <w:szCs w:val="20"/>
        </w:rPr>
        <w:t>,</w:t>
      </w:r>
      <w:r w:rsidRPr="007E214E">
        <w:rPr>
          <w:rFonts w:ascii="Arial" w:hAnsi="Arial" w:cs="Arial"/>
          <w:i/>
          <w:sz w:val="20"/>
          <w:szCs w:val="20"/>
        </w:rPr>
        <w:br/>
      </w:r>
      <w:r w:rsidRPr="007E214E">
        <w:rPr>
          <w:rFonts w:ascii="Arial" w:hAnsi="Arial" w:cs="Arial"/>
          <w:sz w:val="20"/>
          <w:szCs w:val="20"/>
        </w:rPr>
        <w:t>co odpowiada ponad 10% wartości przedmiotowego zamówienia</w:t>
      </w:r>
      <w:r w:rsidRPr="004511DC">
        <w:rPr>
          <w:rFonts w:ascii="Arial" w:hAnsi="Arial" w:cs="Arial"/>
          <w:sz w:val="21"/>
          <w:szCs w:val="21"/>
        </w:rPr>
        <w:t xml:space="preserve">. </w:t>
      </w:r>
    </w:p>
    <w:p w14:paraId="2FCCACF4" w14:textId="77777777" w:rsidR="00802630" w:rsidRPr="007E214E" w:rsidRDefault="00802630" w:rsidP="00802630">
      <w:pPr>
        <w:shd w:val="clear" w:color="auto" w:fill="BFBFBF" w:themeFill="background1" w:themeFillShade="BF"/>
        <w:spacing w:before="240" w:after="120" w:line="360" w:lineRule="auto"/>
        <w:jc w:val="both"/>
        <w:rPr>
          <w:rFonts w:ascii="Arial" w:hAnsi="Arial" w:cs="Arial"/>
          <w:b/>
          <w:sz w:val="20"/>
          <w:szCs w:val="20"/>
        </w:rPr>
      </w:pPr>
      <w:r w:rsidRPr="007E214E">
        <w:rPr>
          <w:rFonts w:ascii="Arial" w:hAnsi="Arial" w:cs="Arial"/>
          <w:b/>
          <w:sz w:val="20"/>
          <w:szCs w:val="20"/>
        </w:rPr>
        <w:t>OŚWIADCZENIE DOTYCZĄCE PODWYKONAWCY, NA KTÓREGO PRZYPADA PONAD 10% WARTOŚCI ZAMÓWIENIA:</w:t>
      </w:r>
    </w:p>
    <w:p w14:paraId="5A13CC2E" w14:textId="77777777" w:rsidR="00802630" w:rsidRPr="0072314D" w:rsidRDefault="00802630" w:rsidP="00802630">
      <w:pPr>
        <w:spacing w:after="120" w:line="360" w:lineRule="auto"/>
        <w:jc w:val="both"/>
        <w:rPr>
          <w:rFonts w:ascii="Arial" w:hAnsi="Arial" w:cs="Arial"/>
          <w:sz w:val="20"/>
          <w:szCs w:val="20"/>
        </w:rPr>
      </w:pPr>
      <w:r w:rsidRPr="0072314D">
        <w:rPr>
          <w:rFonts w:ascii="Arial" w:hAnsi="Arial" w:cs="Arial"/>
          <w:color w:val="0070C0"/>
          <w:sz w:val="16"/>
          <w:szCs w:val="16"/>
        </w:rPr>
        <w:lastRenderedPageBreak/>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448CDBC0" w14:textId="77777777" w:rsidR="00802630" w:rsidRDefault="00802630" w:rsidP="00802630">
      <w:pPr>
        <w:spacing w:after="0" w:line="360" w:lineRule="auto"/>
        <w:jc w:val="both"/>
        <w:rPr>
          <w:rFonts w:ascii="Arial" w:hAnsi="Arial" w:cs="Arial"/>
          <w:sz w:val="20"/>
          <w:szCs w:val="20"/>
        </w:rPr>
      </w:pPr>
      <w:r w:rsidRPr="007E214E">
        <w:rPr>
          <w:rFonts w:ascii="Arial" w:hAnsi="Arial" w:cs="Arial"/>
          <w:sz w:val="20"/>
          <w:szCs w:val="20"/>
        </w:rPr>
        <w:t>Oświadczam, że w stosunku do następującego podmiotu, będącego podwykonawcą, na którego przypada ponad 10% wartości zamówienia: ………………………………</w:t>
      </w:r>
      <w:r>
        <w:rPr>
          <w:rFonts w:ascii="Arial" w:hAnsi="Arial" w:cs="Arial"/>
          <w:sz w:val="20"/>
          <w:szCs w:val="20"/>
        </w:rPr>
        <w:t>…………………………………..</w:t>
      </w:r>
    </w:p>
    <w:p w14:paraId="6AD722D3" w14:textId="77777777" w:rsidR="00802630" w:rsidRDefault="00802630" w:rsidP="00802630">
      <w:pPr>
        <w:spacing w:after="0" w:line="360" w:lineRule="auto"/>
        <w:jc w:val="both"/>
        <w:rPr>
          <w:rFonts w:ascii="Arial" w:hAnsi="Arial" w:cs="Arial"/>
          <w:sz w:val="20"/>
          <w:szCs w:val="20"/>
        </w:rPr>
      </w:pPr>
      <w:r>
        <w:rPr>
          <w:rFonts w:ascii="Arial" w:hAnsi="Arial" w:cs="Arial"/>
          <w:sz w:val="20"/>
          <w:szCs w:val="20"/>
        </w:rPr>
        <w:t>……………………………………………………………………………………………………………………….</w:t>
      </w:r>
      <w:r w:rsidRPr="007E214E">
        <w:rPr>
          <w:rFonts w:ascii="Arial" w:hAnsi="Arial" w:cs="Arial"/>
          <w:sz w:val="20"/>
          <w:szCs w:val="20"/>
        </w:rPr>
        <w:t xml:space="preserve"> </w:t>
      </w:r>
    </w:p>
    <w:p w14:paraId="5A5FDCD5" w14:textId="77777777" w:rsidR="00802630" w:rsidRPr="007E214E" w:rsidRDefault="00802630" w:rsidP="00802630">
      <w:pPr>
        <w:spacing w:after="0" w:line="360" w:lineRule="auto"/>
        <w:jc w:val="both"/>
        <w:rPr>
          <w:rFonts w:ascii="Arial" w:hAnsi="Arial" w:cs="Arial"/>
          <w:sz w:val="20"/>
          <w:szCs w:val="20"/>
        </w:rPr>
      </w:pPr>
      <w:r w:rsidRPr="007E214E">
        <w:rPr>
          <w:rFonts w:ascii="Arial" w:hAnsi="Arial" w:cs="Arial"/>
          <w:i/>
          <w:sz w:val="16"/>
          <w:szCs w:val="16"/>
        </w:rPr>
        <w:t>(podać pełną nazwę/firmę, adres, a także w zależności od podmiotu: NIP/PESEL, KRS/</w:t>
      </w:r>
      <w:proofErr w:type="spellStart"/>
      <w:r w:rsidRPr="007E214E">
        <w:rPr>
          <w:rFonts w:ascii="Arial" w:hAnsi="Arial" w:cs="Arial"/>
          <w:i/>
          <w:sz w:val="16"/>
          <w:szCs w:val="16"/>
        </w:rPr>
        <w:t>CEiDG</w:t>
      </w:r>
      <w:proofErr w:type="spellEnd"/>
      <w:r w:rsidRPr="007E214E">
        <w:rPr>
          <w:rFonts w:ascii="Arial" w:hAnsi="Arial" w:cs="Arial"/>
          <w:i/>
          <w:sz w:val="16"/>
          <w:szCs w:val="16"/>
        </w:rPr>
        <w:t>)</w:t>
      </w:r>
      <w:r w:rsidRPr="007E214E">
        <w:rPr>
          <w:rFonts w:ascii="Arial" w:hAnsi="Arial" w:cs="Arial"/>
          <w:sz w:val="16"/>
          <w:szCs w:val="16"/>
        </w:rPr>
        <w:t>,</w:t>
      </w:r>
      <w:r w:rsidRPr="007E214E">
        <w:rPr>
          <w:rFonts w:ascii="Arial" w:hAnsi="Arial" w:cs="Arial"/>
          <w:sz w:val="20"/>
          <w:szCs w:val="20"/>
        </w:rPr>
        <w:br/>
        <w:t>nie zachodzą podstawy wykluczenia z postępowania o udzielenie zamówienia przewidziane w  art.  5k rozporządzenia 833/2014 w brzmieniu nadanym rozporządzeniem 2022/576.</w:t>
      </w:r>
    </w:p>
    <w:p w14:paraId="2AA7ABAD" w14:textId="77777777" w:rsidR="00802630" w:rsidRDefault="00802630" w:rsidP="00802630">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7D71CC95" w14:textId="77777777" w:rsidR="00802630" w:rsidRPr="0072314D" w:rsidRDefault="00802630" w:rsidP="00802630">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1C26DF0" w14:textId="77777777" w:rsidR="00802630" w:rsidRDefault="00802630" w:rsidP="00802630">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p>
    <w:p w14:paraId="6B0042C3" w14:textId="77777777" w:rsidR="00802630" w:rsidRDefault="00802630" w:rsidP="00802630">
      <w:pPr>
        <w:spacing w:after="0" w:line="360" w:lineRule="auto"/>
        <w:jc w:val="both"/>
        <w:rPr>
          <w:rFonts w:ascii="Arial" w:hAnsi="Arial" w:cs="Arial"/>
          <w:sz w:val="20"/>
          <w:szCs w:val="20"/>
        </w:rPr>
      </w:pPr>
      <w:r>
        <w:rPr>
          <w:rFonts w:ascii="Arial" w:hAnsi="Arial" w:cs="Arial"/>
          <w:sz w:val="21"/>
          <w:szCs w:val="21"/>
        </w:rPr>
        <w:t>…………………………………………………………………………………………………………………</w:t>
      </w:r>
      <w:r>
        <w:rPr>
          <w:rFonts w:ascii="Arial" w:hAnsi="Arial" w:cs="Arial"/>
          <w:sz w:val="20"/>
          <w:szCs w:val="20"/>
        </w:rPr>
        <w:t xml:space="preserve"> </w:t>
      </w:r>
    </w:p>
    <w:p w14:paraId="040E23FC" w14:textId="77777777" w:rsidR="00802630" w:rsidRDefault="00802630" w:rsidP="00802630">
      <w:pPr>
        <w:spacing w:after="0" w:line="360" w:lineRule="auto"/>
        <w:jc w:val="both"/>
        <w:rPr>
          <w:rFonts w:ascii="Arial" w:hAnsi="Arial" w:cs="Arial"/>
          <w:sz w:val="21"/>
          <w:szCs w:val="21"/>
        </w:rPr>
      </w:pP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D8738D0" w14:textId="77777777" w:rsidR="00802630" w:rsidRDefault="00802630" w:rsidP="00802630">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379B5B3B" w14:textId="77777777" w:rsidR="00802630" w:rsidRDefault="00802630" w:rsidP="00802630">
      <w:pPr>
        <w:spacing w:after="0" w:line="360" w:lineRule="auto"/>
        <w:jc w:val="both"/>
        <w:rPr>
          <w:rFonts w:ascii="Arial" w:hAnsi="Arial" w:cs="Arial"/>
          <w:b/>
        </w:rPr>
      </w:pPr>
    </w:p>
    <w:p w14:paraId="5E07ADD7" w14:textId="77777777" w:rsidR="00802630" w:rsidRDefault="00802630" w:rsidP="00802630">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7A4EEEA" w14:textId="77777777" w:rsidR="00802630" w:rsidRDefault="00802630" w:rsidP="00802630">
      <w:pPr>
        <w:spacing w:after="0" w:line="360" w:lineRule="auto"/>
        <w:jc w:val="both"/>
        <w:rPr>
          <w:rFonts w:ascii="Arial" w:hAnsi="Arial" w:cs="Arial"/>
          <w:sz w:val="20"/>
          <w:szCs w:val="20"/>
        </w:rPr>
      </w:pPr>
    </w:p>
    <w:p w14:paraId="3D6E70BB" w14:textId="77777777" w:rsidR="00802630" w:rsidRPr="00E44F37" w:rsidRDefault="00802630" w:rsidP="00802630">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0E79B16" w14:textId="77777777" w:rsidR="00802630" w:rsidRDefault="00802630" w:rsidP="00802630">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0357D12" w14:textId="77777777" w:rsidR="00802630" w:rsidRPr="00AA336E" w:rsidRDefault="00802630" w:rsidP="00802630">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F0C12D2" w14:textId="77777777" w:rsidR="00802630" w:rsidRPr="00A22DCF" w:rsidRDefault="00802630" w:rsidP="00802630">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D3B0917" w14:textId="77777777" w:rsidR="00802630" w:rsidRDefault="00802630" w:rsidP="00802630">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CD86224" w14:textId="77777777" w:rsidR="00802630" w:rsidRDefault="00802630" w:rsidP="00802630">
      <w:pPr>
        <w:spacing w:after="0" w:line="360" w:lineRule="auto"/>
        <w:jc w:val="both"/>
        <w:rPr>
          <w:rFonts w:ascii="Arial" w:hAnsi="Arial" w:cs="Arial"/>
          <w:i/>
          <w:sz w:val="16"/>
          <w:szCs w:val="16"/>
        </w:rPr>
      </w:pPr>
    </w:p>
    <w:p w14:paraId="0439CE0E" w14:textId="77777777" w:rsidR="00802630" w:rsidRDefault="00802630" w:rsidP="00802630">
      <w:pPr>
        <w:spacing w:after="0" w:line="276" w:lineRule="auto"/>
        <w:jc w:val="center"/>
        <w:rPr>
          <w:rFonts w:ascii="Arial Narrow" w:hAnsi="Arial Narrow" w:cs="Arial"/>
          <w:b/>
          <w:bCs/>
          <w:color w:val="FF0000"/>
        </w:rPr>
      </w:pPr>
      <w:r w:rsidRPr="00A45CE8">
        <w:rPr>
          <w:rFonts w:ascii="Arial Narrow" w:hAnsi="Arial Narrow" w:cs="Arial"/>
          <w:b/>
          <w:bCs/>
          <w:color w:val="FF0000"/>
        </w:rPr>
        <w:t xml:space="preserve">Dokument należy wypełnić i podpisać kwalifikowanym podpisem elektronicznym  </w:t>
      </w:r>
    </w:p>
    <w:p w14:paraId="38A2B3CC" w14:textId="77777777" w:rsidR="00802630" w:rsidRPr="00A45CE8" w:rsidRDefault="00802630" w:rsidP="00802630">
      <w:pPr>
        <w:spacing w:after="0" w:line="276" w:lineRule="auto"/>
        <w:jc w:val="center"/>
        <w:rPr>
          <w:rFonts w:ascii="Arial Narrow" w:hAnsi="Arial Narrow" w:cs="Century Gothic"/>
          <w:b/>
          <w:bCs/>
          <w:i/>
          <w:sz w:val="28"/>
          <w:szCs w:val="28"/>
        </w:rPr>
      </w:pPr>
      <w:r w:rsidRPr="00A45CE8">
        <w:rPr>
          <w:rFonts w:ascii="Arial Narrow" w:hAnsi="Arial Narrow" w:cs="Arial"/>
          <w:b/>
          <w:bCs/>
          <w:color w:val="FF0000"/>
        </w:rPr>
        <w:t>Zamawiający zaleca zapisanie dokumentu w formacie PDF.</w:t>
      </w:r>
    </w:p>
    <w:p w14:paraId="54D8623D" w14:textId="77777777" w:rsidR="00802630" w:rsidRDefault="00802630" w:rsidP="00802630">
      <w:pPr>
        <w:rPr>
          <w:rFonts w:ascii="Arial Narrow" w:hAnsi="Arial Narrow" w:cs="Century Gothic"/>
          <w:b/>
          <w:bCs/>
          <w:sz w:val="24"/>
          <w:szCs w:val="24"/>
        </w:rPr>
      </w:pPr>
      <w:r>
        <w:rPr>
          <w:rFonts w:ascii="Arial Narrow" w:hAnsi="Arial Narrow" w:cs="Century Gothic"/>
          <w:b/>
          <w:bCs/>
          <w:sz w:val="24"/>
          <w:szCs w:val="24"/>
        </w:rPr>
        <w:br w:type="page"/>
      </w:r>
    </w:p>
    <w:p w14:paraId="6BD37C33" w14:textId="6CF64666" w:rsidR="00802630" w:rsidRPr="00802630" w:rsidRDefault="0023302D" w:rsidP="00802630">
      <w:pPr>
        <w:pStyle w:val="Nagwek2"/>
        <w:ind w:firstLine="7513"/>
        <w:rPr>
          <w:rFonts w:cs="Century Gothic"/>
          <w:i/>
        </w:rPr>
      </w:pPr>
      <w:bookmarkStart w:id="10" w:name="_Toc179797465"/>
      <w:r w:rsidRPr="00A72C32">
        <w:rPr>
          <w:rFonts w:cs="Century Gothic"/>
          <w:bCs/>
        </w:rPr>
        <w:lastRenderedPageBreak/>
        <w:t xml:space="preserve">Załącznik nr </w:t>
      </w:r>
      <w:r>
        <w:rPr>
          <w:rFonts w:cs="Century Gothic"/>
          <w:bCs/>
        </w:rPr>
        <w:t>5a</w:t>
      </w:r>
      <w:r w:rsidR="00802630">
        <w:rPr>
          <w:rFonts w:cs="Century Gothic"/>
          <w:bCs/>
        </w:rPr>
        <w:t>:</w:t>
      </w:r>
      <w:r w:rsidR="00802630">
        <w:rPr>
          <w:rFonts w:cs="Century Gothic"/>
          <w:i/>
        </w:rPr>
        <w:br/>
      </w:r>
      <w:r w:rsidR="00802630">
        <w:t xml:space="preserve">Oświadczenia </w:t>
      </w:r>
      <w:r w:rsidR="00A4731D">
        <w:t xml:space="preserve">z art. 5k i art. 7 ust. 1 </w:t>
      </w:r>
      <w:r w:rsidR="00802630">
        <w:t>podmiotu udostępniającego zasoby</w:t>
      </w:r>
      <w:bookmarkEnd w:id="10"/>
    </w:p>
    <w:p w14:paraId="20877FFB" w14:textId="77777777" w:rsidR="0023302D" w:rsidRDefault="0023302D" w:rsidP="0023302D">
      <w:pPr>
        <w:jc w:val="right"/>
        <w:rPr>
          <w:rFonts w:ascii="Arial Narrow" w:hAnsi="Arial Narrow" w:cs="Century Gothic"/>
          <w:b/>
          <w:bCs/>
          <w:i/>
          <w:sz w:val="24"/>
          <w:szCs w:val="24"/>
        </w:rPr>
      </w:pPr>
    </w:p>
    <w:p w14:paraId="09458EF0" w14:textId="77777777" w:rsidR="0023302D" w:rsidRDefault="0023302D" w:rsidP="0023302D">
      <w:pPr>
        <w:spacing w:after="0"/>
        <w:rPr>
          <w:rFonts w:ascii="Arial" w:hAnsi="Arial" w:cs="Arial"/>
          <w:b/>
          <w:sz w:val="20"/>
          <w:szCs w:val="20"/>
        </w:rPr>
      </w:pPr>
      <w:r>
        <w:rPr>
          <w:rFonts w:ascii="Arial" w:hAnsi="Arial" w:cs="Arial"/>
          <w:b/>
          <w:sz w:val="20"/>
          <w:szCs w:val="20"/>
        </w:rPr>
        <w:t>Podmiot udostępniający zasoby:</w:t>
      </w:r>
    </w:p>
    <w:p w14:paraId="4C893CFE" w14:textId="77777777" w:rsidR="0023302D" w:rsidRDefault="0023302D" w:rsidP="0023302D">
      <w:pPr>
        <w:spacing w:after="0" w:line="480" w:lineRule="auto"/>
        <w:ind w:right="5954"/>
        <w:rPr>
          <w:rFonts w:ascii="Arial" w:hAnsi="Arial" w:cs="Arial"/>
          <w:sz w:val="20"/>
          <w:szCs w:val="20"/>
        </w:rPr>
      </w:pPr>
      <w:r>
        <w:rPr>
          <w:rFonts w:ascii="Arial" w:hAnsi="Arial" w:cs="Arial"/>
          <w:sz w:val="20"/>
          <w:szCs w:val="20"/>
        </w:rPr>
        <w:t>………………………………………………………………………………</w:t>
      </w:r>
    </w:p>
    <w:p w14:paraId="47F5B1C4" w14:textId="77777777" w:rsidR="0023302D" w:rsidRDefault="0023302D" w:rsidP="0023302D">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7B18FB5" w14:textId="77777777" w:rsidR="0023302D" w:rsidRDefault="0023302D" w:rsidP="0023302D">
      <w:pPr>
        <w:spacing w:after="0"/>
        <w:rPr>
          <w:rFonts w:ascii="Arial" w:hAnsi="Arial" w:cs="Arial"/>
          <w:sz w:val="20"/>
          <w:szCs w:val="20"/>
          <w:u w:val="single"/>
        </w:rPr>
      </w:pPr>
      <w:r>
        <w:rPr>
          <w:rFonts w:ascii="Arial" w:hAnsi="Arial" w:cs="Arial"/>
          <w:sz w:val="20"/>
          <w:szCs w:val="20"/>
          <w:u w:val="single"/>
        </w:rPr>
        <w:t>reprezentowany przez:</w:t>
      </w:r>
    </w:p>
    <w:p w14:paraId="31E2F4FC" w14:textId="77777777" w:rsidR="0023302D" w:rsidRDefault="0023302D" w:rsidP="0023302D">
      <w:pPr>
        <w:spacing w:after="0" w:line="480" w:lineRule="auto"/>
        <w:ind w:right="5954"/>
        <w:rPr>
          <w:rFonts w:ascii="Arial" w:hAnsi="Arial" w:cs="Arial"/>
          <w:sz w:val="20"/>
          <w:szCs w:val="20"/>
        </w:rPr>
      </w:pPr>
      <w:r>
        <w:rPr>
          <w:rFonts w:ascii="Arial" w:hAnsi="Arial" w:cs="Arial"/>
          <w:sz w:val="20"/>
          <w:szCs w:val="20"/>
        </w:rPr>
        <w:t>………………………………………………………………………………</w:t>
      </w:r>
    </w:p>
    <w:p w14:paraId="6ADD4667" w14:textId="77777777" w:rsidR="0023302D" w:rsidRDefault="0023302D" w:rsidP="0023302D">
      <w:pPr>
        <w:spacing w:after="0"/>
        <w:ind w:right="5953"/>
        <w:rPr>
          <w:rFonts w:ascii="Arial" w:hAnsi="Arial" w:cs="Arial"/>
          <w:i/>
          <w:sz w:val="16"/>
          <w:szCs w:val="16"/>
        </w:rPr>
      </w:pPr>
      <w:r>
        <w:rPr>
          <w:rFonts w:ascii="Arial" w:hAnsi="Arial" w:cs="Arial"/>
          <w:i/>
          <w:sz w:val="16"/>
          <w:szCs w:val="16"/>
        </w:rPr>
        <w:t>(imię, nazwisko, stanowisko/podstawa do reprezentacji)</w:t>
      </w:r>
    </w:p>
    <w:p w14:paraId="45E2DBF9" w14:textId="77777777" w:rsidR="0023302D" w:rsidRDefault="0023302D" w:rsidP="0023302D">
      <w:pPr>
        <w:rPr>
          <w:rFonts w:ascii="Arial" w:hAnsi="Arial" w:cs="Arial"/>
        </w:rPr>
      </w:pPr>
    </w:p>
    <w:p w14:paraId="2B1DB15B" w14:textId="77777777" w:rsidR="0023302D" w:rsidRDefault="0023302D" w:rsidP="0023302D">
      <w:pPr>
        <w:spacing w:after="0"/>
        <w:rPr>
          <w:rFonts w:ascii="Arial" w:hAnsi="Arial" w:cs="Arial"/>
          <w:b/>
          <w:sz w:val="20"/>
          <w:szCs w:val="20"/>
        </w:rPr>
      </w:pPr>
    </w:p>
    <w:p w14:paraId="34844D23" w14:textId="77777777" w:rsidR="0023302D" w:rsidRPr="00710B9D" w:rsidRDefault="0023302D" w:rsidP="0023302D">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2900497" w14:textId="77777777" w:rsidR="0023302D" w:rsidRDefault="0023302D" w:rsidP="0023302D">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3EF7B9E1" w14:textId="77777777" w:rsidR="00A4731D" w:rsidRPr="00C17494" w:rsidRDefault="00A4731D" w:rsidP="00A4731D">
      <w:pPr>
        <w:pStyle w:val="Default"/>
        <w:jc w:val="center"/>
        <w:rPr>
          <w:rFonts w:ascii="Arial Narrow" w:hAnsi="Arial Narrow"/>
          <w:b/>
          <w:lang w:bidi="pl-PL"/>
        </w:rPr>
      </w:pPr>
      <w:r>
        <w:rPr>
          <w:rFonts w:ascii="Arial Narrow" w:hAnsi="Arial Narrow"/>
          <w:b/>
        </w:rPr>
        <w:t xml:space="preserve">Przetarg nieograniczony </w:t>
      </w:r>
      <w:r>
        <w:rPr>
          <w:rFonts w:ascii="Arial Narrow" w:hAnsi="Arial Narrow"/>
          <w:b/>
          <w:lang w:bidi="pl-PL"/>
        </w:rPr>
        <w:t>na z</w:t>
      </w:r>
      <w:r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662C504B" w14:textId="77777777" w:rsidR="0023302D" w:rsidRDefault="0023302D" w:rsidP="0023302D">
      <w:pPr>
        <w:spacing w:before="240" w:after="0" w:line="360" w:lineRule="auto"/>
        <w:jc w:val="both"/>
        <w:rPr>
          <w:rFonts w:ascii="Arial" w:hAnsi="Arial" w:cs="Arial"/>
          <w:sz w:val="20"/>
          <w:szCs w:val="20"/>
        </w:rPr>
      </w:pPr>
      <w:r>
        <w:rPr>
          <w:rFonts w:ascii="Arial" w:hAnsi="Arial" w:cs="Arial"/>
          <w:i/>
          <w:sz w:val="18"/>
          <w:szCs w:val="18"/>
        </w:rPr>
        <w:t xml:space="preserve"> </w:t>
      </w:r>
      <w:r>
        <w:rPr>
          <w:rFonts w:ascii="Arial" w:hAnsi="Arial" w:cs="Arial"/>
          <w:sz w:val="21"/>
          <w:szCs w:val="21"/>
        </w:rPr>
        <w:t>oświadczam, co następuje:</w:t>
      </w:r>
    </w:p>
    <w:p w14:paraId="4D113ACA" w14:textId="77777777" w:rsidR="0023302D" w:rsidRDefault="0023302D" w:rsidP="0023302D">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PODMIOTU UDOSTEPNIAJĄCEGO ZASOBY:</w:t>
      </w:r>
    </w:p>
    <w:p w14:paraId="290946A7" w14:textId="77777777" w:rsidR="0023302D" w:rsidRPr="0084509A" w:rsidRDefault="0023302D" w:rsidP="001B62C2">
      <w:pPr>
        <w:pStyle w:val="Akapitzlist"/>
        <w:numPr>
          <w:ilvl w:val="0"/>
          <w:numId w:val="65"/>
        </w:numPr>
        <w:spacing w:before="360" w:after="0" w:line="360" w:lineRule="auto"/>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3"/>
      </w:r>
    </w:p>
    <w:p w14:paraId="63E84464" w14:textId="77777777" w:rsidR="0023302D" w:rsidRPr="007F3CFE" w:rsidRDefault="0023302D" w:rsidP="001B62C2">
      <w:pPr>
        <w:pStyle w:val="NormalnyWeb"/>
        <w:numPr>
          <w:ilvl w:val="0"/>
          <w:numId w:val="65"/>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
      </w:r>
    </w:p>
    <w:p w14:paraId="6094945B" w14:textId="77777777" w:rsidR="0023302D" w:rsidRDefault="0023302D" w:rsidP="0023302D">
      <w:pPr>
        <w:spacing w:after="0" w:line="360" w:lineRule="auto"/>
        <w:ind w:left="5664" w:firstLine="708"/>
        <w:jc w:val="both"/>
        <w:rPr>
          <w:rFonts w:ascii="Arial" w:hAnsi="Arial" w:cs="Arial"/>
          <w:i/>
          <w:sz w:val="16"/>
          <w:szCs w:val="16"/>
        </w:rPr>
      </w:pPr>
    </w:p>
    <w:p w14:paraId="3F0C53B4" w14:textId="77777777" w:rsidR="0023302D" w:rsidRDefault="0023302D" w:rsidP="0023302D">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56F408C4" w14:textId="77777777" w:rsidR="0023302D" w:rsidRDefault="0023302D" w:rsidP="0023302D">
      <w:pPr>
        <w:spacing w:after="0" w:line="360" w:lineRule="auto"/>
        <w:jc w:val="both"/>
        <w:rPr>
          <w:rFonts w:ascii="Arial" w:hAnsi="Arial" w:cs="Arial"/>
          <w:b/>
        </w:rPr>
      </w:pPr>
    </w:p>
    <w:p w14:paraId="6B012204" w14:textId="77777777" w:rsidR="0023302D" w:rsidRDefault="0023302D" w:rsidP="0023302D">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582D2FD" w14:textId="77777777" w:rsidR="0023302D" w:rsidRDefault="0023302D" w:rsidP="0023302D">
      <w:pPr>
        <w:spacing w:after="0" w:line="360" w:lineRule="auto"/>
        <w:jc w:val="both"/>
        <w:rPr>
          <w:rFonts w:ascii="Arial" w:hAnsi="Arial" w:cs="Arial"/>
          <w:sz w:val="20"/>
          <w:szCs w:val="20"/>
        </w:rPr>
      </w:pPr>
    </w:p>
    <w:p w14:paraId="26E4FE2A" w14:textId="77777777" w:rsidR="0023302D" w:rsidRPr="00E44F37" w:rsidRDefault="0023302D" w:rsidP="0023302D">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9F76B53" w14:textId="77777777" w:rsidR="0023302D" w:rsidRPr="00AA336E" w:rsidRDefault="0023302D" w:rsidP="0023302D">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63DD0F5D" w14:textId="77777777" w:rsidR="0023302D" w:rsidRDefault="0023302D" w:rsidP="0023302D">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2A3562D" w14:textId="77777777" w:rsidR="0023302D" w:rsidRPr="00AA336E" w:rsidRDefault="0023302D" w:rsidP="0023302D">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F2DCBB2" w14:textId="77777777" w:rsidR="0023302D" w:rsidRPr="00A22DCF" w:rsidRDefault="0023302D" w:rsidP="0023302D">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AEC5337" w14:textId="77777777" w:rsidR="0023302D" w:rsidRPr="00AA336E" w:rsidRDefault="0023302D" w:rsidP="0023302D">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7413FDF" w14:textId="77777777" w:rsidR="0023302D" w:rsidRDefault="0023302D" w:rsidP="0023302D">
      <w:pPr>
        <w:spacing w:after="0" w:line="360" w:lineRule="auto"/>
        <w:jc w:val="both"/>
        <w:rPr>
          <w:rFonts w:ascii="Arial" w:hAnsi="Arial" w:cs="Arial"/>
          <w:sz w:val="21"/>
          <w:szCs w:val="21"/>
        </w:rPr>
      </w:pPr>
    </w:p>
    <w:p w14:paraId="5D3C0E26" w14:textId="77777777" w:rsidR="0023302D" w:rsidRDefault="0023302D" w:rsidP="0023302D">
      <w:pPr>
        <w:spacing w:after="0" w:line="276" w:lineRule="auto"/>
        <w:jc w:val="center"/>
        <w:rPr>
          <w:rFonts w:ascii="Arial Narrow" w:hAnsi="Arial Narrow" w:cs="Arial"/>
          <w:b/>
          <w:bCs/>
          <w:color w:val="FF0000"/>
        </w:rPr>
      </w:pPr>
      <w:r w:rsidRPr="00A45CE8">
        <w:rPr>
          <w:rFonts w:ascii="Arial Narrow" w:hAnsi="Arial Narrow" w:cs="Arial"/>
          <w:b/>
          <w:bCs/>
          <w:color w:val="FF0000"/>
        </w:rPr>
        <w:t xml:space="preserve">Dokument należy wypełnić i podpisać kwalifikowanym podpisem elektronicznym  </w:t>
      </w:r>
    </w:p>
    <w:p w14:paraId="63F7B439" w14:textId="77777777" w:rsidR="0023302D" w:rsidRPr="00A45CE8" w:rsidRDefault="0023302D" w:rsidP="0023302D">
      <w:pPr>
        <w:spacing w:after="0" w:line="276" w:lineRule="auto"/>
        <w:jc w:val="center"/>
        <w:rPr>
          <w:rFonts w:ascii="Arial Narrow" w:hAnsi="Arial Narrow" w:cs="Century Gothic"/>
          <w:b/>
          <w:bCs/>
          <w:i/>
          <w:sz w:val="28"/>
          <w:szCs w:val="28"/>
        </w:rPr>
      </w:pPr>
      <w:r w:rsidRPr="00A45CE8">
        <w:rPr>
          <w:rFonts w:ascii="Arial Narrow" w:hAnsi="Arial Narrow" w:cs="Arial"/>
          <w:b/>
          <w:bCs/>
          <w:color w:val="FF0000"/>
        </w:rPr>
        <w:t>Zamawiający zaleca zapisanie dokumentu w formacie PDF.</w:t>
      </w:r>
    </w:p>
    <w:p w14:paraId="30C9E88B" w14:textId="77777777" w:rsidR="0023302D" w:rsidRPr="00AA336E" w:rsidRDefault="0023302D" w:rsidP="0023302D">
      <w:pPr>
        <w:spacing w:after="0" w:line="360" w:lineRule="auto"/>
        <w:jc w:val="both"/>
        <w:rPr>
          <w:rFonts w:ascii="Arial" w:hAnsi="Arial" w:cs="Arial"/>
          <w:sz w:val="21"/>
          <w:szCs w:val="21"/>
        </w:rPr>
      </w:pPr>
    </w:p>
    <w:p w14:paraId="10D438E2" w14:textId="4CEADD4F" w:rsidR="0023302D" w:rsidRDefault="0023302D">
      <w:pPr>
        <w:rPr>
          <w:rFonts w:ascii="Arial Narrow" w:hAnsi="Arial Narrow" w:cs="Century Gothic"/>
          <w:b/>
          <w:bCs/>
          <w:sz w:val="24"/>
          <w:szCs w:val="24"/>
        </w:rPr>
      </w:pPr>
    </w:p>
    <w:p w14:paraId="1F28A9FF" w14:textId="77777777" w:rsidR="002B3B1B" w:rsidRDefault="002B3B1B">
      <w:pPr>
        <w:rPr>
          <w:rFonts w:ascii="Arial Narrow" w:hAnsi="Arial Narrow" w:cs="Century Gothic"/>
          <w:b/>
          <w:bCs/>
          <w:sz w:val="24"/>
          <w:szCs w:val="24"/>
        </w:rPr>
      </w:pPr>
    </w:p>
    <w:p w14:paraId="11E774CB" w14:textId="19A34BBE" w:rsidR="002B3B1B" w:rsidRPr="00A72C32" w:rsidRDefault="002B3B1B" w:rsidP="004D5E32">
      <w:pPr>
        <w:pStyle w:val="Nagwek2"/>
      </w:pPr>
      <w:bookmarkStart w:id="11" w:name="_Toc179797466"/>
      <w:r>
        <w:lastRenderedPageBreak/>
        <w:t xml:space="preserve">Załącznik </w:t>
      </w:r>
      <w:r w:rsidR="004D5E32">
        <w:t>N</w:t>
      </w:r>
      <w:r>
        <w:t>r 6</w:t>
      </w:r>
      <w:r w:rsidR="004D5E32">
        <w:t>:</w:t>
      </w:r>
      <w:r w:rsidR="004D5E32">
        <w:br/>
        <w:t>Wykaz narzędzi</w:t>
      </w:r>
      <w:bookmarkEnd w:id="11"/>
    </w:p>
    <w:p w14:paraId="493F19B2" w14:textId="77777777" w:rsidR="00503F5A" w:rsidRPr="00C17494" w:rsidRDefault="00503F5A" w:rsidP="00503F5A">
      <w:pPr>
        <w:pStyle w:val="Default"/>
        <w:jc w:val="center"/>
        <w:rPr>
          <w:rFonts w:ascii="Arial Narrow" w:hAnsi="Arial Narrow"/>
          <w:b/>
          <w:lang w:bidi="pl-PL"/>
        </w:rPr>
      </w:pPr>
      <w:r>
        <w:rPr>
          <w:rFonts w:ascii="Arial Narrow" w:hAnsi="Arial Narrow"/>
          <w:b/>
        </w:rPr>
        <w:t xml:space="preserve">Przetarg nieograniczony </w:t>
      </w:r>
      <w:r>
        <w:rPr>
          <w:rFonts w:ascii="Arial Narrow" w:hAnsi="Arial Narrow"/>
          <w:b/>
          <w:lang w:bidi="pl-PL"/>
        </w:rPr>
        <w:t>na z</w:t>
      </w:r>
      <w:r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7AD9A1E9" w14:textId="77777777" w:rsidR="00A72C32" w:rsidRPr="00A72C32" w:rsidRDefault="00A72C32" w:rsidP="00A72C32">
      <w:pPr>
        <w:jc w:val="both"/>
        <w:rPr>
          <w:rFonts w:ascii="Arial Narrow" w:hAnsi="Arial Narrow" w:cs="Century Gothic"/>
          <w:b/>
          <w:i/>
          <w:sz w:val="24"/>
          <w:szCs w:val="24"/>
        </w:rPr>
      </w:pPr>
    </w:p>
    <w:p w14:paraId="19EE7B12" w14:textId="77777777" w:rsidR="00903D80" w:rsidRPr="00A72C32" w:rsidRDefault="00903D80" w:rsidP="00903D80">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t>
      </w:r>
      <w:r>
        <w:rPr>
          <w:rFonts w:ascii="Arial Narrow" w:hAnsi="Arial Narrow" w:cs="Century Gothic"/>
          <w:b/>
          <w:sz w:val="24"/>
          <w:szCs w:val="24"/>
        </w:rPr>
        <w:t>NARZĘDZI</w:t>
      </w:r>
    </w:p>
    <w:p w14:paraId="6CF4220D" w14:textId="53B37631" w:rsidR="00903D80" w:rsidRDefault="00903D80" w:rsidP="00903D80">
      <w:pPr>
        <w:spacing w:after="0" w:line="240" w:lineRule="auto"/>
        <w:jc w:val="center"/>
        <w:rPr>
          <w:rFonts w:ascii="Arial Narrow" w:hAnsi="Arial Narrow"/>
          <w:sz w:val="24"/>
          <w:szCs w:val="24"/>
        </w:rPr>
      </w:pPr>
      <w:r>
        <w:rPr>
          <w:rFonts w:ascii="Arial Narrow" w:hAnsi="Arial Narrow"/>
          <w:sz w:val="24"/>
          <w:szCs w:val="24"/>
        </w:rPr>
        <w:t xml:space="preserve">Oświadczam, że do realizacji zamówienia dysponuję </w:t>
      </w:r>
      <w:r w:rsidR="00A4731D">
        <w:rPr>
          <w:rFonts w:ascii="Arial Narrow" w:hAnsi="Arial Narrow"/>
          <w:sz w:val="24"/>
          <w:szCs w:val="24"/>
        </w:rPr>
        <w:t xml:space="preserve">lub będę dysponował </w:t>
      </w:r>
      <w:r>
        <w:rPr>
          <w:rFonts w:ascii="Arial Narrow" w:hAnsi="Arial Narrow"/>
          <w:sz w:val="24"/>
          <w:szCs w:val="24"/>
        </w:rPr>
        <w:t>następującymi narzędziami:</w:t>
      </w:r>
    </w:p>
    <w:p w14:paraId="388A6B47" w14:textId="77777777" w:rsidR="00FE487D" w:rsidRDefault="00FE487D" w:rsidP="00903D80">
      <w:pPr>
        <w:spacing w:after="0" w:line="240" w:lineRule="auto"/>
        <w:jc w:val="both"/>
        <w:rPr>
          <w:rFonts w:ascii="Arial Narrow" w:hAnsi="Arial Narrow"/>
          <w:sz w:val="24"/>
          <w:szCs w:val="24"/>
        </w:rPr>
      </w:pPr>
    </w:p>
    <w:p w14:paraId="6CCB359F" w14:textId="7B4C489B" w:rsidR="00903D80" w:rsidRDefault="00FE487D" w:rsidP="00903D80">
      <w:pPr>
        <w:spacing w:after="0" w:line="240" w:lineRule="auto"/>
        <w:jc w:val="both"/>
        <w:rPr>
          <w:rFonts w:ascii="Arial Narrow" w:hAnsi="Arial Narrow"/>
          <w:sz w:val="24"/>
          <w:szCs w:val="24"/>
        </w:rPr>
      </w:pPr>
      <w:r>
        <w:rPr>
          <w:rFonts w:ascii="Arial Narrow" w:hAnsi="Arial Narrow"/>
          <w:sz w:val="24"/>
          <w:szCs w:val="24"/>
        </w:rPr>
        <w:t>Część 1 – opakowania z tworzyw sztucznych</w:t>
      </w:r>
    </w:p>
    <w:p w14:paraId="73F8B8CF" w14:textId="77777777" w:rsidR="00FE487D" w:rsidRDefault="00FE487D" w:rsidP="00903D80">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903D80" w:rsidRPr="00970A92" w14:paraId="0735CFAC" w14:textId="77777777" w:rsidTr="00971771">
        <w:tc>
          <w:tcPr>
            <w:tcW w:w="636" w:type="dxa"/>
            <w:tcBorders>
              <w:top w:val="single" w:sz="4" w:space="0" w:color="auto"/>
              <w:left w:val="single" w:sz="4" w:space="0" w:color="auto"/>
              <w:bottom w:val="single" w:sz="4" w:space="0" w:color="auto"/>
              <w:right w:val="single" w:sz="4" w:space="0" w:color="auto"/>
            </w:tcBorders>
            <w:hideMark/>
          </w:tcPr>
          <w:p w14:paraId="4AD4F9FD" w14:textId="77777777" w:rsidR="00903D80" w:rsidRPr="00970A92" w:rsidRDefault="00903D80" w:rsidP="00971771">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67874808" w14:textId="77777777" w:rsidR="00903D80" w:rsidRPr="00970A92" w:rsidRDefault="00903D80" w:rsidP="00971771">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4BE3550A" w14:textId="77777777" w:rsidR="00903D80" w:rsidRPr="00970A92" w:rsidRDefault="00903D80" w:rsidP="00971771">
            <w:pPr>
              <w:spacing w:line="240" w:lineRule="auto"/>
              <w:rPr>
                <w:rFonts w:ascii="Arial Narrow" w:hAnsi="Arial Narrow"/>
                <w:b/>
                <w:sz w:val="20"/>
                <w:szCs w:val="20"/>
              </w:rPr>
            </w:pPr>
            <w:r w:rsidRPr="00970A92">
              <w:rPr>
                <w:rFonts w:ascii="Arial Narrow" w:hAnsi="Arial Narrow"/>
                <w:b/>
                <w:sz w:val="20"/>
                <w:szCs w:val="20"/>
              </w:rPr>
              <w:t>Liczba jednostek</w:t>
            </w:r>
          </w:p>
          <w:p w14:paraId="6B423D51" w14:textId="77777777" w:rsidR="00903D80" w:rsidRPr="00970A92" w:rsidRDefault="00903D80" w:rsidP="00971771">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673740B6" w14:textId="77777777" w:rsidR="00903D80" w:rsidRPr="00970A92" w:rsidRDefault="00903D80" w:rsidP="00971771">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4DBA82B9" w14:textId="77777777" w:rsidR="00903D80" w:rsidRPr="00970A92" w:rsidRDefault="00903D80" w:rsidP="00971771">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903D80" w:rsidRPr="00970A92" w14:paraId="35E1EE66" w14:textId="77777777" w:rsidTr="00971771">
        <w:trPr>
          <w:trHeight w:val="810"/>
        </w:trPr>
        <w:tc>
          <w:tcPr>
            <w:tcW w:w="636" w:type="dxa"/>
            <w:tcBorders>
              <w:top w:val="single" w:sz="4" w:space="0" w:color="auto"/>
              <w:left w:val="single" w:sz="4" w:space="0" w:color="auto"/>
              <w:bottom w:val="single" w:sz="4" w:space="0" w:color="auto"/>
              <w:right w:val="single" w:sz="4" w:space="0" w:color="auto"/>
            </w:tcBorders>
          </w:tcPr>
          <w:p w14:paraId="61DDA84E" w14:textId="2357B668" w:rsidR="00903D80" w:rsidRPr="00970A92" w:rsidRDefault="00FE487D" w:rsidP="00971771">
            <w:pPr>
              <w:spacing w:line="360" w:lineRule="auto"/>
              <w:rPr>
                <w:rFonts w:ascii="Arial Narrow" w:hAnsi="Arial Narrow"/>
                <w:b/>
                <w:sz w:val="20"/>
                <w:szCs w:val="20"/>
              </w:rPr>
            </w:pPr>
            <w:r w:rsidRPr="00970A92">
              <w:rPr>
                <w:rFonts w:ascii="Arial Narrow" w:hAnsi="Arial Narrow"/>
                <w:b/>
                <w:sz w:val="20"/>
                <w:szCs w:val="20"/>
              </w:rPr>
              <w:t>1</w:t>
            </w:r>
            <w:r w:rsidR="00903D80" w:rsidRPr="00970A92">
              <w:rPr>
                <w:rFonts w:ascii="Arial Narrow" w:hAnsi="Arial Narrow"/>
                <w:b/>
                <w:sz w:val="20"/>
                <w:szCs w:val="20"/>
              </w:rPr>
              <w:t xml:space="preserve">. </w:t>
            </w:r>
          </w:p>
          <w:p w14:paraId="0F8E995F" w14:textId="77777777" w:rsidR="00903D80" w:rsidRPr="00970A92" w:rsidRDefault="00903D80" w:rsidP="00971771">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C9E8D9A" w14:textId="2DDF013A" w:rsidR="00903D80" w:rsidRPr="00970A92" w:rsidRDefault="00903D80" w:rsidP="00971771">
            <w:pPr>
              <w:spacing w:after="0" w:line="240" w:lineRule="auto"/>
              <w:rPr>
                <w:rFonts w:ascii="Arial Narrow" w:hAnsi="Arial Narrow"/>
                <w:bCs/>
                <w:sz w:val="20"/>
                <w:szCs w:val="20"/>
              </w:rPr>
            </w:pPr>
            <w:r w:rsidRPr="00970A92">
              <w:rPr>
                <w:rFonts w:ascii="Arial Narrow" w:hAnsi="Arial Narrow"/>
                <w:bCs/>
                <w:sz w:val="20"/>
                <w:szCs w:val="20"/>
              </w:rPr>
              <w:t>samochód przystosowany do transportu odpadów w kontenerach:</w:t>
            </w:r>
          </w:p>
          <w:p w14:paraId="19AB40B6" w14:textId="77777777" w:rsidR="00903D80" w:rsidRPr="00970A92" w:rsidRDefault="00903D80" w:rsidP="00971771">
            <w:pPr>
              <w:spacing w:after="0" w:line="240" w:lineRule="auto"/>
              <w:rPr>
                <w:rFonts w:ascii="Arial Narrow" w:hAnsi="Arial Narrow"/>
                <w:bCs/>
                <w:sz w:val="20"/>
                <w:szCs w:val="20"/>
              </w:rPr>
            </w:pPr>
          </w:p>
          <w:p w14:paraId="59DE5205" w14:textId="77777777" w:rsidR="00903D80" w:rsidRPr="00970A92" w:rsidRDefault="00903D80" w:rsidP="00971771">
            <w:pPr>
              <w:spacing w:after="0" w:line="240" w:lineRule="auto"/>
              <w:rPr>
                <w:rFonts w:ascii="Arial Narrow" w:hAnsi="Arial Narrow"/>
                <w:bCs/>
                <w:sz w:val="20"/>
                <w:szCs w:val="20"/>
              </w:rPr>
            </w:pPr>
            <w:r w:rsidRPr="00970A92">
              <w:rPr>
                <w:rFonts w:ascii="Arial Narrow" w:hAnsi="Arial Narrow"/>
                <w:bCs/>
                <w:sz w:val="20"/>
                <w:szCs w:val="20"/>
              </w:rPr>
              <w:t>………………………………..</w:t>
            </w:r>
          </w:p>
          <w:p w14:paraId="38BA0AA7" w14:textId="3E619B7C" w:rsidR="00903D80" w:rsidRPr="00970A92" w:rsidRDefault="00903D80" w:rsidP="00971771">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4196B532" w14:textId="4DB20E23" w:rsidR="00970A92" w:rsidRPr="00970A92" w:rsidRDefault="00970A92" w:rsidP="00971771">
            <w:pPr>
              <w:spacing w:after="0" w:line="240" w:lineRule="auto"/>
              <w:rPr>
                <w:rFonts w:ascii="Arial Narrow" w:hAnsi="Arial Narrow"/>
                <w:bCs/>
                <w:sz w:val="20"/>
                <w:szCs w:val="20"/>
              </w:rPr>
            </w:pPr>
          </w:p>
          <w:p w14:paraId="09FCF184"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47CA1338" w14:textId="762BB18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40FD63BB" w14:textId="0AD8CDE3" w:rsidR="00970A92" w:rsidRPr="00970A92" w:rsidRDefault="00970A92" w:rsidP="00971771">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53E7D593" w14:textId="00374A1E" w:rsidR="00903D80" w:rsidRPr="00970A92" w:rsidRDefault="00970A92" w:rsidP="00971771">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7FF93DAB" w14:textId="77777777" w:rsidR="00903D80" w:rsidRPr="00970A92" w:rsidRDefault="00903D80" w:rsidP="00971771">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17BFBE16" w14:textId="77777777" w:rsidR="00903D80" w:rsidRPr="00970A92" w:rsidRDefault="00903D80" w:rsidP="00971771">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31EC1A4D" w14:textId="77777777" w:rsidR="00903D80" w:rsidRPr="00970A92" w:rsidRDefault="00903D80" w:rsidP="00971771">
            <w:pPr>
              <w:spacing w:after="0" w:line="240" w:lineRule="auto"/>
              <w:rPr>
                <w:rFonts w:ascii="Arial Narrow" w:hAnsi="Arial Narrow"/>
                <w:bCs/>
                <w:sz w:val="20"/>
                <w:szCs w:val="20"/>
              </w:rPr>
            </w:pPr>
          </w:p>
          <w:p w14:paraId="49B9BA50" w14:textId="77777777" w:rsidR="00903D80" w:rsidRPr="00970A92" w:rsidRDefault="00903D80" w:rsidP="00971771">
            <w:pPr>
              <w:spacing w:after="0" w:line="240" w:lineRule="auto"/>
              <w:rPr>
                <w:rFonts w:ascii="Arial Narrow" w:hAnsi="Arial Narrow"/>
                <w:bCs/>
                <w:sz w:val="20"/>
                <w:szCs w:val="20"/>
              </w:rPr>
            </w:pPr>
          </w:p>
          <w:p w14:paraId="752D6DB2" w14:textId="77777777" w:rsidR="00903D80" w:rsidRPr="00970A92" w:rsidRDefault="00903D80" w:rsidP="00971771">
            <w:pPr>
              <w:spacing w:after="0" w:line="240" w:lineRule="auto"/>
              <w:rPr>
                <w:rFonts w:ascii="Arial Narrow" w:hAnsi="Arial Narrow"/>
                <w:bCs/>
                <w:sz w:val="20"/>
                <w:szCs w:val="20"/>
              </w:rPr>
            </w:pPr>
            <w:r w:rsidRPr="00970A92">
              <w:rPr>
                <w:rFonts w:ascii="Arial Narrow" w:hAnsi="Arial Narrow"/>
                <w:bCs/>
                <w:sz w:val="20"/>
                <w:szCs w:val="20"/>
              </w:rPr>
              <w:t>…………………….</w:t>
            </w:r>
          </w:p>
          <w:p w14:paraId="6AD62F50" w14:textId="77777777" w:rsidR="00903D80" w:rsidRPr="00970A92" w:rsidRDefault="00903D80" w:rsidP="00971771">
            <w:pPr>
              <w:spacing w:after="0" w:line="240" w:lineRule="auto"/>
              <w:rPr>
                <w:rFonts w:ascii="Arial Narrow" w:hAnsi="Arial Narrow"/>
                <w:bCs/>
                <w:sz w:val="20"/>
                <w:szCs w:val="20"/>
              </w:rPr>
            </w:pPr>
          </w:p>
        </w:tc>
      </w:tr>
      <w:tr w:rsidR="00903D80" w:rsidRPr="00970A92" w14:paraId="6B63CFD1" w14:textId="77777777" w:rsidTr="00971771">
        <w:trPr>
          <w:trHeight w:val="755"/>
        </w:trPr>
        <w:tc>
          <w:tcPr>
            <w:tcW w:w="636" w:type="dxa"/>
            <w:tcBorders>
              <w:top w:val="single" w:sz="4" w:space="0" w:color="auto"/>
              <w:left w:val="single" w:sz="4" w:space="0" w:color="auto"/>
              <w:bottom w:val="single" w:sz="4" w:space="0" w:color="auto"/>
              <w:right w:val="single" w:sz="4" w:space="0" w:color="auto"/>
            </w:tcBorders>
          </w:tcPr>
          <w:p w14:paraId="09C69C0E" w14:textId="25E43E87" w:rsidR="00903D80" w:rsidRPr="00970A92" w:rsidRDefault="00FE487D" w:rsidP="00971771">
            <w:pPr>
              <w:spacing w:line="360" w:lineRule="auto"/>
              <w:rPr>
                <w:rFonts w:ascii="Arial Narrow" w:hAnsi="Arial Narrow"/>
                <w:b/>
                <w:sz w:val="20"/>
                <w:szCs w:val="20"/>
              </w:rPr>
            </w:pPr>
            <w:r w:rsidRPr="00970A92">
              <w:rPr>
                <w:rFonts w:ascii="Arial Narrow" w:hAnsi="Arial Narrow"/>
                <w:b/>
                <w:sz w:val="20"/>
                <w:szCs w:val="20"/>
              </w:rPr>
              <w:t>2</w:t>
            </w:r>
            <w:r w:rsidR="00903D80" w:rsidRPr="00970A92">
              <w:rPr>
                <w:rFonts w:ascii="Arial Narrow" w:hAnsi="Arial Narrow"/>
                <w:b/>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52297207" w14:textId="05A744E6" w:rsidR="00903D80" w:rsidRPr="00970A92" w:rsidRDefault="00903D80" w:rsidP="00971771">
            <w:pPr>
              <w:spacing w:after="0" w:line="240" w:lineRule="auto"/>
              <w:rPr>
                <w:rFonts w:ascii="Arial Narrow" w:hAnsi="Arial Narrow"/>
                <w:bCs/>
                <w:sz w:val="20"/>
                <w:szCs w:val="20"/>
              </w:rPr>
            </w:pPr>
            <w:r w:rsidRPr="00970A92">
              <w:rPr>
                <w:rFonts w:ascii="Arial Narrow" w:hAnsi="Arial Narrow"/>
                <w:bCs/>
                <w:sz w:val="20"/>
                <w:szCs w:val="20"/>
              </w:rPr>
              <w:t xml:space="preserve">kontener </w:t>
            </w:r>
          </w:p>
        </w:tc>
        <w:tc>
          <w:tcPr>
            <w:tcW w:w="1155" w:type="dxa"/>
            <w:tcBorders>
              <w:top w:val="single" w:sz="4" w:space="0" w:color="auto"/>
              <w:left w:val="single" w:sz="4" w:space="0" w:color="auto"/>
              <w:bottom w:val="single" w:sz="4" w:space="0" w:color="auto"/>
              <w:right w:val="single" w:sz="4" w:space="0" w:color="auto"/>
            </w:tcBorders>
          </w:tcPr>
          <w:p w14:paraId="1B0868E3" w14:textId="6422FECB" w:rsidR="00903D80" w:rsidRPr="00970A92" w:rsidRDefault="00970A92" w:rsidP="00971771">
            <w:pPr>
              <w:spacing w:after="0" w:line="240" w:lineRule="auto"/>
              <w:rPr>
                <w:rFonts w:ascii="Arial Narrow" w:hAnsi="Arial Narrow"/>
                <w:bCs/>
                <w:sz w:val="20"/>
                <w:szCs w:val="20"/>
              </w:rPr>
            </w:pPr>
            <w:r w:rsidRPr="00970A92">
              <w:rPr>
                <w:rFonts w:ascii="Arial Narrow" w:hAnsi="Arial Narrow"/>
                <w:bCs/>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2CAC86FC" w14:textId="77777777" w:rsidR="00903D80" w:rsidRPr="00970A92" w:rsidRDefault="00903D80" w:rsidP="00971771">
            <w:pPr>
              <w:spacing w:after="0"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1C34610" w14:textId="77777777" w:rsidR="00903D80" w:rsidRPr="00970A92" w:rsidRDefault="00903D80" w:rsidP="00971771">
            <w:pPr>
              <w:spacing w:after="0" w:line="240" w:lineRule="auto"/>
              <w:rPr>
                <w:rFonts w:ascii="Arial Narrow" w:hAnsi="Arial Narrow"/>
                <w:bCs/>
                <w:sz w:val="20"/>
                <w:szCs w:val="20"/>
              </w:rPr>
            </w:pPr>
            <w:r w:rsidRPr="00970A92">
              <w:rPr>
                <w:rFonts w:ascii="Arial Narrow" w:hAnsi="Arial Narrow"/>
                <w:bCs/>
                <w:sz w:val="20"/>
                <w:szCs w:val="20"/>
              </w:rPr>
              <w:t>Pojemność w m</w:t>
            </w:r>
            <w:r w:rsidRPr="00970A92">
              <w:rPr>
                <w:rFonts w:ascii="Arial Narrow" w:hAnsi="Arial Narrow"/>
                <w:bCs/>
                <w:sz w:val="20"/>
                <w:szCs w:val="20"/>
                <w:vertAlign w:val="superscript"/>
              </w:rPr>
              <w:t xml:space="preserve">3 </w:t>
            </w:r>
            <w:r w:rsidRPr="00970A92">
              <w:rPr>
                <w:rFonts w:ascii="Arial Narrow" w:hAnsi="Arial Narrow"/>
                <w:bCs/>
                <w:sz w:val="20"/>
                <w:szCs w:val="20"/>
              </w:rPr>
              <w:t>…………………</w:t>
            </w:r>
          </w:p>
        </w:tc>
      </w:tr>
    </w:tbl>
    <w:p w14:paraId="25F8AE51" w14:textId="680B0283" w:rsidR="00903D80" w:rsidRDefault="00903D80" w:rsidP="00903D80">
      <w:pPr>
        <w:spacing w:after="0" w:line="240" w:lineRule="auto"/>
        <w:jc w:val="both"/>
        <w:rPr>
          <w:rFonts w:ascii="Arial Narrow" w:hAnsi="Arial Narrow" w:cs="Tahoma"/>
        </w:rPr>
      </w:pPr>
    </w:p>
    <w:p w14:paraId="096C476A" w14:textId="19FC6F99" w:rsidR="00FE487D" w:rsidRDefault="00FE487D" w:rsidP="00903D80">
      <w:pPr>
        <w:spacing w:after="0" w:line="240" w:lineRule="auto"/>
        <w:jc w:val="both"/>
        <w:rPr>
          <w:rFonts w:ascii="Arial Narrow" w:hAnsi="Arial Narrow" w:cs="Tahoma"/>
        </w:rPr>
      </w:pPr>
    </w:p>
    <w:p w14:paraId="583D6769" w14:textId="57C4503D" w:rsidR="00FE487D" w:rsidRDefault="00FE487D" w:rsidP="00FE487D">
      <w:pPr>
        <w:spacing w:after="0" w:line="240" w:lineRule="auto"/>
        <w:jc w:val="both"/>
        <w:rPr>
          <w:rFonts w:ascii="Arial Narrow" w:hAnsi="Arial Narrow"/>
          <w:sz w:val="24"/>
          <w:szCs w:val="24"/>
        </w:rPr>
      </w:pPr>
      <w:r>
        <w:rPr>
          <w:rFonts w:ascii="Arial Narrow" w:hAnsi="Arial Narrow"/>
          <w:sz w:val="24"/>
          <w:szCs w:val="24"/>
        </w:rPr>
        <w:t>Część 2 – zmieszane odpady opakowaniowe</w:t>
      </w:r>
    </w:p>
    <w:p w14:paraId="46B51810" w14:textId="77777777" w:rsidR="00FE487D" w:rsidRDefault="00FE487D" w:rsidP="00FE487D">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FE487D" w:rsidRPr="00970A92" w14:paraId="2AF31266" w14:textId="77777777" w:rsidTr="00971771">
        <w:tc>
          <w:tcPr>
            <w:tcW w:w="636" w:type="dxa"/>
            <w:tcBorders>
              <w:top w:val="single" w:sz="4" w:space="0" w:color="auto"/>
              <w:left w:val="single" w:sz="4" w:space="0" w:color="auto"/>
              <w:bottom w:val="single" w:sz="4" w:space="0" w:color="auto"/>
              <w:right w:val="single" w:sz="4" w:space="0" w:color="auto"/>
            </w:tcBorders>
            <w:hideMark/>
          </w:tcPr>
          <w:p w14:paraId="2C68ED63"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5067C50F"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37FF9EFA"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Liczba jednostek</w:t>
            </w:r>
          </w:p>
          <w:p w14:paraId="64829E15" w14:textId="77777777" w:rsidR="00FE487D" w:rsidRPr="00970A92" w:rsidRDefault="00FE487D" w:rsidP="00971771">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01F76D7D"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0C30106E"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FE487D" w:rsidRPr="00970A92" w14:paraId="004F401B" w14:textId="77777777" w:rsidTr="00971771">
        <w:trPr>
          <w:trHeight w:val="810"/>
        </w:trPr>
        <w:tc>
          <w:tcPr>
            <w:tcW w:w="636" w:type="dxa"/>
            <w:tcBorders>
              <w:top w:val="single" w:sz="4" w:space="0" w:color="auto"/>
              <w:left w:val="single" w:sz="4" w:space="0" w:color="auto"/>
              <w:bottom w:val="single" w:sz="4" w:space="0" w:color="auto"/>
              <w:right w:val="single" w:sz="4" w:space="0" w:color="auto"/>
            </w:tcBorders>
          </w:tcPr>
          <w:p w14:paraId="4A1593A2" w14:textId="77777777" w:rsidR="00FE487D" w:rsidRPr="00970A92" w:rsidRDefault="00FE487D" w:rsidP="00971771">
            <w:pPr>
              <w:spacing w:line="360" w:lineRule="auto"/>
              <w:rPr>
                <w:rFonts w:ascii="Arial Narrow" w:hAnsi="Arial Narrow"/>
                <w:b/>
                <w:sz w:val="20"/>
                <w:szCs w:val="20"/>
              </w:rPr>
            </w:pPr>
            <w:r w:rsidRPr="00970A92">
              <w:rPr>
                <w:rFonts w:ascii="Arial Narrow" w:hAnsi="Arial Narrow"/>
                <w:b/>
                <w:sz w:val="20"/>
                <w:szCs w:val="20"/>
              </w:rPr>
              <w:t xml:space="preserve">1. </w:t>
            </w:r>
          </w:p>
          <w:p w14:paraId="38CD8E79" w14:textId="77777777" w:rsidR="00FE487D" w:rsidRPr="00970A92" w:rsidRDefault="00FE487D" w:rsidP="00971771">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0DF873B" w14:textId="21471438"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samochód przystosowany do transportu odpadów w kontenerach:</w:t>
            </w:r>
          </w:p>
          <w:p w14:paraId="5A53C304" w14:textId="77777777" w:rsidR="00FE487D" w:rsidRPr="00970A92" w:rsidRDefault="00FE487D" w:rsidP="00971771">
            <w:pPr>
              <w:spacing w:after="0" w:line="240" w:lineRule="auto"/>
              <w:rPr>
                <w:rFonts w:ascii="Arial Narrow" w:hAnsi="Arial Narrow"/>
                <w:bCs/>
                <w:sz w:val="20"/>
                <w:szCs w:val="20"/>
              </w:rPr>
            </w:pPr>
          </w:p>
          <w:p w14:paraId="5A6D4F76" w14:textId="77777777"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w:t>
            </w:r>
          </w:p>
          <w:p w14:paraId="513F6160" w14:textId="55D2147B"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77688806" w14:textId="77777777" w:rsidR="00970A92" w:rsidRPr="00970A92" w:rsidRDefault="00970A92" w:rsidP="00971771">
            <w:pPr>
              <w:spacing w:after="0" w:line="240" w:lineRule="auto"/>
              <w:rPr>
                <w:rFonts w:ascii="Arial Narrow" w:hAnsi="Arial Narrow"/>
                <w:bCs/>
                <w:sz w:val="20"/>
                <w:szCs w:val="20"/>
              </w:rPr>
            </w:pPr>
          </w:p>
          <w:p w14:paraId="07877B24"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738BD0B1"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2E8E47FF" w14:textId="1CBE729B" w:rsidR="00970A92" w:rsidRPr="00970A92" w:rsidRDefault="00970A92" w:rsidP="00971771">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236CCB38" w14:textId="0F017A41" w:rsidR="00FE487D" w:rsidRPr="00970A92" w:rsidRDefault="00970A92" w:rsidP="00971771">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1FBCE50F" w14:textId="77777777" w:rsidR="00FE487D" w:rsidRPr="00970A92" w:rsidRDefault="00FE487D" w:rsidP="00971771">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2CAC2F64" w14:textId="77777777"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64A2D8FB" w14:textId="77777777" w:rsidR="00FE487D" w:rsidRPr="00970A92" w:rsidRDefault="00FE487D" w:rsidP="00971771">
            <w:pPr>
              <w:spacing w:after="0" w:line="240" w:lineRule="auto"/>
              <w:rPr>
                <w:rFonts w:ascii="Arial Narrow" w:hAnsi="Arial Narrow"/>
                <w:bCs/>
                <w:sz w:val="20"/>
                <w:szCs w:val="20"/>
              </w:rPr>
            </w:pPr>
          </w:p>
          <w:p w14:paraId="566B043A" w14:textId="77777777" w:rsidR="00FE487D" w:rsidRPr="00970A92" w:rsidRDefault="00FE487D" w:rsidP="00971771">
            <w:pPr>
              <w:spacing w:after="0" w:line="240" w:lineRule="auto"/>
              <w:rPr>
                <w:rFonts w:ascii="Arial Narrow" w:hAnsi="Arial Narrow"/>
                <w:bCs/>
                <w:sz w:val="20"/>
                <w:szCs w:val="20"/>
              </w:rPr>
            </w:pPr>
          </w:p>
          <w:p w14:paraId="628E0640" w14:textId="77777777"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w:t>
            </w:r>
          </w:p>
          <w:p w14:paraId="7D92B5A4" w14:textId="77777777" w:rsidR="00FE487D" w:rsidRPr="00970A92" w:rsidRDefault="00FE487D" w:rsidP="00971771">
            <w:pPr>
              <w:spacing w:after="0" w:line="240" w:lineRule="auto"/>
              <w:rPr>
                <w:rFonts w:ascii="Arial Narrow" w:hAnsi="Arial Narrow"/>
                <w:bCs/>
                <w:sz w:val="20"/>
                <w:szCs w:val="20"/>
              </w:rPr>
            </w:pPr>
          </w:p>
        </w:tc>
      </w:tr>
      <w:tr w:rsidR="00FE487D" w:rsidRPr="00970A92" w14:paraId="5038B13D" w14:textId="77777777" w:rsidTr="00971771">
        <w:trPr>
          <w:trHeight w:val="755"/>
        </w:trPr>
        <w:tc>
          <w:tcPr>
            <w:tcW w:w="636" w:type="dxa"/>
            <w:tcBorders>
              <w:top w:val="single" w:sz="4" w:space="0" w:color="auto"/>
              <w:left w:val="single" w:sz="4" w:space="0" w:color="auto"/>
              <w:bottom w:val="single" w:sz="4" w:space="0" w:color="auto"/>
              <w:right w:val="single" w:sz="4" w:space="0" w:color="auto"/>
            </w:tcBorders>
          </w:tcPr>
          <w:p w14:paraId="4718BF85" w14:textId="481E9053" w:rsidR="00FE487D" w:rsidRPr="00970A92" w:rsidRDefault="00FE487D" w:rsidP="00971771">
            <w:pPr>
              <w:spacing w:line="360" w:lineRule="auto"/>
              <w:rPr>
                <w:rFonts w:ascii="Arial Narrow" w:hAnsi="Arial Narrow"/>
                <w:b/>
                <w:sz w:val="20"/>
                <w:szCs w:val="20"/>
              </w:rPr>
            </w:pPr>
            <w:r w:rsidRPr="00970A92">
              <w:rPr>
                <w:rFonts w:ascii="Arial Narrow" w:hAnsi="Arial Narrow"/>
                <w:b/>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6D4BB198" w14:textId="582B6406"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 xml:space="preserve">kontener </w:t>
            </w:r>
          </w:p>
        </w:tc>
        <w:tc>
          <w:tcPr>
            <w:tcW w:w="1155" w:type="dxa"/>
            <w:tcBorders>
              <w:top w:val="single" w:sz="4" w:space="0" w:color="auto"/>
              <w:left w:val="single" w:sz="4" w:space="0" w:color="auto"/>
              <w:bottom w:val="single" w:sz="4" w:space="0" w:color="auto"/>
              <w:right w:val="single" w:sz="4" w:space="0" w:color="auto"/>
            </w:tcBorders>
          </w:tcPr>
          <w:p w14:paraId="0BE90AAF" w14:textId="46BBDB4A" w:rsidR="00FE487D" w:rsidRPr="00970A92" w:rsidRDefault="00970A92" w:rsidP="00971771">
            <w:pPr>
              <w:spacing w:after="0" w:line="240" w:lineRule="auto"/>
              <w:rPr>
                <w:rFonts w:ascii="Arial Narrow" w:hAnsi="Arial Narrow"/>
                <w:bCs/>
                <w:sz w:val="20"/>
                <w:szCs w:val="20"/>
              </w:rPr>
            </w:pPr>
            <w:r w:rsidRPr="00970A92">
              <w:rPr>
                <w:rFonts w:ascii="Arial Narrow" w:hAnsi="Arial Narrow"/>
                <w:bCs/>
                <w:sz w:val="20"/>
                <w:szCs w:val="20"/>
              </w:rPr>
              <w:t>2</w:t>
            </w:r>
          </w:p>
        </w:tc>
        <w:tc>
          <w:tcPr>
            <w:tcW w:w="2073" w:type="dxa"/>
            <w:tcBorders>
              <w:top w:val="single" w:sz="4" w:space="0" w:color="auto"/>
              <w:left w:val="single" w:sz="4" w:space="0" w:color="auto"/>
              <w:bottom w:val="single" w:sz="4" w:space="0" w:color="auto"/>
              <w:right w:val="single" w:sz="4" w:space="0" w:color="auto"/>
            </w:tcBorders>
          </w:tcPr>
          <w:p w14:paraId="064B95CC" w14:textId="77777777" w:rsidR="00FE487D" w:rsidRPr="00970A92" w:rsidRDefault="00FE487D" w:rsidP="00971771">
            <w:pPr>
              <w:spacing w:after="0"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1CBE6BC2" w14:textId="77777777"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Pojemność w m</w:t>
            </w:r>
            <w:r w:rsidRPr="00970A92">
              <w:rPr>
                <w:rFonts w:ascii="Arial Narrow" w:hAnsi="Arial Narrow"/>
                <w:bCs/>
                <w:sz w:val="20"/>
                <w:szCs w:val="20"/>
                <w:vertAlign w:val="superscript"/>
              </w:rPr>
              <w:t xml:space="preserve">3 </w:t>
            </w:r>
            <w:r w:rsidRPr="00970A92">
              <w:rPr>
                <w:rFonts w:ascii="Arial Narrow" w:hAnsi="Arial Narrow"/>
                <w:bCs/>
                <w:sz w:val="20"/>
                <w:szCs w:val="20"/>
              </w:rPr>
              <w:t>…………………</w:t>
            </w:r>
          </w:p>
        </w:tc>
      </w:tr>
    </w:tbl>
    <w:p w14:paraId="0451FC01" w14:textId="77777777" w:rsidR="00FE487D" w:rsidRDefault="00FE487D" w:rsidP="00903D80">
      <w:pPr>
        <w:spacing w:after="0" w:line="240" w:lineRule="auto"/>
        <w:jc w:val="both"/>
        <w:rPr>
          <w:rFonts w:ascii="Arial Narrow" w:hAnsi="Arial Narrow" w:cs="Tahoma"/>
        </w:rPr>
      </w:pPr>
    </w:p>
    <w:p w14:paraId="3B47AC0B" w14:textId="765FF4A9" w:rsidR="00FE487D" w:rsidRDefault="00FE487D" w:rsidP="00FE487D">
      <w:pPr>
        <w:spacing w:after="0" w:line="240" w:lineRule="auto"/>
        <w:jc w:val="both"/>
        <w:rPr>
          <w:rFonts w:ascii="Arial Narrow" w:hAnsi="Arial Narrow"/>
          <w:sz w:val="24"/>
          <w:szCs w:val="24"/>
        </w:rPr>
      </w:pPr>
      <w:r>
        <w:rPr>
          <w:rFonts w:ascii="Arial Narrow" w:hAnsi="Arial Narrow"/>
          <w:sz w:val="24"/>
          <w:szCs w:val="24"/>
        </w:rPr>
        <w:lastRenderedPageBreak/>
        <w:t xml:space="preserve">Część </w:t>
      </w:r>
      <w:r w:rsidR="001E4442">
        <w:rPr>
          <w:rFonts w:ascii="Arial Narrow" w:hAnsi="Arial Narrow"/>
          <w:sz w:val="24"/>
          <w:szCs w:val="24"/>
        </w:rPr>
        <w:t>3</w:t>
      </w:r>
      <w:r>
        <w:rPr>
          <w:rFonts w:ascii="Arial Narrow" w:hAnsi="Arial Narrow"/>
          <w:sz w:val="24"/>
          <w:szCs w:val="24"/>
        </w:rPr>
        <w:t xml:space="preserve"> – </w:t>
      </w:r>
      <w:r w:rsidR="001E4442">
        <w:rPr>
          <w:rFonts w:ascii="Arial Narrow" w:hAnsi="Arial Narrow"/>
          <w:sz w:val="24"/>
          <w:szCs w:val="24"/>
        </w:rPr>
        <w:t>zmieszane odpady z betonu, gruzu ceglanego, odpadowych materiałów ceramicznych i elementów wyposażenia inne niż wymienione w 17 01 06</w:t>
      </w:r>
    </w:p>
    <w:p w14:paraId="479FF611" w14:textId="77777777" w:rsidR="00FE487D" w:rsidRDefault="00FE487D" w:rsidP="00FE487D">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FE487D" w:rsidRPr="00970A92" w14:paraId="3612BCC1" w14:textId="77777777" w:rsidTr="00971771">
        <w:tc>
          <w:tcPr>
            <w:tcW w:w="636" w:type="dxa"/>
            <w:tcBorders>
              <w:top w:val="single" w:sz="4" w:space="0" w:color="auto"/>
              <w:left w:val="single" w:sz="4" w:space="0" w:color="auto"/>
              <w:bottom w:val="single" w:sz="4" w:space="0" w:color="auto"/>
              <w:right w:val="single" w:sz="4" w:space="0" w:color="auto"/>
            </w:tcBorders>
            <w:hideMark/>
          </w:tcPr>
          <w:p w14:paraId="5EAFBC5F"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16DA6C52"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547A372A"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Liczba jednostek</w:t>
            </w:r>
          </w:p>
          <w:p w14:paraId="6FA33AFE" w14:textId="77777777" w:rsidR="00FE487D" w:rsidRPr="00970A92" w:rsidRDefault="00FE487D" w:rsidP="00971771">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641B2253"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0000B454" w14:textId="77777777" w:rsidR="00FE487D" w:rsidRPr="00970A92" w:rsidRDefault="00FE487D" w:rsidP="00971771">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FE487D" w:rsidRPr="00970A92" w14:paraId="039F57F5" w14:textId="77777777" w:rsidTr="00971771">
        <w:trPr>
          <w:trHeight w:val="810"/>
        </w:trPr>
        <w:tc>
          <w:tcPr>
            <w:tcW w:w="636" w:type="dxa"/>
            <w:tcBorders>
              <w:top w:val="single" w:sz="4" w:space="0" w:color="auto"/>
              <w:left w:val="single" w:sz="4" w:space="0" w:color="auto"/>
              <w:bottom w:val="single" w:sz="4" w:space="0" w:color="auto"/>
              <w:right w:val="single" w:sz="4" w:space="0" w:color="auto"/>
            </w:tcBorders>
          </w:tcPr>
          <w:p w14:paraId="07E00179" w14:textId="77777777" w:rsidR="00FE487D" w:rsidRPr="00970A92" w:rsidRDefault="00FE487D" w:rsidP="00971771">
            <w:pPr>
              <w:spacing w:line="360" w:lineRule="auto"/>
              <w:rPr>
                <w:rFonts w:ascii="Arial Narrow" w:hAnsi="Arial Narrow"/>
                <w:b/>
                <w:sz w:val="20"/>
                <w:szCs w:val="20"/>
              </w:rPr>
            </w:pPr>
            <w:r w:rsidRPr="00970A92">
              <w:rPr>
                <w:rFonts w:ascii="Arial Narrow" w:hAnsi="Arial Narrow"/>
                <w:b/>
                <w:sz w:val="20"/>
                <w:szCs w:val="20"/>
              </w:rPr>
              <w:t xml:space="preserve">1. </w:t>
            </w:r>
          </w:p>
          <w:p w14:paraId="37A5398D" w14:textId="77777777" w:rsidR="00FE487D" w:rsidRPr="00970A92" w:rsidRDefault="00FE487D" w:rsidP="00971771">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89DB1B5" w14:textId="138FE522"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 xml:space="preserve">samochód przystosowany do transportu odpadów </w:t>
            </w:r>
          </w:p>
          <w:p w14:paraId="34B764A4" w14:textId="77777777" w:rsidR="00FE487D" w:rsidRPr="00970A92" w:rsidRDefault="00FE487D" w:rsidP="00971771">
            <w:pPr>
              <w:spacing w:after="0" w:line="240" w:lineRule="auto"/>
              <w:rPr>
                <w:rFonts w:ascii="Arial Narrow" w:hAnsi="Arial Narrow"/>
                <w:bCs/>
                <w:sz w:val="20"/>
                <w:szCs w:val="20"/>
              </w:rPr>
            </w:pPr>
          </w:p>
          <w:p w14:paraId="7A9CB307" w14:textId="77777777"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w:t>
            </w:r>
          </w:p>
          <w:p w14:paraId="0877DB31" w14:textId="77777777"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792090FB"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7166F780"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688D105F" w14:textId="1256012D" w:rsidR="00970A92" w:rsidRPr="00970A92" w:rsidRDefault="00970A92" w:rsidP="00971771">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06B9FE08" w14:textId="1631CF55" w:rsidR="00FE487D" w:rsidRPr="00970A92" w:rsidRDefault="00970A92" w:rsidP="00971771">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28533380" w14:textId="77777777" w:rsidR="00FE487D" w:rsidRPr="00970A92" w:rsidRDefault="00FE487D" w:rsidP="00971771">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1AEB90FD" w14:textId="77777777"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5A260B6E" w14:textId="77777777" w:rsidR="00FE487D" w:rsidRPr="00970A92" w:rsidRDefault="00FE487D" w:rsidP="00971771">
            <w:pPr>
              <w:spacing w:after="0" w:line="240" w:lineRule="auto"/>
              <w:rPr>
                <w:rFonts w:ascii="Arial Narrow" w:hAnsi="Arial Narrow"/>
                <w:bCs/>
                <w:sz w:val="20"/>
                <w:szCs w:val="20"/>
              </w:rPr>
            </w:pPr>
          </w:p>
          <w:p w14:paraId="00916CC8" w14:textId="77777777" w:rsidR="00FE487D" w:rsidRPr="00970A92" w:rsidRDefault="00FE487D" w:rsidP="00971771">
            <w:pPr>
              <w:spacing w:after="0" w:line="240" w:lineRule="auto"/>
              <w:rPr>
                <w:rFonts w:ascii="Arial Narrow" w:hAnsi="Arial Narrow"/>
                <w:bCs/>
                <w:sz w:val="20"/>
                <w:szCs w:val="20"/>
              </w:rPr>
            </w:pPr>
          </w:p>
          <w:p w14:paraId="6606E4C2" w14:textId="77777777" w:rsidR="00FE487D" w:rsidRPr="00970A92" w:rsidRDefault="00FE487D" w:rsidP="00971771">
            <w:pPr>
              <w:spacing w:after="0" w:line="240" w:lineRule="auto"/>
              <w:rPr>
                <w:rFonts w:ascii="Arial Narrow" w:hAnsi="Arial Narrow"/>
                <w:bCs/>
                <w:sz w:val="20"/>
                <w:szCs w:val="20"/>
              </w:rPr>
            </w:pPr>
            <w:r w:rsidRPr="00970A92">
              <w:rPr>
                <w:rFonts w:ascii="Arial Narrow" w:hAnsi="Arial Narrow"/>
                <w:bCs/>
                <w:sz w:val="20"/>
                <w:szCs w:val="20"/>
              </w:rPr>
              <w:t>…………………….</w:t>
            </w:r>
          </w:p>
          <w:p w14:paraId="3182D7D8" w14:textId="77777777" w:rsidR="00FE487D" w:rsidRPr="00970A92" w:rsidRDefault="00FE487D" w:rsidP="00971771">
            <w:pPr>
              <w:spacing w:after="0" w:line="240" w:lineRule="auto"/>
              <w:rPr>
                <w:rFonts w:ascii="Arial Narrow" w:hAnsi="Arial Narrow"/>
                <w:bCs/>
                <w:sz w:val="20"/>
                <w:szCs w:val="20"/>
              </w:rPr>
            </w:pPr>
          </w:p>
        </w:tc>
      </w:tr>
    </w:tbl>
    <w:p w14:paraId="504411C5" w14:textId="36225980" w:rsidR="00903D80" w:rsidRDefault="00903D80" w:rsidP="00903D80">
      <w:pPr>
        <w:spacing w:after="0" w:line="240" w:lineRule="auto"/>
        <w:jc w:val="both"/>
        <w:rPr>
          <w:rFonts w:ascii="Arial Narrow" w:hAnsi="Arial Narrow" w:cs="Tahoma"/>
        </w:rPr>
      </w:pPr>
    </w:p>
    <w:p w14:paraId="60AE6687" w14:textId="629050A4" w:rsidR="006873E5" w:rsidRPr="006873E5" w:rsidRDefault="006873E5" w:rsidP="006873E5">
      <w:pPr>
        <w:spacing w:after="0" w:line="240" w:lineRule="auto"/>
        <w:jc w:val="both"/>
        <w:rPr>
          <w:rFonts w:ascii="Arial Narrow" w:hAnsi="Arial Narrow"/>
          <w:sz w:val="24"/>
          <w:szCs w:val="24"/>
        </w:rPr>
      </w:pPr>
      <w:r w:rsidRPr="006873E5">
        <w:rPr>
          <w:rFonts w:ascii="Arial Narrow" w:hAnsi="Arial Narrow"/>
          <w:sz w:val="24"/>
          <w:szCs w:val="24"/>
        </w:rPr>
        <w:t xml:space="preserve">Część </w:t>
      </w:r>
      <w:r w:rsidR="00985B17">
        <w:rPr>
          <w:rFonts w:ascii="Arial Narrow" w:hAnsi="Arial Narrow"/>
          <w:sz w:val="24"/>
          <w:szCs w:val="24"/>
        </w:rPr>
        <w:t>4</w:t>
      </w:r>
      <w:r w:rsidRPr="006873E5">
        <w:rPr>
          <w:rFonts w:ascii="Arial Narrow" w:hAnsi="Arial Narrow"/>
          <w:sz w:val="24"/>
          <w:szCs w:val="24"/>
        </w:rPr>
        <w:t xml:space="preserve"> – </w:t>
      </w:r>
      <w:r>
        <w:rPr>
          <w:rFonts w:ascii="Arial Narrow" w:eastAsia="Times New Roman" w:hAnsi="Arial Narrow" w:cs="Calibri"/>
          <w:color w:val="000000" w:themeColor="text1"/>
          <w:sz w:val="24"/>
          <w:szCs w:val="24"/>
          <w:lang w:eastAsia="pl-PL" w:bidi="pl-PL"/>
        </w:rPr>
        <w:t>Leki inne niż wymienione w 20 01 31</w:t>
      </w:r>
    </w:p>
    <w:p w14:paraId="1DA02296" w14:textId="77777777" w:rsidR="006873E5" w:rsidRDefault="006873E5" w:rsidP="006873E5">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6873E5" w:rsidRPr="00970A92" w14:paraId="29981441" w14:textId="77777777" w:rsidTr="00971771">
        <w:tc>
          <w:tcPr>
            <w:tcW w:w="636" w:type="dxa"/>
            <w:tcBorders>
              <w:top w:val="single" w:sz="4" w:space="0" w:color="auto"/>
              <w:left w:val="single" w:sz="4" w:space="0" w:color="auto"/>
              <w:bottom w:val="single" w:sz="4" w:space="0" w:color="auto"/>
              <w:right w:val="single" w:sz="4" w:space="0" w:color="auto"/>
            </w:tcBorders>
            <w:hideMark/>
          </w:tcPr>
          <w:p w14:paraId="235B8A4B"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09D522C3"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50A33934"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Liczba jednostek</w:t>
            </w:r>
          </w:p>
          <w:p w14:paraId="20D659BB" w14:textId="77777777" w:rsidR="006873E5" w:rsidRPr="00970A92" w:rsidRDefault="006873E5" w:rsidP="00971771">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5A3D2C9B"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77E50FB2"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6873E5" w:rsidRPr="00970A92" w14:paraId="48A808C4" w14:textId="77777777" w:rsidTr="00971771">
        <w:trPr>
          <w:trHeight w:val="810"/>
        </w:trPr>
        <w:tc>
          <w:tcPr>
            <w:tcW w:w="636" w:type="dxa"/>
            <w:tcBorders>
              <w:top w:val="single" w:sz="4" w:space="0" w:color="auto"/>
              <w:left w:val="single" w:sz="4" w:space="0" w:color="auto"/>
              <w:bottom w:val="single" w:sz="4" w:space="0" w:color="auto"/>
              <w:right w:val="single" w:sz="4" w:space="0" w:color="auto"/>
            </w:tcBorders>
          </w:tcPr>
          <w:p w14:paraId="4A4DCD5E" w14:textId="77777777" w:rsidR="006873E5" w:rsidRPr="00970A92" w:rsidRDefault="006873E5" w:rsidP="00971771">
            <w:pPr>
              <w:spacing w:line="360" w:lineRule="auto"/>
              <w:rPr>
                <w:rFonts w:ascii="Arial Narrow" w:hAnsi="Arial Narrow"/>
                <w:b/>
                <w:sz w:val="20"/>
                <w:szCs w:val="20"/>
              </w:rPr>
            </w:pPr>
            <w:r w:rsidRPr="00970A92">
              <w:rPr>
                <w:rFonts w:ascii="Arial Narrow" w:hAnsi="Arial Narrow"/>
                <w:b/>
                <w:sz w:val="20"/>
                <w:szCs w:val="20"/>
              </w:rPr>
              <w:t xml:space="preserve">1. </w:t>
            </w:r>
          </w:p>
          <w:p w14:paraId="25CC5B21" w14:textId="77777777" w:rsidR="006873E5" w:rsidRPr="00970A92" w:rsidRDefault="006873E5" w:rsidP="00971771">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BD0BB82" w14:textId="32DA7B83"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samochód przystosowany do transportu odpadów:</w:t>
            </w:r>
          </w:p>
          <w:p w14:paraId="01B63EC0" w14:textId="77777777" w:rsidR="006873E5" w:rsidRPr="00970A92" w:rsidRDefault="006873E5" w:rsidP="00971771">
            <w:pPr>
              <w:spacing w:after="0" w:line="240" w:lineRule="auto"/>
              <w:rPr>
                <w:rFonts w:ascii="Arial Narrow" w:hAnsi="Arial Narrow"/>
                <w:bCs/>
                <w:sz w:val="20"/>
                <w:szCs w:val="20"/>
              </w:rPr>
            </w:pPr>
          </w:p>
          <w:p w14:paraId="4791FB08"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w:t>
            </w:r>
          </w:p>
          <w:p w14:paraId="5D0C358F"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386F8EA2"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2ABFB4F8"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46582CFD" w14:textId="0FEB9DAA" w:rsidR="00970A92" w:rsidRPr="00970A92" w:rsidRDefault="00970A92" w:rsidP="00971771">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3FC2B08A" w14:textId="178E58F3" w:rsidR="006873E5" w:rsidRPr="00970A92" w:rsidRDefault="00970A92" w:rsidP="00971771">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2AFB74AD" w14:textId="77777777" w:rsidR="006873E5" w:rsidRPr="00970A92" w:rsidRDefault="006873E5" w:rsidP="00971771">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0BB7E2D3"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28856131" w14:textId="77777777" w:rsidR="006873E5" w:rsidRPr="00970A92" w:rsidRDefault="006873E5" w:rsidP="00971771">
            <w:pPr>
              <w:spacing w:after="0" w:line="240" w:lineRule="auto"/>
              <w:rPr>
                <w:rFonts w:ascii="Arial Narrow" w:hAnsi="Arial Narrow"/>
                <w:bCs/>
                <w:sz w:val="20"/>
                <w:szCs w:val="20"/>
              </w:rPr>
            </w:pPr>
          </w:p>
          <w:p w14:paraId="1FEE528B" w14:textId="77777777" w:rsidR="006873E5" w:rsidRPr="00970A92" w:rsidRDefault="006873E5" w:rsidP="00971771">
            <w:pPr>
              <w:spacing w:after="0" w:line="240" w:lineRule="auto"/>
              <w:rPr>
                <w:rFonts w:ascii="Arial Narrow" w:hAnsi="Arial Narrow"/>
                <w:bCs/>
                <w:sz w:val="20"/>
                <w:szCs w:val="20"/>
              </w:rPr>
            </w:pPr>
          </w:p>
          <w:p w14:paraId="14E16BC0"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w:t>
            </w:r>
          </w:p>
          <w:p w14:paraId="26EF62A5" w14:textId="77777777" w:rsidR="006873E5" w:rsidRPr="00970A92" w:rsidRDefault="006873E5" w:rsidP="00971771">
            <w:pPr>
              <w:spacing w:after="0" w:line="240" w:lineRule="auto"/>
              <w:rPr>
                <w:rFonts w:ascii="Arial Narrow" w:hAnsi="Arial Narrow"/>
                <w:bCs/>
                <w:sz w:val="20"/>
                <w:szCs w:val="20"/>
              </w:rPr>
            </w:pPr>
          </w:p>
        </w:tc>
      </w:tr>
    </w:tbl>
    <w:p w14:paraId="769F8496" w14:textId="77777777" w:rsidR="006873E5" w:rsidRDefault="006873E5" w:rsidP="00903D80">
      <w:pPr>
        <w:spacing w:after="0" w:line="240" w:lineRule="auto"/>
        <w:jc w:val="both"/>
        <w:rPr>
          <w:rFonts w:ascii="Arial Narrow" w:hAnsi="Arial Narrow" w:cs="Tahoma"/>
        </w:rPr>
      </w:pPr>
    </w:p>
    <w:p w14:paraId="124DD1F1" w14:textId="29278B29" w:rsidR="006873E5" w:rsidRDefault="006873E5" w:rsidP="006873E5">
      <w:pPr>
        <w:spacing w:after="0" w:line="240" w:lineRule="auto"/>
        <w:jc w:val="both"/>
        <w:rPr>
          <w:rFonts w:ascii="Arial Narrow" w:eastAsia="Times New Roman" w:hAnsi="Arial Narrow" w:cs="Calibri"/>
          <w:color w:val="000000" w:themeColor="text1"/>
          <w:sz w:val="24"/>
          <w:szCs w:val="24"/>
          <w:lang w:eastAsia="pl-PL" w:bidi="pl-PL"/>
        </w:rPr>
      </w:pPr>
      <w:r w:rsidRPr="006873E5">
        <w:rPr>
          <w:rFonts w:ascii="Arial Narrow" w:hAnsi="Arial Narrow"/>
          <w:sz w:val="24"/>
          <w:szCs w:val="24"/>
        </w:rPr>
        <w:t xml:space="preserve">Część </w:t>
      </w:r>
      <w:r w:rsidR="00985B17">
        <w:rPr>
          <w:rFonts w:ascii="Arial Narrow" w:hAnsi="Arial Narrow"/>
          <w:sz w:val="24"/>
          <w:szCs w:val="24"/>
        </w:rPr>
        <w:t>5</w:t>
      </w:r>
      <w:r w:rsidRPr="006873E5">
        <w:rPr>
          <w:rFonts w:ascii="Arial Narrow" w:hAnsi="Arial Narrow"/>
          <w:sz w:val="24"/>
          <w:szCs w:val="24"/>
        </w:rPr>
        <w:t xml:space="preserve"> – </w:t>
      </w:r>
      <w:r>
        <w:rPr>
          <w:rFonts w:ascii="Arial Narrow" w:eastAsia="Times New Roman" w:hAnsi="Arial Narrow" w:cs="Calibri"/>
          <w:color w:val="000000" w:themeColor="text1"/>
          <w:sz w:val="24"/>
          <w:szCs w:val="24"/>
          <w:lang w:eastAsia="pl-PL" w:bidi="pl-PL"/>
        </w:rPr>
        <w:t>Odpady wielkogabarytowe</w:t>
      </w:r>
    </w:p>
    <w:p w14:paraId="64AB5301" w14:textId="77777777" w:rsidR="006873E5" w:rsidRDefault="006873E5" w:rsidP="006873E5">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6873E5" w:rsidRPr="00970A92" w14:paraId="5091B0ED" w14:textId="77777777" w:rsidTr="00971771">
        <w:tc>
          <w:tcPr>
            <w:tcW w:w="636" w:type="dxa"/>
            <w:tcBorders>
              <w:top w:val="single" w:sz="4" w:space="0" w:color="auto"/>
              <w:left w:val="single" w:sz="4" w:space="0" w:color="auto"/>
              <w:bottom w:val="single" w:sz="4" w:space="0" w:color="auto"/>
              <w:right w:val="single" w:sz="4" w:space="0" w:color="auto"/>
            </w:tcBorders>
            <w:hideMark/>
          </w:tcPr>
          <w:p w14:paraId="4E7BD435"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7F88D4EF"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3F5DD34E"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Liczba jednostek</w:t>
            </w:r>
          </w:p>
          <w:p w14:paraId="0D802231" w14:textId="77777777" w:rsidR="006873E5" w:rsidRPr="00970A92" w:rsidRDefault="006873E5" w:rsidP="00971771">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07AC76E3"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7E59A812"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6873E5" w:rsidRPr="00970A92" w14:paraId="12F2F33F" w14:textId="77777777" w:rsidTr="00971771">
        <w:trPr>
          <w:trHeight w:val="810"/>
        </w:trPr>
        <w:tc>
          <w:tcPr>
            <w:tcW w:w="636" w:type="dxa"/>
            <w:tcBorders>
              <w:top w:val="single" w:sz="4" w:space="0" w:color="auto"/>
              <w:left w:val="single" w:sz="4" w:space="0" w:color="auto"/>
              <w:bottom w:val="single" w:sz="4" w:space="0" w:color="auto"/>
              <w:right w:val="single" w:sz="4" w:space="0" w:color="auto"/>
            </w:tcBorders>
          </w:tcPr>
          <w:p w14:paraId="003D4DA4" w14:textId="77777777" w:rsidR="006873E5" w:rsidRPr="00970A92" w:rsidRDefault="006873E5" w:rsidP="00971771">
            <w:pPr>
              <w:spacing w:line="360" w:lineRule="auto"/>
              <w:rPr>
                <w:rFonts w:ascii="Arial Narrow" w:hAnsi="Arial Narrow"/>
                <w:b/>
                <w:sz w:val="20"/>
                <w:szCs w:val="20"/>
              </w:rPr>
            </w:pPr>
            <w:r w:rsidRPr="00970A92">
              <w:rPr>
                <w:rFonts w:ascii="Arial Narrow" w:hAnsi="Arial Narrow"/>
                <w:b/>
                <w:sz w:val="20"/>
                <w:szCs w:val="20"/>
              </w:rPr>
              <w:t xml:space="preserve">1. </w:t>
            </w:r>
          </w:p>
          <w:p w14:paraId="4AD84260" w14:textId="77777777" w:rsidR="006873E5" w:rsidRPr="00970A92" w:rsidRDefault="006873E5" w:rsidP="00971771">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57746C0"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samochód przystosowany do transportu odpadów w kontenerach:</w:t>
            </w:r>
          </w:p>
          <w:p w14:paraId="2BE20EDD" w14:textId="77777777" w:rsidR="006873E5" w:rsidRPr="00970A92" w:rsidRDefault="006873E5" w:rsidP="00971771">
            <w:pPr>
              <w:spacing w:after="0" w:line="240" w:lineRule="auto"/>
              <w:rPr>
                <w:rFonts w:ascii="Arial Narrow" w:hAnsi="Arial Narrow"/>
                <w:bCs/>
                <w:sz w:val="20"/>
                <w:szCs w:val="20"/>
              </w:rPr>
            </w:pPr>
          </w:p>
          <w:p w14:paraId="1A610955"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w:t>
            </w:r>
          </w:p>
          <w:p w14:paraId="578652B7"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57201005"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04136BFB"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17AFBB94" w14:textId="06ADE066" w:rsidR="00970A92" w:rsidRPr="00970A92" w:rsidRDefault="00970A92" w:rsidP="00971771">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4BBBCAFF" w14:textId="4AF7275C" w:rsidR="006873E5" w:rsidRPr="00970A92" w:rsidRDefault="00970A92" w:rsidP="00971771">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7E67753F" w14:textId="77777777" w:rsidR="006873E5" w:rsidRPr="00970A92" w:rsidRDefault="006873E5" w:rsidP="00971771">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6209DF35"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2FC4CEB2" w14:textId="77777777" w:rsidR="006873E5" w:rsidRPr="00970A92" w:rsidRDefault="006873E5" w:rsidP="00971771">
            <w:pPr>
              <w:spacing w:after="0" w:line="240" w:lineRule="auto"/>
              <w:rPr>
                <w:rFonts w:ascii="Arial Narrow" w:hAnsi="Arial Narrow"/>
                <w:bCs/>
                <w:sz w:val="20"/>
                <w:szCs w:val="20"/>
              </w:rPr>
            </w:pPr>
          </w:p>
          <w:p w14:paraId="2C3A3F5C" w14:textId="77777777" w:rsidR="006873E5" w:rsidRPr="00970A92" w:rsidRDefault="006873E5" w:rsidP="00971771">
            <w:pPr>
              <w:spacing w:after="0" w:line="240" w:lineRule="auto"/>
              <w:rPr>
                <w:rFonts w:ascii="Arial Narrow" w:hAnsi="Arial Narrow"/>
                <w:bCs/>
                <w:sz w:val="20"/>
                <w:szCs w:val="20"/>
              </w:rPr>
            </w:pPr>
          </w:p>
          <w:p w14:paraId="519D64D8"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w:t>
            </w:r>
          </w:p>
          <w:p w14:paraId="1E3283B2" w14:textId="77777777" w:rsidR="006873E5" w:rsidRPr="00970A92" w:rsidRDefault="006873E5" w:rsidP="00971771">
            <w:pPr>
              <w:spacing w:after="0" w:line="240" w:lineRule="auto"/>
              <w:rPr>
                <w:rFonts w:ascii="Arial Narrow" w:hAnsi="Arial Narrow"/>
                <w:bCs/>
                <w:sz w:val="20"/>
                <w:szCs w:val="20"/>
              </w:rPr>
            </w:pPr>
          </w:p>
        </w:tc>
      </w:tr>
      <w:tr w:rsidR="006873E5" w:rsidRPr="00970A92" w14:paraId="03D762BC" w14:textId="77777777" w:rsidTr="00971771">
        <w:trPr>
          <w:trHeight w:val="755"/>
        </w:trPr>
        <w:tc>
          <w:tcPr>
            <w:tcW w:w="636" w:type="dxa"/>
            <w:tcBorders>
              <w:top w:val="single" w:sz="4" w:space="0" w:color="auto"/>
              <w:left w:val="single" w:sz="4" w:space="0" w:color="auto"/>
              <w:bottom w:val="single" w:sz="4" w:space="0" w:color="auto"/>
              <w:right w:val="single" w:sz="4" w:space="0" w:color="auto"/>
            </w:tcBorders>
          </w:tcPr>
          <w:p w14:paraId="0D6A787A" w14:textId="77777777" w:rsidR="006873E5" w:rsidRPr="00970A92" w:rsidRDefault="006873E5" w:rsidP="00971771">
            <w:pPr>
              <w:spacing w:line="360" w:lineRule="auto"/>
              <w:rPr>
                <w:rFonts w:ascii="Arial Narrow" w:hAnsi="Arial Narrow"/>
                <w:b/>
                <w:sz w:val="20"/>
                <w:szCs w:val="20"/>
              </w:rPr>
            </w:pPr>
            <w:r w:rsidRPr="00970A92">
              <w:rPr>
                <w:rFonts w:ascii="Arial Narrow" w:hAnsi="Arial Narrow"/>
                <w:b/>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489CA9D3"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 xml:space="preserve">kontener </w:t>
            </w:r>
          </w:p>
        </w:tc>
        <w:tc>
          <w:tcPr>
            <w:tcW w:w="1155" w:type="dxa"/>
            <w:tcBorders>
              <w:top w:val="single" w:sz="4" w:space="0" w:color="auto"/>
              <w:left w:val="single" w:sz="4" w:space="0" w:color="auto"/>
              <w:bottom w:val="single" w:sz="4" w:space="0" w:color="auto"/>
              <w:right w:val="single" w:sz="4" w:space="0" w:color="auto"/>
            </w:tcBorders>
          </w:tcPr>
          <w:p w14:paraId="3D2BE4C3" w14:textId="78223FB1" w:rsidR="006873E5" w:rsidRPr="00970A92" w:rsidRDefault="00970A92" w:rsidP="00971771">
            <w:pPr>
              <w:spacing w:after="0" w:line="240" w:lineRule="auto"/>
              <w:rPr>
                <w:rFonts w:ascii="Arial Narrow" w:hAnsi="Arial Narrow"/>
                <w:bCs/>
                <w:sz w:val="20"/>
                <w:szCs w:val="20"/>
              </w:rPr>
            </w:pPr>
            <w:r w:rsidRPr="00970A92">
              <w:rPr>
                <w:rFonts w:ascii="Arial Narrow" w:hAnsi="Arial Narrow"/>
                <w:bCs/>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57F3CFE6" w14:textId="77777777" w:rsidR="006873E5" w:rsidRPr="00970A92" w:rsidRDefault="006873E5" w:rsidP="00971771">
            <w:pPr>
              <w:spacing w:after="0"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3F7B9A33"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Pojemność w m</w:t>
            </w:r>
            <w:r w:rsidRPr="00970A92">
              <w:rPr>
                <w:rFonts w:ascii="Arial Narrow" w:hAnsi="Arial Narrow"/>
                <w:bCs/>
                <w:sz w:val="20"/>
                <w:szCs w:val="20"/>
                <w:vertAlign w:val="superscript"/>
              </w:rPr>
              <w:t xml:space="preserve">3 </w:t>
            </w:r>
            <w:r w:rsidRPr="00970A92">
              <w:rPr>
                <w:rFonts w:ascii="Arial Narrow" w:hAnsi="Arial Narrow"/>
                <w:bCs/>
                <w:sz w:val="20"/>
                <w:szCs w:val="20"/>
              </w:rPr>
              <w:t>…………………</w:t>
            </w:r>
          </w:p>
        </w:tc>
      </w:tr>
    </w:tbl>
    <w:p w14:paraId="20B42DA4" w14:textId="77777777" w:rsidR="00FE487D" w:rsidRDefault="00FE487D" w:rsidP="00903D80">
      <w:pPr>
        <w:spacing w:after="0" w:line="240" w:lineRule="auto"/>
        <w:jc w:val="both"/>
        <w:rPr>
          <w:rFonts w:ascii="Arial Narrow" w:hAnsi="Arial Narrow" w:cs="Tahoma"/>
        </w:rPr>
      </w:pPr>
    </w:p>
    <w:p w14:paraId="70CF422A" w14:textId="555C013E" w:rsidR="00970A92" w:rsidRDefault="00970A92" w:rsidP="006873E5">
      <w:pPr>
        <w:spacing w:after="0" w:line="240" w:lineRule="auto"/>
        <w:jc w:val="both"/>
        <w:rPr>
          <w:rFonts w:ascii="Arial Narrow" w:hAnsi="Arial Narrow"/>
          <w:sz w:val="24"/>
          <w:szCs w:val="24"/>
        </w:rPr>
      </w:pPr>
    </w:p>
    <w:p w14:paraId="45A8900C" w14:textId="77777777" w:rsidR="00582DAC" w:rsidRDefault="00582DAC" w:rsidP="006873E5">
      <w:pPr>
        <w:spacing w:after="0" w:line="240" w:lineRule="auto"/>
        <w:jc w:val="both"/>
        <w:rPr>
          <w:rFonts w:ascii="Arial Narrow" w:hAnsi="Arial Narrow"/>
          <w:sz w:val="24"/>
          <w:szCs w:val="24"/>
        </w:rPr>
      </w:pPr>
    </w:p>
    <w:p w14:paraId="585A4DCE" w14:textId="54F25C64" w:rsidR="006873E5" w:rsidRDefault="006873E5" w:rsidP="006873E5">
      <w:pPr>
        <w:spacing w:after="0" w:line="240" w:lineRule="auto"/>
        <w:jc w:val="both"/>
        <w:rPr>
          <w:rFonts w:ascii="Arial Narrow" w:eastAsia="Times New Roman" w:hAnsi="Arial Narrow" w:cs="Calibri"/>
          <w:color w:val="000000" w:themeColor="text1"/>
          <w:sz w:val="24"/>
          <w:szCs w:val="24"/>
          <w:lang w:eastAsia="pl-PL" w:bidi="pl-PL"/>
        </w:rPr>
      </w:pPr>
      <w:r w:rsidRPr="006873E5">
        <w:rPr>
          <w:rFonts w:ascii="Arial Narrow" w:hAnsi="Arial Narrow"/>
          <w:sz w:val="24"/>
          <w:szCs w:val="24"/>
        </w:rPr>
        <w:lastRenderedPageBreak/>
        <w:t xml:space="preserve">Część </w:t>
      </w:r>
      <w:r w:rsidR="00985B17">
        <w:rPr>
          <w:rFonts w:ascii="Arial Narrow" w:hAnsi="Arial Narrow"/>
          <w:sz w:val="24"/>
          <w:szCs w:val="24"/>
        </w:rPr>
        <w:t>6</w:t>
      </w:r>
      <w:r w:rsidRPr="006873E5">
        <w:rPr>
          <w:rFonts w:ascii="Arial Narrow" w:hAnsi="Arial Narrow"/>
          <w:sz w:val="24"/>
          <w:szCs w:val="24"/>
        </w:rPr>
        <w:t xml:space="preserve"> – </w:t>
      </w:r>
      <w:r>
        <w:rPr>
          <w:rFonts w:ascii="Arial Narrow" w:eastAsia="Times New Roman" w:hAnsi="Arial Narrow" w:cs="Calibri"/>
          <w:color w:val="000000" w:themeColor="text1"/>
          <w:sz w:val="24"/>
          <w:szCs w:val="24"/>
          <w:lang w:eastAsia="pl-PL" w:bidi="pl-PL"/>
        </w:rPr>
        <w:t xml:space="preserve">Zużyte opony </w:t>
      </w:r>
    </w:p>
    <w:p w14:paraId="1B67B918" w14:textId="77777777" w:rsidR="006873E5" w:rsidRDefault="006873E5" w:rsidP="006873E5">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6873E5" w:rsidRPr="00970A92" w14:paraId="2F225330" w14:textId="77777777" w:rsidTr="00971771">
        <w:tc>
          <w:tcPr>
            <w:tcW w:w="636" w:type="dxa"/>
            <w:tcBorders>
              <w:top w:val="single" w:sz="4" w:space="0" w:color="auto"/>
              <w:left w:val="single" w:sz="4" w:space="0" w:color="auto"/>
              <w:bottom w:val="single" w:sz="4" w:space="0" w:color="auto"/>
              <w:right w:val="single" w:sz="4" w:space="0" w:color="auto"/>
            </w:tcBorders>
            <w:hideMark/>
          </w:tcPr>
          <w:p w14:paraId="75349EB7"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7EB9B9E1"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361CE00E"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Liczba jednostek</w:t>
            </w:r>
          </w:p>
          <w:p w14:paraId="0CCC418C" w14:textId="77777777" w:rsidR="006873E5" w:rsidRPr="00970A92" w:rsidRDefault="006873E5" w:rsidP="00971771">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12FB3DC7"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4B7DAB52" w14:textId="77777777" w:rsidR="006873E5" w:rsidRPr="00970A92" w:rsidRDefault="006873E5" w:rsidP="00971771">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6873E5" w:rsidRPr="00970A92" w14:paraId="15F362A2" w14:textId="77777777" w:rsidTr="00971771">
        <w:trPr>
          <w:trHeight w:val="810"/>
        </w:trPr>
        <w:tc>
          <w:tcPr>
            <w:tcW w:w="636" w:type="dxa"/>
            <w:tcBorders>
              <w:top w:val="single" w:sz="4" w:space="0" w:color="auto"/>
              <w:left w:val="single" w:sz="4" w:space="0" w:color="auto"/>
              <w:bottom w:val="single" w:sz="4" w:space="0" w:color="auto"/>
              <w:right w:val="single" w:sz="4" w:space="0" w:color="auto"/>
            </w:tcBorders>
          </w:tcPr>
          <w:p w14:paraId="52DE2F94" w14:textId="77777777" w:rsidR="006873E5" w:rsidRPr="00970A92" w:rsidRDefault="006873E5" w:rsidP="00971771">
            <w:pPr>
              <w:spacing w:line="360" w:lineRule="auto"/>
              <w:rPr>
                <w:rFonts w:ascii="Arial Narrow" w:hAnsi="Arial Narrow"/>
                <w:b/>
                <w:sz w:val="20"/>
                <w:szCs w:val="20"/>
              </w:rPr>
            </w:pPr>
            <w:r w:rsidRPr="00970A92">
              <w:rPr>
                <w:rFonts w:ascii="Arial Narrow" w:hAnsi="Arial Narrow"/>
                <w:b/>
                <w:sz w:val="20"/>
                <w:szCs w:val="20"/>
              </w:rPr>
              <w:t xml:space="preserve">1. </w:t>
            </w:r>
          </w:p>
          <w:p w14:paraId="30D4241F" w14:textId="77777777" w:rsidR="006873E5" w:rsidRPr="00970A92" w:rsidRDefault="006873E5" w:rsidP="00971771">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57A8D8E"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samochód przystosowany do transportu odpadów w kontenerach:</w:t>
            </w:r>
          </w:p>
          <w:p w14:paraId="599567B0" w14:textId="77777777" w:rsidR="006873E5" w:rsidRPr="00970A92" w:rsidRDefault="006873E5" w:rsidP="00971771">
            <w:pPr>
              <w:spacing w:after="0" w:line="240" w:lineRule="auto"/>
              <w:rPr>
                <w:rFonts w:ascii="Arial Narrow" w:hAnsi="Arial Narrow"/>
                <w:bCs/>
                <w:sz w:val="20"/>
                <w:szCs w:val="20"/>
              </w:rPr>
            </w:pPr>
          </w:p>
          <w:p w14:paraId="53B7A261"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w:t>
            </w:r>
          </w:p>
          <w:p w14:paraId="217E3FCA"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0361DE2F"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5C957495"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46DD3C1A" w14:textId="5A2A3D4B" w:rsidR="00970A92" w:rsidRPr="00970A92" w:rsidRDefault="00970A92" w:rsidP="00971771">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30579B9F" w14:textId="6CA66B37" w:rsidR="006873E5" w:rsidRPr="00970A92" w:rsidRDefault="00970A92" w:rsidP="00971771">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2BF9E500" w14:textId="77777777" w:rsidR="006873E5" w:rsidRPr="00970A92" w:rsidRDefault="006873E5" w:rsidP="00971771">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2CD2FA5B"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34DB483B" w14:textId="77777777" w:rsidR="006873E5" w:rsidRPr="00970A92" w:rsidRDefault="006873E5" w:rsidP="00971771">
            <w:pPr>
              <w:spacing w:after="0" w:line="240" w:lineRule="auto"/>
              <w:rPr>
                <w:rFonts w:ascii="Arial Narrow" w:hAnsi="Arial Narrow"/>
                <w:bCs/>
                <w:sz w:val="20"/>
                <w:szCs w:val="20"/>
              </w:rPr>
            </w:pPr>
          </w:p>
          <w:p w14:paraId="5B6ECABC" w14:textId="77777777" w:rsidR="006873E5" w:rsidRPr="00970A92" w:rsidRDefault="006873E5" w:rsidP="00971771">
            <w:pPr>
              <w:spacing w:after="0" w:line="240" w:lineRule="auto"/>
              <w:rPr>
                <w:rFonts w:ascii="Arial Narrow" w:hAnsi="Arial Narrow"/>
                <w:bCs/>
                <w:sz w:val="20"/>
                <w:szCs w:val="20"/>
              </w:rPr>
            </w:pPr>
          </w:p>
          <w:p w14:paraId="44647D31" w14:textId="77777777" w:rsidR="006873E5" w:rsidRPr="00970A92" w:rsidRDefault="006873E5" w:rsidP="00971771">
            <w:pPr>
              <w:spacing w:after="0" w:line="240" w:lineRule="auto"/>
              <w:rPr>
                <w:rFonts w:ascii="Arial Narrow" w:hAnsi="Arial Narrow"/>
                <w:bCs/>
                <w:sz w:val="20"/>
                <w:szCs w:val="20"/>
              </w:rPr>
            </w:pPr>
            <w:r w:rsidRPr="00970A92">
              <w:rPr>
                <w:rFonts w:ascii="Arial Narrow" w:hAnsi="Arial Narrow"/>
                <w:bCs/>
                <w:sz w:val="20"/>
                <w:szCs w:val="20"/>
              </w:rPr>
              <w:t>…………………….</w:t>
            </w:r>
          </w:p>
          <w:p w14:paraId="5E23940B" w14:textId="77777777" w:rsidR="006873E5" w:rsidRPr="00970A92" w:rsidRDefault="006873E5" w:rsidP="00971771">
            <w:pPr>
              <w:spacing w:after="0" w:line="240" w:lineRule="auto"/>
              <w:rPr>
                <w:rFonts w:ascii="Arial Narrow" w:hAnsi="Arial Narrow"/>
                <w:bCs/>
                <w:sz w:val="20"/>
                <w:szCs w:val="20"/>
              </w:rPr>
            </w:pPr>
          </w:p>
        </w:tc>
      </w:tr>
    </w:tbl>
    <w:p w14:paraId="1B66F88F" w14:textId="0C05A8A6" w:rsidR="006873E5" w:rsidRDefault="006873E5" w:rsidP="00903D80">
      <w:pPr>
        <w:spacing w:after="0" w:line="240" w:lineRule="auto"/>
        <w:jc w:val="both"/>
        <w:rPr>
          <w:rFonts w:ascii="Arial Narrow" w:hAnsi="Arial Narrow" w:cs="Tahoma"/>
        </w:rPr>
      </w:pPr>
    </w:p>
    <w:p w14:paraId="559BEAD9" w14:textId="44589859" w:rsidR="00C92AF4" w:rsidRDefault="00C92AF4" w:rsidP="00C92AF4">
      <w:pPr>
        <w:spacing w:after="0" w:line="240" w:lineRule="auto"/>
        <w:jc w:val="both"/>
        <w:rPr>
          <w:rFonts w:ascii="Arial Narrow" w:eastAsia="Times New Roman" w:hAnsi="Arial Narrow" w:cs="Calibri"/>
          <w:color w:val="000000" w:themeColor="text1"/>
          <w:sz w:val="24"/>
          <w:szCs w:val="24"/>
          <w:lang w:eastAsia="pl-PL" w:bidi="pl-PL"/>
        </w:rPr>
      </w:pPr>
      <w:r w:rsidRPr="006873E5">
        <w:rPr>
          <w:rFonts w:ascii="Arial Narrow" w:hAnsi="Arial Narrow"/>
          <w:sz w:val="24"/>
          <w:szCs w:val="24"/>
        </w:rPr>
        <w:t xml:space="preserve">Część </w:t>
      </w:r>
      <w:r w:rsidR="00985B17">
        <w:rPr>
          <w:rFonts w:ascii="Arial Narrow" w:hAnsi="Arial Narrow"/>
          <w:sz w:val="24"/>
          <w:szCs w:val="24"/>
        </w:rPr>
        <w:t>7</w:t>
      </w:r>
      <w:r w:rsidRPr="006873E5">
        <w:rPr>
          <w:rFonts w:ascii="Arial Narrow" w:hAnsi="Arial Narrow"/>
          <w:sz w:val="24"/>
          <w:szCs w:val="24"/>
        </w:rPr>
        <w:t xml:space="preserve"> – </w:t>
      </w:r>
      <w:r>
        <w:rPr>
          <w:rFonts w:ascii="Arial Narrow" w:eastAsia="Times New Roman" w:hAnsi="Arial Narrow" w:cs="Calibri"/>
          <w:color w:val="000000" w:themeColor="text1"/>
          <w:sz w:val="24"/>
          <w:szCs w:val="24"/>
          <w:lang w:eastAsia="pl-PL" w:bidi="pl-PL"/>
        </w:rPr>
        <w:t xml:space="preserve">Opakowania z papieru i tektury </w:t>
      </w:r>
    </w:p>
    <w:p w14:paraId="598D7846" w14:textId="77777777" w:rsidR="00C92AF4" w:rsidRDefault="00C92AF4" w:rsidP="00C92AF4">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C92AF4" w:rsidRPr="00970A92" w14:paraId="11A7F64C" w14:textId="77777777" w:rsidTr="00971771">
        <w:tc>
          <w:tcPr>
            <w:tcW w:w="636" w:type="dxa"/>
            <w:tcBorders>
              <w:top w:val="single" w:sz="4" w:space="0" w:color="auto"/>
              <w:left w:val="single" w:sz="4" w:space="0" w:color="auto"/>
              <w:bottom w:val="single" w:sz="4" w:space="0" w:color="auto"/>
              <w:right w:val="single" w:sz="4" w:space="0" w:color="auto"/>
            </w:tcBorders>
            <w:hideMark/>
          </w:tcPr>
          <w:p w14:paraId="234BEF6C"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332CBB7B"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56212ED4"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Liczba jednostek</w:t>
            </w:r>
          </w:p>
          <w:p w14:paraId="520E705A" w14:textId="77777777" w:rsidR="00C92AF4" w:rsidRPr="00970A92" w:rsidRDefault="00C92AF4" w:rsidP="00971771">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0EF917C5"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0511A9B3"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C92AF4" w:rsidRPr="00970A92" w14:paraId="59D0664C" w14:textId="77777777" w:rsidTr="00971771">
        <w:trPr>
          <w:trHeight w:val="810"/>
        </w:trPr>
        <w:tc>
          <w:tcPr>
            <w:tcW w:w="636" w:type="dxa"/>
            <w:tcBorders>
              <w:top w:val="single" w:sz="4" w:space="0" w:color="auto"/>
              <w:left w:val="single" w:sz="4" w:space="0" w:color="auto"/>
              <w:bottom w:val="single" w:sz="4" w:space="0" w:color="auto"/>
              <w:right w:val="single" w:sz="4" w:space="0" w:color="auto"/>
            </w:tcBorders>
          </w:tcPr>
          <w:p w14:paraId="73A072E9" w14:textId="77777777" w:rsidR="00C92AF4" w:rsidRPr="00970A92" w:rsidRDefault="00C92AF4" w:rsidP="00971771">
            <w:pPr>
              <w:spacing w:line="360" w:lineRule="auto"/>
              <w:rPr>
                <w:rFonts w:ascii="Arial Narrow" w:hAnsi="Arial Narrow"/>
                <w:b/>
                <w:sz w:val="20"/>
                <w:szCs w:val="20"/>
              </w:rPr>
            </w:pPr>
            <w:r w:rsidRPr="00970A92">
              <w:rPr>
                <w:rFonts w:ascii="Arial Narrow" w:hAnsi="Arial Narrow"/>
                <w:b/>
                <w:sz w:val="20"/>
                <w:szCs w:val="20"/>
              </w:rPr>
              <w:t xml:space="preserve">1. </w:t>
            </w:r>
          </w:p>
          <w:p w14:paraId="6D654269" w14:textId="77777777" w:rsidR="00C92AF4" w:rsidRPr="00970A92" w:rsidRDefault="00C92AF4" w:rsidP="00971771">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0B1BA64"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samochód przystosowany do transportu odpadów w kontenerach:</w:t>
            </w:r>
          </w:p>
          <w:p w14:paraId="1D487F19" w14:textId="77777777" w:rsidR="00C92AF4" w:rsidRPr="00970A92" w:rsidRDefault="00C92AF4" w:rsidP="00971771">
            <w:pPr>
              <w:spacing w:after="0" w:line="240" w:lineRule="auto"/>
              <w:rPr>
                <w:rFonts w:ascii="Arial Narrow" w:hAnsi="Arial Narrow"/>
                <w:bCs/>
                <w:sz w:val="20"/>
                <w:szCs w:val="20"/>
              </w:rPr>
            </w:pPr>
          </w:p>
          <w:p w14:paraId="0140A3B9"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w:t>
            </w:r>
          </w:p>
          <w:p w14:paraId="19A865D3"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6C5709A5"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6219EF68"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27D5A82E" w14:textId="476C1D2F" w:rsidR="00970A92" w:rsidRPr="00970A92" w:rsidRDefault="00970A92" w:rsidP="00971771">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4AA1BA7D" w14:textId="18025B59" w:rsidR="00C92AF4" w:rsidRPr="00970A92" w:rsidRDefault="00970A92" w:rsidP="00971771">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397C2138" w14:textId="77777777" w:rsidR="00C92AF4" w:rsidRPr="00970A92" w:rsidRDefault="00C92AF4" w:rsidP="00971771">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6A132E5E"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7CE6C1DB" w14:textId="77777777" w:rsidR="00C92AF4" w:rsidRPr="00970A92" w:rsidRDefault="00C92AF4" w:rsidP="00971771">
            <w:pPr>
              <w:spacing w:after="0" w:line="240" w:lineRule="auto"/>
              <w:rPr>
                <w:rFonts w:ascii="Arial Narrow" w:hAnsi="Arial Narrow"/>
                <w:bCs/>
                <w:sz w:val="20"/>
                <w:szCs w:val="20"/>
              </w:rPr>
            </w:pPr>
          </w:p>
          <w:p w14:paraId="3BA7FC79" w14:textId="77777777" w:rsidR="00C92AF4" w:rsidRPr="00970A92" w:rsidRDefault="00C92AF4" w:rsidP="00971771">
            <w:pPr>
              <w:spacing w:after="0" w:line="240" w:lineRule="auto"/>
              <w:rPr>
                <w:rFonts w:ascii="Arial Narrow" w:hAnsi="Arial Narrow"/>
                <w:bCs/>
                <w:sz w:val="20"/>
                <w:szCs w:val="20"/>
              </w:rPr>
            </w:pPr>
          </w:p>
          <w:p w14:paraId="368D88FF"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w:t>
            </w:r>
          </w:p>
          <w:p w14:paraId="6ECD6CB6" w14:textId="77777777" w:rsidR="00C92AF4" w:rsidRPr="00970A92" w:rsidRDefault="00C92AF4" w:rsidP="00971771">
            <w:pPr>
              <w:spacing w:after="0" w:line="240" w:lineRule="auto"/>
              <w:rPr>
                <w:rFonts w:ascii="Arial Narrow" w:hAnsi="Arial Narrow"/>
                <w:bCs/>
                <w:sz w:val="20"/>
                <w:szCs w:val="20"/>
              </w:rPr>
            </w:pPr>
          </w:p>
        </w:tc>
      </w:tr>
      <w:tr w:rsidR="00C92AF4" w:rsidRPr="00970A92" w14:paraId="5FC1EB64" w14:textId="77777777" w:rsidTr="00971771">
        <w:trPr>
          <w:trHeight w:val="755"/>
        </w:trPr>
        <w:tc>
          <w:tcPr>
            <w:tcW w:w="636" w:type="dxa"/>
            <w:tcBorders>
              <w:top w:val="single" w:sz="4" w:space="0" w:color="auto"/>
              <w:left w:val="single" w:sz="4" w:space="0" w:color="auto"/>
              <w:bottom w:val="single" w:sz="4" w:space="0" w:color="auto"/>
              <w:right w:val="single" w:sz="4" w:space="0" w:color="auto"/>
            </w:tcBorders>
          </w:tcPr>
          <w:p w14:paraId="2AF145E8" w14:textId="77777777" w:rsidR="00C92AF4" w:rsidRPr="00970A92" w:rsidRDefault="00C92AF4" w:rsidP="00971771">
            <w:pPr>
              <w:spacing w:line="360" w:lineRule="auto"/>
              <w:rPr>
                <w:rFonts w:ascii="Arial Narrow" w:hAnsi="Arial Narrow"/>
                <w:b/>
                <w:sz w:val="20"/>
                <w:szCs w:val="20"/>
              </w:rPr>
            </w:pPr>
            <w:r w:rsidRPr="00970A92">
              <w:rPr>
                <w:rFonts w:ascii="Arial Narrow" w:hAnsi="Arial Narrow"/>
                <w:b/>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05139606"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 xml:space="preserve">kontener </w:t>
            </w:r>
          </w:p>
        </w:tc>
        <w:tc>
          <w:tcPr>
            <w:tcW w:w="1155" w:type="dxa"/>
            <w:tcBorders>
              <w:top w:val="single" w:sz="4" w:space="0" w:color="auto"/>
              <w:left w:val="single" w:sz="4" w:space="0" w:color="auto"/>
              <w:bottom w:val="single" w:sz="4" w:space="0" w:color="auto"/>
              <w:right w:val="single" w:sz="4" w:space="0" w:color="auto"/>
            </w:tcBorders>
          </w:tcPr>
          <w:p w14:paraId="5B6F1542" w14:textId="2D7734C2" w:rsidR="00C92AF4" w:rsidRPr="00970A92" w:rsidRDefault="00970A92" w:rsidP="00971771">
            <w:pPr>
              <w:spacing w:after="0" w:line="240" w:lineRule="auto"/>
              <w:rPr>
                <w:rFonts w:ascii="Arial Narrow" w:hAnsi="Arial Narrow"/>
                <w:bCs/>
                <w:sz w:val="20"/>
                <w:szCs w:val="20"/>
              </w:rPr>
            </w:pPr>
            <w:r w:rsidRPr="00970A92">
              <w:rPr>
                <w:rFonts w:ascii="Arial Narrow" w:hAnsi="Arial Narrow"/>
                <w:bCs/>
                <w:sz w:val="20"/>
                <w:szCs w:val="20"/>
              </w:rPr>
              <w:t>2</w:t>
            </w:r>
          </w:p>
        </w:tc>
        <w:tc>
          <w:tcPr>
            <w:tcW w:w="2073" w:type="dxa"/>
            <w:tcBorders>
              <w:top w:val="single" w:sz="4" w:space="0" w:color="auto"/>
              <w:left w:val="single" w:sz="4" w:space="0" w:color="auto"/>
              <w:bottom w:val="single" w:sz="4" w:space="0" w:color="auto"/>
              <w:right w:val="single" w:sz="4" w:space="0" w:color="auto"/>
            </w:tcBorders>
          </w:tcPr>
          <w:p w14:paraId="4F8F5DD7" w14:textId="77777777" w:rsidR="00C92AF4" w:rsidRPr="00970A92" w:rsidRDefault="00C92AF4" w:rsidP="00971771">
            <w:pPr>
              <w:spacing w:after="0"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4A0FEB47"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Pojemność w m</w:t>
            </w:r>
            <w:r w:rsidRPr="00970A92">
              <w:rPr>
                <w:rFonts w:ascii="Arial Narrow" w:hAnsi="Arial Narrow"/>
                <w:bCs/>
                <w:sz w:val="20"/>
                <w:szCs w:val="20"/>
                <w:vertAlign w:val="superscript"/>
              </w:rPr>
              <w:t xml:space="preserve">3 </w:t>
            </w:r>
            <w:r w:rsidRPr="00970A92">
              <w:rPr>
                <w:rFonts w:ascii="Arial Narrow" w:hAnsi="Arial Narrow"/>
                <w:bCs/>
                <w:sz w:val="20"/>
                <w:szCs w:val="20"/>
              </w:rPr>
              <w:t>…………………</w:t>
            </w:r>
          </w:p>
        </w:tc>
      </w:tr>
    </w:tbl>
    <w:p w14:paraId="5023A9F1" w14:textId="033B60E4" w:rsidR="00C92AF4" w:rsidRDefault="00C92AF4" w:rsidP="00903D80">
      <w:pPr>
        <w:spacing w:after="0" w:line="240" w:lineRule="auto"/>
        <w:jc w:val="both"/>
        <w:rPr>
          <w:rFonts w:ascii="Arial Narrow" w:hAnsi="Arial Narrow" w:cs="Tahoma"/>
        </w:rPr>
      </w:pPr>
    </w:p>
    <w:p w14:paraId="29DDB9DB" w14:textId="4E81688C" w:rsidR="00C92AF4" w:rsidRDefault="00C92AF4" w:rsidP="00C92AF4">
      <w:pPr>
        <w:spacing w:after="0" w:line="240" w:lineRule="auto"/>
        <w:jc w:val="both"/>
        <w:rPr>
          <w:rFonts w:ascii="Arial Narrow" w:eastAsia="Times New Roman" w:hAnsi="Arial Narrow" w:cs="Calibri"/>
          <w:color w:val="000000" w:themeColor="text1"/>
          <w:sz w:val="24"/>
          <w:szCs w:val="24"/>
          <w:lang w:eastAsia="pl-PL" w:bidi="pl-PL"/>
        </w:rPr>
      </w:pPr>
      <w:r w:rsidRPr="006873E5">
        <w:rPr>
          <w:rFonts w:ascii="Arial Narrow" w:hAnsi="Arial Narrow"/>
          <w:sz w:val="24"/>
          <w:szCs w:val="24"/>
        </w:rPr>
        <w:t xml:space="preserve">Część </w:t>
      </w:r>
      <w:r w:rsidR="00985B17">
        <w:rPr>
          <w:rFonts w:ascii="Arial Narrow" w:hAnsi="Arial Narrow"/>
          <w:sz w:val="24"/>
          <w:szCs w:val="24"/>
        </w:rPr>
        <w:t>8</w:t>
      </w:r>
      <w:r w:rsidRPr="006873E5">
        <w:rPr>
          <w:rFonts w:ascii="Arial Narrow" w:hAnsi="Arial Narrow"/>
          <w:sz w:val="24"/>
          <w:szCs w:val="24"/>
        </w:rPr>
        <w:t xml:space="preserve"> – </w:t>
      </w:r>
      <w:r>
        <w:rPr>
          <w:rFonts w:ascii="Arial Narrow" w:eastAsia="Times New Roman" w:hAnsi="Arial Narrow" w:cs="Calibri"/>
          <w:color w:val="000000" w:themeColor="text1"/>
          <w:sz w:val="24"/>
          <w:szCs w:val="24"/>
          <w:lang w:eastAsia="pl-PL" w:bidi="pl-PL"/>
        </w:rPr>
        <w:t xml:space="preserve">Odpady ulegające biodegradacji </w:t>
      </w:r>
    </w:p>
    <w:p w14:paraId="3A2FC98C" w14:textId="77777777" w:rsidR="00C92AF4" w:rsidRDefault="00C92AF4" w:rsidP="00C92AF4">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C92AF4" w:rsidRPr="00970A92" w14:paraId="01700A3B" w14:textId="77777777" w:rsidTr="00971771">
        <w:tc>
          <w:tcPr>
            <w:tcW w:w="636" w:type="dxa"/>
            <w:tcBorders>
              <w:top w:val="single" w:sz="4" w:space="0" w:color="auto"/>
              <w:left w:val="single" w:sz="4" w:space="0" w:color="auto"/>
              <w:bottom w:val="single" w:sz="4" w:space="0" w:color="auto"/>
              <w:right w:val="single" w:sz="4" w:space="0" w:color="auto"/>
            </w:tcBorders>
            <w:hideMark/>
          </w:tcPr>
          <w:p w14:paraId="5653C22B"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664CE24E"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2E92BFC0"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Liczba jednostek</w:t>
            </w:r>
          </w:p>
          <w:p w14:paraId="4ED2F46D" w14:textId="77777777" w:rsidR="00C92AF4" w:rsidRPr="00970A92" w:rsidRDefault="00C92AF4" w:rsidP="00971771">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0DF7E4F9"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7A17E318" w14:textId="77777777" w:rsidR="00C92AF4" w:rsidRPr="00970A92" w:rsidRDefault="00C92AF4" w:rsidP="00971771">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C92AF4" w:rsidRPr="00970A92" w14:paraId="16DA20DE" w14:textId="77777777" w:rsidTr="00971771">
        <w:trPr>
          <w:trHeight w:val="810"/>
        </w:trPr>
        <w:tc>
          <w:tcPr>
            <w:tcW w:w="636" w:type="dxa"/>
            <w:tcBorders>
              <w:top w:val="single" w:sz="4" w:space="0" w:color="auto"/>
              <w:left w:val="single" w:sz="4" w:space="0" w:color="auto"/>
              <w:bottom w:val="single" w:sz="4" w:space="0" w:color="auto"/>
              <w:right w:val="single" w:sz="4" w:space="0" w:color="auto"/>
            </w:tcBorders>
          </w:tcPr>
          <w:p w14:paraId="42452C4F" w14:textId="77777777" w:rsidR="00C92AF4" w:rsidRPr="00970A92" w:rsidRDefault="00C92AF4" w:rsidP="00971771">
            <w:pPr>
              <w:spacing w:line="360" w:lineRule="auto"/>
              <w:rPr>
                <w:rFonts w:ascii="Arial Narrow" w:hAnsi="Arial Narrow"/>
                <w:b/>
                <w:sz w:val="20"/>
                <w:szCs w:val="20"/>
              </w:rPr>
            </w:pPr>
            <w:r w:rsidRPr="00970A92">
              <w:rPr>
                <w:rFonts w:ascii="Arial Narrow" w:hAnsi="Arial Narrow"/>
                <w:b/>
                <w:sz w:val="20"/>
                <w:szCs w:val="20"/>
              </w:rPr>
              <w:t xml:space="preserve">1. </w:t>
            </w:r>
          </w:p>
          <w:p w14:paraId="72C1B959" w14:textId="77777777" w:rsidR="00C92AF4" w:rsidRPr="00970A92" w:rsidRDefault="00C92AF4" w:rsidP="00971771">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CF09128"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samochód przystosowany do transportu odpadów w kontenerach:</w:t>
            </w:r>
          </w:p>
          <w:p w14:paraId="03FD6EE5" w14:textId="77777777" w:rsidR="00C92AF4" w:rsidRPr="00970A92" w:rsidRDefault="00C92AF4" w:rsidP="00971771">
            <w:pPr>
              <w:spacing w:after="0" w:line="240" w:lineRule="auto"/>
              <w:rPr>
                <w:rFonts w:ascii="Arial Narrow" w:hAnsi="Arial Narrow"/>
                <w:bCs/>
                <w:sz w:val="20"/>
                <w:szCs w:val="20"/>
              </w:rPr>
            </w:pPr>
          </w:p>
          <w:p w14:paraId="2C9405FC"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w:t>
            </w:r>
          </w:p>
          <w:p w14:paraId="2FB1239F"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39B04B47"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3B44A554"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45B65044" w14:textId="512FBEA2" w:rsidR="00970A92" w:rsidRPr="00970A92" w:rsidRDefault="00970A92" w:rsidP="00971771">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7E32119F" w14:textId="53876CBE" w:rsidR="00C92AF4" w:rsidRPr="00970A92" w:rsidRDefault="00970A92" w:rsidP="00971771">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61DB078E" w14:textId="77777777" w:rsidR="00C92AF4" w:rsidRPr="00970A92" w:rsidRDefault="00C92AF4" w:rsidP="00971771">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2ABDCA19"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4DFEF00E" w14:textId="77777777" w:rsidR="00C92AF4" w:rsidRPr="00970A92" w:rsidRDefault="00C92AF4" w:rsidP="00971771">
            <w:pPr>
              <w:spacing w:after="0" w:line="240" w:lineRule="auto"/>
              <w:rPr>
                <w:rFonts w:ascii="Arial Narrow" w:hAnsi="Arial Narrow"/>
                <w:bCs/>
                <w:sz w:val="20"/>
                <w:szCs w:val="20"/>
              </w:rPr>
            </w:pPr>
          </w:p>
          <w:p w14:paraId="484C3429" w14:textId="77777777" w:rsidR="00C92AF4" w:rsidRPr="00970A92" w:rsidRDefault="00C92AF4" w:rsidP="00971771">
            <w:pPr>
              <w:spacing w:after="0" w:line="240" w:lineRule="auto"/>
              <w:rPr>
                <w:rFonts w:ascii="Arial Narrow" w:hAnsi="Arial Narrow"/>
                <w:bCs/>
                <w:sz w:val="20"/>
                <w:szCs w:val="20"/>
              </w:rPr>
            </w:pPr>
          </w:p>
          <w:p w14:paraId="2E79D207"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w:t>
            </w:r>
          </w:p>
          <w:p w14:paraId="127B14D0" w14:textId="77777777" w:rsidR="00C92AF4" w:rsidRPr="00970A92" w:rsidRDefault="00C92AF4" w:rsidP="00971771">
            <w:pPr>
              <w:spacing w:after="0" w:line="240" w:lineRule="auto"/>
              <w:rPr>
                <w:rFonts w:ascii="Arial Narrow" w:hAnsi="Arial Narrow"/>
                <w:bCs/>
                <w:sz w:val="20"/>
                <w:szCs w:val="20"/>
              </w:rPr>
            </w:pPr>
          </w:p>
        </w:tc>
      </w:tr>
      <w:tr w:rsidR="00C92AF4" w:rsidRPr="00970A92" w14:paraId="5E70CFBE" w14:textId="77777777" w:rsidTr="00971771">
        <w:trPr>
          <w:trHeight w:val="755"/>
        </w:trPr>
        <w:tc>
          <w:tcPr>
            <w:tcW w:w="636" w:type="dxa"/>
            <w:tcBorders>
              <w:top w:val="single" w:sz="4" w:space="0" w:color="auto"/>
              <w:left w:val="single" w:sz="4" w:space="0" w:color="auto"/>
              <w:bottom w:val="single" w:sz="4" w:space="0" w:color="auto"/>
              <w:right w:val="single" w:sz="4" w:space="0" w:color="auto"/>
            </w:tcBorders>
          </w:tcPr>
          <w:p w14:paraId="492BAC0E" w14:textId="77777777" w:rsidR="00C92AF4" w:rsidRPr="00970A92" w:rsidRDefault="00C92AF4" w:rsidP="00971771">
            <w:pPr>
              <w:spacing w:line="360" w:lineRule="auto"/>
              <w:rPr>
                <w:rFonts w:ascii="Arial Narrow" w:hAnsi="Arial Narrow"/>
                <w:b/>
                <w:sz w:val="20"/>
                <w:szCs w:val="20"/>
              </w:rPr>
            </w:pPr>
            <w:r w:rsidRPr="00970A92">
              <w:rPr>
                <w:rFonts w:ascii="Arial Narrow" w:hAnsi="Arial Narrow"/>
                <w:b/>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2B7472E6"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 xml:space="preserve">kontener </w:t>
            </w:r>
          </w:p>
        </w:tc>
        <w:tc>
          <w:tcPr>
            <w:tcW w:w="1155" w:type="dxa"/>
            <w:tcBorders>
              <w:top w:val="single" w:sz="4" w:space="0" w:color="auto"/>
              <w:left w:val="single" w:sz="4" w:space="0" w:color="auto"/>
              <w:bottom w:val="single" w:sz="4" w:space="0" w:color="auto"/>
              <w:right w:val="single" w:sz="4" w:space="0" w:color="auto"/>
            </w:tcBorders>
          </w:tcPr>
          <w:p w14:paraId="2D68A4EB" w14:textId="0D639E14" w:rsidR="00C92AF4" w:rsidRPr="00970A92" w:rsidRDefault="00970A92" w:rsidP="00971771">
            <w:pPr>
              <w:spacing w:after="0" w:line="240" w:lineRule="auto"/>
              <w:rPr>
                <w:rFonts w:ascii="Arial Narrow" w:hAnsi="Arial Narrow"/>
                <w:bCs/>
                <w:sz w:val="20"/>
                <w:szCs w:val="20"/>
              </w:rPr>
            </w:pPr>
            <w:r w:rsidRPr="00970A92">
              <w:rPr>
                <w:rFonts w:ascii="Arial Narrow" w:hAnsi="Arial Narrow"/>
                <w:bCs/>
                <w:sz w:val="20"/>
                <w:szCs w:val="20"/>
              </w:rPr>
              <w:t>2</w:t>
            </w:r>
          </w:p>
        </w:tc>
        <w:tc>
          <w:tcPr>
            <w:tcW w:w="2073" w:type="dxa"/>
            <w:tcBorders>
              <w:top w:val="single" w:sz="4" w:space="0" w:color="auto"/>
              <w:left w:val="single" w:sz="4" w:space="0" w:color="auto"/>
              <w:bottom w:val="single" w:sz="4" w:space="0" w:color="auto"/>
              <w:right w:val="single" w:sz="4" w:space="0" w:color="auto"/>
            </w:tcBorders>
          </w:tcPr>
          <w:p w14:paraId="228B8A2A" w14:textId="77777777" w:rsidR="00C92AF4" w:rsidRPr="00970A92" w:rsidRDefault="00C92AF4" w:rsidP="00971771">
            <w:pPr>
              <w:spacing w:after="0"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5E4028F9" w14:textId="77777777" w:rsidR="00C92AF4" w:rsidRPr="00970A92" w:rsidRDefault="00C92AF4" w:rsidP="00971771">
            <w:pPr>
              <w:spacing w:after="0" w:line="240" w:lineRule="auto"/>
              <w:rPr>
                <w:rFonts w:ascii="Arial Narrow" w:hAnsi="Arial Narrow"/>
                <w:bCs/>
                <w:sz w:val="20"/>
                <w:szCs w:val="20"/>
              </w:rPr>
            </w:pPr>
            <w:r w:rsidRPr="00970A92">
              <w:rPr>
                <w:rFonts w:ascii="Arial Narrow" w:hAnsi="Arial Narrow"/>
                <w:bCs/>
                <w:sz w:val="20"/>
                <w:szCs w:val="20"/>
              </w:rPr>
              <w:t>Pojemność w m</w:t>
            </w:r>
            <w:r w:rsidRPr="00970A92">
              <w:rPr>
                <w:rFonts w:ascii="Arial Narrow" w:hAnsi="Arial Narrow"/>
                <w:bCs/>
                <w:sz w:val="20"/>
                <w:szCs w:val="20"/>
                <w:vertAlign w:val="superscript"/>
              </w:rPr>
              <w:t xml:space="preserve">3 </w:t>
            </w:r>
            <w:r w:rsidRPr="00970A92">
              <w:rPr>
                <w:rFonts w:ascii="Arial Narrow" w:hAnsi="Arial Narrow"/>
                <w:bCs/>
                <w:sz w:val="20"/>
                <w:szCs w:val="20"/>
              </w:rPr>
              <w:t>…………………</w:t>
            </w:r>
          </w:p>
        </w:tc>
      </w:tr>
    </w:tbl>
    <w:p w14:paraId="1800B23E" w14:textId="2BBC7B3E" w:rsidR="00C92AF4" w:rsidRDefault="00C92AF4" w:rsidP="00903D80">
      <w:pPr>
        <w:spacing w:after="0" w:line="240" w:lineRule="auto"/>
        <w:jc w:val="both"/>
        <w:rPr>
          <w:rFonts w:ascii="Arial Narrow" w:hAnsi="Arial Narrow" w:cs="Tahoma"/>
        </w:rPr>
      </w:pPr>
    </w:p>
    <w:p w14:paraId="7DAE2F70" w14:textId="1680ABAF" w:rsidR="003D37E1" w:rsidRDefault="003D37E1" w:rsidP="003D37E1">
      <w:pPr>
        <w:spacing w:after="0" w:line="240" w:lineRule="auto"/>
        <w:jc w:val="both"/>
        <w:rPr>
          <w:rFonts w:ascii="Arial Narrow" w:eastAsia="Times New Roman" w:hAnsi="Arial Narrow" w:cs="Calibri"/>
          <w:color w:val="000000" w:themeColor="text1"/>
          <w:sz w:val="24"/>
          <w:szCs w:val="24"/>
          <w:lang w:eastAsia="pl-PL" w:bidi="pl-PL"/>
        </w:rPr>
      </w:pPr>
      <w:r w:rsidRPr="006873E5">
        <w:rPr>
          <w:rFonts w:ascii="Arial Narrow" w:hAnsi="Arial Narrow"/>
          <w:sz w:val="24"/>
          <w:szCs w:val="24"/>
        </w:rPr>
        <w:t xml:space="preserve">Część </w:t>
      </w:r>
      <w:r w:rsidR="00985B17">
        <w:rPr>
          <w:rFonts w:ascii="Arial Narrow" w:hAnsi="Arial Narrow"/>
          <w:sz w:val="24"/>
          <w:szCs w:val="24"/>
        </w:rPr>
        <w:t>9</w:t>
      </w:r>
      <w:r w:rsidRPr="006873E5">
        <w:rPr>
          <w:rFonts w:ascii="Arial Narrow" w:hAnsi="Arial Narrow"/>
          <w:sz w:val="24"/>
          <w:szCs w:val="24"/>
        </w:rPr>
        <w:t xml:space="preserve"> – </w:t>
      </w:r>
      <w:r w:rsidR="00650951">
        <w:rPr>
          <w:rFonts w:ascii="Arial Narrow" w:hAnsi="Arial Narrow"/>
          <w:sz w:val="24"/>
          <w:szCs w:val="24"/>
        </w:rPr>
        <w:t xml:space="preserve">Tekstylia, odzież </w:t>
      </w:r>
      <w:r>
        <w:rPr>
          <w:rFonts w:ascii="Arial Narrow" w:eastAsia="Times New Roman" w:hAnsi="Arial Narrow" w:cs="Calibri"/>
          <w:color w:val="000000" w:themeColor="text1"/>
          <w:sz w:val="24"/>
          <w:szCs w:val="24"/>
          <w:lang w:eastAsia="pl-PL" w:bidi="pl-PL"/>
        </w:rPr>
        <w:t xml:space="preserve"> </w:t>
      </w:r>
    </w:p>
    <w:p w14:paraId="1E5ED3CD" w14:textId="77777777" w:rsidR="003D37E1" w:rsidRDefault="003D37E1" w:rsidP="003D37E1">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3D37E1" w:rsidRPr="00970A92" w14:paraId="65C49BC1" w14:textId="77777777" w:rsidTr="00FA308C">
        <w:tc>
          <w:tcPr>
            <w:tcW w:w="636" w:type="dxa"/>
            <w:tcBorders>
              <w:top w:val="single" w:sz="4" w:space="0" w:color="auto"/>
              <w:left w:val="single" w:sz="4" w:space="0" w:color="auto"/>
              <w:bottom w:val="single" w:sz="4" w:space="0" w:color="auto"/>
              <w:right w:val="single" w:sz="4" w:space="0" w:color="auto"/>
            </w:tcBorders>
            <w:hideMark/>
          </w:tcPr>
          <w:p w14:paraId="36F0198B" w14:textId="77777777" w:rsidR="003D37E1" w:rsidRPr="00970A92" w:rsidRDefault="003D37E1" w:rsidP="00FA308C">
            <w:pPr>
              <w:spacing w:line="240" w:lineRule="auto"/>
              <w:rPr>
                <w:rFonts w:ascii="Arial Narrow" w:hAnsi="Arial Narrow"/>
                <w:b/>
                <w:sz w:val="20"/>
                <w:szCs w:val="20"/>
              </w:rPr>
            </w:pPr>
            <w:r w:rsidRPr="00970A92">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3410BA92" w14:textId="77777777" w:rsidR="003D37E1" w:rsidRPr="00970A92" w:rsidRDefault="003D37E1" w:rsidP="00FA308C">
            <w:pPr>
              <w:spacing w:line="240" w:lineRule="auto"/>
              <w:rPr>
                <w:rFonts w:ascii="Arial Narrow" w:hAnsi="Arial Narrow"/>
                <w:b/>
                <w:sz w:val="20"/>
                <w:szCs w:val="20"/>
              </w:rPr>
            </w:pPr>
            <w:r w:rsidRPr="00970A92">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00D23B0D" w14:textId="77777777" w:rsidR="003D37E1" w:rsidRPr="00970A92" w:rsidRDefault="003D37E1" w:rsidP="00FA308C">
            <w:pPr>
              <w:spacing w:line="240" w:lineRule="auto"/>
              <w:rPr>
                <w:rFonts w:ascii="Arial Narrow" w:hAnsi="Arial Narrow"/>
                <w:b/>
                <w:sz w:val="20"/>
                <w:szCs w:val="20"/>
              </w:rPr>
            </w:pPr>
            <w:r w:rsidRPr="00970A92">
              <w:rPr>
                <w:rFonts w:ascii="Arial Narrow" w:hAnsi="Arial Narrow"/>
                <w:b/>
                <w:sz w:val="20"/>
                <w:szCs w:val="20"/>
              </w:rPr>
              <w:t>Liczba jednostek</w:t>
            </w:r>
          </w:p>
          <w:p w14:paraId="1C300431" w14:textId="77777777" w:rsidR="003D37E1" w:rsidRPr="00970A92" w:rsidRDefault="003D37E1" w:rsidP="00FA308C">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791D948E" w14:textId="77777777" w:rsidR="003D37E1" w:rsidRPr="00970A92" w:rsidRDefault="003D37E1" w:rsidP="00FA308C">
            <w:pPr>
              <w:spacing w:line="240" w:lineRule="auto"/>
              <w:rPr>
                <w:rFonts w:ascii="Arial Narrow" w:hAnsi="Arial Narrow"/>
                <w:b/>
                <w:sz w:val="20"/>
                <w:szCs w:val="20"/>
              </w:rPr>
            </w:pPr>
            <w:r w:rsidRPr="00970A92">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7ED8FF3C" w14:textId="77777777" w:rsidR="003D37E1" w:rsidRPr="00970A92" w:rsidRDefault="003D37E1" w:rsidP="00FA308C">
            <w:pPr>
              <w:spacing w:line="240" w:lineRule="auto"/>
              <w:rPr>
                <w:rFonts w:ascii="Arial Narrow" w:hAnsi="Arial Narrow"/>
                <w:b/>
                <w:sz w:val="20"/>
                <w:szCs w:val="20"/>
              </w:rPr>
            </w:pPr>
            <w:r w:rsidRPr="00970A92">
              <w:rPr>
                <w:rFonts w:ascii="Arial Narrow" w:hAnsi="Arial Narrow"/>
                <w:b/>
                <w:sz w:val="20"/>
                <w:szCs w:val="20"/>
              </w:rPr>
              <w:t>Wielkość, wydajność, charakterystyczne parametry, na potwierdzenie spełnienia warunków</w:t>
            </w:r>
          </w:p>
        </w:tc>
      </w:tr>
      <w:tr w:rsidR="003D37E1" w:rsidRPr="00970A92" w14:paraId="650E7696" w14:textId="77777777" w:rsidTr="00FA308C">
        <w:trPr>
          <w:trHeight w:val="810"/>
        </w:trPr>
        <w:tc>
          <w:tcPr>
            <w:tcW w:w="636" w:type="dxa"/>
            <w:tcBorders>
              <w:top w:val="single" w:sz="4" w:space="0" w:color="auto"/>
              <w:left w:val="single" w:sz="4" w:space="0" w:color="auto"/>
              <w:bottom w:val="single" w:sz="4" w:space="0" w:color="auto"/>
              <w:right w:val="single" w:sz="4" w:space="0" w:color="auto"/>
            </w:tcBorders>
          </w:tcPr>
          <w:p w14:paraId="429817CD" w14:textId="77777777" w:rsidR="003D37E1" w:rsidRPr="00970A92" w:rsidRDefault="003D37E1" w:rsidP="00FA308C">
            <w:pPr>
              <w:spacing w:line="360" w:lineRule="auto"/>
              <w:rPr>
                <w:rFonts w:ascii="Arial Narrow" w:hAnsi="Arial Narrow"/>
                <w:b/>
                <w:sz w:val="20"/>
                <w:szCs w:val="20"/>
              </w:rPr>
            </w:pPr>
            <w:r w:rsidRPr="00970A92">
              <w:rPr>
                <w:rFonts w:ascii="Arial Narrow" w:hAnsi="Arial Narrow"/>
                <w:b/>
                <w:sz w:val="20"/>
                <w:szCs w:val="20"/>
              </w:rPr>
              <w:t xml:space="preserve">1. </w:t>
            </w:r>
          </w:p>
          <w:p w14:paraId="5FD5E165" w14:textId="77777777" w:rsidR="003D37E1" w:rsidRPr="00970A92" w:rsidRDefault="003D37E1" w:rsidP="00FA308C">
            <w:pPr>
              <w:spacing w:line="360" w:lineRule="auto"/>
              <w:rPr>
                <w:rFonts w:ascii="Arial Narrow" w:hAnsi="Arial Narrow"/>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B34DC4C" w14:textId="667ACCF7" w:rsidR="003D37E1" w:rsidRPr="00970A92" w:rsidRDefault="003D37E1" w:rsidP="00FA308C">
            <w:pPr>
              <w:spacing w:after="0" w:line="240" w:lineRule="auto"/>
              <w:rPr>
                <w:rFonts w:ascii="Arial Narrow" w:hAnsi="Arial Narrow"/>
                <w:bCs/>
                <w:sz w:val="20"/>
                <w:szCs w:val="20"/>
              </w:rPr>
            </w:pPr>
            <w:r w:rsidRPr="00970A92">
              <w:rPr>
                <w:rFonts w:ascii="Arial Narrow" w:hAnsi="Arial Narrow"/>
                <w:bCs/>
                <w:sz w:val="20"/>
                <w:szCs w:val="20"/>
              </w:rPr>
              <w:t>samochód przystosowany do transportu odpadów</w:t>
            </w:r>
            <w:r w:rsidR="001B62C2">
              <w:rPr>
                <w:rFonts w:ascii="Arial Narrow" w:hAnsi="Arial Narrow"/>
                <w:bCs/>
                <w:sz w:val="20"/>
                <w:szCs w:val="20"/>
              </w:rPr>
              <w:t>:</w:t>
            </w:r>
          </w:p>
          <w:p w14:paraId="25F42C13" w14:textId="77777777" w:rsidR="003D37E1" w:rsidRPr="00970A92" w:rsidRDefault="003D37E1" w:rsidP="00FA308C">
            <w:pPr>
              <w:spacing w:after="0" w:line="240" w:lineRule="auto"/>
              <w:rPr>
                <w:rFonts w:ascii="Arial Narrow" w:hAnsi="Arial Narrow"/>
                <w:bCs/>
                <w:sz w:val="20"/>
                <w:szCs w:val="20"/>
              </w:rPr>
            </w:pPr>
          </w:p>
          <w:p w14:paraId="234B8DED" w14:textId="77777777" w:rsidR="003D37E1" w:rsidRPr="00970A92" w:rsidRDefault="003D37E1" w:rsidP="00FA308C">
            <w:pPr>
              <w:spacing w:after="0" w:line="240" w:lineRule="auto"/>
              <w:rPr>
                <w:rFonts w:ascii="Arial Narrow" w:hAnsi="Arial Narrow"/>
                <w:bCs/>
                <w:sz w:val="20"/>
                <w:szCs w:val="20"/>
              </w:rPr>
            </w:pPr>
            <w:r w:rsidRPr="00970A92">
              <w:rPr>
                <w:rFonts w:ascii="Arial Narrow" w:hAnsi="Arial Narrow"/>
                <w:bCs/>
                <w:sz w:val="20"/>
                <w:szCs w:val="20"/>
              </w:rPr>
              <w:t>………………………………..</w:t>
            </w:r>
          </w:p>
          <w:p w14:paraId="3331D933" w14:textId="77777777" w:rsidR="003D37E1" w:rsidRPr="00970A92" w:rsidRDefault="003D37E1" w:rsidP="00FA308C">
            <w:pPr>
              <w:spacing w:after="0" w:line="240" w:lineRule="auto"/>
              <w:rPr>
                <w:rFonts w:ascii="Arial Narrow" w:hAnsi="Arial Narrow"/>
                <w:bCs/>
                <w:sz w:val="20"/>
                <w:szCs w:val="20"/>
              </w:rPr>
            </w:pPr>
            <w:r w:rsidRPr="00970A92">
              <w:rPr>
                <w:rFonts w:ascii="Arial Narrow" w:hAnsi="Arial Narrow"/>
                <w:bCs/>
                <w:sz w:val="20"/>
                <w:szCs w:val="20"/>
              </w:rPr>
              <w:t>(nazwa producenta, model)</w:t>
            </w:r>
          </w:p>
          <w:p w14:paraId="1A664715"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w:t>
            </w:r>
          </w:p>
          <w:p w14:paraId="60C1A407" w14:textId="77777777" w:rsidR="00970A92" w:rsidRPr="00970A92" w:rsidRDefault="00970A92" w:rsidP="00970A92">
            <w:pPr>
              <w:spacing w:after="0" w:line="240" w:lineRule="auto"/>
              <w:rPr>
                <w:rFonts w:ascii="Arial Narrow" w:hAnsi="Arial Narrow"/>
                <w:bCs/>
                <w:sz w:val="20"/>
                <w:szCs w:val="20"/>
              </w:rPr>
            </w:pPr>
            <w:r w:rsidRPr="00970A92">
              <w:rPr>
                <w:rFonts w:ascii="Arial Narrow" w:hAnsi="Arial Narrow"/>
                <w:bCs/>
                <w:sz w:val="20"/>
                <w:szCs w:val="20"/>
              </w:rPr>
              <w:t>(nr rejestracyjny)</w:t>
            </w:r>
          </w:p>
          <w:p w14:paraId="24907958" w14:textId="41B40BB4" w:rsidR="00970A92" w:rsidRPr="00970A92" w:rsidRDefault="00970A92" w:rsidP="00FA308C">
            <w:pPr>
              <w:spacing w:after="0"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558BD9F1" w14:textId="7FBE919B" w:rsidR="003D37E1" w:rsidRPr="00970A92" w:rsidRDefault="00970A92" w:rsidP="00FA308C">
            <w:pPr>
              <w:spacing w:line="360" w:lineRule="auto"/>
              <w:rPr>
                <w:rFonts w:ascii="Arial Narrow" w:hAnsi="Arial Narrow"/>
                <w:b/>
                <w:sz w:val="20"/>
                <w:szCs w:val="20"/>
              </w:rPr>
            </w:pPr>
            <w:r w:rsidRPr="00970A92">
              <w:rPr>
                <w:rFonts w:ascii="Arial Narrow" w:hAnsi="Arial Narrow"/>
                <w:b/>
                <w:sz w:val="20"/>
                <w:szCs w:val="20"/>
              </w:rPr>
              <w:t>1</w:t>
            </w:r>
          </w:p>
        </w:tc>
        <w:tc>
          <w:tcPr>
            <w:tcW w:w="2073" w:type="dxa"/>
            <w:tcBorders>
              <w:top w:val="single" w:sz="4" w:space="0" w:color="auto"/>
              <w:left w:val="single" w:sz="4" w:space="0" w:color="auto"/>
              <w:bottom w:val="single" w:sz="4" w:space="0" w:color="auto"/>
              <w:right w:val="single" w:sz="4" w:space="0" w:color="auto"/>
            </w:tcBorders>
          </w:tcPr>
          <w:p w14:paraId="7134DC7F" w14:textId="77777777" w:rsidR="003D37E1" w:rsidRPr="00970A92" w:rsidRDefault="003D37E1" w:rsidP="00FA308C">
            <w:pPr>
              <w:spacing w:line="360" w:lineRule="auto"/>
              <w:rPr>
                <w:rFonts w:ascii="Arial Narrow" w:hAnsi="Arial Narrow"/>
                <w:b/>
                <w:sz w:val="20"/>
                <w:szCs w:val="20"/>
              </w:rPr>
            </w:pPr>
          </w:p>
        </w:tc>
        <w:tc>
          <w:tcPr>
            <w:tcW w:w="2906" w:type="dxa"/>
            <w:tcBorders>
              <w:top w:val="single" w:sz="4" w:space="0" w:color="auto"/>
              <w:left w:val="single" w:sz="4" w:space="0" w:color="auto"/>
              <w:bottom w:val="single" w:sz="4" w:space="0" w:color="auto"/>
              <w:right w:val="single" w:sz="4" w:space="0" w:color="auto"/>
            </w:tcBorders>
          </w:tcPr>
          <w:p w14:paraId="13FBEE33" w14:textId="77777777" w:rsidR="003D37E1" w:rsidRPr="00970A92" w:rsidRDefault="003D37E1" w:rsidP="00FA308C">
            <w:pPr>
              <w:spacing w:after="0" w:line="240" w:lineRule="auto"/>
              <w:rPr>
                <w:rFonts w:ascii="Arial Narrow" w:hAnsi="Arial Narrow"/>
                <w:bCs/>
                <w:sz w:val="20"/>
                <w:szCs w:val="20"/>
              </w:rPr>
            </w:pPr>
            <w:r w:rsidRPr="00970A92">
              <w:rPr>
                <w:rFonts w:ascii="Arial Narrow" w:hAnsi="Arial Narrow"/>
                <w:bCs/>
                <w:sz w:val="20"/>
                <w:szCs w:val="20"/>
              </w:rPr>
              <w:t xml:space="preserve">Norma emisji spalin: </w:t>
            </w:r>
          </w:p>
          <w:p w14:paraId="42EDC9F5" w14:textId="77777777" w:rsidR="003D37E1" w:rsidRPr="00970A92" w:rsidRDefault="003D37E1" w:rsidP="00FA308C">
            <w:pPr>
              <w:spacing w:after="0" w:line="240" w:lineRule="auto"/>
              <w:rPr>
                <w:rFonts w:ascii="Arial Narrow" w:hAnsi="Arial Narrow"/>
                <w:bCs/>
                <w:sz w:val="20"/>
                <w:szCs w:val="20"/>
              </w:rPr>
            </w:pPr>
          </w:p>
          <w:p w14:paraId="37699505" w14:textId="77777777" w:rsidR="003D37E1" w:rsidRPr="00970A92" w:rsidRDefault="003D37E1" w:rsidP="00FA308C">
            <w:pPr>
              <w:spacing w:after="0" w:line="240" w:lineRule="auto"/>
              <w:rPr>
                <w:rFonts w:ascii="Arial Narrow" w:hAnsi="Arial Narrow"/>
                <w:bCs/>
                <w:sz w:val="20"/>
                <w:szCs w:val="20"/>
              </w:rPr>
            </w:pPr>
          </w:p>
          <w:p w14:paraId="6886B290" w14:textId="77777777" w:rsidR="003D37E1" w:rsidRPr="00970A92" w:rsidRDefault="003D37E1" w:rsidP="00FA308C">
            <w:pPr>
              <w:spacing w:after="0" w:line="240" w:lineRule="auto"/>
              <w:rPr>
                <w:rFonts w:ascii="Arial Narrow" w:hAnsi="Arial Narrow"/>
                <w:bCs/>
                <w:sz w:val="20"/>
                <w:szCs w:val="20"/>
              </w:rPr>
            </w:pPr>
            <w:r w:rsidRPr="00970A92">
              <w:rPr>
                <w:rFonts w:ascii="Arial Narrow" w:hAnsi="Arial Narrow"/>
                <w:bCs/>
                <w:sz w:val="20"/>
                <w:szCs w:val="20"/>
              </w:rPr>
              <w:t>…………………….</w:t>
            </w:r>
          </w:p>
          <w:p w14:paraId="127D1EAC" w14:textId="77777777" w:rsidR="003D37E1" w:rsidRPr="00970A92" w:rsidRDefault="003D37E1" w:rsidP="00FA308C">
            <w:pPr>
              <w:spacing w:after="0" w:line="240" w:lineRule="auto"/>
              <w:rPr>
                <w:rFonts w:ascii="Arial Narrow" w:hAnsi="Arial Narrow"/>
                <w:bCs/>
                <w:sz w:val="20"/>
                <w:szCs w:val="20"/>
              </w:rPr>
            </w:pPr>
          </w:p>
        </w:tc>
      </w:tr>
    </w:tbl>
    <w:p w14:paraId="07D9CCBD" w14:textId="77777777" w:rsidR="003D37E1" w:rsidRDefault="003D37E1" w:rsidP="003D37E1">
      <w:pPr>
        <w:spacing w:after="0" w:line="240" w:lineRule="auto"/>
        <w:jc w:val="both"/>
        <w:rPr>
          <w:rFonts w:ascii="Arial Narrow" w:hAnsi="Arial Narrow" w:cs="Tahoma"/>
        </w:rPr>
      </w:pPr>
    </w:p>
    <w:p w14:paraId="78D0CF50" w14:textId="77777777" w:rsidR="003D37E1" w:rsidRDefault="003D37E1" w:rsidP="00903D80">
      <w:pPr>
        <w:spacing w:after="0" w:line="240" w:lineRule="auto"/>
        <w:jc w:val="both"/>
        <w:rPr>
          <w:rFonts w:ascii="Arial Narrow" w:hAnsi="Arial Narrow" w:cs="Tahoma"/>
        </w:rPr>
      </w:pPr>
    </w:p>
    <w:p w14:paraId="62D30CB8" w14:textId="77777777" w:rsidR="00C92AF4" w:rsidRDefault="00C92AF4" w:rsidP="00903D80">
      <w:pPr>
        <w:spacing w:after="0" w:line="240" w:lineRule="auto"/>
        <w:jc w:val="both"/>
        <w:rPr>
          <w:rFonts w:ascii="Arial Narrow" w:hAnsi="Arial Narrow" w:cs="Tahoma"/>
        </w:rPr>
      </w:pPr>
    </w:p>
    <w:p w14:paraId="1C6370D6" w14:textId="77777777" w:rsidR="00403344" w:rsidRPr="006A6C42" w:rsidRDefault="00403344" w:rsidP="00403344">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kwalifikowanym podpisem elektronicznym</w:t>
      </w:r>
      <w:r>
        <w:rPr>
          <w:rFonts w:ascii="Arial Narrow" w:eastAsia="Arial" w:hAnsi="Arial Narrow" w:cs="Times New Roman"/>
          <w:b/>
          <w:bCs/>
          <w:color w:val="FF0000"/>
          <w:kern w:val="1"/>
          <w:sz w:val="24"/>
          <w:szCs w:val="24"/>
          <w:lang w:eastAsia="zh-CN" w:bidi="hi-IN"/>
        </w:rPr>
        <w:t xml:space="preserve">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5FC51261" w14:textId="77777777" w:rsidR="00E968A6" w:rsidRDefault="00E968A6">
      <w:pPr>
        <w:rPr>
          <w:rFonts w:ascii="Arial Narrow" w:hAnsi="Arial Narrow" w:cs="Century Gothic"/>
          <w:b/>
          <w:bCs/>
          <w:i/>
          <w:sz w:val="24"/>
          <w:szCs w:val="24"/>
        </w:rPr>
      </w:pPr>
    </w:p>
    <w:p w14:paraId="6C39D9E3" w14:textId="2B225935" w:rsidR="00E968A6" w:rsidRDefault="00E968A6">
      <w:pPr>
        <w:rPr>
          <w:rFonts w:ascii="Arial Narrow" w:hAnsi="Arial Narrow" w:cs="Century Gothic"/>
          <w:b/>
          <w:bCs/>
          <w:i/>
          <w:sz w:val="24"/>
          <w:szCs w:val="24"/>
        </w:rPr>
        <w:sectPr w:rsidR="00E968A6">
          <w:footerReference w:type="default" r:id="rId9"/>
          <w:pgSz w:w="11906" w:h="16838"/>
          <w:pgMar w:top="1417" w:right="1417" w:bottom="1417" w:left="1417" w:header="708" w:footer="708" w:gutter="0"/>
          <w:cols w:space="708"/>
          <w:docGrid w:linePitch="360"/>
        </w:sectPr>
      </w:pPr>
    </w:p>
    <w:p w14:paraId="10F7AD14" w14:textId="10C317FA" w:rsidR="00E968A6" w:rsidRDefault="00E968A6" w:rsidP="007C45BE">
      <w:pPr>
        <w:pStyle w:val="Nagwek2"/>
        <w:rPr>
          <w:rFonts w:eastAsia="Times New Roman"/>
        </w:rPr>
      </w:pPr>
      <w:bookmarkStart w:id="12" w:name="_Toc179797467"/>
      <w:r>
        <w:lastRenderedPageBreak/>
        <w:t xml:space="preserve">Załącznik </w:t>
      </w:r>
      <w:r w:rsidR="004D5E32">
        <w:t>N</w:t>
      </w:r>
      <w:r>
        <w:t xml:space="preserve">r </w:t>
      </w:r>
      <w:r w:rsidR="00582DAC">
        <w:t>7</w:t>
      </w:r>
      <w:r w:rsidR="004D5E32">
        <w:t>:</w:t>
      </w:r>
      <w:r w:rsidR="004D5E32">
        <w:br/>
      </w:r>
      <w:r w:rsidRPr="00E968A6">
        <w:t>O</w:t>
      </w:r>
      <w:r w:rsidR="004D5E32">
        <w:t>świadczenie</w:t>
      </w:r>
      <w:r w:rsidR="007C45BE">
        <w:t xml:space="preserve"> </w:t>
      </w:r>
      <w:r>
        <w:rPr>
          <w:rFonts w:eastAsia="Times New Roman"/>
        </w:rPr>
        <w:t>o braku przynależności lub przynależności do tej samej grupy kapitałowej</w:t>
      </w:r>
      <w:bookmarkEnd w:id="12"/>
    </w:p>
    <w:p w14:paraId="498FFC74" w14:textId="77777777" w:rsidR="007C45BE" w:rsidRPr="007C45BE" w:rsidRDefault="007C45BE" w:rsidP="007C45BE"/>
    <w:p w14:paraId="16C53B41" w14:textId="77777777" w:rsidR="00503F5A" w:rsidRPr="00C17494" w:rsidRDefault="00503F5A" w:rsidP="00503F5A">
      <w:pPr>
        <w:pStyle w:val="Default"/>
        <w:jc w:val="center"/>
        <w:rPr>
          <w:rFonts w:ascii="Arial Narrow" w:hAnsi="Arial Narrow"/>
          <w:b/>
          <w:lang w:bidi="pl-PL"/>
        </w:rPr>
      </w:pPr>
      <w:r>
        <w:rPr>
          <w:rFonts w:ascii="Arial Narrow" w:hAnsi="Arial Narrow"/>
          <w:b/>
        </w:rPr>
        <w:t xml:space="preserve">Przetarg nieograniczony </w:t>
      </w:r>
      <w:r>
        <w:rPr>
          <w:rFonts w:ascii="Arial Narrow" w:hAnsi="Arial Narrow"/>
          <w:b/>
          <w:lang w:bidi="pl-PL"/>
        </w:rPr>
        <w:t>na z</w:t>
      </w:r>
      <w:r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24FE2993" w14:textId="77777777" w:rsidR="00E968A6" w:rsidRPr="00E968A6" w:rsidRDefault="00E968A6" w:rsidP="00E968A6">
      <w:pPr>
        <w:spacing w:line="0" w:lineRule="atLeast"/>
        <w:jc w:val="center"/>
        <w:rPr>
          <w:rFonts w:ascii="Arial Narrow" w:eastAsia="Times New Roman" w:hAnsi="Arial Narrow"/>
          <w:b/>
          <w:sz w:val="24"/>
          <w:szCs w:val="24"/>
        </w:rPr>
      </w:pPr>
    </w:p>
    <w:p w14:paraId="08B79F74" w14:textId="77777777" w:rsidR="00E968A6" w:rsidRPr="00E968A6" w:rsidRDefault="00E968A6" w:rsidP="00E968A6">
      <w:pPr>
        <w:spacing w:after="0" w:line="240"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Ja/my, niżej podpisany/i</w:t>
      </w:r>
    </w:p>
    <w:p w14:paraId="076CC7B0" w14:textId="77777777" w:rsidR="00E968A6" w:rsidRPr="00E968A6" w:rsidRDefault="00E968A6" w:rsidP="00E968A6">
      <w:pPr>
        <w:spacing w:after="0" w:line="240" w:lineRule="auto"/>
        <w:rPr>
          <w:rFonts w:ascii="Arial Narrow" w:eastAsia="Times New Roman" w:hAnsi="Arial Narrow" w:cs="Open Sans"/>
          <w:sz w:val="24"/>
          <w:szCs w:val="24"/>
        </w:rPr>
      </w:pPr>
    </w:p>
    <w:p w14:paraId="7335544C"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5FEFCBA3" w14:textId="77777777" w:rsidR="00E968A6" w:rsidRPr="00E968A6" w:rsidRDefault="00E968A6" w:rsidP="00E968A6">
      <w:pPr>
        <w:spacing w:after="0" w:line="240"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(imię i nazwisko osoby składającej oświadczenie oraz stanowisko/podstawa do reprezentacji)</w:t>
      </w:r>
    </w:p>
    <w:p w14:paraId="0D6418F0" w14:textId="77777777" w:rsidR="00E968A6" w:rsidRPr="00E968A6" w:rsidRDefault="00E968A6" w:rsidP="00E968A6">
      <w:pPr>
        <w:spacing w:after="0" w:line="240" w:lineRule="auto"/>
        <w:rPr>
          <w:rFonts w:ascii="Arial Narrow" w:eastAsia="Times New Roman" w:hAnsi="Arial Narrow" w:cs="Open Sans"/>
          <w:sz w:val="24"/>
          <w:szCs w:val="24"/>
        </w:rPr>
      </w:pPr>
    </w:p>
    <w:p w14:paraId="541D782B" w14:textId="77777777" w:rsidR="00E968A6" w:rsidRPr="00E968A6" w:rsidRDefault="00E968A6" w:rsidP="00E968A6">
      <w:pPr>
        <w:spacing w:after="0" w:line="240"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działając w imieniu i na rzecz:</w:t>
      </w:r>
    </w:p>
    <w:p w14:paraId="0997E051" w14:textId="77777777" w:rsidR="00E968A6" w:rsidRPr="00E968A6" w:rsidRDefault="00E968A6" w:rsidP="00E968A6">
      <w:pPr>
        <w:spacing w:after="0" w:line="240" w:lineRule="auto"/>
        <w:rPr>
          <w:rFonts w:ascii="Arial Narrow" w:eastAsia="Times New Roman" w:hAnsi="Arial Narrow" w:cs="Open Sans"/>
          <w:sz w:val="24"/>
          <w:szCs w:val="24"/>
        </w:rPr>
      </w:pPr>
    </w:p>
    <w:p w14:paraId="22853CF9"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6C80E31D" w14:textId="77777777" w:rsidR="00E968A6" w:rsidRPr="00E968A6" w:rsidRDefault="00E968A6" w:rsidP="00E968A6">
      <w:pPr>
        <w:spacing w:after="0" w:line="240" w:lineRule="auto"/>
        <w:rPr>
          <w:rFonts w:ascii="Arial Narrow" w:eastAsia="Times New Roman" w:hAnsi="Arial Narrow" w:cs="Open Sans"/>
          <w:sz w:val="24"/>
          <w:szCs w:val="24"/>
        </w:rPr>
      </w:pPr>
    </w:p>
    <w:p w14:paraId="2795B464"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353626B0" w14:textId="77777777" w:rsidR="00E968A6" w:rsidRPr="00E968A6" w:rsidRDefault="00E968A6" w:rsidP="00E968A6">
      <w:pPr>
        <w:spacing w:after="0" w:line="240" w:lineRule="auto"/>
        <w:rPr>
          <w:rFonts w:ascii="Arial Narrow" w:eastAsia="Times New Roman" w:hAnsi="Arial Narrow" w:cs="Open Sans"/>
          <w:sz w:val="24"/>
          <w:szCs w:val="24"/>
        </w:rPr>
      </w:pPr>
    </w:p>
    <w:p w14:paraId="7976F6EA" w14:textId="77777777" w:rsidR="00E968A6" w:rsidRPr="00E968A6" w:rsidRDefault="00E968A6" w:rsidP="00E968A6">
      <w:pPr>
        <w:spacing w:after="0" w:line="240"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 xml:space="preserve"> (imię i nazwisko/firma Wykonawcy, adres siedziby, w zależności od podmiotu: NIP/PESEL, KRS)</w:t>
      </w:r>
    </w:p>
    <w:p w14:paraId="63EB6C10" w14:textId="77777777" w:rsidR="00E968A6" w:rsidRPr="00E968A6" w:rsidRDefault="00E968A6" w:rsidP="00E968A6">
      <w:pPr>
        <w:spacing w:line="239" w:lineRule="auto"/>
        <w:rPr>
          <w:rFonts w:ascii="Arial Narrow" w:eastAsia="Times New Roman" w:hAnsi="Arial Narrow" w:cs="Open Sans"/>
          <w:i/>
          <w:sz w:val="24"/>
          <w:szCs w:val="24"/>
        </w:rPr>
      </w:pPr>
    </w:p>
    <w:p w14:paraId="1E398104" w14:textId="06DC7387" w:rsidR="00E968A6" w:rsidRDefault="00E968A6" w:rsidP="00E968A6">
      <w:pPr>
        <w:tabs>
          <w:tab w:val="left" w:pos="447"/>
        </w:tabs>
        <w:spacing w:line="235" w:lineRule="auto"/>
        <w:ind w:right="79"/>
        <w:jc w:val="both"/>
        <w:rPr>
          <w:rFonts w:ascii="Arial Narrow" w:eastAsia="Times New Roman" w:hAnsi="Arial Narrow" w:cs="Open Sans"/>
          <w:sz w:val="24"/>
          <w:szCs w:val="24"/>
        </w:rPr>
      </w:pPr>
      <w:r w:rsidRPr="00E968A6">
        <w:rPr>
          <w:rFonts w:ascii="Arial Narrow" w:eastAsia="Times New Roman" w:hAnsi="Arial Narrow" w:cs="Open Sans"/>
          <w:sz w:val="24"/>
          <w:szCs w:val="24"/>
        </w:rPr>
        <w:t xml:space="preserve">Oświadczam/y, że: </w:t>
      </w:r>
    </w:p>
    <w:p w14:paraId="7D143DCC" w14:textId="32739E71" w:rsidR="00E968A6" w:rsidRDefault="00C90978" w:rsidP="00E968A6">
      <w:pPr>
        <w:widowControl w:val="0"/>
        <w:suppressAutoHyphens/>
        <w:spacing w:before="120" w:after="120" w:line="240" w:lineRule="auto"/>
        <w:ind w:left="426" w:hanging="284"/>
        <w:jc w:val="both"/>
        <w:outlineLvl w:val="8"/>
        <w:rPr>
          <w:rFonts w:ascii="Arial Narrow" w:eastAsia="SimSun" w:hAnsi="Arial Narrow" w:cs="Open Sans"/>
          <w:b/>
          <w:bCs/>
          <w:kern w:val="2"/>
          <w:sz w:val="24"/>
          <w:szCs w:val="24"/>
          <w:lang w:eastAsia="hi-IN" w:bidi="hi-IN"/>
        </w:rPr>
      </w:pPr>
      <w:sdt>
        <w:sdtPr>
          <w:rPr>
            <w:rFonts w:cs="Arial"/>
            <w:sz w:val="18"/>
            <w:szCs w:val="18"/>
          </w:rPr>
          <w:id w:val="788165821"/>
          <w14:checkbox>
            <w14:checked w14:val="0"/>
            <w14:checkedState w14:val="2612" w14:font="MS Gothic"/>
            <w14:uncheckedState w14:val="2610" w14:font="MS Gothic"/>
          </w14:checkbox>
        </w:sdtPr>
        <w:sdtEndPr/>
        <w:sdtContent>
          <w:r w:rsidR="00C54C45">
            <w:rPr>
              <w:rFonts w:ascii="MS Gothic" w:eastAsia="MS Gothic" w:hAnsi="MS Gothic" w:cs="Arial" w:hint="eastAsia"/>
              <w:sz w:val="18"/>
              <w:szCs w:val="18"/>
            </w:rPr>
            <w:t>☐</w:t>
          </w:r>
        </w:sdtContent>
      </w:sdt>
      <w:r w:rsidR="00E968A6" w:rsidRPr="00644AD9">
        <w:rPr>
          <w:rFonts w:cs="Arial"/>
          <w:sz w:val="18"/>
          <w:szCs w:val="18"/>
          <w:lang w:eastAsia="pl-PL"/>
        </w:rPr>
        <w:t xml:space="preserve"> </w:t>
      </w:r>
      <w:r w:rsidR="00E968A6">
        <w:rPr>
          <w:rFonts w:cs="Arial"/>
          <w:sz w:val="18"/>
          <w:szCs w:val="18"/>
          <w:lang w:eastAsia="pl-PL"/>
        </w:rPr>
        <w:t xml:space="preserve"> </w:t>
      </w:r>
      <w:r w:rsidR="00E968A6" w:rsidRPr="00E968A6">
        <w:rPr>
          <w:rFonts w:ascii="Arial Narrow" w:eastAsia="SimSun" w:hAnsi="Arial Narrow" w:cs="Open Sans"/>
          <w:b/>
          <w:bCs/>
          <w:kern w:val="2"/>
          <w:sz w:val="24"/>
          <w:szCs w:val="24"/>
          <w:lang w:eastAsia="hi-IN" w:bidi="hi-IN"/>
        </w:rPr>
        <w:t>Wykonawca nie należy</w:t>
      </w:r>
      <w:r w:rsidR="00E968A6" w:rsidRPr="00E968A6">
        <w:rPr>
          <w:rFonts w:ascii="Arial Narrow" w:eastAsia="SimSun" w:hAnsi="Arial Narrow" w:cs="Open Sans"/>
          <w:kern w:val="2"/>
          <w:sz w:val="24"/>
          <w:szCs w:val="24"/>
          <w:lang w:eastAsia="hi-IN" w:bidi="hi-IN"/>
        </w:rPr>
        <w:t xml:space="preserve"> </w:t>
      </w:r>
      <w:r w:rsidR="00E968A6" w:rsidRPr="00E968A6">
        <w:rPr>
          <w:rFonts w:ascii="Arial Narrow" w:eastAsia="SimSun" w:hAnsi="Arial Narrow" w:cs="Open Sans"/>
          <w:b/>
          <w:bCs/>
          <w:kern w:val="2"/>
          <w:sz w:val="24"/>
          <w:szCs w:val="24"/>
          <w:lang w:eastAsia="hi-IN" w:bidi="hi-IN"/>
        </w:rPr>
        <w:t>do grupy kapitałowej</w:t>
      </w:r>
      <w:r w:rsidR="00E968A6" w:rsidRPr="00E968A6">
        <w:rPr>
          <w:rFonts w:ascii="Arial Narrow" w:eastAsia="SimSun" w:hAnsi="Arial Narrow" w:cs="Open Sans"/>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E968A6">
        <w:rPr>
          <w:rFonts w:ascii="Arial Narrow" w:eastAsia="SimSun" w:hAnsi="Arial Narrow" w:cs="Open Sans"/>
          <w:b/>
          <w:bCs/>
          <w:kern w:val="2"/>
          <w:sz w:val="24"/>
          <w:szCs w:val="24"/>
          <w:lang w:eastAsia="hi-IN" w:bidi="hi-IN"/>
        </w:rPr>
        <w:t>*;</w:t>
      </w:r>
    </w:p>
    <w:p w14:paraId="58CFA8B0" w14:textId="61E8E228" w:rsidR="00E968A6" w:rsidRPr="00E968A6" w:rsidRDefault="00C90978" w:rsidP="00E968A6">
      <w:pPr>
        <w:widowControl w:val="0"/>
        <w:suppressAutoHyphens/>
        <w:spacing w:before="120" w:after="120" w:line="240" w:lineRule="auto"/>
        <w:ind w:left="426" w:hanging="284"/>
        <w:jc w:val="both"/>
        <w:outlineLvl w:val="8"/>
        <w:rPr>
          <w:rFonts w:ascii="Arial Narrow" w:eastAsia="SimSun" w:hAnsi="Arial Narrow" w:cs="Open Sans"/>
          <w:kern w:val="2"/>
          <w:sz w:val="24"/>
          <w:szCs w:val="24"/>
          <w:lang w:eastAsia="hi-IN" w:bidi="hi-IN"/>
        </w:rPr>
      </w:pPr>
      <w:sdt>
        <w:sdtPr>
          <w:rPr>
            <w:rFonts w:cs="Arial"/>
            <w:color w:val="000000" w:themeColor="text1"/>
            <w:sz w:val="18"/>
            <w:szCs w:val="18"/>
          </w:rPr>
          <w:id w:val="-766836394"/>
          <w14:checkbox>
            <w14:checked w14:val="0"/>
            <w14:checkedState w14:val="2612" w14:font="MS Gothic"/>
            <w14:uncheckedState w14:val="2610" w14:font="MS Gothic"/>
          </w14:checkbox>
        </w:sdtPr>
        <w:sdtEndPr/>
        <w:sdtContent>
          <w:r w:rsidR="00C54C45">
            <w:rPr>
              <w:rFonts w:ascii="MS Gothic" w:eastAsia="MS Gothic" w:hAnsi="MS Gothic" w:cs="Arial" w:hint="eastAsia"/>
              <w:color w:val="000000" w:themeColor="text1"/>
              <w:sz w:val="18"/>
              <w:szCs w:val="18"/>
            </w:rPr>
            <w:t>☐</w:t>
          </w:r>
        </w:sdtContent>
      </w:sdt>
      <w:r w:rsidR="00E968A6" w:rsidRPr="00DB6F5A">
        <w:rPr>
          <w:rFonts w:eastAsia="Arial Unicode MS" w:cs="Arial"/>
          <w:color w:val="000000" w:themeColor="text1"/>
          <w:sz w:val="18"/>
          <w:szCs w:val="18"/>
          <w:lang w:eastAsia="pl-PL"/>
        </w:rPr>
        <w:t xml:space="preserve"> </w:t>
      </w:r>
      <w:r w:rsidR="00E968A6">
        <w:rPr>
          <w:rFonts w:eastAsia="Arial Unicode MS" w:cs="Arial"/>
          <w:color w:val="000000" w:themeColor="text1"/>
          <w:sz w:val="18"/>
          <w:szCs w:val="18"/>
          <w:lang w:eastAsia="pl-PL"/>
        </w:rPr>
        <w:t xml:space="preserve"> </w:t>
      </w:r>
      <w:r w:rsidR="00E968A6" w:rsidRPr="00E968A6">
        <w:rPr>
          <w:rFonts w:ascii="Arial Narrow" w:hAnsi="Arial Narrow" w:cs="Open Sans"/>
          <w:b/>
          <w:bCs/>
          <w:kern w:val="2"/>
          <w:sz w:val="24"/>
          <w:szCs w:val="24"/>
          <w:lang w:eastAsia="hi-IN" w:bidi="hi-IN"/>
        </w:rPr>
        <w:t>Wykonawca należy</w:t>
      </w:r>
      <w:r w:rsidR="00E968A6" w:rsidRPr="00E968A6">
        <w:rPr>
          <w:rFonts w:ascii="Arial Narrow" w:hAnsi="Arial Narrow" w:cs="Open Sans"/>
          <w:kern w:val="2"/>
          <w:sz w:val="24"/>
          <w:szCs w:val="24"/>
          <w:lang w:eastAsia="hi-IN" w:bidi="hi-IN"/>
        </w:rPr>
        <w:t xml:space="preserve"> </w:t>
      </w:r>
      <w:r w:rsidR="00E968A6" w:rsidRPr="00E968A6">
        <w:rPr>
          <w:rFonts w:ascii="Arial Narrow" w:hAnsi="Arial Narrow" w:cs="Open Sans"/>
          <w:b/>
          <w:bCs/>
          <w:kern w:val="2"/>
          <w:sz w:val="24"/>
          <w:szCs w:val="24"/>
          <w:lang w:eastAsia="hi-IN" w:bidi="hi-IN"/>
        </w:rPr>
        <w:t>do tej samej grupy kapitałowej</w:t>
      </w:r>
      <w:r w:rsidR="00E968A6" w:rsidRPr="00E968A6">
        <w:rPr>
          <w:rFonts w:ascii="Arial Narrow" w:hAnsi="Arial Narrow" w:cs="Open Sans"/>
          <w:kern w:val="2"/>
          <w:sz w:val="24"/>
          <w:szCs w:val="24"/>
          <w:lang w:eastAsia="hi-IN" w:bidi="hi-IN"/>
        </w:rPr>
        <w:t xml:space="preserve">, </w:t>
      </w:r>
      <w:r w:rsidR="00E968A6" w:rsidRPr="00E968A6">
        <w:rPr>
          <w:rFonts w:ascii="Arial Narrow" w:eastAsia="SimSun" w:hAnsi="Arial Narrow" w:cs="Open Sans"/>
          <w:kern w:val="2"/>
          <w:sz w:val="24"/>
          <w:szCs w:val="24"/>
          <w:lang w:eastAsia="hi-IN" w:bidi="hi-IN"/>
        </w:rPr>
        <w:t>w rozumieniu ustawy z dnia 16 lutego 2007 r. o ochronie konkurencji i konsumentów, z innym wykonawcą, który złożył odrębną ofertę lub ofertę częściową  w</w:t>
      </w:r>
      <w:r w:rsidR="00E968A6" w:rsidRPr="00E968A6">
        <w:rPr>
          <w:rFonts w:ascii="Arial Narrow" w:hAnsi="Arial Narrow" w:cs="Open Sans"/>
          <w:kern w:val="2"/>
          <w:sz w:val="24"/>
          <w:szCs w:val="24"/>
          <w:lang w:eastAsia="hi-IN" w:bidi="hi-IN"/>
        </w:rPr>
        <w:t xml:space="preserve"> Postępowaniu/</w:t>
      </w:r>
      <w:r w:rsidR="00E968A6" w:rsidRPr="00E968A6">
        <w:rPr>
          <w:rFonts w:ascii="Arial Narrow" w:hAnsi="Arial Narrow" w:cs="Open Sans"/>
          <w:b/>
          <w:bCs/>
          <w:kern w:val="2"/>
          <w:sz w:val="24"/>
          <w:szCs w:val="24"/>
          <w:lang w:eastAsia="hi-IN" w:bidi="hi-IN"/>
        </w:rPr>
        <w:t>*:</w:t>
      </w:r>
    </w:p>
    <w:p w14:paraId="31875C14" w14:textId="77777777" w:rsidR="00E968A6" w:rsidRPr="00E968A6" w:rsidRDefault="00E968A6" w:rsidP="001B62C2">
      <w:pPr>
        <w:widowControl w:val="0"/>
        <w:numPr>
          <w:ilvl w:val="0"/>
          <w:numId w:val="35"/>
        </w:numPr>
        <w:suppressAutoHyphens/>
        <w:spacing w:before="120" w:after="120" w:line="240" w:lineRule="auto"/>
        <w:ind w:firstLine="20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 xml:space="preserve">………………………………. </w:t>
      </w:r>
    </w:p>
    <w:p w14:paraId="30E43393" w14:textId="77777777" w:rsidR="00E968A6" w:rsidRPr="00E968A6" w:rsidRDefault="00E968A6" w:rsidP="001B62C2">
      <w:pPr>
        <w:widowControl w:val="0"/>
        <w:numPr>
          <w:ilvl w:val="0"/>
          <w:numId w:val="35"/>
        </w:numPr>
        <w:suppressAutoHyphens/>
        <w:spacing w:before="120" w:after="120" w:line="240" w:lineRule="auto"/>
        <w:ind w:left="56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w:t>
      </w:r>
    </w:p>
    <w:p w14:paraId="09DBF3A9" w14:textId="77777777" w:rsidR="00E968A6" w:rsidRPr="00E968A6" w:rsidRDefault="00E968A6" w:rsidP="001B62C2">
      <w:pPr>
        <w:widowControl w:val="0"/>
        <w:numPr>
          <w:ilvl w:val="8"/>
          <w:numId w:val="36"/>
        </w:numPr>
        <w:suppressAutoHyphens/>
        <w:spacing w:before="120" w:after="120" w:line="240" w:lineRule="auto"/>
        <w:ind w:left="0" w:hanging="25"/>
        <w:jc w:val="both"/>
        <w:outlineLvl w:val="8"/>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14:paraId="15100C65" w14:textId="77777777" w:rsidR="00C709AE" w:rsidRDefault="00C709AE" w:rsidP="00C709AE">
      <w:pPr>
        <w:tabs>
          <w:tab w:val="left" w:pos="1978"/>
          <w:tab w:val="left" w:pos="3828"/>
          <w:tab w:val="center" w:pos="4677"/>
        </w:tabs>
        <w:jc w:val="center"/>
        <w:rPr>
          <w:rFonts w:ascii="Arial Narrow" w:hAnsi="Arial Narrow" w:cs="Open Sans"/>
          <w:b/>
          <w:i/>
          <w:color w:val="FF0000"/>
          <w:sz w:val="24"/>
          <w:szCs w:val="24"/>
        </w:rPr>
      </w:pPr>
    </w:p>
    <w:p w14:paraId="48BD131C" w14:textId="064B628A" w:rsidR="00C709AE" w:rsidRPr="00A72C32" w:rsidRDefault="00C709AE" w:rsidP="00C709AE">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1892EFCB" w14:textId="77777777" w:rsidR="00C709AE" w:rsidRPr="00A72C32" w:rsidRDefault="00C709AE" w:rsidP="00C709A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8F0D34B" w14:textId="23B84460" w:rsidR="00C709AE" w:rsidRDefault="00C709AE">
      <w:pPr>
        <w:rPr>
          <w:rFonts w:ascii="Arial Narrow" w:hAnsi="Arial Narrow"/>
          <w:sz w:val="24"/>
          <w:szCs w:val="24"/>
        </w:rPr>
      </w:pPr>
      <w:r>
        <w:rPr>
          <w:rFonts w:ascii="Arial Narrow" w:hAnsi="Arial Narrow"/>
          <w:sz w:val="24"/>
          <w:szCs w:val="24"/>
        </w:rPr>
        <w:br w:type="page"/>
      </w:r>
    </w:p>
    <w:p w14:paraId="6F23EDDD" w14:textId="77777777" w:rsidR="00A85D7F" w:rsidRDefault="00A85D7F">
      <w:pPr>
        <w:rPr>
          <w:rFonts w:ascii="Arial Narrow" w:hAnsi="Arial Narrow"/>
          <w:sz w:val="24"/>
          <w:szCs w:val="24"/>
        </w:rPr>
      </w:pPr>
    </w:p>
    <w:p w14:paraId="64A3495E" w14:textId="0CA300F8" w:rsidR="00A85D7F" w:rsidRPr="004D5E32" w:rsidRDefault="004D5E32" w:rsidP="004D5E32">
      <w:pPr>
        <w:pStyle w:val="Nagwek2"/>
        <w:rPr>
          <w:bCs/>
        </w:rPr>
      </w:pPr>
      <w:bookmarkStart w:id="13" w:name="_Toc179797468"/>
      <w:r w:rsidRPr="004D5E32">
        <w:rPr>
          <w:rStyle w:val="Domylnaczcionkaakapitu7"/>
          <w:bCs/>
        </w:rPr>
        <w:t>Załącznik</w:t>
      </w:r>
      <w:r w:rsidR="00A85D7F" w:rsidRPr="004D5E32">
        <w:rPr>
          <w:rStyle w:val="Domylnaczcionkaakapitu7"/>
          <w:bCs/>
        </w:rPr>
        <w:t xml:space="preserve"> </w:t>
      </w:r>
      <w:r w:rsidRPr="004D5E32">
        <w:rPr>
          <w:rStyle w:val="Domylnaczcionkaakapitu7"/>
          <w:bCs/>
        </w:rPr>
        <w:t>N</w:t>
      </w:r>
      <w:r w:rsidR="00A85D7F" w:rsidRPr="004D5E32">
        <w:rPr>
          <w:rStyle w:val="Domylnaczcionkaakapitu7"/>
          <w:bCs/>
        </w:rPr>
        <w:t xml:space="preserve">r </w:t>
      </w:r>
      <w:r w:rsidR="00582DAC" w:rsidRPr="004D5E32">
        <w:rPr>
          <w:rStyle w:val="Domylnaczcionkaakapitu7"/>
          <w:bCs/>
        </w:rPr>
        <w:t>8</w:t>
      </w:r>
      <w:r w:rsidRPr="004D5E32">
        <w:rPr>
          <w:rStyle w:val="Domylnaczcionkaakapitu7"/>
          <w:bCs/>
        </w:rPr>
        <w:t>:</w:t>
      </w:r>
      <w:r w:rsidR="00A85D7F" w:rsidRPr="004D5E32">
        <w:rPr>
          <w:bCs/>
        </w:rPr>
        <w:t xml:space="preserve"> </w:t>
      </w:r>
      <w:r w:rsidRPr="004D5E32">
        <w:rPr>
          <w:bCs/>
        </w:rPr>
        <w:br/>
      </w:r>
      <w:r w:rsidR="00A85D7F" w:rsidRPr="004D5E32">
        <w:rPr>
          <w:bCs/>
        </w:rPr>
        <w:t>Oświadczenie Wykonawców wspólnie ubiegających się o udzielenie zamówienia</w:t>
      </w:r>
      <w:bookmarkEnd w:id="13"/>
    </w:p>
    <w:p w14:paraId="6742968E" w14:textId="77777777" w:rsidR="00A85D7F" w:rsidRDefault="00A85D7F" w:rsidP="00A85D7F">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0096A5A6" w14:textId="77777777" w:rsidR="00A85D7F" w:rsidRDefault="00A85D7F" w:rsidP="00A85D7F">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2E5D7F89" w14:textId="77777777" w:rsidR="00A85D7F" w:rsidRDefault="00A85D7F" w:rsidP="00A85D7F">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277EE782" w14:textId="77777777" w:rsidR="00503F5A" w:rsidRPr="00C17494" w:rsidRDefault="00503F5A" w:rsidP="00503F5A">
      <w:pPr>
        <w:pStyle w:val="Default"/>
        <w:jc w:val="center"/>
        <w:rPr>
          <w:rFonts w:ascii="Arial Narrow" w:hAnsi="Arial Narrow"/>
          <w:b/>
          <w:lang w:bidi="pl-PL"/>
        </w:rPr>
      </w:pPr>
      <w:r>
        <w:rPr>
          <w:rFonts w:ascii="Arial Narrow" w:hAnsi="Arial Narrow"/>
          <w:b/>
        </w:rPr>
        <w:t xml:space="preserve">Przetarg nieograniczony </w:t>
      </w:r>
      <w:r>
        <w:rPr>
          <w:rFonts w:ascii="Arial Narrow" w:hAnsi="Arial Narrow"/>
          <w:b/>
          <w:lang w:bidi="pl-PL"/>
        </w:rPr>
        <w:t>na z</w:t>
      </w:r>
      <w:r w:rsidRPr="00C17494">
        <w:rPr>
          <w:rFonts w:ascii="Arial Narrow" w:hAnsi="Arial Narrow"/>
          <w:b/>
          <w:lang w:bidi="pl-PL"/>
        </w:rPr>
        <w:t xml:space="preserve">agospodarowanie odpadów komunalnych zbieranych selektywnie, pochodzących z nieruchomości zamieszkałych  z terenu Miasta i Gminy Nakło nad Notecią, poprzez przetransportowanie ich z PSZOK w Rozwarzynie do miejsca zagospodarowania i ich zagospodarowanie.  </w:t>
      </w:r>
    </w:p>
    <w:p w14:paraId="1A408D10" w14:textId="77777777" w:rsidR="00A85D7F" w:rsidRDefault="00A85D7F" w:rsidP="00A85D7F">
      <w:pPr>
        <w:pStyle w:val="Default"/>
        <w:jc w:val="center"/>
        <w:rPr>
          <w:rFonts w:ascii="Arial Narrow" w:hAnsi="Arial Narrow"/>
          <w:b/>
          <w:color w:val="auto"/>
          <w:sz w:val="16"/>
          <w:szCs w:val="16"/>
        </w:rPr>
      </w:pPr>
    </w:p>
    <w:p w14:paraId="39706180" w14:textId="77777777" w:rsidR="00A85D7F" w:rsidRDefault="00A85D7F" w:rsidP="00A85D7F">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2759384E" w14:textId="77777777" w:rsidR="00A85D7F" w:rsidRDefault="00A85D7F" w:rsidP="00A85D7F">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24D1C2C8" w14:textId="77777777" w:rsidR="00A85D7F" w:rsidRDefault="00A85D7F" w:rsidP="00A85D7F">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1E2A4036" w14:textId="77777777" w:rsidR="00A85D7F" w:rsidRDefault="00A85D7F" w:rsidP="00A85D7F">
      <w:pPr>
        <w:pStyle w:val="Textbody"/>
        <w:rPr>
          <w:rFonts w:ascii="Arial Narrow" w:hAnsi="Arial Narrow"/>
          <w:b/>
          <w:sz w:val="24"/>
          <w:szCs w:val="24"/>
        </w:rPr>
      </w:pPr>
    </w:p>
    <w:p w14:paraId="55EE0B04" w14:textId="77777777" w:rsidR="00A85D7F" w:rsidRDefault="00A85D7F" w:rsidP="00A85D7F">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28298986" w14:textId="77777777" w:rsidR="00A85D7F" w:rsidRDefault="00A85D7F" w:rsidP="00A85D7F">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5C8D90D3" w14:textId="77777777" w:rsidR="00A85D7F" w:rsidRDefault="00A85D7F" w:rsidP="00A85D7F">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3DF9E2DE" w14:textId="77777777" w:rsidR="00A85D7F" w:rsidRDefault="00A85D7F" w:rsidP="00A85D7F">
      <w:pPr>
        <w:pStyle w:val="Textbody"/>
        <w:rPr>
          <w:rFonts w:ascii="Arial Narrow" w:hAnsi="Arial Narrow"/>
          <w:sz w:val="24"/>
          <w:szCs w:val="24"/>
        </w:rPr>
      </w:pPr>
    </w:p>
    <w:p w14:paraId="36812DEC" w14:textId="77777777" w:rsidR="00A85D7F" w:rsidRDefault="00A85D7F" w:rsidP="00A85D7F">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dostawy/usługi/roboty budowlane składające się na przedmiot zamówienia wykonają poszczególni wykonawcy:</w:t>
      </w:r>
    </w:p>
    <w:p w14:paraId="14CB9752" w14:textId="77777777" w:rsidR="00A85D7F" w:rsidRDefault="00A85D7F" w:rsidP="00A85D7F">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A85D7F" w14:paraId="7A1C3311" w14:textId="77777777" w:rsidTr="00C17494">
        <w:trPr>
          <w:trHeight w:val="197"/>
        </w:trPr>
        <w:tc>
          <w:tcPr>
            <w:tcW w:w="480" w:type="dxa"/>
            <w:tcBorders>
              <w:top w:val="single" w:sz="4" w:space="0" w:color="auto"/>
              <w:left w:val="single" w:sz="4" w:space="0" w:color="auto"/>
              <w:bottom w:val="single" w:sz="4" w:space="0" w:color="auto"/>
              <w:right w:val="single" w:sz="4" w:space="0" w:color="auto"/>
            </w:tcBorders>
            <w:hideMark/>
          </w:tcPr>
          <w:p w14:paraId="6178DD6F" w14:textId="77777777" w:rsidR="00A85D7F" w:rsidRDefault="00A85D7F" w:rsidP="00C17494">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4D3D173" w14:textId="77777777" w:rsidR="00A85D7F" w:rsidRDefault="00A85D7F" w:rsidP="00C17494">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7D1718B8" w14:textId="77777777" w:rsidR="00A85D7F" w:rsidRDefault="00A85D7F" w:rsidP="00C17494">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Usługa/Dostawa składająca się na przedmiot zamówienia, która zostanie wykonana przez wykonawcę wskazanego w kol. 1</w:t>
            </w:r>
          </w:p>
        </w:tc>
      </w:tr>
      <w:tr w:rsidR="00A85D7F" w14:paraId="63A4EBA8" w14:textId="77777777" w:rsidTr="00C17494">
        <w:trPr>
          <w:trHeight w:val="255"/>
        </w:trPr>
        <w:tc>
          <w:tcPr>
            <w:tcW w:w="480" w:type="dxa"/>
            <w:tcBorders>
              <w:top w:val="single" w:sz="4" w:space="0" w:color="auto"/>
              <w:left w:val="single" w:sz="4" w:space="0" w:color="auto"/>
              <w:bottom w:val="single" w:sz="4" w:space="0" w:color="auto"/>
              <w:right w:val="single" w:sz="4" w:space="0" w:color="auto"/>
            </w:tcBorders>
          </w:tcPr>
          <w:p w14:paraId="26E0067E" w14:textId="77777777" w:rsidR="00A85D7F" w:rsidRDefault="00A85D7F" w:rsidP="00C17494">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B65D83A" w14:textId="77777777" w:rsidR="00A85D7F" w:rsidRDefault="00A85D7F" w:rsidP="00C17494">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251BB7" w14:textId="77777777" w:rsidR="00A85D7F" w:rsidRDefault="00A85D7F" w:rsidP="00C17494">
            <w:pPr>
              <w:spacing w:line="360" w:lineRule="auto"/>
              <w:rPr>
                <w:rFonts w:ascii="Arial Narrow" w:hAnsi="Arial Narrow"/>
                <w:b/>
                <w:sz w:val="24"/>
                <w:szCs w:val="24"/>
              </w:rPr>
            </w:pPr>
          </w:p>
        </w:tc>
      </w:tr>
      <w:tr w:rsidR="00A85D7F" w14:paraId="039AF37C" w14:textId="77777777" w:rsidTr="00C17494">
        <w:trPr>
          <w:trHeight w:val="315"/>
        </w:trPr>
        <w:tc>
          <w:tcPr>
            <w:tcW w:w="480" w:type="dxa"/>
            <w:tcBorders>
              <w:top w:val="single" w:sz="4" w:space="0" w:color="auto"/>
              <w:left w:val="single" w:sz="4" w:space="0" w:color="auto"/>
              <w:bottom w:val="single" w:sz="4" w:space="0" w:color="auto"/>
              <w:right w:val="single" w:sz="4" w:space="0" w:color="auto"/>
            </w:tcBorders>
          </w:tcPr>
          <w:p w14:paraId="48F1845E" w14:textId="77777777" w:rsidR="00A85D7F" w:rsidRDefault="00A85D7F" w:rsidP="00C17494">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46FD90C" w14:textId="77777777" w:rsidR="00A85D7F" w:rsidRDefault="00A85D7F" w:rsidP="00C17494">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1E68578" w14:textId="77777777" w:rsidR="00A85D7F" w:rsidRDefault="00A85D7F" w:rsidP="00C17494">
            <w:pPr>
              <w:spacing w:line="360" w:lineRule="auto"/>
              <w:rPr>
                <w:rFonts w:ascii="Arial Narrow" w:hAnsi="Arial Narrow"/>
                <w:b/>
                <w:sz w:val="24"/>
                <w:szCs w:val="24"/>
              </w:rPr>
            </w:pPr>
          </w:p>
        </w:tc>
      </w:tr>
    </w:tbl>
    <w:p w14:paraId="6A7B99F0" w14:textId="77777777" w:rsidR="00A85D7F" w:rsidRDefault="00A85D7F" w:rsidP="00A85D7F">
      <w:pPr>
        <w:rPr>
          <w:rFonts w:ascii="Arial Narrow" w:hAnsi="Arial Narrow" w:cs="Times New Roman"/>
          <w:b/>
          <w:bCs/>
          <w:sz w:val="24"/>
          <w:szCs w:val="24"/>
          <w:u w:val="single"/>
        </w:rPr>
      </w:pPr>
    </w:p>
    <w:p w14:paraId="22CD7E5F" w14:textId="5940EA4A" w:rsidR="00A85D7F" w:rsidRDefault="00A85D7F" w:rsidP="00A85D7F">
      <w:pPr>
        <w:tabs>
          <w:tab w:val="left" w:pos="1978"/>
          <w:tab w:val="left" w:pos="3828"/>
          <w:tab w:val="center" w:pos="4677"/>
        </w:tabs>
        <w:rPr>
          <w:rFonts w:ascii="Arial Narrow" w:hAnsi="Arial Narrow" w:cs="Open Sans"/>
          <w:b/>
          <w:i/>
          <w:color w:val="FF0000"/>
          <w:sz w:val="24"/>
          <w:szCs w:val="24"/>
        </w:rPr>
      </w:pPr>
      <w:r>
        <w:rPr>
          <w:rFonts w:ascii="Arial Narrow" w:hAnsi="Arial Narrow" w:cs="Open Sans"/>
          <w:b/>
          <w:i/>
          <w:color w:val="FF0000"/>
          <w:sz w:val="24"/>
          <w:szCs w:val="24"/>
        </w:rPr>
        <w:t xml:space="preserve">Dokument należy wypełnić i podpisać kwalifikowanym podpisem elektronicznym </w:t>
      </w:r>
    </w:p>
    <w:p w14:paraId="4075C62C" w14:textId="77777777" w:rsidR="00A85D7F" w:rsidRDefault="00A85D7F" w:rsidP="00A85D7F">
      <w:pPr>
        <w:tabs>
          <w:tab w:val="left" w:pos="1978"/>
          <w:tab w:val="left" w:pos="3828"/>
          <w:tab w:val="center" w:pos="4677"/>
        </w:tabs>
        <w:rPr>
          <w:rFonts w:ascii="Arial Narrow" w:hAnsi="Arial Narrow" w:cs="Open Sans"/>
          <w:b/>
          <w:i/>
          <w:color w:val="FF0000"/>
          <w:sz w:val="24"/>
          <w:szCs w:val="24"/>
        </w:rPr>
      </w:pPr>
      <w:r>
        <w:rPr>
          <w:rFonts w:ascii="Arial Narrow" w:hAnsi="Arial Narrow" w:cs="Open Sans"/>
          <w:b/>
          <w:i/>
          <w:color w:val="FF0000"/>
          <w:sz w:val="24"/>
          <w:szCs w:val="24"/>
        </w:rPr>
        <w:t xml:space="preserve">Zamawiający zaleca zapisanie dokumentu w formacie PDF. </w:t>
      </w:r>
    </w:p>
    <w:p w14:paraId="405F3979" w14:textId="1DF81BE7" w:rsidR="00193995" w:rsidRDefault="00193995" w:rsidP="00C90978">
      <w:pPr>
        <w:pStyle w:val="Nagwek2"/>
        <w:ind w:firstLine="0"/>
        <w:jc w:val="left"/>
      </w:pPr>
    </w:p>
    <w:sectPr w:rsidR="00193995" w:rsidSect="008A00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00F5" w14:textId="77777777" w:rsidR="00FA308C" w:rsidRDefault="00FA308C" w:rsidP="00AE43FE">
      <w:pPr>
        <w:spacing w:after="0" w:line="240" w:lineRule="auto"/>
      </w:pPr>
      <w:r>
        <w:separator/>
      </w:r>
    </w:p>
  </w:endnote>
  <w:endnote w:type="continuationSeparator" w:id="0">
    <w:p w14:paraId="24A3358A" w14:textId="77777777" w:rsidR="00FA308C" w:rsidRDefault="00FA308C"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06B67D00" w14:textId="77777777" w:rsidR="00FA308C" w:rsidRDefault="00FA308C">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E756AD">
          <w:rPr>
            <w:rFonts w:ascii="Arial Narrow" w:hAnsi="Arial Narrow"/>
            <w:noProof/>
          </w:rPr>
          <w:t>20</w:t>
        </w:r>
        <w:r w:rsidRPr="00AE43FE">
          <w:rPr>
            <w:rFonts w:ascii="Arial Narrow" w:hAnsi="Arial Narrow"/>
          </w:rPr>
          <w:fldChar w:fldCharType="end"/>
        </w:r>
      </w:p>
      <w:p w14:paraId="08DB3AE3" w14:textId="6067BC7A" w:rsidR="00FA308C" w:rsidRPr="00AE43FE" w:rsidRDefault="00C90978">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FA308C" w:rsidRDefault="00FA308C">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FA308C" w:rsidRDefault="00FA308C">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FA308C" w:rsidRDefault="00FA308C">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3B79" w14:textId="77777777" w:rsidR="00FA308C" w:rsidRDefault="00FA308C" w:rsidP="00AE43FE">
      <w:pPr>
        <w:spacing w:after="0" w:line="240" w:lineRule="auto"/>
      </w:pPr>
      <w:r>
        <w:separator/>
      </w:r>
    </w:p>
  </w:footnote>
  <w:footnote w:type="continuationSeparator" w:id="0">
    <w:p w14:paraId="3BB23063" w14:textId="77777777" w:rsidR="00FA308C" w:rsidRDefault="00FA308C" w:rsidP="00AE43FE">
      <w:pPr>
        <w:spacing w:after="0" w:line="240" w:lineRule="auto"/>
      </w:pPr>
      <w:r>
        <w:continuationSeparator/>
      </w:r>
    </w:p>
  </w:footnote>
  <w:footnote w:id="1">
    <w:p w14:paraId="0C3DA2CB" w14:textId="77777777" w:rsidR="00802630" w:rsidRPr="00B929A1" w:rsidRDefault="00802630" w:rsidP="00802630">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9AF70D" w14:textId="77777777" w:rsidR="00802630" w:rsidRDefault="00802630" w:rsidP="001B62C2">
      <w:pPr>
        <w:pStyle w:val="Tekstprzypisudolnego"/>
        <w:numPr>
          <w:ilvl w:val="0"/>
          <w:numId w:val="62"/>
        </w:numPr>
        <w:rPr>
          <w:rFonts w:ascii="Arial" w:hAnsi="Arial" w:cs="Arial"/>
          <w:sz w:val="16"/>
          <w:szCs w:val="16"/>
        </w:rPr>
      </w:pPr>
      <w:r w:rsidRPr="00B929A1">
        <w:rPr>
          <w:rFonts w:ascii="Arial" w:hAnsi="Arial" w:cs="Arial"/>
          <w:sz w:val="16"/>
          <w:szCs w:val="16"/>
        </w:rPr>
        <w:t xml:space="preserve">obywateli rosyjskich lub osób fizycznych </w:t>
      </w:r>
      <w:r>
        <w:rPr>
          <w:rFonts w:ascii="Arial" w:hAnsi="Arial" w:cs="Arial"/>
          <w:sz w:val="16"/>
          <w:szCs w:val="16"/>
        </w:rPr>
        <w:t xml:space="preserve">zamieszkałych w Rosji </w:t>
      </w:r>
      <w:r w:rsidRPr="00B929A1">
        <w:rPr>
          <w:rFonts w:ascii="Arial" w:hAnsi="Arial" w:cs="Arial"/>
          <w:sz w:val="16"/>
          <w:szCs w:val="16"/>
        </w:rPr>
        <w:t>lub</w:t>
      </w:r>
      <w:r>
        <w:rPr>
          <w:rFonts w:ascii="Arial" w:hAnsi="Arial" w:cs="Arial"/>
          <w:sz w:val="16"/>
          <w:szCs w:val="16"/>
        </w:rPr>
        <w:t xml:space="preserve"> osób</w:t>
      </w:r>
      <w:r w:rsidRPr="00B929A1">
        <w:rPr>
          <w:rFonts w:ascii="Arial" w:hAnsi="Arial" w:cs="Arial"/>
          <w:sz w:val="16"/>
          <w:szCs w:val="16"/>
        </w:rPr>
        <w:t xml:space="preserve"> prawnych, podmiotów lub organów z siedzibą w Rosji;</w:t>
      </w:r>
    </w:p>
    <w:p w14:paraId="5B047521" w14:textId="77777777" w:rsidR="00802630" w:rsidRDefault="00802630" w:rsidP="001B62C2">
      <w:pPr>
        <w:pStyle w:val="Tekstprzypisudolnego"/>
        <w:numPr>
          <w:ilvl w:val="0"/>
          <w:numId w:val="62"/>
        </w:numPr>
        <w:rPr>
          <w:rFonts w:ascii="Arial" w:hAnsi="Arial" w:cs="Arial"/>
          <w:sz w:val="16"/>
          <w:szCs w:val="16"/>
        </w:rPr>
      </w:pPr>
      <w:bookmarkStart w:id="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
    </w:p>
    <w:p w14:paraId="550E50CC" w14:textId="77777777" w:rsidR="00802630" w:rsidRPr="00B929A1" w:rsidRDefault="00802630" w:rsidP="001B62C2">
      <w:pPr>
        <w:pStyle w:val="Tekstprzypisudolnego"/>
        <w:numPr>
          <w:ilvl w:val="0"/>
          <w:numId w:val="6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13E8BD6" w14:textId="77777777" w:rsidR="00802630" w:rsidRPr="004E3F67" w:rsidRDefault="00802630" w:rsidP="0080263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7874F87" w14:textId="77777777" w:rsidR="00802630" w:rsidRPr="00A82964" w:rsidRDefault="00802630" w:rsidP="0080263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D02F67D" w14:textId="77777777" w:rsidR="00802630" w:rsidRPr="00A82964" w:rsidRDefault="00802630" w:rsidP="0080263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B6EA69" w14:textId="77777777" w:rsidR="00802630" w:rsidRPr="00A82964" w:rsidRDefault="00802630" w:rsidP="0080263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4B7F2F" w14:textId="77777777" w:rsidR="00802630" w:rsidRPr="00896587" w:rsidRDefault="00802630" w:rsidP="00802630">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938FE1B" w14:textId="77777777" w:rsidR="0023302D" w:rsidRPr="00B929A1" w:rsidRDefault="0023302D" w:rsidP="0023302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A794CEA" w14:textId="77777777" w:rsidR="0023302D" w:rsidRDefault="0023302D" w:rsidP="001B62C2">
      <w:pPr>
        <w:pStyle w:val="Tekstprzypisudolnego"/>
        <w:numPr>
          <w:ilvl w:val="0"/>
          <w:numId w:val="62"/>
        </w:numPr>
        <w:rPr>
          <w:rFonts w:ascii="Arial" w:hAnsi="Arial" w:cs="Arial"/>
          <w:sz w:val="16"/>
          <w:szCs w:val="16"/>
        </w:rPr>
      </w:pPr>
      <w:r w:rsidRPr="00B929A1">
        <w:rPr>
          <w:rFonts w:ascii="Arial" w:hAnsi="Arial" w:cs="Arial"/>
          <w:sz w:val="16"/>
          <w:szCs w:val="16"/>
        </w:rPr>
        <w:t>obywateli rosyjskich lub osób fizycznych</w:t>
      </w:r>
      <w:r>
        <w:rPr>
          <w:rFonts w:ascii="Arial" w:hAnsi="Arial" w:cs="Arial"/>
          <w:sz w:val="16"/>
          <w:szCs w:val="16"/>
        </w:rPr>
        <w:t xml:space="preserve"> zamieszkałych w Rosji </w:t>
      </w:r>
      <w:r w:rsidRPr="00B929A1">
        <w:rPr>
          <w:rFonts w:ascii="Arial" w:hAnsi="Arial" w:cs="Arial"/>
          <w:sz w:val="16"/>
          <w:szCs w:val="16"/>
        </w:rPr>
        <w:t xml:space="preserve"> lub</w:t>
      </w:r>
      <w:r>
        <w:rPr>
          <w:rFonts w:ascii="Arial" w:hAnsi="Arial" w:cs="Arial"/>
          <w:sz w:val="16"/>
          <w:szCs w:val="16"/>
        </w:rPr>
        <w:t xml:space="preserve"> osób</w:t>
      </w:r>
      <w:r w:rsidRPr="00B929A1">
        <w:rPr>
          <w:rFonts w:ascii="Arial" w:hAnsi="Arial" w:cs="Arial"/>
          <w:sz w:val="16"/>
          <w:szCs w:val="16"/>
        </w:rPr>
        <w:t xml:space="preserve"> prawnych, podmiotów lub organów z siedzibą w Rosji;</w:t>
      </w:r>
    </w:p>
    <w:p w14:paraId="2A88978F" w14:textId="77777777" w:rsidR="0023302D" w:rsidRDefault="0023302D" w:rsidP="001B62C2">
      <w:pPr>
        <w:pStyle w:val="Tekstprzypisudolnego"/>
        <w:numPr>
          <w:ilvl w:val="0"/>
          <w:numId w:val="6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52B07AA" w14:textId="77777777" w:rsidR="0023302D" w:rsidRPr="00B929A1" w:rsidRDefault="0023302D" w:rsidP="001B62C2">
      <w:pPr>
        <w:pStyle w:val="Tekstprzypisudolnego"/>
        <w:numPr>
          <w:ilvl w:val="0"/>
          <w:numId w:val="6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ED1DFDE" w14:textId="77777777" w:rsidR="0023302D" w:rsidRPr="004E3F67" w:rsidRDefault="0023302D" w:rsidP="0023302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486430F" w14:textId="77777777" w:rsidR="0023302D" w:rsidRPr="00A82964" w:rsidRDefault="0023302D" w:rsidP="0023302D">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DC75038" w14:textId="77777777" w:rsidR="0023302D" w:rsidRPr="00A82964" w:rsidRDefault="0023302D" w:rsidP="0023302D">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25D4FE8" w14:textId="77777777" w:rsidR="0023302D" w:rsidRPr="00A82964" w:rsidRDefault="0023302D" w:rsidP="0023302D">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CF4FC5" w14:textId="77777777" w:rsidR="0023302D" w:rsidRPr="00896587" w:rsidRDefault="0023302D" w:rsidP="0023302D">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5F98A3DC"/>
    <w:name w:val="WW8Num70"/>
    <w:lvl w:ilvl="0">
      <w:start w:val="1"/>
      <w:numFmt w:val="decimal"/>
      <w:lvlText w:val="%1."/>
      <w:lvlJc w:val="left"/>
      <w:pPr>
        <w:tabs>
          <w:tab w:val="num" w:pos="0"/>
        </w:tabs>
        <w:ind w:left="720" w:hanging="360"/>
      </w:pPr>
      <w:rPr>
        <w:rFonts w:ascii="Arial Narrow" w:eastAsia="Times New Roman" w:hAnsi="Arial Narrow" w:cstheme="minorBidi"/>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color w:val="auto"/>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AC5774"/>
    <w:multiLevelType w:val="multilevel"/>
    <w:tmpl w:val="5F98A3DC"/>
    <w:lvl w:ilvl="0">
      <w:start w:val="1"/>
      <w:numFmt w:val="decimal"/>
      <w:lvlText w:val="%1."/>
      <w:lvlJc w:val="left"/>
      <w:pPr>
        <w:tabs>
          <w:tab w:val="num" w:pos="0"/>
        </w:tabs>
        <w:ind w:left="720" w:hanging="360"/>
      </w:pPr>
      <w:rPr>
        <w:rFonts w:ascii="Arial Narrow" w:eastAsia="Times New Roman" w:hAnsi="Arial Narrow" w:cstheme="minorBidi"/>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color w:val="auto"/>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 w15:restartNumberingAfterBreak="0">
    <w:nsid w:val="0B783AB6"/>
    <w:multiLevelType w:val="hybridMultilevel"/>
    <w:tmpl w:val="3BF69CB6"/>
    <w:lvl w:ilvl="0" w:tplc="9EA6D49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2" w15:restartNumberingAfterBreak="0">
    <w:nsid w:val="1F3F6BEF"/>
    <w:multiLevelType w:val="hybridMultilevel"/>
    <w:tmpl w:val="043E0CB8"/>
    <w:lvl w:ilvl="0" w:tplc="0415000D">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4"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0"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4" w15:restartNumberingAfterBreak="0">
    <w:nsid w:val="380E232E"/>
    <w:multiLevelType w:val="hybridMultilevel"/>
    <w:tmpl w:val="9122719E"/>
    <w:lvl w:ilvl="0" w:tplc="A20C1704">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4B2D0B"/>
    <w:multiLevelType w:val="hybridMultilevel"/>
    <w:tmpl w:val="439AE9DC"/>
    <w:lvl w:ilvl="0" w:tplc="FFFFFFFF">
      <w:start w:val="1"/>
      <w:numFmt w:val="decimal"/>
      <w:lvlText w:val="%1."/>
      <w:lvlJc w:val="left"/>
      <w:pPr>
        <w:ind w:left="72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9"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2"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7" w15:restartNumberingAfterBreak="0">
    <w:nsid w:val="579255C8"/>
    <w:multiLevelType w:val="hybridMultilevel"/>
    <w:tmpl w:val="37DEA3B6"/>
    <w:lvl w:ilvl="0" w:tplc="C4EAC2B2">
      <w:start w:val="1"/>
      <w:numFmt w:val="lowerLetter"/>
      <w:lvlText w:val="%1."/>
      <w:lvlJc w:val="left"/>
      <w:pPr>
        <w:ind w:left="7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2"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B46C42"/>
    <w:multiLevelType w:val="hybridMultilevel"/>
    <w:tmpl w:val="937A3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D32FA8"/>
    <w:multiLevelType w:val="hybridMultilevel"/>
    <w:tmpl w:val="1F5EC9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DBC10A4"/>
    <w:multiLevelType w:val="hybridMultilevel"/>
    <w:tmpl w:val="E31E8A5C"/>
    <w:lvl w:ilvl="0" w:tplc="63205DAE">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586377"/>
    <w:multiLevelType w:val="hybridMultilevel"/>
    <w:tmpl w:val="BACE1DF2"/>
    <w:lvl w:ilvl="0" w:tplc="F3AE1C36">
      <w:start w:val="1"/>
      <w:numFmt w:val="decimal"/>
      <w:lvlText w:val="%1."/>
      <w:lvlJc w:val="left"/>
      <w:pPr>
        <w:ind w:left="720" w:hanging="360"/>
      </w:pPr>
      <w:rPr>
        <w:rFonts w:ascii="Arial Narrow" w:hAnsi="Arial Narrow"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5"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8" w15:restartNumberingAfterBreak="0">
    <w:nsid w:val="7EE90394"/>
    <w:multiLevelType w:val="hybridMultilevel"/>
    <w:tmpl w:val="66985A56"/>
    <w:lvl w:ilvl="0" w:tplc="189C6E1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ED1463"/>
    <w:multiLevelType w:val="hybridMultilevel"/>
    <w:tmpl w:val="80E0A860"/>
    <w:lvl w:ilvl="0" w:tplc="79508D6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0372446">
    <w:abstractNumId w:val="0"/>
  </w:num>
  <w:num w:numId="2" w16cid:durableId="1097403055">
    <w:abstractNumId w:val="48"/>
  </w:num>
  <w:num w:numId="3" w16cid:durableId="790592933">
    <w:abstractNumId w:val="65"/>
  </w:num>
  <w:num w:numId="4" w16cid:durableId="344283488">
    <w:abstractNumId w:val="45"/>
  </w:num>
  <w:num w:numId="5" w16cid:durableId="1662542669">
    <w:abstractNumId w:val="28"/>
  </w:num>
  <w:num w:numId="6" w16cid:durableId="2118987974">
    <w:abstractNumId w:val="20"/>
  </w:num>
  <w:num w:numId="7" w16cid:durableId="755368596">
    <w:abstractNumId w:val="63"/>
  </w:num>
  <w:num w:numId="8" w16cid:durableId="485780915">
    <w:abstractNumId w:val="64"/>
  </w:num>
  <w:num w:numId="9" w16cid:durableId="635256195">
    <w:abstractNumId w:val="17"/>
  </w:num>
  <w:num w:numId="10" w16cid:durableId="866333746">
    <w:abstractNumId w:val="27"/>
  </w:num>
  <w:num w:numId="11" w16cid:durableId="1143888655">
    <w:abstractNumId w:val="68"/>
  </w:num>
  <w:num w:numId="12" w16cid:durableId="1238520868">
    <w:abstractNumId w:val="30"/>
  </w:num>
  <w:num w:numId="13" w16cid:durableId="924151385">
    <w:abstractNumId w:val="10"/>
  </w:num>
  <w:num w:numId="14" w16cid:durableId="1945645870">
    <w:abstractNumId w:val="43"/>
  </w:num>
  <w:num w:numId="15" w16cid:durableId="944848460">
    <w:abstractNumId w:val="62"/>
  </w:num>
  <w:num w:numId="16" w16cid:durableId="1150636356">
    <w:abstractNumId w:val="51"/>
  </w:num>
  <w:num w:numId="17" w16cid:durableId="1663698450">
    <w:abstractNumId w:val="54"/>
  </w:num>
  <w:num w:numId="18" w16cid:durableId="1110930141">
    <w:abstractNumId w:val="14"/>
  </w:num>
  <w:num w:numId="19" w16cid:durableId="343018920">
    <w:abstractNumId w:val="52"/>
  </w:num>
  <w:num w:numId="20" w16cid:durableId="982586152">
    <w:abstractNumId w:val="36"/>
  </w:num>
  <w:num w:numId="21" w16cid:durableId="1344434982">
    <w:abstractNumId w:val="32"/>
  </w:num>
  <w:num w:numId="22" w16cid:durableId="19090616">
    <w:abstractNumId w:val="31"/>
  </w:num>
  <w:num w:numId="23" w16cid:durableId="1257834676">
    <w:abstractNumId w:val="26"/>
  </w:num>
  <w:num w:numId="24" w16cid:durableId="407503737">
    <w:abstractNumId w:val="11"/>
  </w:num>
  <w:num w:numId="25" w16cid:durableId="1504589478">
    <w:abstractNumId w:val="53"/>
  </w:num>
  <w:num w:numId="26" w16cid:durableId="1309826383">
    <w:abstractNumId w:val="37"/>
  </w:num>
  <w:num w:numId="27" w16cid:durableId="878279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3575584">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89059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3038327">
    <w:abstractNumId w:val="16"/>
  </w:num>
  <w:num w:numId="31" w16cid:durableId="18184562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7611093">
    <w:abstractNumId w:val="44"/>
  </w:num>
  <w:num w:numId="33" w16cid:durableId="1196235873">
    <w:abstractNumId w:val="59"/>
  </w:num>
  <w:num w:numId="34" w16cid:durableId="678393395">
    <w:abstractNumId w:val="1"/>
  </w:num>
  <w:num w:numId="35" w16cid:durableId="1491870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0925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8447879">
    <w:abstractNumId w:val="19"/>
  </w:num>
  <w:num w:numId="38" w16cid:durableId="1247232079">
    <w:abstractNumId w:val="2"/>
  </w:num>
  <w:num w:numId="39" w16cid:durableId="2119519123">
    <w:abstractNumId w:val="7"/>
  </w:num>
  <w:num w:numId="40" w16cid:durableId="1652521480">
    <w:abstractNumId w:val="56"/>
  </w:num>
  <w:num w:numId="41" w16cid:durableId="273054369">
    <w:abstractNumId w:val="21"/>
  </w:num>
  <w:num w:numId="42" w16cid:durableId="1184632938">
    <w:abstractNumId w:val="49"/>
  </w:num>
  <w:num w:numId="43" w16cid:durableId="1325814256">
    <w:abstractNumId w:val="24"/>
  </w:num>
  <w:num w:numId="44" w16cid:durableId="528875736">
    <w:abstractNumId w:val="25"/>
  </w:num>
  <w:num w:numId="45" w16cid:durableId="1467746380">
    <w:abstractNumId w:val="66"/>
  </w:num>
  <w:num w:numId="46" w16cid:durableId="1878080493">
    <w:abstractNumId w:val="39"/>
  </w:num>
  <w:num w:numId="47" w16cid:durableId="349532376">
    <w:abstractNumId w:val="33"/>
  </w:num>
  <w:num w:numId="48" w16cid:durableId="1354071796">
    <w:abstractNumId w:val="23"/>
  </w:num>
  <w:num w:numId="49" w16cid:durableId="2071073941">
    <w:abstractNumId w:val="8"/>
  </w:num>
  <w:num w:numId="50" w16cid:durableId="501895633">
    <w:abstractNumId w:val="46"/>
  </w:num>
  <w:num w:numId="51" w16cid:durableId="1122456777">
    <w:abstractNumId w:val="55"/>
  </w:num>
  <w:num w:numId="52" w16cid:durableId="1991473091">
    <w:abstractNumId w:val="40"/>
  </w:num>
  <w:num w:numId="53" w16cid:durableId="1186865009">
    <w:abstractNumId w:val="29"/>
  </w:num>
  <w:num w:numId="54" w16cid:durableId="1998800118">
    <w:abstractNumId w:val="18"/>
  </w:num>
  <w:num w:numId="55" w16cid:durableId="188884517">
    <w:abstractNumId w:val="15"/>
  </w:num>
  <w:num w:numId="56" w16cid:durableId="1010137748">
    <w:abstractNumId w:val="38"/>
  </w:num>
  <w:num w:numId="57" w16cid:durableId="146556833">
    <w:abstractNumId w:val="22"/>
  </w:num>
  <w:num w:numId="58" w16cid:durableId="20707588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6121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65468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39724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12222232">
    <w:abstractNumId w:val="60"/>
  </w:num>
  <w:num w:numId="63" w16cid:durableId="709110221">
    <w:abstractNumId w:val="50"/>
  </w:num>
  <w:num w:numId="64" w16cid:durableId="937567428">
    <w:abstractNumId w:val="61"/>
  </w:num>
  <w:num w:numId="65" w16cid:durableId="1168398112">
    <w:abstractNumId w:val="35"/>
  </w:num>
  <w:num w:numId="66" w16cid:durableId="353501329">
    <w:abstractNumId w:val="34"/>
  </w:num>
  <w:num w:numId="67" w16cid:durableId="105339032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12C18"/>
    <w:rsid w:val="00015B8F"/>
    <w:rsid w:val="00020531"/>
    <w:rsid w:val="0002605E"/>
    <w:rsid w:val="00026FBB"/>
    <w:rsid w:val="00030018"/>
    <w:rsid w:val="00042914"/>
    <w:rsid w:val="00043801"/>
    <w:rsid w:val="000549ED"/>
    <w:rsid w:val="000566D7"/>
    <w:rsid w:val="0006033B"/>
    <w:rsid w:val="0006036A"/>
    <w:rsid w:val="000628F6"/>
    <w:rsid w:val="00074533"/>
    <w:rsid w:val="00076671"/>
    <w:rsid w:val="00096D51"/>
    <w:rsid w:val="000A554D"/>
    <w:rsid w:val="000C6C64"/>
    <w:rsid w:val="000E232C"/>
    <w:rsid w:val="000E3C05"/>
    <w:rsid w:val="000F36E3"/>
    <w:rsid w:val="001119CE"/>
    <w:rsid w:val="001125CC"/>
    <w:rsid w:val="00117876"/>
    <w:rsid w:val="00120A29"/>
    <w:rsid w:val="001404F3"/>
    <w:rsid w:val="00145488"/>
    <w:rsid w:val="00147DFE"/>
    <w:rsid w:val="00151F0D"/>
    <w:rsid w:val="001559F0"/>
    <w:rsid w:val="00193995"/>
    <w:rsid w:val="00194C0D"/>
    <w:rsid w:val="001A519C"/>
    <w:rsid w:val="001A6057"/>
    <w:rsid w:val="001A776E"/>
    <w:rsid w:val="001B4B45"/>
    <w:rsid w:val="001B62C2"/>
    <w:rsid w:val="001C54DE"/>
    <w:rsid w:val="001C6386"/>
    <w:rsid w:val="001E2EC6"/>
    <w:rsid w:val="001E40E6"/>
    <w:rsid w:val="001E4442"/>
    <w:rsid w:val="0023302D"/>
    <w:rsid w:val="002378F8"/>
    <w:rsid w:val="00240130"/>
    <w:rsid w:val="002441AB"/>
    <w:rsid w:val="00270161"/>
    <w:rsid w:val="00283DB7"/>
    <w:rsid w:val="002925E9"/>
    <w:rsid w:val="002B3B1B"/>
    <w:rsid w:val="002B3F2C"/>
    <w:rsid w:val="002D15FC"/>
    <w:rsid w:val="002D1624"/>
    <w:rsid w:val="002E3465"/>
    <w:rsid w:val="002E3A34"/>
    <w:rsid w:val="002E5D0E"/>
    <w:rsid w:val="002F10E7"/>
    <w:rsid w:val="002F2FF7"/>
    <w:rsid w:val="00303EE0"/>
    <w:rsid w:val="00304DD4"/>
    <w:rsid w:val="003064B2"/>
    <w:rsid w:val="00307687"/>
    <w:rsid w:val="00316E4A"/>
    <w:rsid w:val="00325029"/>
    <w:rsid w:val="00340D07"/>
    <w:rsid w:val="003436F0"/>
    <w:rsid w:val="0034403C"/>
    <w:rsid w:val="00350E6C"/>
    <w:rsid w:val="0038124B"/>
    <w:rsid w:val="003866BA"/>
    <w:rsid w:val="00391604"/>
    <w:rsid w:val="003979AF"/>
    <w:rsid w:val="003D37E1"/>
    <w:rsid w:val="003D60E9"/>
    <w:rsid w:val="003F19DD"/>
    <w:rsid w:val="003F272C"/>
    <w:rsid w:val="003F5544"/>
    <w:rsid w:val="00403344"/>
    <w:rsid w:val="00442808"/>
    <w:rsid w:val="004472DE"/>
    <w:rsid w:val="00450403"/>
    <w:rsid w:val="00461AED"/>
    <w:rsid w:val="00461BA4"/>
    <w:rsid w:val="004629AB"/>
    <w:rsid w:val="004757D3"/>
    <w:rsid w:val="00481323"/>
    <w:rsid w:val="00481583"/>
    <w:rsid w:val="00493719"/>
    <w:rsid w:val="004A0C40"/>
    <w:rsid w:val="004D4E42"/>
    <w:rsid w:val="004D5E32"/>
    <w:rsid w:val="004E2B87"/>
    <w:rsid w:val="004E3E6C"/>
    <w:rsid w:val="004E4EDC"/>
    <w:rsid w:val="005039D0"/>
    <w:rsid w:val="00503F5A"/>
    <w:rsid w:val="00507EE4"/>
    <w:rsid w:val="00527B6A"/>
    <w:rsid w:val="00534798"/>
    <w:rsid w:val="0053547F"/>
    <w:rsid w:val="00553EBC"/>
    <w:rsid w:val="00582DAC"/>
    <w:rsid w:val="005879CE"/>
    <w:rsid w:val="00593184"/>
    <w:rsid w:val="005D5D5B"/>
    <w:rsid w:val="005E1E35"/>
    <w:rsid w:val="005E32A9"/>
    <w:rsid w:val="005E568C"/>
    <w:rsid w:val="005E6E21"/>
    <w:rsid w:val="005F65D7"/>
    <w:rsid w:val="00612053"/>
    <w:rsid w:val="006316AD"/>
    <w:rsid w:val="00634F60"/>
    <w:rsid w:val="00650387"/>
    <w:rsid w:val="00650951"/>
    <w:rsid w:val="00653499"/>
    <w:rsid w:val="00654578"/>
    <w:rsid w:val="00661294"/>
    <w:rsid w:val="00673D11"/>
    <w:rsid w:val="0068730B"/>
    <w:rsid w:val="006873E5"/>
    <w:rsid w:val="006D716B"/>
    <w:rsid w:val="006E2319"/>
    <w:rsid w:val="006E5CA9"/>
    <w:rsid w:val="006F0945"/>
    <w:rsid w:val="00702799"/>
    <w:rsid w:val="0070283B"/>
    <w:rsid w:val="00715030"/>
    <w:rsid w:val="00727578"/>
    <w:rsid w:val="00736154"/>
    <w:rsid w:val="00747E37"/>
    <w:rsid w:val="00754A1F"/>
    <w:rsid w:val="00770A07"/>
    <w:rsid w:val="00770F6E"/>
    <w:rsid w:val="0077148D"/>
    <w:rsid w:val="00775BD2"/>
    <w:rsid w:val="00780709"/>
    <w:rsid w:val="007920E0"/>
    <w:rsid w:val="00793721"/>
    <w:rsid w:val="00795ED2"/>
    <w:rsid w:val="007B47A9"/>
    <w:rsid w:val="007B6598"/>
    <w:rsid w:val="007C45BE"/>
    <w:rsid w:val="007C783B"/>
    <w:rsid w:val="007D78AF"/>
    <w:rsid w:val="007E0F10"/>
    <w:rsid w:val="007E2E01"/>
    <w:rsid w:val="007E4C6A"/>
    <w:rsid w:val="007F08D5"/>
    <w:rsid w:val="007F7BB0"/>
    <w:rsid w:val="00801046"/>
    <w:rsid w:val="00802630"/>
    <w:rsid w:val="00804660"/>
    <w:rsid w:val="0081371D"/>
    <w:rsid w:val="00854DF1"/>
    <w:rsid w:val="00855B99"/>
    <w:rsid w:val="00860A8E"/>
    <w:rsid w:val="00881A9A"/>
    <w:rsid w:val="00883365"/>
    <w:rsid w:val="00897982"/>
    <w:rsid w:val="00897A49"/>
    <w:rsid w:val="008A0046"/>
    <w:rsid w:val="008B6F5B"/>
    <w:rsid w:val="008D3B42"/>
    <w:rsid w:val="008D3E48"/>
    <w:rsid w:val="008E04DE"/>
    <w:rsid w:val="008F53A3"/>
    <w:rsid w:val="008F54A5"/>
    <w:rsid w:val="00903D80"/>
    <w:rsid w:val="0091600D"/>
    <w:rsid w:val="00935DD6"/>
    <w:rsid w:val="00937DB6"/>
    <w:rsid w:val="00941CCA"/>
    <w:rsid w:val="009423CF"/>
    <w:rsid w:val="00953E89"/>
    <w:rsid w:val="00954101"/>
    <w:rsid w:val="00961789"/>
    <w:rsid w:val="00970A92"/>
    <w:rsid w:val="00971114"/>
    <w:rsid w:val="00971771"/>
    <w:rsid w:val="009723E6"/>
    <w:rsid w:val="00985B17"/>
    <w:rsid w:val="009863BD"/>
    <w:rsid w:val="00990D89"/>
    <w:rsid w:val="009A2816"/>
    <w:rsid w:val="009A5B9F"/>
    <w:rsid w:val="009B0D0C"/>
    <w:rsid w:val="009B218E"/>
    <w:rsid w:val="009C702F"/>
    <w:rsid w:val="009E16C9"/>
    <w:rsid w:val="009E1D5E"/>
    <w:rsid w:val="009F2427"/>
    <w:rsid w:val="009F3997"/>
    <w:rsid w:val="00A2323C"/>
    <w:rsid w:val="00A23BBD"/>
    <w:rsid w:val="00A25287"/>
    <w:rsid w:val="00A4191C"/>
    <w:rsid w:val="00A4731D"/>
    <w:rsid w:val="00A52491"/>
    <w:rsid w:val="00A53916"/>
    <w:rsid w:val="00A65391"/>
    <w:rsid w:val="00A66E3E"/>
    <w:rsid w:val="00A72C32"/>
    <w:rsid w:val="00A80F7B"/>
    <w:rsid w:val="00A81BC9"/>
    <w:rsid w:val="00A84517"/>
    <w:rsid w:val="00A85D7F"/>
    <w:rsid w:val="00A864E9"/>
    <w:rsid w:val="00AA1FF3"/>
    <w:rsid w:val="00AA3823"/>
    <w:rsid w:val="00AA6A92"/>
    <w:rsid w:val="00AA6FD6"/>
    <w:rsid w:val="00AB371F"/>
    <w:rsid w:val="00AC11D0"/>
    <w:rsid w:val="00AE0CF4"/>
    <w:rsid w:val="00AE43FE"/>
    <w:rsid w:val="00B31D78"/>
    <w:rsid w:val="00B32B02"/>
    <w:rsid w:val="00B36F8B"/>
    <w:rsid w:val="00B41090"/>
    <w:rsid w:val="00B51402"/>
    <w:rsid w:val="00B527CE"/>
    <w:rsid w:val="00B65A8D"/>
    <w:rsid w:val="00B71D10"/>
    <w:rsid w:val="00B71DF0"/>
    <w:rsid w:val="00B7387F"/>
    <w:rsid w:val="00B83BC9"/>
    <w:rsid w:val="00B95340"/>
    <w:rsid w:val="00BA6384"/>
    <w:rsid w:val="00BC1F37"/>
    <w:rsid w:val="00BD637C"/>
    <w:rsid w:val="00BF202A"/>
    <w:rsid w:val="00BF5C1F"/>
    <w:rsid w:val="00C029D2"/>
    <w:rsid w:val="00C04C4A"/>
    <w:rsid w:val="00C13EFB"/>
    <w:rsid w:val="00C17494"/>
    <w:rsid w:val="00C24331"/>
    <w:rsid w:val="00C527EE"/>
    <w:rsid w:val="00C54C45"/>
    <w:rsid w:val="00C62721"/>
    <w:rsid w:val="00C709AE"/>
    <w:rsid w:val="00C772AE"/>
    <w:rsid w:val="00C90978"/>
    <w:rsid w:val="00C91705"/>
    <w:rsid w:val="00C92AF4"/>
    <w:rsid w:val="00CA7E8D"/>
    <w:rsid w:val="00CB37A2"/>
    <w:rsid w:val="00CC261C"/>
    <w:rsid w:val="00CD0C85"/>
    <w:rsid w:val="00CE7239"/>
    <w:rsid w:val="00D17529"/>
    <w:rsid w:val="00D25D27"/>
    <w:rsid w:val="00D37C7A"/>
    <w:rsid w:val="00D450E1"/>
    <w:rsid w:val="00D50514"/>
    <w:rsid w:val="00D53F5D"/>
    <w:rsid w:val="00D60824"/>
    <w:rsid w:val="00D62406"/>
    <w:rsid w:val="00D63705"/>
    <w:rsid w:val="00D97D8F"/>
    <w:rsid w:val="00DA3524"/>
    <w:rsid w:val="00DA4408"/>
    <w:rsid w:val="00DA6BB1"/>
    <w:rsid w:val="00DB27CD"/>
    <w:rsid w:val="00DB4F86"/>
    <w:rsid w:val="00DC7975"/>
    <w:rsid w:val="00DD421C"/>
    <w:rsid w:val="00DE0201"/>
    <w:rsid w:val="00DF25B7"/>
    <w:rsid w:val="00DF7DE7"/>
    <w:rsid w:val="00E049AB"/>
    <w:rsid w:val="00E05111"/>
    <w:rsid w:val="00E16FAC"/>
    <w:rsid w:val="00E2753F"/>
    <w:rsid w:val="00E40110"/>
    <w:rsid w:val="00E51663"/>
    <w:rsid w:val="00E756AD"/>
    <w:rsid w:val="00E90A1A"/>
    <w:rsid w:val="00E90C89"/>
    <w:rsid w:val="00E91DD5"/>
    <w:rsid w:val="00E944F0"/>
    <w:rsid w:val="00E968A6"/>
    <w:rsid w:val="00EA01A0"/>
    <w:rsid w:val="00EA5A58"/>
    <w:rsid w:val="00EB36A3"/>
    <w:rsid w:val="00EB54F7"/>
    <w:rsid w:val="00EB5BFA"/>
    <w:rsid w:val="00EB6A55"/>
    <w:rsid w:val="00EB773C"/>
    <w:rsid w:val="00ED0035"/>
    <w:rsid w:val="00EE070E"/>
    <w:rsid w:val="00F1301E"/>
    <w:rsid w:val="00F204E0"/>
    <w:rsid w:val="00F40A25"/>
    <w:rsid w:val="00F65BE9"/>
    <w:rsid w:val="00F855BA"/>
    <w:rsid w:val="00F91BCC"/>
    <w:rsid w:val="00F968FA"/>
    <w:rsid w:val="00FA308C"/>
    <w:rsid w:val="00FA5F52"/>
    <w:rsid w:val="00FA7599"/>
    <w:rsid w:val="00FC4AD7"/>
    <w:rsid w:val="00FC7E49"/>
    <w:rsid w:val="00FD487B"/>
    <w:rsid w:val="00FE487D"/>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4D22DC84-9EA3-4378-AD73-5A11F305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2630"/>
  </w:style>
  <w:style w:type="paragraph" w:styleId="Nagwek1">
    <w:name w:val="heading 1"/>
    <w:basedOn w:val="Legenda"/>
    <w:next w:val="Tekstpodstawowy"/>
    <w:link w:val="Nagwek1Znak"/>
    <w:qFormat/>
    <w:rsid w:val="003F272C"/>
    <w:pPr>
      <w:outlineLvl w:val="0"/>
    </w:pPr>
  </w:style>
  <w:style w:type="paragraph" w:styleId="Nagwek2">
    <w:name w:val="heading 2"/>
    <w:basedOn w:val="Normalny"/>
    <w:next w:val="Normalny"/>
    <w:link w:val="Nagwek2Znak"/>
    <w:unhideWhenUsed/>
    <w:qFormat/>
    <w:rsid w:val="003F272C"/>
    <w:pPr>
      <w:spacing w:after="0"/>
      <w:ind w:firstLine="7655"/>
      <w:jc w:val="center"/>
      <w:outlineLvl w:val="1"/>
    </w:pPr>
    <w:rPr>
      <w:rFonts w:ascii="Arial Narrow" w:hAnsi="Arial Narrow"/>
      <w:b/>
      <w:sz w:val="24"/>
      <w:szCs w:val="24"/>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3F272C"/>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3F272C"/>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agwek7"/>
    <w:next w:val="Normalny"/>
    <w:qFormat/>
    <w:rsid w:val="003F272C"/>
    <w:pPr>
      <w:pBdr>
        <w:top w:val="single" w:sz="4" w:space="1" w:color="auto"/>
        <w:left w:val="single" w:sz="4" w:space="4" w:color="auto"/>
        <w:bottom w:val="single" w:sz="4" w:space="1" w:color="auto"/>
        <w:right w:val="single" w:sz="4" w:space="4" w:color="auto"/>
      </w:pBdr>
      <w:jc w:val="center"/>
    </w:pPr>
    <w:rPr>
      <w:rFonts w:ascii="Arial Narrow" w:hAnsi="Arial Narrow" w:cs="Arial"/>
      <w:b/>
      <w:i w:val="0"/>
      <w:iCs w:val="0"/>
      <w:color w:val="auto"/>
      <w:sz w:val="24"/>
      <w:szCs w:val="24"/>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jc w:val="both"/>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jc w:val="both"/>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jc w:val="both"/>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1">
    <w:name w:val="Nierozpoznana wzmianka1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 w:type="character" w:customStyle="1" w:styleId="Nierozpoznanawzmianka4">
    <w:name w:val="Nierozpoznana wzmianka4"/>
    <w:basedOn w:val="Domylnaczcionkaakapitu"/>
    <w:uiPriority w:val="99"/>
    <w:semiHidden/>
    <w:unhideWhenUsed/>
    <w:rsid w:val="00340D07"/>
    <w:rPr>
      <w:color w:val="605E5C"/>
      <w:shd w:val="clear" w:color="auto" w:fill="E1DFDD"/>
    </w:rPr>
  </w:style>
  <w:style w:type="table" w:styleId="Tabelasiatki3akcent1">
    <w:name w:val="Grid Table 3 Accent 1"/>
    <w:basedOn w:val="Standardowy"/>
    <w:uiPriority w:val="48"/>
    <w:rsid w:val="00C174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siatki6kolorowaakcent5">
    <w:name w:val="Grid Table 6 Colorful Accent 5"/>
    <w:basedOn w:val="Standardowy"/>
    <w:uiPriority w:val="51"/>
    <w:rsid w:val="00C174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ierozpoznanawzmianka">
    <w:name w:val="Unresolved Mention"/>
    <w:basedOn w:val="Domylnaczcionkaakapitu"/>
    <w:uiPriority w:val="99"/>
    <w:semiHidden/>
    <w:unhideWhenUsed/>
    <w:rsid w:val="00B32B02"/>
    <w:rPr>
      <w:color w:val="605E5C"/>
      <w:shd w:val="clear" w:color="auto" w:fill="E1DFDD"/>
    </w:rPr>
  </w:style>
  <w:style w:type="paragraph" w:styleId="Nagwekspisutreci">
    <w:name w:val="TOC Heading"/>
    <w:basedOn w:val="Nagwek1"/>
    <w:next w:val="Normalny"/>
    <w:uiPriority w:val="39"/>
    <w:unhideWhenUsed/>
    <w:qFormat/>
    <w:rsid w:val="00074533"/>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074533"/>
    <w:pPr>
      <w:spacing w:after="100"/>
    </w:pPr>
  </w:style>
  <w:style w:type="paragraph" w:styleId="Spistreci2">
    <w:name w:val="toc 2"/>
    <w:basedOn w:val="Normalny"/>
    <w:next w:val="Normalny"/>
    <w:autoRedefine/>
    <w:uiPriority w:val="39"/>
    <w:unhideWhenUsed/>
    <w:rsid w:val="0007453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6231">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 w:id="825903083">
          <w:marLeft w:val="0"/>
          <w:marRight w:val="0"/>
          <w:marTop w:val="0"/>
          <w:marBottom w:val="0"/>
          <w:divBdr>
            <w:top w:val="none" w:sz="0" w:space="0" w:color="auto"/>
            <w:left w:val="none" w:sz="0" w:space="0" w:color="auto"/>
            <w:bottom w:val="none" w:sz="0" w:space="0" w:color="auto"/>
            <w:right w:val="none" w:sz="0" w:space="0" w:color="auto"/>
          </w:divBdr>
        </w:div>
      </w:divsChild>
    </w:div>
    <w:div w:id="546798670">
      <w:bodyDiv w:val="1"/>
      <w:marLeft w:val="0"/>
      <w:marRight w:val="0"/>
      <w:marTop w:val="0"/>
      <w:marBottom w:val="0"/>
      <w:divBdr>
        <w:top w:val="none" w:sz="0" w:space="0" w:color="auto"/>
        <w:left w:val="none" w:sz="0" w:space="0" w:color="auto"/>
        <w:bottom w:val="none" w:sz="0" w:space="0" w:color="auto"/>
        <w:right w:val="none" w:sz="0" w:space="0" w:color="auto"/>
      </w:divBdr>
    </w:div>
    <w:div w:id="747582718">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21225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6216">
              <w:marLeft w:val="0"/>
              <w:marRight w:val="0"/>
              <w:marTop w:val="0"/>
              <w:marBottom w:val="0"/>
              <w:divBdr>
                <w:top w:val="none" w:sz="0" w:space="0" w:color="auto"/>
                <w:left w:val="none" w:sz="0" w:space="0" w:color="auto"/>
                <w:bottom w:val="none" w:sz="0" w:space="0" w:color="auto"/>
                <w:right w:val="none" w:sz="0" w:space="0" w:color="auto"/>
              </w:divBdr>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zp/je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411E-EDBB-4FB6-AAB6-9FC2D7B0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22</Pages>
  <Words>5196</Words>
  <Characters>31180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51</cp:revision>
  <cp:lastPrinted>2024-10-15T09:37:00Z</cp:lastPrinted>
  <dcterms:created xsi:type="dcterms:W3CDTF">2021-09-02T08:37:00Z</dcterms:created>
  <dcterms:modified xsi:type="dcterms:W3CDTF">2024-10-15T09:38:00Z</dcterms:modified>
</cp:coreProperties>
</file>