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1D6E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  <w:bookmarkStart w:id="0" w:name="_GoBack"/>
      <w:bookmarkEnd w:id="0"/>
      <w:r w:rsidRPr="002B577D">
        <w:rPr>
          <w:rFonts w:asciiTheme="minorHAnsi" w:eastAsiaTheme="majorEastAsia" w:hAnsiTheme="minorHAnsi" w:cstheme="minorHAnsi"/>
          <w:b/>
          <w:bCs/>
        </w:rPr>
        <w:t>Załącznik nr 3 do SWZ – Formularz Ofertowy</w:t>
      </w:r>
    </w:p>
    <w:p w14:paraId="6BC8E458" w14:textId="3DC73FCB" w:rsidR="002B577D" w:rsidRPr="002B577D" w:rsidRDefault="002B577D" w:rsidP="002B577D">
      <w:pPr>
        <w:spacing w:before="240" w:after="240" w:line="276" w:lineRule="auto"/>
        <w:rPr>
          <w:rFonts w:ascii="Calibri" w:hAnsi="Calibri" w:cs="Tahoma"/>
          <w:b/>
          <w:sz w:val="22"/>
          <w:szCs w:val="20"/>
        </w:rPr>
      </w:pPr>
      <w:r w:rsidRPr="002B577D">
        <w:rPr>
          <w:rFonts w:ascii="Calibri" w:hAnsi="Calibri" w:cs="Tahoma"/>
          <w:b/>
          <w:sz w:val="22"/>
          <w:szCs w:val="20"/>
        </w:rPr>
        <w:t>DAZ-Z.272.</w:t>
      </w:r>
      <w:r w:rsidR="00B949E8">
        <w:rPr>
          <w:rFonts w:ascii="Calibri" w:hAnsi="Calibri" w:cs="Tahoma"/>
          <w:b/>
          <w:sz w:val="22"/>
          <w:szCs w:val="20"/>
        </w:rPr>
        <w:t>93</w:t>
      </w:r>
      <w:r w:rsidRPr="002B577D">
        <w:rPr>
          <w:rFonts w:ascii="Calibri" w:hAnsi="Calibri" w:cs="Tahoma"/>
          <w:b/>
          <w:sz w:val="22"/>
          <w:szCs w:val="20"/>
        </w:rPr>
        <w:t>.202</w:t>
      </w:r>
      <w:r w:rsidR="00B949E8">
        <w:rPr>
          <w:rFonts w:ascii="Calibri" w:hAnsi="Calibri" w:cs="Tahoma"/>
          <w:b/>
          <w:sz w:val="22"/>
          <w:szCs w:val="20"/>
        </w:rPr>
        <w:t>4</w:t>
      </w:r>
    </w:p>
    <w:p w14:paraId="14ECE694" w14:textId="77777777" w:rsidR="002B577D" w:rsidRPr="002B577D" w:rsidRDefault="002B577D" w:rsidP="002B577D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2B577D">
        <w:rPr>
          <w:rFonts w:asciiTheme="minorHAnsi" w:hAnsiTheme="minorHAnsi" w:cstheme="minorHAnsi"/>
          <w:b/>
          <w:sz w:val="28"/>
        </w:rPr>
        <w:t xml:space="preserve">FORMULARZ OFERTOWY </w:t>
      </w:r>
    </w:p>
    <w:p w14:paraId="5F5670BD" w14:textId="77777777" w:rsidR="002B577D" w:rsidRPr="002B577D" w:rsidRDefault="002B577D" w:rsidP="002B577D">
      <w:pPr>
        <w:spacing w:before="240" w:after="120" w:line="276" w:lineRule="auto"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Calibri"/>
          <w:b/>
          <w:szCs w:val="22"/>
          <w:highlight w:val="lightGray"/>
        </w:rPr>
        <w:t>ZAMAWIAJĄCY</w:t>
      </w:r>
    </w:p>
    <w:p w14:paraId="122FEC9D" w14:textId="77777777" w:rsidR="002B577D" w:rsidRPr="002B577D" w:rsidRDefault="002B577D" w:rsidP="002B577D">
      <w:pPr>
        <w:ind w:left="142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Województwo Pomorskie</w:t>
      </w:r>
    </w:p>
    <w:p w14:paraId="5394F05E" w14:textId="77777777" w:rsidR="002B577D" w:rsidRPr="002B577D" w:rsidRDefault="002B577D" w:rsidP="002B577D">
      <w:pPr>
        <w:spacing w:after="120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13D61BDF" w14:textId="2414C318" w:rsidR="002B577D" w:rsidRPr="002B577D" w:rsidRDefault="002B577D" w:rsidP="002B577D">
      <w:pPr>
        <w:spacing w:before="120" w:after="480" w:line="276" w:lineRule="auto"/>
        <w:ind w:left="142"/>
        <w:rPr>
          <w:rFonts w:ascii="Calibri" w:hAnsi="Calibri" w:cs="Tahoma"/>
          <w:b/>
          <w:spacing w:val="-1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 w:rsidR="00D341E9" w:rsidRPr="00D341E9">
        <w:rPr>
          <w:rFonts w:ascii="Calibri" w:hAnsi="Calibri" w:cs="Tahoma"/>
          <w:b/>
          <w:bCs/>
          <w:spacing w:val="-1"/>
          <w:sz w:val="22"/>
          <w:szCs w:val="22"/>
        </w:rPr>
        <w:t>Świadczenie usług polegających na zapewnieniu dostępu do obiektów sportowo-rekreacyjnych dla pracowników Urzędu Marszałkowskiego Województwa Pomorskiego oraz ich osób towarzyszących i dzieci na podstawie kart imiennych</w:t>
      </w:r>
      <w:r w:rsidRPr="002B577D">
        <w:rPr>
          <w:rFonts w:ascii="Calibri" w:hAnsi="Calibri" w:cs="Tahoma"/>
          <w:b/>
          <w:bCs/>
          <w:spacing w:val="-1"/>
          <w:sz w:val="22"/>
          <w:szCs w:val="22"/>
        </w:rPr>
        <w:t>.</w:t>
      </w:r>
    </w:p>
    <w:p w14:paraId="17F7E5B3" w14:textId="77777777" w:rsidR="002B577D" w:rsidRPr="002B577D" w:rsidRDefault="002B577D" w:rsidP="00573CD2">
      <w:pPr>
        <w:numPr>
          <w:ilvl w:val="0"/>
          <w:numId w:val="29"/>
        </w:numPr>
        <w:spacing w:before="120" w:after="120" w:line="276" w:lineRule="auto"/>
        <w:ind w:left="851" w:hanging="851"/>
        <w:rPr>
          <w:rFonts w:ascii="Calibri" w:eastAsia="Calibri" w:hAnsi="Calibri" w:cs="Calibri"/>
          <w:szCs w:val="22"/>
          <w:highlight w:val="lightGray"/>
          <w:lang w:eastAsia="en-US"/>
        </w:rPr>
      </w:pPr>
      <w:r w:rsidRPr="002B577D">
        <w:rPr>
          <w:rFonts w:ascii="Calibri" w:hAnsi="Calibri" w:cs="Tahoma"/>
          <w:b/>
          <w:szCs w:val="22"/>
          <w:highlight w:val="lightGray"/>
        </w:rPr>
        <w:t>DANE WYKONAWCY</w:t>
      </w:r>
    </w:p>
    <w:p w14:paraId="1C33B389" w14:textId="77777777" w:rsidR="002B577D" w:rsidRPr="002B577D" w:rsidRDefault="002B577D" w:rsidP="002B577D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  <w:sz w:val="22"/>
          <w:szCs w:val="22"/>
        </w:rPr>
      </w:pPr>
      <w:r w:rsidRPr="002B577D">
        <w:rPr>
          <w:rFonts w:ascii="Calibri" w:hAnsi="Calibri" w:cs="Tahoma"/>
          <w:b/>
          <w:sz w:val="22"/>
          <w:szCs w:val="22"/>
        </w:rPr>
        <w:t>MIKRO/MAŁY/ŚREDNI PRZEDSIĘBIORCA</w:t>
      </w:r>
      <w:r w:rsidRPr="002B577D">
        <w:rPr>
          <w:rFonts w:ascii="Calibri" w:hAnsi="Calibri"/>
          <w:b/>
          <w:vertAlign w:val="superscript"/>
        </w:rPr>
        <w:footnoteReference w:id="2"/>
      </w:r>
    </w:p>
    <w:p w14:paraId="067B4865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Wykonawca/Wykonawcy: …</w:t>
      </w:r>
    </w:p>
    <w:p w14:paraId="4294F1F4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Adres: …</w:t>
      </w:r>
    </w:p>
    <w:p w14:paraId="6712FE5F" w14:textId="77777777" w:rsidR="002B577D" w:rsidRPr="002B577D" w:rsidRDefault="002B577D" w:rsidP="002B577D">
      <w:pPr>
        <w:spacing w:after="2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Osoba odpowiedzialna za kontakty z Zamawiającym: …</w:t>
      </w:r>
    </w:p>
    <w:p w14:paraId="5EB56F75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 xml:space="preserve">Dane teleadresowe, na które należy przekazywać korespondencję związaną z niniejszym postępowaniem: </w:t>
      </w:r>
    </w:p>
    <w:p w14:paraId="7181B963" w14:textId="77777777" w:rsidR="002B577D" w:rsidRPr="002B577D" w:rsidRDefault="002B577D" w:rsidP="00573CD2">
      <w:pPr>
        <w:numPr>
          <w:ilvl w:val="0"/>
          <w:numId w:val="30"/>
        </w:numPr>
        <w:suppressAutoHyphens/>
        <w:spacing w:after="40" w:line="276" w:lineRule="auto"/>
        <w:ind w:left="567" w:hanging="283"/>
        <w:contextualSpacing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e-mail …</w:t>
      </w:r>
    </w:p>
    <w:p w14:paraId="18B1FBA9" w14:textId="77777777" w:rsidR="002B577D" w:rsidRPr="002B577D" w:rsidRDefault="002B577D" w:rsidP="00573CD2">
      <w:pPr>
        <w:numPr>
          <w:ilvl w:val="0"/>
          <w:numId w:val="30"/>
        </w:numPr>
        <w:suppressAutoHyphens/>
        <w:spacing w:after="360" w:line="276" w:lineRule="auto"/>
        <w:ind w:left="568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adres do korespondencji (jeżeli inny niż adres siedziby): …</w:t>
      </w:r>
    </w:p>
    <w:p w14:paraId="2D037145" w14:textId="77777777" w:rsidR="002B577D" w:rsidRPr="002B577D" w:rsidRDefault="002B577D" w:rsidP="00573CD2">
      <w:pPr>
        <w:numPr>
          <w:ilvl w:val="0"/>
          <w:numId w:val="29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Tahoma"/>
          <w:sz w:val="28"/>
          <w:szCs w:val="22"/>
          <w:highlight w:val="lightGray"/>
        </w:rPr>
      </w:pPr>
      <w:r w:rsidRPr="002B577D">
        <w:rPr>
          <w:rFonts w:ascii="Calibri" w:hAnsi="Calibri" w:cs="Tahoma"/>
          <w:b/>
          <w:szCs w:val="20"/>
          <w:highlight w:val="lightGray"/>
        </w:rPr>
        <w:t>ŁĄCZNA CENA OFERTOWA</w:t>
      </w:r>
    </w:p>
    <w:p w14:paraId="781D319D" w14:textId="7B9976A6" w:rsidR="002B577D" w:rsidRDefault="002B577D" w:rsidP="0000143A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2B577D">
        <w:rPr>
          <w:rFonts w:asciiTheme="minorHAnsi" w:hAnsiTheme="minorHAnsi" w:cstheme="minorHAnsi"/>
          <w:sz w:val="22"/>
          <w:szCs w:val="20"/>
        </w:rPr>
        <w:t>Niniejszym oferuję/oferujemy r</w:t>
      </w:r>
      <w:r w:rsidR="0000143A">
        <w:rPr>
          <w:rFonts w:asciiTheme="minorHAnsi" w:hAnsiTheme="minorHAnsi" w:cstheme="minorHAnsi"/>
          <w:sz w:val="22"/>
          <w:szCs w:val="20"/>
        </w:rPr>
        <w:t>ealizację przedmiotu zamówienia, zgodnie z poniższą tabelą za cenę ofertową</w:t>
      </w:r>
      <w:r w:rsidRPr="002B577D">
        <w:rPr>
          <w:rFonts w:asciiTheme="minorHAnsi" w:hAnsiTheme="minorHAnsi" w:cstheme="minorHAnsi"/>
          <w:sz w:val="22"/>
          <w:szCs w:val="20"/>
        </w:rPr>
        <w:t>:</w:t>
      </w:r>
    </w:p>
    <w:tbl>
      <w:tblPr>
        <w:tblW w:w="1088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716"/>
        <w:gridCol w:w="2244"/>
        <w:gridCol w:w="1932"/>
        <w:gridCol w:w="1864"/>
        <w:gridCol w:w="1449"/>
      </w:tblGrid>
      <w:tr w:rsidR="0000143A" w:rsidRPr="00FD1F37" w14:paraId="1EC8F154" w14:textId="77777777" w:rsidTr="0000143A">
        <w:tc>
          <w:tcPr>
            <w:tcW w:w="682" w:type="dxa"/>
            <w:shd w:val="clear" w:color="auto" w:fill="auto"/>
            <w:vAlign w:val="center"/>
          </w:tcPr>
          <w:p w14:paraId="384E7426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4CA9665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Status uczestnika Programu w ramach pakietu sportowego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AF86A32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Przewidywana ilość uczestników programu</w:t>
            </w:r>
          </w:p>
          <w:p w14:paraId="070EE146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(miesięcznie)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0E4FD7D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BDD940E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Ilość miesięcy  świadczenia usług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E85A94B" w14:textId="7C827544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Cena jednostkowa brutto za dostęp przez okres 1 miesiąca</w:t>
            </w:r>
          </w:p>
          <w:p w14:paraId="38BC4B4F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(wartość należy wskazać do dwóch miejsc po przecinku)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AA1DDDB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143A">
              <w:rPr>
                <w:rFonts w:ascii="Calibri" w:hAnsi="Calibri" w:cs="Calibri"/>
                <w:b/>
                <w:sz w:val="18"/>
                <w:szCs w:val="18"/>
              </w:rPr>
              <w:t>Wartość usług  brutto [3x4x5]</w:t>
            </w:r>
          </w:p>
        </w:tc>
      </w:tr>
      <w:tr w:rsidR="0000143A" w:rsidRPr="00632F5E" w14:paraId="675501EC" w14:textId="77777777" w:rsidTr="0000143A">
        <w:tc>
          <w:tcPr>
            <w:tcW w:w="682" w:type="dxa"/>
            <w:shd w:val="clear" w:color="auto" w:fill="auto"/>
            <w:vAlign w:val="center"/>
          </w:tcPr>
          <w:p w14:paraId="1DDEE408" w14:textId="123944E7" w:rsidR="0000143A" w:rsidRPr="00C06AEB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716" w:type="dxa"/>
            <w:shd w:val="clear" w:color="auto" w:fill="auto"/>
          </w:tcPr>
          <w:p w14:paraId="0ADEC972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143A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2244" w:type="dxa"/>
            <w:shd w:val="clear" w:color="auto" w:fill="auto"/>
          </w:tcPr>
          <w:p w14:paraId="1FE2D948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143A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932" w:type="dxa"/>
            <w:shd w:val="clear" w:color="auto" w:fill="auto"/>
          </w:tcPr>
          <w:p w14:paraId="5CB661D7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143A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864" w:type="dxa"/>
            <w:shd w:val="clear" w:color="auto" w:fill="auto"/>
          </w:tcPr>
          <w:p w14:paraId="5BD46845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143A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49" w:type="dxa"/>
            <w:shd w:val="clear" w:color="auto" w:fill="auto"/>
          </w:tcPr>
          <w:p w14:paraId="7EB0FFDF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143A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</w:tr>
      <w:tr w:rsidR="0000143A" w:rsidRPr="00632F5E" w14:paraId="4741D55D" w14:textId="77777777" w:rsidTr="0000143A">
        <w:trPr>
          <w:trHeight w:val="492"/>
        </w:trPr>
        <w:tc>
          <w:tcPr>
            <w:tcW w:w="682" w:type="dxa"/>
            <w:shd w:val="clear" w:color="auto" w:fill="auto"/>
            <w:vAlign w:val="center"/>
          </w:tcPr>
          <w:p w14:paraId="4337BAF0" w14:textId="53EFC030" w:rsidR="0000143A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00143A" w:rsidRPr="0000143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C0B5ADC" w14:textId="3DB6F5E7" w:rsidR="0000143A" w:rsidRPr="0000143A" w:rsidRDefault="0000143A" w:rsidP="00005BF9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43A">
              <w:rPr>
                <w:rFonts w:ascii="Calibri" w:hAnsi="Calibri" w:cs="Calibri"/>
                <w:sz w:val="18"/>
                <w:szCs w:val="18"/>
              </w:rPr>
              <w:t>Pracownik</w:t>
            </w:r>
            <w:r w:rsidR="00005BF9">
              <w:rPr>
                <w:rFonts w:ascii="Calibri" w:hAnsi="Calibri" w:cs="Calibri"/>
                <w:sz w:val="18"/>
                <w:szCs w:val="18"/>
              </w:rPr>
              <w:t xml:space="preserve"> - nielimitowany dostęp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41F624B" w14:textId="079C8E0E" w:rsidR="0000143A" w:rsidRPr="0000143A" w:rsidRDefault="00B949E8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45C4532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43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2D749AE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8329317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BF9" w:rsidRPr="00632F5E" w14:paraId="630672CA" w14:textId="77777777" w:rsidTr="0000143A">
        <w:trPr>
          <w:trHeight w:val="492"/>
        </w:trPr>
        <w:tc>
          <w:tcPr>
            <w:tcW w:w="682" w:type="dxa"/>
            <w:shd w:val="clear" w:color="auto" w:fill="auto"/>
            <w:vAlign w:val="center"/>
          </w:tcPr>
          <w:p w14:paraId="55A42664" w14:textId="16F8C6B0" w:rsidR="00005BF9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005BF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561B434" w14:textId="5E813D69" w:rsidR="00005BF9" w:rsidRPr="0000143A" w:rsidRDefault="00005BF9" w:rsidP="00005BF9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Pracownik - limitowany dostęp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04AFB9E" w14:textId="7DB4F0CF" w:rsidR="00005BF9" w:rsidRPr="0000143A" w:rsidRDefault="00B949E8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06AE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7A3B63D" w14:textId="1FD9A139" w:rsidR="00005BF9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E9313D6" w14:textId="77777777" w:rsidR="00005BF9" w:rsidRPr="0000143A" w:rsidRDefault="00005BF9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B6CABC6" w14:textId="77777777" w:rsidR="00005BF9" w:rsidRPr="0000143A" w:rsidRDefault="00005BF9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143A" w:rsidRPr="00632F5E" w14:paraId="2B01D176" w14:textId="77777777" w:rsidTr="0000143A">
        <w:trPr>
          <w:trHeight w:val="906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1BF0" w14:textId="326893C4" w:rsidR="0000143A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00143A" w:rsidRPr="0000143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A725" w14:textId="4745383F" w:rsidR="0000143A" w:rsidRPr="0000143A" w:rsidRDefault="00005BF9" w:rsidP="00005BF9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Członek rodziny pracownika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lub o</w:t>
            </w:r>
            <w:r w:rsidR="0000143A" w:rsidRPr="0000143A">
              <w:rPr>
                <w:rFonts w:ascii="Calibri" w:hAnsi="Calibri" w:cs="Calibri"/>
                <w:sz w:val="18"/>
                <w:szCs w:val="18"/>
              </w:rPr>
              <w:t>soba towarzysząca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005BF9">
              <w:rPr>
                <w:rFonts w:ascii="Calibri" w:hAnsi="Calibri" w:cs="Calibri"/>
                <w:sz w:val="18"/>
                <w:szCs w:val="18"/>
              </w:rPr>
              <w:t>nielimitowany dostęp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011ED" w14:textId="56A0DD11" w:rsidR="0000143A" w:rsidRPr="0000143A" w:rsidRDefault="00B949E8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A8FC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43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11399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0182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BF9" w:rsidRPr="00632F5E" w14:paraId="4B2F3D90" w14:textId="77777777" w:rsidTr="0000143A">
        <w:trPr>
          <w:trHeight w:val="906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DE433" w14:textId="3446CE9E" w:rsidR="00005BF9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005BF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85F8F" w14:textId="26EE8BED" w:rsidR="00005BF9" w:rsidRDefault="00005BF9" w:rsidP="00005BF9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Członek rodziny pracownika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lub o</w:t>
            </w:r>
            <w:r w:rsidRPr="0000143A">
              <w:rPr>
                <w:rFonts w:ascii="Calibri" w:hAnsi="Calibri" w:cs="Calibri"/>
                <w:sz w:val="18"/>
                <w:szCs w:val="18"/>
              </w:rPr>
              <w:t>soba towarzysząca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005BF9">
              <w:rPr>
                <w:rFonts w:ascii="Calibri" w:hAnsi="Calibri" w:cs="Calibri"/>
                <w:sz w:val="18"/>
                <w:szCs w:val="18"/>
              </w:rPr>
              <w:t>limitowany dostęp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B0F" w14:textId="4BB5EBB1" w:rsidR="00005BF9" w:rsidRPr="0000143A" w:rsidRDefault="00B949E8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C06AE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76B70" w14:textId="66C15FFA" w:rsidR="00005BF9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16B20" w14:textId="77777777" w:rsidR="00005BF9" w:rsidRPr="0000143A" w:rsidRDefault="00005BF9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77062" w14:textId="77777777" w:rsidR="00005BF9" w:rsidRPr="0000143A" w:rsidRDefault="00005BF9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143A" w:rsidRPr="00632F5E" w14:paraId="4F67185A" w14:textId="77777777" w:rsidTr="0000143A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71CE" w14:textId="6404E202" w:rsidR="0000143A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00143A" w:rsidRPr="0000143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F928" w14:textId="343487E5" w:rsidR="0000143A" w:rsidRPr="0000143A" w:rsidRDefault="00C06AEB" w:rsidP="002602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AEB">
              <w:rPr>
                <w:rFonts w:ascii="Calibri" w:hAnsi="Calibri" w:cs="Calibri"/>
                <w:sz w:val="18"/>
                <w:szCs w:val="18"/>
              </w:rPr>
              <w:t>Dziecko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pracownika w wieku do 15 lat </w:t>
            </w:r>
            <w:r w:rsidR="002B43E4">
              <w:rPr>
                <w:rFonts w:ascii="Calibri" w:hAnsi="Calibri" w:cs="Calibri"/>
                <w:sz w:val="18"/>
                <w:szCs w:val="18"/>
              </w:rPr>
              <w:t>–</w:t>
            </w:r>
            <w:r w:rsidRPr="00C06A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0257">
              <w:rPr>
                <w:rFonts w:ascii="Calibri" w:hAnsi="Calibri" w:cs="Calibri"/>
                <w:sz w:val="18"/>
                <w:szCs w:val="18"/>
              </w:rPr>
              <w:t>nielimitowany dostęp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16D2" w14:textId="28F86695" w:rsidR="0000143A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A6556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43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3DA2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5172F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AEB" w:rsidRPr="00632F5E" w14:paraId="3452F437" w14:textId="77777777" w:rsidTr="0000143A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B0E86" w14:textId="246D7EA4" w:rsidR="00C06AEB" w:rsidRPr="0000143A" w:rsidRDefault="00FD32E7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C06AE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123A" w14:textId="7D372B1A" w:rsidR="00C06AEB" w:rsidRPr="0000143A" w:rsidRDefault="00C06AEB" w:rsidP="00FD32E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AEB">
              <w:rPr>
                <w:rFonts w:ascii="Calibri" w:hAnsi="Calibri" w:cs="Calibri"/>
                <w:sz w:val="18"/>
                <w:szCs w:val="18"/>
              </w:rPr>
              <w:t xml:space="preserve">Dziecko pracownika w wieku </w:t>
            </w:r>
            <w:r w:rsidR="002B43E4">
              <w:rPr>
                <w:rFonts w:ascii="Calibri" w:hAnsi="Calibri" w:cs="Calibri"/>
                <w:sz w:val="18"/>
                <w:szCs w:val="18"/>
              </w:rPr>
              <w:t xml:space="preserve">od 15 do 26 roku życia - </w:t>
            </w:r>
            <w:r w:rsidR="00260257">
              <w:rPr>
                <w:rFonts w:ascii="Calibri" w:hAnsi="Calibri" w:cs="Calibri"/>
                <w:sz w:val="18"/>
                <w:szCs w:val="18"/>
              </w:rPr>
              <w:t>nielimitowana liczba</w:t>
            </w:r>
            <w:r w:rsidR="00FD32E7">
              <w:rPr>
                <w:rFonts w:ascii="Calibri" w:hAnsi="Calibri" w:cs="Calibri"/>
                <w:sz w:val="18"/>
                <w:szCs w:val="18"/>
              </w:rPr>
              <w:t xml:space="preserve"> wejść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D3C53" w14:textId="6024874E" w:rsidR="00C06AEB" w:rsidRPr="0000143A" w:rsidRDefault="002B43E4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C06AE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FFC5D" w14:textId="570DC42B" w:rsidR="00C06AEB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6F2C" w14:textId="77777777" w:rsidR="00C06AEB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2E0B2" w14:textId="77777777" w:rsidR="00C06AEB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143A" w:rsidRPr="00632F5E" w14:paraId="14B3BEEB" w14:textId="77777777" w:rsidTr="0000143A">
        <w:tc>
          <w:tcPr>
            <w:tcW w:w="68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598E01C" w14:textId="7596FBEC" w:rsidR="0000143A" w:rsidRPr="0000143A" w:rsidRDefault="00FD32E7" w:rsidP="00C06AEB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C06AEB">
              <w:rPr>
                <w:rFonts w:ascii="Calibri" w:hAnsi="Calibri" w:cs="Calibri"/>
                <w:sz w:val="18"/>
                <w:szCs w:val="18"/>
              </w:rPr>
              <w:t>.</w:t>
            </w:r>
            <w:r w:rsidR="00C06AEB" w:rsidRPr="0000143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4DA6FE8" w14:textId="205D5CB5" w:rsidR="0000143A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AEB">
              <w:rPr>
                <w:rFonts w:ascii="Calibri" w:hAnsi="Calibri" w:cs="Calibri"/>
                <w:sz w:val="18"/>
                <w:szCs w:val="18"/>
              </w:rPr>
              <w:t>Dziecko pracownika w wieku do 15 lat (karta basenowa)</w:t>
            </w:r>
          </w:p>
        </w:tc>
        <w:tc>
          <w:tcPr>
            <w:tcW w:w="224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B03FA0A" w14:textId="1396DAA6" w:rsidR="0000143A" w:rsidRPr="0000143A" w:rsidRDefault="00C06AEB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93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29C148C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43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8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8CCFA34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AA77156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143A" w:rsidRPr="00632F5E" w14:paraId="5B67FD48" w14:textId="77777777" w:rsidTr="0000143A">
        <w:trPr>
          <w:trHeight w:val="476"/>
        </w:trPr>
        <w:tc>
          <w:tcPr>
            <w:tcW w:w="9438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14:paraId="4EB00C92" w14:textId="66AC9EDD" w:rsidR="0000143A" w:rsidRPr="00632F5E" w:rsidRDefault="0000143A" w:rsidP="00005BF9">
            <w:pPr>
              <w:pStyle w:val="Tekstpodstawowy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Łączna Cena ofertowa</w:t>
            </w:r>
            <w:r w:rsidRPr="00632F5E">
              <w:rPr>
                <w:rFonts w:ascii="Calibri" w:hAnsi="Calibri" w:cs="Calibri"/>
                <w:b/>
                <w:sz w:val="20"/>
              </w:rPr>
              <w:t xml:space="preserve"> brutto</w:t>
            </w:r>
            <w:r>
              <w:rPr>
                <w:rFonts w:ascii="Calibri" w:hAnsi="Calibri" w:cs="Calibri"/>
                <w:b/>
                <w:sz w:val="20"/>
              </w:rPr>
              <w:t xml:space="preserve"> w</w:t>
            </w:r>
            <w:r w:rsidRPr="00632F5E">
              <w:rPr>
                <w:rFonts w:ascii="Calibri" w:hAnsi="Calibri" w:cs="Calibri"/>
                <w:b/>
                <w:sz w:val="20"/>
              </w:rPr>
              <w:t xml:space="preserve"> PLN </w:t>
            </w:r>
            <w:r>
              <w:rPr>
                <w:rFonts w:ascii="Calibri" w:hAnsi="Calibri" w:cs="Calibri"/>
                <w:b/>
                <w:sz w:val="20"/>
              </w:rPr>
              <w:t>*</w:t>
            </w:r>
          </w:p>
          <w:p w14:paraId="5374E7CC" w14:textId="6236574D" w:rsidR="0000143A" w:rsidRPr="0000143A" w:rsidRDefault="0000143A" w:rsidP="00005BF9">
            <w:pPr>
              <w:pStyle w:val="Tekstpodstawowy"/>
              <w:rPr>
                <w:rFonts w:ascii="Calibri" w:hAnsi="Calibri" w:cs="Calibri"/>
                <w:b/>
                <w:sz w:val="20"/>
              </w:rPr>
            </w:pPr>
            <w:r w:rsidRPr="00632F5E">
              <w:rPr>
                <w:rFonts w:ascii="Calibri" w:hAnsi="Calibri" w:cs="Calibri"/>
                <w:i/>
                <w:sz w:val="20"/>
              </w:rPr>
              <w:t>Suma pozycji kolumny nr 6</w:t>
            </w:r>
          </w:p>
        </w:tc>
        <w:tc>
          <w:tcPr>
            <w:tcW w:w="144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F68564" w14:textId="77777777" w:rsidR="0000143A" w:rsidRPr="0000143A" w:rsidRDefault="0000143A" w:rsidP="0000143A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0F18320" w14:textId="4432FEAE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>Kryterium</w:t>
      </w:r>
      <w:r w:rsidR="005A1677">
        <w:rPr>
          <w:rFonts w:ascii="Calibri" w:hAnsi="Calibri" w:cs="Tahoma"/>
          <w:b/>
          <w:highlight w:val="lightGray"/>
        </w:rPr>
        <w:t>:</w:t>
      </w:r>
      <w:r w:rsidRPr="002B577D">
        <w:rPr>
          <w:rFonts w:ascii="Calibri" w:hAnsi="Calibri" w:cs="Tahoma"/>
          <w:b/>
          <w:highlight w:val="lightGray"/>
        </w:rPr>
        <w:t xml:space="preserve"> </w:t>
      </w:r>
      <w:r w:rsidR="005A1677" w:rsidRPr="005A1677">
        <w:rPr>
          <w:rFonts w:ascii="Calibri" w:hAnsi="Calibri" w:cs="Tahoma"/>
          <w:b/>
          <w:highlight w:val="lightGray"/>
        </w:rPr>
        <w:t xml:space="preserve">Liczba obiektów sportowo - rekreacyjnych w Polsce </w:t>
      </w:r>
      <w:r w:rsidRPr="00657814">
        <w:rPr>
          <w:rFonts w:ascii="Calibri" w:hAnsi="Calibri" w:cs="Tahoma"/>
          <w:b/>
          <w:highlight w:val="lightGray"/>
        </w:rPr>
        <w:t>(</w:t>
      </w:r>
      <w:r w:rsidRPr="002B577D">
        <w:rPr>
          <w:rFonts w:ascii="Calibri" w:hAnsi="Calibri" w:cs="Tahoma"/>
          <w:b/>
          <w:highlight w:val="lightGray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</w:rPr>
        <w:t xml:space="preserve">K2 </w:t>
      </w:r>
      <w:r w:rsidRPr="00657814">
        <w:rPr>
          <w:rFonts w:ascii="Calibri" w:hAnsi="Calibri" w:cs="Tahoma"/>
          <w:b/>
          <w:highlight w:val="lightGray"/>
        </w:rPr>
        <w:t>):</w:t>
      </w:r>
    </w:p>
    <w:p w14:paraId="0F48793D" w14:textId="3711974F" w:rsidR="005A1677" w:rsidRDefault="005A1677" w:rsidP="005A1677">
      <w:pPr>
        <w:spacing w:after="120"/>
        <w:rPr>
          <w:rFonts w:ascii="Calibri" w:hAnsi="Calibri" w:cs="Calibri"/>
          <w:i/>
          <w:sz w:val="22"/>
          <w:szCs w:val="22"/>
        </w:rPr>
      </w:pPr>
      <w:r w:rsidRPr="005A1677">
        <w:rPr>
          <w:rFonts w:ascii="Calibri" w:hAnsi="Calibri" w:cs="Calibri"/>
          <w:sz w:val="22"/>
          <w:szCs w:val="22"/>
        </w:rPr>
        <w:t>Liczba obiektów sportowo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5A1677">
        <w:rPr>
          <w:rFonts w:ascii="Calibri" w:hAnsi="Calibri" w:cs="Calibri"/>
          <w:sz w:val="22"/>
          <w:szCs w:val="22"/>
        </w:rPr>
        <w:t xml:space="preserve">- rekreacyjnych w </w:t>
      </w:r>
      <w:r>
        <w:rPr>
          <w:rFonts w:ascii="Calibri" w:hAnsi="Calibri" w:cs="Calibri"/>
          <w:sz w:val="22"/>
          <w:szCs w:val="22"/>
        </w:rPr>
        <w:t>Polsce</w:t>
      </w:r>
      <w:r w:rsidRPr="005A1677">
        <w:rPr>
          <w:rFonts w:ascii="Calibri" w:hAnsi="Calibri" w:cs="Calibri"/>
          <w:sz w:val="22"/>
          <w:szCs w:val="22"/>
        </w:rPr>
        <w:t xml:space="preserve"> </w:t>
      </w:r>
      <w:r w:rsidRPr="005A1677">
        <w:rPr>
          <w:rFonts w:ascii="Calibri" w:hAnsi="Calibri" w:cs="Calibri"/>
          <w:b/>
          <w:sz w:val="22"/>
          <w:szCs w:val="22"/>
        </w:rPr>
        <w:t xml:space="preserve">ponad wymagane przez Zamawiającego </w:t>
      </w:r>
      <w:r>
        <w:rPr>
          <w:rFonts w:ascii="Calibri" w:hAnsi="Calibri" w:cs="Calibri"/>
          <w:b/>
          <w:sz w:val="22"/>
          <w:szCs w:val="22"/>
        </w:rPr>
        <w:br/>
      </w:r>
      <w:r w:rsidRPr="005A1677">
        <w:rPr>
          <w:rFonts w:ascii="Calibri" w:hAnsi="Calibri" w:cs="Calibri"/>
          <w:b/>
          <w:sz w:val="22"/>
          <w:szCs w:val="22"/>
        </w:rPr>
        <w:t xml:space="preserve">w przedmiocie zamówienia minimum (tj. </w:t>
      </w:r>
      <w:r>
        <w:rPr>
          <w:rFonts w:ascii="Calibri" w:hAnsi="Calibri" w:cs="Calibri"/>
          <w:b/>
          <w:sz w:val="22"/>
          <w:szCs w:val="22"/>
        </w:rPr>
        <w:t>1</w:t>
      </w:r>
      <w:r w:rsidRPr="005A1677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0</w:t>
      </w:r>
      <w:r w:rsidRPr="005A1677">
        <w:rPr>
          <w:rFonts w:ascii="Calibri" w:hAnsi="Calibri" w:cs="Calibri"/>
          <w:b/>
          <w:sz w:val="22"/>
          <w:szCs w:val="22"/>
        </w:rPr>
        <w:t>0)  wynosi: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A1677">
        <w:rPr>
          <w:rFonts w:ascii="Calibri" w:hAnsi="Calibri" w:cs="Calibri"/>
          <w:i/>
          <w:sz w:val="22"/>
          <w:szCs w:val="22"/>
        </w:rPr>
        <w:t>………………………………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5A1677">
        <w:rPr>
          <w:rFonts w:ascii="Calibri" w:hAnsi="Calibri" w:cs="Calibri"/>
          <w:i/>
          <w:sz w:val="22"/>
          <w:szCs w:val="22"/>
        </w:rPr>
        <w:t>(do podanej liczby</w:t>
      </w:r>
      <w:r w:rsidR="007F22E8">
        <w:rPr>
          <w:rFonts w:ascii="Calibri" w:hAnsi="Calibri" w:cs="Calibri"/>
          <w:i/>
          <w:sz w:val="22"/>
          <w:szCs w:val="22"/>
        </w:rPr>
        <w:t xml:space="preserve"> nie należy wliczać wymaganego </w:t>
      </w:r>
      <w:r w:rsidRPr="005A1677">
        <w:rPr>
          <w:rFonts w:ascii="Calibri" w:hAnsi="Calibri" w:cs="Calibri"/>
          <w:i/>
          <w:sz w:val="22"/>
          <w:szCs w:val="22"/>
        </w:rPr>
        <w:t xml:space="preserve">przez Zamawiającego w </w:t>
      </w:r>
      <w:r w:rsidR="007F22E8">
        <w:rPr>
          <w:rFonts w:ascii="Calibri" w:hAnsi="Calibri" w:cs="Calibri"/>
          <w:i/>
          <w:sz w:val="22"/>
          <w:szCs w:val="22"/>
        </w:rPr>
        <w:t>przedmiocie zamówienia  minimum</w:t>
      </w:r>
      <w:r w:rsidRPr="005A1677">
        <w:rPr>
          <w:rFonts w:ascii="Calibri" w:hAnsi="Calibri" w:cs="Calibri"/>
          <w:i/>
          <w:sz w:val="22"/>
          <w:szCs w:val="22"/>
        </w:rPr>
        <w:t xml:space="preserve"> tj. </w:t>
      </w:r>
      <w:r>
        <w:rPr>
          <w:rFonts w:ascii="Calibri" w:hAnsi="Calibri" w:cs="Calibri"/>
          <w:i/>
          <w:sz w:val="22"/>
          <w:szCs w:val="22"/>
        </w:rPr>
        <w:t>150</w:t>
      </w:r>
      <w:r w:rsidRPr="005A1677">
        <w:rPr>
          <w:rFonts w:ascii="Calibri" w:hAnsi="Calibri" w:cs="Calibri"/>
          <w:i/>
          <w:sz w:val="22"/>
          <w:szCs w:val="22"/>
        </w:rPr>
        <w:t>0 obiektów)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2A50ECE1" w14:textId="77777777" w:rsidR="005A1677" w:rsidRDefault="005A1677" w:rsidP="005A16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Aby uzyskać punkty w przedmiotowym kryterium, d</w:t>
      </w:r>
      <w:r w:rsidRPr="000A7E14">
        <w:rPr>
          <w:rFonts w:asciiTheme="minorHAnsi" w:hAnsiTheme="minorHAnsi" w:cstheme="minorHAnsi"/>
          <w:sz w:val="22"/>
          <w:szCs w:val="22"/>
          <w:lang w:eastAsia="zh-CN"/>
        </w:rPr>
        <w:t>o oferty należy dołączyć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przedmiotowy środek dowodowy tj.</w:t>
      </w:r>
      <w:r w:rsidRPr="000A7E1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S</w:t>
      </w:r>
      <w:r w:rsidRPr="00BE4392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zczegółowy wykaz obiektów sportowo – rekreacyjnych w </w:t>
      </w:r>
      <w:r w:rsidRPr="00657814">
        <w:rPr>
          <w:rFonts w:asciiTheme="minorHAnsi" w:hAnsiTheme="minorHAnsi" w:cstheme="minorHAnsi"/>
          <w:b/>
          <w:sz w:val="22"/>
          <w:szCs w:val="22"/>
          <w:lang w:eastAsia="zh-CN"/>
        </w:rPr>
        <w:t>Polsce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,</w:t>
      </w:r>
      <w:r w:rsidRPr="00BE4392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0A7E14">
        <w:rPr>
          <w:rFonts w:asciiTheme="minorHAnsi" w:hAnsiTheme="minorHAnsi" w:cstheme="minorHAnsi"/>
          <w:sz w:val="22"/>
          <w:szCs w:val="22"/>
          <w:lang w:eastAsia="zh-CN"/>
        </w:rPr>
        <w:t>wraz z dokładną charakterystyką dostępu do obiektu (informacje o ograniczeniach czasowych, ewen</w:t>
      </w:r>
      <w:r>
        <w:rPr>
          <w:rFonts w:asciiTheme="minorHAnsi" w:hAnsiTheme="minorHAnsi" w:cstheme="minorHAnsi"/>
          <w:sz w:val="22"/>
          <w:szCs w:val="22"/>
          <w:lang w:eastAsia="zh-CN"/>
        </w:rPr>
        <w:t>tualnych dopłatach i limitach).</w:t>
      </w:r>
    </w:p>
    <w:p w14:paraId="7D9C4C3A" w14:textId="77777777" w:rsidR="005A1677" w:rsidRPr="000A7E14" w:rsidRDefault="005A1677" w:rsidP="005A16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0253AC3" w14:textId="77777777" w:rsidR="005A1677" w:rsidRDefault="005A1677" w:rsidP="005A16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0A7E14">
        <w:rPr>
          <w:rFonts w:asciiTheme="minorHAnsi" w:hAnsiTheme="minorHAnsi" w:cstheme="minorHAnsi"/>
          <w:sz w:val="22"/>
          <w:szCs w:val="22"/>
          <w:lang w:eastAsia="zh-CN"/>
        </w:rPr>
        <w:t xml:space="preserve">Jeżeli Wykonawca nie dołączy do oferty w/w wykazu to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otrzyma </w:t>
      </w:r>
      <w:r w:rsidRPr="00BE4392">
        <w:rPr>
          <w:rFonts w:asciiTheme="minorHAnsi" w:hAnsiTheme="minorHAnsi" w:cstheme="minorHAnsi"/>
          <w:b/>
          <w:sz w:val="22"/>
          <w:szCs w:val="22"/>
          <w:lang w:eastAsia="zh-CN"/>
        </w:rPr>
        <w:t>0 punktów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w ramach przedmiotowego </w:t>
      </w:r>
      <w:r w:rsidRPr="000A7E14">
        <w:rPr>
          <w:rFonts w:asciiTheme="minorHAnsi" w:hAnsiTheme="minorHAnsi" w:cstheme="minorHAnsi"/>
          <w:sz w:val="22"/>
          <w:szCs w:val="22"/>
          <w:lang w:eastAsia="zh-CN"/>
        </w:rPr>
        <w:t>kryterium</w:t>
      </w:r>
      <w:r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2379C0DC" w14:textId="2173C080" w:rsidR="00CC4DE9" w:rsidRPr="002B577D" w:rsidRDefault="00CC4DE9" w:rsidP="00CC4DE9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>Kryterium</w:t>
      </w:r>
      <w:r w:rsidR="00563E11">
        <w:rPr>
          <w:rFonts w:ascii="Calibri" w:hAnsi="Calibri" w:cs="Tahoma"/>
          <w:b/>
          <w:highlight w:val="lightGray"/>
        </w:rPr>
        <w:t>:</w:t>
      </w:r>
      <w:r w:rsidRPr="002B577D">
        <w:rPr>
          <w:rFonts w:ascii="Calibri" w:hAnsi="Calibri" w:cs="Tahoma"/>
          <w:b/>
          <w:highlight w:val="lightGray"/>
        </w:rPr>
        <w:t xml:space="preserve"> </w:t>
      </w:r>
      <w:r w:rsidR="00563E11" w:rsidRPr="00563E11">
        <w:rPr>
          <w:rFonts w:ascii="Calibri" w:hAnsi="Calibri" w:cs="Tahoma"/>
          <w:b/>
          <w:highlight w:val="lightGray"/>
        </w:rPr>
        <w:t>Możliwość składania zamówień przez elektroniczną platformę internetow</w:t>
      </w:r>
      <w:r w:rsidR="00563E11">
        <w:rPr>
          <w:rFonts w:ascii="Calibri" w:hAnsi="Calibri" w:cs="Tahoma"/>
          <w:b/>
          <w:highlight w:val="lightGray"/>
        </w:rPr>
        <w:t>ą</w:t>
      </w:r>
      <w:r w:rsidRPr="002B577D">
        <w:rPr>
          <w:rFonts w:ascii="Calibri" w:hAnsi="Calibri" w:cs="Tahoma"/>
          <w:b/>
          <w:highlight w:val="lightGray"/>
        </w:rPr>
        <w:t xml:space="preserve"> </w:t>
      </w:r>
      <w:r w:rsidRPr="00657814">
        <w:rPr>
          <w:rFonts w:ascii="Calibri" w:hAnsi="Calibri" w:cs="Tahoma"/>
          <w:b/>
          <w:highlight w:val="lightGray"/>
        </w:rPr>
        <w:t>(</w:t>
      </w:r>
      <w:r w:rsidRPr="002B577D">
        <w:rPr>
          <w:rFonts w:ascii="Calibri" w:hAnsi="Calibri" w:cs="Tahoma"/>
          <w:b/>
          <w:highlight w:val="lightGray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</w:rPr>
        <w:t>K</w:t>
      </w:r>
      <w:r>
        <w:rPr>
          <w:rFonts w:ascii="Calibri" w:hAnsi="Calibri" w:cs="Tahoma"/>
          <w:b/>
          <w:highlight w:val="lightGray"/>
          <w:vertAlign w:val="subscript"/>
        </w:rPr>
        <w:t>3</w:t>
      </w:r>
      <w:r w:rsidRPr="002B577D">
        <w:rPr>
          <w:rFonts w:ascii="Calibri" w:hAnsi="Calibri" w:cs="Tahoma"/>
          <w:b/>
          <w:highlight w:val="lightGray"/>
          <w:vertAlign w:val="subscript"/>
        </w:rPr>
        <w:t xml:space="preserve"> </w:t>
      </w:r>
      <w:r w:rsidRPr="00657814">
        <w:rPr>
          <w:rFonts w:ascii="Calibri" w:hAnsi="Calibri" w:cs="Tahoma"/>
          <w:b/>
          <w:highlight w:val="lightGray"/>
        </w:rPr>
        <w:t>):</w:t>
      </w:r>
    </w:p>
    <w:p w14:paraId="55231B29" w14:textId="0454203C" w:rsidR="00DA4F86" w:rsidRDefault="00563E11" w:rsidP="00563E11">
      <w:pPr>
        <w:pStyle w:val="Akapitzlist"/>
        <w:autoSpaceDE w:val="0"/>
        <w:autoSpaceDN w:val="0"/>
        <w:adjustRightInd w:val="0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C</w:t>
      </w:r>
      <w:r w:rsidRPr="00EF4619">
        <w:rPr>
          <w:rFonts w:asciiTheme="minorHAnsi" w:hAnsiTheme="minorHAnsi" w:cstheme="minorHAnsi"/>
          <w:sz w:val="22"/>
          <w:szCs w:val="22"/>
          <w:lang w:eastAsia="zh-CN"/>
        </w:rPr>
        <w:t xml:space="preserve">zy </w:t>
      </w:r>
      <w:r w:rsidR="00434B41">
        <w:rPr>
          <w:rFonts w:asciiTheme="minorHAnsi" w:hAnsiTheme="minorHAnsi" w:cstheme="minorHAnsi"/>
          <w:sz w:val="22"/>
          <w:szCs w:val="22"/>
          <w:lang w:eastAsia="zh-CN"/>
        </w:rPr>
        <w:t xml:space="preserve">Wykonawca </w:t>
      </w:r>
      <w:r w:rsidRPr="00EF4619">
        <w:rPr>
          <w:rFonts w:asciiTheme="minorHAnsi" w:hAnsiTheme="minorHAnsi" w:cstheme="minorHAnsi"/>
          <w:sz w:val="22"/>
          <w:szCs w:val="22"/>
          <w:lang w:eastAsia="zh-CN"/>
        </w:rPr>
        <w:t>oferuje możliwość składania zamówień przez elektroniczną platformę internetową</w:t>
      </w:r>
      <w:r w:rsidR="00434B41">
        <w:rPr>
          <w:rFonts w:asciiTheme="minorHAnsi" w:hAnsiTheme="minorHAnsi" w:cstheme="minorHAnsi"/>
          <w:sz w:val="22"/>
          <w:szCs w:val="22"/>
          <w:lang w:eastAsia="zh-CN"/>
        </w:rPr>
        <w:t>?</w:t>
      </w:r>
    </w:p>
    <w:p w14:paraId="3ED5D8D3" w14:textId="5AFA60F0" w:rsidR="00DA4F86" w:rsidRPr="00BA1BDC" w:rsidRDefault="00796E80" w:rsidP="00DA4F86">
      <w:pPr>
        <w:pStyle w:val="Akapitzlist"/>
        <w:autoSpaceDE w:val="0"/>
        <w:autoSpaceDN w:val="0"/>
        <w:adjustRightInd w:val="0"/>
        <w:spacing w:before="120"/>
        <w:ind w:left="71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83749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8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A4F86">
        <w:rPr>
          <w:rFonts w:asciiTheme="minorHAnsi" w:hAnsiTheme="minorHAnsi"/>
          <w:b/>
          <w:sz w:val="22"/>
          <w:szCs w:val="22"/>
        </w:rPr>
        <w:t xml:space="preserve">  </w:t>
      </w:r>
      <w:r w:rsidR="00434B41">
        <w:rPr>
          <w:rFonts w:asciiTheme="minorHAnsi" w:hAnsiTheme="minorHAnsi"/>
          <w:b/>
          <w:sz w:val="22"/>
          <w:szCs w:val="22"/>
        </w:rPr>
        <w:t>TAK</w:t>
      </w:r>
    </w:p>
    <w:p w14:paraId="2CEBE3D4" w14:textId="3A83880C" w:rsidR="00DA4F86" w:rsidRDefault="00796E80" w:rsidP="00DA4F86">
      <w:pPr>
        <w:pStyle w:val="Akapitzlist"/>
        <w:autoSpaceDE w:val="0"/>
        <w:autoSpaceDN w:val="0"/>
        <w:adjustRightInd w:val="0"/>
        <w:spacing w:before="120"/>
        <w:ind w:left="71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01951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8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34B41">
        <w:rPr>
          <w:rFonts w:asciiTheme="minorHAnsi" w:hAnsiTheme="minorHAnsi"/>
          <w:b/>
          <w:sz w:val="22"/>
          <w:szCs w:val="22"/>
        </w:rPr>
        <w:t xml:space="preserve">  NIE</w:t>
      </w:r>
    </w:p>
    <w:p w14:paraId="72C2B896" w14:textId="77777777" w:rsidR="00DA4F86" w:rsidRDefault="00DA4F86" w:rsidP="00CC4DE9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0D6ADE03" w14:textId="00A97EA1" w:rsidR="00CC4DE9" w:rsidRPr="007B4016" w:rsidRDefault="00CC4DE9" w:rsidP="00CC4DE9">
      <w:pPr>
        <w:spacing w:before="120" w:after="240"/>
        <w:rPr>
          <w:rFonts w:ascii="Calibri" w:hAnsi="Calibri" w:cs="Calibri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 xml:space="preserve">Jeżeli Wykonawca w Formularzu Ofertowym </w:t>
      </w:r>
      <w:r w:rsidR="002B43E4">
        <w:rPr>
          <w:rFonts w:ascii="Calibri" w:hAnsi="Calibri" w:cs="CIDFont+F3"/>
          <w:sz w:val="22"/>
          <w:szCs w:val="22"/>
        </w:rPr>
        <w:t>nie wskaże/nie zaznaczy</w:t>
      </w:r>
      <w:r w:rsidRPr="002B577D">
        <w:rPr>
          <w:rFonts w:ascii="Calibri" w:hAnsi="Calibri" w:cs="CIDFont+F3"/>
          <w:sz w:val="22"/>
          <w:szCs w:val="22"/>
        </w:rPr>
        <w:t xml:space="preserve"> </w:t>
      </w:r>
      <w:r>
        <w:rPr>
          <w:rFonts w:ascii="Calibri" w:hAnsi="Calibri" w:cs="CIDFont+F3"/>
          <w:sz w:val="22"/>
          <w:szCs w:val="22"/>
        </w:rPr>
        <w:t>żadnej odpowiedzi</w:t>
      </w:r>
      <w:r w:rsidR="00434B41">
        <w:rPr>
          <w:rFonts w:ascii="Calibri" w:hAnsi="Calibri" w:cs="CIDFont+F3"/>
          <w:sz w:val="22"/>
          <w:szCs w:val="22"/>
        </w:rPr>
        <w:t xml:space="preserve"> lub zaznaczy obie odpowiedzi</w:t>
      </w:r>
      <w:r>
        <w:rPr>
          <w:rFonts w:ascii="Calibri" w:hAnsi="Calibri" w:cs="CIDFont+F3"/>
          <w:sz w:val="22"/>
          <w:szCs w:val="22"/>
        </w:rPr>
        <w:t xml:space="preserve"> </w:t>
      </w:r>
      <w:r w:rsidRPr="002B577D">
        <w:rPr>
          <w:rFonts w:ascii="Calibri" w:hAnsi="Calibri" w:cs="CIDFont+F3"/>
          <w:sz w:val="22"/>
          <w:szCs w:val="22"/>
        </w:rPr>
        <w:t xml:space="preserve">otrzyma </w:t>
      </w:r>
      <w:r w:rsidRPr="00BA1BDC">
        <w:rPr>
          <w:rFonts w:ascii="Calibri" w:hAnsi="Calibri" w:cs="CIDFont+F3"/>
          <w:b/>
          <w:sz w:val="22"/>
          <w:szCs w:val="22"/>
        </w:rPr>
        <w:t>0 punktów</w:t>
      </w:r>
      <w:r>
        <w:rPr>
          <w:rFonts w:ascii="Calibri" w:hAnsi="Calibri" w:cs="CIDFont+F3"/>
          <w:sz w:val="22"/>
          <w:szCs w:val="22"/>
        </w:rPr>
        <w:t xml:space="preserve"> w ramach przedmiotowego kryterium.</w:t>
      </w:r>
    </w:p>
    <w:p w14:paraId="43B52F79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</w:p>
    <w:p w14:paraId="18EAFE9D" w14:textId="77777777" w:rsidR="002B577D" w:rsidRPr="002B577D" w:rsidRDefault="002B577D" w:rsidP="002B577D">
      <w:pPr>
        <w:spacing w:after="120" w:line="276" w:lineRule="auto"/>
        <w:contextualSpacing/>
        <w:rPr>
          <w:rFonts w:ascii="Calibri" w:hAnsi="Calibri" w:cs="Tahoma"/>
          <w:b/>
          <w:sz w:val="22"/>
          <w:szCs w:val="22"/>
          <w:u w:val="single"/>
        </w:rPr>
      </w:pPr>
      <w:r w:rsidRPr="002B577D">
        <w:rPr>
          <w:rFonts w:ascii="Calibri" w:hAnsi="Calibri" w:cs="Tahoma"/>
          <w:b/>
          <w:sz w:val="22"/>
          <w:szCs w:val="22"/>
        </w:rPr>
        <w:t>Oświadczam/oświadczamy, że:</w:t>
      </w:r>
    </w:p>
    <w:p w14:paraId="0A3695B8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 xml:space="preserve">wskazana cena w Formularzu Ofertowym obejmuje cały zakres przedmiotu zamówienia wskazanego przez Zamawiającego w SWZ, uwzględnia wszystkie wymagane opłaty i koszty </w:t>
      </w: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lastRenderedPageBreak/>
        <w:t>niezbędne do zrealizowania całości przedmiotu zamówienia, bez względu na okoliczności i źródła ich powstania.</w:t>
      </w:r>
    </w:p>
    <w:p w14:paraId="6B1A6EA9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 xml:space="preserve">Zgodnie z treścią art. 225 </w:t>
      </w:r>
      <w:proofErr w:type="spellStart"/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Pzp</w:t>
      </w:r>
      <w:proofErr w:type="spellEnd"/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, oświadczamy, że wybór przedmiotowej oferty będzie prowadzić do powstania u Zamawiającego obowiązku podatkowego w zakresie i wartości</w:t>
      </w:r>
      <w:r w:rsidRPr="002B577D">
        <w:rPr>
          <w:rFonts w:ascii="Calibri" w:eastAsia="ヒラギノ角ゴ Pro W3" w:hAnsi="Calibri" w:cs="Tahoma"/>
          <w:color w:val="000000"/>
          <w:sz w:val="22"/>
          <w:szCs w:val="22"/>
          <w:vertAlign w:val="superscript"/>
          <w:lang w:eastAsia="zh-CN"/>
        </w:rPr>
        <w:footnoteReference w:id="3"/>
      </w:r>
    </w:p>
    <w:p w14:paraId="701439C9" w14:textId="77777777" w:rsidR="002B577D" w:rsidRPr="002B577D" w:rsidRDefault="002B577D" w:rsidP="002B577D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……………………………………………………………………………………………………………………………………………………..</w:t>
      </w:r>
    </w:p>
    <w:p w14:paraId="52F9BF8A" w14:textId="77777777" w:rsidR="002B577D" w:rsidRPr="002B577D" w:rsidRDefault="002B577D" w:rsidP="002B577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577D">
        <w:rPr>
          <w:rFonts w:asciiTheme="minorHAnsi" w:hAnsiTheme="minorHAnsi" w:cstheme="minorHAnsi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52360426" w14:textId="77777777" w:rsidR="002B577D" w:rsidRPr="002B577D" w:rsidRDefault="002B577D" w:rsidP="002B577D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Fonts w:asciiTheme="minorHAnsi" w:eastAsia="ヒラギノ角ゴ Pro W3" w:hAnsiTheme="minorHAnsi" w:cstheme="minorHAnsi"/>
          <w:b/>
          <w:color w:val="000000"/>
          <w:sz w:val="20"/>
          <w:szCs w:val="22"/>
          <w:lang w:eastAsia="zh-CN"/>
        </w:rPr>
      </w:pPr>
      <w:r w:rsidRPr="002B577D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  <w:t>Uwaga: Uzupełnić jeżeli dotyczy. Brak uzupełnienia oznacza, iż wybór przedmiotowej oferty nie będzie prowadzić do powstania u Zamawiającego obowiązku podatkowego.</w:t>
      </w:r>
    </w:p>
    <w:p w14:paraId="7D49F8AC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sz w:val="22"/>
          <w:szCs w:val="22"/>
        </w:rPr>
      </w:pPr>
      <w:r w:rsidRPr="002B577D">
        <w:rPr>
          <w:rFonts w:ascii="Calibri" w:hAnsi="Calibri" w:cs="Tahoma"/>
          <w:color w:val="000000"/>
          <w:sz w:val="22"/>
          <w:szCs w:val="22"/>
        </w:rPr>
        <w:t>akceptuję/akceptujemy warunki wskazane w SWZ wraz ze wzorem umowy.</w:t>
      </w:r>
    </w:p>
    <w:p w14:paraId="19D5DAA5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zapoznałem/zapoznaliśmy* się ze SWZ i nie wnosimy do niej zastrzeżeń oraz zdobyliśmy konieczne informacje do przygotowania oferty.</w:t>
      </w:r>
    </w:p>
    <w:p w14:paraId="3C319EAB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6A0DED6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14:paraId="749193FA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0FE6CEAA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24931884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A2041BE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Calibri"/>
          <w:sz w:val="22"/>
          <w:szCs w:val="22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2B577D">
        <w:rPr>
          <w:rFonts w:ascii="Calibri" w:hAnsi="Calibri"/>
          <w:vertAlign w:val="superscript"/>
        </w:rPr>
        <w:footnoteReference w:id="4"/>
      </w:r>
    </w:p>
    <w:p w14:paraId="0286DBF0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360" w:line="276" w:lineRule="auto"/>
        <w:ind w:left="851" w:hanging="851"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Tahoma"/>
          <w:b/>
          <w:szCs w:val="22"/>
          <w:highlight w:val="lightGray"/>
        </w:rPr>
        <w:lastRenderedPageBreak/>
        <w:t>PODWYKONAWCY</w:t>
      </w:r>
      <w:r w:rsidRPr="002B577D">
        <w:rPr>
          <w:rFonts w:ascii="Calibri" w:hAnsi="Calibri"/>
          <w:b/>
          <w:vertAlign w:val="superscript"/>
        </w:rPr>
        <w:footnoteReference w:id="5"/>
      </w:r>
      <w:r w:rsidRPr="002B577D">
        <w:rPr>
          <w:rFonts w:ascii="Calibri" w:hAnsi="Calibri" w:cs="Tahoma"/>
          <w:b/>
          <w:szCs w:val="22"/>
          <w:highlight w:val="lightGray"/>
          <w:vertAlign w:val="superscript"/>
        </w:rPr>
        <w:t>,</w:t>
      </w:r>
      <w:r w:rsidRPr="002B577D">
        <w:rPr>
          <w:rFonts w:ascii="Calibri" w:hAnsi="Calibri"/>
          <w:b/>
          <w:vertAlign w:val="superscript"/>
        </w:rPr>
        <w:footnoteReference w:id="6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2B577D" w:rsidRPr="002B577D" w14:paraId="701053F9" w14:textId="77777777" w:rsidTr="002B577D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B0255C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 w:rsidRPr="002B577D">
              <w:rPr>
                <w:rFonts w:ascii="Calibri" w:hAnsi="Calibri" w:cs="Tahoma"/>
                <w:b/>
                <w:sz w:val="22"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6037B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 w:rsidRPr="002B577D">
              <w:rPr>
                <w:rFonts w:ascii="Calibri" w:hAnsi="Calibri" w:cs="Tahoma"/>
                <w:b/>
                <w:sz w:val="22"/>
                <w:szCs w:val="20"/>
              </w:rPr>
              <w:t>Nazwa firmy podwykonawcy</w:t>
            </w:r>
          </w:p>
        </w:tc>
      </w:tr>
      <w:tr w:rsidR="002B577D" w:rsidRPr="002B577D" w14:paraId="160D1D03" w14:textId="77777777" w:rsidTr="002B577D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614B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 w:rsidRPr="002B577D">
              <w:rPr>
                <w:rFonts w:ascii="Calibri" w:hAnsi="Calibri" w:cs="Tahoma"/>
                <w:sz w:val="22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6C8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  <w:tr w:rsidR="002B577D" w:rsidRPr="002B577D" w14:paraId="2CC717F2" w14:textId="77777777" w:rsidTr="002B577D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437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 w:rsidRPr="002B577D">
              <w:rPr>
                <w:rFonts w:ascii="Calibri" w:hAnsi="Calibri" w:cs="Tahoma"/>
                <w:sz w:val="22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755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</w:tbl>
    <w:p w14:paraId="0E2D62E7" w14:textId="77777777" w:rsidR="00BA1BDC" w:rsidRDefault="00BA1BDC" w:rsidP="00BA1BDC">
      <w:pPr>
        <w:suppressAutoHyphens/>
        <w:spacing w:before="480" w:after="120" w:line="276" w:lineRule="auto"/>
        <w:ind w:left="360"/>
        <w:contextualSpacing/>
        <w:rPr>
          <w:rFonts w:ascii="Calibri" w:hAnsi="Calibri" w:cs="Tahoma"/>
          <w:b/>
          <w:szCs w:val="22"/>
          <w:highlight w:val="lightGray"/>
        </w:rPr>
      </w:pPr>
    </w:p>
    <w:p w14:paraId="6CEE5E00" w14:textId="395BB4A1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contextualSpacing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Tahoma"/>
          <w:b/>
          <w:szCs w:val="22"/>
          <w:highlight w:val="lightGray"/>
        </w:rPr>
        <w:t>SPIS DOKUMENTÓW</w:t>
      </w:r>
    </w:p>
    <w:p w14:paraId="0F9923F5" w14:textId="77777777" w:rsidR="002B577D" w:rsidRPr="002B577D" w:rsidRDefault="002B577D" w:rsidP="002B577D">
      <w:pPr>
        <w:spacing w:before="240" w:after="240" w:line="276" w:lineRule="auto"/>
        <w:jc w:val="both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Integralną część oferty stanowią następujące dokumenty:</w:t>
      </w:r>
    </w:p>
    <w:p w14:paraId="01052E85" w14:textId="77777777" w:rsidR="002B577D" w:rsidRPr="002B577D" w:rsidRDefault="002B577D" w:rsidP="00573CD2">
      <w:pPr>
        <w:numPr>
          <w:ilvl w:val="0"/>
          <w:numId w:val="28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…</w:t>
      </w:r>
    </w:p>
    <w:p w14:paraId="3ED666DA" w14:textId="77777777" w:rsidR="002B577D" w:rsidRPr="002B577D" w:rsidRDefault="002B577D" w:rsidP="00573CD2">
      <w:pPr>
        <w:numPr>
          <w:ilvl w:val="0"/>
          <w:numId w:val="28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...</w:t>
      </w:r>
    </w:p>
    <w:p w14:paraId="42349E6D" w14:textId="77777777" w:rsidR="002B577D" w:rsidRPr="002B577D" w:rsidRDefault="002B577D" w:rsidP="002B577D">
      <w:pPr>
        <w:spacing w:before="240" w:after="240" w:line="276" w:lineRule="auto"/>
        <w:rPr>
          <w:rFonts w:ascii="Calibri" w:hAnsi="Calibri" w:cs="Tahoma"/>
          <w:sz w:val="22"/>
          <w:szCs w:val="22"/>
          <w:highlight w:val="lightGray"/>
        </w:rPr>
      </w:pPr>
      <w:r w:rsidRPr="002B577D">
        <w:rPr>
          <w:rFonts w:ascii="Calibri" w:hAnsi="Calibri" w:cs="Tahoma"/>
          <w:sz w:val="22"/>
          <w:szCs w:val="22"/>
        </w:rPr>
        <w:t>Oferta została złożona na ... kolejno ponumerowanych stronach.</w:t>
      </w:r>
    </w:p>
    <w:p w14:paraId="77AE89BF" w14:textId="77777777" w:rsidR="002B577D" w:rsidRPr="002B577D" w:rsidRDefault="002B577D" w:rsidP="002B577D">
      <w:pPr>
        <w:tabs>
          <w:tab w:val="left" w:pos="284"/>
        </w:tabs>
        <w:spacing w:line="20" w:lineRule="atLeast"/>
        <w:rPr>
          <w:sz w:val="22"/>
          <w:szCs w:val="22"/>
        </w:rPr>
      </w:pPr>
    </w:p>
    <w:p w14:paraId="7DE74F88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Kwalifikowany podpis elektroniczny/podpis zaufany/podpis osobisty osoby upoważnionej do reprezentowania Wykonawcy</w:t>
      </w:r>
    </w:p>
    <w:p w14:paraId="2DE30B05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</w:p>
    <w:p w14:paraId="7A2A86F8" w14:textId="77777777" w:rsidR="002B577D" w:rsidRPr="002B577D" w:rsidRDefault="002B577D" w:rsidP="002B577D">
      <w:pPr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B577D">
        <w:rPr>
          <w:rFonts w:asciiTheme="minorHAnsi" w:hAnsiTheme="minorHAnsi" w:cstheme="minorHAnsi"/>
          <w:sz w:val="22"/>
          <w:szCs w:val="22"/>
        </w:rPr>
        <w:br w:type="page"/>
      </w:r>
    </w:p>
    <w:p w14:paraId="4C88D539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r w:rsidRPr="002B577D"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3868D2BC" w14:textId="76FCBC95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577D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0F67D7">
        <w:rPr>
          <w:rFonts w:ascii="Calibri" w:hAnsi="Calibri" w:cs="Calibri"/>
          <w:b/>
          <w:spacing w:val="-1"/>
          <w:sz w:val="22"/>
          <w:szCs w:val="22"/>
        </w:rPr>
        <w:t>93</w:t>
      </w:r>
      <w:r w:rsidRPr="002B577D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F67D7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286946C6" w14:textId="77777777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69CCD08D" w14:textId="77777777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71699B05" w14:textId="77777777" w:rsidR="002B577D" w:rsidRPr="002B577D" w:rsidRDefault="002B577D" w:rsidP="002B57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7B6CFAEF" w14:textId="77777777" w:rsidR="002B577D" w:rsidRPr="002B577D" w:rsidRDefault="002B577D" w:rsidP="002B57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1EE3A73A" w14:textId="35D2D6DA" w:rsidR="002B577D" w:rsidRPr="002B577D" w:rsidRDefault="002B577D" w:rsidP="002B577D">
      <w:pPr>
        <w:rPr>
          <w:rFonts w:ascii="Calibri" w:hAnsi="Calibri" w:cs="Calibri"/>
          <w:b/>
          <w:bCs/>
          <w:iCs/>
          <w:sz w:val="22"/>
          <w:szCs w:val="22"/>
        </w:rPr>
      </w:pPr>
      <w:r w:rsidRPr="002B577D">
        <w:rPr>
          <w:rFonts w:ascii="Calibri" w:hAnsi="Calibri" w:cs="Calibri"/>
          <w:b/>
          <w:bCs/>
          <w:iCs/>
          <w:sz w:val="22"/>
          <w:szCs w:val="22"/>
        </w:rPr>
        <w:t>Prawo zamówień publicznych (</w:t>
      </w:r>
      <w:proofErr w:type="spellStart"/>
      <w:r w:rsidRPr="002B577D">
        <w:rPr>
          <w:rFonts w:ascii="Calibri" w:hAnsi="Calibri" w:cs="Calibri"/>
          <w:b/>
          <w:bCs/>
          <w:iCs/>
          <w:sz w:val="22"/>
          <w:szCs w:val="22"/>
        </w:rPr>
        <w:t>t.j</w:t>
      </w:r>
      <w:proofErr w:type="spellEnd"/>
      <w:r w:rsidRPr="002B577D">
        <w:rPr>
          <w:rFonts w:ascii="Calibri" w:hAnsi="Calibri" w:cs="Calibri"/>
          <w:b/>
          <w:bCs/>
          <w:iCs/>
          <w:sz w:val="22"/>
          <w:szCs w:val="22"/>
        </w:rPr>
        <w:t>. Dz. U. z 20</w:t>
      </w:r>
      <w:r w:rsidR="009F7148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0F67D7">
        <w:rPr>
          <w:rFonts w:ascii="Calibri" w:hAnsi="Calibri" w:cs="Calibri"/>
          <w:b/>
          <w:bCs/>
          <w:iCs/>
          <w:sz w:val="22"/>
          <w:szCs w:val="22"/>
        </w:rPr>
        <w:t>4</w:t>
      </w:r>
      <w:r w:rsidRPr="002B577D">
        <w:rPr>
          <w:rFonts w:ascii="Calibri" w:hAnsi="Calibri" w:cs="Calibri"/>
          <w:b/>
          <w:bCs/>
          <w:iCs/>
          <w:sz w:val="22"/>
          <w:szCs w:val="22"/>
        </w:rPr>
        <w:t xml:space="preserve">, poz. </w:t>
      </w:r>
      <w:r w:rsidR="000F67D7">
        <w:rPr>
          <w:rFonts w:ascii="Calibri" w:hAnsi="Calibri" w:cs="Calibri"/>
          <w:b/>
          <w:bCs/>
          <w:iCs/>
          <w:sz w:val="22"/>
          <w:szCs w:val="22"/>
        </w:rPr>
        <w:t>1320</w:t>
      </w:r>
      <w:r w:rsidRPr="002B577D">
        <w:rPr>
          <w:rFonts w:ascii="Calibri" w:hAnsi="Calibri" w:cs="Calibri"/>
          <w:b/>
          <w:bCs/>
          <w:iCs/>
          <w:sz w:val="22"/>
          <w:szCs w:val="22"/>
        </w:rPr>
        <w:t xml:space="preserve">) – zwane dalej: ustawą </w:t>
      </w:r>
      <w:proofErr w:type="spellStart"/>
      <w:r w:rsidRPr="002B577D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2B577D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1E930E0D" w14:textId="77777777" w:rsidR="002B577D" w:rsidRPr="002B577D" w:rsidRDefault="002B577D" w:rsidP="002B577D">
      <w:pPr>
        <w:rPr>
          <w:b/>
          <w:bCs/>
          <w:sz w:val="22"/>
          <w:szCs w:val="22"/>
        </w:rPr>
      </w:pPr>
    </w:p>
    <w:p w14:paraId="0A8EC21F" w14:textId="77777777" w:rsidR="002B577D" w:rsidRPr="002B577D" w:rsidRDefault="002B577D" w:rsidP="002B577D">
      <w:pPr>
        <w:rPr>
          <w:rFonts w:asciiTheme="minorHAnsi" w:hAnsiTheme="minorHAnsi"/>
          <w:b/>
          <w:bCs/>
          <w:sz w:val="22"/>
          <w:szCs w:val="22"/>
        </w:rPr>
      </w:pPr>
    </w:p>
    <w:p w14:paraId="21B9D7FC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b/>
          <w:bCs/>
          <w:sz w:val="22"/>
          <w:szCs w:val="22"/>
        </w:rPr>
        <w:t xml:space="preserve">Wykonawca / Podmiot udostępniający zasoby </w:t>
      </w:r>
      <w:r w:rsidRPr="002B577D">
        <w:rPr>
          <w:rFonts w:asciiTheme="minorHAnsi" w:hAnsiTheme="minorHAnsi"/>
          <w:sz w:val="22"/>
          <w:szCs w:val="22"/>
          <w:vertAlign w:val="superscript"/>
        </w:rPr>
        <w:footnoteReference w:id="7"/>
      </w:r>
      <w:r w:rsidRPr="002B577D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14:paraId="719FA547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1494809E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2016EF90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B577D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2B577D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2AF129B3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</w:p>
    <w:p w14:paraId="00D98F53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  <w:r w:rsidRPr="002B577D">
        <w:rPr>
          <w:rFonts w:asciiTheme="minorHAnsi" w:hAnsiTheme="minorHAnsi"/>
          <w:sz w:val="22"/>
          <w:szCs w:val="22"/>
          <w:u w:val="single"/>
        </w:rPr>
        <w:t xml:space="preserve">reprezentowany przez: </w:t>
      </w:r>
    </w:p>
    <w:p w14:paraId="355C07B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26A0E9E6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0639E98C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 xml:space="preserve">(imię, nazwisko, stanowisko/podstawa do reprezentacji) </w:t>
      </w:r>
    </w:p>
    <w:p w14:paraId="76C1588A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726EA2EC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96D38D7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577D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2B577D">
        <w:rPr>
          <w:rFonts w:asciiTheme="minorHAnsi" w:eastAsia="Calibri" w:hAnsiTheme="minorHAnsi"/>
          <w:b/>
          <w:sz w:val="22"/>
          <w:szCs w:val="22"/>
          <w:lang w:eastAsia="en-US"/>
        </w:rPr>
        <w:br/>
        <w:t>W POSTĘPOWANIU</w:t>
      </w:r>
    </w:p>
    <w:p w14:paraId="0E2A4263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06417EE0" w14:textId="77777777" w:rsidR="002B577D" w:rsidRPr="002B577D" w:rsidRDefault="002B577D" w:rsidP="002B577D">
      <w:pPr>
        <w:jc w:val="both"/>
        <w:rPr>
          <w:rFonts w:asciiTheme="minorHAnsi" w:hAnsiTheme="minorHAnsi"/>
          <w:sz w:val="22"/>
          <w:szCs w:val="22"/>
        </w:rPr>
      </w:pPr>
    </w:p>
    <w:p w14:paraId="19ACFF9D" w14:textId="106030FA" w:rsidR="002B577D" w:rsidRPr="002B577D" w:rsidRDefault="002B577D" w:rsidP="000F67D7">
      <w:pPr>
        <w:spacing w:line="276" w:lineRule="auto"/>
        <w:rPr>
          <w:rFonts w:asciiTheme="minorHAnsi" w:eastAsia="Arial" w:hAnsiTheme="minorHAnsi"/>
          <w:b/>
          <w:bCs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D341E9" w:rsidRPr="00D341E9">
        <w:rPr>
          <w:rFonts w:asciiTheme="minorHAnsi" w:eastAsia="Arial" w:hAnsiTheme="minorHAnsi"/>
          <w:b/>
          <w:bCs/>
          <w:sz w:val="22"/>
          <w:szCs w:val="22"/>
        </w:rPr>
        <w:t>Świadczenie usług polegających na zapewnieniu dostępu do obiektów sportowo-rekreacyjnych dla pracowników Urzędu Marszałkowskiego Województwa Pomorskiego oraz ich osób towarzyszących i dzieci na podstawie kart imiennych</w:t>
      </w:r>
      <w:r w:rsidRPr="002B577D">
        <w:rPr>
          <w:rFonts w:asciiTheme="minorHAnsi" w:eastAsia="Arial" w:hAnsiTheme="minorHAnsi"/>
          <w:b/>
          <w:bCs/>
          <w:sz w:val="22"/>
          <w:szCs w:val="22"/>
        </w:rPr>
        <w:t>,</w:t>
      </w:r>
      <w:r w:rsidRPr="002B577D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B577D">
        <w:rPr>
          <w:rFonts w:asciiTheme="minorHAnsi" w:hAnsiTheme="minorHAnsi"/>
          <w:color w:val="000000"/>
          <w:sz w:val="22"/>
          <w:szCs w:val="22"/>
        </w:rPr>
        <w:t>prowadzonego przez Województwo Pomorskie</w:t>
      </w:r>
      <w:r w:rsidRPr="002B577D">
        <w:rPr>
          <w:rFonts w:asciiTheme="minorHAnsi" w:hAnsiTheme="minorHAnsi"/>
          <w:sz w:val="22"/>
          <w:szCs w:val="22"/>
        </w:rPr>
        <w:t xml:space="preserve"> oświadczam, co następuje:</w:t>
      </w:r>
    </w:p>
    <w:p w14:paraId="1CD6F245" w14:textId="77777777" w:rsidR="002B577D" w:rsidRPr="002B577D" w:rsidRDefault="002B577D" w:rsidP="002B577D">
      <w:pPr>
        <w:rPr>
          <w:b/>
          <w:sz w:val="22"/>
          <w:szCs w:val="22"/>
        </w:rPr>
      </w:pPr>
    </w:p>
    <w:p w14:paraId="7D18F86F" w14:textId="77777777" w:rsidR="002B577D" w:rsidRPr="002B577D" w:rsidRDefault="002B577D" w:rsidP="000F67D7">
      <w:pPr>
        <w:numPr>
          <w:ilvl w:val="0"/>
          <w:numId w:val="32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</w:t>
      </w:r>
      <w:r w:rsidRPr="002B577D">
        <w:rPr>
          <w:rFonts w:asciiTheme="minorHAnsi" w:hAnsiTheme="minorHAnsi"/>
          <w:b/>
          <w:sz w:val="22"/>
          <w:szCs w:val="22"/>
        </w:rPr>
        <w:t>podlegam/ nie podlegam</w:t>
      </w:r>
      <w:r w:rsidRPr="002B577D">
        <w:rPr>
          <w:rFonts w:asciiTheme="minorHAnsi" w:hAnsiTheme="minorHAnsi"/>
          <w:sz w:val="22"/>
          <w:szCs w:val="22"/>
          <w:vertAlign w:val="superscript"/>
        </w:rPr>
        <w:footnoteReference w:id="8"/>
      </w:r>
      <w:r w:rsidRPr="002B577D">
        <w:rPr>
          <w:rFonts w:asciiTheme="minorHAnsi" w:hAnsiTheme="minorHAnsi"/>
          <w:sz w:val="22"/>
          <w:szCs w:val="22"/>
        </w:rPr>
        <w:t xml:space="preserve"> wykluczeniu z postępowania na podstawie art. 108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>;</w:t>
      </w:r>
    </w:p>
    <w:p w14:paraId="41FFC371" w14:textId="7BD3A816" w:rsidR="002B577D" w:rsidRPr="002B577D" w:rsidRDefault="002B577D" w:rsidP="000F67D7">
      <w:pPr>
        <w:numPr>
          <w:ilvl w:val="0"/>
          <w:numId w:val="32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 xml:space="preserve"> (podać mającą zastosowanie podstawę wy</w:t>
      </w:r>
      <w:r w:rsidR="000F67D7">
        <w:rPr>
          <w:rFonts w:asciiTheme="minorHAnsi" w:hAnsiTheme="minorHAnsi"/>
          <w:sz w:val="22"/>
          <w:szCs w:val="22"/>
        </w:rPr>
        <w:t xml:space="preserve">kluczenia spośród wymienionych </w:t>
      </w:r>
      <w:r w:rsidRPr="002B577D">
        <w:rPr>
          <w:rFonts w:asciiTheme="minorHAnsi" w:hAnsiTheme="minorHAnsi"/>
          <w:sz w:val="22"/>
          <w:szCs w:val="22"/>
        </w:rPr>
        <w:t xml:space="preserve">w art. 108 ust. 1 pkt. 1, 2 i 5).  Jednocześnie oświadczam, że w związku z ww. okolicznością, na podstawie art. 110 ust. 2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 xml:space="preserve"> podjąłem następujące środki naprawcze:</w:t>
      </w:r>
    </w:p>
    <w:p w14:paraId="0BF9AF7A" w14:textId="77777777" w:rsidR="002B577D" w:rsidRPr="002B577D" w:rsidRDefault="002B577D" w:rsidP="000F67D7">
      <w:pPr>
        <w:tabs>
          <w:tab w:val="left" w:pos="284"/>
        </w:tabs>
        <w:spacing w:after="12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DA49B" w14:textId="1832201D" w:rsidR="002B577D" w:rsidRDefault="002B577D" w:rsidP="000F67D7">
      <w:pPr>
        <w:numPr>
          <w:ilvl w:val="0"/>
          <w:numId w:val="32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spełniam warunki udziału w postępowaniu </w:t>
      </w:r>
      <w:r w:rsidRPr="002B577D">
        <w:rPr>
          <w:rFonts w:asciiTheme="minorHAnsi" w:hAnsiTheme="minorHAnsi"/>
          <w:bCs/>
          <w:iCs/>
          <w:sz w:val="22"/>
          <w:szCs w:val="22"/>
        </w:rPr>
        <w:t>w zakresie zdolności technicznej lub zawodowej</w:t>
      </w:r>
      <w:r w:rsidRPr="002B577D">
        <w:rPr>
          <w:rFonts w:asciiTheme="minorHAnsi" w:hAnsiTheme="minorHAnsi"/>
          <w:sz w:val="22"/>
          <w:szCs w:val="22"/>
        </w:rPr>
        <w:t>, określone przez Zamawiającego w rozdziale VII ust. 2 SWZ.</w:t>
      </w:r>
    </w:p>
    <w:p w14:paraId="07A39098" w14:textId="34080B46" w:rsidR="002B577D" w:rsidRPr="002C5D2A" w:rsidRDefault="00B8731B" w:rsidP="000F67D7">
      <w:pPr>
        <w:numPr>
          <w:ilvl w:val="0"/>
          <w:numId w:val="32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137500">
        <w:rPr>
          <w:rFonts w:asciiTheme="minorHAnsi" w:hAnsiTheme="minorHAnsi"/>
          <w:sz w:val="22"/>
          <w:szCs w:val="22"/>
        </w:rPr>
        <w:lastRenderedPageBreak/>
        <w:t xml:space="preserve">Oświadczam, że nie zachodzą w stosunku do mnie przesłanki wykluczenia z </w:t>
      </w:r>
      <w:r>
        <w:rPr>
          <w:rFonts w:asciiTheme="minorHAnsi" w:hAnsiTheme="minorHAnsi"/>
          <w:sz w:val="22"/>
          <w:szCs w:val="22"/>
        </w:rPr>
        <w:t xml:space="preserve">postępowania na podstawie art. </w:t>
      </w:r>
      <w:r w:rsidRPr="00137500">
        <w:rPr>
          <w:rFonts w:asciiTheme="minorHAnsi" w:hAnsiTheme="minorHAnsi"/>
          <w:sz w:val="22"/>
          <w:szCs w:val="22"/>
        </w:rPr>
        <w:t>7 ust. 1 ustawy z dnia 13 kwietnia 2022 r.</w:t>
      </w:r>
      <w:r w:rsidRPr="0013750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37500">
        <w:rPr>
          <w:rFonts w:asciiTheme="minorHAnsi" w:hAnsi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37500">
        <w:rPr>
          <w:rFonts w:asciiTheme="minorHAnsi" w:hAnsiTheme="minorHAnsi"/>
          <w:i/>
          <w:iCs/>
          <w:sz w:val="22"/>
          <w:szCs w:val="22"/>
        </w:rPr>
        <w:t xml:space="preserve"> (Dz. U. </w:t>
      </w:r>
      <w:r>
        <w:rPr>
          <w:rFonts w:asciiTheme="minorHAnsi" w:hAnsiTheme="minorHAnsi"/>
          <w:i/>
          <w:iCs/>
          <w:sz w:val="22"/>
          <w:szCs w:val="22"/>
        </w:rPr>
        <w:t>z 202</w:t>
      </w:r>
      <w:r w:rsidR="000F67D7">
        <w:rPr>
          <w:rFonts w:asciiTheme="minorHAnsi" w:hAnsiTheme="minorHAnsi"/>
          <w:i/>
          <w:iCs/>
          <w:sz w:val="22"/>
          <w:szCs w:val="22"/>
        </w:rPr>
        <w:t>4</w:t>
      </w:r>
      <w:r>
        <w:rPr>
          <w:rFonts w:asciiTheme="minorHAnsi" w:hAnsiTheme="minorHAnsi"/>
          <w:i/>
          <w:iCs/>
          <w:sz w:val="22"/>
          <w:szCs w:val="22"/>
        </w:rPr>
        <w:t xml:space="preserve"> r., </w:t>
      </w:r>
      <w:r w:rsidRPr="00137500">
        <w:rPr>
          <w:rFonts w:asciiTheme="minorHAnsi" w:hAnsiTheme="minorHAnsi"/>
          <w:i/>
          <w:iCs/>
          <w:sz w:val="22"/>
          <w:szCs w:val="22"/>
        </w:rPr>
        <w:t xml:space="preserve">poz. </w:t>
      </w:r>
      <w:r w:rsidR="000F67D7">
        <w:rPr>
          <w:rFonts w:asciiTheme="minorHAnsi" w:hAnsiTheme="minorHAnsi"/>
          <w:i/>
          <w:iCs/>
          <w:sz w:val="22"/>
          <w:szCs w:val="22"/>
        </w:rPr>
        <w:t>507</w:t>
      </w:r>
      <w:r w:rsidRPr="00137500">
        <w:rPr>
          <w:rFonts w:asciiTheme="minorHAnsi" w:hAnsiTheme="minorHAnsi"/>
          <w:i/>
          <w:iCs/>
          <w:sz w:val="22"/>
          <w:szCs w:val="22"/>
        </w:rPr>
        <w:t>)</w:t>
      </w:r>
      <w:r w:rsidR="002C5D2A">
        <w:rPr>
          <w:rFonts w:asciiTheme="minorHAnsi" w:hAnsiTheme="minorHAnsi"/>
          <w:sz w:val="22"/>
          <w:szCs w:val="22"/>
        </w:rPr>
        <w:t>.</w:t>
      </w:r>
    </w:p>
    <w:p w14:paraId="28EEC7A0" w14:textId="77777777" w:rsidR="002B577D" w:rsidRPr="002B577D" w:rsidRDefault="002B577D" w:rsidP="002B577D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6B6D05A3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2B577D">
        <w:rPr>
          <w:rFonts w:asciiTheme="minorHAnsi" w:hAnsiTheme="minorHAnsi"/>
          <w:b/>
          <w:sz w:val="22"/>
          <w:szCs w:val="22"/>
        </w:rPr>
        <w:t>DANE UMOŻLIWIAJĄCE DOSTĘP DO PODMIOTOWYCH ŚRODKÓW DOWODOWYCH</w:t>
      </w:r>
    </w:p>
    <w:p w14:paraId="507E271D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2AF68C4" w14:textId="77777777" w:rsidR="002B577D" w:rsidRPr="002B577D" w:rsidRDefault="002B577D" w:rsidP="000F67D7">
      <w:pPr>
        <w:tabs>
          <w:tab w:val="left" w:pos="284"/>
        </w:tabs>
        <w:spacing w:after="120" w:line="20" w:lineRule="atLeast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Informuję, że następujące środki dowodowe:</w:t>
      </w:r>
    </w:p>
    <w:p w14:paraId="6E52E9E3" w14:textId="77777777" w:rsidR="002B577D" w:rsidRPr="002B577D" w:rsidRDefault="002B577D" w:rsidP="000F67D7">
      <w:pPr>
        <w:numPr>
          <w:ilvl w:val="0"/>
          <w:numId w:val="33"/>
        </w:numPr>
        <w:tabs>
          <w:tab w:val="left" w:pos="284"/>
        </w:tabs>
        <w:suppressAutoHyphens/>
        <w:spacing w:after="120" w:line="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E39CA0" w14:textId="77777777" w:rsidR="002B577D" w:rsidRPr="002B577D" w:rsidRDefault="002B577D" w:rsidP="000F67D7">
      <w:pPr>
        <w:tabs>
          <w:tab w:val="left" w:pos="284"/>
        </w:tabs>
        <w:spacing w:after="120" w:line="20" w:lineRule="atLeast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Można uzyskać odpowiednio z następujących rejestrów publicznych:</w:t>
      </w:r>
    </w:p>
    <w:p w14:paraId="1FFCAD5F" w14:textId="77777777" w:rsidR="002B577D" w:rsidRPr="002B577D" w:rsidRDefault="002B577D" w:rsidP="000F67D7">
      <w:pPr>
        <w:numPr>
          <w:ilvl w:val="0"/>
          <w:numId w:val="34"/>
        </w:numPr>
        <w:tabs>
          <w:tab w:val="left" w:pos="284"/>
        </w:tabs>
        <w:suppressAutoHyphens/>
        <w:spacing w:after="120" w:line="20" w:lineRule="atLeast"/>
        <w:ind w:hanging="720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B93EA1B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3488EA6C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0395F832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2B5F4A2A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01AD0959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664C57DF" w14:textId="77777777" w:rsidR="002B577D" w:rsidRPr="002B577D" w:rsidRDefault="002B577D" w:rsidP="002B577D">
      <w:pPr>
        <w:tabs>
          <w:tab w:val="left" w:pos="284"/>
        </w:tabs>
        <w:spacing w:line="20" w:lineRule="atLeast"/>
        <w:jc w:val="both"/>
        <w:rPr>
          <w:rFonts w:asciiTheme="minorHAnsi" w:hAnsiTheme="minorHAnsi"/>
          <w:sz w:val="22"/>
          <w:szCs w:val="22"/>
        </w:rPr>
      </w:pPr>
    </w:p>
    <w:p w14:paraId="19D3FD3A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Kwalifikowany podpis elektroniczny/podpis zaufany/podpis osobisty osoby upoważnionej do reprezentowania Wykonawcy</w:t>
      </w:r>
    </w:p>
    <w:p w14:paraId="74A6642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E5DDE7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22CB6C6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86CBC91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E8B036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60F7D5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B490990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C00BCA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352C06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8AC89A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E2ADCFB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D6C844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71BF581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6A641FD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33E3E83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5F0D287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2C93B99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D0009AD" w14:textId="77777777" w:rsidR="002B577D" w:rsidRPr="002B577D" w:rsidRDefault="002B577D" w:rsidP="002B577D">
      <w:pPr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i/>
          <w:snapToGrid w:val="0"/>
          <w:sz w:val="22"/>
          <w:szCs w:val="22"/>
        </w:rPr>
        <w:br w:type="page"/>
      </w:r>
    </w:p>
    <w:p w14:paraId="05803023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B577D"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 xml:space="preserve">Załącznik nr 5 do SWZ </w:t>
      </w:r>
    </w:p>
    <w:p w14:paraId="21C35CCC" w14:textId="7CB2316A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b/>
          <w:sz w:val="22"/>
          <w:szCs w:val="22"/>
        </w:rPr>
        <w:t>DAZ-Z.272.</w:t>
      </w:r>
      <w:r w:rsidR="000F67D7">
        <w:rPr>
          <w:rFonts w:asciiTheme="minorHAnsi" w:hAnsiTheme="minorHAnsi" w:cstheme="minorHAnsi"/>
          <w:b/>
          <w:sz w:val="22"/>
          <w:szCs w:val="22"/>
        </w:rPr>
        <w:t>93</w:t>
      </w:r>
      <w:r w:rsidRPr="002B577D">
        <w:rPr>
          <w:rFonts w:asciiTheme="minorHAnsi" w:hAnsiTheme="minorHAnsi" w:cstheme="minorHAnsi"/>
          <w:b/>
          <w:sz w:val="22"/>
          <w:szCs w:val="22"/>
        </w:rPr>
        <w:t>.202</w:t>
      </w:r>
      <w:r w:rsidR="000F67D7">
        <w:rPr>
          <w:rFonts w:asciiTheme="minorHAnsi" w:hAnsiTheme="minorHAnsi" w:cstheme="minorHAnsi"/>
          <w:b/>
          <w:sz w:val="22"/>
          <w:szCs w:val="22"/>
        </w:rPr>
        <w:t>4</w:t>
      </w:r>
    </w:p>
    <w:p w14:paraId="5ECBCCC8" w14:textId="77777777" w:rsidR="002B577D" w:rsidRPr="002B577D" w:rsidRDefault="002B577D" w:rsidP="002B577D">
      <w:pPr>
        <w:rPr>
          <w:rFonts w:asciiTheme="minorHAnsi" w:hAnsiTheme="minorHAnsi"/>
          <w:b/>
          <w:bCs/>
          <w:sz w:val="22"/>
          <w:szCs w:val="22"/>
        </w:rPr>
      </w:pPr>
    </w:p>
    <w:p w14:paraId="4B7C0A3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b/>
          <w:bCs/>
          <w:sz w:val="22"/>
          <w:szCs w:val="22"/>
        </w:rPr>
        <w:t xml:space="preserve">Wykonawca: </w:t>
      </w:r>
    </w:p>
    <w:p w14:paraId="70A0DFF5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66BC9D22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6CE5072D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B577D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2B577D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295143C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</w:p>
    <w:p w14:paraId="2DA22201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  <w:r w:rsidRPr="002B577D">
        <w:rPr>
          <w:rFonts w:asciiTheme="minorHAnsi" w:hAnsiTheme="minorHAnsi"/>
          <w:sz w:val="22"/>
          <w:szCs w:val="22"/>
          <w:u w:val="single"/>
        </w:rPr>
        <w:t xml:space="preserve">reprezentowany przez: </w:t>
      </w:r>
    </w:p>
    <w:p w14:paraId="3FFF4BBE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40098786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8A0EECE" w14:textId="77777777" w:rsidR="002B577D" w:rsidRPr="002B577D" w:rsidRDefault="002B577D" w:rsidP="002B577D">
      <w:pPr>
        <w:rPr>
          <w:rFonts w:asciiTheme="minorHAnsi" w:hAnsiTheme="minorHAnsi"/>
          <w:i/>
          <w:iCs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 xml:space="preserve">(imię, nazwisko, stanowisko/podstawa do reprezentacji) </w:t>
      </w:r>
    </w:p>
    <w:p w14:paraId="60F6277B" w14:textId="77777777" w:rsidR="002B577D" w:rsidRPr="002B577D" w:rsidRDefault="002B577D" w:rsidP="002B577D">
      <w:pPr>
        <w:rPr>
          <w:rFonts w:asciiTheme="minorHAnsi" w:hAnsiTheme="minorHAnsi"/>
          <w:i/>
          <w:iCs/>
          <w:sz w:val="20"/>
          <w:szCs w:val="20"/>
        </w:rPr>
      </w:pPr>
    </w:p>
    <w:p w14:paraId="5E5580EF" w14:textId="77777777" w:rsidR="002B577D" w:rsidRPr="002B577D" w:rsidRDefault="002B577D" w:rsidP="000F67D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676C3983" w14:textId="26FB14EA" w:rsidR="002B577D" w:rsidRPr="008B657B" w:rsidRDefault="002B577D" w:rsidP="000F67D7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B577D">
        <w:rPr>
          <w:rFonts w:ascii="Calibri" w:hAnsi="Calibri" w:cs="Calibri"/>
          <w:bCs/>
          <w:sz w:val="22"/>
          <w:szCs w:val="22"/>
        </w:rPr>
        <w:t xml:space="preserve">Dotyczy: </w:t>
      </w:r>
      <w:r w:rsidRPr="002B577D">
        <w:rPr>
          <w:rFonts w:asciiTheme="minorHAnsi" w:hAnsiTheme="minorHAnsi"/>
          <w:sz w:val="22"/>
          <w:szCs w:val="22"/>
        </w:rPr>
        <w:t xml:space="preserve">postępowania o udzielenie zamówienia publicznego pn. </w:t>
      </w:r>
      <w:r w:rsidR="00D341E9" w:rsidRPr="00D341E9">
        <w:rPr>
          <w:rFonts w:ascii="Calibri" w:eastAsia="Calibri" w:hAnsi="Calibri" w:cs="Calibri"/>
          <w:b/>
          <w:bCs/>
          <w:sz w:val="22"/>
          <w:szCs w:val="22"/>
          <w:lang w:eastAsia="en-US"/>
        </w:rPr>
        <w:t>Świadczenie usług polegających na zapewnieniu dostępu do obiektów sportowo-rekreacyjnych dla pracowników Urzędu Marszałkowskiego Województwa Pomorskiego oraz ich osób towarzyszących i dzieci na podstawie kart imiennych</w:t>
      </w:r>
      <w:r w:rsidR="008B6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2B577D">
        <w:rPr>
          <w:rFonts w:asciiTheme="minorHAnsi" w:hAnsiTheme="minorHAnsi"/>
          <w:color w:val="000000"/>
          <w:sz w:val="22"/>
          <w:szCs w:val="22"/>
        </w:rPr>
        <w:t>prowadzonego przez Województwo Pomorskie</w:t>
      </w:r>
    </w:p>
    <w:p w14:paraId="3DE74183" w14:textId="77777777" w:rsidR="002B577D" w:rsidRPr="002B577D" w:rsidRDefault="002B577D" w:rsidP="002B577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6BC92025" w14:textId="22006B0C" w:rsidR="002B577D" w:rsidRPr="002B577D" w:rsidRDefault="002B577D" w:rsidP="002B577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2B577D">
        <w:rPr>
          <w:rFonts w:ascii="Calibri" w:hAnsi="Calibri" w:cs="Calibri"/>
          <w:b/>
          <w:bCs/>
          <w:sz w:val="22"/>
          <w:szCs w:val="22"/>
          <w:lang w:eastAsia="ar-SA"/>
        </w:rPr>
        <w:t xml:space="preserve">Wykaz należycie wykonanych usług </w:t>
      </w:r>
    </w:p>
    <w:p w14:paraId="1DE31851" w14:textId="77777777" w:rsidR="002B577D" w:rsidRPr="002B577D" w:rsidRDefault="002B577D" w:rsidP="002B577D">
      <w:pPr>
        <w:spacing w:after="200" w:line="276" w:lineRule="auto"/>
        <w:rPr>
          <w:rFonts w:ascii="Calibri" w:eastAsia="ヒラギノ角ゴ Pro W3" w:hAnsi="Calibri" w:cs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833"/>
        <w:gridCol w:w="1843"/>
        <w:gridCol w:w="1559"/>
        <w:gridCol w:w="1701"/>
      </w:tblGrid>
      <w:tr w:rsidR="002B577D" w:rsidRPr="002B577D" w14:paraId="1A5FBD46" w14:textId="77777777" w:rsidTr="000F67D7">
        <w:trPr>
          <w:trHeight w:val="269"/>
        </w:trPr>
        <w:tc>
          <w:tcPr>
            <w:tcW w:w="420" w:type="dxa"/>
            <w:vMerge w:val="restart"/>
            <w:vAlign w:val="center"/>
          </w:tcPr>
          <w:p w14:paraId="2C288C0E" w14:textId="77777777" w:rsidR="002B577D" w:rsidRPr="002B577D" w:rsidRDefault="002B577D" w:rsidP="002B577D">
            <w:pPr>
              <w:ind w:left="-142" w:righ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33" w:type="dxa"/>
            <w:vMerge w:val="restart"/>
            <w:vAlign w:val="center"/>
          </w:tcPr>
          <w:p w14:paraId="2A91CA81" w14:textId="77777777" w:rsidR="002B577D" w:rsidRPr="002B577D" w:rsidRDefault="002B577D" w:rsidP="002B577D">
            <w:pPr>
              <w:ind w:left="-135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36129367" w14:textId="3BB07557" w:rsidR="002B577D" w:rsidRPr="00260257" w:rsidRDefault="002B577D" w:rsidP="002B577D">
            <w:pPr>
              <w:ind w:left="-135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(opis musi potwierdzać warunek udziału </w:t>
            </w:r>
            <w:r w:rsidR="000F67D7"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br/>
            </w:r>
            <w:r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w postępowaniu określony w rozdz. VII ust. 2</w:t>
            </w:r>
            <w:r w:rsidR="00FF4F17"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pkt 1)</w:t>
            </w:r>
            <w:r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SWZ)</w:t>
            </w:r>
          </w:p>
        </w:tc>
        <w:tc>
          <w:tcPr>
            <w:tcW w:w="1843" w:type="dxa"/>
            <w:vMerge w:val="restart"/>
            <w:vAlign w:val="center"/>
          </w:tcPr>
          <w:p w14:paraId="01AD9669" w14:textId="77777777" w:rsidR="002B577D" w:rsidRPr="002B577D" w:rsidRDefault="002B577D" w:rsidP="002B577D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7B6FF243" w14:textId="77777777" w:rsidR="002B577D" w:rsidRPr="00260257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260257">
              <w:rPr>
                <w:rFonts w:ascii="Calibri" w:hAnsi="Calibri" w:cs="Calibri"/>
                <w:sz w:val="18"/>
                <w:szCs w:val="18"/>
                <w:lang w:eastAsia="ar-SA"/>
              </w:rPr>
              <w:t>(nazwa i adres zamawiającego)</w:t>
            </w:r>
          </w:p>
        </w:tc>
        <w:tc>
          <w:tcPr>
            <w:tcW w:w="1559" w:type="dxa"/>
            <w:vMerge w:val="restart"/>
            <w:vAlign w:val="center"/>
          </w:tcPr>
          <w:p w14:paraId="10ADF66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7CD33E02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4EFEDC72" w14:textId="77777777" w:rsidR="002B577D" w:rsidRPr="00260257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(w PLN)</w:t>
            </w:r>
          </w:p>
        </w:tc>
        <w:tc>
          <w:tcPr>
            <w:tcW w:w="1701" w:type="dxa"/>
            <w:vMerge w:val="restart"/>
            <w:vAlign w:val="center"/>
          </w:tcPr>
          <w:p w14:paraId="225BD5D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38282799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7783E7C7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60257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(dzień-miesiąc-rok)</w:t>
            </w:r>
          </w:p>
        </w:tc>
      </w:tr>
      <w:tr w:rsidR="002B577D" w:rsidRPr="002B577D" w14:paraId="3EE07943" w14:textId="77777777" w:rsidTr="000F67D7">
        <w:trPr>
          <w:trHeight w:val="269"/>
        </w:trPr>
        <w:tc>
          <w:tcPr>
            <w:tcW w:w="420" w:type="dxa"/>
            <w:vMerge/>
            <w:vAlign w:val="center"/>
          </w:tcPr>
          <w:p w14:paraId="65ECE332" w14:textId="77777777" w:rsidR="002B577D" w:rsidRPr="002B577D" w:rsidRDefault="002B577D" w:rsidP="002B577D">
            <w:pPr>
              <w:ind w:left="-142" w:righ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vMerge/>
            <w:vAlign w:val="center"/>
          </w:tcPr>
          <w:p w14:paraId="4BD4DAEB" w14:textId="77777777" w:rsidR="002B577D" w:rsidRPr="002B577D" w:rsidRDefault="002B577D" w:rsidP="002B577D">
            <w:pPr>
              <w:ind w:left="-135"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14:paraId="3FDF3679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1399646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14:paraId="4946DED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410E6FAE" w14:textId="77777777" w:rsidTr="000F67D7">
        <w:trPr>
          <w:trHeight w:val="593"/>
        </w:trPr>
        <w:tc>
          <w:tcPr>
            <w:tcW w:w="420" w:type="dxa"/>
            <w:vAlign w:val="center"/>
          </w:tcPr>
          <w:p w14:paraId="4498C2ED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33" w:type="dxa"/>
            <w:vAlign w:val="center"/>
          </w:tcPr>
          <w:p w14:paraId="337AD1CB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09CF2E78" w14:textId="2481ABEB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C365D46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CA542A8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FB2D86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4045A9EE" w14:textId="77777777" w:rsidTr="000F67D7">
        <w:trPr>
          <w:trHeight w:val="593"/>
        </w:trPr>
        <w:tc>
          <w:tcPr>
            <w:tcW w:w="420" w:type="dxa"/>
            <w:vAlign w:val="center"/>
          </w:tcPr>
          <w:p w14:paraId="61DF45BE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33" w:type="dxa"/>
            <w:vAlign w:val="center"/>
          </w:tcPr>
          <w:p w14:paraId="4D837A91" w14:textId="11F0E65B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801DFC5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AF27345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23CC45C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0B562016" w14:textId="77777777" w:rsidTr="000F67D7">
        <w:trPr>
          <w:trHeight w:val="593"/>
        </w:trPr>
        <w:tc>
          <w:tcPr>
            <w:tcW w:w="420" w:type="dxa"/>
            <w:vAlign w:val="center"/>
          </w:tcPr>
          <w:p w14:paraId="4B94E541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vAlign w:val="center"/>
          </w:tcPr>
          <w:p w14:paraId="2A2BC7A1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C963D3C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AB80727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0F753C9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219AC36" w14:textId="77777777" w:rsidR="002B577D" w:rsidRPr="002B577D" w:rsidRDefault="002B577D" w:rsidP="002B577D">
      <w:pPr>
        <w:spacing w:after="200" w:line="276" w:lineRule="auto"/>
        <w:rPr>
          <w:rFonts w:ascii="Calibri" w:eastAsia="ヒラギノ角ゴ Pro W3" w:hAnsi="Calibri" w:cs="Calibri"/>
          <w:sz w:val="22"/>
          <w:szCs w:val="22"/>
        </w:rPr>
      </w:pPr>
    </w:p>
    <w:p w14:paraId="2DF03A48" w14:textId="77777777" w:rsidR="002B577D" w:rsidRPr="002B577D" w:rsidRDefault="002B577D" w:rsidP="002B577D">
      <w:pPr>
        <w:rPr>
          <w:rFonts w:ascii="Calibri" w:eastAsia="ヒラギノ角ゴ Pro W3" w:hAnsi="Calibri" w:cs="Calibri"/>
          <w:sz w:val="22"/>
          <w:szCs w:val="22"/>
        </w:rPr>
      </w:pPr>
    </w:p>
    <w:p w14:paraId="73F8AB81" w14:textId="77777777" w:rsidR="002B577D" w:rsidRPr="002B577D" w:rsidRDefault="002B577D" w:rsidP="002B577D">
      <w:pPr>
        <w:rPr>
          <w:rFonts w:ascii="Calibri" w:hAnsi="Calibri" w:cs="Calibri"/>
          <w:b/>
          <w:sz w:val="22"/>
          <w:szCs w:val="22"/>
          <w:lang w:eastAsia="ar-SA"/>
        </w:rPr>
      </w:pPr>
      <w:r w:rsidRPr="002B577D">
        <w:rPr>
          <w:rFonts w:ascii="Calibri" w:hAnsi="Calibri" w:cs="Calibri"/>
          <w:b/>
          <w:sz w:val="22"/>
          <w:szCs w:val="22"/>
          <w:lang w:eastAsia="ar-SA"/>
        </w:rPr>
        <w:t>UWAGA!!</w:t>
      </w:r>
    </w:p>
    <w:p w14:paraId="25D8726B" w14:textId="77777777" w:rsidR="002B577D" w:rsidRPr="002B577D" w:rsidRDefault="002B577D" w:rsidP="002B577D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2B577D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2B577D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2B577D">
        <w:rPr>
          <w:rFonts w:ascii="Calibri" w:hAnsi="Calibri" w:cs="Calibri"/>
          <w:sz w:val="22"/>
          <w:szCs w:val="22"/>
          <w:lang w:eastAsia="ar-SA"/>
        </w:rPr>
        <w:t xml:space="preserve"> dotyczące usług określające, czy te usługi </w:t>
      </w:r>
      <w:r w:rsidRPr="002B577D">
        <w:rPr>
          <w:rFonts w:ascii="Calibri" w:hAnsi="Calibri" w:cs="Calibri"/>
          <w:sz w:val="22"/>
          <w:szCs w:val="22"/>
        </w:rPr>
        <w:t>zostały wykonane lub są wykonywane należycie.</w:t>
      </w:r>
    </w:p>
    <w:p w14:paraId="7BAA44C4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E1D017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9CF4D5D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0D7B5A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E60FC2B" w14:textId="77777777" w:rsidR="002B577D" w:rsidRPr="002B577D" w:rsidRDefault="002B577D" w:rsidP="002B577D">
      <w:pPr>
        <w:spacing w:line="276" w:lineRule="auto"/>
        <w:ind w:left="708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</w:t>
      </w:r>
    </w:p>
    <w:p w14:paraId="49B6ED6A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 xml:space="preserve">Kwalifikowany podpis elektroniczny/podpis zaufany/podpis osobisty osoby upoważnionej </w:t>
      </w:r>
    </w:p>
    <w:p w14:paraId="09BED5A6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do reprezentowania Wykonawcy/</w:t>
      </w:r>
    </w:p>
    <w:p w14:paraId="7917087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3AD6C52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F212F3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78DFC40" w14:textId="327CE3EF" w:rsidR="002C5D2A" w:rsidRDefault="002C5D2A" w:rsidP="007D74B5">
      <w:pPr>
        <w:rPr>
          <w:rFonts w:asciiTheme="minorHAnsi" w:hAnsiTheme="minorHAnsi" w:cstheme="minorHAnsi"/>
          <w:b/>
          <w:sz w:val="22"/>
          <w:szCs w:val="22"/>
        </w:rPr>
      </w:pPr>
    </w:p>
    <w:p w14:paraId="5FAA7EC2" w14:textId="19617E58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hAnsiTheme="minorHAnsi" w:cstheme="minorHAnsi"/>
          <w:b/>
          <w:sz w:val="22"/>
          <w:szCs w:val="22"/>
        </w:rPr>
        <w:lastRenderedPageBreak/>
        <w:t>DAZ-Z.272.</w:t>
      </w:r>
      <w:r w:rsidR="00260257">
        <w:rPr>
          <w:rFonts w:asciiTheme="minorHAnsi" w:hAnsiTheme="minorHAnsi" w:cstheme="minorHAnsi"/>
          <w:b/>
          <w:sz w:val="22"/>
          <w:szCs w:val="22"/>
        </w:rPr>
        <w:t>93</w:t>
      </w:r>
      <w:r w:rsidRPr="002B577D">
        <w:rPr>
          <w:rFonts w:asciiTheme="minorHAnsi" w:hAnsiTheme="minorHAnsi" w:cstheme="minorHAnsi"/>
          <w:b/>
          <w:sz w:val="22"/>
          <w:szCs w:val="22"/>
        </w:rPr>
        <w:t>.202</w:t>
      </w:r>
      <w:r w:rsidR="00260257">
        <w:rPr>
          <w:rFonts w:asciiTheme="minorHAnsi" w:hAnsiTheme="minorHAnsi" w:cstheme="minorHAnsi"/>
          <w:b/>
          <w:sz w:val="22"/>
          <w:szCs w:val="22"/>
        </w:rPr>
        <w:t>4</w:t>
      </w:r>
    </w:p>
    <w:p w14:paraId="2ACDAFC5" w14:textId="68D7F263" w:rsidR="002B577D" w:rsidRPr="002B577D" w:rsidRDefault="002B577D" w:rsidP="002B577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Załącznik nr </w:t>
      </w:r>
      <w:r w:rsidR="007D74B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do SWZ</w:t>
      </w:r>
    </w:p>
    <w:p w14:paraId="2FDCE37F" w14:textId="77777777" w:rsidR="002B577D" w:rsidRPr="002B577D" w:rsidRDefault="002B577D" w:rsidP="002B577D">
      <w:pPr>
        <w:spacing w:before="36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Wykonawcy wspólnie</w:t>
      </w: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ubiegający się o udzielenie zamówienia:</w:t>
      </w:r>
    </w:p>
    <w:p w14:paraId="48104B30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3421584A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7E44DF47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CEiDG</w:t>
      </w:r>
      <w:proofErr w:type="spellEnd"/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</w:t>
      </w:r>
    </w:p>
    <w:p w14:paraId="3336A32D" w14:textId="77777777" w:rsidR="002B577D" w:rsidRPr="002B577D" w:rsidRDefault="002B577D" w:rsidP="002B577D">
      <w:pPr>
        <w:spacing w:before="4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521EBCE7" w14:textId="77777777" w:rsidR="002B577D" w:rsidRPr="002B577D" w:rsidRDefault="002B577D" w:rsidP="002B577D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0041D5AB" w14:textId="5CA1BD47" w:rsidR="002B577D" w:rsidRPr="002B577D" w:rsidRDefault="002B577D" w:rsidP="002B577D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Prawo zamówień publicznych (</w:t>
      </w:r>
      <w:proofErr w:type="spellStart"/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t.j</w:t>
      </w:r>
      <w:proofErr w:type="spellEnd"/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Dz.U. z 202</w:t>
      </w:r>
      <w:r w:rsidR="002602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r. poz. </w:t>
      </w:r>
      <w:r w:rsidR="002602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1320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)</w:t>
      </w:r>
    </w:p>
    <w:p w14:paraId="78AEBC3D" w14:textId="77777777" w:rsidR="002B577D" w:rsidRPr="002B577D" w:rsidRDefault="002B577D" w:rsidP="002B577D">
      <w:pPr>
        <w:spacing w:before="360"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62785610" w14:textId="77777777" w:rsidR="002B577D" w:rsidRPr="002B577D" w:rsidRDefault="002B577D" w:rsidP="00260257">
      <w:pPr>
        <w:spacing w:before="360"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prowadzonego przez Województwo Pomorskie o numerze …………………….. pn. ………………………………………………….................oświadczam, że:</w:t>
      </w:r>
    </w:p>
    <w:p w14:paraId="3D8A8D3D" w14:textId="77777777" w:rsidR="002B577D" w:rsidRPr="002B577D" w:rsidRDefault="002B577D" w:rsidP="00260257">
      <w:pPr>
        <w:numPr>
          <w:ilvl w:val="0"/>
          <w:numId w:val="40"/>
        </w:numPr>
        <w:spacing w:after="160" w:line="276" w:lineRule="auto"/>
        <w:ind w:left="142" w:hanging="142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07592672" w14:textId="77777777" w:rsidR="002B577D" w:rsidRPr="002B577D" w:rsidRDefault="002B577D" w:rsidP="00260257">
      <w:pPr>
        <w:spacing w:after="160" w:line="276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2248942" w14:textId="77777777" w:rsidR="002B577D" w:rsidRPr="002B577D" w:rsidRDefault="002B577D" w:rsidP="00260257">
      <w:pPr>
        <w:numPr>
          <w:ilvl w:val="0"/>
          <w:numId w:val="40"/>
        </w:numPr>
        <w:spacing w:before="480" w:line="276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EB25209" w14:textId="77777777" w:rsidR="002B577D" w:rsidRPr="002B577D" w:rsidRDefault="002B577D" w:rsidP="00260257">
      <w:pPr>
        <w:spacing w:after="160" w:line="276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A0211CB" w14:textId="77777777" w:rsidR="002B577D" w:rsidRPr="002B577D" w:rsidRDefault="002B577D" w:rsidP="00260257">
      <w:pPr>
        <w:numPr>
          <w:ilvl w:val="0"/>
          <w:numId w:val="40"/>
        </w:numPr>
        <w:spacing w:before="480" w:line="276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2C716027" w14:textId="77777777" w:rsidR="002B577D" w:rsidRPr="002B577D" w:rsidRDefault="002B577D" w:rsidP="00260257">
      <w:pPr>
        <w:spacing w:after="160" w:line="276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48295FB" w14:textId="77777777" w:rsidR="002B577D" w:rsidRPr="002B577D" w:rsidRDefault="002B577D" w:rsidP="002B577D">
      <w:pPr>
        <w:spacing w:before="10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70C0818B" w14:textId="77777777" w:rsidR="002B577D" w:rsidRPr="002B577D" w:rsidRDefault="002B577D" w:rsidP="002B577D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243696A7" w14:textId="77777777" w:rsidR="002B577D" w:rsidRPr="002B577D" w:rsidRDefault="002B577D" w:rsidP="002B577D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do reprezentowania Wykonawcy</w:t>
      </w:r>
    </w:p>
    <w:p w14:paraId="5D3E4089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91CE1E4" w14:textId="77777777" w:rsidR="00213887" w:rsidRPr="00CA780C" w:rsidRDefault="00213887" w:rsidP="00CA780C">
      <w:pPr>
        <w:spacing w:line="276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sectPr w:rsidR="00213887" w:rsidRPr="00CA780C" w:rsidSect="00A202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9DA5" w14:textId="77777777" w:rsidR="00BE63A0" w:rsidRDefault="00BE63A0" w:rsidP="000F1DCF">
      <w:r>
        <w:separator/>
      </w:r>
    </w:p>
  </w:endnote>
  <w:endnote w:type="continuationSeparator" w:id="0">
    <w:p w14:paraId="4060F7E1" w14:textId="77777777" w:rsidR="00BE63A0" w:rsidRDefault="00BE63A0" w:rsidP="000F1DCF">
      <w:r>
        <w:continuationSeparator/>
      </w:r>
    </w:p>
  </w:endnote>
  <w:endnote w:type="continuationNotice" w:id="1">
    <w:p w14:paraId="51AE88D0" w14:textId="77777777" w:rsidR="00BE63A0" w:rsidRDefault="00BE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8954" w14:textId="565E6C12" w:rsidR="00BE63A0" w:rsidRDefault="00BE6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026B3" w14:textId="77777777" w:rsidR="00BE63A0" w:rsidRDefault="00BE63A0" w:rsidP="000F1DCF">
      <w:r>
        <w:separator/>
      </w:r>
    </w:p>
  </w:footnote>
  <w:footnote w:type="continuationSeparator" w:id="0">
    <w:p w14:paraId="0F7F4D42" w14:textId="77777777" w:rsidR="00BE63A0" w:rsidRDefault="00BE63A0" w:rsidP="000F1DCF">
      <w:r>
        <w:continuationSeparator/>
      </w:r>
    </w:p>
  </w:footnote>
  <w:footnote w:type="continuationNotice" w:id="1">
    <w:p w14:paraId="65A38E28" w14:textId="77777777" w:rsidR="00BE63A0" w:rsidRDefault="00BE63A0"/>
  </w:footnote>
  <w:footnote w:id="2">
    <w:p w14:paraId="2A8DA857" w14:textId="77777777" w:rsidR="00BE63A0" w:rsidRPr="00272372" w:rsidRDefault="00BE63A0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177FCB74" w14:textId="77777777" w:rsidR="00BE63A0" w:rsidRPr="007C30B2" w:rsidRDefault="00BE63A0" w:rsidP="002B577D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1CACDD4F" w14:textId="77777777" w:rsidR="00BE63A0" w:rsidRDefault="00BE63A0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2EB2F412" w14:textId="77777777" w:rsidR="00BE63A0" w:rsidRPr="00272372" w:rsidRDefault="00BE63A0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6">
    <w:p w14:paraId="224A1E3F" w14:textId="77777777" w:rsidR="00BE63A0" w:rsidRDefault="00BE63A0" w:rsidP="002B577D">
      <w:pPr>
        <w:pStyle w:val="Tekstprzypisudolnego"/>
        <w:spacing w:line="276" w:lineRule="auto"/>
        <w:ind w:left="142" w:hanging="142"/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 </w:t>
      </w:r>
      <w:r w:rsidRPr="00272372">
        <w:rPr>
          <w:rFonts w:asciiTheme="minorHAnsi" w:hAnsiTheme="minorHAnsi" w:cstheme="minorHAnsi"/>
          <w:bCs/>
          <w:sz w:val="16"/>
          <w:szCs w:val="16"/>
        </w:rPr>
        <w:t>przypadku powierzenia części zamówienia podwykonawcom, należy podać nazwy firm podwykonawców (o ile są znane)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7">
    <w:p w14:paraId="10772A36" w14:textId="77777777" w:rsidR="00BE63A0" w:rsidRPr="00272372" w:rsidRDefault="00BE63A0" w:rsidP="002B577D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8">
    <w:p w14:paraId="469B0C7E" w14:textId="77777777" w:rsidR="00BE63A0" w:rsidRPr="00734862" w:rsidRDefault="00BE63A0" w:rsidP="002B577D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3849" w14:textId="29DE75EA" w:rsidR="00BE63A0" w:rsidRDefault="00BE6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921A876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2C"/>
    <w:multiLevelType w:val="multilevel"/>
    <w:tmpl w:val="1EE69F38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5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00E047BD"/>
    <w:multiLevelType w:val="hybridMultilevel"/>
    <w:tmpl w:val="B98CAF4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306337C"/>
    <w:multiLevelType w:val="hybridMultilevel"/>
    <w:tmpl w:val="BB8CA48E"/>
    <w:lvl w:ilvl="0" w:tplc="0E0C4B2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836991"/>
    <w:multiLevelType w:val="multilevel"/>
    <w:tmpl w:val="D3C82EE0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80790D"/>
    <w:multiLevelType w:val="hybridMultilevel"/>
    <w:tmpl w:val="58F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2767B4B"/>
    <w:multiLevelType w:val="hybridMultilevel"/>
    <w:tmpl w:val="90A44BE4"/>
    <w:lvl w:ilvl="0" w:tplc="0FC0A212">
      <w:start w:val="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CF9224A"/>
    <w:multiLevelType w:val="hybridMultilevel"/>
    <w:tmpl w:val="41C22C6A"/>
    <w:lvl w:ilvl="0" w:tplc="1A3AAC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4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9F0C96"/>
    <w:multiLevelType w:val="hybridMultilevel"/>
    <w:tmpl w:val="55B8E376"/>
    <w:lvl w:ilvl="0" w:tplc="A07ADB58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3A232D7"/>
    <w:multiLevelType w:val="hybridMultilevel"/>
    <w:tmpl w:val="316ED2F6"/>
    <w:lvl w:ilvl="0" w:tplc="C2EECCFE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46C7ED0"/>
    <w:multiLevelType w:val="hybridMultilevel"/>
    <w:tmpl w:val="0E32EFF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743C5A">
      <w:start w:val="1"/>
      <w:numFmt w:val="decimal"/>
      <w:lvlText w:val="%2)"/>
      <w:lvlJc w:val="left"/>
      <w:pPr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8036D7"/>
    <w:multiLevelType w:val="hybridMultilevel"/>
    <w:tmpl w:val="3F228198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EBB7E30"/>
    <w:multiLevelType w:val="hybridMultilevel"/>
    <w:tmpl w:val="7FA8E724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ED8417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2F3B2B51"/>
    <w:multiLevelType w:val="hybridMultilevel"/>
    <w:tmpl w:val="BE16F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DA38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7" w15:restartNumberingAfterBreak="0">
    <w:nsid w:val="33847E5A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34FE3C59"/>
    <w:multiLevelType w:val="hybridMultilevel"/>
    <w:tmpl w:val="B142DF20"/>
    <w:lvl w:ilvl="0" w:tplc="F79A6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937419"/>
    <w:multiLevelType w:val="hybridMultilevel"/>
    <w:tmpl w:val="B8CE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 w15:restartNumberingAfterBreak="0">
    <w:nsid w:val="37B56024"/>
    <w:multiLevelType w:val="hybridMultilevel"/>
    <w:tmpl w:val="73947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B281F5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13896"/>
    <w:multiLevelType w:val="hybridMultilevel"/>
    <w:tmpl w:val="EB78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03BFB"/>
    <w:multiLevelType w:val="hybridMultilevel"/>
    <w:tmpl w:val="7ECE0A7C"/>
    <w:lvl w:ilvl="0" w:tplc="991405C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E201C7"/>
    <w:multiLevelType w:val="hybridMultilevel"/>
    <w:tmpl w:val="7BBEA9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6" w15:restartNumberingAfterBreak="0">
    <w:nsid w:val="3CF67842"/>
    <w:multiLevelType w:val="hybridMultilevel"/>
    <w:tmpl w:val="8A1CC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828D5"/>
    <w:multiLevelType w:val="hybridMultilevel"/>
    <w:tmpl w:val="5156BB3C"/>
    <w:lvl w:ilvl="0" w:tplc="9E12C01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992168"/>
    <w:multiLevelType w:val="hybridMultilevel"/>
    <w:tmpl w:val="5D501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8473C1"/>
    <w:multiLevelType w:val="hybridMultilevel"/>
    <w:tmpl w:val="272651D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570E39"/>
    <w:multiLevelType w:val="hybridMultilevel"/>
    <w:tmpl w:val="A04AA3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BF0A81"/>
    <w:multiLevelType w:val="hybridMultilevel"/>
    <w:tmpl w:val="3D4CF0F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EA3DC7"/>
    <w:multiLevelType w:val="hybridMultilevel"/>
    <w:tmpl w:val="FFA288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804C8BCA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74A8AFC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3FD0011"/>
    <w:multiLevelType w:val="hybridMultilevel"/>
    <w:tmpl w:val="DE50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3D1FF4"/>
    <w:multiLevelType w:val="hybridMultilevel"/>
    <w:tmpl w:val="671AC04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A7C2AB1"/>
    <w:multiLevelType w:val="hybridMultilevel"/>
    <w:tmpl w:val="9C145954"/>
    <w:lvl w:ilvl="0" w:tplc="5EA8C8E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B0255DC"/>
    <w:multiLevelType w:val="hybridMultilevel"/>
    <w:tmpl w:val="549A16B0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4BF53354"/>
    <w:multiLevelType w:val="multilevel"/>
    <w:tmpl w:val="B79EDCA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3" w15:restartNumberingAfterBreak="0">
    <w:nsid w:val="50A634CA"/>
    <w:multiLevelType w:val="hybridMultilevel"/>
    <w:tmpl w:val="AF026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663510"/>
    <w:multiLevelType w:val="hybridMultilevel"/>
    <w:tmpl w:val="B41AF2EE"/>
    <w:lvl w:ilvl="0" w:tplc="29CE2A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F476074"/>
    <w:multiLevelType w:val="hybridMultilevel"/>
    <w:tmpl w:val="95CE7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5479BB"/>
    <w:multiLevelType w:val="hybridMultilevel"/>
    <w:tmpl w:val="B72E02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6B6958E7"/>
    <w:multiLevelType w:val="hybridMultilevel"/>
    <w:tmpl w:val="780A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284CA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3620B9"/>
    <w:multiLevelType w:val="hybridMultilevel"/>
    <w:tmpl w:val="0DA25D76"/>
    <w:lvl w:ilvl="0" w:tplc="05DAF788">
      <w:start w:val="1"/>
      <w:numFmt w:val="decimal"/>
      <w:lvlText w:val="%1."/>
      <w:lvlJc w:val="left"/>
      <w:pPr>
        <w:ind w:left="989" w:hanging="705"/>
      </w:pPr>
      <w:rPr>
        <w:rFonts w:asciiTheme="minorHAnsi" w:eastAsia="Calibri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785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F1A1A4F"/>
    <w:multiLevelType w:val="hybridMultilevel"/>
    <w:tmpl w:val="05B699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722F4C75"/>
    <w:multiLevelType w:val="hybridMultilevel"/>
    <w:tmpl w:val="E326E4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E60542"/>
    <w:multiLevelType w:val="hybridMultilevel"/>
    <w:tmpl w:val="A7F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0237A0"/>
    <w:multiLevelType w:val="hybridMultilevel"/>
    <w:tmpl w:val="EB78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9"/>
  </w:num>
  <w:num w:numId="3">
    <w:abstractNumId w:val="5"/>
  </w:num>
  <w:num w:numId="4">
    <w:abstractNumId w:val="10"/>
  </w:num>
  <w:num w:numId="5">
    <w:abstractNumId w:val="12"/>
  </w:num>
  <w:num w:numId="6">
    <w:abstractNumId w:val="17"/>
  </w:num>
  <w:num w:numId="7">
    <w:abstractNumId w:val="39"/>
  </w:num>
  <w:num w:numId="8">
    <w:abstractNumId w:val="94"/>
  </w:num>
  <w:num w:numId="9">
    <w:abstractNumId w:val="38"/>
  </w:num>
  <w:num w:numId="10">
    <w:abstractNumId w:val="7"/>
  </w:num>
  <w:num w:numId="11">
    <w:abstractNumId w:val="95"/>
  </w:num>
  <w:num w:numId="12">
    <w:abstractNumId w:val="74"/>
  </w:num>
  <w:num w:numId="13">
    <w:abstractNumId w:val="68"/>
  </w:num>
  <w:num w:numId="14">
    <w:abstractNumId w:val="51"/>
  </w:num>
  <w:num w:numId="15">
    <w:abstractNumId w:val="75"/>
  </w:num>
  <w:num w:numId="16">
    <w:abstractNumId w:val="64"/>
  </w:num>
  <w:num w:numId="17">
    <w:abstractNumId w:val="66"/>
  </w:num>
  <w:num w:numId="18">
    <w:abstractNumId w:val="79"/>
  </w:num>
  <w:num w:numId="19">
    <w:abstractNumId w:val="30"/>
  </w:num>
  <w:num w:numId="20">
    <w:abstractNumId w:val="18"/>
  </w:num>
  <w:num w:numId="21">
    <w:abstractNumId w:val="63"/>
  </w:num>
  <w:num w:numId="22">
    <w:abstractNumId w:val="85"/>
  </w:num>
  <w:num w:numId="23">
    <w:abstractNumId w:val="40"/>
  </w:num>
  <w:num w:numId="24">
    <w:abstractNumId w:val="88"/>
  </w:num>
  <w:num w:numId="25">
    <w:abstractNumId w:val="61"/>
  </w:num>
  <w:num w:numId="26">
    <w:abstractNumId w:val="57"/>
  </w:num>
  <w:num w:numId="27">
    <w:abstractNumId w:val="32"/>
  </w:num>
  <w:num w:numId="28">
    <w:abstractNumId w:val="33"/>
    <w:lvlOverride w:ilvl="0">
      <w:startOverride w:val="1"/>
    </w:lvlOverride>
  </w:num>
  <w:num w:numId="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0"/>
  </w:num>
  <w:num w:numId="33">
    <w:abstractNumId w:val="20"/>
  </w:num>
  <w:num w:numId="34">
    <w:abstractNumId w:val="76"/>
  </w:num>
  <w:num w:numId="35">
    <w:abstractNumId w:val="86"/>
  </w:num>
  <w:num w:numId="36">
    <w:abstractNumId w:val="21"/>
  </w:num>
  <w:num w:numId="37">
    <w:abstractNumId w:val="1"/>
  </w:num>
  <w:num w:numId="38">
    <w:abstractNumId w:val="70"/>
  </w:num>
  <w:num w:numId="39">
    <w:abstractNumId w:val="50"/>
  </w:num>
  <w:num w:numId="40">
    <w:abstractNumId w:val="25"/>
  </w:num>
  <w:num w:numId="41">
    <w:abstractNumId w:val="48"/>
  </w:num>
  <w:num w:numId="42">
    <w:abstractNumId w:val="53"/>
  </w:num>
  <w:num w:numId="43">
    <w:abstractNumId w:val="45"/>
  </w:num>
  <w:num w:numId="44">
    <w:abstractNumId w:val="42"/>
  </w:num>
  <w:num w:numId="45">
    <w:abstractNumId w:val="15"/>
    <w:lvlOverride w:ilvl="0">
      <w:startOverride w:val="1"/>
    </w:lvlOverride>
  </w:num>
  <w:num w:numId="46">
    <w:abstractNumId w:val="69"/>
  </w:num>
  <w:num w:numId="47">
    <w:abstractNumId w:val="16"/>
  </w:num>
  <w:num w:numId="48">
    <w:abstractNumId w:val="55"/>
  </w:num>
  <w:num w:numId="49">
    <w:abstractNumId w:val="44"/>
  </w:num>
  <w:num w:numId="50">
    <w:abstractNumId w:val="22"/>
  </w:num>
  <w:num w:numId="51">
    <w:abstractNumId w:val="37"/>
  </w:num>
  <w:num w:numId="52">
    <w:abstractNumId w:val="83"/>
  </w:num>
  <w:num w:numId="53">
    <w:abstractNumId w:val="59"/>
  </w:num>
  <w:num w:numId="54">
    <w:abstractNumId w:val="58"/>
  </w:num>
  <w:num w:numId="55">
    <w:abstractNumId w:val="71"/>
  </w:num>
  <w:num w:numId="56">
    <w:abstractNumId w:val="87"/>
  </w:num>
  <w:num w:numId="57">
    <w:abstractNumId w:val="93"/>
  </w:num>
  <w:num w:numId="58">
    <w:abstractNumId w:val="73"/>
  </w:num>
  <w:num w:numId="59">
    <w:abstractNumId w:val="89"/>
  </w:num>
  <w:num w:numId="60">
    <w:abstractNumId w:val="65"/>
  </w:num>
  <w:num w:numId="61">
    <w:abstractNumId w:val="23"/>
  </w:num>
  <w:num w:numId="62">
    <w:abstractNumId w:val="52"/>
  </w:num>
  <w:num w:numId="63">
    <w:abstractNumId w:val="36"/>
  </w:num>
  <w:num w:numId="64">
    <w:abstractNumId w:val="35"/>
  </w:num>
  <w:num w:numId="65">
    <w:abstractNumId w:val="43"/>
  </w:num>
  <w:num w:numId="66">
    <w:abstractNumId w:val="47"/>
  </w:num>
  <w:num w:numId="67">
    <w:abstractNumId w:val="19"/>
  </w:num>
  <w:num w:numId="68">
    <w:abstractNumId w:val="56"/>
  </w:num>
  <w:num w:numId="69">
    <w:abstractNumId w:val="15"/>
  </w:num>
  <w:num w:numId="70">
    <w:abstractNumId w:val="82"/>
  </w:num>
  <w:num w:numId="71">
    <w:abstractNumId w:val="62"/>
  </w:num>
  <w:num w:numId="72">
    <w:abstractNumId w:val="78"/>
  </w:num>
  <w:num w:numId="73">
    <w:abstractNumId w:val="77"/>
  </w:num>
  <w:num w:numId="74">
    <w:abstractNumId w:val="41"/>
  </w:num>
  <w:num w:numId="75">
    <w:abstractNumId w:val="91"/>
  </w:num>
  <w:num w:numId="76">
    <w:abstractNumId w:val="11"/>
  </w:num>
  <w:num w:numId="77">
    <w:abstractNumId w:val="26"/>
  </w:num>
  <w:num w:numId="78">
    <w:abstractNumId w:val="81"/>
  </w:num>
  <w:num w:numId="79">
    <w:abstractNumId w:val="24"/>
  </w:num>
  <w:num w:numId="80">
    <w:abstractNumId w:val="54"/>
  </w:num>
  <w:num w:numId="81">
    <w:abstractNumId w:val="80"/>
  </w:num>
  <w:num w:numId="82">
    <w:abstractNumId w:val="60"/>
  </w:num>
  <w:num w:numId="83">
    <w:abstractNumId w:val="3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D67BE65-C1E6-454D-8218-CDC80599954A}"/>
  </w:docVars>
  <w:rsids>
    <w:rsidRoot w:val="00BE21CB"/>
    <w:rsid w:val="0000143A"/>
    <w:rsid w:val="00002149"/>
    <w:rsid w:val="000024AC"/>
    <w:rsid w:val="00005BF9"/>
    <w:rsid w:val="00007B28"/>
    <w:rsid w:val="00007E72"/>
    <w:rsid w:val="0001016A"/>
    <w:rsid w:val="00011439"/>
    <w:rsid w:val="00012548"/>
    <w:rsid w:val="00014A8A"/>
    <w:rsid w:val="00014BE4"/>
    <w:rsid w:val="000151F9"/>
    <w:rsid w:val="0001543A"/>
    <w:rsid w:val="00015B95"/>
    <w:rsid w:val="00016F35"/>
    <w:rsid w:val="000179DD"/>
    <w:rsid w:val="00021F08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E08"/>
    <w:rsid w:val="00033FF9"/>
    <w:rsid w:val="00035C62"/>
    <w:rsid w:val="00036A89"/>
    <w:rsid w:val="00041A01"/>
    <w:rsid w:val="00042DC6"/>
    <w:rsid w:val="000436EE"/>
    <w:rsid w:val="0004373B"/>
    <w:rsid w:val="00043BCE"/>
    <w:rsid w:val="0004420A"/>
    <w:rsid w:val="000450C6"/>
    <w:rsid w:val="00045936"/>
    <w:rsid w:val="00046CE9"/>
    <w:rsid w:val="00046DEF"/>
    <w:rsid w:val="000521B3"/>
    <w:rsid w:val="000530B3"/>
    <w:rsid w:val="00053BE8"/>
    <w:rsid w:val="0005502D"/>
    <w:rsid w:val="00055AA7"/>
    <w:rsid w:val="0005623C"/>
    <w:rsid w:val="00056E1F"/>
    <w:rsid w:val="0005768C"/>
    <w:rsid w:val="00061705"/>
    <w:rsid w:val="0006246E"/>
    <w:rsid w:val="00063DB3"/>
    <w:rsid w:val="00064F52"/>
    <w:rsid w:val="00065D2D"/>
    <w:rsid w:val="0006609A"/>
    <w:rsid w:val="00066291"/>
    <w:rsid w:val="0006778A"/>
    <w:rsid w:val="00067B80"/>
    <w:rsid w:val="00070355"/>
    <w:rsid w:val="00070A95"/>
    <w:rsid w:val="00071677"/>
    <w:rsid w:val="00072F3C"/>
    <w:rsid w:val="000741E0"/>
    <w:rsid w:val="00074F5C"/>
    <w:rsid w:val="00075F3E"/>
    <w:rsid w:val="0007618E"/>
    <w:rsid w:val="000778FB"/>
    <w:rsid w:val="00077BA1"/>
    <w:rsid w:val="00077DF6"/>
    <w:rsid w:val="0008032D"/>
    <w:rsid w:val="000803C0"/>
    <w:rsid w:val="0008280E"/>
    <w:rsid w:val="00082FED"/>
    <w:rsid w:val="0008405C"/>
    <w:rsid w:val="00084100"/>
    <w:rsid w:val="00084B5A"/>
    <w:rsid w:val="00084E5C"/>
    <w:rsid w:val="00085786"/>
    <w:rsid w:val="000863E4"/>
    <w:rsid w:val="00086526"/>
    <w:rsid w:val="00086B42"/>
    <w:rsid w:val="00086D5E"/>
    <w:rsid w:val="00087C7A"/>
    <w:rsid w:val="000910CE"/>
    <w:rsid w:val="00094B4F"/>
    <w:rsid w:val="00097101"/>
    <w:rsid w:val="00097C94"/>
    <w:rsid w:val="00097E9A"/>
    <w:rsid w:val="000A12A1"/>
    <w:rsid w:val="000A1675"/>
    <w:rsid w:val="000A1E59"/>
    <w:rsid w:val="000A23C0"/>
    <w:rsid w:val="000A2873"/>
    <w:rsid w:val="000A3677"/>
    <w:rsid w:val="000A3FB5"/>
    <w:rsid w:val="000A43B7"/>
    <w:rsid w:val="000A4BC7"/>
    <w:rsid w:val="000A7816"/>
    <w:rsid w:val="000A7E14"/>
    <w:rsid w:val="000B003C"/>
    <w:rsid w:val="000B0242"/>
    <w:rsid w:val="000B1CE6"/>
    <w:rsid w:val="000B2DC2"/>
    <w:rsid w:val="000B3390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2904"/>
    <w:rsid w:val="000C2BD1"/>
    <w:rsid w:val="000C2C21"/>
    <w:rsid w:val="000C3885"/>
    <w:rsid w:val="000C417A"/>
    <w:rsid w:val="000C4C0E"/>
    <w:rsid w:val="000C557A"/>
    <w:rsid w:val="000C69C9"/>
    <w:rsid w:val="000C6A3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C9B"/>
    <w:rsid w:val="000D3D99"/>
    <w:rsid w:val="000D3E7C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1B4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0FD9"/>
    <w:rsid w:val="000F12DA"/>
    <w:rsid w:val="000F1657"/>
    <w:rsid w:val="000F16AF"/>
    <w:rsid w:val="000F1DCF"/>
    <w:rsid w:val="000F3CDB"/>
    <w:rsid w:val="000F42FF"/>
    <w:rsid w:val="000F4D96"/>
    <w:rsid w:val="000F51AC"/>
    <w:rsid w:val="000F55BF"/>
    <w:rsid w:val="000F6671"/>
    <w:rsid w:val="000F6750"/>
    <w:rsid w:val="000F67D7"/>
    <w:rsid w:val="000F7318"/>
    <w:rsid w:val="000F78A0"/>
    <w:rsid w:val="00100746"/>
    <w:rsid w:val="001016C6"/>
    <w:rsid w:val="00104143"/>
    <w:rsid w:val="00104E69"/>
    <w:rsid w:val="0010510E"/>
    <w:rsid w:val="001055BB"/>
    <w:rsid w:val="001063DB"/>
    <w:rsid w:val="00106926"/>
    <w:rsid w:val="00110BDD"/>
    <w:rsid w:val="00110CE6"/>
    <w:rsid w:val="00110D3E"/>
    <w:rsid w:val="00111452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7F"/>
    <w:rsid w:val="0012101C"/>
    <w:rsid w:val="00121AAD"/>
    <w:rsid w:val="00121ECB"/>
    <w:rsid w:val="00122345"/>
    <w:rsid w:val="001223CB"/>
    <w:rsid w:val="00122EEF"/>
    <w:rsid w:val="001235BC"/>
    <w:rsid w:val="00123A83"/>
    <w:rsid w:val="00124252"/>
    <w:rsid w:val="00124FA0"/>
    <w:rsid w:val="0012507A"/>
    <w:rsid w:val="00131911"/>
    <w:rsid w:val="00131B26"/>
    <w:rsid w:val="00131E3A"/>
    <w:rsid w:val="001323B3"/>
    <w:rsid w:val="001331B8"/>
    <w:rsid w:val="001331F0"/>
    <w:rsid w:val="001333EA"/>
    <w:rsid w:val="001334CF"/>
    <w:rsid w:val="001339C7"/>
    <w:rsid w:val="0013595C"/>
    <w:rsid w:val="00135E48"/>
    <w:rsid w:val="00136B6C"/>
    <w:rsid w:val="001374F7"/>
    <w:rsid w:val="001402A0"/>
    <w:rsid w:val="001412E3"/>
    <w:rsid w:val="001413BE"/>
    <w:rsid w:val="001415C2"/>
    <w:rsid w:val="00142312"/>
    <w:rsid w:val="00142939"/>
    <w:rsid w:val="00142A1B"/>
    <w:rsid w:val="00142F6F"/>
    <w:rsid w:val="00142F98"/>
    <w:rsid w:val="00143655"/>
    <w:rsid w:val="0014379B"/>
    <w:rsid w:val="0014494F"/>
    <w:rsid w:val="00145D1F"/>
    <w:rsid w:val="00150742"/>
    <w:rsid w:val="001512BA"/>
    <w:rsid w:val="001515DD"/>
    <w:rsid w:val="001537D4"/>
    <w:rsid w:val="0015398B"/>
    <w:rsid w:val="00154903"/>
    <w:rsid w:val="00155272"/>
    <w:rsid w:val="001618C4"/>
    <w:rsid w:val="00161AEF"/>
    <w:rsid w:val="00162512"/>
    <w:rsid w:val="0016252B"/>
    <w:rsid w:val="001628D0"/>
    <w:rsid w:val="001637DD"/>
    <w:rsid w:val="0016477E"/>
    <w:rsid w:val="001648A5"/>
    <w:rsid w:val="00164971"/>
    <w:rsid w:val="001650C4"/>
    <w:rsid w:val="00166E31"/>
    <w:rsid w:val="00170449"/>
    <w:rsid w:val="0017194A"/>
    <w:rsid w:val="00173278"/>
    <w:rsid w:val="001734FC"/>
    <w:rsid w:val="00177863"/>
    <w:rsid w:val="00177AAF"/>
    <w:rsid w:val="00180145"/>
    <w:rsid w:val="0018145D"/>
    <w:rsid w:val="0018257D"/>
    <w:rsid w:val="0018285D"/>
    <w:rsid w:val="001834D0"/>
    <w:rsid w:val="00183532"/>
    <w:rsid w:val="001837A5"/>
    <w:rsid w:val="00183CE7"/>
    <w:rsid w:val="00187357"/>
    <w:rsid w:val="001873BE"/>
    <w:rsid w:val="00187847"/>
    <w:rsid w:val="00190571"/>
    <w:rsid w:val="001911CF"/>
    <w:rsid w:val="00192868"/>
    <w:rsid w:val="00192B6D"/>
    <w:rsid w:val="0019402F"/>
    <w:rsid w:val="00194316"/>
    <w:rsid w:val="00194AD6"/>
    <w:rsid w:val="001956B2"/>
    <w:rsid w:val="001974AB"/>
    <w:rsid w:val="00197764"/>
    <w:rsid w:val="00197BFB"/>
    <w:rsid w:val="001A009D"/>
    <w:rsid w:val="001A025A"/>
    <w:rsid w:val="001A131C"/>
    <w:rsid w:val="001A2789"/>
    <w:rsid w:val="001A33C6"/>
    <w:rsid w:val="001A50A7"/>
    <w:rsid w:val="001A5B3C"/>
    <w:rsid w:val="001A6F87"/>
    <w:rsid w:val="001B01D0"/>
    <w:rsid w:val="001B069A"/>
    <w:rsid w:val="001B09DC"/>
    <w:rsid w:val="001B1C4E"/>
    <w:rsid w:val="001B2DE4"/>
    <w:rsid w:val="001B30C5"/>
    <w:rsid w:val="001B42DA"/>
    <w:rsid w:val="001B46AE"/>
    <w:rsid w:val="001B4F32"/>
    <w:rsid w:val="001B543A"/>
    <w:rsid w:val="001B6665"/>
    <w:rsid w:val="001B6790"/>
    <w:rsid w:val="001B6DA1"/>
    <w:rsid w:val="001B70C8"/>
    <w:rsid w:val="001C0D3A"/>
    <w:rsid w:val="001C1481"/>
    <w:rsid w:val="001C2BF6"/>
    <w:rsid w:val="001C46B2"/>
    <w:rsid w:val="001C4A2D"/>
    <w:rsid w:val="001C4C84"/>
    <w:rsid w:val="001C5024"/>
    <w:rsid w:val="001C66C0"/>
    <w:rsid w:val="001C6784"/>
    <w:rsid w:val="001C67FF"/>
    <w:rsid w:val="001C6A9E"/>
    <w:rsid w:val="001D001F"/>
    <w:rsid w:val="001D033E"/>
    <w:rsid w:val="001D0340"/>
    <w:rsid w:val="001D0A25"/>
    <w:rsid w:val="001D129E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709"/>
    <w:rsid w:val="001D7796"/>
    <w:rsid w:val="001D7A55"/>
    <w:rsid w:val="001D7A91"/>
    <w:rsid w:val="001D7C30"/>
    <w:rsid w:val="001E0768"/>
    <w:rsid w:val="001E1808"/>
    <w:rsid w:val="001E1CE9"/>
    <w:rsid w:val="001E3B05"/>
    <w:rsid w:val="001E467C"/>
    <w:rsid w:val="001E483D"/>
    <w:rsid w:val="001E5801"/>
    <w:rsid w:val="001E5CB9"/>
    <w:rsid w:val="001E5F51"/>
    <w:rsid w:val="001E72B7"/>
    <w:rsid w:val="001E74F9"/>
    <w:rsid w:val="001F0CBB"/>
    <w:rsid w:val="001F0D7F"/>
    <w:rsid w:val="001F1CF7"/>
    <w:rsid w:val="001F2B9C"/>
    <w:rsid w:val="001F2FF3"/>
    <w:rsid w:val="001F321A"/>
    <w:rsid w:val="001F366C"/>
    <w:rsid w:val="0020063A"/>
    <w:rsid w:val="00205450"/>
    <w:rsid w:val="00205672"/>
    <w:rsid w:val="002061F5"/>
    <w:rsid w:val="00206687"/>
    <w:rsid w:val="00206FC6"/>
    <w:rsid w:val="00207AC9"/>
    <w:rsid w:val="00211CEF"/>
    <w:rsid w:val="00212443"/>
    <w:rsid w:val="00212D4B"/>
    <w:rsid w:val="002134A8"/>
    <w:rsid w:val="00213887"/>
    <w:rsid w:val="0021475D"/>
    <w:rsid w:val="0021528F"/>
    <w:rsid w:val="00217332"/>
    <w:rsid w:val="00217870"/>
    <w:rsid w:val="00221090"/>
    <w:rsid w:val="002213CC"/>
    <w:rsid w:val="00221B04"/>
    <w:rsid w:val="00222203"/>
    <w:rsid w:val="00222A18"/>
    <w:rsid w:val="00223EC4"/>
    <w:rsid w:val="00223FF0"/>
    <w:rsid w:val="002241E4"/>
    <w:rsid w:val="00224849"/>
    <w:rsid w:val="00224931"/>
    <w:rsid w:val="00224F75"/>
    <w:rsid w:val="00225B1F"/>
    <w:rsid w:val="00226422"/>
    <w:rsid w:val="00226659"/>
    <w:rsid w:val="00226C79"/>
    <w:rsid w:val="00230F21"/>
    <w:rsid w:val="00231640"/>
    <w:rsid w:val="00232A4E"/>
    <w:rsid w:val="0023371F"/>
    <w:rsid w:val="00233A98"/>
    <w:rsid w:val="00233ED3"/>
    <w:rsid w:val="002360EF"/>
    <w:rsid w:val="0023658A"/>
    <w:rsid w:val="00236611"/>
    <w:rsid w:val="00236739"/>
    <w:rsid w:val="00241562"/>
    <w:rsid w:val="00242490"/>
    <w:rsid w:val="002431BA"/>
    <w:rsid w:val="00243D08"/>
    <w:rsid w:val="002445AD"/>
    <w:rsid w:val="00245825"/>
    <w:rsid w:val="002469EF"/>
    <w:rsid w:val="00246E98"/>
    <w:rsid w:val="00246F8D"/>
    <w:rsid w:val="00247135"/>
    <w:rsid w:val="00247911"/>
    <w:rsid w:val="00247D6B"/>
    <w:rsid w:val="00247DBE"/>
    <w:rsid w:val="00250EE5"/>
    <w:rsid w:val="00251531"/>
    <w:rsid w:val="00253B05"/>
    <w:rsid w:val="002573DF"/>
    <w:rsid w:val="00257FB5"/>
    <w:rsid w:val="00260257"/>
    <w:rsid w:val="002615FE"/>
    <w:rsid w:val="0026342C"/>
    <w:rsid w:val="00263B56"/>
    <w:rsid w:val="00266790"/>
    <w:rsid w:val="00266BE0"/>
    <w:rsid w:val="00267219"/>
    <w:rsid w:val="002728AE"/>
    <w:rsid w:val="00272F11"/>
    <w:rsid w:val="00273316"/>
    <w:rsid w:val="00273F4D"/>
    <w:rsid w:val="00274572"/>
    <w:rsid w:val="00274D88"/>
    <w:rsid w:val="0027603E"/>
    <w:rsid w:val="002760B5"/>
    <w:rsid w:val="0027622B"/>
    <w:rsid w:val="00276B21"/>
    <w:rsid w:val="00277564"/>
    <w:rsid w:val="002800BC"/>
    <w:rsid w:val="00280117"/>
    <w:rsid w:val="0028015C"/>
    <w:rsid w:val="00281114"/>
    <w:rsid w:val="002812B7"/>
    <w:rsid w:val="00281A69"/>
    <w:rsid w:val="002824AE"/>
    <w:rsid w:val="00282730"/>
    <w:rsid w:val="00282787"/>
    <w:rsid w:val="00282A9A"/>
    <w:rsid w:val="00283315"/>
    <w:rsid w:val="00283B24"/>
    <w:rsid w:val="0028536E"/>
    <w:rsid w:val="00287174"/>
    <w:rsid w:val="002902B6"/>
    <w:rsid w:val="0029108B"/>
    <w:rsid w:val="0029119B"/>
    <w:rsid w:val="002923F6"/>
    <w:rsid w:val="002924ED"/>
    <w:rsid w:val="00292E7E"/>
    <w:rsid w:val="00293676"/>
    <w:rsid w:val="002939E9"/>
    <w:rsid w:val="002958F8"/>
    <w:rsid w:val="00295E81"/>
    <w:rsid w:val="00296607"/>
    <w:rsid w:val="00296DE6"/>
    <w:rsid w:val="00297AEF"/>
    <w:rsid w:val="00297BFA"/>
    <w:rsid w:val="00297F03"/>
    <w:rsid w:val="002A007D"/>
    <w:rsid w:val="002A0AA7"/>
    <w:rsid w:val="002A3451"/>
    <w:rsid w:val="002A4570"/>
    <w:rsid w:val="002A475E"/>
    <w:rsid w:val="002A58BF"/>
    <w:rsid w:val="002A5E78"/>
    <w:rsid w:val="002A61D8"/>
    <w:rsid w:val="002B07B9"/>
    <w:rsid w:val="002B0A77"/>
    <w:rsid w:val="002B0E2F"/>
    <w:rsid w:val="002B0EF1"/>
    <w:rsid w:val="002B0FD0"/>
    <w:rsid w:val="002B132C"/>
    <w:rsid w:val="002B1B00"/>
    <w:rsid w:val="002B24AC"/>
    <w:rsid w:val="002B3087"/>
    <w:rsid w:val="002B3A74"/>
    <w:rsid w:val="002B408A"/>
    <w:rsid w:val="002B4234"/>
    <w:rsid w:val="002B43E4"/>
    <w:rsid w:val="002B47DA"/>
    <w:rsid w:val="002B577D"/>
    <w:rsid w:val="002B7152"/>
    <w:rsid w:val="002B7FF7"/>
    <w:rsid w:val="002C12CC"/>
    <w:rsid w:val="002C149C"/>
    <w:rsid w:val="002C1BC1"/>
    <w:rsid w:val="002C2D40"/>
    <w:rsid w:val="002C37E6"/>
    <w:rsid w:val="002C4700"/>
    <w:rsid w:val="002C5D2A"/>
    <w:rsid w:val="002C76E9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DBE"/>
    <w:rsid w:val="002D3F44"/>
    <w:rsid w:val="002D45DE"/>
    <w:rsid w:val="002D48ED"/>
    <w:rsid w:val="002D566D"/>
    <w:rsid w:val="002D61B2"/>
    <w:rsid w:val="002D6352"/>
    <w:rsid w:val="002D7FC9"/>
    <w:rsid w:val="002E0D5F"/>
    <w:rsid w:val="002E15C9"/>
    <w:rsid w:val="002E18FC"/>
    <w:rsid w:val="002E1D84"/>
    <w:rsid w:val="002E2983"/>
    <w:rsid w:val="002E2F51"/>
    <w:rsid w:val="002E2F67"/>
    <w:rsid w:val="002E3332"/>
    <w:rsid w:val="002E3760"/>
    <w:rsid w:val="002E3871"/>
    <w:rsid w:val="002E3E87"/>
    <w:rsid w:val="002E4726"/>
    <w:rsid w:val="002E54C1"/>
    <w:rsid w:val="002E557A"/>
    <w:rsid w:val="002E5BBC"/>
    <w:rsid w:val="002E64FD"/>
    <w:rsid w:val="002E6D69"/>
    <w:rsid w:val="002F06D2"/>
    <w:rsid w:val="002F0DAE"/>
    <w:rsid w:val="002F0E7E"/>
    <w:rsid w:val="002F1928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484"/>
    <w:rsid w:val="003035B5"/>
    <w:rsid w:val="003042BF"/>
    <w:rsid w:val="00306039"/>
    <w:rsid w:val="0030603D"/>
    <w:rsid w:val="0030639E"/>
    <w:rsid w:val="00306FEE"/>
    <w:rsid w:val="00307399"/>
    <w:rsid w:val="00310306"/>
    <w:rsid w:val="00310B64"/>
    <w:rsid w:val="00312E08"/>
    <w:rsid w:val="003136F9"/>
    <w:rsid w:val="00313704"/>
    <w:rsid w:val="00313957"/>
    <w:rsid w:val="0031399F"/>
    <w:rsid w:val="0031443E"/>
    <w:rsid w:val="00314AB4"/>
    <w:rsid w:val="00314AD3"/>
    <w:rsid w:val="0031500A"/>
    <w:rsid w:val="003150F2"/>
    <w:rsid w:val="00315798"/>
    <w:rsid w:val="003161FD"/>
    <w:rsid w:val="00317A25"/>
    <w:rsid w:val="00317C1A"/>
    <w:rsid w:val="003202F0"/>
    <w:rsid w:val="00320F91"/>
    <w:rsid w:val="003210C9"/>
    <w:rsid w:val="0032166B"/>
    <w:rsid w:val="003217E8"/>
    <w:rsid w:val="00323B10"/>
    <w:rsid w:val="003247A5"/>
    <w:rsid w:val="00324D72"/>
    <w:rsid w:val="0032556F"/>
    <w:rsid w:val="0032562F"/>
    <w:rsid w:val="00325679"/>
    <w:rsid w:val="00325AC4"/>
    <w:rsid w:val="00325D16"/>
    <w:rsid w:val="00331078"/>
    <w:rsid w:val="003313EB"/>
    <w:rsid w:val="003320AC"/>
    <w:rsid w:val="00332BCE"/>
    <w:rsid w:val="00333313"/>
    <w:rsid w:val="0033351C"/>
    <w:rsid w:val="00333EF3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4A1"/>
    <w:rsid w:val="003438B5"/>
    <w:rsid w:val="0034391A"/>
    <w:rsid w:val="00343BA6"/>
    <w:rsid w:val="00344669"/>
    <w:rsid w:val="00344A5D"/>
    <w:rsid w:val="00345B6B"/>
    <w:rsid w:val="0035012D"/>
    <w:rsid w:val="00351F67"/>
    <w:rsid w:val="0035215E"/>
    <w:rsid w:val="00352806"/>
    <w:rsid w:val="0035343F"/>
    <w:rsid w:val="00353DD4"/>
    <w:rsid w:val="00354033"/>
    <w:rsid w:val="00354AD9"/>
    <w:rsid w:val="00355BC4"/>
    <w:rsid w:val="00357194"/>
    <w:rsid w:val="00360F9F"/>
    <w:rsid w:val="00362037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2632"/>
    <w:rsid w:val="00372DF6"/>
    <w:rsid w:val="00373448"/>
    <w:rsid w:val="003743CB"/>
    <w:rsid w:val="003744BF"/>
    <w:rsid w:val="00377AAB"/>
    <w:rsid w:val="00377FFB"/>
    <w:rsid w:val="0038177F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EF0"/>
    <w:rsid w:val="00392124"/>
    <w:rsid w:val="0039416D"/>
    <w:rsid w:val="00394511"/>
    <w:rsid w:val="003972C2"/>
    <w:rsid w:val="003979FA"/>
    <w:rsid w:val="00397A9A"/>
    <w:rsid w:val="003A1007"/>
    <w:rsid w:val="003A11E7"/>
    <w:rsid w:val="003A193C"/>
    <w:rsid w:val="003A1E63"/>
    <w:rsid w:val="003A24FE"/>
    <w:rsid w:val="003A3475"/>
    <w:rsid w:val="003A4426"/>
    <w:rsid w:val="003A47F7"/>
    <w:rsid w:val="003A4F4E"/>
    <w:rsid w:val="003A5304"/>
    <w:rsid w:val="003A686B"/>
    <w:rsid w:val="003A708D"/>
    <w:rsid w:val="003A74E9"/>
    <w:rsid w:val="003B0E24"/>
    <w:rsid w:val="003B0E8A"/>
    <w:rsid w:val="003B34C2"/>
    <w:rsid w:val="003B36E0"/>
    <w:rsid w:val="003B3C6D"/>
    <w:rsid w:val="003B41A6"/>
    <w:rsid w:val="003B44E5"/>
    <w:rsid w:val="003B4517"/>
    <w:rsid w:val="003B4E5C"/>
    <w:rsid w:val="003B5E1F"/>
    <w:rsid w:val="003B5E66"/>
    <w:rsid w:val="003B6AFB"/>
    <w:rsid w:val="003B6F67"/>
    <w:rsid w:val="003B6FDA"/>
    <w:rsid w:val="003C00F1"/>
    <w:rsid w:val="003C028E"/>
    <w:rsid w:val="003C0E1C"/>
    <w:rsid w:val="003C1501"/>
    <w:rsid w:val="003C27EE"/>
    <w:rsid w:val="003C359B"/>
    <w:rsid w:val="003C4C49"/>
    <w:rsid w:val="003C5BF2"/>
    <w:rsid w:val="003C6F16"/>
    <w:rsid w:val="003C758B"/>
    <w:rsid w:val="003C7724"/>
    <w:rsid w:val="003C7B82"/>
    <w:rsid w:val="003D11A7"/>
    <w:rsid w:val="003D290D"/>
    <w:rsid w:val="003D39E9"/>
    <w:rsid w:val="003D4025"/>
    <w:rsid w:val="003D467E"/>
    <w:rsid w:val="003D4B95"/>
    <w:rsid w:val="003D4F3D"/>
    <w:rsid w:val="003D5244"/>
    <w:rsid w:val="003D6846"/>
    <w:rsid w:val="003D79C2"/>
    <w:rsid w:val="003E01A3"/>
    <w:rsid w:val="003E157D"/>
    <w:rsid w:val="003E17AF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507"/>
    <w:rsid w:val="003F3B3E"/>
    <w:rsid w:val="003F5A7C"/>
    <w:rsid w:val="003F6689"/>
    <w:rsid w:val="003F69D7"/>
    <w:rsid w:val="003F77AD"/>
    <w:rsid w:val="003F7DE9"/>
    <w:rsid w:val="003F7E4E"/>
    <w:rsid w:val="00400A88"/>
    <w:rsid w:val="00401C5E"/>
    <w:rsid w:val="00402BA7"/>
    <w:rsid w:val="00402D76"/>
    <w:rsid w:val="004038A7"/>
    <w:rsid w:val="00403C90"/>
    <w:rsid w:val="00404C5E"/>
    <w:rsid w:val="00405229"/>
    <w:rsid w:val="004057F8"/>
    <w:rsid w:val="0040601A"/>
    <w:rsid w:val="004068D4"/>
    <w:rsid w:val="004079F4"/>
    <w:rsid w:val="004100DC"/>
    <w:rsid w:val="004110DE"/>
    <w:rsid w:val="00411635"/>
    <w:rsid w:val="00412BC8"/>
    <w:rsid w:val="00413FFC"/>
    <w:rsid w:val="004143FD"/>
    <w:rsid w:val="0041594B"/>
    <w:rsid w:val="00415B47"/>
    <w:rsid w:val="00415D11"/>
    <w:rsid w:val="00416385"/>
    <w:rsid w:val="004169C5"/>
    <w:rsid w:val="00416A44"/>
    <w:rsid w:val="004171B0"/>
    <w:rsid w:val="00417C8B"/>
    <w:rsid w:val="00420BAF"/>
    <w:rsid w:val="00421A27"/>
    <w:rsid w:val="004226FC"/>
    <w:rsid w:val="00422DB4"/>
    <w:rsid w:val="00423A33"/>
    <w:rsid w:val="00423E9B"/>
    <w:rsid w:val="00424A8D"/>
    <w:rsid w:val="00424BEE"/>
    <w:rsid w:val="004253C7"/>
    <w:rsid w:val="004256A9"/>
    <w:rsid w:val="004257AF"/>
    <w:rsid w:val="00425C21"/>
    <w:rsid w:val="00425DAA"/>
    <w:rsid w:val="00425E63"/>
    <w:rsid w:val="0042664D"/>
    <w:rsid w:val="00432806"/>
    <w:rsid w:val="00433E8F"/>
    <w:rsid w:val="00434981"/>
    <w:rsid w:val="00434B41"/>
    <w:rsid w:val="00434F4D"/>
    <w:rsid w:val="0044087B"/>
    <w:rsid w:val="00441E0C"/>
    <w:rsid w:val="00442159"/>
    <w:rsid w:val="00443AFB"/>
    <w:rsid w:val="00443C4D"/>
    <w:rsid w:val="0044416D"/>
    <w:rsid w:val="00444E99"/>
    <w:rsid w:val="0044602A"/>
    <w:rsid w:val="00446599"/>
    <w:rsid w:val="00447382"/>
    <w:rsid w:val="00447396"/>
    <w:rsid w:val="00447E67"/>
    <w:rsid w:val="00450615"/>
    <w:rsid w:val="00450922"/>
    <w:rsid w:val="00450D14"/>
    <w:rsid w:val="00451B08"/>
    <w:rsid w:val="00452BC8"/>
    <w:rsid w:val="00453A9E"/>
    <w:rsid w:val="004546B5"/>
    <w:rsid w:val="00457036"/>
    <w:rsid w:val="00457F89"/>
    <w:rsid w:val="00460508"/>
    <w:rsid w:val="00460A0B"/>
    <w:rsid w:val="00460B78"/>
    <w:rsid w:val="00460C17"/>
    <w:rsid w:val="00463C1D"/>
    <w:rsid w:val="004663E0"/>
    <w:rsid w:val="00466A45"/>
    <w:rsid w:val="00466DEE"/>
    <w:rsid w:val="00467511"/>
    <w:rsid w:val="00470661"/>
    <w:rsid w:val="00470903"/>
    <w:rsid w:val="00470F5A"/>
    <w:rsid w:val="00472CC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CDB"/>
    <w:rsid w:val="004A1D27"/>
    <w:rsid w:val="004A210C"/>
    <w:rsid w:val="004A3755"/>
    <w:rsid w:val="004A3BAB"/>
    <w:rsid w:val="004A4B4A"/>
    <w:rsid w:val="004A5B68"/>
    <w:rsid w:val="004A65DA"/>
    <w:rsid w:val="004A6CBB"/>
    <w:rsid w:val="004B1BE4"/>
    <w:rsid w:val="004B227D"/>
    <w:rsid w:val="004B342D"/>
    <w:rsid w:val="004B37F8"/>
    <w:rsid w:val="004B3BBC"/>
    <w:rsid w:val="004B4168"/>
    <w:rsid w:val="004B48E0"/>
    <w:rsid w:val="004B52BB"/>
    <w:rsid w:val="004B6CE4"/>
    <w:rsid w:val="004B76B8"/>
    <w:rsid w:val="004B7F25"/>
    <w:rsid w:val="004C01CA"/>
    <w:rsid w:val="004C2454"/>
    <w:rsid w:val="004C3078"/>
    <w:rsid w:val="004C3E03"/>
    <w:rsid w:val="004C4B45"/>
    <w:rsid w:val="004C4FA9"/>
    <w:rsid w:val="004C5145"/>
    <w:rsid w:val="004C6342"/>
    <w:rsid w:val="004C64B1"/>
    <w:rsid w:val="004C7C56"/>
    <w:rsid w:val="004D0C50"/>
    <w:rsid w:val="004D18E8"/>
    <w:rsid w:val="004D1A9E"/>
    <w:rsid w:val="004D2628"/>
    <w:rsid w:val="004D441C"/>
    <w:rsid w:val="004D4CF6"/>
    <w:rsid w:val="004D5854"/>
    <w:rsid w:val="004D59FD"/>
    <w:rsid w:val="004D6BEF"/>
    <w:rsid w:val="004E234C"/>
    <w:rsid w:val="004E35BF"/>
    <w:rsid w:val="004E3B96"/>
    <w:rsid w:val="004E4168"/>
    <w:rsid w:val="004E480A"/>
    <w:rsid w:val="004E54D8"/>
    <w:rsid w:val="004E61F6"/>
    <w:rsid w:val="004E69C7"/>
    <w:rsid w:val="004E6B05"/>
    <w:rsid w:val="004E729E"/>
    <w:rsid w:val="004E783F"/>
    <w:rsid w:val="004F0154"/>
    <w:rsid w:val="004F0CEC"/>
    <w:rsid w:val="004F13E8"/>
    <w:rsid w:val="004F1DFF"/>
    <w:rsid w:val="004F31EB"/>
    <w:rsid w:val="004F3D63"/>
    <w:rsid w:val="004F63EB"/>
    <w:rsid w:val="004F6812"/>
    <w:rsid w:val="004F7D01"/>
    <w:rsid w:val="00500770"/>
    <w:rsid w:val="00500FDC"/>
    <w:rsid w:val="00503361"/>
    <w:rsid w:val="00504132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0C0"/>
    <w:rsid w:val="00515767"/>
    <w:rsid w:val="00515E02"/>
    <w:rsid w:val="005161C1"/>
    <w:rsid w:val="00516A48"/>
    <w:rsid w:val="00517AEB"/>
    <w:rsid w:val="00520398"/>
    <w:rsid w:val="00522221"/>
    <w:rsid w:val="00523418"/>
    <w:rsid w:val="0052346B"/>
    <w:rsid w:val="00523B96"/>
    <w:rsid w:val="00524383"/>
    <w:rsid w:val="00524C8F"/>
    <w:rsid w:val="00525A7B"/>
    <w:rsid w:val="00527683"/>
    <w:rsid w:val="00531948"/>
    <w:rsid w:val="0053312B"/>
    <w:rsid w:val="00533E87"/>
    <w:rsid w:val="00534763"/>
    <w:rsid w:val="00534890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260"/>
    <w:rsid w:val="0054687E"/>
    <w:rsid w:val="00547011"/>
    <w:rsid w:val="00547C0C"/>
    <w:rsid w:val="0055085B"/>
    <w:rsid w:val="00551622"/>
    <w:rsid w:val="00551C33"/>
    <w:rsid w:val="00552834"/>
    <w:rsid w:val="005530A3"/>
    <w:rsid w:val="00554306"/>
    <w:rsid w:val="005555CA"/>
    <w:rsid w:val="00557025"/>
    <w:rsid w:val="0055742C"/>
    <w:rsid w:val="005607A8"/>
    <w:rsid w:val="0056107C"/>
    <w:rsid w:val="00561E57"/>
    <w:rsid w:val="0056202E"/>
    <w:rsid w:val="00563E11"/>
    <w:rsid w:val="00564851"/>
    <w:rsid w:val="00565529"/>
    <w:rsid w:val="005668AF"/>
    <w:rsid w:val="00567717"/>
    <w:rsid w:val="00570F42"/>
    <w:rsid w:val="00571513"/>
    <w:rsid w:val="00571D0D"/>
    <w:rsid w:val="00573CD2"/>
    <w:rsid w:val="00573E1E"/>
    <w:rsid w:val="005741A8"/>
    <w:rsid w:val="005745E3"/>
    <w:rsid w:val="0057514A"/>
    <w:rsid w:val="00575714"/>
    <w:rsid w:val="00577053"/>
    <w:rsid w:val="00580367"/>
    <w:rsid w:val="00580658"/>
    <w:rsid w:val="00580D35"/>
    <w:rsid w:val="005815F8"/>
    <w:rsid w:val="00581F72"/>
    <w:rsid w:val="0058231D"/>
    <w:rsid w:val="0058273E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15DB"/>
    <w:rsid w:val="00592F37"/>
    <w:rsid w:val="00594F01"/>
    <w:rsid w:val="00595317"/>
    <w:rsid w:val="00595907"/>
    <w:rsid w:val="0059613E"/>
    <w:rsid w:val="005961F5"/>
    <w:rsid w:val="005978A5"/>
    <w:rsid w:val="00597E4B"/>
    <w:rsid w:val="005A0A0B"/>
    <w:rsid w:val="005A0D60"/>
    <w:rsid w:val="005A1677"/>
    <w:rsid w:val="005A494D"/>
    <w:rsid w:val="005A5028"/>
    <w:rsid w:val="005A57E7"/>
    <w:rsid w:val="005A792D"/>
    <w:rsid w:val="005A7BEC"/>
    <w:rsid w:val="005B1FDE"/>
    <w:rsid w:val="005B3E68"/>
    <w:rsid w:val="005B3E9C"/>
    <w:rsid w:val="005B4E66"/>
    <w:rsid w:val="005B666F"/>
    <w:rsid w:val="005B68C9"/>
    <w:rsid w:val="005B6901"/>
    <w:rsid w:val="005B6F7A"/>
    <w:rsid w:val="005C1A20"/>
    <w:rsid w:val="005C1A68"/>
    <w:rsid w:val="005C2361"/>
    <w:rsid w:val="005C30CD"/>
    <w:rsid w:val="005C333A"/>
    <w:rsid w:val="005C3726"/>
    <w:rsid w:val="005C5623"/>
    <w:rsid w:val="005C676A"/>
    <w:rsid w:val="005C68C0"/>
    <w:rsid w:val="005C7357"/>
    <w:rsid w:val="005C799E"/>
    <w:rsid w:val="005C7CF2"/>
    <w:rsid w:val="005D0167"/>
    <w:rsid w:val="005D03FD"/>
    <w:rsid w:val="005D05AE"/>
    <w:rsid w:val="005D1739"/>
    <w:rsid w:val="005D1932"/>
    <w:rsid w:val="005D28D1"/>
    <w:rsid w:val="005D2A8E"/>
    <w:rsid w:val="005D2DE1"/>
    <w:rsid w:val="005D3105"/>
    <w:rsid w:val="005D36DB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E66BC"/>
    <w:rsid w:val="005F0603"/>
    <w:rsid w:val="005F283F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282F"/>
    <w:rsid w:val="00602F29"/>
    <w:rsid w:val="00605230"/>
    <w:rsid w:val="00605A89"/>
    <w:rsid w:val="00606657"/>
    <w:rsid w:val="00607D4C"/>
    <w:rsid w:val="00612779"/>
    <w:rsid w:val="0061324C"/>
    <w:rsid w:val="00614B79"/>
    <w:rsid w:val="00615994"/>
    <w:rsid w:val="006169DA"/>
    <w:rsid w:val="00617C7C"/>
    <w:rsid w:val="00620F87"/>
    <w:rsid w:val="00621336"/>
    <w:rsid w:val="00625125"/>
    <w:rsid w:val="00625D61"/>
    <w:rsid w:val="006268D9"/>
    <w:rsid w:val="00627A4B"/>
    <w:rsid w:val="00627BB0"/>
    <w:rsid w:val="006320D5"/>
    <w:rsid w:val="00632588"/>
    <w:rsid w:val="006333EF"/>
    <w:rsid w:val="006343DF"/>
    <w:rsid w:val="006359EA"/>
    <w:rsid w:val="0063609F"/>
    <w:rsid w:val="006374A7"/>
    <w:rsid w:val="00640049"/>
    <w:rsid w:val="006405B9"/>
    <w:rsid w:val="00640D74"/>
    <w:rsid w:val="0064105F"/>
    <w:rsid w:val="006428EB"/>
    <w:rsid w:val="006430FD"/>
    <w:rsid w:val="0064330E"/>
    <w:rsid w:val="00643410"/>
    <w:rsid w:val="00646552"/>
    <w:rsid w:val="00646639"/>
    <w:rsid w:val="006469BD"/>
    <w:rsid w:val="00646A95"/>
    <w:rsid w:val="006470AB"/>
    <w:rsid w:val="00647D03"/>
    <w:rsid w:val="006500EA"/>
    <w:rsid w:val="00650A39"/>
    <w:rsid w:val="00650AAE"/>
    <w:rsid w:val="00653870"/>
    <w:rsid w:val="0065398D"/>
    <w:rsid w:val="00653D0A"/>
    <w:rsid w:val="00653F27"/>
    <w:rsid w:val="00654B01"/>
    <w:rsid w:val="00655463"/>
    <w:rsid w:val="00655527"/>
    <w:rsid w:val="00657814"/>
    <w:rsid w:val="00660A68"/>
    <w:rsid w:val="00662A29"/>
    <w:rsid w:val="0066344E"/>
    <w:rsid w:val="00663E6A"/>
    <w:rsid w:val="00666F41"/>
    <w:rsid w:val="00667596"/>
    <w:rsid w:val="00667AA9"/>
    <w:rsid w:val="006707AE"/>
    <w:rsid w:val="00670DB0"/>
    <w:rsid w:val="00671361"/>
    <w:rsid w:val="006713EF"/>
    <w:rsid w:val="0067144D"/>
    <w:rsid w:val="00671598"/>
    <w:rsid w:val="00672F29"/>
    <w:rsid w:val="00673144"/>
    <w:rsid w:val="0067328D"/>
    <w:rsid w:val="00673AD8"/>
    <w:rsid w:val="00673C8F"/>
    <w:rsid w:val="006740E9"/>
    <w:rsid w:val="00675246"/>
    <w:rsid w:val="00676A96"/>
    <w:rsid w:val="00677D7B"/>
    <w:rsid w:val="006818B5"/>
    <w:rsid w:val="006823F3"/>
    <w:rsid w:val="00683608"/>
    <w:rsid w:val="00683F59"/>
    <w:rsid w:val="00685538"/>
    <w:rsid w:val="0068680A"/>
    <w:rsid w:val="00686A73"/>
    <w:rsid w:val="0068788A"/>
    <w:rsid w:val="00690FA6"/>
    <w:rsid w:val="006929D6"/>
    <w:rsid w:val="00692B88"/>
    <w:rsid w:val="00692F70"/>
    <w:rsid w:val="006940C4"/>
    <w:rsid w:val="006945C7"/>
    <w:rsid w:val="00695B51"/>
    <w:rsid w:val="00696ADA"/>
    <w:rsid w:val="006A0EB1"/>
    <w:rsid w:val="006A1B1A"/>
    <w:rsid w:val="006A2352"/>
    <w:rsid w:val="006A284A"/>
    <w:rsid w:val="006A3E34"/>
    <w:rsid w:val="006A4F2A"/>
    <w:rsid w:val="006A7A05"/>
    <w:rsid w:val="006B1ED3"/>
    <w:rsid w:val="006B2C8A"/>
    <w:rsid w:val="006B7695"/>
    <w:rsid w:val="006B79A3"/>
    <w:rsid w:val="006B7BFB"/>
    <w:rsid w:val="006B7C5D"/>
    <w:rsid w:val="006B7E11"/>
    <w:rsid w:val="006C0CDB"/>
    <w:rsid w:val="006C1BCC"/>
    <w:rsid w:val="006C1F94"/>
    <w:rsid w:val="006C24DA"/>
    <w:rsid w:val="006C3025"/>
    <w:rsid w:val="006C3F4D"/>
    <w:rsid w:val="006C541D"/>
    <w:rsid w:val="006C6E4C"/>
    <w:rsid w:val="006D088D"/>
    <w:rsid w:val="006D0CA5"/>
    <w:rsid w:val="006D1A6C"/>
    <w:rsid w:val="006D1BD2"/>
    <w:rsid w:val="006D23CA"/>
    <w:rsid w:val="006D23D2"/>
    <w:rsid w:val="006D3864"/>
    <w:rsid w:val="006D40E8"/>
    <w:rsid w:val="006D4CF2"/>
    <w:rsid w:val="006D57F6"/>
    <w:rsid w:val="006E03AC"/>
    <w:rsid w:val="006E1D29"/>
    <w:rsid w:val="006E2038"/>
    <w:rsid w:val="006E2432"/>
    <w:rsid w:val="006E2A4B"/>
    <w:rsid w:val="006E30C0"/>
    <w:rsid w:val="006E4CF6"/>
    <w:rsid w:val="006E50F9"/>
    <w:rsid w:val="006E57DB"/>
    <w:rsid w:val="006E69E3"/>
    <w:rsid w:val="006E73BC"/>
    <w:rsid w:val="006E7FC4"/>
    <w:rsid w:val="006F1689"/>
    <w:rsid w:val="006F1EA5"/>
    <w:rsid w:val="006F2360"/>
    <w:rsid w:val="006F38B7"/>
    <w:rsid w:val="006F4D2C"/>
    <w:rsid w:val="006F4D3F"/>
    <w:rsid w:val="006F52C9"/>
    <w:rsid w:val="006F53DA"/>
    <w:rsid w:val="006F6489"/>
    <w:rsid w:val="006F6744"/>
    <w:rsid w:val="006F69FC"/>
    <w:rsid w:val="00701C6A"/>
    <w:rsid w:val="00703327"/>
    <w:rsid w:val="00704FCD"/>
    <w:rsid w:val="00706EFA"/>
    <w:rsid w:val="007079EA"/>
    <w:rsid w:val="00707D49"/>
    <w:rsid w:val="0071485B"/>
    <w:rsid w:val="00714A06"/>
    <w:rsid w:val="007155DA"/>
    <w:rsid w:val="00715C38"/>
    <w:rsid w:val="00716461"/>
    <w:rsid w:val="00717A26"/>
    <w:rsid w:val="0072017F"/>
    <w:rsid w:val="007212CC"/>
    <w:rsid w:val="00722180"/>
    <w:rsid w:val="00722A1E"/>
    <w:rsid w:val="00722ED6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7809"/>
    <w:rsid w:val="00737EEB"/>
    <w:rsid w:val="0074168F"/>
    <w:rsid w:val="00743135"/>
    <w:rsid w:val="007445AB"/>
    <w:rsid w:val="00744AEA"/>
    <w:rsid w:val="0074543F"/>
    <w:rsid w:val="00745DA7"/>
    <w:rsid w:val="00745F2F"/>
    <w:rsid w:val="00746F4E"/>
    <w:rsid w:val="00747543"/>
    <w:rsid w:val="007515D3"/>
    <w:rsid w:val="00752A2D"/>
    <w:rsid w:val="00752F7E"/>
    <w:rsid w:val="00755614"/>
    <w:rsid w:val="00756943"/>
    <w:rsid w:val="00757571"/>
    <w:rsid w:val="00762198"/>
    <w:rsid w:val="00762A05"/>
    <w:rsid w:val="007643B4"/>
    <w:rsid w:val="00770B64"/>
    <w:rsid w:val="00770FB8"/>
    <w:rsid w:val="0077233A"/>
    <w:rsid w:val="00773D17"/>
    <w:rsid w:val="00774FF9"/>
    <w:rsid w:val="00775E5E"/>
    <w:rsid w:val="00777B1B"/>
    <w:rsid w:val="00777B35"/>
    <w:rsid w:val="007805F4"/>
    <w:rsid w:val="00781405"/>
    <w:rsid w:val="007838DB"/>
    <w:rsid w:val="00784131"/>
    <w:rsid w:val="007850C9"/>
    <w:rsid w:val="0078519A"/>
    <w:rsid w:val="0078693A"/>
    <w:rsid w:val="007872F6"/>
    <w:rsid w:val="007904AD"/>
    <w:rsid w:val="007908CA"/>
    <w:rsid w:val="00790F53"/>
    <w:rsid w:val="007910A2"/>
    <w:rsid w:val="007912AF"/>
    <w:rsid w:val="00791C82"/>
    <w:rsid w:val="0079228E"/>
    <w:rsid w:val="00793012"/>
    <w:rsid w:val="00795597"/>
    <w:rsid w:val="00795BA8"/>
    <w:rsid w:val="00795EB8"/>
    <w:rsid w:val="00796BA3"/>
    <w:rsid w:val="00796E80"/>
    <w:rsid w:val="00797204"/>
    <w:rsid w:val="007A08F7"/>
    <w:rsid w:val="007A211F"/>
    <w:rsid w:val="007A2915"/>
    <w:rsid w:val="007A2E20"/>
    <w:rsid w:val="007A371C"/>
    <w:rsid w:val="007A3FA7"/>
    <w:rsid w:val="007A41C9"/>
    <w:rsid w:val="007A44F0"/>
    <w:rsid w:val="007A634E"/>
    <w:rsid w:val="007A6614"/>
    <w:rsid w:val="007A6E04"/>
    <w:rsid w:val="007A78E1"/>
    <w:rsid w:val="007B0099"/>
    <w:rsid w:val="007B0B07"/>
    <w:rsid w:val="007B14FE"/>
    <w:rsid w:val="007B1C6C"/>
    <w:rsid w:val="007B34BD"/>
    <w:rsid w:val="007B3676"/>
    <w:rsid w:val="007B3EF8"/>
    <w:rsid w:val="007B4016"/>
    <w:rsid w:val="007B459A"/>
    <w:rsid w:val="007B4937"/>
    <w:rsid w:val="007B6AA5"/>
    <w:rsid w:val="007B72CA"/>
    <w:rsid w:val="007B7A08"/>
    <w:rsid w:val="007B7BD1"/>
    <w:rsid w:val="007C0085"/>
    <w:rsid w:val="007C14F5"/>
    <w:rsid w:val="007C15EA"/>
    <w:rsid w:val="007C1A96"/>
    <w:rsid w:val="007C2AE5"/>
    <w:rsid w:val="007C3C57"/>
    <w:rsid w:val="007C45F9"/>
    <w:rsid w:val="007C5D05"/>
    <w:rsid w:val="007C5F1D"/>
    <w:rsid w:val="007D051D"/>
    <w:rsid w:val="007D0752"/>
    <w:rsid w:val="007D103B"/>
    <w:rsid w:val="007D234E"/>
    <w:rsid w:val="007D251F"/>
    <w:rsid w:val="007D2A6C"/>
    <w:rsid w:val="007D2B17"/>
    <w:rsid w:val="007D427B"/>
    <w:rsid w:val="007D4F6A"/>
    <w:rsid w:val="007D63B3"/>
    <w:rsid w:val="007D67B6"/>
    <w:rsid w:val="007D688C"/>
    <w:rsid w:val="007D74B5"/>
    <w:rsid w:val="007D7898"/>
    <w:rsid w:val="007D7D9D"/>
    <w:rsid w:val="007E049F"/>
    <w:rsid w:val="007E08BF"/>
    <w:rsid w:val="007E1ABF"/>
    <w:rsid w:val="007E1B2C"/>
    <w:rsid w:val="007E1C3E"/>
    <w:rsid w:val="007E3986"/>
    <w:rsid w:val="007E3F62"/>
    <w:rsid w:val="007E436D"/>
    <w:rsid w:val="007E44B2"/>
    <w:rsid w:val="007E45FA"/>
    <w:rsid w:val="007E4684"/>
    <w:rsid w:val="007E4BE9"/>
    <w:rsid w:val="007E5952"/>
    <w:rsid w:val="007E7E89"/>
    <w:rsid w:val="007F0775"/>
    <w:rsid w:val="007F0DA0"/>
    <w:rsid w:val="007F0FB2"/>
    <w:rsid w:val="007F1448"/>
    <w:rsid w:val="007F1C50"/>
    <w:rsid w:val="007F22E8"/>
    <w:rsid w:val="007F38EC"/>
    <w:rsid w:val="007F5F72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2CC"/>
    <w:rsid w:val="00810382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9EE"/>
    <w:rsid w:val="00821F8E"/>
    <w:rsid w:val="00822A0E"/>
    <w:rsid w:val="008231AE"/>
    <w:rsid w:val="00823425"/>
    <w:rsid w:val="0082438A"/>
    <w:rsid w:val="0082603D"/>
    <w:rsid w:val="00826E43"/>
    <w:rsid w:val="008278B0"/>
    <w:rsid w:val="00832755"/>
    <w:rsid w:val="0083277D"/>
    <w:rsid w:val="00832A8A"/>
    <w:rsid w:val="00832DAF"/>
    <w:rsid w:val="00832F27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E12"/>
    <w:rsid w:val="00850FF2"/>
    <w:rsid w:val="00851849"/>
    <w:rsid w:val="00851AF1"/>
    <w:rsid w:val="00851C32"/>
    <w:rsid w:val="00852C50"/>
    <w:rsid w:val="00852CFA"/>
    <w:rsid w:val="008531FB"/>
    <w:rsid w:val="00853A8B"/>
    <w:rsid w:val="00856029"/>
    <w:rsid w:val="0085707C"/>
    <w:rsid w:val="008577F2"/>
    <w:rsid w:val="00857A1E"/>
    <w:rsid w:val="008605D7"/>
    <w:rsid w:val="008617E7"/>
    <w:rsid w:val="008625D6"/>
    <w:rsid w:val="008634F9"/>
    <w:rsid w:val="00864E07"/>
    <w:rsid w:val="008655A9"/>
    <w:rsid w:val="00865A57"/>
    <w:rsid w:val="00866071"/>
    <w:rsid w:val="00866456"/>
    <w:rsid w:val="00866B88"/>
    <w:rsid w:val="00867299"/>
    <w:rsid w:val="00867A33"/>
    <w:rsid w:val="00867D98"/>
    <w:rsid w:val="00867F62"/>
    <w:rsid w:val="00870BA2"/>
    <w:rsid w:val="0087114F"/>
    <w:rsid w:val="00871825"/>
    <w:rsid w:val="00871F05"/>
    <w:rsid w:val="008726C7"/>
    <w:rsid w:val="00875A5E"/>
    <w:rsid w:val="00876F5F"/>
    <w:rsid w:val="0087787E"/>
    <w:rsid w:val="00877D15"/>
    <w:rsid w:val="00880D99"/>
    <w:rsid w:val="008829F5"/>
    <w:rsid w:val="00882EC8"/>
    <w:rsid w:val="008832BF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0707"/>
    <w:rsid w:val="0089131A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A7E53"/>
    <w:rsid w:val="008B0184"/>
    <w:rsid w:val="008B15FA"/>
    <w:rsid w:val="008B2C6D"/>
    <w:rsid w:val="008B4D1C"/>
    <w:rsid w:val="008B54D5"/>
    <w:rsid w:val="008B58DE"/>
    <w:rsid w:val="008B657B"/>
    <w:rsid w:val="008B66AD"/>
    <w:rsid w:val="008B722E"/>
    <w:rsid w:val="008B7355"/>
    <w:rsid w:val="008B7F69"/>
    <w:rsid w:val="008C05C5"/>
    <w:rsid w:val="008C110D"/>
    <w:rsid w:val="008C1997"/>
    <w:rsid w:val="008C201C"/>
    <w:rsid w:val="008C2E57"/>
    <w:rsid w:val="008C4E60"/>
    <w:rsid w:val="008C4FDA"/>
    <w:rsid w:val="008C6AE1"/>
    <w:rsid w:val="008C72F2"/>
    <w:rsid w:val="008D11BC"/>
    <w:rsid w:val="008D2764"/>
    <w:rsid w:val="008D4467"/>
    <w:rsid w:val="008D5B63"/>
    <w:rsid w:val="008E1190"/>
    <w:rsid w:val="008E24B4"/>
    <w:rsid w:val="008E2912"/>
    <w:rsid w:val="008E2F35"/>
    <w:rsid w:val="008E3763"/>
    <w:rsid w:val="008E42AF"/>
    <w:rsid w:val="008E42C0"/>
    <w:rsid w:val="008E59B8"/>
    <w:rsid w:val="008E5A5F"/>
    <w:rsid w:val="008F092C"/>
    <w:rsid w:val="008F1636"/>
    <w:rsid w:val="008F1D84"/>
    <w:rsid w:val="008F28C4"/>
    <w:rsid w:val="008F3DC5"/>
    <w:rsid w:val="008F4290"/>
    <w:rsid w:val="008F4580"/>
    <w:rsid w:val="008F4894"/>
    <w:rsid w:val="008F4F4C"/>
    <w:rsid w:val="008F5003"/>
    <w:rsid w:val="008F5882"/>
    <w:rsid w:val="008F6463"/>
    <w:rsid w:val="008F64D4"/>
    <w:rsid w:val="008F6A34"/>
    <w:rsid w:val="008F73F2"/>
    <w:rsid w:val="008F7E39"/>
    <w:rsid w:val="00901E7D"/>
    <w:rsid w:val="009050E2"/>
    <w:rsid w:val="009063BC"/>
    <w:rsid w:val="00907000"/>
    <w:rsid w:val="00910EE4"/>
    <w:rsid w:val="00911F35"/>
    <w:rsid w:val="00912932"/>
    <w:rsid w:val="00914132"/>
    <w:rsid w:val="009165F7"/>
    <w:rsid w:val="00917A5D"/>
    <w:rsid w:val="00920833"/>
    <w:rsid w:val="0092167E"/>
    <w:rsid w:val="009220E3"/>
    <w:rsid w:val="009255A8"/>
    <w:rsid w:val="00925C76"/>
    <w:rsid w:val="009270D6"/>
    <w:rsid w:val="009303A8"/>
    <w:rsid w:val="00931BE6"/>
    <w:rsid w:val="009321C8"/>
    <w:rsid w:val="00932F6D"/>
    <w:rsid w:val="0093304E"/>
    <w:rsid w:val="00933997"/>
    <w:rsid w:val="009347ED"/>
    <w:rsid w:val="00934B77"/>
    <w:rsid w:val="009359B9"/>
    <w:rsid w:val="00936656"/>
    <w:rsid w:val="0093682D"/>
    <w:rsid w:val="00936B73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0D9"/>
    <w:rsid w:val="00944D8E"/>
    <w:rsid w:val="009450F5"/>
    <w:rsid w:val="00946EFA"/>
    <w:rsid w:val="00947A63"/>
    <w:rsid w:val="00950040"/>
    <w:rsid w:val="009504E6"/>
    <w:rsid w:val="009505E9"/>
    <w:rsid w:val="0095063D"/>
    <w:rsid w:val="00950B93"/>
    <w:rsid w:val="00952806"/>
    <w:rsid w:val="0095326C"/>
    <w:rsid w:val="00953458"/>
    <w:rsid w:val="00954276"/>
    <w:rsid w:val="00955C92"/>
    <w:rsid w:val="00956743"/>
    <w:rsid w:val="00956B15"/>
    <w:rsid w:val="00957160"/>
    <w:rsid w:val="00960012"/>
    <w:rsid w:val="00960489"/>
    <w:rsid w:val="00960B05"/>
    <w:rsid w:val="00960E59"/>
    <w:rsid w:val="0096132D"/>
    <w:rsid w:val="009613F2"/>
    <w:rsid w:val="009615B1"/>
    <w:rsid w:val="009625D7"/>
    <w:rsid w:val="00962CBB"/>
    <w:rsid w:val="009638ED"/>
    <w:rsid w:val="00964348"/>
    <w:rsid w:val="0096500D"/>
    <w:rsid w:val="009658FF"/>
    <w:rsid w:val="00966059"/>
    <w:rsid w:val="0096677E"/>
    <w:rsid w:val="00967C2D"/>
    <w:rsid w:val="0097150F"/>
    <w:rsid w:val="009724DF"/>
    <w:rsid w:val="0097381C"/>
    <w:rsid w:val="009738D0"/>
    <w:rsid w:val="00973E5B"/>
    <w:rsid w:val="00974DFE"/>
    <w:rsid w:val="0097614A"/>
    <w:rsid w:val="00976556"/>
    <w:rsid w:val="00976860"/>
    <w:rsid w:val="009817EF"/>
    <w:rsid w:val="009832E0"/>
    <w:rsid w:val="0098416C"/>
    <w:rsid w:val="00986057"/>
    <w:rsid w:val="0098605C"/>
    <w:rsid w:val="00986A8E"/>
    <w:rsid w:val="00986E9A"/>
    <w:rsid w:val="009878DF"/>
    <w:rsid w:val="009928EC"/>
    <w:rsid w:val="00992905"/>
    <w:rsid w:val="0099461B"/>
    <w:rsid w:val="00995A53"/>
    <w:rsid w:val="00995B08"/>
    <w:rsid w:val="009961EA"/>
    <w:rsid w:val="00996F21"/>
    <w:rsid w:val="009A084A"/>
    <w:rsid w:val="009A0CEE"/>
    <w:rsid w:val="009A11B8"/>
    <w:rsid w:val="009A3625"/>
    <w:rsid w:val="009A3E5E"/>
    <w:rsid w:val="009A43F7"/>
    <w:rsid w:val="009A469F"/>
    <w:rsid w:val="009A482A"/>
    <w:rsid w:val="009A51AC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34"/>
    <w:rsid w:val="009C3048"/>
    <w:rsid w:val="009C33D7"/>
    <w:rsid w:val="009C3538"/>
    <w:rsid w:val="009C4529"/>
    <w:rsid w:val="009C477C"/>
    <w:rsid w:val="009C5346"/>
    <w:rsid w:val="009C55A5"/>
    <w:rsid w:val="009C6BD5"/>
    <w:rsid w:val="009C73EC"/>
    <w:rsid w:val="009C7BF7"/>
    <w:rsid w:val="009D0E77"/>
    <w:rsid w:val="009D2550"/>
    <w:rsid w:val="009D428D"/>
    <w:rsid w:val="009D470D"/>
    <w:rsid w:val="009D4AE4"/>
    <w:rsid w:val="009D4DAE"/>
    <w:rsid w:val="009D503C"/>
    <w:rsid w:val="009D50A4"/>
    <w:rsid w:val="009D6807"/>
    <w:rsid w:val="009D72F7"/>
    <w:rsid w:val="009D7A05"/>
    <w:rsid w:val="009D7A28"/>
    <w:rsid w:val="009E0039"/>
    <w:rsid w:val="009E17A5"/>
    <w:rsid w:val="009E2461"/>
    <w:rsid w:val="009E4102"/>
    <w:rsid w:val="009E4350"/>
    <w:rsid w:val="009E435B"/>
    <w:rsid w:val="009E474B"/>
    <w:rsid w:val="009E4F7E"/>
    <w:rsid w:val="009E5753"/>
    <w:rsid w:val="009E58FD"/>
    <w:rsid w:val="009E65FB"/>
    <w:rsid w:val="009E670D"/>
    <w:rsid w:val="009E73B1"/>
    <w:rsid w:val="009E73E2"/>
    <w:rsid w:val="009E770F"/>
    <w:rsid w:val="009E7BAE"/>
    <w:rsid w:val="009F01BF"/>
    <w:rsid w:val="009F0A31"/>
    <w:rsid w:val="009F0C34"/>
    <w:rsid w:val="009F276E"/>
    <w:rsid w:val="009F3A23"/>
    <w:rsid w:val="009F4459"/>
    <w:rsid w:val="009F455F"/>
    <w:rsid w:val="009F493C"/>
    <w:rsid w:val="009F5E8A"/>
    <w:rsid w:val="009F6209"/>
    <w:rsid w:val="009F62A5"/>
    <w:rsid w:val="009F6F26"/>
    <w:rsid w:val="009F6FFD"/>
    <w:rsid w:val="009F7148"/>
    <w:rsid w:val="00A00096"/>
    <w:rsid w:val="00A00D4A"/>
    <w:rsid w:val="00A02411"/>
    <w:rsid w:val="00A02F40"/>
    <w:rsid w:val="00A03866"/>
    <w:rsid w:val="00A04311"/>
    <w:rsid w:val="00A0455C"/>
    <w:rsid w:val="00A04C17"/>
    <w:rsid w:val="00A04E44"/>
    <w:rsid w:val="00A055EF"/>
    <w:rsid w:val="00A10382"/>
    <w:rsid w:val="00A11B71"/>
    <w:rsid w:val="00A11F33"/>
    <w:rsid w:val="00A12D92"/>
    <w:rsid w:val="00A1538E"/>
    <w:rsid w:val="00A2026D"/>
    <w:rsid w:val="00A2163E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4D6C"/>
    <w:rsid w:val="00A46B0B"/>
    <w:rsid w:val="00A476DE"/>
    <w:rsid w:val="00A514B6"/>
    <w:rsid w:val="00A51B3F"/>
    <w:rsid w:val="00A5234B"/>
    <w:rsid w:val="00A52C47"/>
    <w:rsid w:val="00A5424C"/>
    <w:rsid w:val="00A5798B"/>
    <w:rsid w:val="00A605B3"/>
    <w:rsid w:val="00A60B12"/>
    <w:rsid w:val="00A60EAD"/>
    <w:rsid w:val="00A622D6"/>
    <w:rsid w:val="00A6282E"/>
    <w:rsid w:val="00A63B96"/>
    <w:rsid w:val="00A63E6C"/>
    <w:rsid w:val="00A655B9"/>
    <w:rsid w:val="00A67961"/>
    <w:rsid w:val="00A70174"/>
    <w:rsid w:val="00A71B19"/>
    <w:rsid w:val="00A71F11"/>
    <w:rsid w:val="00A7257E"/>
    <w:rsid w:val="00A73B0F"/>
    <w:rsid w:val="00A74F4C"/>
    <w:rsid w:val="00A76348"/>
    <w:rsid w:val="00A8003D"/>
    <w:rsid w:val="00A80AEA"/>
    <w:rsid w:val="00A80F8A"/>
    <w:rsid w:val="00A82B2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0B0"/>
    <w:rsid w:val="00AA4970"/>
    <w:rsid w:val="00AA4F20"/>
    <w:rsid w:val="00AA4FDB"/>
    <w:rsid w:val="00AA5245"/>
    <w:rsid w:val="00AA5298"/>
    <w:rsid w:val="00AA59A0"/>
    <w:rsid w:val="00AA7969"/>
    <w:rsid w:val="00AB0104"/>
    <w:rsid w:val="00AB02BF"/>
    <w:rsid w:val="00AB1419"/>
    <w:rsid w:val="00AB30F8"/>
    <w:rsid w:val="00AB3704"/>
    <w:rsid w:val="00AB37EF"/>
    <w:rsid w:val="00AB3B64"/>
    <w:rsid w:val="00AB3B7F"/>
    <w:rsid w:val="00AB4880"/>
    <w:rsid w:val="00AB491F"/>
    <w:rsid w:val="00AB53D1"/>
    <w:rsid w:val="00AB54A1"/>
    <w:rsid w:val="00AB5B48"/>
    <w:rsid w:val="00AB7DAF"/>
    <w:rsid w:val="00AC05FB"/>
    <w:rsid w:val="00AC0F44"/>
    <w:rsid w:val="00AC1CD8"/>
    <w:rsid w:val="00AC25B3"/>
    <w:rsid w:val="00AC26F5"/>
    <w:rsid w:val="00AC2E99"/>
    <w:rsid w:val="00AC40B9"/>
    <w:rsid w:val="00AC40CE"/>
    <w:rsid w:val="00AC480D"/>
    <w:rsid w:val="00AC4CFE"/>
    <w:rsid w:val="00AC4F88"/>
    <w:rsid w:val="00AC5EF7"/>
    <w:rsid w:val="00AC671E"/>
    <w:rsid w:val="00AC678E"/>
    <w:rsid w:val="00AD03BE"/>
    <w:rsid w:val="00AD13F0"/>
    <w:rsid w:val="00AD32BE"/>
    <w:rsid w:val="00AD343A"/>
    <w:rsid w:val="00AD4375"/>
    <w:rsid w:val="00AD4EA0"/>
    <w:rsid w:val="00AD5CC3"/>
    <w:rsid w:val="00AD6FCA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F0B91"/>
    <w:rsid w:val="00AF173C"/>
    <w:rsid w:val="00AF19CB"/>
    <w:rsid w:val="00AF21DC"/>
    <w:rsid w:val="00AF25E9"/>
    <w:rsid w:val="00AF31D8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018"/>
    <w:rsid w:val="00B07B30"/>
    <w:rsid w:val="00B07F86"/>
    <w:rsid w:val="00B11662"/>
    <w:rsid w:val="00B117FA"/>
    <w:rsid w:val="00B12042"/>
    <w:rsid w:val="00B142B3"/>
    <w:rsid w:val="00B14C7B"/>
    <w:rsid w:val="00B14D9C"/>
    <w:rsid w:val="00B1540D"/>
    <w:rsid w:val="00B1578E"/>
    <w:rsid w:val="00B15C88"/>
    <w:rsid w:val="00B16D97"/>
    <w:rsid w:val="00B170B2"/>
    <w:rsid w:val="00B174B8"/>
    <w:rsid w:val="00B174FF"/>
    <w:rsid w:val="00B17F24"/>
    <w:rsid w:val="00B2342A"/>
    <w:rsid w:val="00B2574C"/>
    <w:rsid w:val="00B25CDE"/>
    <w:rsid w:val="00B309A3"/>
    <w:rsid w:val="00B30B4C"/>
    <w:rsid w:val="00B31202"/>
    <w:rsid w:val="00B32708"/>
    <w:rsid w:val="00B32A86"/>
    <w:rsid w:val="00B33589"/>
    <w:rsid w:val="00B34300"/>
    <w:rsid w:val="00B36291"/>
    <w:rsid w:val="00B40678"/>
    <w:rsid w:val="00B40D1F"/>
    <w:rsid w:val="00B4251D"/>
    <w:rsid w:val="00B42702"/>
    <w:rsid w:val="00B429E8"/>
    <w:rsid w:val="00B42D0E"/>
    <w:rsid w:val="00B4354F"/>
    <w:rsid w:val="00B43E83"/>
    <w:rsid w:val="00B446C5"/>
    <w:rsid w:val="00B46746"/>
    <w:rsid w:val="00B46B46"/>
    <w:rsid w:val="00B47165"/>
    <w:rsid w:val="00B5295E"/>
    <w:rsid w:val="00B52F9B"/>
    <w:rsid w:val="00B532C9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4C6A"/>
    <w:rsid w:val="00B654B8"/>
    <w:rsid w:val="00B6671A"/>
    <w:rsid w:val="00B66AEC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77B9F"/>
    <w:rsid w:val="00B80459"/>
    <w:rsid w:val="00B80C15"/>
    <w:rsid w:val="00B80C29"/>
    <w:rsid w:val="00B815C8"/>
    <w:rsid w:val="00B81E09"/>
    <w:rsid w:val="00B82088"/>
    <w:rsid w:val="00B822E8"/>
    <w:rsid w:val="00B839A6"/>
    <w:rsid w:val="00B8673E"/>
    <w:rsid w:val="00B8731B"/>
    <w:rsid w:val="00B876AF"/>
    <w:rsid w:val="00B91119"/>
    <w:rsid w:val="00B9155B"/>
    <w:rsid w:val="00B9200D"/>
    <w:rsid w:val="00B92F13"/>
    <w:rsid w:val="00B940EF"/>
    <w:rsid w:val="00B9474A"/>
    <w:rsid w:val="00B949E8"/>
    <w:rsid w:val="00B964A0"/>
    <w:rsid w:val="00B9655D"/>
    <w:rsid w:val="00B96B78"/>
    <w:rsid w:val="00BA0848"/>
    <w:rsid w:val="00BA1BDC"/>
    <w:rsid w:val="00BA20A9"/>
    <w:rsid w:val="00BA2247"/>
    <w:rsid w:val="00BA303B"/>
    <w:rsid w:val="00BA4FBC"/>
    <w:rsid w:val="00BA6D52"/>
    <w:rsid w:val="00BA7D34"/>
    <w:rsid w:val="00BB063E"/>
    <w:rsid w:val="00BB0ABF"/>
    <w:rsid w:val="00BB13AE"/>
    <w:rsid w:val="00BB1698"/>
    <w:rsid w:val="00BB1B42"/>
    <w:rsid w:val="00BB212A"/>
    <w:rsid w:val="00BB32B8"/>
    <w:rsid w:val="00BB6588"/>
    <w:rsid w:val="00BB76F8"/>
    <w:rsid w:val="00BC1073"/>
    <w:rsid w:val="00BC1232"/>
    <w:rsid w:val="00BC13B2"/>
    <w:rsid w:val="00BC22F3"/>
    <w:rsid w:val="00BC303C"/>
    <w:rsid w:val="00BC40C0"/>
    <w:rsid w:val="00BC5875"/>
    <w:rsid w:val="00BC5B49"/>
    <w:rsid w:val="00BC64AB"/>
    <w:rsid w:val="00BD051D"/>
    <w:rsid w:val="00BD089B"/>
    <w:rsid w:val="00BD0AAA"/>
    <w:rsid w:val="00BD16C3"/>
    <w:rsid w:val="00BD1F23"/>
    <w:rsid w:val="00BD50EA"/>
    <w:rsid w:val="00BD5A6F"/>
    <w:rsid w:val="00BD675C"/>
    <w:rsid w:val="00BD6D61"/>
    <w:rsid w:val="00BE0602"/>
    <w:rsid w:val="00BE21CB"/>
    <w:rsid w:val="00BE2495"/>
    <w:rsid w:val="00BE353D"/>
    <w:rsid w:val="00BE4392"/>
    <w:rsid w:val="00BE5D23"/>
    <w:rsid w:val="00BE63A0"/>
    <w:rsid w:val="00BE66BE"/>
    <w:rsid w:val="00BE66CE"/>
    <w:rsid w:val="00BE69C2"/>
    <w:rsid w:val="00BE6B3F"/>
    <w:rsid w:val="00BF05DB"/>
    <w:rsid w:val="00BF1327"/>
    <w:rsid w:val="00BF1803"/>
    <w:rsid w:val="00BF2414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35DB"/>
    <w:rsid w:val="00C0464F"/>
    <w:rsid w:val="00C04EEE"/>
    <w:rsid w:val="00C05987"/>
    <w:rsid w:val="00C05DBF"/>
    <w:rsid w:val="00C066BA"/>
    <w:rsid w:val="00C06AEB"/>
    <w:rsid w:val="00C07677"/>
    <w:rsid w:val="00C07D6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395"/>
    <w:rsid w:val="00C20260"/>
    <w:rsid w:val="00C20446"/>
    <w:rsid w:val="00C22759"/>
    <w:rsid w:val="00C25701"/>
    <w:rsid w:val="00C260D4"/>
    <w:rsid w:val="00C26557"/>
    <w:rsid w:val="00C269AE"/>
    <w:rsid w:val="00C307C6"/>
    <w:rsid w:val="00C30B87"/>
    <w:rsid w:val="00C326C1"/>
    <w:rsid w:val="00C33183"/>
    <w:rsid w:val="00C3393A"/>
    <w:rsid w:val="00C33C41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5EA0"/>
    <w:rsid w:val="00C4625F"/>
    <w:rsid w:val="00C465DD"/>
    <w:rsid w:val="00C46AD7"/>
    <w:rsid w:val="00C479DE"/>
    <w:rsid w:val="00C47D0E"/>
    <w:rsid w:val="00C5035C"/>
    <w:rsid w:val="00C510BD"/>
    <w:rsid w:val="00C51492"/>
    <w:rsid w:val="00C52C18"/>
    <w:rsid w:val="00C53C99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664D"/>
    <w:rsid w:val="00C66AFF"/>
    <w:rsid w:val="00C67A26"/>
    <w:rsid w:val="00C67CB7"/>
    <w:rsid w:val="00C67E4C"/>
    <w:rsid w:val="00C70F4E"/>
    <w:rsid w:val="00C72C78"/>
    <w:rsid w:val="00C73069"/>
    <w:rsid w:val="00C73AAE"/>
    <w:rsid w:val="00C742B8"/>
    <w:rsid w:val="00C74AD1"/>
    <w:rsid w:val="00C75135"/>
    <w:rsid w:val="00C753BF"/>
    <w:rsid w:val="00C754AC"/>
    <w:rsid w:val="00C75797"/>
    <w:rsid w:val="00C75C48"/>
    <w:rsid w:val="00C75CF6"/>
    <w:rsid w:val="00C75FD7"/>
    <w:rsid w:val="00C77158"/>
    <w:rsid w:val="00C77A15"/>
    <w:rsid w:val="00C803E7"/>
    <w:rsid w:val="00C83A21"/>
    <w:rsid w:val="00C84082"/>
    <w:rsid w:val="00C8667D"/>
    <w:rsid w:val="00C92170"/>
    <w:rsid w:val="00C92A33"/>
    <w:rsid w:val="00C93666"/>
    <w:rsid w:val="00C938B8"/>
    <w:rsid w:val="00C94D14"/>
    <w:rsid w:val="00C9510D"/>
    <w:rsid w:val="00C9532A"/>
    <w:rsid w:val="00C9612B"/>
    <w:rsid w:val="00C968E1"/>
    <w:rsid w:val="00C97DAE"/>
    <w:rsid w:val="00CA0291"/>
    <w:rsid w:val="00CA029C"/>
    <w:rsid w:val="00CA159F"/>
    <w:rsid w:val="00CA19BD"/>
    <w:rsid w:val="00CA273E"/>
    <w:rsid w:val="00CA2CC7"/>
    <w:rsid w:val="00CA31F2"/>
    <w:rsid w:val="00CA3696"/>
    <w:rsid w:val="00CA46FA"/>
    <w:rsid w:val="00CA4796"/>
    <w:rsid w:val="00CA5975"/>
    <w:rsid w:val="00CA6176"/>
    <w:rsid w:val="00CA6AF2"/>
    <w:rsid w:val="00CA70C6"/>
    <w:rsid w:val="00CA780C"/>
    <w:rsid w:val="00CA7A91"/>
    <w:rsid w:val="00CB02D9"/>
    <w:rsid w:val="00CB0419"/>
    <w:rsid w:val="00CB0D88"/>
    <w:rsid w:val="00CB1952"/>
    <w:rsid w:val="00CB366E"/>
    <w:rsid w:val="00CB3869"/>
    <w:rsid w:val="00CB5B8C"/>
    <w:rsid w:val="00CB74F6"/>
    <w:rsid w:val="00CB78AC"/>
    <w:rsid w:val="00CC1C23"/>
    <w:rsid w:val="00CC1C5E"/>
    <w:rsid w:val="00CC279F"/>
    <w:rsid w:val="00CC4DE9"/>
    <w:rsid w:val="00CC4EBA"/>
    <w:rsid w:val="00CC64FA"/>
    <w:rsid w:val="00CC6E9B"/>
    <w:rsid w:val="00CD0F4F"/>
    <w:rsid w:val="00CD1235"/>
    <w:rsid w:val="00CD174A"/>
    <w:rsid w:val="00CD1B8B"/>
    <w:rsid w:val="00CD24ED"/>
    <w:rsid w:val="00CD345D"/>
    <w:rsid w:val="00CD405A"/>
    <w:rsid w:val="00CD5113"/>
    <w:rsid w:val="00CD7C3F"/>
    <w:rsid w:val="00CE06DA"/>
    <w:rsid w:val="00CE0FDC"/>
    <w:rsid w:val="00CE245C"/>
    <w:rsid w:val="00CE4334"/>
    <w:rsid w:val="00CE50C7"/>
    <w:rsid w:val="00CE5112"/>
    <w:rsid w:val="00CE51A2"/>
    <w:rsid w:val="00CE54E0"/>
    <w:rsid w:val="00CE5693"/>
    <w:rsid w:val="00CE5726"/>
    <w:rsid w:val="00CE5944"/>
    <w:rsid w:val="00CE66F3"/>
    <w:rsid w:val="00CE7D2E"/>
    <w:rsid w:val="00CF07EC"/>
    <w:rsid w:val="00CF0BF3"/>
    <w:rsid w:val="00CF1618"/>
    <w:rsid w:val="00CF2987"/>
    <w:rsid w:val="00CF3FB9"/>
    <w:rsid w:val="00CF47B6"/>
    <w:rsid w:val="00CF5944"/>
    <w:rsid w:val="00CF5EF6"/>
    <w:rsid w:val="00CF75D7"/>
    <w:rsid w:val="00D0180C"/>
    <w:rsid w:val="00D0214A"/>
    <w:rsid w:val="00D03518"/>
    <w:rsid w:val="00D03EED"/>
    <w:rsid w:val="00D03FFA"/>
    <w:rsid w:val="00D0442D"/>
    <w:rsid w:val="00D048A0"/>
    <w:rsid w:val="00D04D3F"/>
    <w:rsid w:val="00D04DEB"/>
    <w:rsid w:val="00D054C8"/>
    <w:rsid w:val="00D06791"/>
    <w:rsid w:val="00D10A57"/>
    <w:rsid w:val="00D11994"/>
    <w:rsid w:val="00D11A21"/>
    <w:rsid w:val="00D12189"/>
    <w:rsid w:val="00D146D8"/>
    <w:rsid w:val="00D15CF7"/>
    <w:rsid w:val="00D15ED2"/>
    <w:rsid w:val="00D16333"/>
    <w:rsid w:val="00D16B7D"/>
    <w:rsid w:val="00D170B1"/>
    <w:rsid w:val="00D17309"/>
    <w:rsid w:val="00D17689"/>
    <w:rsid w:val="00D224BD"/>
    <w:rsid w:val="00D227EE"/>
    <w:rsid w:val="00D22E4A"/>
    <w:rsid w:val="00D24538"/>
    <w:rsid w:val="00D25B32"/>
    <w:rsid w:val="00D261C1"/>
    <w:rsid w:val="00D263AD"/>
    <w:rsid w:val="00D2683E"/>
    <w:rsid w:val="00D268C5"/>
    <w:rsid w:val="00D27F94"/>
    <w:rsid w:val="00D30BF5"/>
    <w:rsid w:val="00D312A6"/>
    <w:rsid w:val="00D31F3F"/>
    <w:rsid w:val="00D323C2"/>
    <w:rsid w:val="00D3402A"/>
    <w:rsid w:val="00D341E9"/>
    <w:rsid w:val="00D34E9E"/>
    <w:rsid w:val="00D35058"/>
    <w:rsid w:val="00D355CD"/>
    <w:rsid w:val="00D35A3B"/>
    <w:rsid w:val="00D4019A"/>
    <w:rsid w:val="00D40A96"/>
    <w:rsid w:val="00D4155E"/>
    <w:rsid w:val="00D42815"/>
    <w:rsid w:val="00D42B4D"/>
    <w:rsid w:val="00D43AE1"/>
    <w:rsid w:val="00D44540"/>
    <w:rsid w:val="00D4594A"/>
    <w:rsid w:val="00D46066"/>
    <w:rsid w:val="00D46866"/>
    <w:rsid w:val="00D476BC"/>
    <w:rsid w:val="00D47AC4"/>
    <w:rsid w:val="00D47E63"/>
    <w:rsid w:val="00D50D67"/>
    <w:rsid w:val="00D523D6"/>
    <w:rsid w:val="00D52F4F"/>
    <w:rsid w:val="00D53DC3"/>
    <w:rsid w:val="00D54408"/>
    <w:rsid w:val="00D5479A"/>
    <w:rsid w:val="00D54D42"/>
    <w:rsid w:val="00D55168"/>
    <w:rsid w:val="00D551DB"/>
    <w:rsid w:val="00D56A75"/>
    <w:rsid w:val="00D56C04"/>
    <w:rsid w:val="00D60341"/>
    <w:rsid w:val="00D6108C"/>
    <w:rsid w:val="00D61920"/>
    <w:rsid w:val="00D63F94"/>
    <w:rsid w:val="00D65538"/>
    <w:rsid w:val="00D656DA"/>
    <w:rsid w:val="00D66226"/>
    <w:rsid w:val="00D66777"/>
    <w:rsid w:val="00D67304"/>
    <w:rsid w:val="00D67A20"/>
    <w:rsid w:val="00D70085"/>
    <w:rsid w:val="00D708DA"/>
    <w:rsid w:val="00D7389E"/>
    <w:rsid w:val="00D758C2"/>
    <w:rsid w:val="00D80D06"/>
    <w:rsid w:val="00D80FD6"/>
    <w:rsid w:val="00D8154D"/>
    <w:rsid w:val="00D81CE5"/>
    <w:rsid w:val="00D8473C"/>
    <w:rsid w:val="00D84AAB"/>
    <w:rsid w:val="00D84E0C"/>
    <w:rsid w:val="00D852E4"/>
    <w:rsid w:val="00D8541D"/>
    <w:rsid w:val="00D91E00"/>
    <w:rsid w:val="00D93D35"/>
    <w:rsid w:val="00D940FF"/>
    <w:rsid w:val="00D95519"/>
    <w:rsid w:val="00D95CA5"/>
    <w:rsid w:val="00D97CDF"/>
    <w:rsid w:val="00D97DC5"/>
    <w:rsid w:val="00DA1908"/>
    <w:rsid w:val="00DA19DC"/>
    <w:rsid w:val="00DA1DDD"/>
    <w:rsid w:val="00DA26C9"/>
    <w:rsid w:val="00DA2BB9"/>
    <w:rsid w:val="00DA3CF0"/>
    <w:rsid w:val="00DA3D12"/>
    <w:rsid w:val="00DA4F86"/>
    <w:rsid w:val="00DA5672"/>
    <w:rsid w:val="00DA5BE2"/>
    <w:rsid w:val="00DA6432"/>
    <w:rsid w:val="00DB1508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013"/>
    <w:rsid w:val="00DC1881"/>
    <w:rsid w:val="00DC18D5"/>
    <w:rsid w:val="00DC25DF"/>
    <w:rsid w:val="00DC2A3E"/>
    <w:rsid w:val="00DC3711"/>
    <w:rsid w:val="00DC5848"/>
    <w:rsid w:val="00DC632D"/>
    <w:rsid w:val="00DC6E39"/>
    <w:rsid w:val="00DD0276"/>
    <w:rsid w:val="00DD03C1"/>
    <w:rsid w:val="00DD05B2"/>
    <w:rsid w:val="00DD11DE"/>
    <w:rsid w:val="00DD1F6F"/>
    <w:rsid w:val="00DD3394"/>
    <w:rsid w:val="00DD368C"/>
    <w:rsid w:val="00DD36DB"/>
    <w:rsid w:val="00DD3825"/>
    <w:rsid w:val="00DD3D80"/>
    <w:rsid w:val="00DD4880"/>
    <w:rsid w:val="00DD4D87"/>
    <w:rsid w:val="00DD4E47"/>
    <w:rsid w:val="00DD5F8F"/>
    <w:rsid w:val="00DD7CAD"/>
    <w:rsid w:val="00DE2041"/>
    <w:rsid w:val="00DE228B"/>
    <w:rsid w:val="00DE2EBB"/>
    <w:rsid w:val="00DE37A8"/>
    <w:rsid w:val="00DE4567"/>
    <w:rsid w:val="00DE535E"/>
    <w:rsid w:val="00DE5C48"/>
    <w:rsid w:val="00DE6058"/>
    <w:rsid w:val="00DE6BCF"/>
    <w:rsid w:val="00DE7DA9"/>
    <w:rsid w:val="00DF03B4"/>
    <w:rsid w:val="00DF0957"/>
    <w:rsid w:val="00DF1253"/>
    <w:rsid w:val="00DF1A8D"/>
    <w:rsid w:val="00DF2F56"/>
    <w:rsid w:val="00DF36E8"/>
    <w:rsid w:val="00DF3B0B"/>
    <w:rsid w:val="00DF5ED1"/>
    <w:rsid w:val="00DF6AB5"/>
    <w:rsid w:val="00DF7A3D"/>
    <w:rsid w:val="00DF7AA6"/>
    <w:rsid w:val="00E001DB"/>
    <w:rsid w:val="00E00316"/>
    <w:rsid w:val="00E0124C"/>
    <w:rsid w:val="00E01355"/>
    <w:rsid w:val="00E015FB"/>
    <w:rsid w:val="00E02416"/>
    <w:rsid w:val="00E02451"/>
    <w:rsid w:val="00E042D8"/>
    <w:rsid w:val="00E0443A"/>
    <w:rsid w:val="00E05915"/>
    <w:rsid w:val="00E06CDA"/>
    <w:rsid w:val="00E06E06"/>
    <w:rsid w:val="00E07053"/>
    <w:rsid w:val="00E0732D"/>
    <w:rsid w:val="00E073D2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24B"/>
    <w:rsid w:val="00E23757"/>
    <w:rsid w:val="00E24390"/>
    <w:rsid w:val="00E2450C"/>
    <w:rsid w:val="00E25832"/>
    <w:rsid w:val="00E25D20"/>
    <w:rsid w:val="00E26763"/>
    <w:rsid w:val="00E27D90"/>
    <w:rsid w:val="00E27DC4"/>
    <w:rsid w:val="00E27DE6"/>
    <w:rsid w:val="00E310D2"/>
    <w:rsid w:val="00E31DF6"/>
    <w:rsid w:val="00E3251D"/>
    <w:rsid w:val="00E32561"/>
    <w:rsid w:val="00E32808"/>
    <w:rsid w:val="00E32D24"/>
    <w:rsid w:val="00E32E9E"/>
    <w:rsid w:val="00E341CD"/>
    <w:rsid w:val="00E34C19"/>
    <w:rsid w:val="00E360CC"/>
    <w:rsid w:val="00E36A97"/>
    <w:rsid w:val="00E36F3F"/>
    <w:rsid w:val="00E3713E"/>
    <w:rsid w:val="00E4164C"/>
    <w:rsid w:val="00E419B8"/>
    <w:rsid w:val="00E41E57"/>
    <w:rsid w:val="00E4394E"/>
    <w:rsid w:val="00E43A6F"/>
    <w:rsid w:val="00E43C0C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FDF"/>
    <w:rsid w:val="00E547B9"/>
    <w:rsid w:val="00E54E9B"/>
    <w:rsid w:val="00E5559D"/>
    <w:rsid w:val="00E55A9C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3E99"/>
    <w:rsid w:val="00E653CF"/>
    <w:rsid w:val="00E704ED"/>
    <w:rsid w:val="00E708E1"/>
    <w:rsid w:val="00E70C5B"/>
    <w:rsid w:val="00E72E22"/>
    <w:rsid w:val="00E72FA6"/>
    <w:rsid w:val="00E7318F"/>
    <w:rsid w:val="00E733D3"/>
    <w:rsid w:val="00E74BAB"/>
    <w:rsid w:val="00E74EA1"/>
    <w:rsid w:val="00E75917"/>
    <w:rsid w:val="00E76D6B"/>
    <w:rsid w:val="00E77F60"/>
    <w:rsid w:val="00E8009F"/>
    <w:rsid w:val="00E8091D"/>
    <w:rsid w:val="00E80ABE"/>
    <w:rsid w:val="00E80CBB"/>
    <w:rsid w:val="00E81643"/>
    <w:rsid w:val="00E83371"/>
    <w:rsid w:val="00E8422A"/>
    <w:rsid w:val="00E84AB8"/>
    <w:rsid w:val="00E85D10"/>
    <w:rsid w:val="00E86106"/>
    <w:rsid w:val="00E90B9E"/>
    <w:rsid w:val="00E914EC"/>
    <w:rsid w:val="00E928E4"/>
    <w:rsid w:val="00E92B12"/>
    <w:rsid w:val="00E92E63"/>
    <w:rsid w:val="00E93BBE"/>
    <w:rsid w:val="00E951C6"/>
    <w:rsid w:val="00E955AF"/>
    <w:rsid w:val="00E95A98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0F3C"/>
    <w:rsid w:val="00EB4945"/>
    <w:rsid w:val="00EB4A4C"/>
    <w:rsid w:val="00EB540D"/>
    <w:rsid w:val="00EB5770"/>
    <w:rsid w:val="00EB59AC"/>
    <w:rsid w:val="00EB643D"/>
    <w:rsid w:val="00EB758A"/>
    <w:rsid w:val="00EB7EB9"/>
    <w:rsid w:val="00EC1754"/>
    <w:rsid w:val="00EC1C6F"/>
    <w:rsid w:val="00EC1ED7"/>
    <w:rsid w:val="00EC2B21"/>
    <w:rsid w:val="00EC35AD"/>
    <w:rsid w:val="00EC37E8"/>
    <w:rsid w:val="00EC3E68"/>
    <w:rsid w:val="00EC45FB"/>
    <w:rsid w:val="00EC5B65"/>
    <w:rsid w:val="00EC6D36"/>
    <w:rsid w:val="00EC794F"/>
    <w:rsid w:val="00EC7DFD"/>
    <w:rsid w:val="00ED1285"/>
    <w:rsid w:val="00ED172B"/>
    <w:rsid w:val="00ED236B"/>
    <w:rsid w:val="00ED2F1B"/>
    <w:rsid w:val="00ED309F"/>
    <w:rsid w:val="00ED3A76"/>
    <w:rsid w:val="00ED5500"/>
    <w:rsid w:val="00ED593D"/>
    <w:rsid w:val="00ED6401"/>
    <w:rsid w:val="00EE09FF"/>
    <w:rsid w:val="00EE2A32"/>
    <w:rsid w:val="00EE3D60"/>
    <w:rsid w:val="00EE3FD0"/>
    <w:rsid w:val="00EE4AAE"/>
    <w:rsid w:val="00EE4E2B"/>
    <w:rsid w:val="00EE5747"/>
    <w:rsid w:val="00EE646D"/>
    <w:rsid w:val="00EE71E3"/>
    <w:rsid w:val="00EE7C15"/>
    <w:rsid w:val="00EF033E"/>
    <w:rsid w:val="00EF0C4E"/>
    <w:rsid w:val="00EF13CE"/>
    <w:rsid w:val="00EF1DF9"/>
    <w:rsid w:val="00EF334A"/>
    <w:rsid w:val="00EF36A4"/>
    <w:rsid w:val="00EF448B"/>
    <w:rsid w:val="00EF458E"/>
    <w:rsid w:val="00EF4619"/>
    <w:rsid w:val="00EF52E4"/>
    <w:rsid w:val="00EF556E"/>
    <w:rsid w:val="00EF5598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5377"/>
    <w:rsid w:val="00F05F94"/>
    <w:rsid w:val="00F061DC"/>
    <w:rsid w:val="00F0632C"/>
    <w:rsid w:val="00F0791F"/>
    <w:rsid w:val="00F07EBC"/>
    <w:rsid w:val="00F11018"/>
    <w:rsid w:val="00F11205"/>
    <w:rsid w:val="00F12064"/>
    <w:rsid w:val="00F128C5"/>
    <w:rsid w:val="00F12F33"/>
    <w:rsid w:val="00F131D8"/>
    <w:rsid w:val="00F13375"/>
    <w:rsid w:val="00F13D0E"/>
    <w:rsid w:val="00F14465"/>
    <w:rsid w:val="00F146CE"/>
    <w:rsid w:val="00F153D7"/>
    <w:rsid w:val="00F15A6F"/>
    <w:rsid w:val="00F15DE4"/>
    <w:rsid w:val="00F16D6D"/>
    <w:rsid w:val="00F172D6"/>
    <w:rsid w:val="00F173A6"/>
    <w:rsid w:val="00F208E2"/>
    <w:rsid w:val="00F2097B"/>
    <w:rsid w:val="00F23E7B"/>
    <w:rsid w:val="00F24B9B"/>
    <w:rsid w:val="00F25D2D"/>
    <w:rsid w:val="00F26F4F"/>
    <w:rsid w:val="00F300A2"/>
    <w:rsid w:val="00F315A0"/>
    <w:rsid w:val="00F31D80"/>
    <w:rsid w:val="00F32B0D"/>
    <w:rsid w:val="00F33181"/>
    <w:rsid w:val="00F3519C"/>
    <w:rsid w:val="00F3708F"/>
    <w:rsid w:val="00F40583"/>
    <w:rsid w:val="00F4082A"/>
    <w:rsid w:val="00F40BC8"/>
    <w:rsid w:val="00F40E76"/>
    <w:rsid w:val="00F422DF"/>
    <w:rsid w:val="00F426E5"/>
    <w:rsid w:val="00F42D10"/>
    <w:rsid w:val="00F430C8"/>
    <w:rsid w:val="00F43A18"/>
    <w:rsid w:val="00F444D6"/>
    <w:rsid w:val="00F45312"/>
    <w:rsid w:val="00F46088"/>
    <w:rsid w:val="00F468E4"/>
    <w:rsid w:val="00F4720D"/>
    <w:rsid w:val="00F5187A"/>
    <w:rsid w:val="00F52A41"/>
    <w:rsid w:val="00F52C40"/>
    <w:rsid w:val="00F5474E"/>
    <w:rsid w:val="00F55137"/>
    <w:rsid w:val="00F55E79"/>
    <w:rsid w:val="00F56763"/>
    <w:rsid w:val="00F56831"/>
    <w:rsid w:val="00F57363"/>
    <w:rsid w:val="00F57430"/>
    <w:rsid w:val="00F5767F"/>
    <w:rsid w:val="00F60406"/>
    <w:rsid w:val="00F60925"/>
    <w:rsid w:val="00F609DC"/>
    <w:rsid w:val="00F61D18"/>
    <w:rsid w:val="00F625F0"/>
    <w:rsid w:val="00F63628"/>
    <w:rsid w:val="00F63722"/>
    <w:rsid w:val="00F64795"/>
    <w:rsid w:val="00F65FE5"/>
    <w:rsid w:val="00F67A3A"/>
    <w:rsid w:val="00F72E6C"/>
    <w:rsid w:val="00F746B3"/>
    <w:rsid w:val="00F754E9"/>
    <w:rsid w:val="00F76470"/>
    <w:rsid w:val="00F765EE"/>
    <w:rsid w:val="00F770D4"/>
    <w:rsid w:val="00F7777F"/>
    <w:rsid w:val="00F779C7"/>
    <w:rsid w:val="00F77A1B"/>
    <w:rsid w:val="00F77FDE"/>
    <w:rsid w:val="00F859E3"/>
    <w:rsid w:val="00F86111"/>
    <w:rsid w:val="00F86B4E"/>
    <w:rsid w:val="00F86D66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579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0896"/>
    <w:rsid w:val="00FB1DD0"/>
    <w:rsid w:val="00FB2292"/>
    <w:rsid w:val="00FB4488"/>
    <w:rsid w:val="00FB484C"/>
    <w:rsid w:val="00FB50FC"/>
    <w:rsid w:val="00FB5EC5"/>
    <w:rsid w:val="00FB621F"/>
    <w:rsid w:val="00FB62D7"/>
    <w:rsid w:val="00FB6881"/>
    <w:rsid w:val="00FB69FD"/>
    <w:rsid w:val="00FB778F"/>
    <w:rsid w:val="00FB7F53"/>
    <w:rsid w:val="00FC03EE"/>
    <w:rsid w:val="00FC0F6F"/>
    <w:rsid w:val="00FC1697"/>
    <w:rsid w:val="00FC28EF"/>
    <w:rsid w:val="00FC3886"/>
    <w:rsid w:val="00FC5B7A"/>
    <w:rsid w:val="00FC5C74"/>
    <w:rsid w:val="00FC7367"/>
    <w:rsid w:val="00FC751F"/>
    <w:rsid w:val="00FC77C6"/>
    <w:rsid w:val="00FC7BE5"/>
    <w:rsid w:val="00FD00D3"/>
    <w:rsid w:val="00FD1676"/>
    <w:rsid w:val="00FD2A85"/>
    <w:rsid w:val="00FD2C3B"/>
    <w:rsid w:val="00FD2EBF"/>
    <w:rsid w:val="00FD32E7"/>
    <w:rsid w:val="00FD4AD1"/>
    <w:rsid w:val="00FD4B74"/>
    <w:rsid w:val="00FD5C35"/>
    <w:rsid w:val="00FD7BB1"/>
    <w:rsid w:val="00FD7C01"/>
    <w:rsid w:val="00FE21C5"/>
    <w:rsid w:val="00FE25B8"/>
    <w:rsid w:val="00FE262B"/>
    <w:rsid w:val="00FE361A"/>
    <w:rsid w:val="00FE4000"/>
    <w:rsid w:val="00FE4449"/>
    <w:rsid w:val="00FE5189"/>
    <w:rsid w:val="00FE5354"/>
    <w:rsid w:val="00FE53EF"/>
    <w:rsid w:val="00FE5694"/>
    <w:rsid w:val="00FE6319"/>
    <w:rsid w:val="00FE70F7"/>
    <w:rsid w:val="00FE7477"/>
    <w:rsid w:val="00FE7803"/>
    <w:rsid w:val="00FE7B24"/>
    <w:rsid w:val="00FE7FA5"/>
    <w:rsid w:val="00FF02A9"/>
    <w:rsid w:val="00FF0519"/>
    <w:rsid w:val="00FF0878"/>
    <w:rsid w:val="00FF23D1"/>
    <w:rsid w:val="00FF30F4"/>
    <w:rsid w:val="00FF3543"/>
    <w:rsid w:val="00FF3E61"/>
    <w:rsid w:val="00FF3EE0"/>
    <w:rsid w:val="00FF4B52"/>
    <w:rsid w:val="00FF4E11"/>
    <w:rsid w:val="00FF4F17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29F804E"/>
  <w15:docId w15:val="{06CD9EDB-5457-4B1F-BB4F-A5E5A30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677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2B5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2B5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577D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2B57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2B57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B577D"/>
    <w:rPr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E21CB"/>
    <w:pPr>
      <w:ind w:left="4252"/>
    </w:pPr>
  </w:style>
  <w:style w:type="character" w:customStyle="1" w:styleId="PodpisZnak">
    <w:name w:val="Podpis Znak"/>
    <w:basedOn w:val="Domylnaczcionkaakapitu"/>
    <w:link w:val="Podpis"/>
    <w:rsid w:val="002B577D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qFormat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2CCA"/>
    <w:rPr>
      <w:sz w:val="24"/>
      <w:szCs w:val="24"/>
    </w:rPr>
  </w:style>
  <w:style w:type="paragraph" w:styleId="Bezodstpw">
    <w:name w:val="No Spacing"/>
    <w:uiPriority w:val="1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8Znak">
    <w:name w:val="Nagłówek 8 Znak"/>
    <w:basedOn w:val="Domylnaczcionkaakapitu"/>
    <w:link w:val="Nagwek8"/>
    <w:semiHidden/>
    <w:rsid w:val="002B577D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StopkaZnak1">
    <w:name w:val="Stopka Znak1"/>
    <w:basedOn w:val="Domylnaczcionkaakapitu"/>
    <w:semiHidden/>
    <w:rsid w:val="002B577D"/>
    <w:rPr>
      <w:sz w:val="24"/>
      <w:szCs w:val="24"/>
    </w:rPr>
  </w:style>
  <w:style w:type="character" w:customStyle="1" w:styleId="Tekstpodstawowy3Znak1">
    <w:name w:val="Tekst podstawowy 3 Znak1"/>
    <w:basedOn w:val="Domylnaczcionkaakapitu"/>
    <w:semiHidden/>
    <w:rsid w:val="002B577D"/>
    <w:rPr>
      <w:sz w:val="16"/>
      <w:szCs w:val="16"/>
    </w:rPr>
  </w:style>
  <w:style w:type="character" w:customStyle="1" w:styleId="CharStyle68">
    <w:name w:val="Char Style 68"/>
    <w:basedOn w:val="Domylnaczcionkaakapitu"/>
    <w:link w:val="Style67"/>
    <w:locked/>
    <w:rsid w:val="002B577D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2B577D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2B577D"/>
    <w:pPr>
      <w:numPr>
        <w:numId w:val="3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2B577D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2B577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BE65-C1E6-454D-8218-CDC8059995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ECEDE4-CF43-4D5D-AEF8-04DDC162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10712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Adamski Paweł</cp:lastModifiedBy>
  <cp:revision>2</cp:revision>
  <cp:lastPrinted>2024-10-31T09:42:00Z</cp:lastPrinted>
  <dcterms:created xsi:type="dcterms:W3CDTF">2024-10-31T09:44:00Z</dcterms:created>
  <dcterms:modified xsi:type="dcterms:W3CDTF">2024-10-31T09:44:00Z</dcterms:modified>
</cp:coreProperties>
</file>