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AC23" w14:textId="77777777" w:rsidR="003D2C41" w:rsidRPr="004D48A2" w:rsidRDefault="003D2C41" w:rsidP="003D2C41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6D619D2B" w14:textId="77777777" w:rsidR="003D2C41" w:rsidRPr="004D48A2" w:rsidRDefault="003D2C41" w:rsidP="003D2C41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54D76E62" w14:textId="77777777" w:rsidR="003D2C41" w:rsidRPr="004D48A2" w:rsidRDefault="003D2C41" w:rsidP="003D2C41">
      <w:pPr>
        <w:spacing w:line="276" w:lineRule="auto"/>
      </w:pPr>
      <w:r w:rsidRPr="004D48A2">
        <w:t>…………………………………………..………</w:t>
      </w:r>
    </w:p>
    <w:p w14:paraId="67B297DD" w14:textId="77777777" w:rsidR="003D2C41" w:rsidRPr="004D48A2" w:rsidRDefault="003D2C41" w:rsidP="003D2C41">
      <w:pPr>
        <w:spacing w:line="276" w:lineRule="auto"/>
      </w:pPr>
      <w:r w:rsidRPr="004D48A2">
        <w:t xml:space="preserve">  (miejsce i data sporządzenia)</w:t>
      </w:r>
    </w:p>
    <w:p w14:paraId="4978F990" w14:textId="77777777" w:rsidR="003D2C41" w:rsidRPr="004D48A2" w:rsidRDefault="003D2C41" w:rsidP="003D2C41">
      <w:pPr>
        <w:spacing w:line="276" w:lineRule="auto"/>
      </w:pPr>
    </w:p>
    <w:p w14:paraId="410AE1F4" w14:textId="77777777" w:rsidR="003D2C41" w:rsidRPr="00476C3D" w:rsidRDefault="003D2C41" w:rsidP="003D2C41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4D48A2">
        <w:rPr>
          <w:b/>
          <w:bCs/>
        </w:rPr>
        <w:t>FORMULARZ OFERTOWY</w:t>
      </w:r>
    </w:p>
    <w:p w14:paraId="598B22E8" w14:textId="77777777" w:rsidR="003D2C41" w:rsidRPr="004D48A2" w:rsidRDefault="003D2C41" w:rsidP="003D2C41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49C7133E" w14:textId="77777777" w:rsidR="003D2C41" w:rsidRPr="004D48A2" w:rsidRDefault="003D2C41" w:rsidP="003D2C41">
      <w:pPr>
        <w:spacing w:line="276" w:lineRule="auto"/>
        <w:rPr>
          <w:b/>
          <w:bCs/>
        </w:rPr>
      </w:pPr>
      <w:r w:rsidRPr="004D48A2">
        <w:rPr>
          <w:b/>
          <w:bCs/>
        </w:rPr>
        <w:t>Urzędu Miasta i Gminy Szamotuły</w:t>
      </w:r>
    </w:p>
    <w:p w14:paraId="753A201D" w14:textId="77777777" w:rsidR="003D2C41" w:rsidRPr="004D48A2" w:rsidRDefault="003D2C41" w:rsidP="003D2C41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51EEFCA2" w14:textId="77777777" w:rsidR="003D2C41" w:rsidRPr="004D48A2" w:rsidRDefault="003D2C41" w:rsidP="003D2C41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585EB5AE" w14:textId="22C79A8D" w:rsidR="003D2C41" w:rsidRPr="00B4775F" w:rsidRDefault="003D2C41" w:rsidP="003D2C41">
      <w:pPr>
        <w:spacing w:line="276" w:lineRule="auto"/>
        <w:jc w:val="both"/>
        <w:rPr>
          <w:bCs/>
        </w:rPr>
      </w:pPr>
      <w:r w:rsidRPr="004D48A2">
        <w:rPr>
          <w:bCs/>
        </w:rPr>
        <w:t>pn.:</w:t>
      </w:r>
      <w:bookmarkStart w:id="0" w:name="_Hlk93478838"/>
      <w:r>
        <w:rPr>
          <w:bCs/>
        </w:rPr>
        <w:t xml:space="preserve"> </w:t>
      </w:r>
      <w:bookmarkEnd w:id="0"/>
      <w:r w:rsidR="00B4775F" w:rsidRPr="00B4775F">
        <w:rPr>
          <w:b/>
          <w:bCs/>
          <w:i/>
          <w:iCs/>
        </w:rPr>
        <w:t xml:space="preserve"> </w:t>
      </w:r>
      <w:r w:rsidR="00B4775F" w:rsidRPr="00B4775F">
        <w:rPr>
          <w:b/>
          <w:bCs/>
        </w:rPr>
        <w:t>„Budowa stacji przeładunkowej odpadów komunalnych wraz z infrastrukturą techniczną dla miasta i gminy Szamotuły”-zaprojektuj i wybuduj</w:t>
      </w:r>
      <w:r>
        <w:rPr>
          <w:b/>
          <w:bCs/>
        </w:rPr>
        <w:t xml:space="preserve">- </w:t>
      </w:r>
      <w:r w:rsidRPr="00D34ABD">
        <w:rPr>
          <w:b/>
        </w:rPr>
        <w:t>nr</w:t>
      </w:r>
      <w:r w:rsidRPr="004D48A2">
        <w:rPr>
          <w:bCs/>
        </w:rPr>
        <w:t xml:space="preserve"> </w:t>
      </w:r>
      <w:r w:rsidRPr="004D48A2">
        <w:rPr>
          <w:b/>
          <w:bCs/>
        </w:rPr>
        <w:t>WI.271.</w:t>
      </w:r>
      <w:r w:rsidR="00B4775F">
        <w:rPr>
          <w:b/>
          <w:bCs/>
        </w:rPr>
        <w:t>3</w:t>
      </w:r>
      <w:r w:rsidR="002306BC">
        <w:rPr>
          <w:b/>
          <w:bCs/>
        </w:rPr>
        <w:t>2</w:t>
      </w:r>
      <w:r w:rsidRPr="004D48A2">
        <w:rPr>
          <w:b/>
          <w:bCs/>
        </w:rPr>
        <w:t>.202</w:t>
      </w:r>
      <w:r>
        <w:rPr>
          <w:b/>
          <w:bCs/>
        </w:rPr>
        <w:t>2</w:t>
      </w:r>
    </w:p>
    <w:p w14:paraId="446CC474" w14:textId="77777777" w:rsidR="003D2C41" w:rsidRPr="004D48A2" w:rsidRDefault="003D2C41" w:rsidP="003D2C41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1"/>
    </w:p>
    <w:p w14:paraId="1BB973BB" w14:textId="77777777" w:rsidR="003D2C41" w:rsidRPr="00476C3D" w:rsidRDefault="003D2C41" w:rsidP="003D2C4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3D2C41" w:rsidRPr="004D48A2" w14:paraId="75112DA3" w14:textId="77777777" w:rsidTr="00F042A1">
        <w:tc>
          <w:tcPr>
            <w:tcW w:w="4111" w:type="dxa"/>
          </w:tcPr>
          <w:p w14:paraId="34997B64" w14:textId="77777777" w:rsidR="003D2C41" w:rsidRPr="004D48A2" w:rsidRDefault="003D2C41" w:rsidP="00F042A1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7F1F767A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23EF2322" w14:textId="77777777" w:rsidTr="00F042A1">
        <w:tc>
          <w:tcPr>
            <w:tcW w:w="4111" w:type="dxa"/>
          </w:tcPr>
          <w:p w14:paraId="2F10C837" w14:textId="77777777" w:rsidR="003D2C41" w:rsidRPr="004D48A2" w:rsidRDefault="003D2C41" w:rsidP="00F042A1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31DDC584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198B5731" w14:textId="77777777" w:rsidTr="00F042A1">
        <w:tc>
          <w:tcPr>
            <w:tcW w:w="4111" w:type="dxa"/>
          </w:tcPr>
          <w:p w14:paraId="2823A273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7A1BDA1C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214077AE" w14:textId="77777777" w:rsidTr="00F042A1">
        <w:tc>
          <w:tcPr>
            <w:tcW w:w="4111" w:type="dxa"/>
          </w:tcPr>
          <w:p w14:paraId="119C9F63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409B4F5D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3BFFFD58" w14:textId="77777777" w:rsidTr="00F042A1">
        <w:tc>
          <w:tcPr>
            <w:tcW w:w="4111" w:type="dxa"/>
          </w:tcPr>
          <w:p w14:paraId="413C2055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3AB139B7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5427A9AD" w14:textId="77777777" w:rsidTr="00F042A1">
        <w:tc>
          <w:tcPr>
            <w:tcW w:w="4111" w:type="dxa"/>
          </w:tcPr>
          <w:p w14:paraId="66A6E6F8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KRS/CEiDG:</w:t>
            </w:r>
          </w:p>
        </w:tc>
        <w:tc>
          <w:tcPr>
            <w:tcW w:w="4569" w:type="dxa"/>
            <w:vAlign w:val="bottom"/>
          </w:tcPr>
          <w:p w14:paraId="2BF7954E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68CF776C" w14:textId="77777777" w:rsidTr="00F042A1">
        <w:tc>
          <w:tcPr>
            <w:tcW w:w="4111" w:type="dxa"/>
          </w:tcPr>
          <w:p w14:paraId="10A5319C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2C6CE665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4B894CB3" w14:textId="77777777" w:rsidTr="00F042A1">
        <w:tc>
          <w:tcPr>
            <w:tcW w:w="4111" w:type="dxa"/>
          </w:tcPr>
          <w:p w14:paraId="7A25560E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05633F8A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4E3B489F" w14:textId="77777777" w:rsidTr="00F042A1">
        <w:tc>
          <w:tcPr>
            <w:tcW w:w="4111" w:type="dxa"/>
          </w:tcPr>
          <w:p w14:paraId="6D505860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3E5B438D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50675837" w14:textId="77777777" w:rsidTr="00F042A1">
        <w:tc>
          <w:tcPr>
            <w:tcW w:w="4111" w:type="dxa"/>
          </w:tcPr>
          <w:p w14:paraId="535DD1C7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5145AD36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7912DC5C" w14:textId="77777777" w:rsidR="003D2C41" w:rsidRDefault="003D2C41" w:rsidP="00F042A1">
            <w:pPr>
              <w:spacing w:line="276" w:lineRule="auto"/>
              <w:rPr>
                <w:bCs/>
              </w:rPr>
            </w:pPr>
          </w:p>
          <w:p w14:paraId="639CBD44" w14:textId="77777777" w:rsidR="003D2C41" w:rsidRDefault="003D2C41" w:rsidP="00F042A1">
            <w:pPr>
              <w:spacing w:line="276" w:lineRule="auto"/>
              <w:rPr>
                <w:bCs/>
              </w:rPr>
            </w:pPr>
          </w:p>
          <w:p w14:paraId="0F15BFAF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</w:p>
        </w:tc>
      </w:tr>
      <w:tr w:rsidR="003D2C41" w:rsidRPr="004D48A2" w14:paraId="518B3A5A" w14:textId="77777777" w:rsidTr="00F042A1">
        <w:tc>
          <w:tcPr>
            <w:tcW w:w="4111" w:type="dxa"/>
          </w:tcPr>
          <w:p w14:paraId="27B0264D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2BBA162A" w14:textId="77777777" w:rsidR="003D2C41" w:rsidRPr="004D48A2" w:rsidRDefault="003D2C41" w:rsidP="00F042A1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1CF119F5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687D9788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352B19D8" w14:textId="77777777" w:rsidR="003D2C41" w:rsidRPr="004D48A2" w:rsidRDefault="003D2C41" w:rsidP="00F042A1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średnim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654A6217" w14:textId="77777777" w:rsidR="003D2C41" w:rsidRPr="004D48A2" w:rsidRDefault="003D2C41" w:rsidP="003D2C41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3D2C41" w:rsidRPr="004D48A2" w14:paraId="6B945CE9" w14:textId="77777777" w:rsidTr="00F042A1">
        <w:tc>
          <w:tcPr>
            <w:tcW w:w="3721" w:type="dxa"/>
          </w:tcPr>
          <w:p w14:paraId="71A1EC90" w14:textId="77777777" w:rsidR="003D2C41" w:rsidRPr="004D48A2" w:rsidRDefault="003D2C41" w:rsidP="00F042A1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4959" w:type="dxa"/>
          </w:tcPr>
          <w:p w14:paraId="6BFD32D7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3D2C41" w:rsidRPr="004D48A2" w14:paraId="18D09A4F" w14:textId="77777777" w:rsidTr="00F042A1">
        <w:tc>
          <w:tcPr>
            <w:tcW w:w="3721" w:type="dxa"/>
          </w:tcPr>
          <w:p w14:paraId="35BD4BC2" w14:textId="77777777" w:rsidR="003D2C41" w:rsidRPr="004D48A2" w:rsidRDefault="003D2C41" w:rsidP="00F042A1">
            <w:pPr>
              <w:spacing w:line="276" w:lineRule="auto"/>
            </w:pPr>
            <w:r w:rsidRPr="004D48A2">
              <w:t>Fax:</w:t>
            </w:r>
          </w:p>
        </w:tc>
        <w:tc>
          <w:tcPr>
            <w:tcW w:w="4959" w:type="dxa"/>
          </w:tcPr>
          <w:p w14:paraId="3A1027B8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3D2C41" w:rsidRPr="004D48A2" w14:paraId="756CE11D" w14:textId="77777777" w:rsidTr="00F042A1">
        <w:trPr>
          <w:trHeight w:val="422"/>
        </w:trPr>
        <w:tc>
          <w:tcPr>
            <w:tcW w:w="3721" w:type="dxa"/>
          </w:tcPr>
          <w:p w14:paraId="15BC81B9" w14:textId="77777777" w:rsidR="003D2C41" w:rsidRPr="004D48A2" w:rsidRDefault="003D2C41" w:rsidP="00F042A1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4959" w:type="dxa"/>
          </w:tcPr>
          <w:p w14:paraId="7BC95272" w14:textId="77777777" w:rsidR="003D2C41" w:rsidRPr="004D48A2" w:rsidRDefault="003D2C41" w:rsidP="00F042A1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6D04FF8E" w14:textId="77777777" w:rsidR="003D2C41" w:rsidRDefault="003D2C41" w:rsidP="003D2C41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>Oferowana cena przedmiotu zamówienia</w:t>
      </w:r>
    </w:p>
    <w:p w14:paraId="73CCEBAF" w14:textId="77777777" w:rsidR="003D2C41" w:rsidRDefault="003D2C41" w:rsidP="003D2C41">
      <w:pPr>
        <w:spacing w:line="276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43"/>
      </w:tblGrid>
      <w:tr w:rsidR="003D2C41" w:rsidRPr="00091DD4" w14:paraId="42F6ADBD" w14:textId="77777777" w:rsidTr="00F042A1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177A9795" w14:textId="77777777" w:rsidR="003D2C41" w:rsidRPr="00353AD5" w:rsidRDefault="003D2C41" w:rsidP="00F042A1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53AD5">
              <w:rPr>
                <w:b/>
                <w:sz w:val="20"/>
                <w:szCs w:val="20"/>
              </w:rPr>
              <w:t>Rodzaj robót</w:t>
            </w:r>
          </w:p>
        </w:tc>
        <w:tc>
          <w:tcPr>
            <w:tcW w:w="3543" w:type="dxa"/>
            <w:shd w:val="clear" w:color="auto" w:fill="auto"/>
          </w:tcPr>
          <w:p w14:paraId="5515DE1C" w14:textId="77777777" w:rsidR="003D2C41" w:rsidRPr="00353AD5" w:rsidRDefault="003D2C41" w:rsidP="00F042A1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53AD5">
              <w:rPr>
                <w:b/>
                <w:sz w:val="20"/>
                <w:szCs w:val="20"/>
              </w:rPr>
              <w:t>Wartość netto [zł]</w:t>
            </w:r>
          </w:p>
        </w:tc>
      </w:tr>
      <w:tr w:rsidR="003D2C41" w:rsidRPr="00091DD4" w14:paraId="008C321B" w14:textId="77777777" w:rsidTr="00F042A1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0C741623" w14:textId="77777777" w:rsidR="003D2C41" w:rsidRPr="00353AD5" w:rsidRDefault="003D2C41" w:rsidP="00F042A1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53AD5">
              <w:rPr>
                <w:sz w:val="20"/>
                <w:szCs w:val="20"/>
              </w:rPr>
              <w:t>Prace projektowe</w:t>
            </w:r>
          </w:p>
        </w:tc>
        <w:tc>
          <w:tcPr>
            <w:tcW w:w="3543" w:type="dxa"/>
            <w:shd w:val="clear" w:color="auto" w:fill="auto"/>
          </w:tcPr>
          <w:p w14:paraId="5C81F476" w14:textId="77777777" w:rsidR="003D2C41" w:rsidRPr="00353AD5" w:rsidRDefault="003D2C41" w:rsidP="00F042A1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2C41" w:rsidRPr="00091DD4" w14:paraId="1E7D1D3D" w14:textId="77777777" w:rsidTr="00F042A1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1D6AE41E" w14:textId="5471D5E4" w:rsidR="003D2C41" w:rsidRPr="00353AD5" w:rsidRDefault="003D2C41" w:rsidP="00F042A1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53AD5">
              <w:rPr>
                <w:sz w:val="20"/>
                <w:szCs w:val="20"/>
              </w:rPr>
              <w:t xml:space="preserve">Roboty </w:t>
            </w:r>
            <w:r w:rsidR="00B4775F">
              <w:rPr>
                <w:sz w:val="20"/>
                <w:szCs w:val="20"/>
              </w:rPr>
              <w:t>budowlane</w:t>
            </w:r>
          </w:p>
        </w:tc>
        <w:tc>
          <w:tcPr>
            <w:tcW w:w="3543" w:type="dxa"/>
            <w:shd w:val="clear" w:color="auto" w:fill="auto"/>
          </w:tcPr>
          <w:p w14:paraId="28BE101E" w14:textId="77777777" w:rsidR="003D2C41" w:rsidRPr="00353AD5" w:rsidRDefault="003D2C41" w:rsidP="00F042A1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2C41" w:rsidRPr="00091DD4" w14:paraId="5625BEC7" w14:textId="77777777" w:rsidTr="00F042A1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23AC8FAE" w14:textId="77777777" w:rsidR="003D2C41" w:rsidRPr="00353AD5" w:rsidRDefault="003D2C41" w:rsidP="00F042A1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53AD5">
              <w:rPr>
                <w:b/>
                <w:sz w:val="20"/>
                <w:szCs w:val="20"/>
              </w:rPr>
              <w:t>Razem wartość netto [zł]</w:t>
            </w:r>
          </w:p>
        </w:tc>
        <w:tc>
          <w:tcPr>
            <w:tcW w:w="3543" w:type="dxa"/>
            <w:shd w:val="clear" w:color="auto" w:fill="auto"/>
          </w:tcPr>
          <w:p w14:paraId="2E10D0C4" w14:textId="77777777" w:rsidR="003D2C41" w:rsidRPr="00353AD5" w:rsidRDefault="003D2C41" w:rsidP="00F042A1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2C41" w:rsidRPr="00091DD4" w14:paraId="7E34D509" w14:textId="77777777" w:rsidTr="00F042A1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0114AE64" w14:textId="77777777" w:rsidR="003D2C41" w:rsidRPr="00353AD5" w:rsidRDefault="003D2C41" w:rsidP="00F042A1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53AD5">
              <w:rPr>
                <w:b/>
                <w:sz w:val="20"/>
                <w:szCs w:val="20"/>
              </w:rPr>
              <w:t>Podatek VAT [zł]</w:t>
            </w:r>
          </w:p>
        </w:tc>
        <w:tc>
          <w:tcPr>
            <w:tcW w:w="3543" w:type="dxa"/>
            <w:shd w:val="clear" w:color="auto" w:fill="auto"/>
          </w:tcPr>
          <w:p w14:paraId="1172DA7E" w14:textId="77777777" w:rsidR="003D2C41" w:rsidRPr="00353AD5" w:rsidRDefault="003D2C41" w:rsidP="00F042A1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2C41" w:rsidRPr="00091DD4" w14:paraId="40B2B350" w14:textId="77777777" w:rsidTr="00F042A1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4BDDA7A1" w14:textId="77777777" w:rsidR="003D2C41" w:rsidRPr="00353AD5" w:rsidRDefault="003D2C41" w:rsidP="00F042A1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53AD5">
              <w:rPr>
                <w:b/>
                <w:sz w:val="20"/>
                <w:szCs w:val="20"/>
              </w:rPr>
              <w:t>Razem wartość brutto [zł]</w:t>
            </w:r>
          </w:p>
        </w:tc>
        <w:tc>
          <w:tcPr>
            <w:tcW w:w="3543" w:type="dxa"/>
            <w:shd w:val="clear" w:color="auto" w:fill="auto"/>
          </w:tcPr>
          <w:p w14:paraId="11749632" w14:textId="77777777" w:rsidR="003D2C41" w:rsidRPr="00353AD5" w:rsidRDefault="003D2C41" w:rsidP="00F042A1">
            <w:pPr>
              <w:pStyle w:val="Tekstpodstawowy"/>
              <w:tabs>
                <w:tab w:val="left" w:pos="709"/>
                <w:tab w:val="left" w:pos="7691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295D1EA" w14:textId="77777777" w:rsidR="003D2C41" w:rsidRPr="004D48A2" w:rsidRDefault="003D2C41" w:rsidP="003D2C41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68A2CD48" w14:textId="77777777" w:rsidR="003D2C41" w:rsidRPr="004D48A2" w:rsidRDefault="003D2C41" w:rsidP="003D2C41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48AA23BD" w14:textId="77777777" w:rsidR="003D2C41" w:rsidRPr="004D48A2" w:rsidRDefault="003D2C41" w:rsidP="003D2C41">
      <w:pPr>
        <w:numPr>
          <w:ilvl w:val="0"/>
          <w:numId w:val="32"/>
        </w:numPr>
        <w:tabs>
          <w:tab w:val="num" w:pos="426"/>
        </w:tabs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4229E8AB" w14:textId="77777777" w:rsidR="003D2C41" w:rsidRDefault="003D2C41" w:rsidP="003D2C41">
      <w:pPr>
        <w:numPr>
          <w:ilvl w:val="0"/>
          <w:numId w:val="32"/>
        </w:numPr>
        <w:tabs>
          <w:tab w:val="num" w:pos="426"/>
        </w:tabs>
        <w:spacing w:line="276" w:lineRule="auto"/>
        <w:rPr>
          <w:i/>
        </w:rPr>
      </w:pPr>
      <w:r>
        <w:t>Roboty budowlane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40CC4B17" w14:textId="77777777" w:rsidR="003D2C41" w:rsidRPr="004D48A2" w:rsidRDefault="003D2C41" w:rsidP="003D2C41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3D2C41" w:rsidRPr="004D48A2" w14:paraId="792731DD" w14:textId="77777777" w:rsidTr="00F042A1">
        <w:tc>
          <w:tcPr>
            <w:tcW w:w="703" w:type="dxa"/>
            <w:shd w:val="clear" w:color="auto" w:fill="auto"/>
          </w:tcPr>
          <w:p w14:paraId="786996A8" w14:textId="77777777" w:rsidR="003D2C41" w:rsidRPr="004D48A2" w:rsidRDefault="003D2C41" w:rsidP="00F042A1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05C59B0E" w14:textId="77777777" w:rsidR="003D2C41" w:rsidRPr="004D48A2" w:rsidRDefault="003D2C41" w:rsidP="00F042A1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08DA0A7B" w14:textId="77777777" w:rsidR="003D2C41" w:rsidRPr="004D48A2" w:rsidRDefault="003D2C41" w:rsidP="00F042A1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2FD0D279" w14:textId="77777777" w:rsidR="003D2C41" w:rsidRPr="004D48A2" w:rsidRDefault="003D2C41" w:rsidP="00F042A1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3D2C41" w:rsidRPr="004D48A2" w14:paraId="32DC760A" w14:textId="77777777" w:rsidTr="00F042A1">
        <w:trPr>
          <w:trHeight w:val="369"/>
        </w:trPr>
        <w:tc>
          <w:tcPr>
            <w:tcW w:w="703" w:type="dxa"/>
            <w:shd w:val="clear" w:color="auto" w:fill="auto"/>
          </w:tcPr>
          <w:p w14:paraId="6FB0D72E" w14:textId="77777777" w:rsidR="003D2C41" w:rsidRPr="004D48A2" w:rsidRDefault="003D2C41" w:rsidP="00F042A1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6E3BEF20" w14:textId="77777777" w:rsidR="003D2C41" w:rsidRPr="004D48A2" w:rsidRDefault="003D2C41" w:rsidP="00F042A1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0C51A2BA" w14:textId="77777777" w:rsidR="003D2C41" w:rsidRPr="004D48A2" w:rsidRDefault="003D2C41" w:rsidP="00F042A1">
            <w:pPr>
              <w:spacing w:line="276" w:lineRule="auto"/>
              <w:rPr>
                <w:iCs/>
              </w:rPr>
            </w:pPr>
          </w:p>
        </w:tc>
      </w:tr>
    </w:tbl>
    <w:p w14:paraId="4EA92783" w14:textId="77777777" w:rsidR="003D2C41" w:rsidRPr="004D48A2" w:rsidRDefault="003D2C41" w:rsidP="003D2C41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4A5DAA2D" w14:textId="77777777" w:rsidR="003D2C41" w:rsidRPr="004D48A2" w:rsidRDefault="003D2C41" w:rsidP="003D2C41">
      <w:pPr>
        <w:numPr>
          <w:ilvl w:val="0"/>
          <w:numId w:val="32"/>
        </w:numPr>
        <w:spacing w:line="276" w:lineRule="auto"/>
        <w:rPr>
          <w:iCs/>
        </w:rPr>
      </w:pPr>
      <w:bookmarkStart w:id="2" w:name="_Hlk67564354"/>
      <w:r w:rsidRPr="004D48A2">
        <w:t xml:space="preserve">Na podstawie art. 225 ustawy z dnia 11 września 2019 r. Ustawy Pzp </w:t>
      </w:r>
      <w:r w:rsidRPr="004D48A2">
        <w:br/>
      </w:r>
      <w:r>
        <w:t xml:space="preserve">(t.j. Dz. U. z 2021 r. poz. 1129 ze zm.) </w:t>
      </w:r>
      <w:r w:rsidRPr="004D48A2">
        <w:t xml:space="preserve">oświadczam/oświadczamy, że wybór mojej/naszej </w:t>
      </w:r>
      <w:r w:rsidRPr="004D48A2">
        <w:lastRenderedPageBreak/>
        <w:t>oferty:</w:t>
      </w:r>
    </w:p>
    <w:p w14:paraId="0656552C" w14:textId="77777777" w:rsidR="003D2C41" w:rsidRPr="009E4568" w:rsidRDefault="003D2C41" w:rsidP="003D2C41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390E1DC6" w14:textId="77777777" w:rsidR="003D2C41" w:rsidRDefault="003D2C41" w:rsidP="003D2C4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6D9915E2" w14:textId="77777777" w:rsidR="003D2C41" w:rsidRDefault="003D2C41" w:rsidP="003D2C4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24E980F4" w14:textId="77777777" w:rsidR="003D2C41" w:rsidRPr="004D48A2" w:rsidRDefault="003D2C41" w:rsidP="003D2C41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2D04E23D" w14:textId="77777777" w:rsidR="003D2C41" w:rsidRPr="004D48A2" w:rsidRDefault="003D2C41" w:rsidP="003D2C41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Nie będzie prowadził do powstania u Zamawiającego obowiązku podatkowego zgodnie z przepisami o podatku od towarów i usług*)</w:t>
      </w:r>
    </w:p>
    <w:bookmarkEnd w:id="2"/>
    <w:p w14:paraId="2F681095" w14:textId="77777777" w:rsidR="003D2C41" w:rsidRDefault="003D2C41" w:rsidP="003D2C41">
      <w:pPr>
        <w:numPr>
          <w:ilvl w:val="0"/>
          <w:numId w:val="32"/>
        </w:numPr>
        <w:tabs>
          <w:tab w:val="num" w:pos="426"/>
        </w:tabs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4650F67A" w14:textId="77777777" w:rsidR="003D2C41" w:rsidRPr="008D386C" w:rsidRDefault="003D2C41" w:rsidP="003D2C41">
      <w:pPr>
        <w:pStyle w:val="Akapitzlist"/>
        <w:numPr>
          <w:ilvl w:val="0"/>
          <w:numId w:val="32"/>
        </w:numPr>
        <w:spacing w:line="360" w:lineRule="auto"/>
        <w:ind w:left="714" w:hanging="357"/>
        <w:jc w:val="both"/>
        <w:rPr>
          <w:b/>
          <w:bCs/>
        </w:rPr>
      </w:pPr>
      <w:r w:rsidRPr="008D386C">
        <w:rPr>
          <w:b/>
          <w:bCs/>
        </w:rPr>
        <w:t>Udzielamy Zamawiającemu gwarancji i rękojmi  na wszelkie prace objęte przedmiotem niniejszej umowy na okres ........ miesięcy, licząc od dnia podpisania przez obie strony protokołu odbioru końcowego.</w:t>
      </w:r>
    </w:p>
    <w:p w14:paraId="2B0C71B3" w14:textId="77777777" w:rsidR="003D2C41" w:rsidRPr="007E1A73" w:rsidRDefault="003D2C41" w:rsidP="003D2C41">
      <w:pPr>
        <w:spacing w:line="276" w:lineRule="auto"/>
        <w:ind w:left="720"/>
        <w:jc w:val="both"/>
      </w:pPr>
    </w:p>
    <w:p w14:paraId="1772AF87" w14:textId="77777777" w:rsidR="003D2C41" w:rsidRPr="001830DD" w:rsidRDefault="003D2C41" w:rsidP="003D2C41"/>
    <w:p w14:paraId="7F506B87" w14:textId="6BF5955D" w:rsidR="000861C9" w:rsidRPr="003D2C41" w:rsidRDefault="000861C9" w:rsidP="003D2C41"/>
    <w:sectPr w:rsidR="000861C9" w:rsidRPr="003D2C41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Univers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B832" w14:textId="77777777" w:rsidR="00B4775F" w:rsidRPr="008D2C8A" w:rsidRDefault="00B4775F" w:rsidP="00B4775F">
    <w:pPr>
      <w:pStyle w:val="Standard"/>
      <w:widowControl w:val="0"/>
      <w:jc w:val="both"/>
      <w:rPr>
        <w:rFonts w:eastAsia="Arial" w:cs="Times New Roman"/>
        <w:b/>
        <w:bCs/>
        <w:i/>
        <w:iCs/>
        <w:sz w:val="16"/>
        <w:szCs w:val="16"/>
      </w:rPr>
    </w:pPr>
    <w:bookmarkStart w:id="3" w:name="_Hlk93478902"/>
    <w:r w:rsidRPr="00A0261B">
      <w:rPr>
        <w:b/>
        <w:bCs/>
        <w:sz w:val="16"/>
        <w:szCs w:val="16"/>
      </w:rPr>
      <w:t>WI.271.</w:t>
    </w:r>
    <w:r>
      <w:rPr>
        <w:b/>
        <w:bCs/>
        <w:sz w:val="16"/>
        <w:szCs w:val="16"/>
      </w:rPr>
      <w:t>32</w:t>
    </w:r>
    <w:r w:rsidRPr="00A0261B">
      <w:rPr>
        <w:b/>
        <w:bCs/>
        <w:sz w:val="16"/>
        <w:szCs w:val="16"/>
      </w:rPr>
      <w:t xml:space="preserve">.2022 - </w:t>
    </w:r>
    <w:bookmarkEnd w:id="3"/>
    <w:r w:rsidRPr="00A0261B">
      <w:rPr>
        <w:b/>
        <w:bCs/>
        <w:sz w:val="16"/>
        <w:szCs w:val="16"/>
      </w:rPr>
      <w:t>Przetarg w trybie podstawowym na podstawie art. 275 pkt. 1  pn.:</w:t>
    </w:r>
    <w:r w:rsidRPr="00A0261B">
      <w:rPr>
        <w:b/>
        <w:bCs/>
        <w:i/>
        <w:iCs/>
        <w:sz w:val="16"/>
        <w:szCs w:val="16"/>
      </w:rPr>
      <w:t xml:space="preserve"> </w:t>
    </w:r>
    <w:r w:rsidRPr="008D2C8A">
      <w:rPr>
        <w:rFonts w:eastAsia="Arial" w:cs="Times New Roman"/>
        <w:b/>
        <w:bCs/>
        <w:i/>
        <w:iCs/>
        <w:sz w:val="16"/>
        <w:szCs w:val="16"/>
      </w:rPr>
      <w:t>„Budowa stacji przeładunkowej odpadów komunalnych wraz z infrastrukturą techniczną dla miasta i gminy Szamotuły”</w:t>
    </w:r>
    <w:r>
      <w:rPr>
        <w:b/>
        <w:bCs/>
        <w:i/>
        <w:iCs/>
        <w:sz w:val="16"/>
        <w:szCs w:val="16"/>
      </w:rPr>
      <w:t>-zaprojektuj i wybuduj</w:t>
    </w:r>
  </w:p>
  <w:p w14:paraId="34DE31E1" w14:textId="77777777" w:rsidR="00B4775F" w:rsidRDefault="00B4775F" w:rsidP="00B4775F">
    <w:pPr>
      <w:pStyle w:val="Standard"/>
      <w:jc w:val="both"/>
      <w:rPr>
        <w:b/>
        <w:bCs/>
        <w:i/>
        <w:iCs/>
        <w:sz w:val="16"/>
        <w:szCs w:val="16"/>
      </w:rPr>
    </w:pPr>
  </w:p>
  <w:p w14:paraId="625FC57D" w14:textId="35524644" w:rsidR="0082790E" w:rsidRDefault="00B4775F" w:rsidP="00353AD5">
    <w:pPr>
      <w:pStyle w:val="Standard"/>
      <w:jc w:val="both"/>
      <w:rPr>
        <w:sz w:val="20"/>
        <w:szCs w:val="20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 xml:space="preserve">dofinansowany z Programu Rządowy Fundusz Polski Ład: Program Inwestycji Strategicznych”                               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  <w:footnote w:id="1">
    <w:p w14:paraId="55D24605" w14:textId="77777777" w:rsidR="003D2C41" w:rsidRPr="008F0252" w:rsidRDefault="003D2C41" w:rsidP="003D2C41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7ED51570" w14:textId="77777777" w:rsidR="003D2C41" w:rsidRPr="008F0252" w:rsidRDefault="003D2C41" w:rsidP="003D2C41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4FA471E8" w14:textId="77777777" w:rsidR="003D2C41" w:rsidRPr="008F0252" w:rsidRDefault="003D2C41" w:rsidP="003D2C41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72B2B3CF" w14:textId="77777777" w:rsidR="003D2C41" w:rsidRDefault="003D2C41" w:rsidP="003D2C41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CA906EE" w14:textId="77777777" w:rsidR="003D2C41" w:rsidRDefault="003D2C41" w:rsidP="003D2C41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65B172FE" w:rsidR="005450B1" w:rsidRDefault="001D09A0" w:rsidP="005450B1">
    <w:pPr>
      <w:jc w:val="center"/>
    </w:pPr>
    <w:r>
      <w:rPr>
        <w:noProof/>
      </w:rPr>
      <w:drawing>
        <wp:inline distT="0" distB="0" distL="0" distR="0" wp14:anchorId="63957754" wp14:editId="780FB16C">
          <wp:extent cx="1994535" cy="753745"/>
          <wp:effectExtent l="0" t="0" r="5715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0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3"/>
  </w:num>
  <w:num w:numId="6" w16cid:durableId="1023290875">
    <w:abstractNumId w:val="6"/>
  </w:num>
  <w:num w:numId="7" w16cid:durableId="1631937132">
    <w:abstractNumId w:val="19"/>
  </w:num>
  <w:num w:numId="8" w16cid:durableId="286162309">
    <w:abstractNumId w:val="25"/>
  </w:num>
  <w:num w:numId="9" w16cid:durableId="1724670004">
    <w:abstractNumId w:val="27"/>
  </w:num>
  <w:num w:numId="10" w16cid:durableId="821122161">
    <w:abstractNumId w:val="23"/>
  </w:num>
  <w:num w:numId="11" w16cid:durableId="709843039">
    <w:abstractNumId w:val="16"/>
  </w:num>
  <w:num w:numId="12" w16cid:durableId="478571083">
    <w:abstractNumId w:val="15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6"/>
  </w:num>
  <w:num w:numId="18" w16cid:durableId="387344228">
    <w:abstractNumId w:val="29"/>
  </w:num>
  <w:num w:numId="19" w16cid:durableId="1731925542">
    <w:abstractNumId w:val="24"/>
  </w:num>
  <w:num w:numId="20" w16cid:durableId="1129588602">
    <w:abstractNumId w:val="21"/>
  </w:num>
  <w:num w:numId="21" w16cid:durableId="536747218">
    <w:abstractNumId w:val="32"/>
  </w:num>
  <w:num w:numId="22" w16cid:durableId="377316282">
    <w:abstractNumId w:val="36"/>
  </w:num>
  <w:num w:numId="23" w16cid:durableId="2030108782">
    <w:abstractNumId w:val="30"/>
  </w:num>
  <w:num w:numId="24" w16cid:durableId="214123741">
    <w:abstractNumId w:val="14"/>
  </w:num>
  <w:num w:numId="25" w16cid:durableId="856504834">
    <w:abstractNumId w:val="34"/>
  </w:num>
  <w:num w:numId="26" w16cid:durableId="724379653">
    <w:abstractNumId w:val="28"/>
  </w:num>
  <w:num w:numId="27" w16cid:durableId="1416122140">
    <w:abstractNumId w:val="18"/>
  </w:num>
  <w:num w:numId="28" w16cid:durableId="633827878">
    <w:abstractNumId w:val="12"/>
  </w:num>
  <w:num w:numId="29" w16cid:durableId="754741564">
    <w:abstractNumId w:val="22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7"/>
  </w:num>
  <w:num w:numId="34" w16cid:durableId="2033453988">
    <w:abstractNumId w:val="35"/>
  </w:num>
  <w:num w:numId="35" w16cid:durableId="1875117618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65F6B"/>
    <w:rsid w:val="000861C9"/>
    <w:rsid w:val="00092191"/>
    <w:rsid w:val="000C0D42"/>
    <w:rsid w:val="000C177E"/>
    <w:rsid w:val="000C698C"/>
    <w:rsid w:val="000E139C"/>
    <w:rsid w:val="00115207"/>
    <w:rsid w:val="0012037E"/>
    <w:rsid w:val="00121646"/>
    <w:rsid w:val="00127B1F"/>
    <w:rsid w:val="001451AF"/>
    <w:rsid w:val="00156503"/>
    <w:rsid w:val="00182715"/>
    <w:rsid w:val="001830DD"/>
    <w:rsid w:val="001947B6"/>
    <w:rsid w:val="001A54B5"/>
    <w:rsid w:val="001B570E"/>
    <w:rsid w:val="001C2FBC"/>
    <w:rsid w:val="001C3375"/>
    <w:rsid w:val="001C6C4B"/>
    <w:rsid w:val="001C77A8"/>
    <w:rsid w:val="001D0457"/>
    <w:rsid w:val="001D09A0"/>
    <w:rsid w:val="001D2685"/>
    <w:rsid w:val="001F2974"/>
    <w:rsid w:val="001F4FBC"/>
    <w:rsid w:val="00225597"/>
    <w:rsid w:val="002306BC"/>
    <w:rsid w:val="00255736"/>
    <w:rsid w:val="00276736"/>
    <w:rsid w:val="002859F8"/>
    <w:rsid w:val="002A2FB6"/>
    <w:rsid w:val="002B040C"/>
    <w:rsid w:val="002B333C"/>
    <w:rsid w:val="002D14FD"/>
    <w:rsid w:val="003131A7"/>
    <w:rsid w:val="003307E5"/>
    <w:rsid w:val="00330E6D"/>
    <w:rsid w:val="003407E4"/>
    <w:rsid w:val="00353AD5"/>
    <w:rsid w:val="003547BC"/>
    <w:rsid w:val="00377AC1"/>
    <w:rsid w:val="003D2C41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C78E4"/>
    <w:rsid w:val="004D48A2"/>
    <w:rsid w:val="004F5CA5"/>
    <w:rsid w:val="00507B9D"/>
    <w:rsid w:val="005173D9"/>
    <w:rsid w:val="005450B1"/>
    <w:rsid w:val="00576E29"/>
    <w:rsid w:val="00581941"/>
    <w:rsid w:val="00585F28"/>
    <w:rsid w:val="00591297"/>
    <w:rsid w:val="005D7B78"/>
    <w:rsid w:val="0066228B"/>
    <w:rsid w:val="0066260F"/>
    <w:rsid w:val="00664847"/>
    <w:rsid w:val="006704D8"/>
    <w:rsid w:val="00691B64"/>
    <w:rsid w:val="006B3DFD"/>
    <w:rsid w:val="006D5C3E"/>
    <w:rsid w:val="00725992"/>
    <w:rsid w:val="00777BAE"/>
    <w:rsid w:val="00784F60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E331D"/>
    <w:rsid w:val="009E4568"/>
    <w:rsid w:val="00A246AD"/>
    <w:rsid w:val="00A36E80"/>
    <w:rsid w:val="00A94885"/>
    <w:rsid w:val="00A9699C"/>
    <w:rsid w:val="00AC11E5"/>
    <w:rsid w:val="00B16061"/>
    <w:rsid w:val="00B4775F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qFormat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9</cp:revision>
  <cp:lastPrinted>2022-03-02T06:51:00Z</cp:lastPrinted>
  <dcterms:created xsi:type="dcterms:W3CDTF">2022-05-06T11:31:00Z</dcterms:created>
  <dcterms:modified xsi:type="dcterms:W3CDTF">2022-12-13T14:26:00Z</dcterms:modified>
</cp:coreProperties>
</file>