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DBE6D" w14:textId="77777777" w:rsidR="00490F24" w:rsidRPr="004F36DF" w:rsidRDefault="00490F24" w:rsidP="004F36DF">
      <w:pPr>
        <w:pStyle w:val="Tekstpodstawowy"/>
        <w:spacing w:line="240" w:lineRule="atLea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14:paraId="6D1BDB4D" w14:textId="77777777" w:rsidTr="001246DA">
        <w:tc>
          <w:tcPr>
            <w:tcW w:w="13253" w:type="dxa"/>
          </w:tcPr>
          <w:p w14:paraId="2CEF22EE" w14:textId="77777777"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14:paraId="60B906D1" w14:textId="77777777" w:rsidR="001246DA" w:rsidRDefault="001246DA" w:rsidP="001246DA">
      <w:pPr>
        <w:pStyle w:val="Tekstpodstawowy"/>
        <w:ind w:right="-92"/>
        <w:rPr>
          <w:b/>
          <w:sz w:val="22"/>
        </w:rPr>
      </w:pPr>
    </w:p>
    <w:p w14:paraId="354764DB" w14:textId="4997F25C" w:rsidR="00490F24" w:rsidRDefault="00E42E9A" w:rsidP="00490F24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 xml:space="preserve">Znak sprawy: </w:t>
      </w:r>
      <w:r w:rsidR="008D6737">
        <w:rPr>
          <w:b/>
          <w:sz w:val="22"/>
        </w:rPr>
        <w:t>Z/78/PN/24</w:t>
      </w:r>
    </w:p>
    <w:p w14:paraId="0EF4F2BD" w14:textId="77777777"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6610F395" w14:textId="77777777"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335D7A70" w14:textId="77777777" w:rsidR="001246DA" w:rsidRPr="007E0F87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242EF654" w14:textId="77777777" w:rsidR="00490F24" w:rsidRDefault="00490F24" w:rsidP="001246DA">
      <w:pPr>
        <w:jc w:val="both"/>
        <w:rPr>
          <w:b/>
          <w:color w:val="000000"/>
          <w:sz w:val="22"/>
          <w:u w:val="single"/>
        </w:rPr>
      </w:pPr>
    </w:p>
    <w:p w14:paraId="38ACAD9D" w14:textId="77777777" w:rsidR="001246DA" w:rsidRPr="00A30DAE" w:rsidRDefault="00044364" w:rsidP="001246DA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 xml:space="preserve">Zadanie </w:t>
      </w:r>
      <w:r w:rsidR="00DD36E4">
        <w:rPr>
          <w:b/>
          <w:color w:val="000000"/>
          <w:sz w:val="22"/>
          <w:u w:val="single"/>
        </w:rPr>
        <w:t>1</w:t>
      </w:r>
      <w:r w:rsidR="001246DA" w:rsidRPr="00A30DAE">
        <w:rPr>
          <w:b/>
          <w:color w:val="000000"/>
          <w:sz w:val="22"/>
          <w:u w:val="single"/>
        </w:rPr>
        <w:t xml:space="preserve">: </w:t>
      </w:r>
      <w:r w:rsidR="00772064">
        <w:rPr>
          <w:b/>
          <w:sz w:val="22"/>
          <w:szCs w:val="22"/>
          <w:u w:val="single"/>
        </w:rPr>
        <w:t>Przegląd urządzeń /nia Monitor pacjenta</w:t>
      </w:r>
    </w:p>
    <w:tbl>
      <w:tblPr>
        <w:tblW w:w="13469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605"/>
        <w:gridCol w:w="27"/>
        <w:gridCol w:w="1544"/>
        <w:gridCol w:w="28"/>
        <w:gridCol w:w="2132"/>
        <w:gridCol w:w="1217"/>
        <w:gridCol w:w="1370"/>
        <w:gridCol w:w="1372"/>
        <w:gridCol w:w="1521"/>
        <w:gridCol w:w="761"/>
        <w:gridCol w:w="1523"/>
        <w:gridCol w:w="1369"/>
      </w:tblGrid>
      <w:tr w:rsidR="00C9779F" w:rsidRPr="007E0F87" w14:paraId="4671A173" w14:textId="77777777" w:rsidTr="00C9779F">
        <w:trPr>
          <w:trHeight w:val="631"/>
        </w:trPr>
        <w:tc>
          <w:tcPr>
            <w:tcW w:w="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8D233F" w14:textId="77777777" w:rsidR="00C9779F" w:rsidRPr="007E0F87" w:rsidRDefault="00C9779F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88DFF1A" w14:textId="77777777" w:rsidR="00C9779F" w:rsidRPr="007E0F87" w:rsidRDefault="00C9779F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8072C5" w14:textId="77777777" w:rsidR="00C9779F" w:rsidRPr="007E0F87" w:rsidRDefault="00C9779F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14:paraId="1CBFBFBE" w14:textId="77777777" w:rsidR="00C9779F" w:rsidRPr="007E0F87" w:rsidRDefault="00C9779F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B9D24" w14:textId="77777777" w:rsidR="00C9779F" w:rsidRDefault="00C9779F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Ilość przeglądów </w:t>
            </w:r>
            <w:r>
              <w:rPr>
                <w:b/>
                <w:color w:val="000000"/>
                <w:sz w:val="22"/>
                <w:szCs w:val="22"/>
              </w:rPr>
              <w:t xml:space="preserve">w </w:t>
            </w:r>
            <w:r w:rsidRPr="007E0F87">
              <w:rPr>
                <w:b/>
                <w:color w:val="000000"/>
                <w:sz w:val="22"/>
                <w:szCs w:val="22"/>
              </w:rPr>
              <w:t xml:space="preserve">ciągu </w:t>
            </w:r>
          </w:p>
          <w:p w14:paraId="3B381BA3" w14:textId="77777777" w:rsidR="00C9779F" w:rsidRDefault="00C9779F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2 lat</w:t>
            </w:r>
          </w:p>
          <w:p w14:paraId="72890079" w14:textId="77777777" w:rsidR="00C9779F" w:rsidRPr="007E0F87" w:rsidRDefault="00C9779F" w:rsidP="001E22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wszystkich urządzeń danego typu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E42503" w14:textId="77777777" w:rsidR="00C9779F" w:rsidRPr="007E0F87" w:rsidRDefault="00C9779F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C8BBB" w14:textId="77777777" w:rsidR="00C9779F" w:rsidRPr="007727DD" w:rsidRDefault="00C9779F" w:rsidP="007727D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 xml:space="preserve">/cena jednostkowa netto x </w:t>
            </w:r>
            <w:r>
              <w:rPr>
                <w:i/>
                <w:color w:val="000000"/>
                <w:sz w:val="22"/>
                <w:szCs w:val="22"/>
              </w:rPr>
              <w:t>i</w:t>
            </w:r>
            <w:r w:rsidRPr="007727DD">
              <w:rPr>
                <w:i/>
                <w:color w:val="000000"/>
                <w:sz w:val="22"/>
                <w:szCs w:val="22"/>
              </w:rPr>
              <w:t>lość przeglądów w ciągu 2 lat</w:t>
            </w:r>
          </w:p>
          <w:p w14:paraId="0A393BC9" w14:textId="77777777" w:rsidR="00C9779F" w:rsidRPr="007E0F87" w:rsidRDefault="00C9779F" w:rsidP="007727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27DD">
              <w:rPr>
                <w:i/>
                <w:color w:val="000000"/>
                <w:sz w:val="22"/>
                <w:szCs w:val="22"/>
              </w:rPr>
              <w:t>wszystkich urządzeń danego typu</w:t>
            </w:r>
            <w:r>
              <w:rPr>
                <w:i/>
                <w:color w:val="000000"/>
                <w:sz w:val="22"/>
                <w:szCs w:val="22"/>
              </w:rPr>
              <w:t>/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73FFF" w14:textId="77777777" w:rsidR="00C9779F" w:rsidRPr="007E0F87" w:rsidRDefault="00C9779F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211EF966" w14:textId="77777777" w:rsidR="00C9779F" w:rsidRPr="007E0F87" w:rsidRDefault="00C9779F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276C7" w14:textId="77777777" w:rsidR="00C9779F" w:rsidRPr="007E0F87" w:rsidRDefault="00C9779F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1A0D01" w14:textId="77777777" w:rsidR="00C9779F" w:rsidRPr="007E0F87" w:rsidRDefault="00C9779F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C9779F" w:rsidRPr="007E0F87" w14:paraId="16B909D2" w14:textId="77777777" w:rsidTr="00C9779F">
        <w:trPr>
          <w:trHeight w:val="2572"/>
        </w:trPr>
        <w:tc>
          <w:tcPr>
            <w:tcW w:w="6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B9A90" w14:textId="77777777" w:rsidR="00C9779F" w:rsidRPr="007E0F87" w:rsidRDefault="00C9779F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F753B5D" w14:textId="77777777" w:rsidR="00C9779F" w:rsidRPr="007E0F87" w:rsidRDefault="00C9779F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732958" w14:textId="77777777" w:rsidR="00C9779F" w:rsidRPr="007E0F87" w:rsidRDefault="00C9779F" w:rsidP="001246DA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BE2E" w14:textId="77777777" w:rsidR="00C9779F" w:rsidRPr="007E0F87" w:rsidRDefault="00C9779F" w:rsidP="001246D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C0CF" w14:textId="77777777" w:rsidR="00C9779F" w:rsidRPr="007E0F87" w:rsidRDefault="00C9779F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6D5D" w14:textId="77777777" w:rsidR="00C9779F" w:rsidRPr="007E0F87" w:rsidRDefault="00C9779F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4A0C" w14:textId="77777777" w:rsidR="00C9779F" w:rsidRPr="007E0F87" w:rsidRDefault="00C9779F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9037" w14:textId="77777777" w:rsidR="00C9779F" w:rsidRPr="007E0F87" w:rsidRDefault="00C9779F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705D" w14:textId="77777777" w:rsidR="00C9779F" w:rsidRPr="007E0F87" w:rsidRDefault="00C9779F" w:rsidP="001246D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1424C" w14:textId="77777777" w:rsidR="00C9779F" w:rsidRPr="007E0F87" w:rsidRDefault="00C9779F" w:rsidP="001246D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779F" w:rsidRPr="007E0F87" w14:paraId="15AF9036" w14:textId="77777777" w:rsidTr="00C9779F">
        <w:tblPrEx>
          <w:tblLook w:val="04A0" w:firstRow="1" w:lastRow="0" w:firstColumn="1" w:lastColumn="0" w:noHBand="0" w:noVBand="1"/>
        </w:tblPrEx>
        <w:trPr>
          <w:trHeight w:val="99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A7736" w14:textId="77777777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1.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C2CC2" w14:textId="3D846521" w:rsidR="00C9779F" w:rsidRPr="007E0F87" w:rsidRDefault="00C9779F" w:rsidP="00BA49A1">
            <w:pPr>
              <w:rPr>
                <w:sz w:val="22"/>
                <w:szCs w:val="22"/>
              </w:rPr>
            </w:pPr>
            <w:r w:rsidRPr="00626841">
              <w:rPr>
                <w:color w:val="000000"/>
                <w:sz w:val="18"/>
                <w:szCs w:val="18"/>
              </w:rPr>
              <w:t>Monitor pacjenta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5C2B3" w14:textId="7ADC6799" w:rsidR="00C9779F" w:rsidRPr="007E0F87" w:rsidRDefault="00C9779F" w:rsidP="00BA49A1">
            <w:pPr>
              <w:rPr>
                <w:sz w:val="22"/>
                <w:szCs w:val="22"/>
              </w:rPr>
            </w:pPr>
            <w:r w:rsidRPr="00626841">
              <w:rPr>
                <w:color w:val="000000"/>
                <w:sz w:val="18"/>
                <w:szCs w:val="18"/>
              </w:rPr>
              <w:t>CARESCAPE™ Monitor B450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B0AB1" w14:textId="54E5641C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  <w:r w:rsidRPr="0062684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14F2" w14:textId="75167438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E7070" w14:textId="77777777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 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6171" w14:textId="77777777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  <w:r w:rsidRPr="007E0F87">
              <w:rPr>
                <w:sz w:val="22"/>
                <w:szCs w:val="22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DCFA" w14:textId="77777777" w:rsidR="00C9779F" w:rsidRPr="007E0F87" w:rsidRDefault="00C9779F" w:rsidP="00BA49A1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4541C" w14:textId="77777777" w:rsidR="00C9779F" w:rsidRPr="007E0F87" w:rsidRDefault="00C9779F" w:rsidP="00BA49A1">
            <w:pPr>
              <w:rPr>
                <w:color w:val="000000"/>
                <w:sz w:val="22"/>
                <w:szCs w:val="22"/>
              </w:rPr>
            </w:pPr>
            <w:r w:rsidRPr="007E0F8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8F2623D" w14:textId="3BF08E8F" w:rsidR="00C9779F" w:rsidRPr="007E0F87" w:rsidRDefault="00C9779F" w:rsidP="00BA49A1">
            <w:pPr>
              <w:rPr>
                <w:sz w:val="22"/>
                <w:szCs w:val="22"/>
              </w:rPr>
            </w:pPr>
            <w:r w:rsidRPr="00626841">
              <w:rPr>
                <w:color w:val="000000"/>
                <w:sz w:val="18"/>
                <w:szCs w:val="18"/>
              </w:rPr>
              <w:t xml:space="preserve">General </w:t>
            </w:r>
            <w:proofErr w:type="spellStart"/>
            <w:r w:rsidRPr="00626841">
              <w:rPr>
                <w:color w:val="000000"/>
                <w:sz w:val="18"/>
                <w:szCs w:val="18"/>
              </w:rPr>
              <w:t>Electric</w:t>
            </w:r>
            <w:proofErr w:type="spellEnd"/>
            <w:r w:rsidRPr="00626841">
              <w:rPr>
                <w:color w:val="000000"/>
                <w:sz w:val="18"/>
                <w:szCs w:val="18"/>
              </w:rPr>
              <w:t xml:space="preserve"> Healthcare</w:t>
            </w:r>
          </w:p>
        </w:tc>
      </w:tr>
      <w:tr w:rsidR="00C9779F" w:rsidRPr="007E0F87" w14:paraId="4CE880B9" w14:textId="77777777" w:rsidTr="00C9779F">
        <w:tblPrEx>
          <w:tblLook w:val="04A0" w:firstRow="1" w:lastRow="0" w:firstColumn="1" w:lastColumn="0" w:noHBand="0" w:noVBand="1"/>
        </w:tblPrEx>
        <w:trPr>
          <w:trHeight w:val="99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2B0B5" w14:textId="5E471520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CE8B" w14:textId="7F3E6BB2" w:rsidR="00C9779F" w:rsidRPr="00A824F4" w:rsidRDefault="00C9779F" w:rsidP="00BA49A1">
            <w:pPr>
              <w:rPr>
                <w:sz w:val="22"/>
                <w:szCs w:val="22"/>
              </w:rPr>
            </w:pPr>
            <w:r w:rsidRPr="00626841">
              <w:rPr>
                <w:color w:val="000000"/>
                <w:sz w:val="18"/>
                <w:szCs w:val="18"/>
              </w:rPr>
              <w:t>Monitor pacjenta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D9AF1" w14:textId="18B69097" w:rsidR="00C9779F" w:rsidRDefault="00C9779F" w:rsidP="00BA49A1">
            <w:pPr>
              <w:rPr>
                <w:sz w:val="18"/>
                <w:szCs w:val="18"/>
              </w:rPr>
            </w:pPr>
            <w:r w:rsidRPr="00626841">
              <w:rPr>
                <w:color w:val="000000"/>
                <w:sz w:val="18"/>
                <w:szCs w:val="18"/>
              </w:rPr>
              <w:t>CARESCAPE™ Monitor B650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E09E8" w14:textId="2ED5AD53" w:rsidR="00C9779F" w:rsidRDefault="00C9779F" w:rsidP="00BA49A1">
            <w:pPr>
              <w:jc w:val="center"/>
              <w:rPr>
                <w:sz w:val="22"/>
                <w:szCs w:val="22"/>
              </w:rPr>
            </w:pPr>
            <w:r w:rsidRPr="006268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EFAE0" w14:textId="79757BA8" w:rsidR="00C9779F" w:rsidRDefault="00C9779F" w:rsidP="00BA4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24F0" w14:textId="77777777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4E28F" w14:textId="77777777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4337B" w14:textId="77777777" w:rsidR="00C9779F" w:rsidRPr="007E0F87" w:rsidRDefault="00C9779F" w:rsidP="00BA4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7E3FB" w14:textId="77777777" w:rsidR="00C9779F" w:rsidRPr="007E0F87" w:rsidRDefault="00C9779F" w:rsidP="00BA4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95D573D" w14:textId="1699DC84" w:rsidR="00C9779F" w:rsidRDefault="00C9779F" w:rsidP="00BA49A1">
            <w:pPr>
              <w:rPr>
                <w:sz w:val="18"/>
                <w:szCs w:val="18"/>
              </w:rPr>
            </w:pPr>
            <w:r w:rsidRPr="00626841">
              <w:rPr>
                <w:color w:val="000000"/>
                <w:sz w:val="18"/>
                <w:szCs w:val="18"/>
              </w:rPr>
              <w:t xml:space="preserve">General </w:t>
            </w:r>
            <w:proofErr w:type="spellStart"/>
            <w:r w:rsidRPr="00626841">
              <w:rPr>
                <w:color w:val="000000"/>
                <w:sz w:val="18"/>
                <w:szCs w:val="18"/>
              </w:rPr>
              <w:t>Electric</w:t>
            </w:r>
            <w:proofErr w:type="spellEnd"/>
            <w:r w:rsidRPr="00626841">
              <w:rPr>
                <w:color w:val="000000"/>
                <w:sz w:val="18"/>
                <w:szCs w:val="18"/>
              </w:rPr>
              <w:t xml:space="preserve"> Healthcare</w:t>
            </w:r>
          </w:p>
        </w:tc>
      </w:tr>
      <w:tr w:rsidR="00C9779F" w:rsidRPr="007E0F87" w14:paraId="4F1AACBD" w14:textId="77777777" w:rsidTr="00C9779F">
        <w:tblPrEx>
          <w:tblLook w:val="04A0" w:firstRow="1" w:lastRow="0" w:firstColumn="1" w:lastColumn="0" w:noHBand="0" w:noVBand="1"/>
        </w:tblPrEx>
        <w:trPr>
          <w:trHeight w:val="99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1035E" w14:textId="3E6C65D4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AEE57" w14:textId="56671308" w:rsidR="00C9779F" w:rsidRPr="00A824F4" w:rsidRDefault="00C9779F" w:rsidP="00BA49A1">
            <w:pPr>
              <w:rPr>
                <w:sz w:val="22"/>
                <w:szCs w:val="22"/>
              </w:rPr>
            </w:pPr>
            <w:r w:rsidRPr="00626841">
              <w:rPr>
                <w:color w:val="000000"/>
                <w:sz w:val="18"/>
                <w:szCs w:val="18"/>
              </w:rPr>
              <w:t>Monitor pacjenta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63421" w14:textId="4B51F77E" w:rsidR="00C9779F" w:rsidRDefault="00C9779F" w:rsidP="00BA49A1">
            <w:pPr>
              <w:rPr>
                <w:sz w:val="18"/>
                <w:szCs w:val="18"/>
              </w:rPr>
            </w:pPr>
            <w:r w:rsidRPr="00626841">
              <w:rPr>
                <w:color w:val="000000"/>
                <w:sz w:val="18"/>
                <w:szCs w:val="18"/>
              </w:rPr>
              <w:t>CARESCAPE™ Monitor B125 V1.5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ABC7D" w14:textId="22907198" w:rsidR="00C9779F" w:rsidRDefault="00C9779F" w:rsidP="00BA49A1">
            <w:pPr>
              <w:jc w:val="center"/>
              <w:rPr>
                <w:sz w:val="22"/>
                <w:szCs w:val="22"/>
              </w:rPr>
            </w:pPr>
            <w:r w:rsidRPr="00626841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DF3D6" w14:textId="5A8DAD38" w:rsidR="00C9779F" w:rsidRDefault="00C9779F" w:rsidP="00BA4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005ED" w14:textId="77777777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1CE1" w14:textId="77777777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BE08" w14:textId="77777777" w:rsidR="00C9779F" w:rsidRPr="007E0F87" w:rsidRDefault="00C9779F" w:rsidP="00BA4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E7AA" w14:textId="77777777" w:rsidR="00C9779F" w:rsidRPr="007E0F87" w:rsidRDefault="00C9779F" w:rsidP="00BA4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93270B5" w14:textId="27AD8241" w:rsidR="00C9779F" w:rsidRDefault="00C9779F" w:rsidP="00BA49A1">
            <w:pPr>
              <w:rPr>
                <w:sz w:val="18"/>
                <w:szCs w:val="18"/>
              </w:rPr>
            </w:pPr>
            <w:r w:rsidRPr="00626841">
              <w:rPr>
                <w:color w:val="000000"/>
                <w:sz w:val="18"/>
                <w:szCs w:val="18"/>
              </w:rPr>
              <w:t xml:space="preserve">General </w:t>
            </w:r>
            <w:proofErr w:type="spellStart"/>
            <w:r w:rsidRPr="00626841">
              <w:rPr>
                <w:color w:val="000000"/>
                <w:sz w:val="18"/>
                <w:szCs w:val="18"/>
              </w:rPr>
              <w:t>Electric</w:t>
            </w:r>
            <w:proofErr w:type="spellEnd"/>
            <w:r w:rsidRPr="00626841">
              <w:rPr>
                <w:color w:val="000000"/>
                <w:sz w:val="18"/>
                <w:szCs w:val="18"/>
              </w:rPr>
              <w:t xml:space="preserve"> Healthcare</w:t>
            </w:r>
          </w:p>
        </w:tc>
      </w:tr>
      <w:tr w:rsidR="00C9779F" w:rsidRPr="007E0F87" w14:paraId="7EF64F88" w14:textId="77777777" w:rsidTr="00C9779F">
        <w:tblPrEx>
          <w:tblLook w:val="04A0" w:firstRow="1" w:lastRow="0" w:firstColumn="1" w:lastColumn="0" w:noHBand="0" w:noVBand="1"/>
        </w:tblPrEx>
        <w:trPr>
          <w:trHeight w:val="99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847E9D" w14:textId="7DDC9DBA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A084D" w14:textId="1A629F60" w:rsidR="00C9779F" w:rsidRPr="00A824F4" w:rsidRDefault="00C9779F" w:rsidP="00BA49A1">
            <w:pPr>
              <w:rPr>
                <w:sz w:val="22"/>
                <w:szCs w:val="22"/>
              </w:rPr>
            </w:pPr>
            <w:r w:rsidRPr="00626841">
              <w:rPr>
                <w:color w:val="000000"/>
                <w:sz w:val="18"/>
                <w:szCs w:val="18"/>
              </w:rPr>
              <w:t>Monitor pacjenta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D65CF" w14:textId="5488E078" w:rsidR="00C9779F" w:rsidRDefault="00C9779F" w:rsidP="00BA49A1">
            <w:pPr>
              <w:rPr>
                <w:sz w:val="18"/>
                <w:szCs w:val="18"/>
              </w:rPr>
            </w:pPr>
            <w:r w:rsidRPr="00626841">
              <w:rPr>
                <w:color w:val="000000"/>
                <w:sz w:val="18"/>
                <w:szCs w:val="18"/>
              </w:rPr>
              <w:t>B105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7AF5C" w14:textId="22183715" w:rsidR="00C9779F" w:rsidRDefault="00C9779F" w:rsidP="00BA49A1">
            <w:pPr>
              <w:jc w:val="center"/>
              <w:rPr>
                <w:sz w:val="22"/>
                <w:szCs w:val="22"/>
              </w:rPr>
            </w:pPr>
            <w:r w:rsidRPr="006268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F2B52" w14:textId="083B23C6" w:rsidR="00C9779F" w:rsidRDefault="00C9779F" w:rsidP="00BA4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CCE4" w14:textId="77777777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A3A70" w14:textId="77777777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0E54F" w14:textId="77777777" w:rsidR="00C9779F" w:rsidRPr="007E0F87" w:rsidRDefault="00C9779F" w:rsidP="00BA4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BCAC" w14:textId="77777777" w:rsidR="00C9779F" w:rsidRPr="007E0F87" w:rsidRDefault="00C9779F" w:rsidP="00BA4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04C0206" w14:textId="466ACA56" w:rsidR="00C9779F" w:rsidRDefault="00C9779F" w:rsidP="00BA49A1">
            <w:pPr>
              <w:rPr>
                <w:sz w:val="18"/>
                <w:szCs w:val="18"/>
              </w:rPr>
            </w:pPr>
            <w:r w:rsidRPr="00626841">
              <w:rPr>
                <w:color w:val="000000"/>
                <w:sz w:val="18"/>
                <w:szCs w:val="18"/>
              </w:rPr>
              <w:t xml:space="preserve">General </w:t>
            </w:r>
            <w:proofErr w:type="spellStart"/>
            <w:r w:rsidRPr="00626841">
              <w:rPr>
                <w:color w:val="000000"/>
                <w:sz w:val="18"/>
                <w:szCs w:val="18"/>
              </w:rPr>
              <w:t>Electric</w:t>
            </w:r>
            <w:proofErr w:type="spellEnd"/>
            <w:r w:rsidRPr="00626841">
              <w:rPr>
                <w:color w:val="000000"/>
                <w:sz w:val="18"/>
                <w:szCs w:val="18"/>
              </w:rPr>
              <w:t xml:space="preserve"> Healthcare</w:t>
            </w:r>
          </w:p>
        </w:tc>
      </w:tr>
      <w:tr w:rsidR="00C9779F" w:rsidRPr="007E0F87" w14:paraId="4B73BE41" w14:textId="77777777" w:rsidTr="00C9779F">
        <w:tblPrEx>
          <w:tblLook w:val="04A0" w:firstRow="1" w:lastRow="0" w:firstColumn="1" w:lastColumn="0" w:noHBand="0" w:noVBand="1"/>
        </w:tblPrEx>
        <w:trPr>
          <w:trHeight w:val="99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2F8449" w14:textId="607FB731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90CD" w14:textId="1605F227" w:rsidR="00C9779F" w:rsidRPr="00A824F4" w:rsidRDefault="00C9779F" w:rsidP="00BA49A1">
            <w:pPr>
              <w:rPr>
                <w:sz w:val="22"/>
                <w:szCs w:val="22"/>
              </w:rPr>
            </w:pPr>
            <w:r w:rsidRPr="00626841">
              <w:rPr>
                <w:color w:val="000000"/>
                <w:sz w:val="18"/>
                <w:szCs w:val="18"/>
              </w:rPr>
              <w:t>Monitor pacjenta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9EFBA" w14:textId="7D278D9E" w:rsidR="00C9779F" w:rsidRDefault="00C9779F" w:rsidP="00BA49A1">
            <w:pPr>
              <w:rPr>
                <w:sz w:val="18"/>
                <w:szCs w:val="18"/>
              </w:rPr>
            </w:pPr>
            <w:r w:rsidRPr="00626841">
              <w:rPr>
                <w:color w:val="000000"/>
                <w:sz w:val="18"/>
                <w:szCs w:val="18"/>
              </w:rPr>
              <w:t>CARESCAPE™ B850 v3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E7196" w14:textId="7170E33A" w:rsidR="00C9779F" w:rsidRDefault="00C9779F" w:rsidP="00BA49A1">
            <w:pPr>
              <w:jc w:val="center"/>
              <w:rPr>
                <w:sz w:val="22"/>
                <w:szCs w:val="22"/>
              </w:rPr>
            </w:pPr>
            <w:r w:rsidRPr="0062684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8581E" w14:textId="019DF169" w:rsidR="00C9779F" w:rsidRDefault="00C9779F" w:rsidP="00BA4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5276" w14:textId="77777777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515C" w14:textId="77777777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FDC2" w14:textId="77777777" w:rsidR="00C9779F" w:rsidRPr="007E0F87" w:rsidRDefault="00C9779F" w:rsidP="00BA4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1ABF4" w14:textId="77777777" w:rsidR="00C9779F" w:rsidRPr="007E0F87" w:rsidRDefault="00C9779F" w:rsidP="00BA4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B3C82D4" w14:textId="09E10D1A" w:rsidR="00C9779F" w:rsidRDefault="00C9779F" w:rsidP="00BA49A1">
            <w:pPr>
              <w:rPr>
                <w:sz w:val="18"/>
                <w:szCs w:val="18"/>
              </w:rPr>
            </w:pPr>
            <w:r w:rsidRPr="00626841">
              <w:rPr>
                <w:color w:val="000000"/>
                <w:sz w:val="18"/>
                <w:szCs w:val="18"/>
              </w:rPr>
              <w:t xml:space="preserve">General </w:t>
            </w:r>
            <w:proofErr w:type="spellStart"/>
            <w:r w:rsidRPr="00626841">
              <w:rPr>
                <w:color w:val="000000"/>
                <w:sz w:val="18"/>
                <w:szCs w:val="18"/>
              </w:rPr>
              <w:t>Electric</w:t>
            </w:r>
            <w:proofErr w:type="spellEnd"/>
            <w:r w:rsidRPr="00626841">
              <w:rPr>
                <w:color w:val="000000"/>
                <w:sz w:val="18"/>
                <w:szCs w:val="18"/>
              </w:rPr>
              <w:t xml:space="preserve"> Healthcare</w:t>
            </w:r>
          </w:p>
        </w:tc>
      </w:tr>
      <w:tr w:rsidR="00C9779F" w:rsidRPr="007E0F87" w14:paraId="6BA5B857" w14:textId="77777777" w:rsidTr="00C9779F">
        <w:tblPrEx>
          <w:tblLook w:val="04A0" w:firstRow="1" w:lastRow="0" w:firstColumn="1" w:lastColumn="0" w:noHBand="0" w:noVBand="1"/>
        </w:tblPrEx>
        <w:trPr>
          <w:trHeight w:val="99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2C22F0" w14:textId="08EEF812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46AD" w14:textId="12CA1997" w:rsidR="00C9779F" w:rsidRPr="00A824F4" w:rsidRDefault="00C9779F" w:rsidP="00BA49A1">
            <w:pPr>
              <w:rPr>
                <w:sz w:val="22"/>
                <w:szCs w:val="22"/>
              </w:rPr>
            </w:pPr>
            <w:r w:rsidRPr="00626841">
              <w:rPr>
                <w:color w:val="000000"/>
                <w:sz w:val="18"/>
                <w:szCs w:val="18"/>
              </w:rPr>
              <w:t>Monitor pacjenta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52D7E" w14:textId="6E447086" w:rsidR="00C9779F" w:rsidRDefault="00C9779F" w:rsidP="00BA49A1">
            <w:pPr>
              <w:rPr>
                <w:sz w:val="18"/>
                <w:szCs w:val="18"/>
              </w:rPr>
            </w:pPr>
            <w:proofErr w:type="spellStart"/>
            <w:r w:rsidRPr="00626841">
              <w:rPr>
                <w:color w:val="000000"/>
                <w:sz w:val="18"/>
                <w:szCs w:val="18"/>
              </w:rPr>
              <w:t>Procare</w:t>
            </w:r>
            <w:proofErr w:type="spellEnd"/>
            <w:r w:rsidRPr="00626841">
              <w:rPr>
                <w:color w:val="000000"/>
                <w:sz w:val="18"/>
                <w:szCs w:val="18"/>
              </w:rPr>
              <w:t xml:space="preserve"> B40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2206" w14:textId="529DA722" w:rsidR="00C9779F" w:rsidRDefault="00C9779F" w:rsidP="00BA49A1">
            <w:pPr>
              <w:jc w:val="center"/>
              <w:rPr>
                <w:sz w:val="22"/>
                <w:szCs w:val="22"/>
              </w:rPr>
            </w:pPr>
            <w:r w:rsidRPr="006268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258F" w14:textId="23430996" w:rsidR="00C9779F" w:rsidRDefault="00C9779F" w:rsidP="00BA4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2AF92" w14:textId="77777777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5EF7" w14:textId="77777777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5E500" w14:textId="77777777" w:rsidR="00C9779F" w:rsidRPr="007E0F87" w:rsidRDefault="00C9779F" w:rsidP="00BA4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EFE7A" w14:textId="77777777" w:rsidR="00C9779F" w:rsidRPr="007E0F87" w:rsidRDefault="00C9779F" w:rsidP="00BA4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1B8AB8" w14:textId="19C05957" w:rsidR="00C9779F" w:rsidRDefault="00C9779F" w:rsidP="00BA49A1">
            <w:pPr>
              <w:rPr>
                <w:sz w:val="18"/>
                <w:szCs w:val="18"/>
              </w:rPr>
            </w:pPr>
            <w:r w:rsidRPr="00626841">
              <w:rPr>
                <w:color w:val="000000"/>
                <w:sz w:val="18"/>
                <w:szCs w:val="18"/>
              </w:rPr>
              <w:t xml:space="preserve">General </w:t>
            </w:r>
            <w:proofErr w:type="spellStart"/>
            <w:r w:rsidRPr="00626841">
              <w:rPr>
                <w:color w:val="000000"/>
                <w:sz w:val="18"/>
                <w:szCs w:val="18"/>
              </w:rPr>
              <w:t>Electric</w:t>
            </w:r>
            <w:proofErr w:type="spellEnd"/>
            <w:r w:rsidRPr="00626841">
              <w:rPr>
                <w:color w:val="000000"/>
                <w:sz w:val="18"/>
                <w:szCs w:val="18"/>
              </w:rPr>
              <w:t xml:space="preserve"> Healthcare</w:t>
            </w:r>
          </w:p>
        </w:tc>
      </w:tr>
      <w:tr w:rsidR="00C9779F" w:rsidRPr="007E0F87" w14:paraId="5E3046DF" w14:textId="77777777" w:rsidTr="00C9779F">
        <w:tblPrEx>
          <w:tblLook w:val="04A0" w:firstRow="1" w:lastRow="0" w:firstColumn="1" w:lastColumn="0" w:noHBand="0" w:noVBand="1"/>
        </w:tblPrEx>
        <w:trPr>
          <w:trHeight w:val="99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8B3D25" w14:textId="3395F933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5788D" w14:textId="0521B745" w:rsidR="00C9779F" w:rsidRPr="00A824F4" w:rsidRDefault="00C9779F" w:rsidP="00BA49A1">
            <w:pPr>
              <w:rPr>
                <w:sz w:val="22"/>
                <w:szCs w:val="22"/>
              </w:rPr>
            </w:pPr>
            <w:r w:rsidRPr="00626841">
              <w:rPr>
                <w:color w:val="000000"/>
                <w:sz w:val="18"/>
                <w:szCs w:val="18"/>
              </w:rPr>
              <w:t>Monitor przenośny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9755" w14:textId="79808577" w:rsidR="00C9779F" w:rsidRDefault="00C9779F" w:rsidP="00BA49A1">
            <w:pPr>
              <w:rPr>
                <w:sz w:val="18"/>
                <w:szCs w:val="18"/>
              </w:rPr>
            </w:pPr>
            <w:r w:rsidRPr="00626841">
              <w:rPr>
                <w:color w:val="000000"/>
                <w:sz w:val="18"/>
                <w:szCs w:val="18"/>
              </w:rPr>
              <w:t xml:space="preserve">CARESCAPE™ One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0771E" w14:textId="528D174C" w:rsidR="00C9779F" w:rsidRDefault="00C9779F" w:rsidP="00BA49A1">
            <w:pPr>
              <w:jc w:val="center"/>
              <w:rPr>
                <w:sz w:val="22"/>
                <w:szCs w:val="22"/>
              </w:rPr>
            </w:pPr>
            <w:r w:rsidRPr="00626841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66834" w14:textId="1524E34E" w:rsidR="00C9779F" w:rsidRDefault="00C9779F" w:rsidP="00BA4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7679" w14:textId="77777777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5C2CC" w14:textId="77777777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EC07D" w14:textId="77777777" w:rsidR="00C9779F" w:rsidRPr="007E0F87" w:rsidRDefault="00C9779F" w:rsidP="00BA4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B2D9E" w14:textId="77777777" w:rsidR="00C9779F" w:rsidRPr="007E0F87" w:rsidRDefault="00C9779F" w:rsidP="00BA4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E5A02F4" w14:textId="03302F9B" w:rsidR="00C9779F" w:rsidRDefault="00C9779F" w:rsidP="00BA49A1">
            <w:pPr>
              <w:rPr>
                <w:sz w:val="18"/>
                <w:szCs w:val="18"/>
              </w:rPr>
            </w:pPr>
            <w:r w:rsidRPr="00626841">
              <w:rPr>
                <w:color w:val="000000"/>
                <w:sz w:val="18"/>
                <w:szCs w:val="18"/>
              </w:rPr>
              <w:t xml:space="preserve">General </w:t>
            </w:r>
            <w:proofErr w:type="spellStart"/>
            <w:r w:rsidRPr="00626841">
              <w:rPr>
                <w:color w:val="000000"/>
                <w:sz w:val="18"/>
                <w:szCs w:val="18"/>
              </w:rPr>
              <w:t>Electric</w:t>
            </w:r>
            <w:proofErr w:type="spellEnd"/>
            <w:r w:rsidRPr="00626841">
              <w:rPr>
                <w:color w:val="000000"/>
                <w:sz w:val="18"/>
                <w:szCs w:val="18"/>
              </w:rPr>
              <w:t xml:space="preserve"> Healthcare</w:t>
            </w:r>
          </w:p>
        </w:tc>
      </w:tr>
      <w:tr w:rsidR="00C9779F" w:rsidRPr="007E0F87" w14:paraId="232AF895" w14:textId="77777777" w:rsidTr="00C9779F">
        <w:tblPrEx>
          <w:tblLook w:val="04A0" w:firstRow="1" w:lastRow="0" w:firstColumn="1" w:lastColumn="0" w:noHBand="0" w:noVBand="1"/>
        </w:tblPrEx>
        <w:trPr>
          <w:trHeight w:val="99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61525" w14:textId="7D7FC730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5F618" w14:textId="09C39C33" w:rsidR="00C9779F" w:rsidRPr="00A824F4" w:rsidRDefault="00C9779F" w:rsidP="00BA49A1">
            <w:pPr>
              <w:rPr>
                <w:sz w:val="22"/>
                <w:szCs w:val="22"/>
              </w:rPr>
            </w:pPr>
            <w:r w:rsidRPr="00626841">
              <w:rPr>
                <w:color w:val="000000"/>
                <w:sz w:val="18"/>
                <w:szCs w:val="18"/>
              </w:rPr>
              <w:t>Centrala pielęgniarska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E5C4" w14:textId="304BFEFC" w:rsidR="00C9779F" w:rsidRDefault="00C9779F" w:rsidP="00BA49A1">
            <w:pPr>
              <w:rPr>
                <w:sz w:val="18"/>
                <w:szCs w:val="18"/>
              </w:rPr>
            </w:pPr>
            <w:proofErr w:type="spellStart"/>
            <w:r w:rsidRPr="00626841">
              <w:rPr>
                <w:color w:val="000000"/>
                <w:sz w:val="18"/>
                <w:szCs w:val="18"/>
              </w:rPr>
              <w:t>iCentral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4B2C" w14:textId="6E81D4B3" w:rsidR="00C9779F" w:rsidRDefault="00C9779F" w:rsidP="00BA49A1">
            <w:pPr>
              <w:jc w:val="center"/>
              <w:rPr>
                <w:sz w:val="22"/>
                <w:szCs w:val="22"/>
              </w:rPr>
            </w:pPr>
            <w:r w:rsidRPr="006268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AEF3" w14:textId="4330D1E5" w:rsidR="00C9779F" w:rsidRDefault="00C9779F" w:rsidP="00BA4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D838F" w14:textId="77777777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D246" w14:textId="77777777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B2A7" w14:textId="77777777" w:rsidR="00C9779F" w:rsidRPr="007E0F87" w:rsidRDefault="00C9779F" w:rsidP="00BA4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187CE" w14:textId="77777777" w:rsidR="00C9779F" w:rsidRPr="007E0F87" w:rsidRDefault="00C9779F" w:rsidP="00BA4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BF36307" w14:textId="6A9F0E58" w:rsidR="00C9779F" w:rsidRDefault="00C9779F" w:rsidP="00BA49A1">
            <w:pPr>
              <w:rPr>
                <w:sz w:val="18"/>
                <w:szCs w:val="18"/>
              </w:rPr>
            </w:pPr>
            <w:r w:rsidRPr="00626841">
              <w:rPr>
                <w:color w:val="000000"/>
                <w:sz w:val="18"/>
                <w:szCs w:val="18"/>
              </w:rPr>
              <w:t xml:space="preserve">General </w:t>
            </w:r>
            <w:proofErr w:type="spellStart"/>
            <w:r w:rsidRPr="00626841">
              <w:rPr>
                <w:color w:val="000000"/>
                <w:sz w:val="18"/>
                <w:szCs w:val="18"/>
              </w:rPr>
              <w:t>Electric</w:t>
            </w:r>
            <w:proofErr w:type="spellEnd"/>
            <w:r w:rsidRPr="00626841">
              <w:rPr>
                <w:color w:val="000000"/>
                <w:sz w:val="18"/>
                <w:szCs w:val="18"/>
              </w:rPr>
              <w:t xml:space="preserve"> Healthcare</w:t>
            </w:r>
          </w:p>
        </w:tc>
      </w:tr>
      <w:tr w:rsidR="00C9779F" w:rsidRPr="007E0F87" w14:paraId="30127E39" w14:textId="77777777" w:rsidTr="00C9779F">
        <w:tblPrEx>
          <w:tblLook w:val="04A0" w:firstRow="1" w:lastRow="0" w:firstColumn="1" w:lastColumn="0" w:noHBand="0" w:noVBand="1"/>
        </w:tblPrEx>
        <w:trPr>
          <w:trHeight w:val="99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44AAF6" w14:textId="46FCE866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8D49" w14:textId="05C9B7FD" w:rsidR="00C9779F" w:rsidRPr="00A824F4" w:rsidRDefault="00C9779F" w:rsidP="00BA49A1">
            <w:pPr>
              <w:rPr>
                <w:sz w:val="22"/>
                <w:szCs w:val="22"/>
              </w:rPr>
            </w:pPr>
            <w:r w:rsidRPr="00626841">
              <w:rPr>
                <w:color w:val="000000"/>
                <w:sz w:val="18"/>
                <w:szCs w:val="18"/>
              </w:rPr>
              <w:t>Centrala pielęgniarska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C1544" w14:textId="26A41A30" w:rsidR="00C9779F" w:rsidRDefault="00C9779F" w:rsidP="00BA49A1">
            <w:pPr>
              <w:rPr>
                <w:sz w:val="18"/>
                <w:szCs w:val="18"/>
              </w:rPr>
            </w:pPr>
            <w:r w:rsidRPr="00626841">
              <w:rPr>
                <w:color w:val="000000"/>
                <w:sz w:val="18"/>
                <w:szCs w:val="18"/>
              </w:rPr>
              <w:t>CSCS V2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8B330" w14:textId="008D5C89" w:rsidR="00C9779F" w:rsidRDefault="00C9779F" w:rsidP="00BA49A1">
            <w:pPr>
              <w:jc w:val="center"/>
              <w:rPr>
                <w:sz w:val="22"/>
                <w:szCs w:val="22"/>
              </w:rPr>
            </w:pPr>
            <w:r w:rsidRPr="0062684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F7FA" w14:textId="42F11EA0" w:rsidR="00C9779F" w:rsidRDefault="00C9779F" w:rsidP="00BA4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0CDB" w14:textId="77777777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621FF" w14:textId="77777777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317D0" w14:textId="77777777" w:rsidR="00C9779F" w:rsidRPr="007E0F87" w:rsidRDefault="00C9779F" w:rsidP="00BA4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58126" w14:textId="77777777" w:rsidR="00C9779F" w:rsidRPr="007E0F87" w:rsidRDefault="00C9779F" w:rsidP="00BA4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8D50AF7" w14:textId="72F63948" w:rsidR="00C9779F" w:rsidRDefault="00C9779F" w:rsidP="00BA49A1">
            <w:pPr>
              <w:rPr>
                <w:sz w:val="18"/>
                <w:szCs w:val="18"/>
              </w:rPr>
            </w:pPr>
            <w:r w:rsidRPr="00626841">
              <w:rPr>
                <w:color w:val="000000"/>
                <w:sz w:val="18"/>
                <w:szCs w:val="18"/>
              </w:rPr>
              <w:t xml:space="preserve">General </w:t>
            </w:r>
            <w:proofErr w:type="spellStart"/>
            <w:r w:rsidRPr="00626841">
              <w:rPr>
                <w:color w:val="000000"/>
                <w:sz w:val="18"/>
                <w:szCs w:val="18"/>
              </w:rPr>
              <w:t>Electric</w:t>
            </w:r>
            <w:proofErr w:type="spellEnd"/>
            <w:r w:rsidRPr="00626841">
              <w:rPr>
                <w:color w:val="000000"/>
                <w:sz w:val="18"/>
                <w:szCs w:val="18"/>
              </w:rPr>
              <w:t xml:space="preserve"> Healthcare</w:t>
            </w:r>
          </w:p>
        </w:tc>
      </w:tr>
      <w:tr w:rsidR="00C9779F" w:rsidRPr="007E0F87" w14:paraId="09E09617" w14:textId="77777777" w:rsidTr="00C9779F">
        <w:tblPrEx>
          <w:tblLook w:val="04A0" w:firstRow="1" w:lastRow="0" w:firstColumn="1" w:lastColumn="0" w:noHBand="0" w:noVBand="1"/>
        </w:tblPrEx>
        <w:trPr>
          <w:trHeight w:val="99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0D114" w14:textId="6742759C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BC10" w14:textId="4A23B6FB" w:rsidR="00C9779F" w:rsidRPr="00A824F4" w:rsidRDefault="00C9779F" w:rsidP="00BA49A1">
            <w:pPr>
              <w:rPr>
                <w:sz w:val="22"/>
                <w:szCs w:val="22"/>
              </w:rPr>
            </w:pPr>
            <w:r w:rsidRPr="00626841">
              <w:rPr>
                <w:color w:val="000000"/>
                <w:sz w:val="18"/>
                <w:szCs w:val="18"/>
              </w:rPr>
              <w:t>INKUBATOR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89CD0" w14:textId="572F9266" w:rsidR="00C9779F" w:rsidRDefault="00C9779F" w:rsidP="00BA49A1">
            <w:pPr>
              <w:rPr>
                <w:sz w:val="18"/>
                <w:szCs w:val="18"/>
              </w:rPr>
            </w:pPr>
            <w:proofErr w:type="spellStart"/>
            <w:r w:rsidRPr="00626841">
              <w:rPr>
                <w:color w:val="000000"/>
                <w:sz w:val="18"/>
                <w:szCs w:val="18"/>
              </w:rPr>
              <w:t>Giraffe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99B9" w14:textId="571048D7" w:rsidR="00C9779F" w:rsidRDefault="00C9779F" w:rsidP="00BA49A1">
            <w:pPr>
              <w:jc w:val="center"/>
              <w:rPr>
                <w:sz w:val="22"/>
                <w:szCs w:val="22"/>
              </w:rPr>
            </w:pPr>
            <w:r w:rsidRPr="0062684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A36F6" w14:textId="3730B133" w:rsidR="00C9779F" w:rsidRDefault="00C9779F" w:rsidP="00BA4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B2C4B" w14:textId="77777777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2A89" w14:textId="77777777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FBC30" w14:textId="77777777" w:rsidR="00C9779F" w:rsidRPr="007E0F87" w:rsidRDefault="00C9779F" w:rsidP="00BA4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33EED" w14:textId="77777777" w:rsidR="00C9779F" w:rsidRPr="007E0F87" w:rsidRDefault="00C9779F" w:rsidP="00BA4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7881028" w14:textId="6B0084E7" w:rsidR="00C9779F" w:rsidRDefault="00C9779F" w:rsidP="00BA49A1">
            <w:pPr>
              <w:rPr>
                <w:sz w:val="18"/>
                <w:szCs w:val="18"/>
              </w:rPr>
            </w:pPr>
            <w:r w:rsidRPr="00626841">
              <w:rPr>
                <w:color w:val="000000"/>
                <w:sz w:val="18"/>
                <w:szCs w:val="18"/>
              </w:rPr>
              <w:t xml:space="preserve">General </w:t>
            </w:r>
            <w:proofErr w:type="spellStart"/>
            <w:r w:rsidRPr="00626841">
              <w:rPr>
                <w:color w:val="000000"/>
                <w:sz w:val="18"/>
                <w:szCs w:val="18"/>
              </w:rPr>
              <w:t>Electric</w:t>
            </w:r>
            <w:proofErr w:type="spellEnd"/>
            <w:r w:rsidRPr="00626841">
              <w:rPr>
                <w:color w:val="000000"/>
                <w:sz w:val="18"/>
                <w:szCs w:val="18"/>
              </w:rPr>
              <w:t xml:space="preserve"> Healthcare</w:t>
            </w:r>
          </w:p>
        </w:tc>
      </w:tr>
      <w:tr w:rsidR="00C9779F" w:rsidRPr="007E0F87" w14:paraId="6AD574E0" w14:textId="77777777" w:rsidTr="00C9779F">
        <w:tblPrEx>
          <w:tblLook w:val="04A0" w:firstRow="1" w:lastRow="0" w:firstColumn="1" w:lastColumn="0" w:noHBand="0" w:noVBand="1"/>
        </w:tblPrEx>
        <w:trPr>
          <w:trHeight w:val="99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DE1F2" w14:textId="578469E6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2035E" w14:textId="26C74EA0" w:rsidR="00C9779F" w:rsidRPr="00A824F4" w:rsidRDefault="00C9779F" w:rsidP="00BA49A1">
            <w:pPr>
              <w:rPr>
                <w:sz w:val="22"/>
                <w:szCs w:val="22"/>
              </w:rPr>
            </w:pPr>
            <w:r w:rsidRPr="00626841">
              <w:rPr>
                <w:color w:val="000000"/>
                <w:sz w:val="18"/>
                <w:szCs w:val="18"/>
              </w:rPr>
              <w:t>INKUBATOR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7E9C4" w14:textId="472026E4" w:rsidR="00C9779F" w:rsidRDefault="00C9779F" w:rsidP="00BA49A1">
            <w:pPr>
              <w:rPr>
                <w:sz w:val="18"/>
                <w:szCs w:val="18"/>
              </w:rPr>
            </w:pPr>
            <w:r w:rsidRPr="00626841">
              <w:rPr>
                <w:color w:val="000000"/>
                <w:sz w:val="18"/>
                <w:szCs w:val="18"/>
              </w:rPr>
              <w:t>Otwarty, Panda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FDC05" w14:textId="3780DFB5" w:rsidR="00C9779F" w:rsidRDefault="00C9779F" w:rsidP="00BA49A1">
            <w:pPr>
              <w:jc w:val="center"/>
              <w:rPr>
                <w:sz w:val="22"/>
                <w:szCs w:val="22"/>
              </w:rPr>
            </w:pPr>
            <w:r w:rsidRPr="0062684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88129" w14:textId="507C8599" w:rsidR="00C9779F" w:rsidRDefault="00C9779F" w:rsidP="00BA4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FD776" w14:textId="77777777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B458" w14:textId="77777777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84BB8" w14:textId="77777777" w:rsidR="00C9779F" w:rsidRPr="007E0F87" w:rsidRDefault="00C9779F" w:rsidP="00BA4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D8AB8" w14:textId="77777777" w:rsidR="00C9779F" w:rsidRPr="007E0F87" w:rsidRDefault="00C9779F" w:rsidP="00BA49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BCB8C63" w14:textId="0DF7749A" w:rsidR="00C9779F" w:rsidRDefault="00C9779F" w:rsidP="00BA49A1">
            <w:pPr>
              <w:rPr>
                <w:sz w:val="18"/>
                <w:szCs w:val="18"/>
              </w:rPr>
            </w:pPr>
            <w:r w:rsidRPr="00626841">
              <w:rPr>
                <w:color w:val="000000"/>
                <w:sz w:val="18"/>
                <w:szCs w:val="18"/>
              </w:rPr>
              <w:t xml:space="preserve">General </w:t>
            </w:r>
            <w:proofErr w:type="spellStart"/>
            <w:r w:rsidRPr="00626841">
              <w:rPr>
                <w:color w:val="000000"/>
                <w:sz w:val="18"/>
                <w:szCs w:val="18"/>
              </w:rPr>
              <w:t>Electric</w:t>
            </w:r>
            <w:proofErr w:type="spellEnd"/>
            <w:r w:rsidRPr="00626841">
              <w:rPr>
                <w:color w:val="000000"/>
                <w:sz w:val="18"/>
                <w:szCs w:val="18"/>
              </w:rPr>
              <w:t xml:space="preserve"> Healthcare</w:t>
            </w:r>
          </w:p>
        </w:tc>
      </w:tr>
      <w:tr w:rsidR="00C9779F" w:rsidRPr="007E0F87" w14:paraId="42147A33" w14:textId="77777777" w:rsidTr="00C9779F">
        <w:tblPrEx>
          <w:tblLook w:val="04A0" w:firstRow="1" w:lastRow="0" w:firstColumn="1" w:lastColumn="0" w:noHBand="0" w:noVBand="1"/>
        </w:tblPrEx>
        <w:trPr>
          <w:trHeight w:val="832"/>
        </w:trPr>
        <w:tc>
          <w:tcPr>
            <w:tcW w:w="60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0B3C1720" w14:textId="77777777" w:rsidR="00C9779F" w:rsidRDefault="00C9779F" w:rsidP="001246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B4FE03F" w14:textId="77777777" w:rsidR="00C9779F" w:rsidRPr="00A824F4" w:rsidRDefault="00C9779F" w:rsidP="00FB7B4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A9E83" w14:textId="77777777" w:rsidR="00C9779F" w:rsidRPr="00A824F4" w:rsidRDefault="00C9779F" w:rsidP="00FB7B4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7FE852" w14:textId="77777777" w:rsidR="00C9779F" w:rsidRPr="007E0F87" w:rsidRDefault="00C9779F" w:rsidP="00FB7B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oferty ogółem za zadanie nr 1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7EBC" w14:textId="77777777" w:rsidR="00C9779F" w:rsidRPr="007E0F87" w:rsidRDefault="00C9779F" w:rsidP="00FB7B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AD02E" w14:textId="77777777" w:rsidR="00C9779F" w:rsidRPr="003A0D7F" w:rsidRDefault="00C9779F" w:rsidP="00FB7B4D">
            <w:pPr>
              <w:jc w:val="center"/>
              <w:rPr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16567" w14:textId="77777777" w:rsidR="00C9779F" w:rsidRPr="007E0F87" w:rsidRDefault="00C9779F" w:rsidP="001246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07B3B" w14:textId="77777777" w:rsidR="00C9779F" w:rsidRPr="00A824F4" w:rsidRDefault="00C9779F" w:rsidP="001246DA">
            <w:pPr>
              <w:rPr>
                <w:sz w:val="22"/>
                <w:szCs w:val="22"/>
              </w:rPr>
            </w:pPr>
          </w:p>
        </w:tc>
      </w:tr>
    </w:tbl>
    <w:p w14:paraId="26A0C26E" w14:textId="77777777" w:rsidR="001246DA" w:rsidRDefault="001246DA" w:rsidP="003A0D7F">
      <w:pPr>
        <w:tabs>
          <w:tab w:val="left" w:pos="9923"/>
        </w:tabs>
        <w:jc w:val="both"/>
        <w:rPr>
          <w:b/>
          <w:sz w:val="22"/>
        </w:rPr>
      </w:pPr>
    </w:p>
    <w:p w14:paraId="004FCFE1" w14:textId="77777777" w:rsidR="001246DA" w:rsidRDefault="001246DA" w:rsidP="001246DA">
      <w:pPr>
        <w:jc w:val="both"/>
        <w:rPr>
          <w:b/>
          <w:sz w:val="22"/>
        </w:rPr>
      </w:pPr>
    </w:p>
    <w:p w14:paraId="10E69D05" w14:textId="77777777" w:rsidR="00FB7B4D" w:rsidRDefault="00FB7B4D" w:rsidP="001246DA">
      <w:pPr>
        <w:jc w:val="both"/>
        <w:rPr>
          <w:b/>
          <w:sz w:val="22"/>
        </w:rPr>
      </w:pPr>
    </w:p>
    <w:p w14:paraId="7A2277B8" w14:textId="77777777" w:rsidR="00FB7B4D" w:rsidRDefault="00FB7B4D" w:rsidP="001246DA">
      <w:pPr>
        <w:jc w:val="both"/>
        <w:rPr>
          <w:b/>
          <w:sz w:val="22"/>
        </w:rPr>
      </w:pPr>
    </w:p>
    <w:p w14:paraId="1757D12D" w14:textId="77777777" w:rsidR="00FB7B4D" w:rsidRDefault="00FB7B4D" w:rsidP="001246DA">
      <w:pPr>
        <w:jc w:val="both"/>
        <w:rPr>
          <w:b/>
          <w:sz w:val="22"/>
        </w:rPr>
      </w:pPr>
    </w:p>
    <w:p w14:paraId="1F0076A7" w14:textId="77777777" w:rsidR="00FB7B4D" w:rsidRDefault="00FB7B4D" w:rsidP="001246DA">
      <w:pPr>
        <w:jc w:val="both"/>
        <w:rPr>
          <w:b/>
          <w:sz w:val="22"/>
        </w:rPr>
      </w:pPr>
    </w:p>
    <w:p w14:paraId="6FD4AD32" w14:textId="77777777" w:rsidR="00FB7B4D" w:rsidRDefault="00FB7B4D" w:rsidP="001246DA">
      <w:pPr>
        <w:jc w:val="both"/>
        <w:rPr>
          <w:b/>
          <w:sz w:val="22"/>
        </w:rPr>
      </w:pPr>
    </w:p>
    <w:p w14:paraId="4D6F25BD" w14:textId="77777777" w:rsidR="00FB7B4D" w:rsidRDefault="00FB7B4D" w:rsidP="001246DA">
      <w:pPr>
        <w:jc w:val="both"/>
        <w:rPr>
          <w:b/>
          <w:sz w:val="22"/>
        </w:rPr>
      </w:pPr>
    </w:p>
    <w:p w14:paraId="3C07A930" w14:textId="77777777" w:rsidR="00FB7B4D" w:rsidRDefault="00FB7B4D" w:rsidP="001246DA">
      <w:pPr>
        <w:jc w:val="both"/>
        <w:rPr>
          <w:b/>
          <w:sz w:val="22"/>
        </w:rPr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FB7B4D" w14:paraId="4C7F3D51" w14:textId="77777777" w:rsidTr="00F43978">
        <w:tc>
          <w:tcPr>
            <w:tcW w:w="13253" w:type="dxa"/>
          </w:tcPr>
          <w:p w14:paraId="0CF27500" w14:textId="77777777" w:rsidR="00FB7B4D" w:rsidRDefault="00FB7B4D" w:rsidP="00F43978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lastRenderedPageBreak/>
              <w:t>ZAŁĄCZNIK NR 2                                                             FORMULARZ CENOWY</w:t>
            </w:r>
          </w:p>
        </w:tc>
      </w:tr>
    </w:tbl>
    <w:p w14:paraId="48602EBB" w14:textId="77777777" w:rsidR="00FB7B4D" w:rsidRDefault="00FB7B4D" w:rsidP="00FB7B4D">
      <w:pPr>
        <w:pStyle w:val="Tekstpodstawowy"/>
        <w:ind w:right="-92"/>
        <w:rPr>
          <w:b/>
          <w:sz w:val="22"/>
        </w:rPr>
      </w:pPr>
    </w:p>
    <w:p w14:paraId="2CEDA1C3" w14:textId="0CAEE160" w:rsidR="00FB7B4D" w:rsidRDefault="00E42E9A" w:rsidP="00FB7B4D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 xml:space="preserve">Znak sprawy: </w:t>
      </w:r>
      <w:r w:rsidR="008D6737">
        <w:rPr>
          <w:b/>
          <w:sz w:val="22"/>
        </w:rPr>
        <w:t>Z/78/PN/24</w:t>
      </w:r>
    </w:p>
    <w:p w14:paraId="336389E9" w14:textId="77777777" w:rsidR="00FB7B4D" w:rsidRDefault="00FB7B4D" w:rsidP="00FB7B4D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0CAE81D8" w14:textId="77777777" w:rsidR="00FB7B4D" w:rsidRDefault="00FB7B4D" w:rsidP="00FB7B4D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1DB7F8EA" w14:textId="77777777" w:rsidR="00FB7B4D" w:rsidRPr="007E0F87" w:rsidRDefault="00FB7B4D" w:rsidP="00FB7B4D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35D4DA63" w14:textId="258C1F01" w:rsidR="00FB7B4D" w:rsidRPr="00A30DAE" w:rsidRDefault="00FB7B4D" w:rsidP="00FB7B4D">
      <w:pPr>
        <w:jc w:val="both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>Zadanie 2</w:t>
      </w:r>
      <w:r w:rsidRPr="00A30DAE">
        <w:rPr>
          <w:b/>
          <w:color w:val="000000"/>
          <w:sz w:val="22"/>
          <w:u w:val="single"/>
        </w:rPr>
        <w:t xml:space="preserve">: </w:t>
      </w:r>
      <w:r w:rsidR="00772064">
        <w:rPr>
          <w:b/>
          <w:sz w:val="22"/>
          <w:szCs w:val="22"/>
          <w:u w:val="single"/>
        </w:rPr>
        <w:t xml:space="preserve">Przegląd urządzeń / </w:t>
      </w:r>
      <w:proofErr w:type="spellStart"/>
      <w:r w:rsidR="00772064">
        <w:rPr>
          <w:b/>
          <w:sz w:val="22"/>
          <w:szCs w:val="22"/>
          <w:u w:val="single"/>
        </w:rPr>
        <w:t>nia</w:t>
      </w:r>
      <w:proofErr w:type="spellEnd"/>
      <w:r w:rsidR="00772064">
        <w:rPr>
          <w:b/>
          <w:sz w:val="22"/>
          <w:szCs w:val="22"/>
          <w:u w:val="single"/>
        </w:rPr>
        <w:t xml:space="preserve"> </w:t>
      </w:r>
      <w:r w:rsidR="002C7246">
        <w:rPr>
          <w:b/>
          <w:sz w:val="22"/>
          <w:szCs w:val="22"/>
          <w:u w:val="single"/>
        </w:rPr>
        <w:t>Aparat do znieczulenia</w:t>
      </w:r>
    </w:p>
    <w:tbl>
      <w:tblPr>
        <w:tblW w:w="13305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99"/>
        <w:gridCol w:w="26"/>
        <w:gridCol w:w="1404"/>
        <w:gridCol w:w="2255"/>
        <w:gridCol w:w="1203"/>
        <w:gridCol w:w="1353"/>
        <w:gridCol w:w="1354"/>
        <w:gridCol w:w="1503"/>
        <w:gridCol w:w="902"/>
        <w:gridCol w:w="1203"/>
        <w:gridCol w:w="1503"/>
      </w:tblGrid>
      <w:tr w:rsidR="00C9779F" w:rsidRPr="007E0F87" w14:paraId="751696AF" w14:textId="77777777" w:rsidTr="00C9779F">
        <w:trPr>
          <w:trHeight w:val="638"/>
        </w:trPr>
        <w:tc>
          <w:tcPr>
            <w:tcW w:w="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1CAD657" w14:textId="77777777" w:rsidR="00C9779F" w:rsidRPr="007E0F87" w:rsidRDefault="00C9779F" w:rsidP="00F439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ab/>
              <w:t xml:space="preserve">          </w:t>
            </w: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1D8DA14C" w14:textId="77777777" w:rsidR="00C9779F" w:rsidRPr="007E0F87" w:rsidRDefault="00C9779F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71A458" w14:textId="77777777" w:rsidR="00C9779F" w:rsidRPr="007E0F87" w:rsidRDefault="00C9779F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14:paraId="6BBAA599" w14:textId="77777777" w:rsidR="00C9779F" w:rsidRPr="007E0F87" w:rsidRDefault="00C9779F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FD26B" w14:textId="77777777" w:rsidR="00C9779F" w:rsidRDefault="00C9779F" w:rsidP="001E22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Ilość przeglądów </w:t>
            </w:r>
            <w:r>
              <w:rPr>
                <w:b/>
                <w:color w:val="000000"/>
                <w:sz w:val="22"/>
                <w:szCs w:val="22"/>
              </w:rPr>
              <w:t xml:space="preserve">w </w:t>
            </w:r>
            <w:r w:rsidRPr="007E0F87">
              <w:rPr>
                <w:b/>
                <w:color w:val="000000"/>
                <w:sz w:val="22"/>
                <w:szCs w:val="22"/>
              </w:rPr>
              <w:t xml:space="preserve">ciągu </w:t>
            </w:r>
          </w:p>
          <w:p w14:paraId="46E84C2E" w14:textId="77777777" w:rsidR="00C9779F" w:rsidRDefault="00C9779F" w:rsidP="001E22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2 lat</w:t>
            </w:r>
          </w:p>
          <w:p w14:paraId="58BF5D8C" w14:textId="77777777" w:rsidR="00C9779F" w:rsidRPr="007E0F87" w:rsidRDefault="00C9779F" w:rsidP="001E22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wszystkich urządzeń danego typu</w:t>
            </w:r>
            <w:r w:rsidRPr="007E0F8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49FB9" w14:textId="77777777" w:rsidR="00C9779F" w:rsidRPr="007E0F87" w:rsidRDefault="00C9779F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04A35" w14:textId="77777777" w:rsidR="00C9779F" w:rsidRPr="007727DD" w:rsidRDefault="00C9779F" w:rsidP="007727D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 xml:space="preserve">/cena jednostkowa netto x </w:t>
            </w:r>
            <w:r>
              <w:rPr>
                <w:i/>
                <w:color w:val="000000"/>
                <w:sz w:val="22"/>
                <w:szCs w:val="22"/>
              </w:rPr>
              <w:t>i</w:t>
            </w:r>
            <w:r w:rsidRPr="007727DD">
              <w:rPr>
                <w:i/>
                <w:color w:val="000000"/>
                <w:sz w:val="22"/>
                <w:szCs w:val="22"/>
              </w:rPr>
              <w:t>lość przeglądów w ciągu 2 lat</w:t>
            </w:r>
          </w:p>
          <w:p w14:paraId="52CBB077" w14:textId="77777777" w:rsidR="00C9779F" w:rsidRPr="007E0F87" w:rsidRDefault="00C9779F" w:rsidP="007727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27DD">
              <w:rPr>
                <w:i/>
                <w:color w:val="000000"/>
                <w:sz w:val="22"/>
                <w:szCs w:val="22"/>
              </w:rPr>
              <w:t>wszystkich urządzeń danego typu</w:t>
            </w:r>
            <w:r>
              <w:rPr>
                <w:i/>
                <w:color w:val="000000"/>
                <w:sz w:val="22"/>
                <w:szCs w:val="22"/>
              </w:rPr>
              <w:t>/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D9D92" w14:textId="77777777" w:rsidR="00C9779F" w:rsidRPr="007E0F87" w:rsidRDefault="00C9779F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35D2C9CC" w14:textId="77777777" w:rsidR="00C9779F" w:rsidRPr="007E0F87" w:rsidRDefault="00C9779F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47657" w14:textId="77777777" w:rsidR="00C9779F" w:rsidRPr="007E0F87" w:rsidRDefault="00C9779F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DF6AF1" w14:textId="77777777" w:rsidR="00C9779F" w:rsidRPr="007E0F87" w:rsidRDefault="00C9779F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C9779F" w:rsidRPr="007E0F87" w14:paraId="360E5F23" w14:textId="77777777" w:rsidTr="00C9779F">
        <w:trPr>
          <w:trHeight w:val="1746"/>
        </w:trPr>
        <w:tc>
          <w:tcPr>
            <w:tcW w:w="6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B094" w14:textId="77777777" w:rsidR="00C9779F" w:rsidRPr="007E0F87" w:rsidRDefault="00C9779F" w:rsidP="00F439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4F462B74" w14:textId="77777777" w:rsidR="00C9779F" w:rsidRPr="007E0F87" w:rsidRDefault="00C9779F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FDED90" w14:textId="77777777" w:rsidR="00C9779F" w:rsidRPr="007E0F87" w:rsidRDefault="00C9779F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80C9" w14:textId="77777777" w:rsidR="00C9779F" w:rsidRPr="007E0F87" w:rsidRDefault="00C9779F" w:rsidP="00F439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5FD5" w14:textId="77777777" w:rsidR="00C9779F" w:rsidRPr="007E0F87" w:rsidRDefault="00C9779F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4CCA" w14:textId="77777777" w:rsidR="00C9779F" w:rsidRPr="007E0F87" w:rsidRDefault="00C9779F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B621" w14:textId="77777777" w:rsidR="00C9779F" w:rsidRPr="007E0F87" w:rsidRDefault="00C9779F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D42C" w14:textId="77777777" w:rsidR="00C9779F" w:rsidRPr="007E0F87" w:rsidRDefault="00C9779F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810F" w14:textId="77777777" w:rsidR="00C9779F" w:rsidRPr="007E0F87" w:rsidRDefault="00C9779F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6E224" w14:textId="77777777" w:rsidR="00C9779F" w:rsidRPr="007E0F87" w:rsidRDefault="00C9779F" w:rsidP="00F439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779F" w:rsidRPr="007E0F87" w14:paraId="13639612" w14:textId="77777777" w:rsidTr="00C9779F">
        <w:tblPrEx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4964F" w14:textId="011BB2CC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  <w:r w:rsidRPr="001C5132">
              <w:rPr>
                <w:sz w:val="18"/>
                <w:szCs w:val="18"/>
              </w:rPr>
              <w:t>1.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B9104" w14:textId="028A9576" w:rsidR="00C9779F" w:rsidRPr="008D20CD" w:rsidRDefault="00C9779F" w:rsidP="00BA49A1">
            <w:pPr>
              <w:jc w:val="center"/>
              <w:rPr>
                <w:sz w:val="22"/>
                <w:szCs w:val="22"/>
              </w:rPr>
            </w:pPr>
            <w:r w:rsidRPr="001C5132">
              <w:rPr>
                <w:color w:val="000000"/>
                <w:sz w:val="18"/>
                <w:szCs w:val="18"/>
              </w:rPr>
              <w:t>Aparat do znieczulania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FB3C1" w14:textId="72EE1827" w:rsidR="00C9779F" w:rsidRPr="008D20CD" w:rsidRDefault="00C9779F" w:rsidP="00BA49A1">
            <w:pPr>
              <w:jc w:val="center"/>
              <w:rPr>
                <w:sz w:val="22"/>
                <w:szCs w:val="22"/>
              </w:rPr>
            </w:pPr>
            <w:r w:rsidRPr="001C5132">
              <w:rPr>
                <w:color w:val="000000"/>
                <w:sz w:val="18"/>
                <w:szCs w:val="18"/>
              </w:rPr>
              <w:t xml:space="preserve">S/5 </w:t>
            </w:r>
            <w:proofErr w:type="spellStart"/>
            <w:r w:rsidRPr="001C5132">
              <w:rPr>
                <w:color w:val="000000"/>
                <w:sz w:val="18"/>
                <w:szCs w:val="18"/>
              </w:rPr>
              <w:t>Avance</w:t>
            </w:r>
            <w:proofErr w:type="spellEnd"/>
            <w:r w:rsidRPr="001C5132">
              <w:rPr>
                <w:color w:val="000000"/>
                <w:sz w:val="18"/>
                <w:szCs w:val="18"/>
              </w:rPr>
              <w:t xml:space="preserve">® </w:t>
            </w:r>
            <w:proofErr w:type="spellStart"/>
            <w:r w:rsidRPr="001C5132">
              <w:rPr>
                <w:color w:val="000000"/>
                <w:sz w:val="18"/>
                <w:szCs w:val="18"/>
              </w:rPr>
              <w:t>Carestation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E216" w14:textId="5242A083" w:rsidR="00C9779F" w:rsidRPr="008D20CD" w:rsidRDefault="00C9779F" w:rsidP="00BA4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119EB" w14:textId="082144F6" w:rsidR="00C9779F" w:rsidRPr="00D0793D" w:rsidRDefault="00C9779F" w:rsidP="00BA4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C217F" w14:textId="77777777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B671" w14:textId="77777777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CD476" w14:textId="77777777" w:rsidR="00C9779F" w:rsidRPr="007E0F87" w:rsidRDefault="00C9779F" w:rsidP="00BA4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F6A50" w14:textId="77777777" w:rsidR="00C9779F" w:rsidRPr="007E0F87" w:rsidRDefault="00C9779F" w:rsidP="00BA4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8D6CC2C" w14:textId="0B9E453B" w:rsidR="00C9779F" w:rsidRPr="008D20CD" w:rsidRDefault="00C9779F" w:rsidP="00BA49A1">
            <w:pPr>
              <w:rPr>
                <w:sz w:val="22"/>
                <w:szCs w:val="22"/>
              </w:rPr>
            </w:pPr>
            <w:r w:rsidRPr="005A5884">
              <w:rPr>
                <w:color w:val="000000"/>
                <w:sz w:val="18"/>
                <w:szCs w:val="18"/>
              </w:rPr>
              <w:t xml:space="preserve">General </w:t>
            </w:r>
            <w:proofErr w:type="spellStart"/>
            <w:r w:rsidRPr="005A5884">
              <w:rPr>
                <w:color w:val="000000"/>
                <w:sz w:val="18"/>
                <w:szCs w:val="18"/>
              </w:rPr>
              <w:t>Electric</w:t>
            </w:r>
            <w:proofErr w:type="spellEnd"/>
            <w:r w:rsidRPr="005A5884">
              <w:rPr>
                <w:color w:val="000000"/>
                <w:sz w:val="18"/>
                <w:szCs w:val="18"/>
              </w:rPr>
              <w:t xml:space="preserve"> Healthcare</w:t>
            </w:r>
          </w:p>
        </w:tc>
      </w:tr>
      <w:tr w:rsidR="00C9779F" w:rsidRPr="007E0F87" w14:paraId="6AF957CD" w14:textId="77777777" w:rsidTr="00C9779F">
        <w:tblPrEx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8E5BE" w14:textId="33217908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  <w:r w:rsidRPr="001C5132">
              <w:rPr>
                <w:sz w:val="18"/>
                <w:szCs w:val="18"/>
              </w:rPr>
              <w:t>2.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679D" w14:textId="262CF682" w:rsidR="00C9779F" w:rsidRDefault="00C9779F" w:rsidP="00BA49A1">
            <w:pPr>
              <w:jc w:val="center"/>
              <w:rPr>
                <w:sz w:val="18"/>
                <w:szCs w:val="18"/>
              </w:rPr>
            </w:pPr>
            <w:r w:rsidRPr="001C5132">
              <w:rPr>
                <w:color w:val="000000"/>
                <w:sz w:val="18"/>
                <w:szCs w:val="18"/>
              </w:rPr>
              <w:t>Aparat do znieczulania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DD7B6" w14:textId="25F9A176" w:rsidR="00C9779F" w:rsidRDefault="00C9779F" w:rsidP="00BA49A1">
            <w:pPr>
              <w:jc w:val="center"/>
              <w:rPr>
                <w:sz w:val="18"/>
                <w:szCs w:val="18"/>
              </w:rPr>
            </w:pPr>
            <w:r w:rsidRPr="001C5132">
              <w:rPr>
                <w:color w:val="000000"/>
                <w:sz w:val="18"/>
                <w:szCs w:val="18"/>
              </w:rPr>
              <w:t xml:space="preserve">S/5 </w:t>
            </w:r>
            <w:proofErr w:type="spellStart"/>
            <w:r w:rsidRPr="001C5132">
              <w:rPr>
                <w:color w:val="000000"/>
                <w:sz w:val="18"/>
                <w:szCs w:val="18"/>
              </w:rPr>
              <w:t>Aespire</w:t>
            </w:r>
            <w:proofErr w:type="spellEnd"/>
            <w:r w:rsidRPr="001C5132">
              <w:rPr>
                <w:color w:val="000000"/>
                <w:sz w:val="18"/>
                <w:szCs w:val="18"/>
              </w:rPr>
              <w:t>® 7100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94DB0" w14:textId="61149103" w:rsidR="00C9779F" w:rsidRDefault="00C9779F" w:rsidP="00BA4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63A59" w14:textId="7F5F38A0" w:rsidR="00C9779F" w:rsidRDefault="00C9779F" w:rsidP="00BA4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920E7" w14:textId="77777777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01D13" w14:textId="77777777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855F8" w14:textId="77777777" w:rsidR="00C9779F" w:rsidRPr="007E0F87" w:rsidRDefault="00C9779F" w:rsidP="00BA4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6CC83" w14:textId="77777777" w:rsidR="00C9779F" w:rsidRPr="007E0F87" w:rsidRDefault="00C9779F" w:rsidP="00BA4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DE8E72B" w14:textId="51D29970" w:rsidR="00C9779F" w:rsidRPr="00F35340" w:rsidRDefault="00C9779F" w:rsidP="00BA49A1">
            <w:pPr>
              <w:rPr>
                <w:sz w:val="22"/>
                <w:szCs w:val="22"/>
              </w:rPr>
            </w:pPr>
            <w:r w:rsidRPr="005A5884">
              <w:rPr>
                <w:color w:val="000000"/>
                <w:sz w:val="18"/>
                <w:szCs w:val="18"/>
              </w:rPr>
              <w:t xml:space="preserve">General </w:t>
            </w:r>
            <w:proofErr w:type="spellStart"/>
            <w:r w:rsidRPr="005A5884">
              <w:rPr>
                <w:color w:val="000000"/>
                <w:sz w:val="18"/>
                <w:szCs w:val="18"/>
              </w:rPr>
              <w:t>Electric</w:t>
            </w:r>
            <w:proofErr w:type="spellEnd"/>
            <w:r w:rsidRPr="005A5884">
              <w:rPr>
                <w:color w:val="000000"/>
                <w:sz w:val="18"/>
                <w:szCs w:val="18"/>
              </w:rPr>
              <w:t xml:space="preserve"> Healthcare</w:t>
            </w:r>
          </w:p>
        </w:tc>
      </w:tr>
      <w:tr w:rsidR="00C9779F" w:rsidRPr="007E0F87" w14:paraId="52D59728" w14:textId="77777777" w:rsidTr="00C9779F">
        <w:tblPrEx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EAC2C" w14:textId="74B3E33C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  <w:r w:rsidRPr="001C5132">
              <w:rPr>
                <w:sz w:val="18"/>
                <w:szCs w:val="18"/>
              </w:rPr>
              <w:t>3.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C67D" w14:textId="34217DEB" w:rsidR="00C9779F" w:rsidRDefault="00C9779F" w:rsidP="00BA49A1">
            <w:pPr>
              <w:jc w:val="center"/>
              <w:rPr>
                <w:sz w:val="18"/>
                <w:szCs w:val="18"/>
              </w:rPr>
            </w:pPr>
            <w:r w:rsidRPr="001C5132">
              <w:rPr>
                <w:color w:val="000000"/>
                <w:sz w:val="18"/>
                <w:szCs w:val="18"/>
              </w:rPr>
              <w:t>Aparat do znieczulania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E6D39" w14:textId="03E86370" w:rsidR="00C9779F" w:rsidRDefault="00C9779F" w:rsidP="00BA49A1">
            <w:pPr>
              <w:jc w:val="center"/>
              <w:rPr>
                <w:sz w:val="18"/>
                <w:szCs w:val="18"/>
              </w:rPr>
            </w:pPr>
            <w:r w:rsidRPr="001C5132">
              <w:rPr>
                <w:color w:val="000000"/>
                <w:sz w:val="18"/>
                <w:szCs w:val="18"/>
              </w:rPr>
              <w:t>CARESTATION 650 A1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E5F2" w14:textId="6D0C0E9B" w:rsidR="00C9779F" w:rsidRDefault="00C9779F" w:rsidP="00BA4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23E45" w14:textId="030C593A" w:rsidR="00C9779F" w:rsidRDefault="00C9779F" w:rsidP="00BA49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BB03E" w14:textId="77777777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DF77" w14:textId="77777777" w:rsidR="00C9779F" w:rsidRPr="007E0F87" w:rsidRDefault="00C9779F" w:rsidP="00BA49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A0C4" w14:textId="77777777" w:rsidR="00C9779F" w:rsidRPr="007E0F87" w:rsidRDefault="00C9779F" w:rsidP="00BA4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D2C16" w14:textId="77777777" w:rsidR="00C9779F" w:rsidRPr="007E0F87" w:rsidRDefault="00C9779F" w:rsidP="00BA49A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A59671C" w14:textId="17552F96" w:rsidR="00C9779F" w:rsidRPr="00F35340" w:rsidRDefault="00C9779F" w:rsidP="00BA49A1">
            <w:pPr>
              <w:rPr>
                <w:sz w:val="22"/>
                <w:szCs w:val="22"/>
              </w:rPr>
            </w:pPr>
            <w:r w:rsidRPr="005A5884">
              <w:rPr>
                <w:color w:val="000000"/>
                <w:sz w:val="18"/>
                <w:szCs w:val="18"/>
              </w:rPr>
              <w:t xml:space="preserve">General </w:t>
            </w:r>
            <w:proofErr w:type="spellStart"/>
            <w:r w:rsidRPr="005A5884">
              <w:rPr>
                <w:color w:val="000000"/>
                <w:sz w:val="18"/>
                <w:szCs w:val="18"/>
              </w:rPr>
              <w:t>Electric</w:t>
            </w:r>
            <w:proofErr w:type="spellEnd"/>
            <w:r w:rsidRPr="005A5884">
              <w:rPr>
                <w:color w:val="000000"/>
                <w:sz w:val="18"/>
                <w:szCs w:val="18"/>
              </w:rPr>
              <w:t xml:space="preserve"> Healthcare</w:t>
            </w:r>
          </w:p>
        </w:tc>
      </w:tr>
      <w:tr w:rsidR="00C9779F" w:rsidRPr="007E0F87" w14:paraId="75D46656" w14:textId="77777777" w:rsidTr="00C9779F">
        <w:tblPrEx>
          <w:tblLook w:val="04A0" w:firstRow="1" w:lastRow="0" w:firstColumn="1" w:lastColumn="0" w:noHBand="0" w:noVBand="1"/>
        </w:tblPrEx>
        <w:trPr>
          <w:trHeight w:val="790"/>
        </w:trPr>
        <w:tc>
          <w:tcPr>
            <w:tcW w:w="59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1EF1D493" w14:textId="77777777" w:rsidR="00C9779F" w:rsidRDefault="00C9779F" w:rsidP="00F43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74DA27" w14:textId="77777777" w:rsidR="00C9779F" w:rsidRPr="008D20CD" w:rsidRDefault="00C9779F" w:rsidP="00F43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E056" w14:textId="77777777" w:rsidR="00C9779F" w:rsidRPr="008F2EAB" w:rsidRDefault="00C9779F" w:rsidP="00F43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6818BD" w14:textId="77777777" w:rsidR="00C9779F" w:rsidRPr="007E0F87" w:rsidRDefault="00C9779F" w:rsidP="00F43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Cena oferty ogółem za zadanie nr 2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C7CD" w14:textId="77777777" w:rsidR="00C9779F" w:rsidRPr="007E0F87" w:rsidRDefault="00C9779F" w:rsidP="00F43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2E5B4" w14:textId="77777777" w:rsidR="00C9779F" w:rsidRPr="007E0F87" w:rsidRDefault="00C9779F" w:rsidP="00F43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0940" w14:textId="77777777" w:rsidR="00C9779F" w:rsidRPr="007E0F87" w:rsidRDefault="00C9779F" w:rsidP="00F43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43524E0" w14:textId="77777777" w:rsidR="00C9779F" w:rsidRPr="008D20CD" w:rsidRDefault="00C9779F" w:rsidP="00F43978">
            <w:pPr>
              <w:rPr>
                <w:sz w:val="22"/>
                <w:szCs w:val="22"/>
              </w:rPr>
            </w:pPr>
          </w:p>
        </w:tc>
      </w:tr>
    </w:tbl>
    <w:p w14:paraId="7066DD96" w14:textId="77777777" w:rsidR="001246DA" w:rsidRDefault="001246DA" w:rsidP="001246DA">
      <w:pPr>
        <w:pStyle w:val="Zwykytekst"/>
      </w:pPr>
    </w:p>
    <w:p w14:paraId="354FB682" w14:textId="77777777" w:rsidR="003A0D7F" w:rsidRDefault="003A0D7F" w:rsidP="001246DA">
      <w:pPr>
        <w:pStyle w:val="Zwykytekst"/>
      </w:pPr>
    </w:p>
    <w:p w14:paraId="5700FE68" w14:textId="77777777" w:rsidR="00F35340" w:rsidRDefault="00F35340" w:rsidP="001246DA">
      <w:pPr>
        <w:pStyle w:val="Zwykytekst"/>
      </w:pPr>
    </w:p>
    <w:p w14:paraId="39CA8BBD" w14:textId="77777777" w:rsidR="00F35340" w:rsidRDefault="00F35340" w:rsidP="001246DA">
      <w:pPr>
        <w:pStyle w:val="Zwykytekst"/>
      </w:pPr>
    </w:p>
    <w:p w14:paraId="2FC52765" w14:textId="77777777" w:rsidR="00F35340" w:rsidRDefault="00F35340" w:rsidP="001246DA">
      <w:pPr>
        <w:pStyle w:val="Zwykytekst"/>
      </w:pPr>
    </w:p>
    <w:p w14:paraId="4E196C2C" w14:textId="77777777" w:rsidR="003A0D7F" w:rsidRDefault="003A0D7F" w:rsidP="001246DA">
      <w:pPr>
        <w:pStyle w:val="Zwykytekst"/>
      </w:pPr>
    </w:p>
    <w:p w14:paraId="1AC6FB99" w14:textId="77777777" w:rsidR="00D915BD" w:rsidRDefault="00D915BD" w:rsidP="001246DA">
      <w:pPr>
        <w:pStyle w:val="Zwykytekst"/>
      </w:pPr>
    </w:p>
    <w:p w14:paraId="76701E97" w14:textId="77777777" w:rsidR="00D915BD" w:rsidRDefault="00D915BD" w:rsidP="001246DA">
      <w:pPr>
        <w:pStyle w:val="Zwykytekst"/>
      </w:pPr>
    </w:p>
    <w:p w14:paraId="6317AA08" w14:textId="77777777" w:rsidR="00D915BD" w:rsidRDefault="00D915BD" w:rsidP="001246DA">
      <w:pPr>
        <w:pStyle w:val="Zwykytekst"/>
      </w:pPr>
    </w:p>
    <w:p w14:paraId="21D75EEA" w14:textId="77777777" w:rsidR="00D915BD" w:rsidRDefault="00D915BD" w:rsidP="001246DA">
      <w:pPr>
        <w:pStyle w:val="Zwykytekst"/>
      </w:pPr>
    </w:p>
    <w:p w14:paraId="48553A1B" w14:textId="77777777" w:rsidR="00D915BD" w:rsidRDefault="00D915BD" w:rsidP="001246DA">
      <w:pPr>
        <w:pStyle w:val="Zwykytekst"/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1246DA" w14:paraId="7F246447" w14:textId="77777777" w:rsidTr="001246DA">
        <w:tc>
          <w:tcPr>
            <w:tcW w:w="13253" w:type="dxa"/>
          </w:tcPr>
          <w:p w14:paraId="4057B0BF" w14:textId="77777777" w:rsidR="001246DA" w:rsidRDefault="00A65B26" w:rsidP="001246DA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</w:t>
            </w:r>
            <w:r w:rsidR="001246DA">
              <w:rPr>
                <w:sz w:val="24"/>
              </w:rPr>
              <w:t xml:space="preserve">                                                             FORMULARZ CENOWY</w:t>
            </w:r>
          </w:p>
        </w:tc>
      </w:tr>
    </w:tbl>
    <w:p w14:paraId="3227F047" w14:textId="77777777" w:rsidR="001246DA" w:rsidRDefault="001246DA" w:rsidP="001246DA">
      <w:pPr>
        <w:pStyle w:val="Tekstpodstawowy"/>
        <w:ind w:right="-92"/>
        <w:rPr>
          <w:b/>
          <w:sz w:val="22"/>
        </w:rPr>
      </w:pPr>
    </w:p>
    <w:p w14:paraId="4139B0A1" w14:textId="6944F981" w:rsidR="00490F24" w:rsidRDefault="00490F24" w:rsidP="00490F24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 xml:space="preserve">Znak sprawy: </w:t>
      </w:r>
      <w:r w:rsidR="008D6737">
        <w:rPr>
          <w:b/>
          <w:sz w:val="22"/>
        </w:rPr>
        <w:t>Z/78/PN/24</w:t>
      </w:r>
    </w:p>
    <w:p w14:paraId="5D39EC59" w14:textId="77777777"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122D06B3" w14:textId="77777777" w:rsidR="001246DA" w:rsidRDefault="001246DA" w:rsidP="001246D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6466B7DF" w14:textId="77777777" w:rsidR="001246DA" w:rsidRPr="007E0F87" w:rsidRDefault="001246DA" w:rsidP="001246D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53A8E4B7" w14:textId="6ECCFA50" w:rsidR="001246DA" w:rsidRDefault="00044364" w:rsidP="001246DA">
      <w:pPr>
        <w:jc w:val="both"/>
        <w:rPr>
          <w:b/>
          <w:sz w:val="22"/>
          <w:szCs w:val="22"/>
          <w:u w:val="single"/>
        </w:rPr>
      </w:pPr>
      <w:r>
        <w:rPr>
          <w:b/>
          <w:color w:val="000000"/>
          <w:sz w:val="22"/>
          <w:u w:val="single"/>
        </w:rPr>
        <w:t xml:space="preserve">Zadanie </w:t>
      </w:r>
      <w:r w:rsidR="00FB7B4D">
        <w:rPr>
          <w:b/>
          <w:color w:val="000000"/>
          <w:sz w:val="22"/>
          <w:u w:val="single"/>
        </w:rPr>
        <w:t>3</w:t>
      </w:r>
      <w:r w:rsidR="001246DA" w:rsidRPr="00A30DAE">
        <w:rPr>
          <w:b/>
          <w:color w:val="000000"/>
          <w:sz w:val="22"/>
          <w:u w:val="single"/>
        </w:rPr>
        <w:t xml:space="preserve">: </w:t>
      </w:r>
      <w:r w:rsidR="00772064">
        <w:rPr>
          <w:b/>
          <w:sz w:val="22"/>
          <w:szCs w:val="22"/>
          <w:u w:val="single"/>
        </w:rPr>
        <w:t xml:space="preserve">Przegląd urządzeń / </w:t>
      </w:r>
      <w:proofErr w:type="spellStart"/>
      <w:r w:rsidR="00772064">
        <w:rPr>
          <w:b/>
          <w:sz w:val="22"/>
          <w:szCs w:val="22"/>
          <w:u w:val="single"/>
        </w:rPr>
        <w:t>nia</w:t>
      </w:r>
      <w:proofErr w:type="spellEnd"/>
      <w:r w:rsidR="00D41938">
        <w:rPr>
          <w:b/>
          <w:sz w:val="22"/>
          <w:szCs w:val="22"/>
          <w:u w:val="single"/>
        </w:rPr>
        <w:t xml:space="preserve"> Kardiotokograf</w:t>
      </w:r>
    </w:p>
    <w:tbl>
      <w:tblPr>
        <w:tblW w:w="13987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623"/>
        <w:gridCol w:w="27"/>
        <w:gridCol w:w="2241"/>
        <w:gridCol w:w="1562"/>
        <w:gridCol w:w="1250"/>
        <w:gridCol w:w="1407"/>
        <w:gridCol w:w="1408"/>
        <w:gridCol w:w="1562"/>
        <w:gridCol w:w="938"/>
        <w:gridCol w:w="1250"/>
        <w:gridCol w:w="1719"/>
      </w:tblGrid>
      <w:tr w:rsidR="00C9779F" w:rsidRPr="007E0F87" w14:paraId="6F532837" w14:textId="77777777" w:rsidTr="00C9779F">
        <w:trPr>
          <w:trHeight w:val="645"/>
        </w:trPr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5B203E" w14:textId="77777777" w:rsidR="00C9779F" w:rsidRPr="007E0F87" w:rsidRDefault="00C9779F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FF0A33E" w14:textId="77777777" w:rsidR="00C9779F" w:rsidRPr="007E0F87" w:rsidRDefault="00C9779F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B36E9E" w14:textId="77777777" w:rsidR="00C9779F" w:rsidRPr="007E0F87" w:rsidRDefault="00C9779F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14:paraId="67A78F38" w14:textId="77777777" w:rsidR="00C9779F" w:rsidRPr="007E0F87" w:rsidRDefault="00C9779F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E3FDF" w14:textId="77777777" w:rsidR="00C9779F" w:rsidRDefault="00C9779F" w:rsidP="001E22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Ilość przeglądów </w:t>
            </w:r>
            <w:r>
              <w:rPr>
                <w:b/>
                <w:color w:val="000000"/>
                <w:sz w:val="22"/>
                <w:szCs w:val="22"/>
              </w:rPr>
              <w:t xml:space="preserve">w </w:t>
            </w:r>
            <w:r w:rsidRPr="007E0F87">
              <w:rPr>
                <w:b/>
                <w:color w:val="000000"/>
                <w:sz w:val="22"/>
                <w:szCs w:val="22"/>
              </w:rPr>
              <w:t xml:space="preserve">ciągu </w:t>
            </w:r>
          </w:p>
          <w:p w14:paraId="63551065" w14:textId="77777777" w:rsidR="00C9779F" w:rsidRDefault="00C9779F" w:rsidP="001E22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2 lat</w:t>
            </w:r>
          </w:p>
          <w:p w14:paraId="5162F058" w14:textId="77777777" w:rsidR="00C9779F" w:rsidRPr="007E0F87" w:rsidRDefault="00C9779F" w:rsidP="001E22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wszystkich urządzeń danego typu</w:t>
            </w:r>
            <w:r w:rsidRPr="007E0F8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B5142" w14:textId="77777777" w:rsidR="00C9779F" w:rsidRPr="007E0F87" w:rsidRDefault="00C9779F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594364" w14:textId="77777777" w:rsidR="00C9779F" w:rsidRPr="007727DD" w:rsidRDefault="00C9779F" w:rsidP="007727D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 xml:space="preserve">/cena jednostkowa netto x </w:t>
            </w:r>
            <w:r>
              <w:rPr>
                <w:i/>
                <w:color w:val="000000"/>
                <w:sz w:val="22"/>
                <w:szCs w:val="22"/>
              </w:rPr>
              <w:t>i</w:t>
            </w:r>
            <w:r w:rsidRPr="007727DD">
              <w:rPr>
                <w:i/>
                <w:color w:val="000000"/>
                <w:sz w:val="22"/>
                <w:szCs w:val="22"/>
              </w:rPr>
              <w:t>lość przeglądów w ciągu 2 lat</w:t>
            </w:r>
          </w:p>
          <w:p w14:paraId="397B3B2E" w14:textId="77777777" w:rsidR="00C9779F" w:rsidRPr="007E0F87" w:rsidRDefault="00C9779F" w:rsidP="007727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27DD">
              <w:rPr>
                <w:i/>
                <w:color w:val="000000"/>
                <w:sz w:val="22"/>
                <w:szCs w:val="22"/>
              </w:rPr>
              <w:t>wszystkich urządzeń danego typu</w:t>
            </w:r>
            <w:r>
              <w:rPr>
                <w:i/>
                <w:color w:val="000000"/>
                <w:sz w:val="22"/>
                <w:szCs w:val="22"/>
              </w:rPr>
              <w:t>/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A241C" w14:textId="77777777" w:rsidR="00C9779F" w:rsidRPr="007E0F87" w:rsidRDefault="00C9779F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7F681C30" w14:textId="77777777" w:rsidR="00C9779F" w:rsidRPr="007E0F87" w:rsidRDefault="00C9779F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E4B5B" w14:textId="77777777" w:rsidR="00C9779F" w:rsidRPr="007E0F87" w:rsidRDefault="00C9779F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801931" w14:textId="77777777" w:rsidR="00C9779F" w:rsidRPr="007E0F87" w:rsidRDefault="00C9779F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C9779F" w:rsidRPr="007E0F87" w14:paraId="5126F0CE" w14:textId="77777777" w:rsidTr="00C9779F">
        <w:trPr>
          <w:trHeight w:val="1766"/>
        </w:trPr>
        <w:tc>
          <w:tcPr>
            <w:tcW w:w="6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AC7C1" w14:textId="77777777" w:rsidR="00C9779F" w:rsidRPr="007E0F87" w:rsidRDefault="00C9779F" w:rsidP="00F439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E0E2808" w14:textId="77777777" w:rsidR="00C9779F" w:rsidRPr="007E0F87" w:rsidRDefault="00C9779F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228A7B" w14:textId="77777777" w:rsidR="00C9779F" w:rsidRPr="007E0F87" w:rsidRDefault="00C9779F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766C8" w14:textId="77777777" w:rsidR="00C9779F" w:rsidRPr="007E0F87" w:rsidRDefault="00C9779F" w:rsidP="00F439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AED1" w14:textId="77777777" w:rsidR="00C9779F" w:rsidRPr="007E0F87" w:rsidRDefault="00C9779F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6F8D" w14:textId="77777777" w:rsidR="00C9779F" w:rsidRPr="007E0F87" w:rsidRDefault="00C9779F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5614" w14:textId="77777777" w:rsidR="00C9779F" w:rsidRPr="007E0F87" w:rsidRDefault="00C9779F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1FA5" w14:textId="77777777" w:rsidR="00C9779F" w:rsidRPr="007E0F87" w:rsidRDefault="00C9779F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E9BD" w14:textId="77777777" w:rsidR="00C9779F" w:rsidRPr="007E0F87" w:rsidRDefault="00C9779F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B7E3E" w14:textId="77777777" w:rsidR="00C9779F" w:rsidRPr="007E0F87" w:rsidRDefault="00C9779F" w:rsidP="00F439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779F" w:rsidRPr="00275190" w14:paraId="604AACDA" w14:textId="77777777" w:rsidTr="00C9779F">
        <w:tblPrEx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F0F855" w14:textId="77777777" w:rsidR="00C9779F" w:rsidRPr="00AE7E9C" w:rsidRDefault="00C9779F" w:rsidP="002C7246">
            <w:pPr>
              <w:jc w:val="center"/>
              <w:rPr>
                <w:sz w:val="22"/>
                <w:szCs w:val="22"/>
              </w:rPr>
            </w:pPr>
            <w:r w:rsidRPr="00AE7E9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CB7F" w14:textId="79BCB933" w:rsidR="00C9779F" w:rsidRPr="00AE7E9C" w:rsidRDefault="00C9779F" w:rsidP="002C7246">
            <w:pPr>
              <w:jc w:val="center"/>
              <w:rPr>
                <w:color w:val="000000"/>
                <w:sz w:val="22"/>
                <w:szCs w:val="22"/>
              </w:rPr>
            </w:pPr>
            <w:r w:rsidRPr="001C5132">
              <w:rPr>
                <w:sz w:val="18"/>
                <w:szCs w:val="18"/>
              </w:rPr>
              <w:t>Kardiotokograf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FBEAB" w14:textId="5819E14C" w:rsidR="00C9779F" w:rsidRPr="00AC178D" w:rsidRDefault="00C9779F" w:rsidP="002C724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C5132">
              <w:rPr>
                <w:color w:val="000000"/>
                <w:sz w:val="18"/>
                <w:szCs w:val="18"/>
              </w:rPr>
              <w:t>Corometrics</w:t>
            </w:r>
            <w:proofErr w:type="spellEnd"/>
            <w:r w:rsidRPr="001C5132">
              <w:rPr>
                <w:color w:val="000000"/>
                <w:sz w:val="18"/>
                <w:szCs w:val="18"/>
              </w:rPr>
              <w:t>® 170 model 171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294A3" w14:textId="332C56A8" w:rsidR="00C9779F" w:rsidRPr="00AC178D" w:rsidRDefault="00C9779F" w:rsidP="002C7246">
            <w:pPr>
              <w:jc w:val="center"/>
              <w:rPr>
                <w:sz w:val="22"/>
                <w:szCs w:val="22"/>
              </w:rPr>
            </w:pPr>
            <w:r w:rsidRPr="001C5132">
              <w:rPr>
                <w:sz w:val="18"/>
                <w:szCs w:val="18"/>
              </w:rPr>
              <w:t>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D2E59" w14:textId="31CCB3B1" w:rsidR="00C9779F" w:rsidRPr="00FB5EF2" w:rsidRDefault="00C9779F" w:rsidP="002C72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CCFF" w14:textId="77777777" w:rsidR="00C9779F" w:rsidRPr="00FB5EF2" w:rsidRDefault="00C9779F" w:rsidP="002C724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0231D" w14:textId="77777777" w:rsidR="00C9779F" w:rsidRPr="00FB5EF2" w:rsidRDefault="00C9779F" w:rsidP="002C724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C629" w14:textId="77777777" w:rsidR="00C9779F" w:rsidRPr="00FB5EF2" w:rsidRDefault="00C9779F" w:rsidP="002C724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D655" w14:textId="77777777" w:rsidR="00C9779F" w:rsidRPr="00FB5EF2" w:rsidRDefault="00C9779F" w:rsidP="002C724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67C0EA6" w14:textId="5499F80C" w:rsidR="00C9779F" w:rsidRDefault="00C9779F" w:rsidP="002C7246">
            <w:r w:rsidRPr="007910CB">
              <w:rPr>
                <w:color w:val="000000"/>
                <w:sz w:val="18"/>
                <w:szCs w:val="18"/>
              </w:rPr>
              <w:t xml:space="preserve">General </w:t>
            </w:r>
            <w:proofErr w:type="spellStart"/>
            <w:r w:rsidRPr="007910CB">
              <w:rPr>
                <w:color w:val="000000"/>
                <w:sz w:val="18"/>
                <w:szCs w:val="18"/>
              </w:rPr>
              <w:t>Electric</w:t>
            </w:r>
            <w:proofErr w:type="spellEnd"/>
            <w:r w:rsidRPr="007910CB">
              <w:rPr>
                <w:color w:val="000000"/>
                <w:sz w:val="18"/>
                <w:szCs w:val="18"/>
              </w:rPr>
              <w:t xml:space="preserve"> Healthcare</w:t>
            </w:r>
          </w:p>
        </w:tc>
      </w:tr>
      <w:tr w:rsidR="00C9779F" w:rsidRPr="00275190" w14:paraId="7AAEE364" w14:textId="77777777" w:rsidTr="00C9779F">
        <w:tblPrEx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2641F" w14:textId="0930A6B9" w:rsidR="00C9779F" w:rsidRPr="00AE7E9C" w:rsidRDefault="00C9779F" w:rsidP="002C72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E7C7" w14:textId="470538E2" w:rsidR="00C9779F" w:rsidRDefault="00C9779F" w:rsidP="002C7246">
            <w:pPr>
              <w:jc w:val="center"/>
              <w:rPr>
                <w:color w:val="000000"/>
                <w:sz w:val="22"/>
                <w:szCs w:val="22"/>
              </w:rPr>
            </w:pPr>
            <w:r w:rsidRPr="001C5132">
              <w:rPr>
                <w:sz w:val="18"/>
                <w:szCs w:val="18"/>
              </w:rPr>
              <w:t>Kardiotokograf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3BA7F" w14:textId="2E640561" w:rsidR="00C9779F" w:rsidRDefault="00C9779F" w:rsidP="002C7246">
            <w:pPr>
              <w:jc w:val="center"/>
              <w:rPr>
                <w:sz w:val="18"/>
                <w:szCs w:val="18"/>
              </w:rPr>
            </w:pPr>
            <w:proofErr w:type="spellStart"/>
            <w:r w:rsidRPr="001C5132">
              <w:rPr>
                <w:color w:val="000000"/>
                <w:sz w:val="18"/>
                <w:szCs w:val="18"/>
              </w:rPr>
              <w:t>Corometrics</w:t>
            </w:r>
            <w:proofErr w:type="spellEnd"/>
            <w:r w:rsidRPr="001C5132">
              <w:rPr>
                <w:color w:val="000000"/>
                <w:sz w:val="18"/>
                <w:szCs w:val="18"/>
              </w:rPr>
              <w:t>® 170 model 172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6880F" w14:textId="4E2F1475" w:rsidR="00C9779F" w:rsidRDefault="00C9779F" w:rsidP="002C7246">
            <w:pPr>
              <w:jc w:val="center"/>
              <w:rPr>
                <w:sz w:val="22"/>
                <w:szCs w:val="22"/>
              </w:rPr>
            </w:pPr>
            <w:r w:rsidRPr="001C5132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6CE9" w14:textId="1516504A" w:rsidR="00C9779F" w:rsidRDefault="00C9779F" w:rsidP="002C72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4E8BC" w14:textId="77777777" w:rsidR="00C9779F" w:rsidRPr="00FB5EF2" w:rsidRDefault="00C9779F" w:rsidP="002C724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12FB7" w14:textId="77777777" w:rsidR="00C9779F" w:rsidRPr="00FB5EF2" w:rsidRDefault="00C9779F" w:rsidP="002C724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05AE5" w14:textId="77777777" w:rsidR="00C9779F" w:rsidRPr="00FB5EF2" w:rsidRDefault="00C9779F" w:rsidP="002C724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BCDBF" w14:textId="77777777" w:rsidR="00C9779F" w:rsidRPr="00FB5EF2" w:rsidRDefault="00C9779F" w:rsidP="002C724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33F9E76" w14:textId="31CDC4CB" w:rsidR="00C9779F" w:rsidRDefault="00C9779F" w:rsidP="002C7246">
            <w:pPr>
              <w:rPr>
                <w:sz w:val="18"/>
                <w:szCs w:val="18"/>
              </w:rPr>
            </w:pPr>
            <w:r w:rsidRPr="007910CB">
              <w:rPr>
                <w:color w:val="000000"/>
                <w:sz w:val="18"/>
                <w:szCs w:val="18"/>
              </w:rPr>
              <w:t xml:space="preserve">General </w:t>
            </w:r>
            <w:proofErr w:type="spellStart"/>
            <w:r w:rsidRPr="007910CB">
              <w:rPr>
                <w:color w:val="000000"/>
                <w:sz w:val="18"/>
                <w:szCs w:val="18"/>
              </w:rPr>
              <w:t>Electric</w:t>
            </w:r>
            <w:proofErr w:type="spellEnd"/>
            <w:r w:rsidRPr="007910CB">
              <w:rPr>
                <w:color w:val="000000"/>
                <w:sz w:val="18"/>
                <w:szCs w:val="18"/>
              </w:rPr>
              <w:t xml:space="preserve"> Healthcare</w:t>
            </w:r>
          </w:p>
        </w:tc>
      </w:tr>
      <w:tr w:rsidR="00C9779F" w:rsidRPr="00275190" w14:paraId="4865071F" w14:textId="77777777" w:rsidTr="00C9779F">
        <w:tblPrEx>
          <w:tblLook w:val="04A0" w:firstRow="1" w:lastRow="0" w:firstColumn="1" w:lastColumn="0" w:noHBand="0" w:noVBand="1"/>
        </w:tblPrEx>
        <w:trPr>
          <w:trHeight w:val="799"/>
        </w:trPr>
        <w:tc>
          <w:tcPr>
            <w:tcW w:w="623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2BD60A07" w14:textId="77777777" w:rsidR="00C9779F" w:rsidRPr="00AE7E9C" w:rsidRDefault="00C9779F" w:rsidP="00F43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D4B786C" w14:textId="77777777" w:rsidR="00C9779F" w:rsidRPr="00AE7E9C" w:rsidRDefault="00C9779F" w:rsidP="00F43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7A4D1" w14:textId="77777777" w:rsidR="00C9779F" w:rsidRDefault="00C9779F" w:rsidP="00F43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5AE11C" w14:textId="77777777" w:rsidR="00C9779F" w:rsidRPr="00A7085A" w:rsidRDefault="00C9779F" w:rsidP="00F43978">
            <w:pPr>
              <w:jc w:val="center"/>
              <w:rPr>
                <w:color w:val="000000"/>
                <w:sz w:val="22"/>
                <w:szCs w:val="22"/>
              </w:rPr>
            </w:pPr>
            <w:r w:rsidRPr="003A0D7F">
              <w:rPr>
                <w:sz w:val="22"/>
                <w:szCs w:val="22"/>
                <w:shd w:val="clear" w:color="auto" w:fill="D9D9D9" w:themeFill="background1" w:themeFillShade="D9"/>
              </w:rPr>
              <w:t>Cena oferty ogółem za zadanie nr</w:t>
            </w: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BA54" w14:textId="77777777" w:rsidR="00C9779F" w:rsidRPr="00A7085A" w:rsidRDefault="00C9779F" w:rsidP="00F43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AE31D" w14:textId="77777777" w:rsidR="00C9779F" w:rsidRPr="00A7085A" w:rsidRDefault="00C9779F" w:rsidP="00F43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84A9" w14:textId="77777777" w:rsidR="00C9779F" w:rsidRPr="00A7085A" w:rsidRDefault="00C9779F" w:rsidP="00F439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F2DBAD2" w14:textId="77777777" w:rsidR="00C9779F" w:rsidRPr="00675538" w:rsidRDefault="00C9779F" w:rsidP="00F43978">
            <w:pPr>
              <w:rPr>
                <w:sz w:val="22"/>
                <w:szCs w:val="22"/>
              </w:rPr>
            </w:pPr>
          </w:p>
        </w:tc>
      </w:tr>
    </w:tbl>
    <w:p w14:paraId="66CEFB6A" w14:textId="77777777" w:rsidR="00FB7B4D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2D8FF277" w14:textId="77777777" w:rsidR="00FB7B4D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06559AB9" w14:textId="77777777" w:rsidR="00FB7B4D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1D1D565E" w14:textId="77777777" w:rsidR="00FB7B4D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09871F9B" w14:textId="77777777" w:rsidR="00A7085A" w:rsidRDefault="00A7085A" w:rsidP="001246DA">
      <w:pPr>
        <w:jc w:val="both"/>
        <w:rPr>
          <w:b/>
          <w:sz w:val="22"/>
          <w:szCs w:val="22"/>
          <w:u w:val="single"/>
        </w:rPr>
      </w:pPr>
    </w:p>
    <w:p w14:paraId="1FD42D6A" w14:textId="77777777" w:rsidR="00A7085A" w:rsidRDefault="00A7085A" w:rsidP="001246DA">
      <w:pPr>
        <w:jc w:val="both"/>
        <w:rPr>
          <w:b/>
          <w:sz w:val="22"/>
          <w:szCs w:val="22"/>
          <w:u w:val="single"/>
        </w:rPr>
      </w:pPr>
    </w:p>
    <w:p w14:paraId="48B01E67" w14:textId="77777777" w:rsidR="00A7085A" w:rsidRDefault="00A7085A" w:rsidP="001246DA">
      <w:pPr>
        <w:jc w:val="both"/>
        <w:rPr>
          <w:b/>
          <w:sz w:val="22"/>
          <w:szCs w:val="22"/>
          <w:u w:val="single"/>
        </w:rPr>
      </w:pPr>
    </w:p>
    <w:p w14:paraId="278B2644" w14:textId="77777777" w:rsidR="00A7085A" w:rsidRDefault="00A7085A" w:rsidP="001246DA">
      <w:pPr>
        <w:jc w:val="both"/>
        <w:rPr>
          <w:b/>
          <w:sz w:val="22"/>
          <w:szCs w:val="22"/>
          <w:u w:val="single"/>
        </w:rPr>
      </w:pPr>
    </w:p>
    <w:p w14:paraId="2047D82B" w14:textId="77777777" w:rsidR="00A7085A" w:rsidRDefault="00A7085A" w:rsidP="001246DA">
      <w:pPr>
        <w:jc w:val="both"/>
        <w:rPr>
          <w:b/>
          <w:sz w:val="22"/>
          <w:szCs w:val="22"/>
          <w:u w:val="single"/>
        </w:rPr>
      </w:pPr>
    </w:p>
    <w:tbl>
      <w:tblPr>
        <w:tblW w:w="1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53"/>
      </w:tblGrid>
      <w:tr w:rsidR="00A7085A" w14:paraId="58711F8E" w14:textId="77777777" w:rsidTr="00F43978">
        <w:tc>
          <w:tcPr>
            <w:tcW w:w="13253" w:type="dxa"/>
          </w:tcPr>
          <w:p w14:paraId="7F3CBED0" w14:textId="77777777" w:rsidR="00A7085A" w:rsidRDefault="00A7085A" w:rsidP="00F43978">
            <w:pPr>
              <w:pStyle w:val="Nagwek1"/>
              <w:rPr>
                <w:sz w:val="24"/>
              </w:rPr>
            </w:pPr>
            <w:r>
              <w:rPr>
                <w:sz w:val="24"/>
              </w:rPr>
              <w:t>ZAŁĄCZNIK NR 2                                                             FORMULARZ CENOWY</w:t>
            </w:r>
          </w:p>
        </w:tc>
      </w:tr>
    </w:tbl>
    <w:p w14:paraId="06D47D4E" w14:textId="77777777" w:rsidR="00A7085A" w:rsidRDefault="00A7085A" w:rsidP="00A7085A">
      <w:pPr>
        <w:pStyle w:val="Tekstpodstawowy"/>
        <w:ind w:right="-92"/>
        <w:rPr>
          <w:b/>
          <w:sz w:val="22"/>
        </w:rPr>
      </w:pPr>
    </w:p>
    <w:p w14:paraId="20D7D056" w14:textId="1624B40A" w:rsidR="00A7085A" w:rsidRDefault="00E42E9A" w:rsidP="00A7085A">
      <w:pPr>
        <w:pStyle w:val="Tekstpodstawowy"/>
        <w:spacing w:line="360" w:lineRule="auto"/>
        <w:ind w:right="-92"/>
        <w:rPr>
          <w:sz w:val="22"/>
        </w:rPr>
      </w:pPr>
      <w:r>
        <w:rPr>
          <w:b/>
          <w:sz w:val="22"/>
        </w:rPr>
        <w:t xml:space="preserve">Znak sprawy: </w:t>
      </w:r>
      <w:r w:rsidR="008D6737">
        <w:rPr>
          <w:b/>
          <w:sz w:val="22"/>
        </w:rPr>
        <w:t>Z/78/PN/24</w:t>
      </w:r>
    </w:p>
    <w:p w14:paraId="12603329" w14:textId="77777777" w:rsidR="00A7085A" w:rsidRDefault="00A7085A" w:rsidP="00A7085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Zamawiający:   Regionalny Szpital Specjalistyczny im. dr Władysława Biegańskiego w Grudziądzu.</w:t>
      </w:r>
    </w:p>
    <w:p w14:paraId="0F975D0D" w14:textId="77777777" w:rsidR="00A7085A" w:rsidRDefault="00A7085A" w:rsidP="00A7085A">
      <w:pPr>
        <w:pStyle w:val="Tekstpodstawowy"/>
        <w:spacing w:line="360" w:lineRule="auto"/>
        <w:ind w:right="-92"/>
        <w:rPr>
          <w:sz w:val="22"/>
        </w:rPr>
      </w:pPr>
      <w:r>
        <w:rPr>
          <w:sz w:val="22"/>
        </w:rPr>
        <w:t>Nazwa Wykonawcy: ………………………………………………………………………………</w:t>
      </w:r>
    </w:p>
    <w:p w14:paraId="3CD97531" w14:textId="77777777" w:rsidR="00A7085A" w:rsidRPr="007E0F87" w:rsidRDefault="00A7085A" w:rsidP="00A7085A">
      <w:pPr>
        <w:pStyle w:val="TekstpodstawowyTekstwcity2stbTekstwcity2stTekstwciety2stety2st2"/>
        <w:spacing w:line="360" w:lineRule="auto"/>
      </w:pPr>
      <w:r>
        <w:t>Adres Wykonawcy: …………………………………………………………………………………</w:t>
      </w:r>
    </w:p>
    <w:p w14:paraId="6CE3EAED" w14:textId="60E3D6B5" w:rsidR="003307D4" w:rsidRDefault="00A7085A" w:rsidP="00A7085A">
      <w:pPr>
        <w:jc w:val="both"/>
        <w:rPr>
          <w:b/>
          <w:sz w:val="22"/>
          <w:szCs w:val="22"/>
          <w:u w:val="single"/>
        </w:rPr>
      </w:pPr>
      <w:r>
        <w:rPr>
          <w:b/>
          <w:color w:val="000000"/>
          <w:sz w:val="22"/>
          <w:u w:val="single"/>
        </w:rPr>
        <w:t>Zadanie 4</w:t>
      </w:r>
      <w:r w:rsidRPr="00A30DAE">
        <w:rPr>
          <w:b/>
          <w:color w:val="000000"/>
          <w:sz w:val="22"/>
          <w:u w:val="single"/>
        </w:rPr>
        <w:t xml:space="preserve">: </w:t>
      </w:r>
      <w:r w:rsidR="00772064">
        <w:rPr>
          <w:b/>
          <w:sz w:val="22"/>
          <w:szCs w:val="22"/>
          <w:u w:val="single"/>
        </w:rPr>
        <w:t xml:space="preserve">Przegląd urządzeń / </w:t>
      </w:r>
      <w:proofErr w:type="spellStart"/>
      <w:r w:rsidR="00772064">
        <w:rPr>
          <w:b/>
          <w:sz w:val="22"/>
          <w:szCs w:val="22"/>
          <w:u w:val="single"/>
        </w:rPr>
        <w:t>nia</w:t>
      </w:r>
      <w:proofErr w:type="spellEnd"/>
      <w:r w:rsidR="00772064">
        <w:rPr>
          <w:b/>
          <w:sz w:val="22"/>
          <w:szCs w:val="22"/>
          <w:u w:val="single"/>
        </w:rPr>
        <w:t xml:space="preserve"> </w:t>
      </w:r>
      <w:r w:rsidR="00D41938">
        <w:rPr>
          <w:b/>
          <w:sz w:val="22"/>
          <w:szCs w:val="22"/>
          <w:u w:val="single"/>
        </w:rPr>
        <w:t>Elektrokardiograf</w:t>
      </w:r>
    </w:p>
    <w:tbl>
      <w:tblPr>
        <w:tblW w:w="13462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599"/>
        <w:gridCol w:w="27"/>
        <w:gridCol w:w="2156"/>
        <w:gridCol w:w="1504"/>
        <w:gridCol w:w="1203"/>
        <w:gridCol w:w="1354"/>
        <w:gridCol w:w="1355"/>
        <w:gridCol w:w="1504"/>
        <w:gridCol w:w="903"/>
        <w:gridCol w:w="1203"/>
        <w:gridCol w:w="1654"/>
      </w:tblGrid>
      <w:tr w:rsidR="00C9779F" w:rsidRPr="007E0F87" w14:paraId="36313D1D" w14:textId="77777777" w:rsidTr="00C9779F">
        <w:trPr>
          <w:trHeight w:val="636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B39A2C" w14:textId="77777777" w:rsidR="00C9779F" w:rsidRPr="007E0F87" w:rsidRDefault="00C9779F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82E4FE4" w14:textId="77777777" w:rsidR="00C9779F" w:rsidRPr="007E0F87" w:rsidRDefault="00C9779F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Przedmiot serwisowania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BBC9BA" w14:textId="77777777" w:rsidR="00C9779F" w:rsidRPr="007E0F87" w:rsidRDefault="00C9779F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Ilość</w:t>
            </w:r>
          </w:p>
          <w:p w14:paraId="7636AD9F" w14:textId="77777777" w:rsidR="00C9779F" w:rsidRPr="007E0F87" w:rsidRDefault="00C9779F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 xml:space="preserve">urządzeń 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FB0C9" w14:textId="77777777" w:rsidR="00C9779F" w:rsidRDefault="00C9779F" w:rsidP="001E22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Ilość przeglądów </w:t>
            </w:r>
            <w:r>
              <w:rPr>
                <w:b/>
                <w:color w:val="000000"/>
                <w:sz w:val="22"/>
                <w:szCs w:val="22"/>
              </w:rPr>
              <w:t xml:space="preserve">w </w:t>
            </w:r>
            <w:r w:rsidRPr="007E0F87">
              <w:rPr>
                <w:b/>
                <w:color w:val="000000"/>
                <w:sz w:val="22"/>
                <w:szCs w:val="22"/>
              </w:rPr>
              <w:t xml:space="preserve">ciągu </w:t>
            </w:r>
          </w:p>
          <w:p w14:paraId="311DEAF5" w14:textId="77777777" w:rsidR="00C9779F" w:rsidRDefault="00C9779F" w:rsidP="001E22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2 lat</w:t>
            </w:r>
          </w:p>
          <w:p w14:paraId="63CB8DF9" w14:textId="77777777" w:rsidR="00C9779F" w:rsidRPr="007E0F87" w:rsidRDefault="00C9779F" w:rsidP="001E22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wszystkich urządzeń danego typu</w:t>
            </w:r>
            <w:r w:rsidRPr="007E0F87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2628D" w14:textId="77777777" w:rsidR="00C9779F" w:rsidRPr="007E0F87" w:rsidRDefault="00C9779F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Cena jednostkowa netto za jeden przegląd jednego urządzenia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B6D93" w14:textId="77777777" w:rsidR="00C9779F" w:rsidRPr="007727DD" w:rsidRDefault="00C9779F" w:rsidP="007727DD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 xml:space="preserve">Wartość netto oferty 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 xml:space="preserve">/cena jednostkowa netto x </w:t>
            </w:r>
            <w:r>
              <w:rPr>
                <w:i/>
                <w:color w:val="000000"/>
                <w:sz w:val="22"/>
                <w:szCs w:val="22"/>
              </w:rPr>
              <w:t>i</w:t>
            </w:r>
            <w:r w:rsidRPr="007727DD">
              <w:rPr>
                <w:i/>
                <w:color w:val="000000"/>
                <w:sz w:val="22"/>
                <w:szCs w:val="22"/>
              </w:rPr>
              <w:t>lość przeglądów w ciągu 2 lat</w:t>
            </w:r>
          </w:p>
          <w:p w14:paraId="25877CA4" w14:textId="77777777" w:rsidR="00C9779F" w:rsidRPr="007E0F87" w:rsidRDefault="00C9779F" w:rsidP="007727D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727DD">
              <w:rPr>
                <w:i/>
                <w:color w:val="000000"/>
                <w:sz w:val="22"/>
                <w:szCs w:val="22"/>
              </w:rPr>
              <w:t>wszystkich urządzeń danego typu</w:t>
            </w:r>
            <w:r>
              <w:rPr>
                <w:i/>
                <w:color w:val="000000"/>
                <w:sz w:val="22"/>
                <w:szCs w:val="22"/>
              </w:rPr>
              <w:t>/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56A0E" w14:textId="77777777" w:rsidR="00C9779F" w:rsidRPr="007E0F87" w:rsidRDefault="00C9779F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br/>
              <w:t>VAT</w:t>
            </w:r>
          </w:p>
          <w:p w14:paraId="05828A0F" w14:textId="77777777" w:rsidR="00C9779F" w:rsidRPr="007E0F87" w:rsidRDefault="00C9779F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7154C" w14:textId="77777777" w:rsidR="00C9779F" w:rsidRPr="007E0F87" w:rsidRDefault="00C9779F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E0F87">
              <w:rPr>
                <w:b/>
                <w:color w:val="000000"/>
                <w:sz w:val="22"/>
                <w:szCs w:val="22"/>
              </w:rPr>
              <w:t>Wartość brutto oferty</w:t>
            </w:r>
            <w:r w:rsidRPr="007E0F87">
              <w:rPr>
                <w:b/>
                <w:color w:val="000000"/>
                <w:sz w:val="22"/>
                <w:szCs w:val="22"/>
              </w:rPr>
              <w:br/>
            </w:r>
            <w:r w:rsidRPr="007E0F87">
              <w:rPr>
                <w:i/>
                <w:color w:val="000000"/>
                <w:sz w:val="22"/>
                <w:szCs w:val="22"/>
              </w:rPr>
              <w:t>/wartość netto +VAT %/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7A057B" w14:textId="77777777" w:rsidR="00C9779F" w:rsidRPr="007E0F87" w:rsidRDefault="00C9779F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Producent</w:t>
            </w:r>
          </w:p>
        </w:tc>
      </w:tr>
      <w:tr w:rsidR="00C9779F" w:rsidRPr="007E0F87" w14:paraId="1BE157CE" w14:textId="77777777" w:rsidTr="00C9779F">
        <w:trPr>
          <w:trHeight w:val="2270"/>
        </w:trPr>
        <w:tc>
          <w:tcPr>
            <w:tcW w:w="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5E13" w14:textId="77777777" w:rsidR="00C9779F" w:rsidRPr="007E0F87" w:rsidRDefault="00C9779F" w:rsidP="00F439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7DFBEE4" w14:textId="77777777" w:rsidR="00C9779F" w:rsidRPr="007E0F87" w:rsidRDefault="00C9779F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AB0F51" w14:textId="77777777" w:rsidR="00C9779F" w:rsidRPr="007E0F87" w:rsidRDefault="00C9779F" w:rsidP="00F43978">
            <w:pPr>
              <w:jc w:val="center"/>
              <w:rPr>
                <w:b/>
                <w:sz w:val="22"/>
                <w:szCs w:val="22"/>
              </w:rPr>
            </w:pPr>
            <w:r w:rsidRPr="007E0F87">
              <w:rPr>
                <w:b/>
                <w:sz w:val="22"/>
                <w:szCs w:val="22"/>
              </w:rPr>
              <w:t>Typ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74BC6" w14:textId="77777777" w:rsidR="00C9779F" w:rsidRPr="007E0F87" w:rsidRDefault="00C9779F" w:rsidP="00F439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D15B" w14:textId="77777777" w:rsidR="00C9779F" w:rsidRPr="007E0F87" w:rsidRDefault="00C9779F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7596" w14:textId="77777777" w:rsidR="00C9779F" w:rsidRPr="007E0F87" w:rsidRDefault="00C9779F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DA0D" w14:textId="77777777" w:rsidR="00C9779F" w:rsidRPr="007E0F87" w:rsidRDefault="00C9779F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0767" w14:textId="77777777" w:rsidR="00C9779F" w:rsidRPr="007E0F87" w:rsidRDefault="00C9779F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DCBA" w14:textId="77777777" w:rsidR="00C9779F" w:rsidRPr="007E0F87" w:rsidRDefault="00C9779F" w:rsidP="00F4397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AC56" w14:textId="77777777" w:rsidR="00C9779F" w:rsidRPr="007E0F87" w:rsidRDefault="00C9779F" w:rsidP="00F439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9779F" w:rsidRPr="00275190" w14:paraId="0F5CFC5A" w14:textId="77777777" w:rsidTr="00C9779F">
        <w:tblPrEx>
          <w:tblLook w:val="04A0" w:firstRow="1" w:lastRow="0" w:firstColumn="1" w:lastColumn="0" w:noHBand="0" w:noVBand="1"/>
        </w:tblPrEx>
        <w:trPr>
          <w:trHeight w:val="78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F2375A" w14:textId="77777777" w:rsidR="00C9779F" w:rsidRPr="00AE7E9C" w:rsidRDefault="00C9779F" w:rsidP="002C7246">
            <w:pPr>
              <w:jc w:val="center"/>
              <w:rPr>
                <w:sz w:val="22"/>
                <w:szCs w:val="22"/>
              </w:rPr>
            </w:pPr>
            <w:r w:rsidRPr="00AE7E9C">
              <w:rPr>
                <w:sz w:val="22"/>
                <w:szCs w:val="22"/>
              </w:rPr>
              <w:t>1.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25668" w14:textId="76BF22A3" w:rsidR="00C9779F" w:rsidRPr="00AE7E9C" w:rsidRDefault="00C9779F" w:rsidP="002C724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A5562">
              <w:rPr>
                <w:sz w:val="18"/>
                <w:szCs w:val="18"/>
              </w:rPr>
              <w:t>Elektrokaediograf</w:t>
            </w:r>
            <w:proofErr w:type="spellEnd"/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73875" w14:textId="38D06B12" w:rsidR="00C9779F" w:rsidRPr="0099113E" w:rsidRDefault="00C9779F" w:rsidP="002C7246">
            <w:pPr>
              <w:jc w:val="center"/>
              <w:rPr>
                <w:color w:val="000000"/>
                <w:sz w:val="22"/>
                <w:szCs w:val="22"/>
              </w:rPr>
            </w:pPr>
            <w:r w:rsidRPr="001A5562">
              <w:rPr>
                <w:color w:val="000000"/>
                <w:sz w:val="18"/>
                <w:szCs w:val="18"/>
              </w:rPr>
              <w:t>MAC® 800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AD88" w14:textId="0AB401E0" w:rsidR="00C9779F" w:rsidRPr="00AC178D" w:rsidRDefault="00C9779F" w:rsidP="002C7246">
            <w:pPr>
              <w:jc w:val="center"/>
              <w:rPr>
                <w:sz w:val="22"/>
                <w:szCs w:val="22"/>
              </w:rPr>
            </w:pPr>
            <w:r w:rsidRPr="001A5562">
              <w:rPr>
                <w:sz w:val="18"/>
                <w:szCs w:val="18"/>
              </w:rPr>
              <w:t>27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709C1" w14:textId="2F840ADF" w:rsidR="00C9779F" w:rsidRPr="00FB5EF2" w:rsidRDefault="00C9779F" w:rsidP="002C724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E18AA" w14:textId="77777777" w:rsidR="00C9779F" w:rsidRPr="00FB5EF2" w:rsidRDefault="00C9779F" w:rsidP="002C724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50CA4" w14:textId="77777777" w:rsidR="00C9779F" w:rsidRPr="00FB5EF2" w:rsidRDefault="00C9779F" w:rsidP="002C7246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FC71" w14:textId="77777777" w:rsidR="00C9779F" w:rsidRPr="00FB5EF2" w:rsidRDefault="00C9779F" w:rsidP="002C724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B6779" w14:textId="77777777" w:rsidR="00C9779F" w:rsidRPr="00FB5EF2" w:rsidRDefault="00C9779F" w:rsidP="002C724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321B658" w14:textId="34219084" w:rsidR="00C9779F" w:rsidRDefault="00C9779F" w:rsidP="002C7246">
            <w:r w:rsidRPr="007910CB">
              <w:rPr>
                <w:color w:val="000000"/>
                <w:sz w:val="18"/>
                <w:szCs w:val="18"/>
              </w:rPr>
              <w:t xml:space="preserve">General </w:t>
            </w:r>
            <w:proofErr w:type="spellStart"/>
            <w:r w:rsidRPr="007910CB">
              <w:rPr>
                <w:color w:val="000000"/>
                <w:sz w:val="18"/>
                <w:szCs w:val="18"/>
              </w:rPr>
              <w:t>Electric</w:t>
            </w:r>
            <w:proofErr w:type="spellEnd"/>
            <w:r w:rsidRPr="007910CB">
              <w:rPr>
                <w:color w:val="000000"/>
                <w:sz w:val="18"/>
                <w:szCs w:val="18"/>
              </w:rPr>
              <w:t xml:space="preserve"> Healthcare</w:t>
            </w:r>
          </w:p>
        </w:tc>
      </w:tr>
      <w:tr w:rsidR="00C9779F" w:rsidRPr="00275190" w14:paraId="33E4F878" w14:textId="77777777" w:rsidTr="00C9779F">
        <w:tblPrEx>
          <w:tblLook w:val="04A0" w:firstRow="1" w:lastRow="0" w:firstColumn="1" w:lastColumn="0" w:noHBand="0" w:noVBand="1"/>
        </w:tblPrEx>
        <w:trPr>
          <w:trHeight w:val="787"/>
        </w:trPr>
        <w:tc>
          <w:tcPr>
            <w:tcW w:w="599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7D49CCE0" w14:textId="77777777" w:rsidR="00C9779F" w:rsidRPr="00AE7E9C" w:rsidRDefault="00C9779F" w:rsidP="002C72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45B8D2" w14:textId="77777777" w:rsidR="00C9779F" w:rsidRPr="00AE7E9C" w:rsidRDefault="00C9779F" w:rsidP="002C72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0051C" w14:textId="77777777" w:rsidR="00C9779F" w:rsidRDefault="00C9779F" w:rsidP="002C72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61058B" w14:textId="77777777" w:rsidR="00C9779F" w:rsidRPr="00A7085A" w:rsidRDefault="00C9779F" w:rsidP="002C72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Cena oferty ogółem za zadanie nr 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A7CD" w14:textId="77777777" w:rsidR="00C9779F" w:rsidRPr="00A7085A" w:rsidRDefault="00C9779F" w:rsidP="002C72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81228" w14:textId="77777777" w:rsidR="00C9779F" w:rsidRPr="00A7085A" w:rsidRDefault="00C9779F" w:rsidP="002C72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D4239" w14:textId="77777777" w:rsidR="00C9779F" w:rsidRPr="00A7085A" w:rsidRDefault="00C9779F" w:rsidP="002C72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6C8795E" w14:textId="77777777" w:rsidR="00C9779F" w:rsidRPr="00675538" w:rsidRDefault="00C9779F" w:rsidP="002C7246">
            <w:pPr>
              <w:rPr>
                <w:sz w:val="22"/>
                <w:szCs w:val="22"/>
              </w:rPr>
            </w:pPr>
          </w:p>
        </w:tc>
      </w:tr>
    </w:tbl>
    <w:p w14:paraId="721CEDF4" w14:textId="77777777" w:rsidR="00FB7B4D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5AE1AC17" w14:textId="77777777" w:rsidR="00FB7B4D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1E93D157" w14:textId="77777777" w:rsidR="00FB7B4D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27D2A80F" w14:textId="77777777" w:rsidR="00FB7B4D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57861CCB" w14:textId="77777777" w:rsidR="00FB7B4D" w:rsidRDefault="00FB7B4D" w:rsidP="001246DA">
      <w:pPr>
        <w:jc w:val="both"/>
        <w:rPr>
          <w:b/>
          <w:sz w:val="22"/>
          <w:szCs w:val="22"/>
          <w:u w:val="single"/>
        </w:rPr>
      </w:pPr>
    </w:p>
    <w:p w14:paraId="1F81CAE5" w14:textId="77777777" w:rsidR="00017993" w:rsidRDefault="00017993" w:rsidP="001246DA">
      <w:pPr>
        <w:jc w:val="both"/>
        <w:rPr>
          <w:b/>
          <w:color w:val="000000"/>
          <w:sz w:val="22"/>
          <w:u w:val="single"/>
        </w:rPr>
      </w:pPr>
    </w:p>
    <w:sectPr w:rsidR="00017993" w:rsidSect="00490F24">
      <w:headerReference w:type="default" r:id="rId8"/>
      <w:footerReference w:type="default" r:id="rId9"/>
      <w:pgSz w:w="15840" w:h="12240" w:orient="landscape" w:code="1"/>
      <w:pgMar w:top="851" w:right="851" w:bottom="1043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77522" w14:textId="77777777" w:rsidR="000E10BD" w:rsidRDefault="000E10BD">
      <w:r>
        <w:separator/>
      </w:r>
    </w:p>
  </w:endnote>
  <w:endnote w:type="continuationSeparator" w:id="0">
    <w:p w14:paraId="5FFF70EF" w14:textId="77777777" w:rsidR="000E10BD" w:rsidRDefault="000E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9FBDA" w14:textId="77777777" w:rsidR="00BC1C9B" w:rsidRDefault="00BC1C9B">
    <w:pPr>
      <w:pStyle w:val="Stopka"/>
      <w:framePr w:wrap="auto" w:vAnchor="text" w:hAnchor="margin" w:xAlign="right" w:y="1"/>
      <w:rPr>
        <w:rStyle w:val="Numerstrony"/>
      </w:rPr>
    </w:pPr>
  </w:p>
  <w:p w14:paraId="71FFB142" w14:textId="77777777" w:rsidR="00BC1C9B" w:rsidRDefault="00BC1C9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F0CC8" w14:textId="77777777" w:rsidR="000E10BD" w:rsidRDefault="000E10BD">
      <w:r>
        <w:separator/>
      </w:r>
    </w:p>
  </w:footnote>
  <w:footnote w:type="continuationSeparator" w:id="0">
    <w:p w14:paraId="489B92DB" w14:textId="77777777" w:rsidR="000E10BD" w:rsidRDefault="000E1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720AA" w14:textId="77777777" w:rsidR="00BC1C9B" w:rsidRPr="00196989" w:rsidRDefault="00BC1C9B" w:rsidP="00196989">
    <w:pPr>
      <w:pStyle w:val="Nagwek"/>
      <w:jc w:val="right"/>
      <w:rPr>
        <w:b/>
      </w:rPr>
    </w:pPr>
    <w:r w:rsidRPr="00196989">
      <w:rPr>
        <w:b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Verdana"/>
        <w:sz w:val="22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Verdana"/>
        <w:sz w:val="22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Verdana"/>
        <w:sz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Verdana"/>
        <w:sz w:val="22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Verdana"/>
        <w:sz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Verdana"/>
        <w:sz w:val="22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0" w:firstLine="0"/>
      </w:pPr>
      <w:rPr>
        <w:rFonts w:ascii="Liberation Serif" w:hAnsi="Liberation Serif" w:cs="Verdana"/>
        <w:sz w:val="22"/>
      </w:rPr>
    </w:lvl>
    <w:lvl w:ilvl="2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Verdana"/>
        <w:sz w:val="22"/>
      </w:rPr>
    </w:lvl>
    <w:lvl w:ilvl="3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Courier New"/>
      </w:rPr>
    </w:lvl>
  </w:abstractNum>
  <w:abstractNum w:abstractNumId="9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Verdana"/>
        <w:color w:val="FF0000"/>
        <w:sz w:val="22"/>
      </w:rPr>
    </w:lvl>
  </w:abstractNum>
  <w:abstractNum w:abstractNumId="10" w15:restartNumberingAfterBreak="0">
    <w:nsid w:val="00000014"/>
    <w:multiLevelType w:val="singleLevel"/>
    <w:tmpl w:val="00000014"/>
    <w:name w:val="WW8Num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Courier New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vertAlign w:val="baseline"/>
      </w:rPr>
    </w:lvl>
  </w:abstractNum>
  <w:abstractNum w:abstractNumId="11" w15:restartNumberingAfterBreak="0">
    <w:nsid w:val="015B3C84"/>
    <w:multiLevelType w:val="hybridMultilevel"/>
    <w:tmpl w:val="A7501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CF0808"/>
    <w:multiLevelType w:val="hybridMultilevel"/>
    <w:tmpl w:val="8730D2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65F2D12"/>
    <w:multiLevelType w:val="hybridMultilevel"/>
    <w:tmpl w:val="D7382C2A"/>
    <w:lvl w:ilvl="0" w:tplc="E92A7E78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14" w15:restartNumberingAfterBreak="0">
    <w:nsid w:val="08A424FE"/>
    <w:multiLevelType w:val="singleLevel"/>
    <w:tmpl w:val="C13000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5" w15:restartNumberingAfterBreak="0">
    <w:nsid w:val="091D3F71"/>
    <w:multiLevelType w:val="singleLevel"/>
    <w:tmpl w:val="4A389C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</w:abstractNum>
  <w:abstractNum w:abstractNumId="16" w15:restartNumberingAfterBreak="0">
    <w:nsid w:val="09261595"/>
    <w:multiLevelType w:val="hybridMultilevel"/>
    <w:tmpl w:val="61A0BB0A"/>
    <w:lvl w:ilvl="0" w:tplc="D91C9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2C832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898E76BC">
      <w:start w:val="5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94B3FB8"/>
    <w:multiLevelType w:val="hybridMultilevel"/>
    <w:tmpl w:val="84FC30D0"/>
    <w:lvl w:ilvl="0" w:tplc="1F1826F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0B8D5D7C"/>
    <w:multiLevelType w:val="hybridMultilevel"/>
    <w:tmpl w:val="CEAA0834"/>
    <w:lvl w:ilvl="0" w:tplc="6DD86F36">
      <w:start w:val="1"/>
      <w:numFmt w:val="decimal"/>
      <w:lvlText w:val="%1)"/>
      <w:lvlJc w:val="left"/>
      <w:pPr>
        <w:tabs>
          <w:tab w:val="num" w:pos="858"/>
        </w:tabs>
        <w:ind w:left="858" w:hanging="432"/>
      </w:pPr>
      <w:rPr>
        <w:rFonts w:hint="default"/>
        <w:b w:val="0"/>
        <w:i w:val="0"/>
        <w:color w:val="auto"/>
      </w:rPr>
    </w:lvl>
    <w:lvl w:ilvl="1" w:tplc="2B9084FC">
      <w:start w:val="1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hint="default"/>
        <w:b/>
      </w:rPr>
    </w:lvl>
    <w:lvl w:ilvl="2" w:tplc="53BCAE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DF208256">
      <w:start w:val="1"/>
      <w:numFmt w:val="lowerRoman"/>
      <w:lvlText w:val="%4."/>
      <w:lvlJc w:val="left"/>
      <w:pPr>
        <w:ind w:left="3240" w:hanging="720"/>
      </w:pPr>
      <w:rPr>
        <w:rFonts w:hint="default"/>
        <w:i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BDD61A0"/>
    <w:multiLevelType w:val="hybridMultilevel"/>
    <w:tmpl w:val="DF3A2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E800D2"/>
    <w:multiLevelType w:val="singleLevel"/>
    <w:tmpl w:val="9BD25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1" w15:restartNumberingAfterBreak="0">
    <w:nsid w:val="14861406"/>
    <w:multiLevelType w:val="hybridMultilevel"/>
    <w:tmpl w:val="973EB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CF6F0D"/>
    <w:multiLevelType w:val="multilevel"/>
    <w:tmpl w:val="DA467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189A746C"/>
    <w:multiLevelType w:val="singleLevel"/>
    <w:tmpl w:val="9B906A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</w:abstractNum>
  <w:abstractNum w:abstractNumId="24" w15:restartNumberingAfterBreak="0">
    <w:nsid w:val="19047338"/>
    <w:multiLevelType w:val="hybridMultilevel"/>
    <w:tmpl w:val="2CC62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456DF3"/>
    <w:multiLevelType w:val="hybridMultilevel"/>
    <w:tmpl w:val="29A2731C"/>
    <w:lvl w:ilvl="0" w:tplc="762271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1EC701A0"/>
    <w:multiLevelType w:val="singleLevel"/>
    <w:tmpl w:val="762271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</w:abstractNum>
  <w:abstractNum w:abstractNumId="27" w15:restartNumberingAfterBreak="0">
    <w:nsid w:val="207C7B06"/>
    <w:multiLevelType w:val="singleLevel"/>
    <w:tmpl w:val="9BD25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8" w15:restartNumberingAfterBreak="0">
    <w:nsid w:val="25AD13CA"/>
    <w:multiLevelType w:val="hybridMultilevel"/>
    <w:tmpl w:val="C85E4FB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284E7087"/>
    <w:multiLevelType w:val="hybridMultilevel"/>
    <w:tmpl w:val="7A88592A"/>
    <w:lvl w:ilvl="0" w:tplc="62280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94455FA"/>
    <w:multiLevelType w:val="multilevel"/>
    <w:tmpl w:val="5E123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1" w15:restartNumberingAfterBreak="0">
    <w:nsid w:val="2A2F7AF6"/>
    <w:multiLevelType w:val="hybridMultilevel"/>
    <w:tmpl w:val="E818721C"/>
    <w:lvl w:ilvl="0" w:tplc="D004D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2BA75508"/>
    <w:multiLevelType w:val="singleLevel"/>
    <w:tmpl w:val="A57896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3" w15:restartNumberingAfterBreak="0">
    <w:nsid w:val="2D1B2600"/>
    <w:multiLevelType w:val="hybridMultilevel"/>
    <w:tmpl w:val="45A0899A"/>
    <w:lvl w:ilvl="0" w:tplc="42AC2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3120601"/>
    <w:multiLevelType w:val="hybridMultilevel"/>
    <w:tmpl w:val="E7229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1C4EEE"/>
    <w:multiLevelType w:val="hybridMultilevel"/>
    <w:tmpl w:val="75F0F6D2"/>
    <w:lvl w:ilvl="0" w:tplc="2D8232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7B96CF44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858869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62573A"/>
    <w:multiLevelType w:val="singleLevel"/>
    <w:tmpl w:val="8612D1D8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</w:abstractNum>
  <w:abstractNum w:abstractNumId="37" w15:restartNumberingAfterBreak="0">
    <w:nsid w:val="35D43675"/>
    <w:multiLevelType w:val="hybridMultilevel"/>
    <w:tmpl w:val="B08EDA3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3723771F"/>
    <w:multiLevelType w:val="hybridMultilevel"/>
    <w:tmpl w:val="7710214E"/>
    <w:lvl w:ilvl="0" w:tplc="A3463E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A61B87"/>
    <w:multiLevelType w:val="hybridMultilevel"/>
    <w:tmpl w:val="8EB09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90354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3CEF4F68"/>
    <w:multiLevelType w:val="hybridMultilevel"/>
    <w:tmpl w:val="0772D8F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ECB4120"/>
    <w:multiLevelType w:val="hybridMultilevel"/>
    <w:tmpl w:val="37C02D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3F124CA1"/>
    <w:multiLevelType w:val="hybridMultilevel"/>
    <w:tmpl w:val="68B0B0C0"/>
    <w:lvl w:ilvl="0" w:tplc="95208694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C324E86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15EC754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13D0C91"/>
    <w:multiLevelType w:val="hybridMultilevel"/>
    <w:tmpl w:val="9C921E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C9428E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AD87E82">
      <w:start w:val="1"/>
      <w:numFmt w:val="decimal"/>
      <w:lvlText w:val="%4)"/>
      <w:lvlJc w:val="left"/>
      <w:pPr>
        <w:ind w:left="2880" w:hanging="360"/>
      </w:pPr>
      <w:rPr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4D1E81"/>
    <w:multiLevelType w:val="hybridMultilevel"/>
    <w:tmpl w:val="6100A4D4"/>
    <w:lvl w:ilvl="0" w:tplc="DDB85F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6" w15:restartNumberingAfterBreak="0">
    <w:nsid w:val="4C342571"/>
    <w:multiLevelType w:val="hybridMultilevel"/>
    <w:tmpl w:val="24401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592D2D"/>
    <w:multiLevelType w:val="hybridMultilevel"/>
    <w:tmpl w:val="ED86F128"/>
    <w:lvl w:ilvl="0" w:tplc="BE7625E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  <w:sz w:val="24"/>
      </w:rPr>
    </w:lvl>
    <w:lvl w:ilvl="1" w:tplc="35F8F8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D63057A"/>
    <w:multiLevelType w:val="hybridMultilevel"/>
    <w:tmpl w:val="43DA742C"/>
    <w:lvl w:ilvl="0" w:tplc="2D3A53AE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1F1826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F287C00"/>
    <w:multiLevelType w:val="hybridMultilevel"/>
    <w:tmpl w:val="CA3CF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1445E2"/>
    <w:multiLevelType w:val="singleLevel"/>
    <w:tmpl w:val="00F639CC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</w:abstractNum>
  <w:abstractNum w:abstractNumId="51" w15:restartNumberingAfterBreak="0">
    <w:nsid w:val="54615B80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2" w15:restartNumberingAfterBreak="0">
    <w:nsid w:val="5505635B"/>
    <w:multiLevelType w:val="hybridMultilevel"/>
    <w:tmpl w:val="0EF29F04"/>
    <w:lvl w:ilvl="0" w:tplc="C8889E72">
      <w:start w:val="1"/>
      <w:numFmt w:val="decimal"/>
      <w:lvlText w:val="%1)"/>
      <w:lvlJc w:val="left"/>
      <w:pPr>
        <w:ind w:left="786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56E976DF"/>
    <w:multiLevelType w:val="singleLevel"/>
    <w:tmpl w:val="762271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54" w15:restartNumberingAfterBreak="0">
    <w:nsid w:val="58433F36"/>
    <w:multiLevelType w:val="hybridMultilevel"/>
    <w:tmpl w:val="9A0A1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E2A44AC"/>
    <w:multiLevelType w:val="hybridMultilevel"/>
    <w:tmpl w:val="CEE01EB0"/>
    <w:lvl w:ilvl="0" w:tplc="D9E4B334">
      <w:start w:val="1"/>
      <w:numFmt w:val="decimal"/>
      <w:lvlText w:val="%1)"/>
      <w:lvlJc w:val="left"/>
      <w:pPr>
        <w:tabs>
          <w:tab w:val="num" w:pos="1206"/>
        </w:tabs>
        <w:ind w:left="1206" w:hanging="432"/>
      </w:pPr>
      <w:rPr>
        <w:rFonts w:hint="default"/>
        <w:b/>
        <w:i w:val="0"/>
        <w:sz w:val="20"/>
        <w:szCs w:val="20"/>
      </w:rPr>
    </w:lvl>
    <w:lvl w:ilvl="1" w:tplc="EE7A4542">
      <w:start w:val="1"/>
      <w:numFmt w:val="lowerLetter"/>
      <w:lvlText w:val="%2)"/>
      <w:lvlJc w:val="left"/>
      <w:pPr>
        <w:ind w:left="1854" w:hanging="360"/>
      </w:pPr>
      <w:rPr>
        <w:rFonts w:hint="default"/>
        <w:b w:val="0"/>
        <w:i w:val="0"/>
      </w:rPr>
    </w:lvl>
    <w:lvl w:ilvl="2" w:tplc="3F1A1FD6">
      <w:start w:val="1"/>
      <w:numFmt w:val="lowerLetter"/>
      <w:lvlText w:val="%3."/>
      <w:lvlJc w:val="left"/>
      <w:pPr>
        <w:ind w:left="2574" w:hanging="180"/>
      </w:pPr>
      <w:rPr>
        <w:rFonts w:ascii="Times New Roman" w:eastAsia="Times New Roman" w:hAnsi="Times New Roman" w:cs="Times New Roman"/>
      </w:rPr>
    </w:lvl>
    <w:lvl w:ilvl="3" w:tplc="C13EFE0A">
      <w:start w:val="1"/>
      <w:numFmt w:val="decimal"/>
      <w:lvlText w:val="%4."/>
      <w:lvlJc w:val="left"/>
      <w:pPr>
        <w:ind w:left="3294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6" w15:restartNumberingAfterBreak="0">
    <w:nsid w:val="65C63629"/>
    <w:multiLevelType w:val="hybridMultilevel"/>
    <w:tmpl w:val="FF8C5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F53005"/>
    <w:multiLevelType w:val="hybridMultilevel"/>
    <w:tmpl w:val="905245E4"/>
    <w:lvl w:ilvl="0" w:tplc="E92A7E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7190492"/>
    <w:multiLevelType w:val="hybridMultilevel"/>
    <w:tmpl w:val="2430C80A"/>
    <w:lvl w:ilvl="0" w:tplc="CE7E3FE6">
      <w:start w:val="1"/>
      <w:numFmt w:val="bullet"/>
      <w:lvlText w:val="-"/>
      <w:lvlJc w:val="left"/>
      <w:pPr>
        <w:ind w:left="13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9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F0F52DA"/>
    <w:multiLevelType w:val="hybridMultilevel"/>
    <w:tmpl w:val="5FB406C6"/>
    <w:lvl w:ilvl="0" w:tplc="E92A7E7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1" w15:restartNumberingAfterBreak="0">
    <w:nsid w:val="6F12543D"/>
    <w:multiLevelType w:val="hybridMultilevel"/>
    <w:tmpl w:val="0BBEDFDA"/>
    <w:lvl w:ilvl="0" w:tplc="FF26F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F584B53"/>
    <w:multiLevelType w:val="hybridMultilevel"/>
    <w:tmpl w:val="FE3CE954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3" w15:restartNumberingAfterBreak="0">
    <w:nsid w:val="765865A8"/>
    <w:multiLevelType w:val="singleLevel"/>
    <w:tmpl w:val="A57896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64" w15:restartNumberingAfterBreak="0">
    <w:nsid w:val="784838FD"/>
    <w:multiLevelType w:val="hybridMultilevel"/>
    <w:tmpl w:val="C2442766"/>
    <w:lvl w:ilvl="0" w:tplc="C2C21F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A265A67"/>
    <w:multiLevelType w:val="singleLevel"/>
    <w:tmpl w:val="50F2B70C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</w:abstractNum>
  <w:abstractNum w:abstractNumId="66" w15:restartNumberingAfterBreak="0">
    <w:nsid w:val="7B5A0A40"/>
    <w:multiLevelType w:val="hybridMultilevel"/>
    <w:tmpl w:val="C978A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CEB0C8B"/>
    <w:multiLevelType w:val="hybridMultilevel"/>
    <w:tmpl w:val="B790BCC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68" w15:restartNumberingAfterBreak="0">
    <w:nsid w:val="7DE92341"/>
    <w:multiLevelType w:val="hybridMultilevel"/>
    <w:tmpl w:val="151AC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902CA3"/>
    <w:multiLevelType w:val="hybridMultilevel"/>
    <w:tmpl w:val="5D9C988E"/>
    <w:lvl w:ilvl="0" w:tplc="762271C0">
      <w:start w:val="1"/>
      <w:numFmt w:val="bullet"/>
      <w:lvlText w:val=""/>
      <w:lvlJc w:val="left"/>
      <w:pPr>
        <w:ind w:left="2646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6" w:hanging="360"/>
      </w:pPr>
      <w:rPr>
        <w:rFonts w:ascii="Wingdings" w:hAnsi="Wingdings" w:hint="default"/>
      </w:rPr>
    </w:lvl>
  </w:abstractNum>
  <w:num w:numId="1" w16cid:durableId="920330011">
    <w:abstractNumId w:val="51"/>
  </w:num>
  <w:num w:numId="2" w16cid:durableId="1080058057">
    <w:abstractNumId w:val="36"/>
  </w:num>
  <w:num w:numId="3" w16cid:durableId="1955013731">
    <w:abstractNumId w:val="32"/>
  </w:num>
  <w:num w:numId="4" w16cid:durableId="448931792">
    <w:abstractNumId w:val="50"/>
  </w:num>
  <w:num w:numId="5" w16cid:durableId="201217045">
    <w:abstractNumId w:val="65"/>
  </w:num>
  <w:num w:numId="6" w16cid:durableId="465437489">
    <w:abstractNumId w:val="14"/>
  </w:num>
  <w:num w:numId="7" w16cid:durableId="770274848">
    <w:abstractNumId w:val="63"/>
  </w:num>
  <w:num w:numId="8" w16cid:durableId="70129753">
    <w:abstractNumId w:val="12"/>
  </w:num>
  <w:num w:numId="9" w16cid:durableId="476412580">
    <w:abstractNumId w:val="60"/>
  </w:num>
  <w:num w:numId="10" w16cid:durableId="676272418">
    <w:abstractNumId w:val="35"/>
  </w:num>
  <w:num w:numId="11" w16cid:durableId="1174028540">
    <w:abstractNumId w:val="44"/>
  </w:num>
  <w:num w:numId="12" w16cid:durableId="1399864897">
    <w:abstractNumId w:val="53"/>
  </w:num>
  <w:num w:numId="13" w16cid:durableId="957835857">
    <w:abstractNumId w:val="26"/>
  </w:num>
  <w:num w:numId="14" w16cid:durableId="620307000">
    <w:abstractNumId w:val="18"/>
  </w:num>
  <w:num w:numId="15" w16cid:durableId="1228492871">
    <w:abstractNumId w:val="55"/>
  </w:num>
  <w:num w:numId="16" w16cid:durableId="1075737048">
    <w:abstractNumId w:val="69"/>
  </w:num>
  <w:num w:numId="17" w16cid:durableId="1855338907">
    <w:abstractNumId w:val="19"/>
  </w:num>
  <w:num w:numId="18" w16cid:durableId="1176382798">
    <w:abstractNumId w:val="29"/>
  </w:num>
  <w:num w:numId="19" w16cid:durableId="127478116">
    <w:abstractNumId w:val="58"/>
  </w:num>
  <w:num w:numId="20" w16cid:durableId="341006564">
    <w:abstractNumId w:val="52"/>
  </w:num>
  <w:num w:numId="21" w16cid:durableId="632640443">
    <w:abstractNumId w:val="56"/>
  </w:num>
  <w:num w:numId="22" w16cid:durableId="125896756">
    <w:abstractNumId w:val="25"/>
  </w:num>
  <w:num w:numId="23" w16cid:durableId="378018562">
    <w:abstractNumId w:val="64"/>
  </w:num>
  <w:num w:numId="24" w16cid:durableId="174659726">
    <w:abstractNumId w:val="31"/>
  </w:num>
  <w:num w:numId="25" w16cid:durableId="508370045">
    <w:abstractNumId w:val="38"/>
  </w:num>
  <w:num w:numId="26" w16cid:durableId="712585408">
    <w:abstractNumId w:val="15"/>
  </w:num>
  <w:num w:numId="27" w16cid:durableId="298269153">
    <w:abstractNumId w:val="23"/>
  </w:num>
  <w:num w:numId="28" w16cid:durableId="1014114194">
    <w:abstractNumId w:val="20"/>
  </w:num>
  <w:num w:numId="29" w16cid:durableId="1052457962">
    <w:abstractNumId w:val="27"/>
  </w:num>
  <w:num w:numId="30" w16cid:durableId="1751149862">
    <w:abstractNumId w:val="48"/>
  </w:num>
  <w:num w:numId="31" w16cid:durableId="211771461">
    <w:abstractNumId w:val="17"/>
  </w:num>
  <w:num w:numId="32" w16cid:durableId="875193860">
    <w:abstractNumId w:val="61"/>
  </w:num>
  <w:num w:numId="33" w16cid:durableId="848983543">
    <w:abstractNumId w:val="57"/>
  </w:num>
  <w:num w:numId="34" w16cid:durableId="54088045">
    <w:abstractNumId w:val="41"/>
  </w:num>
  <w:num w:numId="35" w16cid:durableId="1116875928">
    <w:abstractNumId w:val="13"/>
  </w:num>
  <w:num w:numId="36" w16cid:durableId="1369791585">
    <w:abstractNumId w:val="47"/>
  </w:num>
  <w:num w:numId="37" w16cid:durableId="1320497692">
    <w:abstractNumId w:val="16"/>
  </w:num>
  <w:num w:numId="38" w16cid:durableId="1872918728">
    <w:abstractNumId w:val="59"/>
  </w:num>
  <w:num w:numId="39" w16cid:durableId="209147319">
    <w:abstractNumId w:val="68"/>
  </w:num>
  <w:num w:numId="40" w16cid:durableId="417561542">
    <w:abstractNumId w:val="21"/>
  </w:num>
  <w:num w:numId="41" w16cid:durableId="1232618380">
    <w:abstractNumId w:val="66"/>
  </w:num>
  <w:num w:numId="42" w16cid:durableId="1484395175">
    <w:abstractNumId w:val="54"/>
  </w:num>
  <w:num w:numId="43" w16cid:durableId="692876498">
    <w:abstractNumId w:val="11"/>
  </w:num>
  <w:num w:numId="44" w16cid:durableId="988822274">
    <w:abstractNumId w:val="46"/>
  </w:num>
  <w:num w:numId="45" w16cid:durableId="709570434">
    <w:abstractNumId w:val="34"/>
  </w:num>
  <w:num w:numId="46" w16cid:durableId="8870225">
    <w:abstractNumId w:val="39"/>
  </w:num>
  <w:num w:numId="47" w16cid:durableId="1124927898">
    <w:abstractNumId w:val="28"/>
  </w:num>
  <w:num w:numId="48" w16cid:durableId="151265601">
    <w:abstractNumId w:val="33"/>
  </w:num>
  <w:num w:numId="49" w16cid:durableId="208960265">
    <w:abstractNumId w:val="49"/>
  </w:num>
  <w:num w:numId="50" w16cid:durableId="996804765">
    <w:abstractNumId w:val="40"/>
  </w:num>
  <w:num w:numId="51" w16cid:durableId="1421752088">
    <w:abstractNumId w:val="43"/>
  </w:num>
  <w:num w:numId="52" w16cid:durableId="1280332221">
    <w:abstractNumId w:val="22"/>
  </w:num>
  <w:num w:numId="53" w16cid:durableId="515194182">
    <w:abstractNumId w:val="30"/>
  </w:num>
  <w:num w:numId="54" w16cid:durableId="1615094085">
    <w:abstractNumId w:val="24"/>
  </w:num>
  <w:num w:numId="55" w16cid:durableId="1989088752">
    <w:abstractNumId w:val="67"/>
  </w:num>
  <w:num w:numId="56" w16cid:durableId="1561940832">
    <w:abstractNumId w:val="45"/>
  </w:num>
  <w:num w:numId="57" w16cid:durableId="2040661892">
    <w:abstractNumId w:val="37"/>
  </w:num>
  <w:num w:numId="58" w16cid:durableId="2074353019">
    <w:abstractNumId w:val="62"/>
  </w:num>
  <w:num w:numId="59" w16cid:durableId="763920077">
    <w:abstractNumId w:val="4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1B"/>
    <w:rsid w:val="0000156E"/>
    <w:rsid w:val="00006073"/>
    <w:rsid w:val="00007162"/>
    <w:rsid w:val="00007DD3"/>
    <w:rsid w:val="000112C0"/>
    <w:rsid w:val="00011D39"/>
    <w:rsid w:val="000138AD"/>
    <w:rsid w:val="00013A10"/>
    <w:rsid w:val="00014FE6"/>
    <w:rsid w:val="00016A1B"/>
    <w:rsid w:val="00017993"/>
    <w:rsid w:val="0002030E"/>
    <w:rsid w:val="00022482"/>
    <w:rsid w:val="000317D2"/>
    <w:rsid w:val="00036297"/>
    <w:rsid w:val="00040E88"/>
    <w:rsid w:val="0004329B"/>
    <w:rsid w:val="000437E2"/>
    <w:rsid w:val="00043D97"/>
    <w:rsid w:val="00044364"/>
    <w:rsid w:val="00046B8E"/>
    <w:rsid w:val="00047F1B"/>
    <w:rsid w:val="000525F8"/>
    <w:rsid w:val="00053778"/>
    <w:rsid w:val="000538D2"/>
    <w:rsid w:val="00054191"/>
    <w:rsid w:val="000564B0"/>
    <w:rsid w:val="000604DA"/>
    <w:rsid w:val="00060B50"/>
    <w:rsid w:val="00061D89"/>
    <w:rsid w:val="00067208"/>
    <w:rsid w:val="00072E8E"/>
    <w:rsid w:val="00074386"/>
    <w:rsid w:val="00081E18"/>
    <w:rsid w:val="000833A6"/>
    <w:rsid w:val="00085819"/>
    <w:rsid w:val="00092182"/>
    <w:rsid w:val="00092C44"/>
    <w:rsid w:val="000942CE"/>
    <w:rsid w:val="0009506C"/>
    <w:rsid w:val="000A16CB"/>
    <w:rsid w:val="000A1BC5"/>
    <w:rsid w:val="000A1E22"/>
    <w:rsid w:val="000A449C"/>
    <w:rsid w:val="000A5BDA"/>
    <w:rsid w:val="000B2D71"/>
    <w:rsid w:val="000B799A"/>
    <w:rsid w:val="000C1D19"/>
    <w:rsid w:val="000C4C0C"/>
    <w:rsid w:val="000C723A"/>
    <w:rsid w:val="000D0D95"/>
    <w:rsid w:val="000D1054"/>
    <w:rsid w:val="000D21E5"/>
    <w:rsid w:val="000D3701"/>
    <w:rsid w:val="000E10BD"/>
    <w:rsid w:val="000E1E58"/>
    <w:rsid w:val="000E5407"/>
    <w:rsid w:val="000E6876"/>
    <w:rsid w:val="000F177D"/>
    <w:rsid w:val="000F3925"/>
    <w:rsid w:val="000F4424"/>
    <w:rsid w:val="000F46EE"/>
    <w:rsid w:val="000F78B3"/>
    <w:rsid w:val="00100583"/>
    <w:rsid w:val="00101624"/>
    <w:rsid w:val="001066E3"/>
    <w:rsid w:val="00110667"/>
    <w:rsid w:val="00115DAC"/>
    <w:rsid w:val="00116FAE"/>
    <w:rsid w:val="00123BCE"/>
    <w:rsid w:val="001246DA"/>
    <w:rsid w:val="00124C75"/>
    <w:rsid w:val="001257FE"/>
    <w:rsid w:val="0012594D"/>
    <w:rsid w:val="00125F44"/>
    <w:rsid w:val="00126D22"/>
    <w:rsid w:val="001316C3"/>
    <w:rsid w:val="00131BC0"/>
    <w:rsid w:val="0014037C"/>
    <w:rsid w:val="00145B55"/>
    <w:rsid w:val="00146722"/>
    <w:rsid w:val="00147BF9"/>
    <w:rsid w:val="0015249F"/>
    <w:rsid w:val="00155D38"/>
    <w:rsid w:val="001610C8"/>
    <w:rsid w:val="00165B20"/>
    <w:rsid w:val="00171A36"/>
    <w:rsid w:val="001773A2"/>
    <w:rsid w:val="00184E07"/>
    <w:rsid w:val="001857C1"/>
    <w:rsid w:val="00192CE2"/>
    <w:rsid w:val="001940F5"/>
    <w:rsid w:val="00194B2D"/>
    <w:rsid w:val="00195F41"/>
    <w:rsid w:val="00196989"/>
    <w:rsid w:val="00196FE0"/>
    <w:rsid w:val="001A04D2"/>
    <w:rsid w:val="001A282B"/>
    <w:rsid w:val="001A5BD9"/>
    <w:rsid w:val="001A7A89"/>
    <w:rsid w:val="001A7F05"/>
    <w:rsid w:val="001B2338"/>
    <w:rsid w:val="001B410B"/>
    <w:rsid w:val="001C0A50"/>
    <w:rsid w:val="001C1DB6"/>
    <w:rsid w:val="001C54D9"/>
    <w:rsid w:val="001C5581"/>
    <w:rsid w:val="001C685C"/>
    <w:rsid w:val="001D0271"/>
    <w:rsid w:val="001D1A3F"/>
    <w:rsid w:val="001D1EC3"/>
    <w:rsid w:val="001D2076"/>
    <w:rsid w:val="001D29C9"/>
    <w:rsid w:val="001D2C29"/>
    <w:rsid w:val="001D5315"/>
    <w:rsid w:val="001E0C6A"/>
    <w:rsid w:val="001E2265"/>
    <w:rsid w:val="001E2BC8"/>
    <w:rsid w:val="001E2EA1"/>
    <w:rsid w:val="001E681C"/>
    <w:rsid w:val="001E76C7"/>
    <w:rsid w:val="001F2728"/>
    <w:rsid w:val="001F66BD"/>
    <w:rsid w:val="00203656"/>
    <w:rsid w:val="00203AB8"/>
    <w:rsid w:val="00206AC6"/>
    <w:rsid w:val="00210C01"/>
    <w:rsid w:val="00214A44"/>
    <w:rsid w:val="0021679E"/>
    <w:rsid w:val="00216D97"/>
    <w:rsid w:val="0021751B"/>
    <w:rsid w:val="00222A9B"/>
    <w:rsid w:val="0022439C"/>
    <w:rsid w:val="0022479B"/>
    <w:rsid w:val="00226281"/>
    <w:rsid w:val="002267DF"/>
    <w:rsid w:val="00227CC7"/>
    <w:rsid w:val="00240032"/>
    <w:rsid w:val="0025188E"/>
    <w:rsid w:val="002518B2"/>
    <w:rsid w:val="00254702"/>
    <w:rsid w:val="00255E57"/>
    <w:rsid w:val="0026476B"/>
    <w:rsid w:val="00271945"/>
    <w:rsid w:val="00273A95"/>
    <w:rsid w:val="00280EFF"/>
    <w:rsid w:val="00281323"/>
    <w:rsid w:val="002823F2"/>
    <w:rsid w:val="00282753"/>
    <w:rsid w:val="0028315E"/>
    <w:rsid w:val="0028348E"/>
    <w:rsid w:val="00287E44"/>
    <w:rsid w:val="00287F54"/>
    <w:rsid w:val="002A0336"/>
    <w:rsid w:val="002A10CC"/>
    <w:rsid w:val="002A57C9"/>
    <w:rsid w:val="002A6401"/>
    <w:rsid w:val="002A71CE"/>
    <w:rsid w:val="002A7FB4"/>
    <w:rsid w:val="002B3D83"/>
    <w:rsid w:val="002B40EF"/>
    <w:rsid w:val="002B45FC"/>
    <w:rsid w:val="002B6497"/>
    <w:rsid w:val="002B7EF8"/>
    <w:rsid w:val="002C0956"/>
    <w:rsid w:val="002C17AA"/>
    <w:rsid w:val="002C618A"/>
    <w:rsid w:val="002C7246"/>
    <w:rsid w:val="002C73BD"/>
    <w:rsid w:val="002D0534"/>
    <w:rsid w:val="002D1C14"/>
    <w:rsid w:val="002D4D1D"/>
    <w:rsid w:val="002D6045"/>
    <w:rsid w:val="002D6751"/>
    <w:rsid w:val="002E1C5C"/>
    <w:rsid w:val="002E3B43"/>
    <w:rsid w:val="002F0494"/>
    <w:rsid w:val="002F2C3E"/>
    <w:rsid w:val="002F3860"/>
    <w:rsid w:val="002F574C"/>
    <w:rsid w:val="00303F53"/>
    <w:rsid w:val="00307269"/>
    <w:rsid w:val="00310AC9"/>
    <w:rsid w:val="00310E2A"/>
    <w:rsid w:val="00311462"/>
    <w:rsid w:val="0031550D"/>
    <w:rsid w:val="00330796"/>
    <w:rsid w:val="003307D4"/>
    <w:rsid w:val="003323D2"/>
    <w:rsid w:val="003331A8"/>
    <w:rsid w:val="00334DC9"/>
    <w:rsid w:val="00344765"/>
    <w:rsid w:val="00346F8F"/>
    <w:rsid w:val="0035008D"/>
    <w:rsid w:val="00352750"/>
    <w:rsid w:val="00355E11"/>
    <w:rsid w:val="00357BC7"/>
    <w:rsid w:val="00361207"/>
    <w:rsid w:val="00361EE5"/>
    <w:rsid w:val="0036280E"/>
    <w:rsid w:val="003647F9"/>
    <w:rsid w:val="00367F6D"/>
    <w:rsid w:val="0037038A"/>
    <w:rsid w:val="0037293B"/>
    <w:rsid w:val="00372AF8"/>
    <w:rsid w:val="003752AF"/>
    <w:rsid w:val="00375E64"/>
    <w:rsid w:val="00377149"/>
    <w:rsid w:val="00377C37"/>
    <w:rsid w:val="00384469"/>
    <w:rsid w:val="00386EF4"/>
    <w:rsid w:val="00387A8F"/>
    <w:rsid w:val="00393002"/>
    <w:rsid w:val="00393F30"/>
    <w:rsid w:val="003A0D7F"/>
    <w:rsid w:val="003A30B1"/>
    <w:rsid w:val="003A4B3C"/>
    <w:rsid w:val="003A560D"/>
    <w:rsid w:val="003A5F37"/>
    <w:rsid w:val="003A65ED"/>
    <w:rsid w:val="003A763F"/>
    <w:rsid w:val="003A794F"/>
    <w:rsid w:val="003B45B5"/>
    <w:rsid w:val="003C00BB"/>
    <w:rsid w:val="003C0A35"/>
    <w:rsid w:val="003D0E40"/>
    <w:rsid w:val="003D73FF"/>
    <w:rsid w:val="003E16E9"/>
    <w:rsid w:val="003E4CB0"/>
    <w:rsid w:val="003E70BD"/>
    <w:rsid w:val="003F1D19"/>
    <w:rsid w:val="003F55DD"/>
    <w:rsid w:val="003F577E"/>
    <w:rsid w:val="003F5D67"/>
    <w:rsid w:val="004109B6"/>
    <w:rsid w:val="00410F23"/>
    <w:rsid w:val="00415FD1"/>
    <w:rsid w:val="00416ED8"/>
    <w:rsid w:val="00421083"/>
    <w:rsid w:val="00424016"/>
    <w:rsid w:val="00426342"/>
    <w:rsid w:val="00430DA4"/>
    <w:rsid w:val="00431A26"/>
    <w:rsid w:val="00431BE3"/>
    <w:rsid w:val="0043390C"/>
    <w:rsid w:val="004406A5"/>
    <w:rsid w:val="0044150A"/>
    <w:rsid w:val="004434DD"/>
    <w:rsid w:val="0044366B"/>
    <w:rsid w:val="0044441C"/>
    <w:rsid w:val="004468DE"/>
    <w:rsid w:val="00446DCD"/>
    <w:rsid w:val="00446F3C"/>
    <w:rsid w:val="00446FD8"/>
    <w:rsid w:val="004529D1"/>
    <w:rsid w:val="00453DFE"/>
    <w:rsid w:val="00456493"/>
    <w:rsid w:val="00456516"/>
    <w:rsid w:val="00465985"/>
    <w:rsid w:val="00465B8A"/>
    <w:rsid w:val="00467284"/>
    <w:rsid w:val="00467636"/>
    <w:rsid w:val="0047287C"/>
    <w:rsid w:val="00476A85"/>
    <w:rsid w:val="00477E42"/>
    <w:rsid w:val="00477E60"/>
    <w:rsid w:val="00484772"/>
    <w:rsid w:val="00485B5E"/>
    <w:rsid w:val="00490F24"/>
    <w:rsid w:val="00493579"/>
    <w:rsid w:val="00494D4E"/>
    <w:rsid w:val="0049630C"/>
    <w:rsid w:val="00497BA7"/>
    <w:rsid w:val="004A0245"/>
    <w:rsid w:val="004A0429"/>
    <w:rsid w:val="004A0F0A"/>
    <w:rsid w:val="004A12B9"/>
    <w:rsid w:val="004A2B41"/>
    <w:rsid w:val="004A2BD5"/>
    <w:rsid w:val="004A3053"/>
    <w:rsid w:val="004A605C"/>
    <w:rsid w:val="004A7D40"/>
    <w:rsid w:val="004B0026"/>
    <w:rsid w:val="004B16EF"/>
    <w:rsid w:val="004B30F1"/>
    <w:rsid w:val="004B6B96"/>
    <w:rsid w:val="004C6D84"/>
    <w:rsid w:val="004C72D7"/>
    <w:rsid w:val="004D6BC5"/>
    <w:rsid w:val="004E0903"/>
    <w:rsid w:val="004E3361"/>
    <w:rsid w:val="004E35C3"/>
    <w:rsid w:val="004E3778"/>
    <w:rsid w:val="004E508C"/>
    <w:rsid w:val="004E5D92"/>
    <w:rsid w:val="004E6C45"/>
    <w:rsid w:val="004E6D65"/>
    <w:rsid w:val="004E75D0"/>
    <w:rsid w:val="004F36DF"/>
    <w:rsid w:val="00506205"/>
    <w:rsid w:val="00510677"/>
    <w:rsid w:val="00511397"/>
    <w:rsid w:val="00515445"/>
    <w:rsid w:val="00516249"/>
    <w:rsid w:val="005221DD"/>
    <w:rsid w:val="00526D0F"/>
    <w:rsid w:val="00532E91"/>
    <w:rsid w:val="0053338C"/>
    <w:rsid w:val="00533B9D"/>
    <w:rsid w:val="00536647"/>
    <w:rsid w:val="005373E3"/>
    <w:rsid w:val="005419C6"/>
    <w:rsid w:val="00541C6B"/>
    <w:rsid w:val="00547921"/>
    <w:rsid w:val="00553418"/>
    <w:rsid w:val="00553485"/>
    <w:rsid w:val="00556866"/>
    <w:rsid w:val="005612FA"/>
    <w:rsid w:val="00565852"/>
    <w:rsid w:val="00566960"/>
    <w:rsid w:val="00566F5B"/>
    <w:rsid w:val="00570A76"/>
    <w:rsid w:val="0057117E"/>
    <w:rsid w:val="00576984"/>
    <w:rsid w:val="005771B6"/>
    <w:rsid w:val="005800CF"/>
    <w:rsid w:val="00582234"/>
    <w:rsid w:val="00585688"/>
    <w:rsid w:val="00585C60"/>
    <w:rsid w:val="00587C72"/>
    <w:rsid w:val="0059032F"/>
    <w:rsid w:val="00590C13"/>
    <w:rsid w:val="00592CCD"/>
    <w:rsid w:val="005938A3"/>
    <w:rsid w:val="005943A7"/>
    <w:rsid w:val="00596DB3"/>
    <w:rsid w:val="005A065F"/>
    <w:rsid w:val="005A5641"/>
    <w:rsid w:val="005B289C"/>
    <w:rsid w:val="005B5957"/>
    <w:rsid w:val="005B7252"/>
    <w:rsid w:val="005C28A0"/>
    <w:rsid w:val="005D30E2"/>
    <w:rsid w:val="005D4231"/>
    <w:rsid w:val="005D4BA9"/>
    <w:rsid w:val="005D5F18"/>
    <w:rsid w:val="005E405C"/>
    <w:rsid w:val="005E4D4A"/>
    <w:rsid w:val="005E5B8E"/>
    <w:rsid w:val="005F2175"/>
    <w:rsid w:val="005F47AC"/>
    <w:rsid w:val="00601541"/>
    <w:rsid w:val="006063F3"/>
    <w:rsid w:val="0060734F"/>
    <w:rsid w:val="006078BA"/>
    <w:rsid w:val="00612074"/>
    <w:rsid w:val="00612F58"/>
    <w:rsid w:val="00617320"/>
    <w:rsid w:val="00617383"/>
    <w:rsid w:val="00621C99"/>
    <w:rsid w:val="00631455"/>
    <w:rsid w:val="006321B6"/>
    <w:rsid w:val="00632D1E"/>
    <w:rsid w:val="00632D37"/>
    <w:rsid w:val="00634757"/>
    <w:rsid w:val="00640641"/>
    <w:rsid w:val="00643E03"/>
    <w:rsid w:val="006501D4"/>
    <w:rsid w:val="00650E8D"/>
    <w:rsid w:val="0065125B"/>
    <w:rsid w:val="00652867"/>
    <w:rsid w:val="00653636"/>
    <w:rsid w:val="006539EF"/>
    <w:rsid w:val="006552DD"/>
    <w:rsid w:val="006555EA"/>
    <w:rsid w:val="0065605D"/>
    <w:rsid w:val="00656222"/>
    <w:rsid w:val="00662CA2"/>
    <w:rsid w:val="006630D4"/>
    <w:rsid w:val="00667C91"/>
    <w:rsid w:val="00671583"/>
    <w:rsid w:val="006736A7"/>
    <w:rsid w:val="0067650D"/>
    <w:rsid w:val="006815C6"/>
    <w:rsid w:val="006842F2"/>
    <w:rsid w:val="006902B6"/>
    <w:rsid w:val="006932B7"/>
    <w:rsid w:val="0069540A"/>
    <w:rsid w:val="00695462"/>
    <w:rsid w:val="006A1EC5"/>
    <w:rsid w:val="006A3988"/>
    <w:rsid w:val="006C0554"/>
    <w:rsid w:val="006C0CD1"/>
    <w:rsid w:val="006C3655"/>
    <w:rsid w:val="006C57BF"/>
    <w:rsid w:val="006C77D7"/>
    <w:rsid w:val="006C7F76"/>
    <w:rsid w:val="006D10C8"/>
    <w:rsid w:val="006D1ED9"/>
    <w:rsid w:val="006D20DE"/>
    <w:rsid w:val="006F2C5F"/>
    <w:rsid w:val="006F4EFC"/>
    <w:rsid w:val="006F5D05"/>
    <w:rsid w:val="007000FC"/>
    <w:rsid w:val="0070162D"/>
    <w:rsid w:val="00702458"/>
    <w:rsid w:val="007025F6"/>
    <w:rsid w:val="00704959"/>
    <w:rsid w:val="00705C39"/>
    <w:rsid w:val="00714499"/>
    <w:rsid w:val="00714E77"/>
    <w:rsid w:val="00715F9C"/>
    <w:rsid w:val="00716D2E"/>
    <w:rsid w:val="00717667"/>
    <w:rsid w:val="00722583"/>
    <w:rsid w:val="00723857"/>
    <w:rsid w:val="00725112"/>
    <w:rsid w:val="00727966"/>
    <w:rsid w:val="00727A05"/>
    <w:rsid w:val="00730029"/>
    <w:rsid w:val="00733158"/>
    <w:rsid w:val="007342E8"/>
    <w:rsid w:val="00736A00"/>
    <w:rsid w:val="0074005D"/>
    <w:rsid w:val="00741F0A"/>
    <w:rsid w:val="007436E6"/>
    <w:rsid w:val="00743B94"/>
    <w:rsid w:val="0074533F"/>
    <w:rsid w:val="007540F9"/>
    <w:rsid w:val="0075728E"/>
    <w:rsid w:val="007650DA"/>
    <w:rsid w:val="00765D89"/>
    <w:rsid w:val="00766E72"/>
    <w:rsid w:val="00767424"/>
    <w:rsid w:val="00772064"/>
    <w:rsid w:val="007727DD"/>
    <w:rsid w:val="00772A91"/>
    <w:rsid w:val="00773262"/>
    <w:rsid w:val="00775A86"/>
    <w:rsid w:val="00776A73"/>
    <w:rsid w:val="00777590"/>
    <w:rsid w:val="00783B32"/>
    <w:rsid w:val="007844A1"/>
    <w:rsid w:val="007901A3"/>
    <w:rsid w:val="007A2468"/>
    <w:rsid w:val="007A5A1B"/>
    <w:rsid w:val="007A6B46"/>
    <w:rsid w:val="007B0661"/>
    <w:rsid w:val="007B1C83"/>
    <w:rsid w:val="007B6F35"/>
    <w:rsid w:val="007B7858"/>
    <w:rsid w:val="007C22B5"/>
    <w:rsid w:val="007C238F"/>
    <w:rsid w:val="007C280A"/>
    <w:rsid w:val="007C589F"/>
    <w:rsid w:val="007D0EE8"/>
    <w:rsid w:val="007D18F0"/>
    <w:rsid w:val="007D2B36"/>
    <w:rsid w:val="007D52B0"/>
    <w:rsid w:val="007D7787"/>
    <w:rsid w:val="007E43FF"/>
    <w:rsid w:val="007E4470"/>
    <w:rsid w:val="007E4B68"/>
    <w:rsid w:val="007E7F04"/>
    <w:rsid w:val="007F2312"/>
    <w:rsid w:val="007F4C2D"/>
    <w:rsid w:val="007F7714"/>
    <w:rsid w:val="0080065C"/>
    <w:rsid w:val="008018B6"/>
    <w:rsid w:val="008023FD"/>
    <w:rsid w:val="0080578F"/>
    <w:rsid w:val="00806107"/>
    <w:rsid w:val="00807948"/>
    <w:rsid w:val="00807DD7"/>
    <w:rsid w:val="00810BB8"/>
    <w:rsid w:val="00811137"/>
    <w:rsid w:val="00811BE1"/>
    <w:rsid w:val="00812FB1"/>
    <w:rsid w:val="00814AB9"/>
    <w:rsid w:val="008177FD"/>
    <w:rsid w:val="00832ED1"/>
    <w:rsid w:val="008418F5"/>
    <w:rsid w:val="00842434"/>
    <w:rsid w:val="00842F5D"/>
    <w:rsid w:val="008436C1"/>
    <w:rsid w:val="00844B67"/>
    <w:rsid w:val="00845515"/>
    <w:rsid w:val="00847490"/>
    <w:rsid w:val="00847DDF"/>
    <w:rsid w:val="00850613"/>
    <w:rsid w:val="00854261"/>
    <w:rsid w:val="00856267"/>
    <w:rsid w:val="00856E27"/>
    <w:rsid w:val="00857678"/>
    <w:rsid w:val="00861328"/>
    <w:rsid w:val="00861E8E"/>
    <w:rsid w:val="00865A11"/>
    <w:rsid w:val="00866FCC"/>
    <w:rsid w:val="008706A1"/>
    <w:rsid w:val="008723C3"/>
    <w:rsid w:val="00873BFA"/>
    <w:rsid w:val="008756F6"/>
    <w:rsid w:val="0087647D"/>
    <w:rsid w:val="008777D0"/>
    <w:rsid w:val="008857B8"/>
    <w:rsid w:val="008858E0"/>
    <w:rsid w:val="00887968"/>
    <w:rsid w:val="008903F2"/>
    <w:rsid w:val="00892C39"/>
    <w:rsid w:val="008A0A29"/>
    <w:rsid w:val="008A2982"/>
    <w:rsid w:val="008A3CF9"/>
    <w:rsid w:val="008A4683"/>
    <w:rsid w:val="008A4FEC"/>
    <w:rsid w:val="008B69B7"/>
    <w:rsid w:val="008B7AC5"/>
    <w:rsid w:val="008C20EE"/>
    <w:rsid w:val="008C2756"/>
    <w:rsid w:val="008C34E3"/>
    <w:rsid w:val="008C6899"/>
    <w:rsid w:val="008D04E9"/>
    <w:rsid w:val="008D2B48"/>
    <w:rsid w:val="008D3D29"/>
    <w:rsid w:val="008D6737"/>
    <w:rsid w:val="008E5975"/>
    <w:rsid w:val="008F0181"/>
    <w:rsid w:val="008F2EAB"/>
    <w:rsid w:val="008F347B"/>
    <w:rsid w:val="008F543A"/>
    <w:rsid w:val="009001DF"/>
    <w:rsid w:val="00901F9B"/>
    <w:rsid w:val="00906018"/>
    <w:rsid w:val="00907907"/>
    <w:rsid w:val="00917B2B"/>
    <w:rsid w:val="00917C69"/>
    <w:rsid w:val="00924351"/>
    <w:rsid w:val="00924490"/>
    <w:rsid w:val="0092528C"/>
    <w:rsid w:val="00931151"/>
    <w:rsid w:val="0093197B"/>
    <w:rsid w:val="009336A3"/>
    <w:rsid w:val="0093445D"/>
    <w:rsid w:val="00935162"/>
    <w:rsid w:val="00935B5C"/>
    <w:rsid w:val="00936551"/>
    <w:rsid w:val="009405B8"/>
    <w:rsid w:val="0094475F"/>
    <w:rsid w:val="00947615"/>
    <w:rsid w:val="0095412D"/>
    <w:rsid w:val="00963018"/>
    <w:rsid w:val="0096381B"/>
    <w:rsid w:val="00966C74"/>
    <w:rsid w:val="00966DA3"/>
    <w:rsid w:val="009728D6"/>
    <w:rsid w:val="0097358C"/>
    <w:rsid w:val="009736AA"/>
    <w:rsid w:val="0097655D"/>
    <w:rsid w:val="00977C7F"/>
    <w:rsid w:val="0099113E"/>
    <w:rsid w:val="009918A8"/>
    <w:rsid w:val="00992972"/>
    <w:rsid w:val="00994E60"/>
    <w:rsid w:val="00996B3F"/>
    <w:rsid w:val="0099790D"/>
    <w:rsid w:val="00997AF5"/>
    <w:rsid w:val="00997CB5"/>
    <w:rsid w:val="009A07F5"/>
    <w:rsid w:val="009C2F3B"/>
    <w:rsid w:val="009C41E9"/>
    <w:rsid w:val="009C5D13"/>
    <w:rsid w:val="009C6518"/>
    <w:rsid w:val="009C7981"/>
    <w:rsid w:val="009D2B34"/>
    <w:rsid w:val="009D3766"/>
    <w:rsid w:val="009D5774"/>
    <w:rsid w:val="009D6C70"/>
    <w:rsid w:val="009E09D2"/>
    <w:rsid w:val="009E3253"/>
    <w:rsid w:val="009E4069"/>
    <w:rsid w:val="009F00C6"/>
    <w:rsid w:val="009F0561"/>
    <w:rsid w:val="009F552A"/>
    <w:rsid w:val="009F5AFF"/>
    <w:rsid w:val="009F69C2"/>
    <w:rsid w:val="00A064D2"/>
    <w:rsid w:val="00A0662E"/>
    <w:rsid w:val="00A1088D"/>
    <w:rsid w:val="00A11E36"/>
    <w:rsid w:val="00A134AB"/>
    <w:rsid w:val="00A1389D"/>
    <w:rsid w:val="00A15D05"/>
    <w:rsid w:val="00A202A1"/>
    <w:rsid w:val="00A20C55"/>
    <w:rsid w:val="00A22A09"/>
    <w:rsid w:val="00A26379"/>
    <w:rsid w:val="00A26B33"/>
    <w:rsid w:val="00A3222F"/>
    <w:rsid w:val="00A330F9"/>
    <w:rsid w:val="00A37DE9"/>
    <w:rsid w:val="00A43105"/>
    <w:rsid w:val="00A4350A"/>
    <w:rsid w:val="00A44EA1"/>
    <w:rsid w:val="00A4645A"/>
    <w:rsid w:val="00A4663C"/>
    <w:rsid w:val="00A46795"/>
    <w:rsid w:val="00A46FC3"/>
    <w:rsid w:val="00A47278"/>
    <w:rsid w:val="00A47CD7"/>
    <w:rsid w:val="00A550EF"/>
    <w:rsid w:val="00A60123"/>
    <w:rsid w:val="00A60BFB"/>
    <w:rsid w:val="00A64AC5"/>
    <w:rsid w:val="00A650D6"/>
    <w:rsid w:val="00A65B26"/>
    <w:rsid w:val="00A65BCD"/>
    <w:rsid w:val="00A6681E"/>
    <w:rsid w:val="00A67BB5"/>
    <w:rsid w:val="00A707C9"/>
    <w:rsid w:val="00A7085A"/>
    <w:rsid w:val="00A76BF9"/>
    <w:rsid w:val="00A80DE2"/>
    <w:rsid w:val="00A822B1"/>
    <w:rsid w:val="00A848B4"/>
    <w:rsid w:val="00A84CB1"/>
    <w:rsid w:val="00A87424"/>
    <w:rsid w:val="00A9213E"/>
    <w:rsid w:val="00A9450B"/>
    <w:rsid w:val="00A94EA3"/>
    <w:rsid w:val="00A96E7D"/>
    <w:rsid w:val="00AA04E2"/>
    <w:rsid w:val="00AA0FD8"/>
    <w:rsid w:val="00AA46FE"/>
    <w:rsid w:val="00AA51CA"/>
    <w:rsid w:val="00AA5812"/>
    <w:rsid w:val="00AA65F7"/>
    <w:rsid w:val="00AA7F2D"/>
    <w:rsid w:val="00AB0B2E"/>
    <w:rsid w:val="00AB1300"/>
    <w:rsid w:val="00AB1AEE"/>
    <w:rsid w:val="00AB3F33"/>
    <w:rsid w:val="00AB600A"/>
    <w:rsid w:val="00AB6784"/>
    <w:rsid w:val="00AB683D"/>
    <w:rsid w:val="00AB7971"/>
    <w:rsid w:val="00AB7C84"/>
    <w:rsid w:val="00AC0A4E"/>
    <w:rsid w:val="00AC3EA9"/>
    <w:rsid w:val="00AD306F"/>
    <w:rsid w:val="00AD38BB"/>
    <w:rsid w:val="00AD4598"/>
    <w:rsid w:val="00AD467E"/>
    <w:rsid w:val="00AD47D8"/>
    <w:rsid w:val="00AD7419"/>
    <w:rsid w:val="00AE20F5"/>
    <w:rsid w:val="00AF33C2"/>
    <w:rsid w:val="00AF7A03"/>
    <w:rsid w:val="00B02E5B"/>
    <w:rsid w:val="00B03DDE"/>
    <w:rsid w:val="00B044C4"/>
    <w:rsid w:val="00B052A3"/>
    <w:rsid w:val="00B055E5"/>
    <w:rsid w:val="00B05A43"/>
    <w:rsid w:val="00B05EA0"/>
    <w:rsid w:val="00B06C09"/>
    <w:rsid w:val="00B115A2"/>
    <w:rsid w:val="00B12FCC"/>
    <w:rsid w:val="00B14814"/>
    <w:rsid w:val="00B151AD"/>
    <w:rsid w:val="00B15D79"/>
    <w:rsid w:val="00B206ED"/>
    <w:rsid w:val="00B2508C"/>
    <w:rsid w:val="00B25099"/>
    <w:rsid w:val="00B2542E"/>
    <w:rsid w:val="00B31F87"/>
    <w:rsid w:val="00B3273A"/>
    <w:rsid w:val="00B341F3"/>
    <w:rsid w:val="00B4170B"/>
    <w:rsid w:val="00B41B53"/>
    <w:rsid w:val="00B44A2C"/>
    <w:rsid w:val="00B5003F"/>
    <w:rsid w:val="00B512B7"/>
    <w:rsid w:val="00B5219C"/>
    <w:rsid w:val="00B60C3C"/>
    <w:rsid w:val="00B60D53"/>
    <w:rsid w:val="00B621BE"/>
    <w:rsid w:val="00B6577B"/>
    <w:rsid w:val="00B65FD0"/>
    <w:rsid w:val="00B66E5B"/>
    <w:rsid w:val="00B72E48"/>
    <w:rsid w:val="00B917CB"/>
    <w:rsid w:val="00B95E18"/>
    <w:rsid w:val="00B95EAC"/>
    <w:rsid w:val="00B96A4B"/>
    <w:rsid w:val="00B97158"/>
    <w:rsid w:val="00B97783"/>
    <w:rsid w:val="00BA0BDD"/>
    <w:rsid w:val="00BA1B85"/>
    <w:rsid w:val="00BA49A1"/>
    <w:rsid w:val="00BB04F3"/>
    <w:rsid w:val="00BB4DC1"/>
    <w:rsid w:val="00BB5D8C"/>
    <w:rsid w:val="00BC03B6"/>
    <w:rsid w:val="00BC1C9B"/>
    <w:rsid w:val="00BC4ADD"/>
    <w:rsid w:val="00BD027B"/>
    <w:rsid w:val="00BD0513"/>
    <w:rsid w:val="00BD254C"/>
    <w:rsid w:val="00BD282F"/>
    <w:rsid w:val="00BE00F4"/>
    <w:rsid w:val="00BE0B7D"/>
    <w:rsid w:val="00BE128D"/>
    <w:rsid w:val="00BE52A6"/>
    <w:rsid w:val="00BE65C2"/>
    <w:rsid w:val="00BF0605"/>
    <w:rsid w:val="00BF61EB"/>
    <w:rsid w:val="00C00B62"/>
    <w:rsid w:val="00C03653"/>
    <w:rsid w:val="00C05BC2"/>
    <w:rsid w:val="00C07984"/>
    <w:rsid w:val="00C07EF4"/>
    <w:rsid w:val="00C109F5"/>
    <w:rsid w:val="00C10A7F"/>
    <w:rsid w:val="00C12533"/>
    <w:rsid w:val="00C12F4B"/>
    <w:rsid w:val="00C13A8F"/>
    <w:rsid w:val="00C16A90"/>
    <w:rsid w:val="00C209EE"/>
    <w:rsid w:val="00C2243E"/>
    <w:rsid w:val="00C224F5"/>
    <w:rsid w:val="00C270A8"/>
    <w:rsid w:val="00C271E5"/>
    <w:rsid w:val="00C32171"/>
    <w:rsid w:val="00C328E3"/>
    <w:rsid w:val="00C330B7"/>
    <w:rsid w:val="00C34781"/>
    <w:rsid w:val="00C350C8"/>
    <w:rsid w:val="00C36CBA"/>
    <w:rsid w:val="00C4078D"/>
    <w:rsid w:val="00C52633"/>
    <w:rsid w:val="00C5407C"/>
    <w:rsid w:val="00C63EFF"/>
    <w:rsid w:val="00C67DFE"/>
    <w:rsid w:val="00C75BE0"/>
    <w:rsid w:val="00C83F96"/>
    <w:rsid w:val="00C866A7"/>
    <w:rsid w:val="00C90C02"/>
    <w:rsid w:val="00C96F35"/>
    <w:rsid w:val="00C976D2"/>
    <w:rsid w:val="00C9779F"/>
    <w:rsid w:val="00CA0AD5"/>
    <w:rsid w:val="00CA0B27"/>
    <w:rsid w:val="00CA1199"/>
    <w:rsid w:val="00CA7172"/>
    <w:rsid w:val="00CB1E62"/>
    <w:rsid w:val="00CB2A5B"/>
    <w:rsid w:val="00CB3EE9"/>
    <w:rsid w:val="00CC196E"/>
    <w:rsid w:val="00CC2816"/>
    <w:rsid w:val="00CC6E23"/>
    <w:rsid w:val="00CD48BD"/>
    <w:rsid w:val="00CD67CD"/>
    <w:rsid w:val="00CD6A22"/>
    <w:rsid w:val="00CD7EDC"/>
    <w:rsid w:val="00CE3D10"/>
    <w:rsid w:val="00CE4B82"/>
    <w:rsid w:val="00CE697A"/>
    <w:rsid w:val="00CE6C8A"/>
    <w:rsid w:val="00CE7F10"/>
    <w:rsid w:val="00CF348F"/>
    <w:rsid w:val="00CF6E46"/>
    <w:rsid w:val="00D01012"/>
    <w:rsid w:val="00D04382"/>
    <w:rsid w:val="00D058FD"/>
    <w:rsid w:val="00D06B7B"/>
    <w:rsid w:val="00D07357"/>
    <w:rsid w:val="00D07585"/>
    <w:rsid w:val="00D122EA"/>
    <w:rsid w:val="00D1371B"/>
    <w:rsid w:val="00D20D97"/>
    <w:rsid w:val="00D251A5"/>
    <w:rsid w:val="00D27C6A"/>
    <w:rsid w:val="00D328AE"/>
    <w:rsid w:val="00D34437"/>
    <w:rsid w:val="00D354C4"/>
    <w:rsid w:val="00D36BA7"/>
    <w:rsid w:val="00D41015"/>
    <w:rsid w:val="00D41938"/>
    <w:rsid w:val="00D44157"/>
    <w:rsid w:val="00D469DC"/>
    <w:rsid w:val="00D46AE4"/>
    <w:rsid w:val="00D52735"/>
    <w:rsid w:val="00D53B0C"/>
    <w:rsid w:val="00D54172"/>
    <w:rsid w:val="00D54C5D"/>
    <w:rsid w:val="00D60C3C"/>
    <w:rsid w:val="00D614DF"/>
    <w:rsid w:val="00D66207"/>
    <w:rsid w:val="00D71533"/>
    <w:rsid w:val="00D72DCB"/>
    <w:rsid w:val="00D7650C"/>
    <w:rsid w:val="00D83132"/>
    <w:rsid w:val="00D84828"/>
    <w:rsid w:val="00D848E6"/>
    <w:rsid w:val="00D915BD"/>
    <w:rsid w:val="00D951B1"/>
    <w:rsid w:val="00D9531D"/>
    <w:rsid w:val="00DA56E8"/>
    <w:rsid w:val="00DA6533"/>
    <w:rsid w:val="00DA7DD6"/>
    <w:rsid w:val="00DB1D4B"/>
    <w:rsid w:val="00DB366B"/>
    <w:rsid w:val="00DB6DE9"/>
    <w:rsid w:val="00DC1566"/>
    <w:rsid w:val="00DC2999"/>
    <w:rsid w:val="00DC4269"/>
    <w:rsid w:val="00DC4B9F"/>
    <w:rsid w:val="00DC677D"/>
    <w:rsid w:val="00DC771C"/>
    <w:rsid w:val="00DD0D8D"/>
    <w:rsid w:val="00DD36E4"/>
    <w:rsid w:val="00DD3BF4"/>
    <w:rsid w:val="00DD5A2D"/>
    <w:rsid w:val="00DD74E4"/>
    <w:rsid w:val="00DF187D"/>
    <w:rsid w:val="00DF564E"/>
    <w:rsid w:val="00DF5DAF"/>
    <w:rsid w:val="00DF7DAE"/>
    <w:rsid w:val="00E04F9D"/>
    <w:rsid w:val="00E06E57"/>
    <w:rsid w:val="00E1122D"/>
    <w:rsid w:val="00E12F31"/>
    <w:rsid w:val="00E1488B"/>
    <w:rsid w:val="00E15C11"/>
    <w:rsid w:val="00E20983"/>
    <w:rsid w:val="00E20ED5"/>
    <w:rsid w:val="00E21342"/>
    <w:rsid w:val="00E2382D"/>
    <w:rsid w:val="00E24623"/>
    <w:rsid w:val="00E25438"/>
    <w:rsid w:val="00E25F7A"/>
    <w:rsid w:val="00E26EA5"/>
    <w:rsid w:val="00E321ED"/>
    <w:rsid w:val="00E35692"/>
    <w:rsid w:val="00E35AA9"/>
    <w:rsid w:val="00E35D8B"/>
    <w:rsid w:val="00E40059"/>
    <w:rsid w:val="00E41AB5"/>
    <w:rsid w:val="00E41BC3"/>
    <w:rsid w:val="00E42B9F"/>
    <w:rsid w:val="00E42E9A"/>
    <w:rsid w:val="00E43227"/>
    <w:rsid w:val="00E4470E"/>
    <w:rsid w:val="00E50DD9"/>
    <w:rsid w:val="00E53A67"/>
    <w:rsid w:val="00E55067"/>
    <w:rsid w:val="00E55D12"/>
    <w:rsid w:val="00E574A2"/>
    <w:rsid w:val="00E60C35"/>
    <w:rsid w:val="00E6138D"/>
    <w:rsid w:val="00E649D1"/>
    <w:rsid w:val="00E64DA4"/>
    <w:rsid w:val="00E65FD5"/>
    <w:rsid w:val="00E703A5"/>
    <w:rsid w:val="00E74288"/>
    <w:rsid w:val="00E7492D"/>
    <w:rsid w:val="00E75D47"/>
    <w:rsid w:val="00E7747E"/>
    <w:rsid w:val="00E845BC"/>
    <w:rsid w:val="00E84650"/>
    <w:rsid w:val="00E847E7"/>
    <w:rsid w:val="00E87322"/>
    <w:rsid w:val="00E873C2"/>
    <w:rsid w:val="00E908EC"/>
    <w:rsid w:val="00E9262D"/>
    <w:rsid w:val="00E95C62"/>
    <w:rsid w:val="00EA0FB6"/>
    <w:rsid w:val="00EA62AD"/>
    <w:rsid w:val="00EB3B1D"/>
    <w:rsid w:val="00EB5C9B"/>
    <w:rsid w:val="00EB6780"/>
    <w:rsid w:val="00EC1788"/>
    <w:rsid w:val="00ED09CB"/>
    <w:rsid w:val="00ED29F4"/>
    <w:rsid w:val="00ED3C5A"/>
    <w:rsid w:val="00ED481D"/>
    <w:rsid w:val="00ED559C"/>
    <w:rsid w:val="00EE0BDC"/>
    <w:rsid w:val="00EE147D"/>
    <w:rsid w:val="00EE1580"/>
    <w:rsid w:val="00EE1AF9"/>
    <w:rsid w:val="00EE47B3"/>
    <w:rsid w:val="00EE4EE8"/>
    <w:rsid w:val="00EE71C7"/>
    <w:rsid w:val="00EE75BE"/>
    <w:rsid w:val="00EE7C0B"/>
    <w:rsid w:val="00EF58B6"/>
    <w:rsid w:val="00EF6E1E"/>
    <w:rsid w:val="00F02906"/>
    <w:rsid w:val="00F02A21"/>
    <w:rsid w:val="00F048D6"/>
    <w:rsid w:val="00F114B3"/>
    <w:rsid w:val="00F122AA"/>
    <w:rsid w:val="00F14311"/>
    <w:rsid w:val="00F1575F"/>
    <w:rsid w:val="00F2231D"/>
    <w:rsid w:val="00F2374F"/>
    <w:rsid w:val="00F258CC"/>
    <w:rsid w:val="00F35340"/>
    <w:rsid w:val="00F37120"/>
    <w:rsid w:val="00F41E57"/>
    <w:rsid w:val="00F43978"/>
    <w:rsid w:val="00F44503"/>
    <w:rsid w:val="00F457B6"/>
    <w:rsid w:val="00F51A8E"/>
    <w:rsid w:val="00F533EC"/>
    <w:rsid w:val="00F535D2"/>
    <w:rsid w:val="00F5525D"/>
    <w:rsid w:val="00F56258"/>
    <w:rsid w:val="00F60069"/>
    <w:rsid w:val="00F625CB"/>
    <w:rsid w:val="00F62EBE"/>
    <w:rsid w:val="00F65258"/>
    <w:rsid w:val="00F66F72"/>
    <w:rsid w:val="00F7036D"/>
    <w:rsid w:val="00F81E3F"/>
    <w:rsid w:val="00F9029C"/>
    <w:rsid w:val="00F9615E"/>
    <w:rsid w:val="00FA0799"/>
    <w:rsid w:val="00FA66E7"/>
    <w:rsid w:val="00FA69A6"/>
    <w:rsid w:val="00FB1D36"/>
    <w:rsid w:val="00FB756B"/>
    <w:rsid w:val="00FB7B4D"/>
    <w:rsid w:val="00FC0CE5"/>
    <w:rsid w:val="00FC1EAB"/>
    <w:rsid w:val="00FC3D59"/>
    <w:rsid w:val="00FC4EEA"/>
    <w:rsid w:val="00FC6E67"/>
    <w:rsid w:val="00FD6676"/>
    <w:rsid w:val="00FD6881"/>
    <w:rsid w:val="00FE0795"/>
    <w:rsid w:val="00FE27F6"/>
    <w:rsid w:val="00FE4DF9"/>
    <w:rsid w:val="00FE52DC"/>
    <w:rsid w:val="00FE568F"/>
    <w:rsid w:val="00FF2950"/>
    <w:rsid w:val="00FF42ED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01227"/>
  <w15:docId w15:val="{D6A44FBB-2108-4747-BBCC-CF25ED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DD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62CA2"/>
    <w:pPr>
      <w:keepNext/>
      <w:outlineLvl w:val="0"/>
    </w:pPr>
    <w:rPr>
      <w:b/>
      <w:sz w:val="22"/>
      <w:u w:val="single"/>
    </w:rPr>
  </w:style>
  <w:style w:type="paragraph" w:styleId="Nagwek2">
    <w:name w:val="heading 2"/>
    <w:basedOn w:val="Normalny"/>
    <w:next w:val="Normalny"/>
    <w:qFormat/>
    <w:rsid w:val="00662CA2"/>
    <w:pPr>
      <w:keepNext/>
      <w:ind w:left="720"/>
      <w:jc w:val="both"/>
      <w:outlineLvl w:val="1"/>
    </w:pPr>
    <w:rPr>
      <w:sz w:val="22"/>
      <w:u w:val="single"/>
    </w:rPr>
  </w:style>
  <w:style w:type="paragraph" w:styleId="Nagwek3">
    <w:name w:val="heading 3"/>
    <w:basedOn w:val="Normalny"/>
    <w:next w:val="Normalny"/>
    <w:qFormat/>
    <w:rsid w:val="00662CA2"/>
    <w:pPr>
      <w:keepNext/>
      <w:suppressAutoHyphens/>
      <w:jc w:val="center"/>
      <w:outlineLvl w:val="2"/>
    </w:pPr>
    <w:rPr>
      <w:rFonts w:ascii="Courier New" w:hAnsi="Courier New"/>
      <w:b/>
    </w:rPr>
  </w:style>
  <w:style w:type="paragraph" w:styleId="Nagwek4">
    <w:name w:val="heading 4"/>
    <w:basedOn w:val="Normalny"/>
    <w:next w:val="Normalny"/>
    <w:qFormat/>
    <w:rsid w:val="00662CA2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662CA2"/>
    <w:pPr>
      <w:keepNext/>
      <w:ind w:firstLine="708"/>
      <w:outlineLvl w:val="4"/>
    </w:pPr>
    <w:rPr>
      <w:sz w:val="22"/>
      <w:u w:val="single"/>
    </w:rPr>
  </w:style>
  <w:style w:type="paragraph" w:styleId="Nagwek6">
    <w:name w:val="heading 6"/>
    <w:basedOn w:val="Normalny"/>
    <w:next w:val="Normalny"/>
    <w:qFormat/>
    <w:rsid w:val="00662CA2"/>
    <w:pPr>
      <w:keepNext/>
      <w:outlineLvl w:val="5"/>
    </w:pPr>
    <w:rPr>
      <w:sz w:val="28"/>
    </w:rPr>
  </w:style>
  <w:style w:type="paragraph" w:styleId="Nagwek8">
    <w:name w:val="heading 8"/>
    <w:basedOn w:val="Normalny"/>
    <w:next w:val="Normalny"/>
    <w:qFormat/>
    <w:rsid w:val="00662CA2"/>
    <w:pPr>
      <w:keepNext/>
      <w:ind w:firstLine="360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Tekstwcity2stbTekstwcity2stTekstwciety2stety2st">
    <w:name w:val="Tekst podstawowy.Tekst wcięty 2 st.b.Tekst wci.ęty 2 st.Tekst wciety 2 st.ety 2 st"/>
    <w:basedOn w:val="Normalny"/>
    <w:rsid w:val="00662CA2"/>
    <w:pPr>
      <w:widowControl w:val="0"/>
    </w:pPr>
    <w:rPr>
      <w:snapToGrid w:val="0"/>
    </w:rPr>
  </w:style>
  <w:style w:type="paragraph" w:customStyle="1" w:styleId="pkt">
    <w:name w:val="pkt"/>
    <w:basedOn w:val="Normalny"/>
    <w:rsid w:val="00662CA2"/>
    <w:pPr>
      <w:spacing w:before="60" w:after="60"/>
      <w:ind w:left="851" w:hanging="295"/>
      <w:jc w:val="both"/>
    </w:pPr>
  </w:style>
  <w:style w:type="paragraph" w:styleId="Tekstpodstawowywcity">
    <w:name w:val="Body Text Indent"/>
    <w:basedOn w:val="Normalny"/>
    <w:link w:val="TekstpodstawowywcityZnak"/>
    <w:rsid w:val="00662CA2"/>
    <w:pPr>
      <w:widowControl w:val="0"/>
      <w:ind w:left="1440"/>
    </w:pPr>
  </w:style>
  <w:style w:type="paragraph" w:styleId="Podtytu">
    <w:name w:val="Subtitle"/>
    <w:basedOn w:val="Normalny"/>
    <w:qFormat/>
    <w:rsid w:val="00662CA2"/>
    <w:pPr>
      <w:jc w:val="center"/>
    </w:pPr>
    <w:rPr>
      <w:b/>
    </w:rPr>
  </w:style>
  <w:style w:type="paragraph" w:customStyle="1" w:styleId="pkt1">
    <w:name w:val="pkt1"/>
    <w:basedOn w:val="pkt"/>
    <w:rsid w:val="00662CA2"/>
    <w:pPr>
      <w:ind w:left="850" w:hanging="425"/>
    </w:pPr>
  </w:style>
  <w:style w:type="paragraph" w:styleId="Tekstpodstawowywcity3">
    <w:name w:val="Body Text Indent 3"/>
    <w:basedOn w:val="Normalny"/>
    <w:rsid w:val="00662CA2"/>
    <w:pPr>
      <w:widowControl w:val="0"/>
      <w:ind w:left="1440"/>
      <w:jc w:val="both"/>
    </w:pPr>
    <w:rPr>
      <w:snapToGrid w:val="0"/>
    </w:rPr>
  </w:style>
  <w:style w:type="paragraph" w:styleId="Tekstpodstawowywcity2">
    <w:name w:val="Body Text Indent 2"/>
    <w:basedOn w:val="Normalny"/>
    <w:semiHidden/>
    <w:rsid w:val="00662CA2"/>
    <w:pPr>
      <w:widowControl w:val="0"/>
      <w:ind w:left="1080"/>
      <w:jc w:val="both"/>
    </w:pPr>
    <w:rPr>
      <w:snapToGrid w:val="0"/>
      <w:color w:val="FF0000"/>
    </w:rPr>
  </w:style>
  <w:style w:type="paragraph" w:styleId="Zwykytekst">
    <w:name w:val="Plain Text"/>
    <w:basedOn w:val="Normalny"/>
    <w:link w:val="ZwykytekstZnak"/>
    <w:rsid w:val="00662CA2"/>
    <w:rPr>
      <w:rFonts w:ascii="Courier New" w:hAnsi="Courier New"/>
    </w:rPr>
  </w:style>
  <w:style w:type="paragraph" w:styleId="Tekstpodstawowy3">
    <w:name w:val="Body Text 3"/>
    <w:basedOn w:val="Normalny"/>
    <w:semiHidden/>
    <w:rsid w:val="00662CA2"/>
    <w:pPr>
      <w:widowControl w:val="0"/>
      <w:spacing w:after="120"/>
    </w:pPr>
    <w:rPr>
      <w:rFonts w:ascii="Arial" w:hAnsi="Arial"/>
      <w:sz w:val="16"/>
    </w:rPr>
  </w:style>
  <w:style w:type="paragraph" w:styleId="Tekstkomentarza">
    <w:name w:val="annotation text"/>
    <w:basedOn w:val="Normalny"/>
    <w:link w:val="TekstkomentarzaZnak"/>
    <w:semiHidden/>
    <w:rsid w:val="00662CA2"/>
  </w:style>
  <w:style w:type="character" w:styleId="Numerstrony">
    <w:name w:val="page number"/>
    <w:basedOn w:val="Domylnaczcionkaakapitu"/>
    <w:semiHidden/>
    <w:rsid w:val="00662CA2"/>
  </w:style>
  <w:style w:type="paragraph" w:styleId="Stopka">
    <w:name w:val="footer"/>
    <w:basedOn w:val="Normalny"/>
    <w:link w:val="StopkaZnak"/>
    <w:rsid w:val="00662CA2"/>
    <w:pPr>
      <w:tabs>
        <w:tab w:val="center" w:pos="4536"/>
        <w:tab w:val="right" w:pos="9072"/>
      </w:tabs>
    </w:pPr>
  </w:style>
  <w:style w:type="paragraph" w:styleId="Tekstpodstawowy">
    <w:name w:val="Body Text"/>
    <w:aliases w:val="Tekst wcięty 2 st,b,Tekst wci,ęty 2 st,Tekst wciety 2 st,ety 2 st"/>
    <w:basedOn w:val="Normalny"/>
    <w:link w:val="TekstpodstawowyZnak"/>
    <w:rsid w:val="00662CA2"/>
    <w:pPr>
      <w:widowControl w:val="0"/>
    </w:pPr>
    <w:rPr>
      <w:snapToGrid w:val="0"/>
    </w:rPr>
  </w:style>
  <w:style w:type="paragraph" w:styleId="Tekstpodstawowy2">
    <w:name w:val="Body Text 2"/>
    <w:basedOn w:val="Normalny"/>
    <w:rsid w:val="00662CA2"/>
    <w:pPr>
      <w:widowControl w:val="0"/>
      <w:jc w:val="both"/>
    </w:pPr>
    <w:rPr>
      <w:snapToGrid w:val="0"/>
      <w:color w:val="FF0000"/>
      <w:sz w:val="22"/>
    </w:rPr>
  </w:style>
  <w:style w:type="paragraph" w:customStyle="1" w:styleId="Zawartotabeli">
    <w:name w:val="Zawartość tabeli"/>
    <w:basedOn w:val="Normalny"/>
    <w:rsid w:val="00662CA2"/>
    <w:pPr>
      <w:suppressLineNumbers/>
      <w:suppressAutoHyphens/>
    </w:pPr>
  </w:style>
  <w:style w:type="paragraph" w:customStyle="1" w:styleId="TekstpodstawowyTekstwcity2stbTekstwcity2stTekstwciety2stety2st1">
    <w:name w:val="Tekst podstawowy.Tekst wcięty 2 st.b.Tekst wci.ęty 2 st.Tekst wciety 2 st.ety 2 st1"/>
    <w:basedOn w:val="Normalny"/>
    <w:rsid w:val="00662CA2"/>
    <w:pPr>
      <w:widowControl w:val="0"/>
    </w:pPr>
    <w:rPr>
      <w:snapToGrid w:val="0"/>
    </w:rPr>
  </w:style>
  <w:style w:type="character" w:styleId="Hipercze">
    <w:name w:val="Hyperlink"/>
    <w:basedOn w:val="Domylnaczcionkaakapitu"/>
    <w:semiHidden/>
    <w:rsid w:val="00662CA2"/>
    <w:rPr>
      <w:color w:val="0000FF"/>
      <w:u w:val="single"/>
    </w:rPr>
  </w:style>
  <w:style w:type="paragraph" w:styleId="Nagwek">
    <w:name w:val="header"/>
    <w:basedOn w:val="Normalny"/>
    <w:link w:val="NagwekZnak"/>
    <w:rsid w:val="00662CA2"/>
    <w:pPr>
      <w:tabs>
        <w:tab w:val="center" w:pos="4536"/>
        <w:tab w:val="right" w:pos="9072"/>
      </w:tabs>
    </w:pPr>
  </w:style>
  <w:style w:type="paragraph" w:customStyle="1" w:styleId="Style5">
    <w:name w:val="Style5"/>
    <w:basedOn w:val="Normalny"/>
    <w:rsid w:val="00662CA2"/>
    <w:pPr>
      <w:widowControl w:val="0"/>
      <w:spacing w:line="283" w:lineRule="exact"/>
      <w:ind w:hanging="350"/>
    </w:pPr>
    <w:rPr>
      <w:snapToGrid w:val="0"/>
    </w:rPr>
  </w:style>
  <w:style w:type="paragraph" w:customStyle="1" w:styleId="TekstpodstawowyTekstwcity2stbTekstwcity2stTekstwciety2stety2st2">
    <w:name w:val="Tekst podstawowy.Tekst wcięty 2 st.b.Tekst wci.ęty 2 st.Tekst wciety 2 st.ety 2 st2"/>
    <w:basedOn w:val="Normalny"/>
    <w:rsid w:val="00662CA2"/>
    <w:pPr>
      <w:widowControl w:val="0"/>
    </w:pPr>
    <w:rPr>
      <w:snapToGrid w:val="0"/>
    </w:rPr>
  </w:style>
  <w:style w:type="character" w:customStyle="1" w:styleId="tekst1">
    <w:name w:val="tekst1"/>
    <w:rsid w:val="00662CA2"/>
    <w:rPr>
      <w:rFonts w:ascii="Verdana" w:hAnsi="Verdana"/>
      <w:color w:val="1F3485"/>
      <w:sz w:val="17"/>
      <w:szCs w:val="17"/>
    </w:rPr>
  </w:style>
  <w:style w:type="paragraph" w:customStyle="1" w:styleId="Domylnie">
    <w:name w:val="Domy?lnie"/>
    <w:rsid w:val="00662CA2"/>
    <w:pPr>
      <w:widowControl w:val="0"/>
    </w:pPr>
    <w:rPr>
      <w:snapToGrid w:val="0"/>
      <w:sz w:val="24"/>
    </w:rPr>
  </w:style>
  <w:style w:type="paragraph" w:customStyle="1" w:styleId="Tekstpodstawowy21">
    <w:name w:val="Tekst podstawowy 21"/>
    <w:basedOn w:val="Normalny"/>
    <w:rsid w:val="00662CA2"/>
    <w:pPr>
      <w:widowControl w:val="0"/>
      <w:ind w:left="1440"/>
    </w:pPr>
  </w:style>
  <w:style w:type="character" w:customStyle="1" w:styleId="FontStyle17">
    <w:name w:val="Font Style17"/>
    <w:basedOn w:val="Domylnaczcionkaakapitu"/>
    <w:rsid w:val="00662CA2"/>
    <w:rPr>
      <w:rFonts w:ascii="Times New Roman" w:hAnsi="Times New Roman" w:cs="Times New Roman" w:hint="default"/>
      <w:b/>
      <w:bCs w:val="0"/>
      <w:sz w:val="18"/>
    </w:rPr>
  </w:style>
  <w:style w:type="character" w:customStyle="1" w:styleId="st">
    <w:name w:val="st"/>
    <w:basedOn w:val="Domylnaczcionkaakapitu"/>
    <w:rsid w:val="00662CA2"/>
  </w:style>
  <w:style w:type="paragraph" w:customStyle="1" w:styleId="Akapitzlist1">
    <w:name w:val="Akapit z listą1"/>
    <w:basedOn w:val="Normalny"/>
    <w:qFormat/>
    <w:rsid w:val="00662CA2"/>
    <w:pPr>
      <w:ind w:left="720"/>
      <w:contextualSpacing/>
    </w:pPr>
    <w:rPr>
      <w:rFonts w:ascii="Arial" w:hAnsi="Arial"/>
      <w:sz w:val="22"/>
      <w:lang w:val="en-US" w:eastAsia="de-DE"/>
    </w:rPr>
  </w:style>
  <w:style w:type="paragraph" w:customStyle="1" w:styleId="scfbrieftext">
    <w:name w:val="scfbrieftext"/>
    <w:basedOn w:val="Normalny"/>
    <w:rsid w:val="00662CA2"/>
    <w:rPr>
      <w:rFonts w:ascii="Arial" w:hAnsi="Arial"/>
      <w:lang w:val="de-DE"/>
    </w:rPr>
  </w:style>
  <w:style w:type="character" w:customStyle="1" w:styleId="FontStyle35">
    <w:name w:val="Font Style35"/>
    <w:basedOn w:val="Domylnaczcionkaakapitu"/>
    <w:rsid w:val="00662CA2"/>
    <w:rPr>
      <w:rFonts w:ascii="Times New Roman" w:hAnsi="Times New Roman" w:cs="Times New Roman"/>
      <w:sz w:val="20"/>
      <w:szCs w:val="20"/>
    </w:rPr>
  </w:style>
  <w:style w:type="paragraph" w:customStyle="1" w:styleId="ZnakZnakZnakZnak">
    <w:name w:val="Znak Znak Znak Znak"/>
    <w:basedOn w:val="Normalny"/>
    <w:rsid w:val="00662CA2"/>
  </w:style>
  <w:style w:type="character" w:customStyle="1" w:styleId="WW8Num8z0">
    <w:name w:val="WW8Num8z0"/>
    <w:rsid w:val="00662CA2"/>
    <w:rPr>
      <w:rFonts w:ascii="Symbol" w:hAnsi="Symbol" w:cs="Symbol"/>
      <w:sz w:val="22"/>
    </w:rPr>
  </w:style>
  <w:style w:type="character" w:customStyle="1" w:styleId="WW8Num23z2">
    <w:name w:val="WW8Num23z2"/>
    <w:rsid w:val="00662CA2"/>
    <w:rPr>
      <w:rFonts w:ascii="Wingdings" w:hAnsi="Wingdings" w:cs="Liberation Serif"/>
    </w:rPr>
  </w:style>
  <w:style w:type="paragraph" w:customStyle="1" w:styleId="Domylnie1">
    <w:name w:val="Domy?lnie1"/>
    <w:rsid w:val="00662CA2"/>
    <w:pPr>
      <w:widowControl w:val="0"/>
    </w:pPr>
    <w:rPr>
      <w:snapToGrid w:val="0"/>
      <w:sz w:val="24"/>
      <w:lang w:val="en-US"/>
    </w:rPr>
  </w:style>
  <w:style w:type="character" w:customStyle="1" w:styleId="Domylnaczcionkaakapitu0">
    <w:name w:val="Domy?lna czcionka akapitu"/>
    <w:rsid w:val="00662CA2"/>
  </w:style>
  <w:style w:type="character" w:customStyle="1" w:styleId="Mocnowyrniony">
    <w:name w:val="Mocno wyró?niony"/>
    <w:rsid w:val="00662CA2"/>
    <w:rPr>
      <w:b/>
    </w:rPr>
  </w:style>
  <w:style w:type="paragraph" w:customStyle="1" w:styleId="Zwykytekst1">
    <w:name w:val="Zwykły tekst1"/>
    <w:basedOn w:val="Normalny"/>
    <w:rsid w:val="00662CA2"/>
    <w:rPr>
      <w:rFonts w:ascii="Courier New" w:hAnsi="Courier New"/>
    </w:rPr>
  </w:style>
  <w:style w:type="paragraph" w:customStyle="1" w:styleId="Zwykytekst2">
    <w:name w:val="Zwykły tekst2"/>
    <w:basedOn w:val="Normalny"/>
    <w:rsid w:val="00662CA2"/>
    <w:rPr>
      <w:rFonts w:ascii="Courier New" w:hAnsi="Courier New"/>
    </w:rPr>
  </w:style>
  <w:style w:type="character" w:customStyle="1" w:styleId="WW8Num2z0">
    <w:name w:val="WW8Num2z0"/>
    <w:rsid w:val="00662CA2"/>
    <w:rPr>
      <w:rFonts w:ascii="Times New Roman" w:eastAsia="Times New Roman" w:hAnsi="Times New Roman" w:cs="Verdana"/>
      <w:b/>
      <w:sz w:val="22"/>
    </w:rPr>
  </w:style>
  <w:style w:type="character" w:customStyle="1" w:styleId="WW8Num11z0">
    <w:name w:val="WW8Num11z0"/>
    <w:rsid w:val="00662CA2"/>
    <w:rPr>
      <w:rFonts w:ascii="Times New Roman" w:eastAsia="Times New Roman" w:hAnsi="Times New Roman" w:cs="Verdana"/>
      <w:sz w:val="22"/>
    </w:rPr>
  </w:style>
  <w:style w:type="character" w:customStyle="1" w:styleId="NagwekZnak">
    <w:name w:val="Nagłówek Znak"/>
    <w:basedOn w:val="Domylnaczcionkaakapitu"/>
    <w:link w:val="Nagwek"/>
    <w:rsid w:val="008A4683"/>
  </w:style>
  <w:style w:type="paragraph" w:customStyle="1" w:styleId="Default">
    <w:name w:val="Default"/>
    <w:rsid w:val="00D765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44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aliases w:val="sw tekst,L1,Numerowanie"/>
    <w:basedOn w:val="Normalny"/>
    <w:link w:val="AkapitzlistZnak"/>
    <w:uiPriority w:val="34"/>
    <w:qFormat/>
    <w:rsid w:val="001A282B"/>
    <w:pPr>
      <w:spacing w:after="60" w:line="276" w:lineRule="auto"/>
      <w:ind w:left="708"/>
      <w:jc w:val="both"/>
    </w:pPr>
    <w:rPr>
      <w:rFonts w:ascii="Arial" w:eastAsia="Calibri" w:hAnsi="Arial"/>
    </w:rPr>
  </w:style>
  <w:style w:type="character" w:customStyle="1" w:styleId="AkapitzlistZnak">
    <w:name w:val="Akapit z listą Znak"/>
    <w:aliases w:val="sw tekst Znak,L1 Znak,Numerowanie Znak,List Paragraph Znak"/>
    <w:link w:val="Akapitzlist2"/>
    <w:uiPriority w:val="34"/>
    <w:qFormat/>
    <w:rsid w:val="001A282B"/>
    <w:rPr>
      <w:rFonts w:ascii="Arial" w:eastAsia="Calibri" w:hAnsi="Arial"/>
    </w:rPr>
  </w:style>
  <w:style w:type="paragraph" w:customStyle="1" w:styleId="Numeracja3">
    <w:name w:val="Numeracja 3"/>
    <w:basedOn w:val="Normalny"/>
    <w:link w:val="Numeracja3Znak"/>
    <w:qFormat/>
    <w:rsid w:val="001A282B"/>
    <w:pPr>
      <w:numPr>
        <w:ilvl w:val="3"/>
      </w:numPr>
      <w:tabs>
        <w:tab w:val="num" w:pos="2852"/>
      </w:tabs>
      <w:spacing w:before="120" w:after="120" w:line="276" w:lineRule="auto"/>
      <w:ind w:left="2852" w:hanging="432"/>
      <w:jc w:val="both"/>
    </w:pPr>
    <w:rPr>
      <w:rFonts w:ascii="Arial" w:eastAsia="Calibri" w:hAnsi="Arial"/>
    </w:rPr>
  </w:style>
  <w:style w:type="character" w:customStyle="1" w:styleId="Numeracja3Znak">
    <w:name w:val="Numeracja 3 Znak"/>
    <w:basedOn w:val="Domylnaczcionkaakapitu"/>
    <w:link w:val="Numeracja3"/>
    <w:rsid w:val="001A282B"/>
    <w:rPr>
      <w:rFonts w:ascii="Arial" w:eastAsia="Calibri" w:hAnsi="Arial"/>
    </w:rPr>
  </w:style>
  <w:style w:type="character" w:customStyle="1" w:styleId="text">
    <w:name w:val="text"/>
    <w:rsid w:val="008F347B"/>
  </w:style>
  <w:style w:type="paragraph" w:customStyle="1" w:styleId="Standard">
    <w:name w:val="Standard"/>
    <w:basedOn w:val="Normalny"/>
    <w:rsid w:val="0044150A"/>
    <w:pPr>
      <w:widowControl w:val="0"/>
      <w:suppressAutoHyphens/>
      <w:autoSpaceDE w:val="0"/>
    </w:pPr>
  </w:style>
  <w:style w:type="paragraph" w:styleId="NormalnyWeb">
    <w:name w:val="Normal (Web)"/>
    <w:basedOn w:val="Normalny"/>
    <w:unhideWhenUsed/>
    <w:rsid w:val="0044150A"/>
    <w:pPr>
      <w:spacing w:before="100" w:beforeAutospacing="1" w:after="100" w:afterAutospacing="1"/>
    </w:pPr>
  </w:style>
  <w:style w:type="character" w:customStyle="1" w:styleId="StopkaZnak">
    <w:name w:val="Stopka Znak"/>
    <w:basedOn w:val="Domylnaczcionkaakapitu"/>
    <w:link w:val="Stopka"/>
    <w:rsid w:val="00476A85"/>
  </w:style>
  <w:style w:type="character" w:styleId="Uwydatnienie">
    <w:name w:val="Emphasis"/>
    <w:uiPriority w:val="20"/>
    <w:qFormat/>
    <w:rsid w:val="00476A85"/>
    <w:rPr>
      <w:i/>
      <w:iCs/>
    </w:rPr>
  </w:style>
  <w:style w:type="paragraph" w:customStyle="1" w:styleId="tekst">
    <w:name w:val="tekst"/>
    <w:basedOn w:val="Normalny"/>
    <w:rsid w:val="00716D2E"/>
    <w:pPr>
      <w:suppressLineNumbers/>
      <w:spacing w:before="60" w:after="60"/>
      <w:jc w:val="both"/>
    </w:pPr>
  </w:style>
  <w:style w:type="paragraph" w:styleId="Akapitzlist">
    <w:name w:val="List Paragraph"/>
    <w:basedOn w:val="Normalny"/>
    <w:uiPriority w:val="34"/>
    <w:qFormat/>
    <w:rsid w:val="00092182"/>
    <w:pPr>
      <w:ind w:left="720"/>
      <w:contextualSpacing/>
    </w:pPr>
  </w:style>
  <w:style w:type="paragraph" w:customStyle="1" w:styleId="TekstpodstawowyTekstwcity2stbTekstwcity2stTekstwciety2stety2st3">
    <w:name w:val="Tekst podstawowy.Tekst wcięty 2 st.b.Tekst wci.ęty 2 st.Tekst wciety 2 st.ety 2 st3"/>
    <w:basedOn w:val="Normalny"/>
    <w:rsid w:val="00092182"/>
    <w:pPr>
      <w:jc w:val="center"/>
    </w:pPr>
    <w:rPr>
      <w:b/>
      <w:sz w:val="28"/>
    </w:rPr>
  </w:style>
  <w:style w:type="paragraph" w:customStyle="1" w:styleId="ust">
    <w:name w:val="ust"/>
    <w:rsid w:val="0009218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Normalny1">
    <w:name w:val="Normalny1"/>
    <w:rsid w:val="00FE27F6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C7F76"/>
  </w:style>
  <w:style w:type="paragraph" w:styleId="Tekstprzypisudolnego">
    <w:name w:val="footnote text"/>
    <w:basedOn w:val="Normalny"/>
    <w:link w:val="TekstprzypisudolnegoZnak"/>
    <w:rsid w:val="006C7F76"/>
    <w:rPr>
      <w:rFonts w:ascii="Tahoma" w:hAnsi="Tahom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7F76"/>
    <w:rPr>
      <w:rFonts w:ascii="Tahoma" w:hAnsi="Tahoma"/>
    </w:rPr>
  </w:style>
  <w:style w:type="paragraph" w:customStyle="1" w:styleId="ustep">
    <w:name w:val="ustep"/>
    <w:basedOn w:val="Normalny"/>
    <w:rsid w:val="006C7F7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character" w:customStyle="1" w:styleId="ZnakZnak">
    <w:name w:val="Znak Znak"/>
    <w:rsid w:val="001246DA"/>
    <w:rPr>
      <w:rFonts w:ascii="Arial" w:hAnsi="Arial" w:cs="Arial"/>
      <w:b/>
      <w:bCs/>
      <w:i/>
      <w:iCs/>
      <w:sz w:val="28"/>
      <w:szCs w:val="28"/>
    </w:rPr>
  </w:style>
  <w:style w:type="character" w:customStyle="1" w:styleId="ZnakZnak1">
    <w:name w:val="Znak Znak1"/>
    <w:rsid w:val="001246DA"/>
    <w:rPr>
      <w:sz w:val="28"/>
    </w:rPr>
  </w:style>
  <w:style w:type="character" w:customStyle="1" w:styleId="ZnakZnak4">
    <w:name w:val="Znak Znak4"/>
    <w:semiHidden/>
    <w:rsid w:val="001246DA"/>
    <w:rPr>
      <w:snapToGrid/>
      <w:sz w:val="24"/>
    </w:rPr>
  </w:style>
  <w:style w:type="character" w:customStyle="1" w:styleId="ZnakZnak3">
    <w:name w:val="Znak Znak3"/>
    <w:semiHidden/>
    <w:rsid w:val="001246DA"/>
  </w:style>
  <w:style w:type="character" w:customStyle="1" w:styleId="ZnakZnak7">
    <w:name w:val="Znak Znak7"/>
    <w:rsid w:val="001246DA"/>
    <w:rPr>
      <w:sz w:val="28"/>
    </w:rPr>
  </w:style>
  <w:style w:type="character" w:customStyle="1" w:styleId="ZnakZnak5">
    <w:name w:val="Znak Znak5"/>
    <w:semiHidden/>
    <w:rsid w:val="001246DA"/>
    <w:rPr>
      <w:rFonts w:ascii="Courier New" w:hAnsi="Courier New"/>
    </w:rPr>
  </w:style>
  <w:style w:type="character" w:customStyle="1" w:styleId="ZnakZnak6">
    <w:name w:val="Znak Znak6"/>
    <w:rsid w:val="001246DA"/>
    <w:rPr>
      <w:sz w:val="24"/>
    </w:rPr>
  </w:style>
  <w:style w:type="character" w:customStyle="1" w:styleId="ZnakZnak2">
    <w:name w:val="Znak Znak2"/>
    <w:basedOn w:val="Domylnaczcionkaakapitu"/>
    <w:semiHidden/>
    <w:rsid w:val="001246DA"/>
  </w:style>
  <w:style w:type="character" w:customStyle="1" w:styleId="Nagwek1Znak">
    <w:name w:val="Nagłówek 1 Znak"/>
    <w:basedOn w:val="Domylnaczcionkaakapitu"/>
    <w:link w:val="Nagwek1"/>
    <w:rsid w:val="001246DA"/>
    <w:rPr>
      <w:b/>
      <w:sz w:val="22"/>
      <w:u w:val="single"/>
    </w:rPr>
  </w:style>
  <w:style w:type="character" w:customStyle="1" w:styleId="ZwykytekstZnak">
    <w:name w:val="Zwykły tekst Znak"/>
    <w:basedOn w:val="Domylnaczcionkaakapitu"/>
    <w:link w:val="Zwykytekst"/>
    <w:rsid w:val="001246DA"/>
    <w:rPr>
      <w:rFonts w:ascii="Courier New" w:hAnsi="Courier New"/>
    </w:rPr>
  </w:style>
  <w:style w:type="character" w:customStyle="1" w:styleId="TekstpodstawowyZnak">
    <w:name w:val="Tekst podstawowy Znak"/>
    <w:aliases w:val="Tekst wcięty 2 st Znak,b Znak,Tekst wci Znak,ęty 2 st Znak,Tekst wciety 2 st Znak,ety 2 st Znak"/>
    <w:basedOn w:val="Domylnaczcionkaakapitu"/>
    <w:link w:val="Tekstpodstawowy"/>
    <w:rsid w:val="001246DA"/>
    <w:rPr>
      <w:snapToGrid w:val="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46DA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73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73FF"/>
  </w:style>
  <w:style w:type="character" w:styleId="Odwoanieprzypisukocowego">
    <w:name w:val="endnote reference"/>
    <w:basedOn w:val="Domylnaczcionkaakapitu"/>
    <w:uiPriority w:val="99"/>
    <w:semiHidden/>
    <w:unhideWhenUsed/>
    <w:rsid w:val="003D73F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0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43976">
                          <w:marLeft w:val="0"/>
                          <w:marRight w:val="0"/>
                          <w:marTop w:val="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9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76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1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02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658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2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7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8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8DEB4-E498-42F8-B445-EF1030FB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543</Words>
  <Characters>3925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4460</CharactersWithSpaces>
  <SharedDoc>false</SharedDoc>
  <HLinks>
    <vt:vector size="12" baseType="variant">
      <vt:variant>
        <vt:i4>6225927</vt:i4>
      </vt:variant>
      <vt:variant>
        <vt:i4>3</vt:i4>
      </vt:variant>
      <vt:variant>
        <vt:i4>0</vt:i4>
      </vt:variant>
      <vt:variant>
        <vt:i4>5</vt:i4>
      </vt:variant>
      <vt:variant>
        <vt:lpwstr>http://www.bieganski.org/</vt:lpwstr>
      </vt:variant>
      <vt:variant>
        <vt:lpwstr/>
      </vt:variant>
      <vt:variant>
        <vt:i4>6225927</vt:i4>
      </vt:variant>
      <vt:variant>
        <vt:i4>0</vt:i4>
      </vt:variant>
      <vt:variant>
        <vt:i4>0</vt:i4>
      </vt:variant>
      <vt:variant>
        <vt:i4>5</vt:i4>
      </vt:variant>
      <vt:variant>
        <vt:lpwstr>http://www.bieganski.org/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Regionalny Szpital Specjalistyczny</dc:creator>
  <cp:lastModifiedBy>Paulina Wojtczak</cp:lastModifiedBy>
  <cp:revision>3</cp:revision>
  <cp:lastPrinted>2021-12-28T06:58:00Z</cp:lastPrinted>
  <dcterms:created xsi:type="dcterms:W3CDTF">2024-10-03T08:28:00Z</dcterms:created>
  <dcterms:modified xsi:type="dcterms:W3CDTF">2024-10-07T09:53:00Z</dcterms:modified>
</cp:coreProperties>
</file>