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3E" w:rsidRDefault="00165E3E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337EAE" w:rsidRDefault="00337EAE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F661DF" w:rsidRPr="00C41EF3" w:rsidRDefault="00C41EF3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>
        <w:rPr>
          <w:rFonts w:eastAsia="Times New Roman"/>
          <w:sz w:val="22"/>
          <w:lang w:eastAsia="pl-PL"/>
        </w:rPr>
        <w:t xml:space="preserve">nr </w:t>
      </w:r>
      <w:r w:rsidR="005B3D8A">
        <w:rPr>
          <w:rFonts w:eastAsia="Times New Roman"/>
          <w:sz w:val="22"/>
          <w:lang w:eastAsia="pl-PL"/>
        </w:rPr>
        <w:t>1 do umowy …………….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193396">
        <w:trPr>
          <w:trHeight w:val="363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586E76" w:rsidP="003E466C">
            <w:pPr>
              <w:contextualSpacing/>
              <w:rPr>
                <w:sz w:val="22"/>
                <w:lang w:eastAsia="pl-PL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586E76" w:rsidP="003E466C">
            <w:pPr>
              <w:contextualSpacing/>
              <w:rPr>
                <w:sz w:val="22"/>
              </w:rPr>
            </w:pPr>
            <w:hyperlink r:id="rId10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Pr="00B95320" w:rsidRDefault="00C76F16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lastRenderedPageBreak/>
        <w:t>Ja, niżej podpisany (imię i nazwisko) .......................................................................................................</w:t>
      </w:r>
    </w:p>
    <w:p w:rsidR="00C76F16" w:rsidRPr="00C76F16" w:rsidRDefault="00C76F16" w:rsidP="00C76F16">
      <w:pPr>
        <w:spacing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działając w imieniu i na rzecz: ………………...…………………………….…………………………..</w:t>
      </w:r>
    </w:p>
    <w:p w:rsidR="00C76F16" w:rsidRPr="00193396" w:rsidRDefault="00C76F16" w:rsidP="0019339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eastAsia="pl-PL"/>
        </w:rPr>
      </w:pPr>
      <w:r w:rsidRPr="00C76F16">
        <w:rPr>
          <w:rFonts w:eastAsia="Times New Roman"/>
          <w:bCs/>
          <w:sz w:val="22"/>
          <w:lang w:eastAsia="pl-PL"/>
        </w:rPr>
        <w:t xml:space="preserve">w odpowiedzi na </w:t>
      </w:r>
      <w:r>
        <w:rPr>
          <w:rFonts w:eastAsia="Times New Roman"/>
          <w:bCs/>
          <w:sz w:val="22"/>
          <w:lang w:eastAsia="pl-PL"/>
        </w:rPr>
        <w:t>ogłoszenie</w:t>
      </w:r>
      <w:r w:rsidRPr="00C76F16">
        <w:rPr>
          <w:rFonts w:eastAsia="Times New Roman"/>
          <w:bCs/>
          <w:sz w:val="22"/>
          <w:lang w:eastAsia="pl-PL"/>
        </w:rPr>
        <w:t xml:space="preserve"> na </w:t>
      </w:r>
      <w:r w:rsidR="00A16E89">
        <w:rPr>
          <w:rFonts w:eastAsia="Times New Roman"/>
          <w:bCs/>
          <w:sz w:val="22"/>
          <w:lang w:eastAsia="pl-PL"/>
        </w:rPr>
        <w:t xml:space="preserve">usługi </w:t>
      </w:r>
      <w:r w:rsidR="00A16E89" w:rsidRPr="00193396">
        <w:rPr>
          <w:rFonts w:eastAsia="Times New Roman"/>
          <w:bCs/>
          <w:sz w:val="22"/>
          <w:lang w:eastAsia="pl-PL"/>
        </w:rPr>
        <w:t xml:space="preserve">wulkanizacyjne </w:t>
      </w:r>
      <w:r w:rsidR="00193396" w:rsidRPr="00193396">
        <w:rPr>
          <w:rFonts w:eastAsia="Times New Roman"/>
          <w:b/>
          <w:bCs/>
          <w:sz w:val="22"/>
          <w:lang w:eastAsia="pl-PL"/>
        </w:rPr>
        <w:t xml:space="preserve"> dotyczące pojazdów służbowych Policji użytkowanych na terenie działania KPP w </w:t>
      </w:r>
      <w:r w:rsidR="00CF2158">
        <w:rPr>
          <w:rFonts w:eastAsia="Times New Roman"/>
          <w:b/>
          <w:bCs/>
          <w:sz w:val="22"/>
          <w:lang w:eastAsia="pl-PL"/>
        </w:rPr>
        <w:t>Zambrowie</w:t>
      </w:r>
      <w:r w:rsidRPr="00C76F16">
        <w:rPr>
          <w:rFonts w:eastAsia="Times New Roman"/>
          <w:bCs/>
          <w:sz w:val="22"/>
          <w:lang w:eastAsia="pl-PL"/>
        </w:rPr>
        <w:t>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59"/>
        <w:gridCol w:w="1553"/>
        <w:gridCol w:w="7"/>
        <w:gridCol w:w="2268"/>
      </w:tblGrid>
      <w:tr w:rsidR="00A16E89" w:rsidRPr="00A16E89" w:rsidTr="000302A2"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Lp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Rodzaj usługi 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Cena jednostkowa (brutto)</w:t>
            </w:r>
          </w:p>
        </w:tc>
        <w:tc>
          <w:tcPr>
            <w:tcW w:w="1560" w:type="dxa"/>
            <w:gridSpan w:val="2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Szacunkowa ilość usług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Wartość wykonanych usług</w:t>
            </w:r>
          </w:p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 (brutto)</w:t>
            </w: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 kpl kół (4 szt.) w samochodzie osobowym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CF2158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 kpl kół (4 szt.)  w samochodzie typu furgon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CF2158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 kpl kół (4 szt.)  w samochodzie terenowym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1B40ED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osobowym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890B32" w:rsidP="009A53D0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  <w:r w:rsidR="00CF2158"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typu furgon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CF2158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terenowym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1B40ED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6940" w:type="dxa"/>
            <w:gridSpan w:val="4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Razem (wynagrodzenie umowne ) brutto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193396" w:rsidRDefault="00193396" w:rsidP="00193396">
      <w:pPr>
        <w:jc w:val="both"/>
        <w:rPr>
          <w:rFonts w:eastAsia="Times New Roman"/>
          <w:sz w:val="22"/>
          <w:lang w:eastAsia="pl-PL"/>
        </w:rPr>
      </w:pPr>
    </w:p>
    <w:p w:rsidR="00193396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lang w:eastAsia="pl-PL"/>
        </w:rPr>
        <w:t>oferuję realizację zamówienia za łączną cenę brutto</w:t>
      </w:r>
      <w:r w:rsidRPr="00C76F16">
        <w:rPr>
          <w:rFonts w:eastAsia="Times New Roman"/>
          <w:sz w:val="22"/>
          <w:szCs w:val="20"/>
          <w:lang w:eastAsia="pl-PL"/>
        </w:rPr>
        <w:t xml:space="preserve"> </w:t>
      </w:r>
      <w:r w:rsidRPr="00193396">
        <w:rPr>
          <w:rFonts w:eastAsia="Times New Roman"/>
          <w:sz w:val="22"/>
          <w:szCs w:val="20"/>
          <w:lang w:eastAsia="pl-PL"/>
        </w:rPr>
        <w:t>………………….</w:t>
      </w:r>
      <w:r w:rsidRPr="00C76F16">
        <w:rPr>
          <w:rFonts w:eastAsia="Times New Roman"/>
          <w:b/>
          <w:sz w:val="22"/>
          <w:szCs w:val="20"/>
          <w:lang w:eastAsia="pl-PL"/>
        </w:rPr>
        <w:t xml:space="preserve"> zł brutto</w:t>
      </w:r>
      <w:r w:rsidRPr="00C76F16">
        <w:rPr>
          <w:rFonts w:eastAsia="Times New Roman"/>
          <w:sz w:val="22"/>
          <w:szCs w:val="20"/>
          <w:lang w:eastAsia="pl-PL"/>
        </w:rPr>
        <w:t xml:space="preserve"> (słownie: </w:t>
      </w:r>
    </w:p>
    <w:p w:rsidR="00193396" w:rsidRDefault="00193396" w:rsidP="00193396">
      <w:pPr>
        <w:jc w:val="both"/>
        <w:rPr>
          <w:rFonts w:eastAsia="Times New Roman"/>
          <w:sz w:val="22"/>
          <w:szCs w:val="20"/>
          <w:lang w:eastAsia="pl-PL"/>
        </w:rPr>
      </w:pPr>
    </w:p>
    <w:p w:rsidR="00C76F16" w:rsidRPr="00A16E89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szCs w:val="20"/>
          <w:lang w:eastAsia="pl-PL"/>
        </w:rPr>
        <w:t>…………………………</w:t>
      </w:r>
      <w:r w:rsidR="0092155F">
        <w:rPr>
          <w:rFonts w:eastAsia="Times New Roman"/>
          <w:sz w:val="22"/>
          <w:szCs w:val="20"/>
          <w:lang w:eastAsia="pl-PL"/>
        </w:rPr>
        <w:t>………………………………………………….</w:t>
      </w:r>
      <w:r w:rsidRPr="00C76F16">
        <w:rPr>
          <w:rFonts w:eastAsia="Times New Roman"/>
          <w:sz w:val="22"/>
          <w:szCs w:val="20"/>
          <w:lang w:eastAsia="pl-PL"/>
        </w:rPr>
        <w:t>………………….. złotych).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na dzień składania ofert spełniam wymienione niżej warunki, dotyczące: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uprawnień do wykonywania określonej działalności lub czynności, jeżeli przepisy prawa nakładają obowiązek ich posiadania;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wiedzy i doświadczenia;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dysponowania odpowiednim potencjałem technicznym oraz osobami zdolnymi do wykonania zamówienia;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sytuacji ekonomicznej i finansowej.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projekt umowy wraz z załącznikami został przeze mnie w całości zaakceptowany i zobowiązuję się w przypadku wyboru mojej oferty do zawarcia umowy na warunkach w niej zawartych, w miejscu i terminie wyznaczonym przez Zamawiającego. </w:t>
      </w:r>
    </w:p>
    <w:p w:rsidR="0092155F" w:rsidRPr="00193396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wykonam przedmiotowe zamówienie w terminie określonym w zaproszeniu do złożenia oferty, zgadzam się na warunki i termin płatności określone w projekcie umowy.</w:t>
      </w:r>
    </w:p>
    <w:p w:rsidR="00193396" w:rsidRDefault="00193396" w:rsidP="00193396">
      <w:pPr>
        <w:ind w:left="360"/>
        <w:jc w:val="both"/>
        <w:rPr>
          <w:rFonts w:eastAsia="Times New Roman"/>
          <w:sz w:val="22"/>
          <w:lang w:eastAsia="pl-PL"/>
        </w:rPr>
      </w:pPr>
    </w:p>
    <w:p w:rsidR="0092155F" w:rsidRPr="00A16E89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że miejscem wykonywania usługi jest …………………………………………… </w:t>
      </w:r>
    </w:p>
    <w:p w:rsidR="00193396" w:rsidRDefault="00193396" w:rsidP="00193396">
      <w:pPr>
        <w:spacing w:line="360" w:lineRule="auto"/>
        <w:ind w:firstLine="360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193396">
      <w:pPr>
        <w:spacing w:line="360" w:lineRule="auto"/>
        <w:ind w:firstLine="360"/>
        <w:jc w:val="center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</w:t>
      </w:r>
      <w:r w:rsidR="0092155F" w:rsidRPr="00C76F16">
        <w:rPr>
          <w:rFonts w:eastAsia="Times New Roman"/>
          <w:sz w:val="22"/>
          <w:lang w:eastAsia="pl-PL"/>
        </w:rPr>
        <w:t xml:space="preserve"> </w:t>
      </w:r>
      <w:r w:rsidR="00193396">
        <w:rPr>
          <w:rFonts w:eastAsia="Times New Roman"/>
          <w:sz w:val="22"/>
          <w:lang w:eastAsia="pl-PL"/>
        </w:rPr>
        <w:t xml:space="preserve">      </w:t>
      </w:r>
      <w:r w:rsidRPr="00C76F16">
        <w:rPr>
          <w:rFonts w:eastAsia="Times New Roman"/>
          <w:sz w:val="22"/>
          <w:lang w:eastAsia="pl-PL"/>
        </w:rPr>
        <w:t>(</w:t>
      </w:r>
      <w:r w:rsidRPr="00C76F16">
        <w:rPr>
          <w:rFonts w:eastAsia="Times New Roman"/>
          <w:sz w:val="20"/>
          <w:szCs w:val="20"/>
          <w:lang w:eastAsia="pl-PL"/>
        </w:rPr>
        <w:t>nazwa warsztatu, pełny adres).</w:t>
      </w:r>
    </w:p>
    <w:p w:rsidR="009B4729" w:rsidRDefault="009B4729" w:rsidP="00A16E89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EA1D10" w:rsidRDefault="00F661DF" w:rsidP="00A16E89">
      <w:pPr>
        <w:jc w:val="right"/>
        <w:rPr>
          <w:rFonts w:eastAsia="Times New Roman"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A16E89" w:rsidRPr="00A16E89" w:rsidRDefault="00A16E89" w:rsidP="00A16E89">
      <w:pPr>
        <w:jc w:val="right"/>
        <w:rPr>
          <w:rFonts w:eastAsia="Times New Roman"/>
          <w:b/>
          <w:sz w:val="20"/>
          <w:szCs w:val="20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C76F16" w:rsidRDefault="00F661DF" w:rsidP="00C76F16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="00C76F16">
        <w:rPr>
          <w:sz w:val="21"/>
          <w:szCs w:val="21"/>
        </w:rPr>
        <w:t xml:space="preserve">.   </w:t>
      </w:r>
    </w:p>
    <w:sectPr w:rsidR="00EA1D10" w:rsidRPr="00C76F16" w:rsidSect="00193396">
      <w:headerReference w:type="default" r:id="rId11"/>
      <w:footerReference w:type="even" r:id="rId12"/>
      <w:footerReference w:type="default" r:id="rId13"/>
      <w:pgSz w:w="11906" w:h="16838"/>
      <w:pgMar w:top="568" w:right="1418" w:bottom="567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76" w:rsidRDefault="00586E76" w:rsidP="002270E7">
      <w:r>
        <w:separator/>
      </w:r>
    </w:p>
  </w:endnote>
  <w:endnote w:type="continuationSeparator" w:id="0">
    <w:p w:rsidR="00586E76" w:rsidRDefault="00586E76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CF2158">
          <w:rPr>
            <w:noProof/>
            <w:sz w:val="20"/>
            <w:szCs w:val="20"/>
          </w:rPr>
          <w:t>1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76" w:rsidRDefault="00586E76" w:rsidP="002270E7">
      <w:r>
        <w:separator/>
      </w:r>
    </w:p>
  </w:footnote>
  <w:footnote w:type="continuationSeparator" w:id="0">
    <w:p w:rsidR="00586E76" w:rsidRDefault="00586E76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4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2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9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5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6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18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6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1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2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>
    <w:nsid w:val="6B00255E"/>
    <w:multiLevelType w:val="hybridMultilevel"/>
    <w:tmpl w:val="DC6A4BCC"/>
    <w:lvl w:ilvl="0" w:tplc="C814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65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2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3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3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5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7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7"/>
  </w:num>
  <w:num w:numId="2">
    <w:abstractNumId w:val="154"/>
  </w:num>
  <w:num w:numId="3">
    <w:abstractNumId w:val="94"/>
  </w:num>
  <w:num w:numId="4">
    <w:abstractNumId w:val="41"/>
  </w:num>
  <w:num w:numId="5">
    <w:abstractNumId w:val="61"/>
  </w:num>
  <w:num w:numId="6">
    <w:abstractNumId w:val="170"/>
  </w:num>
  <w:num w:numId="7">
    <w:abstractNumId w:val="47"/>
  </w:num>
  <w:num w:numId="8">
    <w:abstractNumId w:val="102"/>
  </w:num>
  <w:num w:numId="9">
    <w:abstractNumId w:val="152"/>
  </w:num>
  <w:num w:numId="10">
    <w:abstractNumId w:val="159"/>
  </w:num>
  <w:num w:numId="11">
    <w:abstractNumId w:val="42"/>
  </w:num>
  <w:num w:numId="12">
    <w:abstractNumId w:val="161"/>
  </w:num>
  <w:num w:numId="13">
    <w:abstractNumId w:val="97"/>
  </w:num>
  <w:num w:numId="14">
    <w:abstractNumId w:val="133"/>
  </w:num>
  <w:num w:numId="15">
    <w:abstractNumId w:val="38"/>
  </w:num>
  <w:num w:numId="16">
    <w:abstractNumId w:val="37"/>
  </w:num>
  <w:num w:numId="17">
    <w:abstractNumId w:val="74"/>
  </w:num>
  <w:num w:numId="18">
    <w:abstractNumId w:val="31"/>
  </w:num>
  <w:num w:numId="19">
    <w:abstractNumId w:val="107"/>
  </w:num>
  <w:num w:numId="20">
    <w:abstractNumId w:val="43"/>
  </w:num>
  <w:num w:numId="21">
    <w:abstractNumId w:val="167"/>
  </w:num>
  <w:num w:numId="22">
    <w:abstractNumId w:val="50"/>
  </w:num>
  <w:num w:numId="23">
    <w:abstractNumId w:val="75"/>
  </w:num>
  <w:num w:numId="24">
    <w:abstractNumId w:val="87"/>
  </w:num>
  <w:num w:numId="25">
    <w:abstractNumId w:val="56"/>
  </w:num>
  <w:num w:numId="26">
    <w:abstractNumId w:val="33"/>
  </w:num>
  <w:num w:numId="27">
    <w:abstractNumId w:val="126"/>
  </w:num>
  <w:num w:numId="28">
    <w:abstractNumId w:val="121"/>
  </w:num>
  <w:num w:numId="29">
    <w:abstractNumId w:val="32"/>
  </w:num>
  <w:num w:numId="30">
    <w:abstractNumId w:val="124"/>
    <w:lvlOverride w:ilvl="0">
      <w:startOverride w:val="1"/>
    </w:lvlOverride>
  </w:num>
  <w:num w:numId="31">
    <w:abstractNumId w:val="100"/>
    <w:lvlOverride w:ilvl="0">
      <w:startOverride w:val="1"/>
    </w:lvlOverride>
  </w:num>
  <w:num w:numId="32">
    <w:abstractNumId w:val="66"/>
  </w:num>
  <w:num w:numId="3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</w:num>
  <w:num w:numId="35">
    <w:abstractNumId w:val="71"/>
  </w:num>
  <w:num w:numId="36">
    <w:abstractNumId w:val="54"/>
  </w:num>
  <w:num w:numId="37">
    <w:abstractNumId w:val="86"/>
  </w:num>
  <w:num w:numId="38">
    <w:abstractNumId w:val="78"/>
  </w:num>
  <w:num w:numId="39">
    <w:abstractNumId w:val="153"/>
  </w:num>
  <w:num w:numId="40">
    <w:abstractNumId w:val="0"/>
  </w:num>
  <w:num w:numId="41">
    <w:abstractNumId w:val="72"/>
  </w:num>
  <w:num w:numId="42">
    <w:abstractNumId w:val="148"/>
  </w:num>
  <w:num w:numId="43">
    <w:abstractNumId w:val="160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9"/>
  </w:num>
  <w:num w:numId="58">
    <w:abstractNumId w:val="70"/>
  </w:num>
  <w:num w:numId="59">
    <w:abstractNumId w:val="158"/>
  </w:num>
  <w:num w:numId="60">
    <w:abstractNumId w:val="114"/>
  </w:num>
  <w:num w:numId="61">
    <w:abstractNumId w:val="64"/>
  </w:num>
  <w:num w:numId="62">
    <w:abstractNumId w:val="125"/>
  </w:num>
  <w:num w:numId="63">
    <w:abstractNumId w:val="40"/>
  </w:num>
  <w:num w:numId="64">
    <w:abstractNumId w:val="135"/>
  </w:num>
  <w:num w:numId="65">
    <w:abstractNumId w:val="144"/>
  </w:num>
  <w:num w:numId="66">
    <w:abstractNumId w:val="108"/>
  </w:num>
  <w:num w:numId="67">
    <w:abstractNumId w:val="146"/>
  </w:num>
  <w:num w:numId="68">
    <w:abstractNumId w:val="52"/>
  </w:num>
  <w:num w:numId="69">
    <w:abstractNumId w:val="59"/>
  </w:num>
  <w:num w:numId="70">
    <w:abstractNumId w:val="113"/>
  </w:num>
  <w:num w:numId="71">
    <w:abstractNumId w:val="163"/>
  </w:num>
  <w:num w:numId="72">
    <w:abstractNumId w:val="35"/>
  </w:num>
  <w:num w:numId="73">
    <w:abstractNumId w:val="165"/>
  </w:num>
  <w:num w:numId="74">
    <w:abstractNumId w:val="145"/>
  </w:num>
  <w:num w:numId="75">
    <w:abstractNumId w:val="106"/>
  </w:num>
  <w:num w:numId="76">
    <w:abstractNumId w:val="53"/>
  </w:num>
  <w:num w:numId="77">
    <w:abstractNumId w:val="168"/>
  </w:num>
  <w:num w:numId="78">
    <w:abstractNumId w:val="58"/>
  </w:num>
  <w:num w:numId="79">
    <w:abstractNumId w:val="130"/>
  </w:num>
  <w:num w:numId="80">
    <w:abstractNumId w:val="60"/>
  </w:num>
  <w:num w:numId="81">
    <w:abstractNumId w:val="96"/>
  </w:num>
  <w:num w:numId="82">
    <w:abstractNumId w:val="65"/>
  </w:num>
  <w:num w:numId="83">
    <w:abstractNumId w:val="39"/>
  </w:num>
  <w:num w:numId="84">
    <w:abstractNumId w:val="143"/>
  </w:num>
  <w:num w:numId="85">
    <w:abstractNumId w:val="169"/>
  </w:num>
  <w:num w:numId="86">
    <w:abstractNumId w:val="34"/>
  </w:num>
  <w:num w:numId="87">
    <w:abstractNumId w:val="90"/>
  </w:num>
  <w:num w:numId="88">
    <w:abstractNumId w:val="134"/>
  </w:num>
  <w:num w:numId="89">
    <w:abstractNumId w:val="82"/>
  </w:num>
  <w:num w:numId="90">
    <w:abstractNumId w:val="63"/>
  </w:num>
  <w:num w:numId="91">
    <w:abstractNumId w:val="137"/>
  </w:num>
  <w:num w:numId="92">
    <w:abstractNumId w:val="138"/>
  </w:num>
  <w:num w:numId="93">
    <w:abstractNumId w:val="116"/>
  </w:num>
  <w:num w:numId="94">
    <w:abstractNumId w:val="139"/>
  </w:num>
  <w:num w:numId="95">
    <w:abstractNumId w:val="129"/>
  </w:num>
  <w:num w:numId="96">
    <w:abstractNumId w:val="93"/>
  </w:num>
  <w:num w:numId="97">
    <w:abstractNumId w:val="68"/>
  </w:num>
  <w:num w:numId="98">
    <w:abstractNumId w:val="14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17C0E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396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40ED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40891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3B0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5FE5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6E76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3D8A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347"/>
    <w:rsid w:val="00791C15"/>
    <w:rsid w:val="00791CE0"/>
    <w:rsid w:val="00792559"/>
    <w:rsid w:val="00792E9D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478B4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6468"/>
    <w:rsid w:val="00890B32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55F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18FE"/>
    <w:rsid w:val="009927F9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3D0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6E89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0F78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B20"/>
    <w:rsid w:val="00B43E40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AB8"/>
    <w:rsid w:val="00B80E30"/>
    <w:rsid w:val="00B817C0"/>
    <w:rsid w:val="00B81A09"/>
    <w:rsid w:val="00B82058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4E2B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76F16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5891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15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B9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8D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9659A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A614-68C9-4E19-872F-850D75EF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wojciecholeszkiewicz</cp:lastModifiedBy>
  <cp:revision>2</cp:revision>
  <cp:lastPrinted>2020-09-07T11:52:00Z</cp:lastPrinted>
  <dcterms:created xsi:type="dcterms:W3CDTF">2021-03-30T12:05:00Z</dcterms:created>
  <dcterms:modified xsi:type="dcterms:W3CDTF">2021-03-30T12:05:00Z</dcterms:modified>
</cp:coreProperties>
</file>