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DB668" w14:textId="77777777" w:rsidR="00E43B8B" w:rsidRPr="005E2AE5" w:rsidRDefault="00E43B8B" w:rsidP="00E43B8B">
      <w:pPr>
        <w:spacing w:after="0"/>
        <w:ind w:left="6663" w:hanging="6663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E2AE5">
        <w:rPr>
          <w:rFonts w:ascii="Arial Narrow" w:hAnsi="Arial Narrow"/>
          <w:b/>
          <w:sz w:val="24"/>
          <w:szCs w:val="24"/>
        </w:rPr>
        <w:t>Załącznik nr 2 do SWZ</w:t>
      </w:r>
    </w:p>
    <w:p w14:paraId="3B0B999C" w14:textId="77777777" w:rsidR="00E43B8B" w:rsidRDefault="00E43B8B" w:rsidP="00E43B8B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4710C9BE" w14:textId="77777777" w:rsidR="00E43B8B" w:rsidRDefault="00E43B8B" w:rsidP="00E43B8B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6A185038" w14:textId="77777777" w:rsidR="00E43B8B" w:rsidRPr="00181778" w:rsidRDefault="00E43B8B" w:rsidP="00E43B8B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41CA5826" w14:textId="77777777" w:rsidR="00E43B8B" w:rsidRPr="00181778" w:rsidRDefault="00E43B8B" w:rsidP="00E43B8B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Zarejestrowana nazwa firmy: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……………..……………………</w:t>
      </w:r>
    </w:p>
    <w:p w14:paraId="0AA4818D" w14:textId="77777777" w:rsidR="00E43B8B" w:rsidRPr="00181778" w:rsidRDefault="00E43B8B" w:rsidP="00E43B8B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Adres: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 xml:space="preserve">…     </w:t>
      </w:r>
    </w:p>
    <w:p w14:paraId="640AA63C" w14:textId="77777777" w:rsidR="00E43B8B" w:rsidRPr="00181778" w:rsidRDefault="00E43B8B" w:rsidP="00E43B8B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E-mail: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…………………………………</w:t>
      </w:r>
    </w:p>
    <w:p w14:paraId="0798257D" w14:textId="77777777" w:rsidR="00E43B8B" w:rsidRPr="00181778" w:rsidRDefault="00E43B8B" w:rsidP="00E43B8B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Nr telefonu: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181778">
        <w:rPr>
          <w:rFonts w:ascii="Arial Narrow" w:eastAsia="Times New Roman" w:hAnsi="Arial Narrow" w:cs="Times New Roman"/>
          <w:lang w:eastAsia="pl-PL"/>
        </w:rPr>
        <w:t>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……….……………………………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72E2F024" w14:textId="77777777" w:rsidR="00E43B8B" w:rsidRPr="00181778" w:rsidRDefault="00E43B8B" w:rsidP="00E43B8B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07239D14" w14:textId="77777777" w:rsidR="00E43B8B" w:rsidRPr="00181778" w:rsidRDefault="00E43B8B" w:rsidP="00E43B8B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7C4DAF73" w14:textId="77777777" w:rsidR="00E43B8B" w:rsidRPr="00181778" w:rsidRDefault="00E43B8B" w:rsidP="00E43B8B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>……..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4B50CEE8" w14:textId="77777777" w:rsidR="00E43B8B" w:rsidRPr="00181778" w:rsidRDefault="00E43B8B" w:rsidP="00E43B8B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761E6522" w14:textId="77777777" w:rsidR="00E43B8B" w:rsidRPr="00181778" w:rsidRDefault="00E43B8B" w:rsidP="00E43B8B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</w:t>
      </w:r>
      <w:r>
        <w:rPr>
          <w:rFonts w:ascii="Arial Narrow" w:eastAsia="Times New Roman" w:hAnsi="Arial Narrow" w:cs="Times New Roman"/>
          <w:lang w:eastAsia="pl-PL"/>
        </w:rPr>
        <w:t>…….</w:t>
      </w:r>
      <w:r w:rsidRPr="00181778">
        <w:rPr>
          <w:rFonts w:ascii="Arial Narrow" w:eastAsia="Times New Roman" w:hAnsi="Arial Narrow" w:cs="Times New Roman"/>
          <w:lang w:eastAsia="pl-PL"/>
        </w:rPr>
        <w:t>……………….</w:t>
      </w:r>
    </w:p>
    <w:p w14:paraId="071AB4CD" w14:textId="77777777" w:rsidR="00E43B8B" w:rsidRDefault="00E43B8B" w:rsidP="00E43B8B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2696E23C" w14:textId="77777777" w:rsidR="00E43B8B" w:rsidRPr="00181778" w:rsidRDefault="00E43B8B" w:rsidP="00E43B8B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0571CF66" w14:textId="77777777" w:rsidR="00E43B8B" w:rsidRPr="00181778" w:rsidRDefault="00E43B8B" w:rsidP="00E43B8B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</w:p>
    <w:p w14:paraId="7A2E26FC" w14:textId="77777777" w:rsidR="00E43B8B" w:rsidRPr="00181778" w:rsidRDefault="00E43B8B" w:rsidP="00E43B8B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579A94D2" w14:textId="77777777" w:rsidR="00E43B8B" w:rsidRPr="00181778" w:rsidRDefault="00E43B8B" w:rsidP="00E43B8B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8" w:history="1">
        <w:r w:rsidRPr="00181778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604C1F1E" w14:textId="77777777" w:rsidR="00E43B8B" w:rsidRPr="00181778" w:rsidRDefault="00E43B8B" w:rsidP="00E43B8B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6352B224" w14:textId="77777777" w:rsidR="00E43B8B" w:rsidRPr="00181778" w:rsidRDefault="00E43B8B" w:rsidP="00E43B8B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na </w:t>
      </w:r>
      <w:r w:rsidRPr="00181778">
        <w:rPr>
          <w:rFonts w:ascii="Arial Narrow" w:eastAsia="Times New Roman" w:hAnsi="Arial Narrow" w:cs="Times New Roman"/>
          <w:b/>
          <w:lang w:eastAsia="pl-PL"/>
        </w:rPr>
        <w:t>„</w:t>
      </w:r>
      <w:r w:rsidRPr="005E117A">
        <w:rPr>
          <w:rFonts w:ascii="Arial Narrow" w:eastAsia="Times New Roman" w:hAnsi="Arial Narrow" w:cstheme="minorHAnsi"/>
          <w:b/>
          <w:bCs/>
          <w:lang w:eastAsia="pl-PL"/>
        </w:rPr>
        <w:t>Dostawa wraz z rozładowaniem i wniesieniem urządzeń i akcesoriów sieciowych w podziale na 3 części</w:t>
      </w:r>
      <w:r w:rsidRPr="00181778">
        <w:rPr>
          <w:rFonts w:ascii="Arial Narrow" w:eastAsia="Times New Roman" w:hAnsi="Arial Narrow" w:cs="Times New Roman"/>
          <w:b/>
          <w:lang w:eastAsia="pl-PL"/>
        </w:rPr>
        <w:t>” (TPm-</w:t>
      </w:r>
      <w:r>
        <w:rPr>
          <w:rFonts w:ascii="Arial Narrow" w:eastAsia="Times New Roman" w:hAnsi="Arial Narrow" w:cs="Times New Roman"/>
          <w:b/>
          <w:lang w:eastAsia="pl-PL"/>
        </w:rPr>
        <w:t>118</w:t>
      </w:r>
      <w:r w:rsidRPr="00181778">
        <w:rPr>
          <w:rFonts w:ascii="Arial Narrow" w:eastAsia="Times New Roman" w:hAnsi="Arial Narrow" w:cs="Times New Roman"/>
          <w:b/>
          <w:lang w:eastAsia="pl-PL"/>
        </w:rPr>
        <w:t xml:space="preserve">/22) </w:t>
      </w:r>
      <w:r w:rsidRPr="00181778">
        <w:rPr>
          <w:rFonts w:ascii="Arial Narrow" w:eastAsia="Times New Roman" w:hAnsi="Arial Narrow" w:cs="Times New Roman"/>
          <w:lang w:eastAsia="pl-PL"/>
        </w:rPr>
        <w:t>procedowanym w trybie podstawowym w wariancie – wybór najkorzystniejszej oferty z możliwością przeprowadzenia negocjacji, oferujemy przyjęcie do realizacji przedmiotu zamówienia zgodnie z SWZ.</w:t>
      </w:r>
    </w:p>
    <w:p w14:paraId="7688ECA9" w14:textId="77777777" w:rsidR="00E43B8B" w:rsidRPr="00181778" w:rsidRDefault="00E43B8B" w:rsidP="00E43B8B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 </w:t>
      </w:r>
    </w:p>
    <w:p w14:paraId="7DEC0A93" w14:textId="77777777" w:rsidR="00E43B8B" w:rsidRPr="00181778" w:rsidRDefault="00E43B8B" w:rsidP="00E43B8B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Łączna cena oferty brutto obejmuje wszystkie koszty niezbędne do wykonania przedmiotu zamówienia, </w:t>
      </w:r>
      <w:r>
        <w:rPr>
          <w:rFonts w:ascii="Arial Narrow" w:eastAsia="Times New Roman" w:hAnsi="Arial Narrow" w:cs="Times New Roman"/>
          <w:lang w:eastAsia="pl-PL"/>
        </w:rPr>
        <w:br/>
      </w:r>
      <w:r w:rsidRPr="00181778">
        <w:rPr>
          <w:rFonts w:ascii="Arial Narrow" w:eastAsia="Times New Roman" w:hAnsi="Arial Narrow" w:cs="Times New Roman"/>
          <w:lang w:eastAsia="pl-PL"/>
        </w:rPr>
        <w:t xml:space="preserve">tj. opracowanie, dostawę i wdrożenie wraz z usługą rozwoju, serwisu i gwarancji. </w:t>
      </w:r>
    </w:p>
    <w:p w14:paraId="635E9AEB" w14:textId="77777777" w:rsidR="00E43B8B" w:rsidRPr="00181778" w:rsidRDefault="00E43B8B" w:rsidP="00E43B8B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</w:p>
    <w:p w14:paraId="3F6A0A67" w14:textId="77777777" w:rsidR="00E43B8B" w:rsidRDefault="00E43B8B" w:rsidP="00E43B8B">
      <w:pPr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ED12E9">
        <w:rPr>
          <w:rFonts w:ascii="Arial Narrow" w:eastAsia="Times New Roman" w:hAnsi="Arial Narrow" w:cs="Times New Roman"/>
          <w:lang w:eastAsia="pl-PL"/>
        </w:rPr>
        <w:t>Zobowiązujemy się wykonać przedmiot zamówienia za kwotę oraz na następujących warunkach</w:t>
      </w:r>
      <w:r w:rsidRPr="00181778">
        <w:rPr>
          <w:rFonts w:ascii="Arial Narrow" w:eastAsia="Times New Roman" w:hAnsi="Arial Narrow" w:cs="Times New Roman"/>
          <w:lang w:eastAsia="pl-PL"/>
        </w:rPr>
        <w:t>:</w:t>
      </w:r>
    </w:p>
    <w:p w14:paraId="621DF3DF" w14:textId="77777777" w:rsidR="00E43B8B" w:rsidRDefault="00E43B8B" w:rsidP="00E43B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W w:w="10599" w:type="dxa"/>
        <w:tblInd w:w="-6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004"/>
        <w:gridCol w:w="1134"/>
        <w:gridCol w:w="709"/>
        <w:gridCol w:w="1276"/>
        <w:gridCol w:w="1234"/>
        <w:gridCol w:w="1090"/>
        <w:gridCol w:w="1505"/>
      </w:tblGrid>
      <w:tr w:rsidR="00E43B8B" w:rsidRPr="00D811BA" w14:paraId="111617EF" w14:textId="77777777" w:rsidTr="005C60F6">
        <w:trPr>
          <w:cantSplit/>
          <w:trHeight w:val="627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A5C7" w14:textId="77777777" w:rsidR="00E43B8B" w:rsidRPr="00BB2ACB" w:rsidRDefault="00E43B8B" w:rsidP="005C60F6">
            <w:pPr>
              <w:spacing w:after="0" w:line="240" w:lineRule="auto"/>
              <w:ind w:right="-51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Nr części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8F1F" w14:textId="77777777" w:rsidR="00E43B8B" w:rsidRPr="00BB2ACB" w:rsidRDefault="00E43B8B" w:rsidP="005C60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403FD8"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>Przedmiot zamówienia / oferowany sprzęt - należy wypełnić kolumnę podając model</w:t>
            </w:r>
            <w:r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 xml:space="preserve"> i</w:t>
            </w:r>
            <w:r w:rsidRPr="00403FD8"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 xml:space="preserve"> typ urządzenia, a także (jeżeli dotyczy) typ procesora.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6B36" w14:textId="77777777" w:rsidR="00E43B8B" w:rsidRPr="00BB2ACB" w:rsidRDefault="00E43B8B" w:rsidP="005C60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E85C05"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>Kod producenta oferowanego urządzenia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AD03" w14:textId="77777777" w:rsidR="00E43B8B" w:rsidRPr="00BB2ACB" w:rsidRDefault="00E43B8B" w:rsidP="005C60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4758" w14:textId="77777777" w:rsidR="00E43B8B" w:rsidRPr="00BB2ACB" w:rsidRDefault="00E43B8B" w:rsidP="005C60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  <w:p w14:paraId="2B80F388" w14:textId="77777777" w:rsidR="00E43B8B" w:rsidRPr="00BB2ACB" w:rsidRDefault="00E43B8B" w:rsidP="005C60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65DA" w14:textId="77777777" w:rsidR="00E43B8B" w:rsidRPr="00BB2ACB" w:rsidRDefault="00E43B8B" w:rsidP="005C60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38C88EC7" w14:textId="33096E2B" w:rsidR="00E43B8B" w:rsidRPr="00BB2ACB" w:rsidRDefault="00E43B8B" w:rsidP="00E43B8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(3x4)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41FC" w14:textId="77777777" w:rsidR="00E43B8B" w:rsidRPr="00BB2ACB" w:rsidRDefault="00E43B8B" w:rsidP="005C60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Stawka  VAT</w:t>
            </w:r>
          </w:p>
          <w:p w14:paraId="67622448" w14:textId="77777777" w:rsidR="00E43B8B" w:rsidRPr="00BB2ACB" w:rsidRDefault="00E43B8B" w:rsidP="005C60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6BFCA" w14:textId="77777777" w:rsidR="00E43B8B" w:rsidRDefault="00E43B8B" w:rsidP="005C60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Wartość brutto (zł)</w:t>
            </w:r>
          </w:p>
          <w:p w14:paraId="72C88152" w14:textId="77777777" w:rsidR="00E43B8B" w:rsidRPr="00BB2ACB" w:rsidRDefault="00E43B8B" w:rsidP="005C60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3B8B" w:rsidRPr="00D811BA" w14:paraId="32F87EAF" w14:textId="77777777" w:rsidTr="005C60F6">
        <w:trPr>
          <w:cantSplit/>
          <w:trHeight w:val="2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0EA18" w14:textId="77777777" w:rsidR="00E43B8B" w:rsidRPr="00BB2ACB" w:rsidRDefault="00E43B8B" w:rsidP="005C60F6">
            <w:pPr>
              <w:ind w:right="-51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414C06" w14:textId="77777777" w:rsidR="00E43B8B" w:rsidRPr="00BB2ACB" w:rsidRDefault="00E43B8B" w:rsidP="005C60F6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0E4996" w14:textId="77777777" w:rsidR="00E43B8B" w:rsidRPr="00BB2ACB" w:rsidRDefault="00E43B8B" w:rsidP="005C60F6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29DD4D" w14:textId="77777777" w:rsidR="00E43B8B" w:rsidRPr="00BB2ACB" w:rsidRDefault="00E43B8B" w:rsidP="005C60F6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71BBCB3" w14:textId="77777777" w:rsidR="00E43B8B" w:rsidRPr="00BB2ACB" w:rsidRDefault="00E43B8B" w:rsidP="005C60F6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2DDE4" w14:textId="77777777" w:rsidR="00E43B8B" w:rsidRPr="00BB2ACB" w:rsidRDefault="00E43B8B" w:rsidP="005C60F6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75CE1" w14:textId="77777777" w:rsidR="00E43B8B" w:rsidRPr="00BB2ACB" w:rsidRDefault="00E43B8B" w:rsidP="005C60F6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A2F0B1" w14:textId="77777777" w:rsidR="00E43B8B" w:rsidRPr="00BB2ACB" w:rsidRDefault="00E43B8B" w:rsidP="005C60F6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E43B8B" w:rsidRPr="00D811BA" w14:paraId="28E56D4D" w14:textId="77777777" w:rsidTr="005C60F6">
        <w:trPr>
          <w:cantSplit/>
          <w:trHeight w:val="766"/>
        </w:trPr>
        <w:tc>
          <w:tcPr>
            <w:tcW w:w="647" w:type="dxa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0220C4E3" w14:textId="77777777" w:rsidR="00E43B8B" w:rsidRPr="000E6D85" w:rsidRDefault="00E43B8B" w:rsidP="005C60F6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E6D85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4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2DEC9E" w14:textId="77777777" w:rsidR="00E43B8B" w:rsidRPr="0067440F" w:rsidRDefault="00E43B8B" w:rsidP="005C60F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440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Model 1 - Przełącznik sieci komputerowej L2/L3</w:t>
            </w:r>
          </w:p>
          <w:p w14:paraId="02DB2D11" w14:textId="77777777" w:rsidR="00E43B8B" w:rsidRPr="0067440F" w:rsidRDefault="00E43B8B" w:rsidP="005C60F6">
            <w:pPr>
              <w:spacing w:after="0" w:line="240" w:lineRule="auto"/>
              <w:rPr>
                <w:rFonts w:ascii="Arial Narrow" w:eastAsia="Calibri" w:hAnsi="Arial Narrow" w:cstheme="minorHAnsi"/>
                <w:b/>
                <w:bCs/>
                <w:color w:val="000000"/>
                <w:sz w:val="18"/>
                <w:szCs w:val="18"/>
              </w:rPr>
            </w:pPr>
            <w:r w:rsidRPr="0067440F">
              <w:rPr>
                <w:rFonts w:ascii="Arial Narrow" w:eastAsia="Calibri" w:hAnsi="Arial Narrow" w:cstheme="minorHAnsi"/>
                <w:b/>
                <w:bCs/>
                <w:color w:val="000000"/>
                <w:sz w:val="18"/>
                <w:szCs w:val="18"/>
              </w:rPr>
              <w:t>………………………………………</w:t>
            </w:r>
          </w:p>
          <w:p w14:paraId="2D5C8A1E" w14:textId="77777777" w:rsidR="00E43B8B" w:rsidRPr="0067440F" w:rsidRDefault="00E43B8B" w:rsidP="005C60F6">
            <w:pPr>
              <w:spacing w:after="0" w:line="240" w:lineRule="auto"/>
              <w:rPr>
                <w:rFonts w:ascii="Arial Narrow" w:eastAsia="Calibri" w:hAnsi="Arial Narrow" w:cstheme="minorHAnsi"/>
                <w:b/>
                <w:bCs/>
                <w:color w:val="000000"/>
                <w:sz w:val="18"/>
                <w:szCs w:val="18"/>
              </w:rPr>
            </w:pPr>
            <w:r w:rsidRPr="0067440F">
              <w:rPr>
                <w:rFonts w:ascii="Arial Narrow" w:eastAsia="Calibri" w:hAnsi="Arial Narrow" w:cstheme="minorHAnsi"/>
                <w:b/>
                <w:bCs/>
                <w:color w:val="000000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2B696E" w14:textId="77777777" w:rsidR="00E43B8B" w:rsidRDefault="00E43B8B" w:rsidP="005C60F6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788B35" w14:textId="77777777" w:rsidR="00E43B8B" w:rsidRPr="00277F8F" w:rsidRDefault="00E43B8B" w:rsidP="005C60F6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815FD3" w14:textId="77777777" w:rsidR="00E43B8B" w:rsidRPr="00277F8F" w:rsidRDefault="00E43B8B" w:rsidP="005C60F6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234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45E6E3" w14:textId="77777777" w:rsidR="00E43B8B" w:rsidRPr="000E6D85" w:rsidRDefault="00E43B8B" w:rsidP="005C60F6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090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B76603" w14:textId="77777777" w:rsidR="00E43B8B" w:rsidRPr="000E6D85" w:rsidRDefault="00E43B8B" w:rsidP="005C60F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05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5D148DF" w14:textId="77777777" w:rsidR="00E43B8B" w:rsidRPr="000E6D85" w:rsidRDefault="00E43B8B" w:rsidP="005C60F6">
            <w:pPr>
              <w:jc w:val="right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E43B8B" w:rsidRPr="00D811BA" w14:paraId="4BB3F449" w14:textId="77777777" w:rsidTr="005C60F6">
        <w:trPr>
          <w:cantSplit/>
          <w:trHeight w:val="316"/>
        </w:trPr>
        <w:tc>
          <w:tcPr>
            <w:tcW w:w="647" w:type="dxa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049EF818" w14:textId="77777777" w:rsidR="00E43B8B" w:rsidRPr="000E6D85" w:rsidRDefault="00E43B8B" w:rsidP="005C60F6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E6D85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7161" w14:textId="77777777" w:rsidR="00E43B8B" w:rsidRPr="0067440F" w:rsidRDefault="00E43B8B" w:rsidP="005C60F6">
            <w:pPr>
              <w:spacing w:after="0" w:line="240" w:lineRule="auto"/>
              <w:ind w:right="-69"/>
              <w:rPr>
                <w:rFonts w:ascii="Arial Narrow" w:eastAsia="Calibri" w:hAnsi="Arial Narrow" w:cstheme="minorHAnsi"/>
                <w:b/>
                <w:bCs/>
                <w:color w:val="000000"/>
                <w:sz w:val="18"/>
                <w:szCs w:val="18"/>
              </w:rPr>
            </w:pPr>
            <w:r w:rsidRPr="0067440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Model 2 - Punkt dostępowy WLAN</w:t>
            </w:r>
            <w:r w:rsidRPr="0067440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7440F">
              <w:rPr>
                <w:rFonts w:ascii="Arial Narrow" w:eastAsia="Calibri" w:hAnsi="Arial Narrow" w:cstheme="minorHAnsi"/>
                <w:b/>
                <w:bCs/>
                <w:color w:val="000000"/>
                <w:sz w:val="18"/>
                <w:szCs w:val="18"/>
              </w:rPr>
              <w:t>……………………………………………</w:t>
            </w:r>
          </w:p>
          <w:p w14:paraId="632A8D13" w14:textId="77777777" w:rsidR="00E43B8B" w:rsidRPr="0067440F" w:rsidRDefault="00E43B8B" w:rsidP="005C60F6">
            <w:pPr>
              <w:spacing w:after="0" w:line="240" w:lineRule="auto"/>
              <w:ind w:right="-69"/>
              <w:rPr>
                <w:rFonts w:ascii="Arial Narrow" w:eastAsia="Calibri" w:hAnsi="Arial Narrow" w:cstheme="minorHAnsi"/>
                <w:b/>
                <w:bCs/>
                <w:color w:val="000000"/>
                <w:sz w:val="18"/>
                <w:szCs w:val="18"/>
              </w:rPr>
            </w:pPr>
            <w:r w:rsidRPr="0067440F">
              <w:rPr>
                <w:rFonts w:ascii="Arial Narrow" w:eastAsia="Calibri" w:hAnsi="Arial Narrow" w:cstheme="minorHAnsi"/>
                <w:b/>
                <w:bCs/>
                <w:color w:val="000000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72EEE3" w14:textId="77777777" w:rsidR="00E43B8B" w:rsidRDefault="00E43B8B" w:rsidP="005C60F6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436444" w14:textId="77777777" w:rsidR="00E43B8B" w:rsidRPr="00277F8F" w:rsidRDefault="00E43B8B" w:rsidP="005C60F6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A76" w14:textId="77777777" w:rsidR="00E43B8B" w:rsidRPr="00277F8F" w:rsidRDefault="00E43B8B" w:rsidP="005C60F6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2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6ED4" w14:textId="77777777" w:rsidR="00E43B8B" w:rsidRPr="000E6D85" w:rsidRDefault="00E43B8B" w:rsidP="005C60F6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09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8C51" w14:textId="77777777" w:rsidR="00E43B8B" w:rsidRPr="000E6D85" w:rsidRDefault="00E43B8B" w:rsidP="005C60F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0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0CAB5FA" w14:textId="77777777" w:rsidR="00E43B8B" w:rsidRPr="000E6D85" w:rsidRDefault="00E43B8B" w:rsidP="005C60F6">
            <w:pPr>
              <w:jc w:val="right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E43B8B" w:rsidRPr="00D811BA" w14:paraId="635FECA6" w14:textId="77777777" w:rsidTr="005C60F6">
        <w:trPr>
          <w:cantSplit/>
          <w:trHeight w:val="210"/>
        </w:trPr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AF84C3" w14:textId="77777777" w:rsidR="00E43B8B" w:rsidRPr="00315025" w:rsidRDefault="00E43B8B" w:rsidP="005C60F6">
            <w:pPr>
              <w:ind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315025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850A6D" w14:textId="77777777" w:rsidR="00E43B8B" w:rsidRPr="0067440F" w:rsidRDefault="00E43B8B" w:rsidP="005C60F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67440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Model 3 - Przełącznik sieciowy Gigabit Ethernet </w:t>
            </w:r>
            <w:proofErr w:type="spellStart"/>
            <w:r w:rsidRPr="0067440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  <w:r w:rsidRPr="0067440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+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7440F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</w:t>
            </w:r>
          </w:p>
          <w:p w14:paraId="6BEDCC6A" w14:textId="77777777" w:rsidR="00E43B8B" w:rsidRPr="0067440F" w:rsidRDefault="00E43B8B" w:rsidP="005C60F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67440F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C7F007" w14:textId="77777777" w:rsidR="00E43B8B" w:rsidRDefault="00E43B8B" w:rsidP="005C60F6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4FF736" w14:textId="77777777" w:rsidR="00E43B8B" w:rsidRPr="00315025" w:rsidRDefault="00E43B8B" w:rsidP="005C60F6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CBB513" w14:textId="77777777" w:rsidR="00E43B8B" w:rsidRPr="00315025" w:rsidRDefault="00E43B8B" w:rsidP="005C60F6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31502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2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EE674F" w14:textId="77777777" w:rsidR="00E43B8B" w:rsidRPr="00315025" w:rsidRDefault="00E43B8B" w:rsidP="005C60F6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31502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0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FDE72A" w14:textId="77777777" w:rsidR="00E43B8B" w:rsidRPr="00315025" w:rsidRDefault="00E43B8B" w:rsidP="005C60F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31502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9A0934" w14:textId="77777777" w:rsidR="00E43B8B" w:rsidRPr="00315025" w:rsidRDefault="00E43B8B" w:rsidP="005C60F6">
            <w:pPr>
              <w:jc w:val="right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31502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</w:tbl>
    <w:p w14:paraId="7206978F" w14:textId="77777777" w:rsidR="00E43B8B" w:rsidRDefault="00E43B8B" w:rsidP="00E43B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p w14:paraId="01F14170" w14:textId="77777777" w:rsidR="00E43B8B" w:rsidRDefault="00E43B8B" w:rsidP="00E43B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p w14:paraId="1F681C2A" w14:textId="77777777" w:rsidR="00E43B8B" w:rsidRDefault="00E43B8B" w:rsidP="00E43B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p w14:paraId="780D2CC2" w14:textId="77777777" w:rsidR="00E43B8B" w:rsidRDefault="00E43B8B" w:rsidP="00E43B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p w14:paraId="2C7AF37B" w14:textId="77777777" w:rsidR="00E43B8B" w:rsidRDefault="00E43B8B" w:rsidP="00E43B8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p w14:paraId="03DB89D5" w14:textId="77777777" w:rsidR="00E43B8B" w:rsidRPr="00D87EDA" w:rsidRDefault="00E43B8B" w:rsidP="00E43B8B">
      <w:pPr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="Arial Narrow" w:hAnsi="Arial Narrow" w:cs="Arial"/>
          <w:b/>
          <w:color w:val="000000" w:themeColor="text1"/>
          <w:szCs w:val="20"/>
        </w:rPr>
      </w:pPr>
      <w:r w:rsidRPr="00D87EDA">
        <w:rPr>
          <w:rFonts w:ascii="Arial Narrow" w:hAnsi="Arial Narrow" w:cs="Arial"/>
          <w:b/>
          <w:color w:val="000000" w:themeColor="text1"/>
          <w:szCs w:val="20"/>
        </w:rPr>
        <w:lastRenderedPageBreak/>
        <w:t>Ponadto oferujemy wykonanie przedmiotu zamówienia na następujących warunkach:</w:t>
      </w:r>
    </w:p>
    <w:tbl>
      <w:tblPr>
        <w:tblpPr w:leftFromText="141" w:rightFromText="141" w:vertAnchor="text" w:horzAnchor="margin" w:tblpXSpec="center" w:tblpY="86"/>
        <w:tblW w:w="9072" w:type="dxa"/>
        <w:tblLook w:val="04A0" w:firstRow="1" w:lastRow="0" w:firstColumn="1" w:lastColumn="0" w:noHBand="0" w:noVBand="1"/>
      </w:tblPr>
      <w:tblGrid>
        <w:gridCol w:w="1144"/>
        <w:gridCol w:w="3817"/>
        <w:gridCol w:w="4111"/>
      </w:tblGrid>
      <w:tr w:rsidR="00E43B8B" w:rsidRPr="005841B7" w14:paraId="6953750D" w14:textId="77777777" w:rsidTr="005C60F6">
        <w:trPr>
          <w:trHeight w:val="36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632F" w14:textId="77777777" w:rsidR="00E43B8B" w:rsidRDefault="00E43B8B" w:rsidP="005C60F6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Część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BB64" w14:textId="77777777" w:rsidR="00E43B8B" w:rsidRPr="005841B7" w:rsidRDefault="00E43B8B" w:rsidP="005C60F6">
            <w:pPr>
              <w:pStyle w:val="Tekstpodstawowy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A5273D">
              <w:rPr>
                <w:rFonts w:ascii="Arial Narrow" w:hAnsi="Arial Narrow"/>
                <w:b/>
                <w:sz w:val="20"/>
              </w:rPr>
              <w:t>Czas dostawy (podać zgodnie z pkt. 15 SWZ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9D0" w14:textId="77777777" w:rsidR="00E43B8B" w:rsidRPr="005841B7" w:rsidRDefault="00E43B8B" w:rsidP="005C60F6">
            <w:pPr>
              <w:pStyle w:val="Tekstpodstawowy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Okres gwarancji  (</w:t>
            </w:r>
            <w:r w:rsidRPr="00A5273D">
              <w:rPr>
                <w:rFonts w:ascii="Arial Narrow" w:hAnsi="Arial Narrow"/>
                <w:b/>
                <w:sz w:val="20"/>
              </w:rPr>
              <w:t>podać zgodnie z pkt. 15 SWZ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</w:tr>
      <w:tr w:rsidR="00E43B8B" w:rsidRPr="005841B7" w14:paraId="003ADF11" w14:textId="77777777" w:rsidTr="005C60F6">
        <w:trPr>
          <w:trHeight w:val="53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5F2C" w14:textId="77777777" w:rsidR="00E43B8B" w:rsidRDefault="00E43B8B" w:rsidP="005C60F6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098" w14:textId="77777777" w:rsidR="00E43B8B" w:rsidRPr="005841B7" w:rsidRDefault="00E43B8B" w:rsidP="005C60F6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…</w:t>
            </w:r>
            <w:r w:rsidRPr="00B015A8">
              <w:rPr>
                <w:rFonts w:ascii="Arial Narrow" w:hAnsi="Arial Narrow"/>
                <w:color w:val="000000" w:themeColor="text1"/>
                <w:sz w:val="20"/>
              </w:rPr>
              <w:t>…</w:t>
            </w:r>
            <w:r>
              <w:rPr>
                <w:rFonts w:ascii="Arial Narrow" w:hAnsi="Arial Narrow"/>
                <w:color w:val="000000" w:themeColor="text1"/>
                <w:sz w:val="20"/>
              </w:rPr>
              <w:t xml:space="preserve"> tygo</w:t>
            </w:r>
            <w:r w:rsidRPr="00B015A8">
              <w:rPr>
                <w:rFonts w:ascii="Arial Narrow" w:hAnsi="Arial Narrow"/>
                <w:color w:val="000000" w:themeColor="text1"/>
                <w:sz w:val="20"/>
              </w:rPr>
              <w:t>dni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F73E" w14:textId="77777777" w:rsidR="00E43B8B" w:rsidRPr="005841B7" w:rsidRDefault="00E43B8B" w:rsidP="005C60F6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…… miesięcy</w:t>
            </w:r>
          </w:p>
        </w:tc>
      </w:tr>
      <w:tr w:rsidR="00E43B8B" w:rsidRPr="005841B7" w14:paraId="3A0A7E30" w14:textId="77777777" w:rsidTr="005C60F6">
        <w:trPr>
          <w:trHeight w:val="5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44F9" w14:textId="77777777" w:rsidR="00E43B8B" w:rsidRDefault="00E43B8B" w:rsidP="005C60F6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EE55" w14:textId="77777777" w:rsidR="00E43B8B" w:rsidRDefault="00E43B8B" w:rsidP="005C60F6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 w:rsidRPr="000227D4">
              <w:rPr>
                <w:rFonts w:ascii="Arial Narrow" w:hAnsi="Arial Narrow"/>
                <w:color w:val="000000" w:themeColor="text1"/>
                <w:sz w:val="20"/>
              </w:rPr>
              <w:t>…… tygodni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0E11" w14:textId="77777777" w:rsidR="00E43B8B" w:rsidRPr="005841B7" w:rsidRDefault="00E43B8B" w:rsidP="005C60F6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 w:rsidRPr="00745CEA">
              <w:rPr>
                <w:rFonts w:ascii="Arial Narrow" w:hAnsi="Arial Narrow"/>
                <w:color w:val="000000" w:themeColor="text1"/>
                <w:sz w:val="20"/>
              </w:rPr>
              <w:t>…… miesięcy</w:t>
            </w:r>
          </w:p>
        </w:tc>
      </w:tr>
      <w:tr w:rsidR="00E43B8B" w:rsidRPr="005841B7" w14:paraId="5D818FAA" w14:textId="77777777" w:rsidTr="005C60F6">
        <w:trPr>
          <w:trHeight w:val="5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D360" w14:textId="77777777" w:rsidR="00E43B8B" w:rsidRDefault="00E43B8B" w:rsidP="005C60F6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DED8" w14:textId="77777777" w:rsidR="00E43B8B" w:rsidRDefault="00E43B8B" w:rsidP="005C60F6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 w:rsidRPr="000227D4">
              <w:rPr>
                <w:rFonts w:ascii="Arial Narrow" w:hAnsi="Arial Narrow"/>
                <w:color w:val="000000" w:themeColor="text1"/>
                <w:sz w:val="20"/>
              </w:rPr>
              <w:t>…… tygodni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DD8E" w14:textId="77777777" w:rsidR="00E43B8B" w:rsidRPr="005841B7" w:rsidRDefault="00E43B8B" w:rsidP="005C60F6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 w:rsidRPr="00745CEA">
              <w:rPr>
                <w:rFonts w:ascii="Arial Narrow" w:hAnsi="Arial Narrow"/>
                <w:color w:val="000000" w:themeColor="text1"/>
                <w:sz w:val="20"/>
              </w:rPr>
              <w:t>…… miesięcy</w:t>
            </w:r>
          </w:p>
        </w:tc>
      </w:tr>
    </w:tbl>
    <w:p w14:paraId="4E7148FE" w14:textId="77777777" w:rsidR="00E43B8B" w:rsidRDefault="00E43B8B" w:rsidP="00E43B8B">
      <w:pPr>
        <w:pStyle w:val="Tekstpodstawowy21"/>
        <w:suppressAutoHyphens w:val="0"/>
        <w:spacing w:before="0" w:after="120" w:line="276" w:lineRule="auto"/>
        <w:ind w:left="567"/>
        <w:rPr>
          <w:rFonts w:ascii="Arial Narrow" w:hAnsi="Arial Narrow"/>
          <w:b w:val="0"/>
          <w:sz w:val="22"/>
          <w:szCs w:val="22"/>
        </w:rPr>
      </w:pPr>
    </w:p>
    <w:p w14:paraId="6B0A291D" w14:textId="77777777" w:rsidR="00E43B8B" w:rsidRPr="00181778" w:rsidRDefault="00E43B8B" w:rsidP="00E43B8B">
      <w:pPr>
        <w:pStyle w:val="Tekstpodstawowy21"/>
        <w:numPr>
          <w:ilvl w:val="0"/>
          <w:numId w:val="37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181778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181778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7FD82C80" w14:textId="77777777" w:rsidR="00E43B8B" w:rsidRPr="00181778" w:rsidRDefault="00E43B8B" w:rsidP="00E43B8B">
      <w:pPr>
        <w:pStyle w:val="Tekstpodstawowy21"/>
        <w:numPr>
          <w:ilvl w:val="0"/>
          <w:numId w:val="37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23302B27" w14:textId="77777777" w:rsidR="00E43B8B" w:rsidRPr="00181778" w:rsidRDefault="00E43B8B" w:rsidP="00E43B8B">
      <w:pPr>
        <w:pStyle w:val="Tekstpodstawowy21"/>
        <w:numPr>
          <w:ilvl w:val="0"/>
          <w:numId w:val="37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 w:rsidRPr="00181778"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09F44C5D" w14:textId="77777777" w:rsidR="00E43B8B" w:rsidRPr="00181778" w:rsidRDefault="00E43B8B" w:rsidP="00E43B8B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  Następujący zakres przedmiotu zamówienia zamierzamy zlecić Podwykonawcom*:</w:t>
      </w:r>
    </w:p>
    <w:p w14:paraId="7C22536A" w14:textId="77777777" w:rsidR="00E43B8B" w:rsidRPr="00181778" w:rsidRDefault="00E43B8B" w:rsidP="00E43B8B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E43B8B" w:rsidRPr="00181778" w14:paraId="76E6A1B2" w14:textId="77777777" w:rsidTr="005C60F6">
        <w:tc>
          <w:tcPr>
            <w:tcW w:w="709" w:type="dxa"/>
            <w:shd w:val="clear" w:color="auto" w:fill="D9D9D9" w:themeFill="background1" w:themeFillShade="D9"/>
          </w:tcPr>
          <w:p w14:paraId="4BE6FC39" w14:textId="77777777" w:rsidR="00E43B8B" w:rsidRPr="00181778" w:rsidRDefault="00E43B8B" w:rsidP="005C60F6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7766F424" w14:textId="77777777" w:rsidR="00E43B8B" w:rsidRPr="00181778" w:rsidRDefault="00E43B8B" w:rsidP="005C60F6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43B0F653" w14:textId="77777777" w:rsidR="00E43B8B" w:rsidRPr="00181778" w:rsidRDefault="00E43B8B" w:rsidP="005C60F6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E43B8B" w:rsidRPr="00181778" w14:paraId="7EC0CFD9" w14:textId="77777777" w:rsidTr="005C60F6">
        <w:tc>
          <w:tcPr>
            <w:tcW w:w="709" w:type="dxa"/>
          </w:tcPr>
          <w:p w14:paraId="08D617D0" w14:textId="77777777" w:rsidR="00E43B8B" w:rsidRPr="00181778" w:rsidRDefault="00E43B8B" w:rsidP="005C60F6">
            <w:pPr>
              <w:numPr>
                <w:ilvl w:val="0"/>
                <w:numId w:val="38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185C3AA4" w14:textId="77777777" w:rsidR="00E43B8B" w:rsidRPr="00181778" w:rsidRDefault="00E43B8B" w:rsidP="005C60F6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25426246" w14:textId="77777777" w:rsidR="00E43B8B" w:rsidRPr="00181778" w:rsidRDefault="00E43B8B" w:rsidP="005C60F6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E43B8B" w:rsidRPr="00181778" w14:paraId="73D4D474" w14:textId="77777777" w:rsidTr="005C60F6">
        <w:tc>
          <w:tcPr>
            <w:tcW w:w="709" w:type="dxa"/>
          </w:tcPr>
          <w:p w14:paraId="45F2AF6B" w14:textId="77777777" w:rsidR="00E43B8B" w:rsidRPr="00181778" w:rsidRDefault="00E43B8B" w:rsidP="005C60F6">
            <w:pPr>
              <w:numPr>
                <w:ilvl w:val="0"/>
                <w:numId w:val="38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0A4071D1" w14:textId="77777777" w:rsidR="00E43B8B" w:rsidRPr="00181778" w:rsidRDefault="00E43B8B" w:rsidP="005C60F6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655B1F83" w14:textId="77777777" w:rsidR="00E43B8B" w:rsidRPr="00181778" w:rsidRDefault="00E43B8B" w:rsidP="005C60F6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46E76D9C" w14:textId="77777777" w:rsidR="00E43B8B" w:rsidRPr="00181778" w:rsidRDefault="00E43B8B" w:rsidP="00E43B8B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3764E319" w14:textId="77777777" w:rsidR="00E43B8B" w:rsidRPr="00181778" w:rsidRDefault="00E43B8B" w:rsidP="00E43B8B">
      <w:pPr>
        <w:pStyle w:val="Tekstpodstawowy21"/>
        <w:numPr>
          <w:ilvl w:val="0"/>
          <w:numId w:val="37"/>
        </w:numPr>
        <w:spacing w:before="0" w:after="120" w:line="276" w:lineRule="auto"/>
        <w:ind w:left="426" w:hanging="426"/>
        <w:rPr>
          <w:rFonts w:ascii="Arial Narrow" w:hAnsi="Arial Narrow"/>
          <w:b w:val="0"/>
          <w:sz w:val="22"/>
          <w:szCs w:val="22"/>
          <w:u w:val="single"/>
        </w:rPr>
      </w:pP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3468FF5D" w14:textId="77777777" w:rsidR="00E43B8B" w:rsidRPr="00181778" w:rsidRDefault="00E43B8B" w:rsidP="00E43B8B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mikroprzedsiębiorstwem 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-         tak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nie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3B195EFD" w14:textId="77777777" w:rsidR="00E43B8B" w:rsidRPr="00181778" w:rsidRDefault="00E43B8B" w:rsidP="00E43B8B">
      <w:pPr>
        <w:pStyle w:val="Tekstpodstawowy21"/>
        <w:spacing w:before="0"/>
        <w:ind w:left="426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Mikroprzedsiębiorstwo: przedsiębiorstwo, które zatrudnia mniej niż 10 osób i którego     roczny obrót   lub roczna suma bilansowa nie przekracza 2 milionów EUR</w:t>
      </w:r>
    </w:p>
    <w:p w14:paraId="575DDF55" w14:textId="77777777" w:rsidR="00E43B8B" w:rsidRPr="00181778" w:rsidRDefault="00E43B8B" w:rsidP="00E43B8B">
      <w:pPr>
        <w:pStyle w:val="Tekstpodstawowy21"/>
        <w:spacing w:before="0"/>
        <w:ind w:left="357" w:firstLine="69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</w:t>
      </w:r>
    </w:p>
    <w:p w14:paraId="474DAE66" w14:textId="77777777" w:rsidR="00E43B8B" w:rsidRPr="00181778" w:rsidRDefault="00E43B8B" w:rsidP="00E43B8B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 nie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0A2855D3" w14:textId="77777777" w:rsidR="00E43B8B" w:rsidRPr="00181778" w:rsidRDefault="00E43B8B" w:rsidP="00E43B8B">
      <w:pPr>
        <w:pStyle w:val="Tekstpodstawowy21"/>
        <w:spacing w:before="0"/>
        <w:ind w:left="426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Małe przedsiębiorstwo: przedsiębiorstwo, które zatrudnia mniej niż 50 osób i którego roczny obrót lub roczna suma bilansowa nie przekracza 10 milionów EUR.</w:t>
      </w:r>
    </w:p>
    <w:p w14:paraId="4871402A" w14:textId="77777777" w:rsidR="00E43B8B" w:rsidRPr="00181778" w:rsidRDefault="00E43B8B" w:rsidP="00E43B8B">
      <w:pPr>
        <w:pStyle w:val="Tekstpodstawowy21"/>
        <w:spacing w:before="0"/>
        <w:ind w:left="357" w:firstLine="69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</w:t>
      </w:r>
    </w:p>
    <w:p w14:paraId="3BB77428" w14:textId="77777777" w:rsidR="00E43B8B" w:rsidRPr="00181778" w:rsidRDefault="00E43B8B" w:rsidP="00E43B8B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nie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07F007C3" w14:textId="77777777" w:rsidR="00E43B8B" w:rsidRPr="00181778" w:rsidRDefault="00E43B8B" w:rsidP="00E43B8B">
      <w:pPr>
        <w:pStyle w:val="Tekstpodstawowy21"/>
        <w:spacing w:before="0"/>
        <w:ind w:left="426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Średnie przedsiębiorstwa: przedsiębiorstwa, które nie są mikroprzedsiębiorstwami ani małymi przedsiębiorstwami</w:t>
      </w:r>
      <w:r w:rsidRPr="00181778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181778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1E668687" w14:textId="77777777" w:rsidR="00E43B8B" w:rsidRPr="00181778" w:rsidRDefault="00E43B8B" w:rsidP="00E43B8B">
      <w:pPr>
        <w:pStyle w:val="Tekstpodstawowy"/>
        <w:suppressAutoHyphens w:val="0"/>
        <w:ind w:left="360" w:firstLine="69"/>
        <w:jc w:val="both"/>
        <w:rPr>
          <w:rFonts w:ascii="Arial Narrow" w:hAnsi="Arial Narrow"/>
          <w:sz w:val="22"/>
          <w:szCs w:val="22"/>
        </w:rPr>
      </w:pPr>
    </w:p>
    <w:p w14:paraId="5E43B5D8" w14:textId="77777777" w:rsidR="00E43B8B" w:rsidRPr="00181778" w:rsidRDefault="00E43B8B" w:rsidP="00E43B8B">
      <w:pPr>
        <w:pStyle w:val="Tekstpodstawowy"/>
        <w:suppressAutoHyphens w:val="0"/>
        <w:ind w:left="360" w:firstLine="69"/>
        <w:jc w:val="both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66A40046" w14:textId="77777777" w:rsidR="00E43B8B" w:rsidRPr="00181778" w:rsidRDefault="00E43B8B" w:rsidP="00E43B8B">
      <w:pPr>
        <w:pStyle w:val="Tekstpodstawowy"/>
        <w:suppressAutoHyphens w:val="0"/>
        <w:ind w:left="360" w:hanging="74"/>
        <w:jc w:val="both"/>
        <w:rPr>
          <w:rFonts w:ascii="Arial Narrow" w:hAnsi="Arial Narrow"/>
          <w:sz w:val="22"/>
          <w:szCs w:val="22"/>
        </w:rPr>
      </w:pPr>
    </w:p>
    <w:p w14:paraId="3CAB7158" w14:textId="77777777" w:rsidR="00E43B8B" w:rsidRPr="00181778" w:rsidRDefault="00E43B8B" w:rsidP="00E43B8B">
      <w:pPr>
        <w:pStyle w:val="Tekstpodstawowy"/>
        <w:numPr>
          <w:ilvl w:val="0"/>
          <w:numId w:val="37"/>
        </w:numPr>
        <w:suppressAutoHyphens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82816BC" w14:textId="77777777" w:rsidR="00E43B8B" w:rsidRPr="00181778" w:rsidRDefault="00E43B8B" w:rsidP="00E43B8B">
      <w:pPr>
        <w:pStyle w:val="Tekstpodstawowy"/>
        <w:numPr>
          <w:ilvl w:val="0"/>
          <w:numId w:val="37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Integralną częścią oferty są:</w:t>
      </w:r>
    </w:p>
    <w:p w14:paraId="54FCF500" w14:textId="77777777" w:rsidR="00E43B8B" w:rsidRPr="00181778" w:rsidRDefault="00E43B8B" w:rsidP="00E43B8B">
      <w:pPr>
        <w:pStyle w:val="Tekstpodstawowy"/>
        <w:numPr>
          <w:ilvl w:val="1"/>
          <w:numId w:val="37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074FDE84" w14:textId="77777777" w:rsidR="00E43B8B" w:rsidRPr="00181778" w:rsidRDefault="00E43B8B" w:rsidP="00E43B8B">
      <w:pPr>
        <w:pStyle w:val="Tekstpodstawowy"/>
        <w:numPr>
          <w:ilvl w:val="1"/>
          <w:numId w:val="37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1E181571" w14:textId="77777777" w:rsidR="00E43B8B" w:rsidRPr="00181778" w:rsidRDefault="00E43B8B" w:rsidP="00E43B8B">
      <w:pPr>
        <w:pStyle w:val="Tekstpodstawowy"/>
        <w:numPr>
          <w:ilvl w:val="0"/>
          <w:numId w:val="37"/>
        </w:numPr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Wykonawca powołuje się na zasoby podmiotu trzeciego</w:t>
      </w:r>
      <w:r w:rsidRPr="00181778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181778">
        <w:rPr>
          <w:rFonts w:ascii="Arial Narrow" w:hAnsi="Arial Narrow"/>
          <w:sz w:val="22"/>
          <w:szCs w:val="22"/>
        </w:rPr>
        <w:t xml:space="preserve"> : tak </w:t>
      </w:r>
      <w:r w:rsidRPr="00181778">
        <w:rPr>
          <w:rFonts w:ascii="Arial Narrow" w:hAnsi="Arial Narrow" w:cs="Times New Roman"/>
          <w:sz w:val="22"/>
          <w:szCs w:val="22"/>
        </w:rPr>
        <w:t>□</w:t>
      </w:r>
      <w:r w:rsidRPr="00181778">
        <w:rPr>
          <w:rFonts w:ascii="Arial Narrow" w:hAnsi="Arial Narrow"/>
          <w:sz w:val="22"/>
          <w:szCs w:val="22"/>
        </w:rPr>
        <w:t xml:space="preserve">    nie </w:t>
      </w:r>
      <w:r w:rsidRPr="00181778">
        <w:rPr>
          <w:rFonts w:ascii="Arial Narrow" w:hAnsi="Arial Narrow" w:cs="Times New Roman"/>
          <w:sz w:val="22"/>
          <w:szCs w:val="22"/>
        </w:rPr>
        <w:t>□</w:t>
      </w:r>
    </w:p>
    <w:p w14:paraId="1CFB5F54" w14:textId="77777777" w:rsidR="00E43B8B" w:rsidRPr="00181778" w:rsidRDefault="00E43B8B" w:rsidP="00E43B8B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lastRenderedPageBreak/>
        <w:t>……………………………………………………………………………………………………………………… (wypełnić jeśli dotyczy - podać pełną nazwę/firmę, adres, a także w zależności od podmiotu: NIP/PESEL, KRS/</w:t>
      </w:r>
      <w:proofErr w:type="spellStart"/>
      <w:r w:rsidRPr="00181778">
        <w:rPr>
          <w:rFonts w:ascii="Arial Narrow" w:hAnsi="Arial Narrow"/>
          <w:sz w:val="22"/>
          <w:szCs w:val="22"/>
        </w:rPr>
        <w:t>CEiDG</w:t>
      </w:r>
      <w:proofErr w:type="spellEnd"/>
      <w:r w:rsidRPr="00181778">
        <w:rPr>
          <w:rFonts w:ascii="Arial Narrow" w:hAnsi="Arial Narrow"/>
          <w:sz w:val="22"/>
          <w:szCs w:val="22"/>
        </w:rPr>
        <w:t>)</w:t>
      </w:r>
    </w:p>
    <w:p w14:paraId="7284D3BB" w14:textId="77777777" w:rsidR="00E43B8B" w:rsidRPr="00181778" w:rsidRDefault="00E43B8B" w:rsidP="00E43B8B">
      <w:pPr>
        <w:pStyle w:val="Tekstpodstawowy"/>
        <w:ind w:left="357"/>
        <w:jc w:val="both"/>
        <w:rPr>
          <w:rFonts w:ascii="Arial Narrow" w:hAnsi="Arial Narrow"/>
          <w:i/>
          <w:sz w:val="22"/>
          <w:szCs w:val="22"/>
        </w:rPr>
      </w:pPr>
      <w:r w:rsidRPr="00181778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181778">
        <w:rPr>
          <w:rFonts w:ascii="Arial Narrow" w:hAnsi="Arial Narrow"/>
          <w:sz w:val="22"/>
          <w:szCs w:val="22"/>
        </w:rPr>
        <w:t xml:space="preserve"> </w:t>
      </w:r>
      <w:r w:rsidRPr="00181778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181778">
        <w:rPr>
          <w:rFonts w:ascii="Arial Narrow" w:hAnsi="Arial Narrow"/>
          <w:i/>
          <w:sz w:val="22"/>
          <w:szCs w:val="22"/>
        </w:rPr>
        <w:t>pzp</w:t>
      </w:r>
      <w:proofErr w:type="spellEnd"/>
      <w:r w:rsidRPr="00181778">
        <w:rPr>
          <w:rFonts w:ascii="Arial Narrow" w:hAnsi="Arial Narrow"/>
          <w:i/>
          <w:sz w:val="22"/>
          <w:szCs w:val="22"/>
        </w:rPr>
        <w:t>.</w:t>
      </w:r>
    </w:p>
    <w:p w14:paraId="6CBBB24E" w14:textId="77777777" w:rsidR="00E43B8B" w:rsidRDefault="00E43B8B" w:rsidP="00E43B8B">
      <w:pPr>
        <w:spacing w:after="120" w:line="276" w:lineRule="auto"/>
        <w:rPr>
          <w:rFonts w:ascii="Arial Narrow" w:hAnsi="Arial Narrow"/>
          <w:b/>
          <w:i/>
          <w:vertAlign w:val="superscript"/>
        </w:rPr>
      </w:pPr>
    </w:p>
    <w:p w14:paraId="77B44076" w14:textId="77777777" w:rsidR="00E43B8B" w:rsidRDefault="00E43B8B" w:rsidP="00E43B8B">
      <w:pPr>
        <w:spacing w:after="120" w:line="276" w:lineRule="auto"/>
        <w:rPr>
          <w:rFonts w:ascii="Arial Narrow" w:hAnsi="Arial Narrow"/>
          <w:b/>
          <w:i/>
          <w:vertAlign w:val="superscript"/>
        </w:rPr>
      </w:pPr>
    </w:p>
    <w:p w14:paraId="5919DEE2" w14:textId="77777777" w:rsidR="00E43B8B" w:rsidRPr="00181778" w:rsidRDefault="00E43B8B" w:rsidP="00E43B8B">
      <w:pPr>
        <w:spacing w:after="120" w:line="276" w:lineRule="auto"/>
        <w:rPr>
          <w:rFonts w:ascii="Arial Narrow" w:hAnsi="Arial Narrow"/>
          <w:b/>
          <w:i/>
          <w:vertAlign w:val="superscript"/>
        </w:rPr>
      </w:pPr>
    </w:p>
    <w:p w14:paraId="50887338" w14:textId="77777777" w:rsidR="00E43B8B" w:rsidRPr="00181778" w:rsidRDefault="00E43B8B" w:rsidP="00E43B8B">
      <w:pPr>
        <w:spacing w:after="120" w:line="276" w:lineRule="auto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81778">
        <w:rPr>
          <w:rFonts w:ascii="Arial Narrow" w:hAnsi="Arial Narrow"/>
          <w:b/>
          <w:i/>
          <w:vertAlign w:val="superscript"/>
        </w:rPr>
        <w:t>*</w:t>
      </w:r>
      <w:r w:rsidRPr="00181778">
        <w:rPr>
          <w:rFonts w:ascii="Arial Narrow" w:hAnsi="Arial Narrow"/>
          <w:b/>
          <w:i/>
        </w:rPr>
        <w:t>skreślić/zaznaczyć/wypełnić</w:t>
      </w:r>
    </w:p>
    <w:p w14:paraId="1DB9137F" w14:textId="77777777" w:rsidR="00E43B8B" w:rsidRPr="00181778" w:rsidRDefault="00E43B8B" w:rsidP="00E43B8B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602DB50B" w14:textId="77777777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48752E4" w14:textId="0BD436E6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74ACFC6" w14:textId="3C11BDF0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FB08651" w14:textId="021D9B02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4D05D70" w14:textId="089D76FF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BEACEEF" w14:textId="1A116671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893B8B2" w14:textId="46214E9E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6D1E7F5" w14:textId="3DBC4C57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BC97121" w14:textId="7A0602C9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3A5C657" w14:textId="19B6D20C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5A4D30E" w14:textId="6F417881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DB8E473" w14:textId="7920E5B8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E19AACB" w14:textId="39BA1DC4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414B0F6" w14:textId="18D58F28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3E1B770" w14:textId="15472F96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6F9568C" w14:textId="067A1686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4BEC81B" w14:textId="760F7AD6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AE86B70" w14:textId="516E7FBA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726ECD2" w14:textId="4B57FD7E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9A4B660" w14:textId="0EF52E0F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EF4BD3A" w14:textId="77777777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683E43F" w14:textId="77777777" w:rsidR="00E43B8B" w:rsidRDefault="00E43B8B" w:rsidP="00E43B8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B0FAF28" w14:textId="769D7B4C" w:rsidR="002200E5" w:rsidRDefault="002200E5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03BF7A5C" w14:textId="77777777" w:rsidR="002200E5" w:rsidRDefault="002200E5" w:rsidP="00E56F9E">
      <w:pPr>
        <w:spacing w:after="12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63C5D351" w14:textId="77777777" w:rsidR="002200E5" w:rsidRDefault="002200E5" w:rsidP="002200E5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7BB83501" w14:textId="28101EC5" w:rsidR="002200E5" w:rsidRPr="00E56F9E" w:rsidRDefault="002200E5" w:rsidP="00E56F9E">
      <w:pPr>
        <w:spacing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64D6720E" w14:textId="77777777" w:rsidR="002200E5" w:rsidRDefault="002200E5" w:rsidP="002200E5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11E26552" w14:textId="77777777" w:rsidR="002200E5" w:rsidRDefault="002200E5" w:rsidP="002200E5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3555B349" w14:textId="77777777" w:rsidR="002200E5" w:rsidRDefault="002200E5" w:rsidP="002200E5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33CBCFB6" w14:textId="77777777" w:rsidR="002200E5" w:rsidRDefault="002200E5" w:rsidP="002200E5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2CEC4AF1" w14:textId="77777777" w:rsidR="002200E5" w:rsidRDefault="002200E5" w:rsidP="002200E5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7B829096" w14:textId="77777777" w:rsidR="00157D85" w:rsidRDefault="00157D85" w:rsidP="00157D85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5AF1BFE7" w14:textId="77777777" w:rsidR="00157D85" w:rsidRDefault="00157D85" w:rsidP="00157D85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5BF30A" w14:textId="77777777" w:rsidR="00157D85" w:rsidRDefault="00157D85" w:rsidP="00157D8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7EB0F02" w14:textId="5C284F50" w:rsidR="002200E5" w:rsidRDefault="002200E5" w:rsidP="005E117A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D36C00">
        <w:rPr>
          <w:rFonts w:ascii="Arial Narrow" w:hAnsi="Arial Narrow"/>
          <w:b/>
          <w:color w:val="000000"/>
        </w:rPr>
        <w:t xml:space="preserve">na </w:t>
      </w:r>
      <w:r w:rsidR="005E117A" w:rsidRPr="005E117A">
        <w:rPr>
          <w:rFonts w:ascii="Arial Narrow" w:eastAsia="Calibri" w:hAnsi="Arial Narrow" w:cs="Tahoma"/>
          <w:b/>
          <w:bCs/>
          <w:sz w:val="24"/>
          <w:szCs w:val="24"/>
        </w:rPr>
        <w:t xml:space="preserve">Dostawa wraz z rozładowaniem </w:t>
      </w:r>
      <w:r w:rsidR="005E117A">
        <w:rPr>
          <w:rFonts w:ascii="Arial Narrow" w:eastAsia="Calibri" w:hAnsi="Arial Narrow" w:cs="Tahoma"/>
          <w:b/>
          <w:bCs/>
          <w:sz w:val="24"/>
          <w:szCs w:val="24"/>
        </w:rPr>
        <w:br/>
      </w:r>
      <w:r w:rsidR="005E117A" w:rsidRPr="005E117A">
        <w:rPr>
          <w:rFonts w:ascii="Arial Narrow" w:eastAsia="Calibri" w:hAnsi="Arial Narrow" w:cs="Tahoma"/>
          <w:b/>
          <w:bCs/>
          <w:sz w:val="24"/>
          <w:szCs w:val="24"/>
        </w:rPr>
        <w:t>i wniesieniem urządzeń i akcesoriów sieciowych w podziale na 3 części</w:t>
      </w:r>
      <w:r w:rsidR="00F1496C" w:rsidRPr="001202F0">
        <w:rPr>
          <w:rFonts w:ascii="Arial Narrow" w:eastAsia="Calibri" w:hAnsi="Arial Narrow" w:cs="Tahoma"/>
          <w:b/>
          <w:bCs/>
          <w:sz w:val="24"/>
          <w:szCs w:val="24"/>
        </w:rPr>
        <w:t xml:space="preserve"> </w:t>
      </w:r>
      <w:r w:rsidR="00157D85">
        <w:rPr>
          <w:rFonts w:ascii="Arial Narrow" w:eastAsia="Verdana" w:hAnsi="Arial Narrow" w:cs="Arial"/>
          <w:color w:val="000000" w:themeColor="text1"/>
          <w:sz w:val="24"/>
          <w:szCs w:val="24"/>
        </w:rPr>
        <w:t>(</w:t>
      </w:r>
      <w:r w:rsidR="00F1496C" w:rsidRPr="001202F0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TPm-</w:t>
      </w:r>
      <w:r w:rsidR="00727D2A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11</w:t>
      </w:r>
      <w:r w:rsidR="005E117A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8</w:t>
      </w:r>
      <w:r w:rsidR="00F1496C" w:rsidRPr="001202F0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/22</w:t>
      </w:r>
      <w:r w:rsidR="00157D85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)</w:t>
      </w:r>
      <w:r w:rsidR="00F1496C" w:rsidRPr="001202F0">
        <w:rPr>
          <w:rFonts w:ascii="Arial Narrow" w:eastAsia="Verdana" w:hAnsi="Arial Narrow" w:cs="Arial"/>
          <w:color w:val="000000" w:themeColor="text1"/>
          <w:sz w:val="24"/>
          <w:szCs w:val="24"/>
        </w:rPr>
        <w:t xml:space="preserve">,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14:paraId="62270C40" w14:textId="77777777" w:rsidR="00157D85" w:rsidRPr="00226F30" w:rsidRDefault="00157D85" w:rsidP="00157D85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t>OŚWIADCZENIA DOTYCZĄCE WYKONAWCY:</w:t>
      </w:r>
    </w:p>
    <w:p w14:paraId="0F0DEFDC" w14:textId="77777777" w:rsidR="00157D85" w:rsidRPr="00226F30" w:rsidRDefault="00157D85" w:rsidP="00893262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226F30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226F30">
        <w:rPr>
          <w:rFonts w:ascii="Arial Narrow" w:eastAsia="Calibri" w:hAnsi="Arial Narrow" w:cs="Arial"/>
          <w:lang w:eastAsia="zh-CN"/>
        </w:rPr>
        <w:t>Pzp</w:t>
      </w:r>
      <w:proofErr w:type="spellEnd"/>
      <w:r w:rsidRPr="00226F30">
        <w:rPr>
          <w:rFonts w:ascii="Arial Narrow" w:eastAsia="Calibri" w:hAnsi="Arial Narrow" w:cs="Arial"/>
          <w:lang w:eastAsia="zh-CN"/>
        </w:rPr>
        <w:t>.</w:t>
      </w:r>
    </w:p>
    <w:p w14:paraId="24B78106" w14:textId="77777777" w:rsidR="00157D85" w:rsidRDefault="00157D85" w:rsidP="00893262">
      <w:pPr>
        <w:numPr>
          <w:ilvl w:val="0"/>
          <w:numId w:val="15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226F30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226F30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226F30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226F30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226F30">
        <w:rPr>
          <w:rFonts w:ascii="Arial Narrow" w:eastAsia="Calibri" w:hAnsi="Arial Narrow" w:cs="Arial"/>
          <w:color w:val="000000" w:themeColor="text1"/>
          <w:lang w:eastAsia="zh-CN"/>
        </w:rPr>
        <w:t>.</w:t>
      </w:r>
      <w:r>
        <w:rPr>
          <w:rFonts w:ascii="Arial Narrow" w:eastAsia="Calibri" w:hAnsi="Arial Narrow" w:cs="Arial"/>
          <w:color w:val="000000" w:themeColor="text1"/>
          <w:lang w:eastAsia="zh-CN"/>
        </w:rPr>
        <w:t xml:space="preserve"> </w:t>
      </w:r>
    </w:p>
    <w:p w14:paraId="2EDD7C34" w14:textId="77777777" w:rsidR="00157D85" w:rsidRPr="00B35D53" w:rsidRDefault="00157D85" w:rsidP="00893262">
      <w:pPr>
        <w:pStyle w:val="NormalnyWeb"/>
        <w:numPr>
          <w:ilvl w:val="0"/>
          <w:numId w:val="15"/>
        </w:numPr>
        <w:suppressAutoHyphens w:val="0"/>
        <w:spacing w:before="0" w:after="0"/>
        <w:ind w:left="357" w:hanging="357"/>
        <w:rPr>
          <w:rFonts w:ascii="Arial Narrow" w:hAnsi="Arial Narrow" w:cs="Arial"/>
          <w:sz w:val="22"/>
          <w:szCs w:val="22"/>
        </w:rPr>
      </w:pPr>
      <w:r w:rsidRPr="00B35D53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Arial Narrow" w:hAnsi="Arial Narrow" w:cs="Arial"/>
          <w:sz w:val="22"/>
          <w:szCs w:val="22"/>
        </w:rPr>
        <w:br/>
      </w:r>
      <w:r w:rsidRPr="00B35D53">
        <w:rPr>
          <w:rFonts w:ascii="Arial Narrow" w:hAnsi="Arial Narrow" w:cs="Arial"/>
          <w:sz w:val="22"/>
          <w:szCs w:val="22"/>
        </w:rPr>
        <w:t xml:space="preserve">art.  </w:t>
      </w:r>
      <w:r w:rsidRPr="00B35D53">
        <w:rPr>
          <w:rFonts w:ascii="Arial Narrow" w:hAnsi="Arial Narrow" w:cs="Arial"/>
          <w:sz w:val="22"/>
          <w:szCs w:val="22"/>
          <w:lang w:eastAsia="pl-PL"/>
        </w:rPr>
        <w:t xml:space="preserve">7 ust. 1 ustawy </w:t>
      </w:r>
      <w:r w:rsidRPr="00B35D53">
        <w:rPr>
          <w:rFonts w:ascii="Arial Narrow" w:hAnsi="Arial Narrow" w:cs="Arial"/>
          <w:sz w:val="22"/>
          <w:szCs w:val="22"/>
        </w:rPr>
        <w:t>z dnia 13 kwietnia 2022 r.</w:t>
      </w:r>
      <w:r w:rsidRPr="00B35D53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B35D53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35D53">
        <w:rPr>
          <w:rFonts w:ascii="Arial Narrow" w:hAnsi="Arial Narrow" w:cs="Arial"/>
          <w:iCs/>
          <w:color w:val="222222"/>
          <w:sz w:val="22"/>
          <w:szCs w:val="22"/>
        </w:rPr>
        <w:t>(Dz. U. poz. 835)</w:t>
      </w:r>
      <w:r>
        <w:rPr>
          <w:rFonts w:ascii="Arial Narrow" w:hAnsi="Arial Narrow" w:cs="Arial"/>
          <w:color w:val="222222"/>
          <w:sz w:val="22"/>
          <w:szCs w:val="22"/>
        </w:rPr>
        <w:t>.</w:t>
      </w:r>
    </w:p>
    <w:p w14:paraId="01F29323" w14:textId="77777777" w:rsidR="00157D85" w:rsidRPr="00226F30" w:rsidRDefault="00157D85" w:rsidP="00157D85">
      <w:pPr>
        <w:spacing w:after="120" w:line="276" w:lineRule="auto"/>
        <w:ind w:left="360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bookmarkStart w:id="1" w:name="_Hlk103159801"/>
    </w:p>
    <w:p w14:paraId="52035AB0" w14:textId="77777777" w:rsidR="00157D85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1"/>
    <w:p w14:paraId="65BAFBE3" w14:textId="77777777" w:rsidR="00157D85" w:rsidRPr="00226F30" w:rsidRDefault="00157D85" w:rsidP="00157D85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  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  <w:r w:rsidRPr="00226F30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515E1E29" w14:textId="77777777" w:rsidR="00157D85" w:rsidRDefault="00157D85" w:rsidP="00157D8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22B7FDE9" w14:textId="77777777" w:rsidR="00157D85" w:rsidRDefault="00157D85" w:rsidP="00157D8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226F30">
        <w:rPr>
          <w:rFonts w:ascii="Arial Narrow" w:hAnsi="Arial Narrow" w:cs="Arial"/>
        </w:rPr>
        <w:t xml:space="preserve">podstawie art. …… ustawy </w:t>
      </w:r>
      <w:proofErr w:type="spellStart"/>
      <w:r w:rsidRPr="00226F30">
        <w:rPr>
          <w:rFonts w:ascii="Arial Narrow" w:hAnsi="Arial Narrow" w:cs="Arial"/>
        </w:rPr>
        <w:t>Pzp</w:t>
      </w:r>
      <w:proofErr w:type="spellEnd"/>
      <w:r w:rsidRPr="00226F30">
        <w:rPr>
          <w:rFonts w:ascii="Arial Narrow" w:hAnsi="Arial Narrow" w:cs="Arial"/>
        </w:rPr>
        <w:t xml:space="preserve"> </w:t>
      </w:r>
      <w:r w:rsidRPr="005E2AE5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5E2AE5">
        <w:rPr>
          <w:rFonts w:ascii="Arial Narrow" w:hAnsi="Arial Narrow" w:cs="Arial"/>
          <w:i/>
        </w:rPr>
        <w:t>Pzp</w:t>
      </w:r>
      <w:proofErr w:type="spellEnd"/>
      <w:r w:rsidRPr="005E2AE5">
        <w:rPr>
          <w:rFonts w:ascii="Arial Narrow" w:hAnsi="Arial Narrow" w:cs="Arial"/>
          <w:i/>
          <w:color w:val="000000" w:themeColor="text1"/>
        </w:rPr>
        <w:t>).</w:t>
      </w:r>
      <w:r w:rsidRPr="005E2AE5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E2AE5">
        <w:rPr>
          <w:rFonts w:ascii="Arial Narrow" w:hAnsi="Arial Narrow" w:cs="Arial"/>
        </w:rPr>
        <w:t xml:space="preserve">art. 110 ust. 2 </w:t>
      </w:r>
      <w:r w:rsidRPr="005E2AE5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5E2AE5">
        <w:rPr>
          <w:rFonts w:ascii="Arial Narrow" w:hAnsi="Arial Narrow" w:cs="Arial"/>
          <w:color w:val="000000" w:themeColor="text1"/>
        </w:rPr>
        <w:t>Pzp</w:t>
      </w:r>
      <w:proofErr w:type="spellEnd"/>
      <w:r w:rsidRPr="005E2AE5"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</w:t>
      </w:r>
      <w:r w:rsidRPr="00226F30">
        <w:rPr>
          <w:rFonts w:ascii="Arial Narrow" w:hAnsi="Arial Narrow" w:cs="Arial"/>
          <w:color w:val="000000" w:themeColor="text1"/>
        </w:rPr>
        <w:t xml:space="preserve"> </w:t>
      </w:r>
    </w:p>
    <w:p w14:paraId="0794A685" w14:textId="77777777" w:rsidR="00157D85" w:rsidRDefault="00157D85" w:rsidP="00157D8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6CC4EBBE" w14:textId="77777777" w:rsidR="00157D85" w:rsidRPr="00226F30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…………………..</w:t>
      </w:r>
      <w:r w:rsidRPr="00226F30">
        <w:rPr>
          <w:rFonts w:ascii="Arial Narrow" w:hAnsi="Arial Narrow" w:cs="Arial"/>
          <w:i/>
          <w:color w:val="000000" w:themeColor="text1"/>
        </w:rPr>
        <w:t>(miejscowość),</w:t>
      </w:r>
      <w:r w:rsidRPr="00226F30">
        <w:rPr>
          <w:rFonts w:ascii="Arial Narrow" w:hAnsi="Arial Narrow" w:cs="Arial"/>
          <w:color w:val="000000" w:themeColor="text1"/>
        </w:rPr>
        <w:t xml:space="preserve">dnia……………….r.  </w:t>
      </w:r>
      <w:r w:rsidRPr="00226F30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994D766" w14:textId="77777777" w:rsidR="00157D85" w:rsidRPr="00226F30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</w:p>
    <w:p w14:paraId="3E185C2A" w14:textId="77777777" w:rsidR="00157D85" w:rsidRDefault="00157D85" w:rsidP="00157D8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 w:rsidRPr="00226F30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226F30">
        <w:rPr>
          <w:rFonts w:ascii="Arial Narrow" w:hAnsi="Arial Narrow" w:cs="Arial"/>
          <w:i/>
          <w:color w:val="000000" w:themeColor="text1"/>
        </w:rPr>
        <w:t>]</w:t>
      </w:r>
    </w:p>
    <w:p w14:paraId="4794979E" w14:textId="77777777" w:rsidR="00157D85" w:rsidRPr="00226F30" w:rsidRDefault="00157D85" w:rsidP="00157D8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2A895281" w14:textId="77777777" w:rsidR="00157D85" w:rsidRPr="00226F30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226F30">
        <w:rPr>
          <w:rFonts w:ascii="Arial Narrow" w:hAnsi="Arial Narrow" w:cs="Arial"/>
          <w:color w:val="000000" w:themeColor="text1"/>
        </w:rPr>
        <w:t>ami</w:t>
      </w:r>
      <w:proofErr w:type="spellEnd"/>
      <w:r w:rsidRPr="00226F30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226F30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226F30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226F30">
        <w:rPr>
          <w:rFonts w:ascii="Arial Narrow" w:hAnsi="Arial Narrow" w:cs="Arial"/>
          <w:i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712EEAFD" w14:textId="77777777" w:rsidR="00157D85" w:rsidRPr="00226F30" w:rsidRDefault="00157D85" w:rsidP="00157D85">
      <w:pPr>
        <w:spacing w:after="120" w:line="276" w:lineRule="auto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2FF9DABB" w14:textId="77777777" w:rsidR="00157D85" w:rsidRPr="00226F30" w:rsidRDefault="00157D85" w:rsidP="00157D85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1F49044A" w14:textId="77777777" w:rsidR="00157D85" w:rsidRPr="00226F30" w:rsidRDefault="00157D85" w:rsidP="00157D8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226F30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4F3641E1" w14:textId="77777777" w:rsidR="00157D85" w:rsidRPr="000A49ED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8A3B03" w14:textId="77777777" w:rsidR="00157D85" w:rsidRPr="00BE0796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506DFF9" w14:textId="77777777" w:rsidR="00157D85" w:rsidRPr="000A49ED" w:rsidRDefault="00157D85" w:rsidP="00157D85">
      <w:pPr>
        <w:spacing w:after="12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0A49ED">
        <w:rPr>
          <w:rFonts w:ascii="Arial Narrow" w:hAnsi="Arial Narrow" w:cs="Arial"/>
          <w:b/>
          <w:sz w:val="24"/>
          <w:szCs w:val="24"/>
        </w:rPr>
        <w:t xml:space="preserve">………….……. </w:t>
      </w:r>
      <w:r w:rsidRPr="000A49ED">
        <w:rPr>
          <w:rFonts w:ascii="Arial Narrow" w:hAnsi="Arial Narrow" w:cs="Arial"/>
          <w:b/>
          <w:i/>
          <w:sz w:val="24"/>
          <w:szCs w:val="24"/>
        </w:rPr>
        <w:t xml:space="preserve">(miejscowość), </w:t>
      </w:r>
      <w:r w:rsidRPr="000A49ED">
        <w:rPr>
          <w:rFonts w:ascii="Arial Narrow" w:hAnsi="Arial Narrow" w:cs="Arial"/>
          <w:b/>
          <w:sz w:val="24"/>
          <w:szCs w:val="24"/>
        </w:rPr>
        <w:t xml:space="preserve">dnia …………………. r. </w:t>
      </w:r>
      <w:r w:rsidRPr="000A49ED">
        <w:rPr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0A49ED">
        <w:rPr>
          <w:rFonts w:ascii="Arial Narrow" w:hAnsi="Arial Narrow" w:cs="Arial"/>
          <w:b/>
          <w:color w:val="000000" w:themeColor="text1"/>
          <w:sz w:val="24"/>
          <w:szCs w:val="24"/>
        </w:rPr>
        <w:br/>
      </w:r>
    </w:p>
    <w:p w14:paraId="13CB0CEE" w14:textId="77777777" w:rsidR="00157D85" w:rsidRPr="0034314D" w:rsidRDefault="00157D85" w:rsidP="00157D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4314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6FBBC626" w14:textId="77777777" w:rsidR="00157D85" w:rsidRPr="0034314D" w:rsidRDefault="00157D85" w:rsidP="00157D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4314D">
        <w:rPr>
          <w:rFonts w:ascii="Arial" w:hAnsi="Arial" w:cs="Arial"/>
          <w:b/>
          <w:sz w:val="21"/>
          <w:szCs w:val="21"/>
        </w:rPr>
        <w:t>Wymagane w przypadku podmiotów mających siedzibę za granicą</w:t>
      </w:r>
    </w:p>
    <w:p w14:paraId="11AD88C8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34314D">
        <w:t xml:space="preserve"> </w:t>
      </w:r>
      <w:r w:rsidRPr="0034314D">
        <w:rPr>
          <w:rFonts w:ascii="Arial" w:hAnsi="Arial" w:cs="Arial"/>
          <w:sz w:val="21"/>
          <w:szCs w:val="21"/>
        </w:rPr>
        <w:t>dane umożliwiające dostęp do tych środków:</w:t>
      </w:r>
    </w:p>
    <w:p w14:paraId="49652690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8854E36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1636AC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3C4226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AC2613A" w14:textId="77777777" w:rsidR="00157D85" w:rsidRPr="00BE0796" w:rsidRDefault="00157D85" w:rsidP="00157D85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6E18DB77" w14:textId="77777777" w:rsidR="00157D85" w:rsidRPr="00CF7275" w:rsidRDefault="00157D85" w:rsidP="00157D8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2" w:name="_Hlk103159985"/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2"/>
    <w:p w14:paraId="4AA84590" w14:textId="77777777" w:rsidR="00157D85" w:rsidRPr="00BE0796" w:rsidRDefault="00157D85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34817D5B" w14:textId="77777777" w:rsidR="00157D85" w:rsidRPr="00BE0796" w:rsidRDefault="00157D85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BE0796">
        <w:rPr>
          <w:rFonts w:ascii="Arial Narrow" w:hAnsi="Arial Narrow"/>
          <w:sz w:val="24"/>
          <w:szCs w:val="24"/>
        </w:rPr>
        <w:t>*</w:t>
      </w:r>
      <w:r w:rsidRPr="00BE0796">
        <w:rPr>
          <w:rFonts w:ascii="Arial Narrow" w:hAnsi="Arial Narrow"/>
          <w:b/>
          <w:sz w:val="24"/>
          <w:szCs w:val="24"/>
        </w:rPr>
        <w:t>Należy wypełnić odpowiednie pola, pozostałe pola niewypełnione należy wykreślić przed złożeniem podpisu!</w:t>
      </w:r>
    </w:p>
    <w:p w14:paraId="66B2CFF1" w14:textId="77777777" w:rsidR="00157D85" w:rsidRDefault="00157D85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sectPr w:rsidR="00157D85" w:rsidSect="00635614">
      <w:headerReference w:type="first" r:id="rId9"/>
      <w:footerReference w:type="first" r:id="rId10"/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163B5" w14:textId="77777777" w:rsidR="00E031CB" w:rsidRDefault="00E031CB" w:rsidP="00260BF7">
      <w:pPr>
        <w:spacing w:after="0" w:line="240" w:lineRule="auto"/>
      </w:pPr>
      <w:r>
        <w:separator/>
      </w:r>
    </w:p>
  </w:endnote>
  <w:endnote w:type="continuationSeparator" w:id="0">
    <w:p w14:paraId="510071C2" w14:textId="77777777" w:rsidR="00E031CB" w:rsidRDefault="00E031CB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MS Mincho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37199" w14:textId="33E21FDD" w:rsidR="00E031CB" w:rsidRPr="00C20B1A" w:rsidRDefault="00E031CB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>Justyna Bittner-Dobak</w:t>
    </w:r>
    <w:r w:rsidRPr="00F96BBF">
      <w:rPr>
        <w:rFonts w:cs="Verdana"/>
        <w:i/>
        <w:sz w:val="14"/>
        <w:szCs w:val="16"/>
        <w:lang w:eastAsia="zh-CN"/>
      </w:rPr>
      <w:t xml:space="preserve"> </w:t>
    </w:r>
    <w:r>
      <w:rPr>
        <w:rFonts w:cs="Verdana"/>
        <w:i/>
        <w:sz w:val="14"/>
        <w:szCs w:val="16"/>
        <w:lang w:eastAsia="zh-CN"/>
      </w:rPr>
      <w:t xml:space="preserve"> </w:t>
    </w:r>
  </w:p>
  <w:p w14:paraId="079D0927" w14:textId="4F450CA1" w:rsidR="00E031CB" w:rsidRPr="00537E78" w:rsidRDefault="00E031CB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537E78">
      <w:rPr>
        <w:rFonts w:cs="Verdana"/>
        <w:i/>
        <w:sz w:val="14"/>
        <w:szCs w:val="16"/>
        <w:lang w:eastAsia="zh-CN"/>
      </w:rPr>
      <w:t xml:space="preserve">e-mail: </w:t>
    </w:r>
    <w:hyperlink r:id="rId1" w:history="1">
      <w:r w:rsidRPr="00537E78">
        <w:rPr>
          <w:rStyle w:val="Hipercze"/>
          <w:rFonts w:asciiTheme="minorHAnsi" w:hAnsiTheme="minorHAnsi" w:cs="Verdana"/>
          <w:i/>
          <w:sz w:val="14"/>
          <w:szCs w:val="16"/>
          <w:lang w:eastAsia="zh-CN"/>
        </w:rPr>
        <w:t>dzp@ump.edu.pl</w:t>
      </w:r>
    </w:hyperlink>
  </w:p>
  <w:p w14:paraId="110CFF2C" w14:textId="1A83BD80" w:rsidR="00E031CB" w:rsidRPr="00635614" w:rsidRDefault="00E031CB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>
      <w:rPr>
        <w:rFonts w:cs="Verdana"/>
        <w:i/>
        <w:sz w:val="14"/>
        <w:szCs w:val="16"/>
        <w:lang w:val="en-US" w:eastAsia="zh-CN"/>
      </w:rPr>
      <w:t>tel.: 61 854 60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A4E1C" w14:textId="77777777" w:rsidR="00E031CB" w:rsidRDefault="00E031CB" w:rsidP="00260BF7">
      <w:pPr>
        <w:spacing w:after="0" w:line="240" w:lineRule="auto"/>
      </w:pPr>
      <w:r>
        <w:separator/>
      </w:r>
    </w:p>
  </w:footnote>
  <w:footnote w:type="continuationSeparator" w:id="0">
    <w:p w14:paraId="4003EF51" w14:textId="77777777" w:rsidR="00E031CB" w:rsidRDefault="00E031CB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1998C" w14:textId="3F70D1CD" w:rsidR="00E031CB" w:rsidRPr="00340CF8" w:rsidRDefault="00E031CB" w:rsidP="00340CF8">
    <w:pPr>
      <w:pStyle w:val="Nagwek"/>
    </w:pPr>
    <w:r w:rsidRPr="00340CF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95F2A3D"/>
    <w:multiLevelType w:val="multilevel"/>
    <w:tmpl w:val="4C80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190E10"/>
    <w:multiLevelType w:val="hybridMultilevel"/>
    <w:tmpl w:val="89121E7A"/>
    <w:lvl w:ilvl="0" w:tplc="2ACC4B5E">
      <w:start w:val="1"/>
      <w:numFmt w:val="lowerLetter"/>
      <w:lvlText w:val="%1."/>
      <w:lvlJc w:val="left"/>
      <w:pPr>
        <w:ind w:left="2018" w:hanging="360"/>
      </w:pPr>
    </w:lvl>
    <w:lvl w:ilvl="1" w:tplc="EC74A0F8">
      <w:numFmt w:val="decimal"/>
      <w:lvlText w:val="o"/>
      <w:lvlJc w:val="left"/>
      <w:pPr>
        <w:ind w:left="2738" w:hanging="360"/>
      </w:pPr>
      <w:rPr>
        <w:rFonts w:ascii="Courier New" w:hAnsi="Courier New" w:cs="Times New Roman" w:hint="default"/>
      </w:rPr>
    </w:lvl>
    <w:lvl w:ilvl="2" w:tplc="F7562588">
      <w:numFmt w:val="decimal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23F61D20">
      <w:numFmt w:val="decimal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DF8E0AB4">
      <w:numFmt w:val="decimal"/>
      <w:lvlText w:val="o"/>
      <w:lvlJc w:val="left"/>
      <w:pPr>
        <w:ind w:left="4898" w:hanging="360"/>
      </w:pPr>
      <w:rPr>
        <w:rFonts w:ascii="Courier New" w:hAnsi="Courier New" w:cs="Times New Roman" w:hint="default"/>
      </w:rPr>
    </w:lvl>
    <w:lvl w:ilvl="5" w:tplc="169CBB1C">
      <w:numFmt w:val="decimal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9A008A1E">
      <w:numFmt w:val="decimal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44D8A30E">
      <w:numFmt w:val="decimal"/>
      <w:lvlText w:val="o"/>
      <w:lvlJc w:val="left"/>
      <w:pPr>
        <w:ind w:left="7058" w:hanging="360"/>
      </w:pPr>
      <w:rPr>
        <w:rFonts w:ascii="Courier New" w:hAnsi="Courier New" w:cs="Times New Roman" w:hint="default"/>
      </w:rPr>
    </w:lvl>
    <w:lvl w:ilvl="8" w:tplc="FFA2952E">
      <w:numFmt w:val="decimal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4" w15:restartNumberingAfterBreak="0">
    <w:nsid w:val="16EA3F0E"/>
    <w:multiLevelType w:val="hybridMultilevel"/>
    <w:tmpl w:val="EA1CD3A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180C31D4"/>
    <w:multiLevelType w:val="multilevel"/>
    <w:tmpl w:val="264A6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ADF1F66"/>
    <w:multiLevelType w:val="hybridMultilevel"/>
    <w:tmpl w:val="FDECCB5E"/>
    <w:lvl w:ilvl="0" w:tplc="BEBE39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9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D75D0A"/>
    <w:multiLevelType w:val="hybridMultilevel"/>
    <w:tmpl w:val="2FF2D596"/>
    <w:lvl w:ilvl="0" w:tplc="62861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07178A"/>
    <w:multiLevelType w:val="hybridMultilevel"/>
    <w:tmpl w:val="427ACC7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344EF40E">
      <w:start w:val="1"/>
      <w:numFmt w:val="decimal"/>
      <w:lvlText w:val="%5)"/>
      <w:lvlJc w:val="left"/>
      <w:pPr>
        <w:ind w:left="518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95830DE"/>
    <w:multiLevelType w:val="hybridMultilevel"/>
    <w:tmpl w:val="89121E7A"/>
    <w:lvl w:ilvl="0" w:tplc="2ACC4B5E">
      <w:start w:val="1"/>
      <w:numFmt w:val="lowerLetter"/>
      <w:lvlText w:val="%1."/>
      <w:lvlJc w:val="left"/>
      <w:pPr>
        <w:ind w:left="1778" w:hanging="360"/>
      </w:pPr>
    </w:lvl>
    <w:lvl w:ilvl="1" w:tplc="EC74A0F8">
      <w:numFmt w:val="decimal"/>
      <w:lvlText w:val="o"/>
      <w:lvlJc w:val="left"/>
      <w:pPr>
        <w:ind w:left="2738" w:hanging="360"/>
      </w:pPr>
      <w:rPr>
        <w:rFonts w:ascii="Courier New" w:hAnsi="Courier New" w:cs="Times New Roman" w:hint="default"/>
      </w:rPr>
    </w:lvl>
    <w:lvl w:ilvl="2" w:tplc="F7562588">
      <w:numFmt w:val="decimal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23F61D20">
      <w:numFmt w:val="decimal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DF8E0AB4">
      <w:numFmt w:val="decimal"/>
      <w:lvlText w:val="o"/>
      <w:lvlJc w:val="left"/>
      <w:pPr>
        <w:ind w:left="4898" w:hanging="360"/>
      </w:pPr>
      <w:rPr>
        <w:rFonts w:ascii="Courier New" w:hAnsi="Courier New" w:cs="Times New Roman" w:hint="default"/>
      </w:rPr>
    </w:lvl>
    <w:lvl w:ilvl="5" w:tplc="169CBB1C">
      <w:numFmt w:val="decimal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9A008A1E">
      <w:numFmt w:val="decimal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44D8A30E">
      <w:numFmt w:val="decimal"/>
      <w:lvlText w:val="o"/>
      <w:lvlJc w:val="left"/>
      <w:pPr>
        <w:ind w:left="7058" w:hanging="360"/>
      </w:pPr>
      <w:rPr>
        <w:rFonts w:ascii="Courier New" w:hAnsi="Courier New" w:cs="Times New Roman" w:hint="default"/>
      </w:rPr>
    </w:lvl>
    <w:lvl w:ilvl="8" w:tplc="FFA2952E">
      <w:numFmt w:val="decimal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36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8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497C4CC7"/>
    <w:multiLevelType w:val="hybridMultilevel"/>
    <w:tmpl w:val="9B046E8E"/>
    <w:lvl w:ilvl="0" w:tplc="07523A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A363FB4"/>
    <w:multiLevelType w:val="hybridMultilevel"/>
    <w:tmpl w:val="29645B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3C7FA4"/>
    <w:multiLevelType w:val="hybridMultilevel"/>
    <w:tmpl w:val="3AFAFC88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A3B61EFC">
      <w:start w:val="1"/>
      <w:numFmt w:val="lowerLetter"/>
      <w:lvlText w:val="%2)"/>
      <w:lvlJc w:val="left"/>
      <w:pPr>
        <w:ind w:left="1724" w:hanging="36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A1A5061"/>
    <w:multiLevelType w:val="hybridMultilevel"/>
    <w:tmpl w:val="E512758E"/>
    <w:lvl w:ilvl="0" w:tplc="0415001B">
      <w:start w:val="1"/>
      <w:numFmt w:val="lowerRoman"/>
      <w:lvlText w:val="%1."/>
      <w:lvlJc w:val="right"/>
      <w:pPr>
        <w:ind w:left="2313" w:hanging="360"/>
      </w:pPr>
    </w:lvl>
    <w:lvl w:ilvl="1" w:tplc="E7506FB2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Times New Roman" w:hint="default"/>
      </w:rPr>
    </w:lvl>
    <w:lvl w:ilvl="2" w:tplc="7250E160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D1D6BDE2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24D0B6BC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Times New Roman" w:hint="default"/>
      </w:rPr>
    </w:lvl>
    <w:lvl w:ilvl="5" w:tplc="C374D226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BB9CDF18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4B6AA9EC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Times New Roman" w:hint="default"/>
      </w:rPr>
    </w:lvl>
    <w:lvl w:ilvl="8" w:tplc="6B923EA6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45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5536C1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</w:rPr>
    </w:lvl>
  </w:abstractNum>
  <w:abstractNum w:abstractNumId="51" w15:restartNumberingAfterBreak="0">
    <w:nsid w:val="70E02199"/>
    <w:multiLevelType w:val="hybridMultilevel"/>
    <w:tmpl w:val="E512758E"/>
    <w:lvl w:ilvl="0" w:tplc="0415001B">
      <w:start w:val="1"/>
      <w:numFmt w:val="lowerRoman"/>
      <w:lvlText w:val="%1."/>
      <w:lvlJc w:val="right"/>
      <w:pPr>
        <w:ind w:left="2313" w:hanging="360"/>
      </w:pPr>
    </w:lvl>
    <w:lvl w:ilvl="1" w:tplc="E7506FB2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Times New Roman" w:hint="default"/>
      </w:rPr>
    </w:lvl>
    <w:lvl w:ilvl="2" w:tplc="7250E160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D1D6BDE2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24D0B6BC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Times New Roman" w:hint="default"/>
      </w:rPr>
    </w:lvl>
    <w:lvl w:ilvl="5" w:tplc="C374D226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BB9CDF18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4B6AA9EC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Times New Roman" w:hint="default"/>
      </w:rPr>
    </w:lvl>
    <w:lvl w:ilvl="8" w:tplc="6B923EA6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41"/>
  </w:num>
  <w:num w:numId="11">
    <w:abstractNumId w:val="32"/>
  </w:num>
  <w:num w:numId="12">
    <w:abstractNumId w:val="26"/>
  </w:num>
  <w:num w:numId="13">
    <w:abstractNumId w:val="34"/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9"/>
  </w:num>
  <w:num w:numId="18">
    <w:abstractNumId w:val="46"/>
  </w:num>
  <w:num w:numId="19">
    <w:abstractNumId w:val="33"/>
  </w:num>
  <w:num w:numId="20">
    <w:abstractNumId w:val="42"/>
  </w:num>
  <w:num w:numId="21">
    <w:abstractNumId w:val="3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</w:num>
  <w:num w:numId="24">
    <w:abstractNumId w:val="21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</w:num>
  <w:num w:numId="27">
    <w:abstractNumId w:val="50"/>
    <w:lvlOverride w:ilvl="0">
      <w:startOverride w:val="1"/>
    </w:lvlOverride>
  </w:num>
  <w:num w:numId="28">
    <w:abstractNumId w:val="28"/>
  </w:num>
  <w:num w:numId="29">
    <w:abstractNumId w:val="31"/>
  </w:num>
  <w:num w:numId="30">
    <w:abstractNumId w:val="17"/>
  </w:num>
  <w:num w:numId="31">
    <w:abstractNumId w:val="40"/>
  </w:num>
  <w:num w:numId="3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9"/>
  </w:num>
  <w:num w:numId="37">
    <w:abstractNumId w:val="27"/>
  </w:num>
  <w:num w:numId="38">
    <w:abstractNumId w:val="29"/>
  </w:num>
  <w:num w:numId="39">
    <w:abstractNumId w:val="30"/>
  </w:num>
  <w:num w:numId="40">
    <w:abstractNumId w:val="25"/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B"/>
    <w:rsid w:val="0000004A"/>
    <w:rsid w:val="000006BC"/>
    <w:rsid w:val="00004C16"/>
    <w:rsid w:val="00006268"/>
    <w:rsid w:val="00006608"/>
    <w:rsid w:val="000103A8"/>
    <w:rsid w:val="00012740"/>
    <w:rsid w:val="00020490"/>
    <w:rsid w:val="00020EC3"/>
    <w:rsid w:val="00026056"/>
    <w:rsid w:val="00027119"/>
    <w:rsid w:val="00035F4B"/>
    <w:rsid w:val="00040D1D"/>
    <w:rsid w:val="000426D6"/>
    <w:rsid w:val="00044AAE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3FAB"/>
    <w:rsid w:val="000647A7"/>
    <w:rsid w:val="000660F5"/>
    <w:rsid w:val="00067E0C"/>
    <w:rsid w:val="000704E8"/>
    <w:rsid w:val="0007077E"/>
    <w:rsid w:val="00070A9D"/>
    <w:rsid w:val="0007358B"/>
    <w:rsid w:val="0007488B"/>
    <w:rsid w:val="00074891"/>
    <w:rsid w:val="00075E0D"/>
    <w:rsid w:val="0007783F"/>
    <w:rsid w:val="000806B1"/>
    <w:rsid w:val="00082224"/>
    <w:rsid w:val="000832CC"/>
    <w:rsid w:val="00084F68"/>
    <w:rsid w:val="00085672"/>
    <w:rsid w:val="00087BC4"/>
    <w:rsid w:val="00090020"/>
    <w:rsid w:val="00092B4A"/>
    <w:rsid w:val="00093431"/>
    <w:rsid w:val="0009679F"/>
    <w:rsid w:val="000A0BAB"/>
    <w:rsid w:val="000A2439"/>
    <w:rsid w:val="000A539B"/>
    <w:rsid w:val="000B3DB1"/>
    <w:rsid w:val="000B426B"/>
    <w:rsid w:val="000B507E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7075"/>
    <w:rsid w:val="000C7A17"/>
    <w:rsid w:val="000C7EB6"/>
    <w:rsid w:val="000D0BA4"/>
    <w:rsid w:val="000D173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0F73A5"/>
    <w:rsid w:val="00100430"/>
    <w:rsid w:val="00104278"/>
    <w:rsid w:val="00104DA6"/>
    <w:rsid w:val="001055D9"/>
    <w:rsid w:val="00107014"/>
    <w:rsid w:val="0010754A"/>
    <w:rsid w:val="0011007D"/>
    <w:rsid w:val="00114E5F"/>
    <w:rsid w:val="00115562"/>
    <w:rsid w:val="00117246"/>
    <w:rsid w:val="001202F0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1D46"/>
    <w:rsid w:val="00143864"/>
    <w:rsid w:val="001457A8"/>
    <w:rsid w:val="00145CFA"/>
    <w:rsid w:val="00146667"/>
    <w:rsid w:val="001466F8"/>
    <w:rsid w:val="00150D52"/>
    <w:rsid w:val="00151535"/>
    <w:rsid w:val="001521B0"/>
    <w:rsid w:val="001526D2"/>
    <w:rsid w:val="00153159"/>
    <w:rsid w:val="001537D2"/>
    <w:rsid w:val="0015408A"/>
    <w:rsid w:val="00154408"/>
    <w:rsid w:val="00154799"/>
    <w:rsid w:val="00154D69"/>
    <w:rsid w:val="00157D85"/>
    <w:rsid w:val="00161219"/>
    <w:rsid w:val="00161864"/>
    <w:rsid w:val="00164DF1"/>
    <w:rsid w:val="00164EE1"/>
    <w:rsid w:val="00165687"/>
    <w:rsid w:val="00165CD8"/>
    <w:rsid w:val="00165F43"/>
    <w:rsid w:val="00170100"/>
    <w:rsid w:val="001703D6"/>
    <w:rsid w:val="001714ED"/>
    <w:rsid w:val="00172217"/>
    <w:rsid w:val="001733D6"/>
    <w:rsid w:val="0017522A"/>
    <w:rsid w:val="00181778"/>
    <w:rsid w:val="001822FA"/>
    <w:rsid w:val="001824C6"/>
    <w:rsid w:val="001825F1"/>
    <w:rsid w:val="00183644"/>
    <w:rsid w:val="00183A87"/>
    <w:rsid w:val="00185174"/>
    <w:rsid w:val="001912B5"/>
    <w:rsid w:val="001920A2"/>
    <w:rsid w:val="00192989"/>
    <w:rsid w:val="00192C86"/>
    <w:rsid w:val="00193817"/>
    <w:rsid w:val="0019478F"/>
    <w:rsid w:val="001957E7"/>
    <w:rsid w:val="00197D48"/>
    <w:rsid w:val="001B0411"/>
    <w:rsid w:val="001B131C"/>
    <w:rsid w:val="001B3E3A"/>
    <w:rsid w:val="001B4C24"/>
    <w:rsid w:val="001B64D2"/>
    <w:rsid w:val="001B6B36"/>
    <w:rsid w:val="001B7048"/>
    <w:rsid w:val="001B7354"/>
    <w:rsid w:val="001B7B18"/>
    <w:rsid w:val="001B7ECD"/>
    <w:rsid w:val="001C1BC2"/>
    <w:rsid w:val="001C3700"/>
    <w:rsid w:val="001C4F74"/>
    <w:rsid w:val="001C7427"/>
    <w:rsid w:val="001D18BE"/>
    <w:rsid w:val="001D2236"/>
    <w:rsid w:val="001D30C2"/>
    <w:rsid w:val="001D3264"/>
    <w:rsid w:val="001D4EA8"/>
    <w:rsid w:val="001D6378"/>
    <w:rsid w:val="001D7119"/>
    <w:rsid w:val="001E015B"/>
    <w:rsid w:val="001E1179"/>
    <w:rsid w:val="001F0EE7"/>
    <w:rsid w:val="001F5343"/>
    <w:rsid w:val="001F6A76"/>
    <w:rsid w:val="001F7F4D"/>
    <w:rsid w:val="002030B4"/>
    <w:rsid w:val="00205698"/>
    <w:rsid w:val="00207F14"/>
    <w:rsid w:val="00212505"/>
    <w:rsid w:val="00213404"/>
    <w:rsid w:val="002144D2"/>
    <w:rsid w:val="00215353"/>
    <w:rsid w:val="00216E45"/>
    <w:rsid w:val="002171D2"/>
    <w:rsid w:val="002200E5"/>
    <w:rsid w:val="00220773"/>
    <w:rsid w:val="0022081E"/>
    <w:rsid w:val="002226DD"/>
    <w:rsid w:val="00223AA8"/>
    <w:rsid w:val="002250DD"/>
    <w:rsid w:val="00226805"/>
    <w:rsid w:val="002304ED"/>
    <w:rsid w:val="00232AD1"/>
    <w:rsid w:val="00234FA4"/>
    <w:rsid w:val="00236129"/>
    <w:rsid w:val="00237755"/>
    <w:rsid w:val="00240949"/>
    <w:rsid w:val="00245128"/>
    <w:rsid w:val="002460CE"/>
    <w:rsid w:val="002461D9"/>
    <w:rsid w:val="002465FD"/>
    <w:rsid w:val="00246BC1"/>
    <w:rsid w:val="00246C44"/>
    <w:rsid w:val="00246CD7"/>
    <w:rsid w:val="00247347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53AD"/>
    <w:rsid w:val="002766E6"/>
    <w:rsid w:val="00282F1D"/>
    <w:rsid w:val="0028415D"/>
    <w:rsid w:val="00287207"/>
    <w:rsid w:val="002878C9"/>
    <w:rsid w:val="0029163B"/>
    <w:rsid w:val="002917EB"/>
    <w:rsid w:val="0029181E"/>
    <w:rsid w:val="00291C99"/>
    <w:rsid w:val="00295294"/>
    <w:rsid w:val="00295580"/>
    <w:rsid w:val="00296879"/>
    <w:rsid w:val="00297469"/>
    <w:rsid w:val="00297C9D"/>
    <w:rsid w:val="002A3516"/>
    <w:rsid w:val="002A3E30"/>
    <w:rsid w:val="002A444E"/>
    <w:rsid w:val="002A6738"/>
    <w:rsid w:val="002A7C0E"/>
    <w:rsid w:val="002B026B"/>
    <w:rsid w:val="002B5C94"/>
    <w:rsid w:val="002B65DD"/>
    <w:rsid w:val="002B6D8D"/>
    <w:rsid w:val="002B7023"/>
    <w:rsid w:val="002C0422"/>
    <w:rsid w:val="002C07D4"/>
    <w:rsid w:val="002C0ABF"/>
    <w:rsid w:val="002C3D3B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2401"/>
    <w:rsid w:val="002E3F45"/>
    <w:rsid w:val="002E6E5D"/>
    <w:rsid w:val="002F206C"/>
    <w:rsid w:val="002F68FC"/>
    <w:rsid w:val="002F7E81"/>
    <w:rsid w:val="0030024C"/>
    <w:rsid w:val="003036A3"/>
    <w:rsid w:val="00307013"/>
    <w:rsid w:val="00307298"/>
    <w:rsid w:val="0031035B"/>
    <w:rsid w:val="00311F9D"/>
    <w:rsid w:val="00312452"/>
    <w:rsid w:val="00314790"/>
    <w:rsid w:val="00315086"/>
    <w:rsid w:val="00316099"/>
    <w:rsid w:val="00316941"/>
    <w:rsid w:val="003210C1"/>
    <w:rsid w:val="00321889"/>
    <w:rsid w:val="0032252D"/>
    <w:rsid w:val="00322EE3"/>
    <w:rsid w:val="003302E5"/>
    <w:rsid w:val="0033504F"/>
    <w:rsid w:val="0033725D"/>
    <w:rsid w:val="00340491"/>
    <w:rsid w:val="00340CF8"/>
    <w:rsid w:val="00342792"/>
    <w:rsid w:val="00343495"/>
    <w:rsid w:val="0034474C"/>
    <w:rsid w:val="00344E5B"/>
    <w:rsid w:val="00345ECD"/>
    <w:rsid w:val="003465FC"/>
    <w:rsid w:val="00350F08"/>
    <w:rsid w:val="003510F5"/>
    <w:rsid w:val="003528D8"/>
    <w:rsid w:val="00353268"/>
    <w:rsid w:val="00354048"/>
    <w:rsid w:val="0035423D"/>
    <w:rsid w:val="00354824"/>
    <w:rsid w:val="00357643"/>
    <w:rsid w:val="003623BB"/>
    <w:rsid w:val="00365022"/>
    <w:rsid w:val="00370054"/>
    <w:rsid w:val="00371529"/>
    <w:rsid w:val="00372D3E"/>
    <w:rsid w:val="00374BB7"/>
    <w:rsid w:val="00374BE3"/>
    <w:rsid w:val="00376A42"/>
    <w:rsid w:val="0037746C"/>
    <w:rsid w:val="003825FA"/>
    <w:rsid w:val="003837E9"/>
    <w:rsid w:val="00385A46"/>
    <w:rsid w:val="00386771"/>
    <w:rsid w:val="00386999"/>
    <w:rsid w:val="0039348E"/>
    <w:rsid w:val="00396937"/>
    <w:rsid w:val="003A0676"/>
    <w:rsid w:val="003A07F8"/>
    <w:rsid w:val="003A1D1D"/>
    <w:rsid w:val="003A3B20"/>
    <w:rsid w:val="003A4C64"/>
    <w:rsid w:val="003B0EB2"/>
    <w:rsid w:val="003B7166"/>
    <w:rsid w:val="003C1BDF"/>
    <w:rsid w:val="003C35BE"/>
    <w:rsid w:val="003C46B0"/>
    <w:rsid w:val="003C61B8"/>
    <w:rsid w:val="003C6697"/>
    <w:rsid w:val="003C770D"/>
    <w:rsid w:val="003D1627"/>
    <w:rsid w:val="003D1E99"/>
    <w:rsid w:val="003D2BA2"/>
    <w:rsid w:val="003D6498"/>
    <w:rsid w:val="003D6A0F"/>
    <w:rsid w:val="003D6FEC"/>
    <w:rsid w:val="003D753E"/>
    <w:rsid w:val="003E0FEF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370B"/>
    <w:rsid w:val="004264C3"/>
    <w:rsid w:val="00426AAA"/>
    <w:rsid w:val="00427BFF"/>
    <w:rsid w:val="00427ECA"/>
    <w:rsid w:val="004303DF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1A60"/>
    <w:rsid w:val="00461FED"/>
    <w:rsid w:val="0046260D"/>
    <w:rsid w:val="004633EE"/>
    <w:rsid w:val="00464F85"/>
    <w:rsid w:val="004679E6"/>
    <w:rsid w:val="00473ECD"/>
    <w:rsid w:val="00474B97"/>
    <w:rsid w:val="0047506E"/>
    <w:rsid w:val="0047587A"/>
    <w:rsid w:val="00480945"/>
    <w:rsid w:val="00480B9B"/>
    <w:rsid w:val="00482AAC"/>
    <w:rsid w:val="0048370C"/>
    <w:rsid w:val="00484801"/>
    <w:rsid w:val="00485BA3"/>
    <w:rsid w:val="00486DE1"/>
    <w:rsid w:val="0048711A"/>
    <w:rsid w:val="0049166C"/>
    <w:rsid w:val="00492674"/>
    <w:rsid w:val="00492C20"/>
    <w:rsid w:val="00493125"/>
    <w:rsid w:val="00494AE8"/>
    <w:rsid w:val="004A05C9"/>
    <w:rsid w:val="004A3AF0"/>
    <w:rsid w:val="004A506D"/>
    <w:rsid w:val="004A70F6"/>
    <w:rsid w:val="004B374D"/>
    <w:rsid w:val="004B5593"/>
    <w:rsid w:val="004C4A7D"/>
    <w:rsid w:val="004C7D71"/>
    <w:rsid w:val="004D0706"/>
    <w:rsid w:val="004D0C1D"/>
    <w:rsid w:val="004D287C"/>
    <w:rsid w:val="004D619B"/>
    <w:rsid w:val="004E30B3"/>
    <w:rsid w:val="004E333C"/>
    <w:rsid w:val="004E3C78"/>
    <w:rsid w:val="004E484D"/>
    <w:rsid w:val="004E750B"/>
    <w:rsid w:val="004E7FE8"/>
    <w:rsid w:val="004F002A"/>
    <w:rsid w:val="004F08E0"/>
    <w:rsid w:val="004F17C5"/>
    <w:rsid w:val="004F2CBF"/>
    <w:rsid w:val="004F581A"/>
    <w:rsid w:val="004F74B6"/>
    <w:rsid w:val="00500697"/>
    <w:rsid w:val="00502882"/>
    <w:rsid w:val="00503A6C"/>
    <w:rsid w:val="00504374"/>
    <w:rsid w:val="00505E8E"/>
    <w:rsid w:val="00506CAB"/>
    <w:rsid w:val="0051079D"/>
    <w:rsid w:val="00510A1C"/>
    <w:rsid w:val="005132A7"/>
    <w:rsid w:val="005143AE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E78"/>
    <w:rsid w:val="00541BEE"/>
    <w:rsid w:val="00544C2C"/>
    <w:rsid w:val="0054522B"/>
    <w:rsid w:val="00546E75"/>
    <w:rsid w:val="0054757C"/>
    <w:rsid w:val="00550DE2"/>
    <w:rsid w:val="005511E0"/>
    <w:rsid w:val="0055150B"/>
    <w:rsid w:val="005538BC"/>
    <w:rsid w:val="00554BFC"/>
    <w:rsid w:val="00565713"/>
    <w:rsid w:val="005659A9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2A2"/>
    <w:rsid w:val="00580BFC"/>
    <w:rsid w:val="00581BE0"/>
    <w:rsid w:val="005829CD"/>
    <w:rsid w:val="005833E4"/>
    <w:rsid w:val="005852BE"/>
    <w:rsid w:val="00585D27"/>
    <w:rsid w:val="005862D9"/>
    <w:rsid w:val="005876AD"/>
    <w:rsid w:val="0059082E"/>
    <w:rsid w:val="005961B5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1993"/>
    <w:rsid w:val="005C2134"/>
    <w:rsid w:val="005C4C1A"/>
    <w:rsid w:val="005C5072"/>
    <w:rsid w:val="005C7841"/>
    <w:rsid w:val="005D0367"/>
    <w:rsid w:val="005D1002"/>
    <w:rsid w:val="005D1503"/>
    <w:rsid w:val="005D1EA1"/>
    <w:rsid w:val="005D5FFC"/>
    <w:rsid w:val="005D62F8"/>
    <w:rsid w:val="005E117A"/>
    <w:rsid w:val="005E1253"/>
    <w:rsid w:val="005E1380"/>
    <w:rsid w:val="005E511E"/>
    <w:rsid w:val="005F02BF"/>
    <w:rsid w:val="005F0C3A"/>
    <w:rsid w:val="005F1B78"/>
    <w:rsid w:val="005F1C5B"/>
    <w:rsid w:val="005F4600"/>
    <w:rsid w:val="005F735B"/>
    <w:rsid w:val="00600072"/>
    <w:rsid w:val="00601273"/>
    <w:rsid w:val="00602CF4"/>
    <w:rsid w:val="0060349E"/>
    <w:rsid w:val="006037FA"/>
    <w:rsid w:val="00603BA7"/>
    <w:rsid w:val="00604492"/>
    <w:rsid w:val="0060540A"/>
    <w:rsid w:val="00607A76"/>
    <w:rsid w:val="00611F24"/>
    <w:rsid w:val="00612A89"/>
    <w:rsid w:val="00613826"/>
    <w:rsid w:val="006146D8"/>
    <w:rsid w:val="00614FF4"/>
    <w:rsid w:val="006156C8"/>
    <w:rsid w:val="00615A83"/>
    <w:rsid w:val="00617DA7"/>
    <w:rsid w:val="00623D5D"/>
    <w:rsid w:val="006240D2"/>
    <w:rsid w:val="00624F9D"/>
    <w:rsid w:val="006250EB"/>
    <w:rsid w:val="006279AD"/>
    <w:rsid w:val="00632066"/>
    <w:rsid w:val="006337BD"/>
    <w:rsid w:val="00634F96"/>
    <w:rsid w:val="00635614"/>
    <w:rsid w:val="00635729"/>
    <w:rsid w:val="006432F7"/>
    <w:rsid w:val="00646212"/>
    <w:rsid w:val="00646317"/>
    <w:rsid w:val="006478A3"/>
    <w:rsid w:val="00650FCC"/>
    <w:rsid w:val="006530D5"/>
    <w:rsid w:val="00656ECE"/>
    <w:rsid w:val="00661113"/>
    <w:rsid w:val="00662929"/>
    <w:rsid w:val="0066434F"/>
    <w:rsid w:val="00670EE0"/>
    <w:rsid w:val="00671871"/>
    <w:rsid w:val="006748BB"/>
    <w:rsid w:val="00675D41"/>
    <w:rsid w:val="00675EB3"/>
    <w:rsid w:val="006773BC"/>
    <w:rsid w:val="00681220"/>
    <w:rsid w:val="00683261"/>
    <w:rsid w:val="006834C9"/>
    <w:rsid w:val="006905FA"/>
    <w:rsid w:val="00691F3D"/>
    <w:rsid w:val="00692138"/>
    <w:rsid w:val="00692ED0"/>
    <w:rsid w:val="0069542F"/>
    <w:rsid w:val="00696365"/>
    <w:rsid w:val="006A1567"/>
    <w:rsid w:val="006A22CA"/>
    <w:rsid w:val="006A255B"/>
    <w:rsid w:val="006A3FD8"/>
    <w:rsid w:val="006A45D1"/>
    <w:rsid w:val="006A6BCD"/>
    <w:rsid w:val="006B162A"/>
    <w:rsid w:val="006B5BB4"/>
    <w:rsid w:val="006B68A6"/>
    <w:rsid w:val="006C182B"/>
    <w:rsid w:val="006C2C0E"/>
    <w:rsid w:val="006C3CBA"/>
    <w:rsid w:val="006C51C9"/>
    <w:rsid w:val="006C688A"/>
    <w:rsid w:val="006D229C"/>
    <w:rsid w:val="006D4155"/>
    <w:rsid w:val="006D7BDA"/>
    <w:rsid w:val="006E1BE2"/>
    <w:rsid w:val="006E33FB"/>
    <w:rsid w:val="006E566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ACA"/>
    <w:rsid w:val="00706784"/>
    <w:rsid w:val="00706BC4"/>
    <w:rsid w:val="007113C8"/>
    <w:rsid w:val="007158F4"/>
    <w:rsid w:val="0071680F"/>
    <w:rsid w:val="007179C6"/>
    <w:rsid w:val="007209A3"/>
    <w:rsid w:val="00722971"/>
    <w:rsid w:val="00727D2A"/>
    <w:rsid w:val="00732D67"/>
    <w:rsid w:val="00733CDE"/>
    <w:rsid w:val="00735CE2"/>
    <w:rsid w:val="00741054"/>
    <w:rsid w:val="007413EB"/>
    <w:rsid w:val="00744204"/>
    <w:rsid w:val="00744E42"/>
    <w:rsid w:val="007452D4"/>
    <w:rsid w:val="00746C9E"/>
    <w:rsid w:val="00746ED9"/>
    <w:rsid w:val="007473E5"/>
    <w:rsid w:val="00750BB4"/>
    <w:rsid w:val="007524E6"/>
    <w:rsid w:val="00753B83"/>
    <w:rsid w:val="00754311"/>
    <w:rsid w:val="00764F0C"/>
    <w:rsid w:val="007653CA"/>
    <w:rsid w:val="007669A0"/>
    <w:rsid w:val="00767249"/>
    <w:rsid w:val="00773601"/>
    <w:rsid w:val="0078143B"/>
    <w:rsid w:val="007836B6"/>
    <w:rsid w:val="00783D12"/>
    <w:rsid w:val="007840A7"/>
    <w:rsid w:val="007919EF"/>
    <w:rsid w:val="00791BD9"/>
    <w:rsid w:val="007920A1"/>
    <w:rsid w:val="00792157"/>
    <w:rsid w:val="0079345A"/>
    <w:rsid w:val="007938E6"/>
    <w:rsid w:val="00794B72"/>
    <w:rsid w:val="00795D59"/>
    <w:rsid w:val="00797991"/>
    <w:rsid w:val="007A32F5"/>
    <w:rsid w:val="007A4C73"/>
    <w:rsid w:val="007A4D68"/>
    <w:rsid w:val="007A5B40"/>
    <w:rsid w:val="007A79A2"/>
    <w:rsid w:val="007B12D9"/>
    <w:rsid w:val="007B6448"/>
    <w:rsid w:val="007C03B5"/>
    <w:rsid w:val="007C1B13"/>
    <w:rsid w:val="007C2148"/>
    <w:rsid w:val="007C5E9F"/>
    <w:rsid w:val="007C6D05"/>
    <w:rsid w:val="007C784B"/>
    <w:rsid w:val="007D47B6"/>
    <w:rsid w:val="007D67B5"/>
    <w:rsid w:val="007D7C43"/>
    <w:rsid w:val="007E1EF6"/>
    <w:rsid w:val="007E25E8"/>
    <w:rsid w:val="007E40F5"/>
    <w:rsid w:val="007E5653"/>
    <w:rsid w:val="007E6122"/>
    <w:rsid w:val="007E682F"/>
    <w:rsid w:val="007E6CFE"/>
    <w:rsid w:val="007F11AD"/>
    <w:rsid w:val="007F283E"/>
    <w:rsid w:val="007F31B5"/>
    <w:rsid w:val="007F5CCD"/>
    <w:rsid w:val="00800530"/>
    <w:rsid w:val="0080760E"/>
    <w:rsid w:val="00811611"/>
    <w:rsid w:val="00812172"/>
    <w:rsid w:val="00813637"/>
    <w:rsid w:val="008142F5"/>
    <w:rsid w:val="00815995"/>
    <w:rsid w:val="00815E39"/>
    <w:rsid w:val="008213D1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5FCA"/>
    <w:rsid w:val="008363E4"/>
    <w:rsid w:val="00837522"/>
    <w:rsid w:val="00837FFC"/>
    <w:rsid w:val="008409E6"/>
    <w:rsid w:val="00842A3E"/>
    <w:rsid w:val="00842DB9"/>
    <w:rsid w:val="00844C9C"/>
    <w:rsid w:val="00846DDB"/>
    <w:rsid w:val="008516B5"/>
    <w:rsid w:val="0085454F"/>
    <w:rsid w:val="00854E9D"/>
    <w:rsid w:val="008554A4"/>
    <w:rsid w:val="00855A67"/>
    <w:rsid w:val="00857D43"/>
    <w:rsid w:val="00863A79"/>
    <w:rsid w:val="0087042B"/>
    <w:rsid w:val="0087182D"/>
    <w:rsid w:val="00871890"/>
    <w:rsid w:val="00872B89"/>
    <w:rsid w:val="008735F9"/>
    <w:rsid w:val="008756E7"/>
    <w:rsid w:val="0087634E"/>
    <w:rsid w:val="00876583"/>
    <w:rsid w:val="008805E3"/>
    <w:rsid w:val="00881E32"/>
    <w:rsid w:val="008825C6"/>
    <w:rsid w:val="008828DA"/>
    <w:rsid w:val="00885866"/>
    <w:rsid w:val="00886C10"/>
    <w:rsid w:val="00887F88"/>
    <w:rsid w:val="008906BA"/>
    <w:rsid w:val="00893262"/>
    <w:rsid w:val="00896F17"/>
    <w:rsid w:val="00897FAF"/>
    <w:rsid w:val="008A0881"/>
    <w:rsid w:val="008A1D18"/>
    <w:rsid w:val="008A1F84"/>
    <w:rsid w:val="008A2882"/>
    <w:rsid w:val="008A29D5"/>
    <w:rsid w:val="008A3894"/>
    <w:rsid w:val="008A3FD1"/>
    <w:rsid w:val="008A46B4"/>
    <w:rsid w:val="008A620F"/>
    <w:rsid w:val="008B2BB0"/>
    <w:rsid w:val="008B2D88"/>
    <w:rsid w:val="008B47F6"/>
    <w:rsid w:val="008B54A8"/>
    <w:rsid w:val="008B5A8E"/>
    <w:rsid w:val="008B5CD3"/>
    <w:rsid w:val="008C28C6"/>
    <w:rsid w:val="008C2AE8"/>
    <w:rsid w:val="008C6BBC"/>
    <w:rsid w:val="008C6F62"/>
    <w:rsid w:val="008D391B"/>
    <w:rsid w:val="008D3C62"/>
    <w:rsid w:val="008D4164"/>
    <w:rsid w:val="008D4F2E"/>
    <w:rsid w:val="008D51EA"/>
    <w:rsid w:val="008D5B6D"/>
    <w:rsid w:val="008D70FE"/>
    <w:rsid w:val="008E032E"/>
    <w:rsid w:val="008E1017"/>
    <w:rsid w:val="008E19C2"/>
    <w:rsid w:val="008E4636"/>
    <w:rsid w:val="008E60E7"/>
    <w:rsid w:val="008E7065"/>
    <w:rsid w:val="008E7249"/>
    <w:rsid w:val="008F093D"/>
    <w:rsid w:val="008F1314"/>
    <w:rsid w:val="008F1B15"/>
    <w:rsid w:val="008F5D62"/>
    <w:rsid w:val="00900FE6"/>
    <w:rsid w:val="009016FE"/>
    <w:rsid w:val="0090701B"/>
    <w:rsid w:val="00907E7D"/>
    <w:rsid w:val="009127D9"/>
    <w:rsid w:val="00913D57"/>
    <w:rsid w:val="0091430C"/>
    <w:rsid w:val="0091544E"/>
    <w:rsid w:val="00915C79"/>
    <w:rsid w:val="009167CD"/>
    <w:rsid w:val="00917319"/>
    <w:rsid w:val="00920689"/>
    <w:rsid w:val="00922670"/>
    <w:rsid w:val="00923C62"/>
    <w:rsid w:val="009250B2"/>
    <w:rsid w:val="0092572A"/>
    <w:rsid w:val="009271EE"/>
    <w:rsid w:val="00927A7B"/>
    <w:rsid w:val="00930083"/>
    <w:rsid w:val="00930F5D"/>
    <w:rsid w:val="009342BE"/>
    <w:rsid w:val="009359D7"/>
    <w:rsid w:val="00936B76"/>
    <w:rsid w:val="00941008"/>
    <w:rsid w:val="0094229A"/>
    <w:rsid w:val="00942516"/>
    <w:rsid w:val="00947064"/>
    <w:rsid w:val="009517A0"/>
    <w:rsid w:val="00952749"/>
    <w:rsid w:val="00953718"/>
    <w:rsid w:val="009538A0"/>
    <w:rsid w:val="00956CF4"/>
    <w:rsid w:val="00961B36"/>
    <w:rsid w:val="00961EA3"/>
    <w:rsid w:val="00962E5A"/>
    <w:rsid w:val="009645AD"/>
    <w:rsid w:val="009654CA"/>
    <w:rsid w:val="00965A92"/>
    <w:rsid w:val="00966AA3"/>
    <w:rsid w:val="009672D8"/>
    <w:rsid w:val="00967A3B"/>
    <w:rsid w:val="00971837"/>
    <w:rsid w:val="00972028"/>
    <w:rsid w:val="009721C2"/>
    <w:rsid w:val="00972B95"/>
    <w:rsid w:val="00974C06"/>
    <w:rsid w:val="00975F20"/>
    <w:rsid w:val="00980CD0"/>
    <w:rsid w:val="009828A0"/>
    <w:rsid w:val="00983660"/>
    <w:rsid w:val="0098406E"/>
    <w:rsid w:val="00985085"/>
    <w:rsid w:val="0098549E"/>
    <w:rsid w:val="00986FB5"/>
    <w:rsid w:val="00990D5E"/>
    <w:rsid w:val="00991105"/>
    <w:rsid w:val="00991141"/>
    <w:rsid w:val="00993C9D"/>
    <w:rsid w:val="0099616B"/>
    <w:rsid w:val="009A39A6"/>
    <w:rsid w:val="009B0BA4"/>
    <w:rsid w:val="009B1C12"/>
    <w:rsid w:val="009B22D8"/>
    <w:rsid w:val="009B2A30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5C7"/>
    <w:rsid w:val="009D1E41"/>
    <w:rsid w:val="009D30D2"/>
    <w:rsid w:val="009D4CAB"/>
    <w:rsid w:val="009D52DE"/>
    <w:rsid w:val="009D5552"/>
    <w:rsid w:val="009D5A3E"/>
    <w:rsid w:val="009D5A96"/>
    <w:rsid w:val="009D6A9B"/>
    <w:rsid w:val="009D7993"/>
    <w:rsid w:val="009E53AF"/>
    <w:rsid w:val="009E5B6F"/>
    <w:rsid w:val="009E6E58"/>
    <w:rsid w:val="009F1511"/>
    <w:rsid w:val="009F2E36"/>
    <w:rsid w:val="009F43A3"/>
    <w:rsid w:val="009F46DE"/>
    <w:rsid w:val="009F5364"/>
    <w:rsid w:val="009F5C75"/>
    <w:rsid w:val="009F7564"/>
    <w:rsid w:val="00A00270"/>
    <w:rsid w:val="00A01EE9"/>
    <w:rsid w:val="00A03CFD"/>
    <w:rsid w:val="00A13C81"/>
    <w:rsid w:val="00A1500B"/>
    <w:rsid w:val="00A152F7"/>
    <w:rsid w:val="00A168C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16B"/>
    <w:rsid w:val="00A4144D"/>
    <w:rsid w:val="00A41A57"/>
    <w:rsid w:val="00A430AE"/>
    <w:rsid w:val="00A43AEE"/>
    <w:rsid w:val="00A45F68"/>
    <w:rsid w:val="00A464E2"/>
    <w:rsid w:val="00A4729A"/>
    <w:rsid w:val="00A503FD"/>
    <w:rsid w:val="00A50481"/>
    <w:rsid w:val="00A52529"/>
    <w:rsid w:val="00A5273D"/>
    <w:rsid w:val="00A60700"/>
    <w:rsid w:val="00A60B6D"/>
    <w:rsid w:val="00A63785"/>
    <w:rsid w:val="00A6467F"/>
    <w:rsid w:val="00A64C89"/>
    <w:rsid w:val="00A656FA"/>
    <w:rsid w:val="00A66B48"/>
    <w:rsid w:val="00A70A2C"/>
    <w:rsid w:val="00A72358"/>
    <w:rsid w:val="00A730B9"/>
    <w:rsid w:val="00A73F4F"/>
    <w:rsid w:val="00A745B2"/>
    <w:rsid w:val="00A74745"/>
    <w:rsid w:val="00A7648A"/>
    <w:rsid w:val="00A7665E"/>
    <w:rsid w:val="00A77A95"/>
    <w:rsid w:val="00A81953"/>
    <w:rsid w:val="00A8262A"/>
    <w:rsid w:val="00A8427C"/>
    <w:rsid w:val="00A856F2"/>
    <w:rsid w:val="00A870D4"/>
    <w:rsid w:val="00A87B30"/>
    <w:rsid w:val="00A9195E"/>
    <w:rsid w:val="00A91C26"/>
    <w:rsid w:val="00A93F59"/>
    <w:rsid w:val="00A94A40"/>
    <w:rsid w:val="00A95630"/>
    <w:rsid w:val="00A96AE8"/>
    <w:rsid w:val="00A9795E"/>
    <w:rsid w:val="00A97F58"/>
    <w:rsid w:val="00AA0A48"/>
    <w:rsid w:val="00AA1FD9"/>
    <w:rsid w:val="00AA2E64"/>
    <w:rsid w:val="00AB299F"/>
    <w:rsid w:val="00AB31C8"/>
    <w:rsid w:val="00AB3A34"/>
    <w:rsid w:val="00AB496A"/>
    <w:rsid w:val="00AB501A"/>
    <w:rsid w:val="00AC1E46"/>
    <w:rsid w:val="00AC53FE"/>
    <w:rsid w:val="00AC596F"/>
    <w:rsid w:val="00AD1CA0"/>
    <w:rsid w:val="00AD3603"/>
    <w:rsid w:val="00AD4A9C"/>
    <w:rsid w:val="00AD595D"/>
    <w:rsid w:val="00AD5A0A"/>
    <w:rsid w:val="00AD6F0E"/>
    <w:rsid w:val="00AE04FA"/>
    <w:rsid w:val="00AE0956"/>
    <w:rsid w:val="00AE0DCF"/>
    <w:rsid w:val="00AE25C0"/>
    <w:rsid w:val="00AE27FA"/>
    <w:rsid w:val="00AE3A33"/>
    <w:rsid w:val="00AE6FF0"/>
    <w:rsid w:val="00AF0395"/>
    <w:rsid w:val="00AF147D"/>
    <w:rsid w:val="00AF1B42"/>
    <w:rsid w:val="00AF430B"/>
    <w:rsid w:val="00B005D9"/>
    <w:rsid w:val="00B01F2F"/>
    <w:rsid w:val="00B04B41"/>
    <w:rsid w:val="00B07CDC"/>
    <w:rsid w:val="00B07D47"/>
    <w:rsid w:val="00B11935"/>
    <w:rsid w:val="00B11FC3"/>
    <w:rsid w:val="00B14A69"/>
    <w:rsid w:val="00B15D2B"/>
    <w:rsid w:val="00B15F28"/>
    <w:rsid w:val="00B23D37"/>
    <w:rsid w:val="00B24D50"/>
    <w:rsid w:val="00B26952"/>
    <w:rsid w:val="00B300EC"/>
    <w:rsid w:val="00B304C4"/>
    <w:rsid w:val="00B3494C"/>
    <w:rsid w:val="00B350E3"/>
    <w:rsid w:val="00B36444"/>
    <w:rsid w:val="00B3693E"/>
    <w:rsid w:val="00B40A05"/>
    <w:rsid w:val="00B41887"/>
    <w:rsid w:val="00B418F5"/>
    <w:rsid w:val="00B423BC"/>
    <w:rsid w:val="00B4268A"/>
    <w:rsid w:val="00B43A4F"/>
    <w:rsid w:val="00B43E72"/>
    <w:rsid w:val="00B44D60"/>
    <w:rsid w:val="00B44D92"/>
    <w:rsid w:val="00B47441"/>
    <w:rsid w:val="00B47D12"/>
    <w:rsid w:val="00B51282"/>
    <w:rsid w:val="00B51DE4"/>
    <w:rsid w:val="00B526B1"/>
    <w:rsid w:val="00B52913"/>
    <w:rsid w:val="00B532EB"/>
    <w:rsid w:val="00B535E6"/>
    <w:rsid w:val="00B6205B"/>
    <w:rsid w:val="00B62CA4"/>
    <w:rsid w:val="00B64A6E"/>
    <w:rsid w:val="00B66B6A"/>
    <w:rsid w:val="00B70711"/>
    <w:rsid w:val="00B70A5A"/>
    <w:rsid w:val="00B712FE"/>
    <w:rsid w:val="00B7167D"/>
    <w:rsid w:val="00B72D03"/>
    <w:rsid w:val="00B7314E"/>
    <w:rsid w:val="00B76F6B"/>
    <w:rsid w:val="00B777A2"/>
    <w:rsid w:val="00B803B8"/>
    <w:rsid w:val="00B82632"/>
    <w:rsid w:val="00B90A72"/>
    <w:rsid w:val="00B9691A"/>
    <w:rsid w:val="00BA0DD9"/>
    <w:rsid w:val="00BA2EA5"/>
    <w:rsid w:val="00BA36B1"/>
    <w:rsid w:val="00BA5AF2"/>
    <w:rsid w:val="00BA7943"/>
    <w:rsid w:val="00BB52CA"/>
    <w:rsid w:val="00BB6CE0"/>
    <w:rsid w:val="00BB7AB2"/>
    <w:rsid w:val="00BC3E41"/>
    <w:rsid w:val="00BC6D10"/>
    <w:rsid w:val="00BC6D38"/>
    <w:rsid w:val="00BD233F"/>
    <w:rsid w:val="00BE00A6"/>
    <w:rsid w:val="00BE162B"/>
    <w:rsid w:val="00BE317A"/>
    <w:rsid w:val="00BE3687"/>
    <w:rsid w:val="00BE39F9"/>
    <w:rsid w:val="00BE3E26"/>
    <w:rsid w:val="00BE4AC1"/>
    <w:rsid w:val="00BE4B99"/>
    <w:rsid w:val="00BE571C"/>
    <w:rsid w:val="00BE7407"/>
    <w:rsid w:val="00BE79C5"/>
    <w:rsid w:val="00BF069D"/>
    <w:rsid w:val="00BF0DFF"/>
    <w:rsid w:val="00BF1BE6"/>
    <w:rsid w:val="00BF3938"/>
    <w:rsid w:val="00BF4410"/>
    <w:rsid w:val="00BF514E"/>
    <w:rsid w:val="00BF5C63"/>
    <w:rsid w:val="00BF703F"/>
    <w:rsid w:val="00BF738D"/>
    <w:rsid w:val="00C00BB4"/>
    <w:rsid w:val="00C02E21"/>
    <w:rsid w:val="00C0525E"/>
    <w:rsid w:val="00C073A2"/>
    <w:rsid w:val="00C104F1"/>
    <w:rsid w:val="00C11CCD"/>
    <w:rsid w:val="00C13582"/>
    <w:rsid w:val="00C15D2A"/>
    <w:rsid w:val="00C15F9B"/>
    <w:rsid w:val="00C173D2"/>
    <w:rsid w:val="00C20B1A"/>
    <w:rsid w:val="00C27308"/>
    <w:rsid w:val="00C30D53"/>
    <w:rsid w:val="00C322BD"/>
    <w:rsid w:val="00C32AD7"/>
    <w:rsid w:val="00C33282"/>
    <w:rsid w:val="00C35823"/>
    <w:rsid w:val="00C4098E"/>
    <w:rsid w:val="00C41AD8"/>
    <w:rsid w:val="00C4237D"/>
    <w:rsid w:val="00C42835"/>
    <w:rsid w:val="00C45460"/>
    <w:rsid w:val="00C45A32"/>
    <w:rsid w:val="00C501B5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7528"/>
    <w:rsid w:val="00C9006E"/>
    <w:rsid w:val="00C9021D"/>
    <w:rsid w:val="00C91593"/>
    <w:rsid w:val="00C93A9C"/>
    <w:rsid w:val="00C93EB4"/>
    <w:rsid w:val="00C9432A"/>
    <w:rsid w:val="00C94CE6"/>
    <w:rsid w:val="00C96020"/>
    <w:rsid w:val="00CA0B10"/>
    <w:rsid w:val="00CA36DE"/>
    <w:rsid w:val="00CA4CF7"/>
    <w:rsid w:val="00CA649A"/>
    <w:rsid w:val="00CA6D6A"/>
    <w:rsid w:val="00CB173C"/>
    <w:rsid w:val="00CB2E7A"/>
    <w:rsid w:val="00CB38EF"/>
    <w:rsid w:val="00CB4AEA"/>
    <w:rsid w:val="00CC0892"/>
    <w:rsid w:val="00CC65C9"/>
    <w:rsid w:val="00CC70F3"/>
    <w:rsid w:val="00CD1F5E"/>
    <w:rsid w:val="00CD23A2"/>
    <w:rsid w:val="00CD4A45"/>
    <w:rsid w:val="00CD5375"/>
    <w:rsid w:val="00CD5E17"/>
    <w:rsid w:val="00CD7916"/>
    <w:rsid w:val="00CE06ED"/>
    <w:rsid w:val="00CE1BE8"/>
    <w:rsid w:val="00CE3BF4"/>
    <w:rsid w:val="00CE3FE9"/>
    <w:rsid w:val="00CE662D"/>
    <w:rsid w:val="00CE690B"/>
    <w:rsid w:val="00CE6976"/>
    <w:rsid w:val="00CF0066"/>
    <w:rsid w:val="00CF3CF4"/>
    <w:rsid w:val="00CF4028"/>
    <w:rsid w:val="00CF7A18"/>
    <w:rsid w:val="00D02BC0"/>
    <w:rsid w:val="00D046B2"/>
    <w:rsid w:val="00D13544"/>
    <w:rsid w:val="00D151F9"/>
    <w:rsid w:val="00D223B7"/>
    <w:rsid w:val="00D232A4"/>
    <w:rsid w:val="00D23CAE"/>
    <w:rsid w:val="00D246C9"/>
    <w:rsid w:val="00D2546E"/>
    <w:rsid w:val="00D2560D"/>
    <w:rsid w:val="00D27577"/>
    <w:rsid w:val="00D3097B"/>
    <w:rsid w:val="00D3264C"/>
    <w:rsid w:val="00D32E0E"/>
    <w:rsid w:val="00D34127"/>
    <w:rsid w:val="00D369EE"/>
    <w:rsid w:val="00D36C00"/>
    <w:rsid w:val="00D46205"/>
    <w:rsid w:val="00D46EB7"/>
    <w:rsid w:val="00D50723"/>
    <w:rsid w:val="00D510A5"/>
    <w:rsid w:val="00D52C7B"/>
    <w:rsid w:val="00D53B60"/>
    <w:rsid w:val="00D53CF5"/>
    <w:rsid w:val="00D53FF6"/>
    <w:rsid w:val="00D54A9D"/>
    <w:rsid w:val="00D5536A"/>
    <w:rsid w:val="00D56056"/>
    <w:rsid w:val="00D56C8F"/>
    <w:rsid w:val="00D61802"/>
    <w:rsid w:val="00D61B36"/>
    <w:rsid w:val="00D65F53"/>
    <w:rsid w:val="00D669D2"/>
    <w:rsid w:val="00D67FD3"/>
    <w:rsid w:val="00D71BE8"/>
    <w:rsid w:val="00D72EB8"/>
    <w:rsid w:val="00D747F1"/>
    <w:rsid w:val="00D751F1"/>
    <w:rsid w:val="00D77E0A"/>
    <w:rsid w:val="00D80758"/>
    <w:rsid w:val="00D809DF"/>
    <w:rsid w:val="00D812B2"/>
    <w:rsid w:val="00D8373B"/>
    <w:rsid w:val="00D859CD"/>
    <w:rsid w:val="00D93ECC"/>
    <w:rsid w:val="00D9523E"/>
    <w:rsid w:val="00D9586E"/>
    <w:rsid w:val="00D97B45"/>
    <w:rsid w:val="00DA083E"/>
    <w:rsid w:val="00DA2730"/>
    <w:rsid w:val="00DA2AA0"/>
    <w:rsid w:val="00DA33A4"/>
    <w:rsid w:val="00DA3CD7"/>
    <w:rsid w:val="00DA43A2"/>
    <w:rsid w:val="00DA48A0"/>
    <w:rsid w:val="00DA7317"/>
    <w:rsid w:val="00DA73FF"/>
    <w:rsid w:val="00DA7DE6"/>
    <w:rsid w:val="00DB078F"/>
    <w:rsid w:val="00DB0E78"/>
    <w:rsid w:val="00DB2C7B"/>
    <w:rsid w:val="00DB2CD3"/>
    <w:rsid w:val="00DB7255"/>
    <w:rsid w:val="00DC0405"/>
    <w:rsid w:val="00DC28DF"/>
    <w:rsid w:val="00DC4392"/>
    <w:rsid w:val="00DC504B"/>
    <w:rsid w:val="00DC5E08"/>
    <w:rsid w:val="00DC70B7"/>
    <w:rsid w:val="00DC7163"/>
    <w:rsid w:val="00DD0BFE"/>
    <w:rsid w:val="00DD117F"/>
    <w:rsid w:val="00DD2C6E"/>
    <w:rsid w:val="00DD2CD6"/>
    <w:rsid w:val="00DD575A"/>
    <w:rsid w:val="00DD588C"/>
    <w:rsid w:val="00DD6907"/>
    <w:rsid w:val="00DD7BC6"/>
    <w:rsid w:val="00DD7E40"/>
    <w:rsid w:val="00DE00E4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500"/>
    <w:rsid w:val="00E00616"/>
    <w:rsid w:val="00E01D0E"/>
    <w:rsid w:val="00E031CB"/>
    <w:rsid w:val="00E03E17"/>
    <w:rsid w:val="00E0457E"/>
    <w:rsid w:val="00E046B6"/>
    <w:rsid w:val="00E04DE6"/>
    <w:rsid w:val="00E04E9C"/>
    <w:rsid w:val="00E06E69"/>
    <w:rsid w:val="00E106B6"/>
    <w:rsid w:val="00E11842"/>
    <w:rsid w:val="00E11F74"/>
    <w:rsid w:val="00E121C9"/>
    <w:rsid w:val="00E12E0F"/>
    <w:rsid w:val="00E13734"/>
    <w:rsid w:val="00E14FE7"/>
    <w:rsid w:val="00E1701A"/>
    <w:rsid w:val="00E17C9C"/>
    <w:rsid w:val="00E2049D"/>
    <w:rsid w:val="00E22745"/>
    <w:rsid w:val="00E23577"/>
    <w:rsid w:val="00E24515"/>
    <w:rsid w:val="00E2598A"/>
    <w:rsid w:val="00E2645A"/>
    <w:rsid w:val="00E33AD2"/>
    <w:rsid w:val="00E34852"/>
    <w:rsid w:val="00E34A0D"/>
    <w:rsid w:val="00E3576B"/>
    <w:rsid w:val="00E359AB"/>
    <w:rsid w:val="00E36AFB"/>
    <w:rsid w:val="00E377E8"/>
    <w:rsid w:val="00E41115"/>
    <w:rsid w:val="00E41B27"/>
    <w:rsid w:val="00E438E8"/>
    <w:rsid w:val="00E43A67"/>
    <w:rsid w:val="00E43B8B"/>
    <w:rsid w:val="00E459E6"/>
    <w:rsid w:val="00E53DC2"/>
    <w:rsid w:val="00E53DC6"/>
    <w:rsid w:val="00E5417B"/>
    <w:rsid w:val="00E563D8"/>
    <w:rsid w:val="00E56F9E"/>
    <w:rsid w:val="00E57190"/>
    <w:rsid w:val="00E5728E"/>
    <w:rsid w:val="00E616B7"/>
    <w:rsid w:val="00E61BAD"/>
    <w:rsid w:val="00E62CDC"/>
    <w:rsid w:val="00E63D8E"/>
    <w:rsid w:val="00E64CE4"/>
    <w:rsid w:val="00E67E82"/>
    <w:rsid w:val="00E72891"/>
    <w:rsid w:val="00E72A29"/>
    <w:rsid w:val="00E72C23"/>
    <w:rsid w:val="00E735D4"/>
    <w:rsid w:val="00E75BED"/>
    <w:rsid w:val="00E7607C"/>
    <w:rsid w:val="00E800A1"/>
    <w:rsid w:val="00E825C9"/>
    <w:rsid w:val="00E843D0"/>
    <w:rsid w:val="00E87B37"/>
    <w:rsid w:val="00E97DCE"/>
    <w:rsid w:val="00EA0016"/>
    <w:rsid w:val="00EA292E"/>
    <w:rsid w:val="00EA317E"/>
    <w:rsid w:val="00EA3BB1"/>
    <w:rsid w:val="00EA5D9F"/>
    <w:rsid w:val="00EA7F53"/>
    <w:rsid w:val="00EB074F"/>
    <w:rsid w:val="00EB1600"/>
    <w:rsid w:val="00EB2B85"/>
    <w:rsid w:val="00EB2D84"/>
    <w:rsid w:val="00EB3ABE"/>
    <w:rsid w:val="00EB76EC"/>
    <w:rsid w:val="00EC0821"/>
    <w:rsid w:val="00EC47D8"/>
    <w:rsid w:val="00ED12E9"/>
    <w:rsid w:val="00ED155A"/>
    <w:rsid w:val="00ED4704"/>
    <w:rsid w:val="00ED59D5"/>
    <w:rsid w:val="00ED616E"/>
    <w:rsid w:val="00ED6657"/>
    <w:rsid w:val="00ED72DA"/>
    <w:rsid w:val="00ED764F"/>
    <w:rsid w:val="00EE169E"/>
    <w:rsid w:val="00EE231D"/>
    <w:rsid w:val="00EE2591"/>
    <w:rsid w:val="00EF1140"/>
    <w:rsid w:val="00EF17C6"/>
    <w:rsid w:val="00EF1B43"/>
    <w:rsid w:val="00EF4E5A"/>
    <w:rsid w:val="00EF7E76"/>
    <w:rsid w:val="00EF7EDF"/>
    <w:rsid w:val="00F02950"/>
    <w:rsid w:val="00F03570"/>
    <w:rsid w:val="00F04507"/>
    <w:rsid w:val="00F0594F"/>
    <w:rsid w:val="00F10076"/>
    <w:rsid w:val="00F12A90"/>
    <w:rsid w:val="00F12C15"/>
    <w:rsid w:val="00F13DA8"/>
    <w:rsid w:val="00F1496C"/>
    <w:rsid w:val="00F15377"/>
    <w:rsid w:val="00F15756"/>
    <w:rsid w:val="00F17090"/>
    <w:rsid w:val="00F1742E"/>
    <w:rsid w:val="00F20701"/>
    <w:rsid w:val="00F2270D"/>
    <w:rsid w:val="00F22A24"/>
    <w:rsid w:val="00F256EB"/>
    <w:rsid w:val="00F26672"/>
    <w:rsid w:val="00F27BF4"/>
    <w:rsid w:val="00F32DFA"/>
    <w:rsid w:val="00F35399"/>
    <w:rsid w:val="00F35605"/>
    <w:rsid w:val="00F36028"/>
    <w:rsid w:val="00F417F3"/>
    <w:rsid w:val="00F41DE9"/>
    <w:rsid w:val="00F444FA"/>
    <w:rsid w:val="00F4519A"/>
    <w:rsid w:val="00F4521C"/>
    <w:rsid w:val="00F47406"/>
    <w:rsid w:val="00F47815"/>
    <w:rsid w:val="00F51C76"/>
    <w:rsid w:val="00F54014"/>
    <w:rsid w:val="00F54D9B"/>
    <w:rsid w:val="00F57F56"/>
    <w:rsid w:val="00F626E1"/>
    <w:rsid w:val="00F636D8"/>
    <w:rsid w:val="00F64117"/>
    <w:rsid w:val="00F66314"/>
    <w:rsid w:val="00F77112"/>
    <w:rsid w:val="00F80CF5"/>
    <w:rsid w:val="00F812E2"/>
    <w:rsid w:val="00F8282D"/>
    <w:rsid w:val="00F86771"/>
    <w:rsid w:val="00F90C21"/>
    <w:rsid w:val="00F90DED"/>
    <w:rsid w:val="00F91452"/>
    <w:rsid w:val="00F92223"/>
    <w:rsid w:val="00F93AE3"/>
    <w:rsid w:val="00F967CE"/>
    <w:rsid w:val="00F96BBF"/>
    <w:rsid w:val="00F97CF2"/>
    <w:rsid w:val="00FA1A33"/>
    <w:rsid w:val="00FA1C97"/>
    <w:rsid w:val="00FA3602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B7585"/>
    <w:rsid w:val="00FC13B1"/>
    <w:rsid w:val="00FC1B49"/>
    <w:rsid w:val="00FC1BDC"/>
    <w:rsid w:val="00FC3992"/>
    <w:rsid w:val="00FC41C2"/>
    <w:rsid w:val="00FD0C5E"/>
    <w:rsid w:val="00FD17EC"/>
    <w:rsid w:val="00FD1B43"/>
    <w:rsid w:val="00FD2338"/>
    <w:rsid w:val="00FD4636"/>
    <w:rsid w:val="00FD5A5A"/>
    <w:rsid w:val="00FD5A61"/>
    <w:rsid w:val="00FE132A"/>
    <w:rsid w:val="00FE253B"/>
    <w:rsid w:val="00FE4F09"/>
    <w:rsid w:val="00FE6AA9"/>
    <w:rsid w:val="00FE6D11"/>
    <w:rsid w:val="00FE6FC2"/>
    <w:rsid w:val="00FE7CC7"/>
    <w:rsid w:val="00FE7D98"/>
    <w:rsid w:val="00FF12C4"/>
    <w:rsid w:val="00FF2F9D"/>
    <w:rsid w:val="00FF380D"/>
    <w:rsid w:val="00FF478B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8BA2DD4"/>
  <w15:docId w15:val="{9CD65459-3BFF-4E60-96BC-E1DB679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02F0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4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03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A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81778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p@um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EBB40-A91C-4853-A5F8-C8DDFEBA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1379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Wojciech Cyż</cp:lastModifiedBy>
  <cp:revision>21</cp:revision>
  <cp:lastPrinted>2022-10-24T09:57:00Z</cp:lastPrinted>
  <dcterms:created xsi:type="dcterms:W3CDTF">2022-10-24T09:56:00Z</dcterms:created>
  <dcterms:modified xsi:type="dcterms:W3CDTF">2022-11-04T14:01:00Z</dcterms:modified>
</cp:coreProperties>
</file>