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9A6F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42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Default="007D73C0" w:rsidP="009A6F8F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284" w:hanging="284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9A6F8F" w:rsidRDefault="009A6F8F" w:rsidP="009A6F8F">
      <w:pPr>
        <w:pStyle w:val="Tretekstu"/>
        <w:spacing w:line="360" w:lineRule="auto"/>
        <w:ind w:left="426" w:hanging="142"/>
        <w:jc w:val="left"/>
        <w:rPr>
          <w:rFonts w:ascii="Arial" w:hAnsi="Arial"/>
          <w:b w:val="0"/>
          <w:sz w:val="22"/>
          <w:szCs w:val="22"/>
        </w:rPr>
      </w:pPr>
      <w:r w:rsidRPr="009A6F8F">
        <w:rPr>
          <w:rFonts w:ascii="Arial" w:hAnsi="Arial"/>
          <w:b w:val="0"/>
          <w:sz w:val="22"/>
          <w:szCs w:val="22"/>
        </w:rPr>
        <w:t>_________________________________________________________________________</w:t>
      </w:r>
      <w:bookmarkStart w:id="0" w:name="_GoBack"/>
      <w:bookmarkEnd w:id="0"/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D2" w:rsidRDefault="005045D2" w:rsidP="00C63813">
      <w:r>
        <w:separator/>
      </w:r>
    </w:p>
  </w:endnote>
  <w:endnote w:type="continuationSeparator" w:id="0">
    <w:p w:rsidR="005045D2" w:rsidRDefault="005045D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D2" w:rsidRDefault="005045D2" w:rsidP="00C63813">
      <w:r>
        <w:separator/>
      </w:r>
    </w:p>
  </w:footnote>
  <w:footnote w:type="continuationSeparator" w:id="0">
    <w:p w:rsidR="005045D2" w:rsidRDefault="005045D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45D2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A6F8F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15</cp:revision>
  <cp:lastPrinted>2022-03-18T10:47:00Z</cp:lastPrinted>
  <dcterms:created xsi:type="dcterms:W3CDTF">2022-02-10T09:09:00Z</dcterms:created>
  <dcterms:modified xsi:type="dcterms:W3CDTF">2022-06-21T14:11:00Z</dcterms:modified>
</cp:coreProperties>
</file>