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3F485" w14:textId="77777777" w:rsidR="005015CB" w:rsidRPr="00B26EDD" w:rsidRDefault="005015CB" w:rsidP="005015CB">
      <w:pPr>
        <w:rPr>
          <w:rFonts w:ascii="Calibri" w:hAnsi="Calibri" w:cs="Calibri"/>
        </w:rPr>
      </w:pPr>
    </w:p>
    <w:p w14:paraId="3C4850F5" w14:textId="77777777" w:rsidR="005015CB" w:rsidRPr="00B26EDD" w:rsidRDefault="005015CB" w:rsidP="005015CB">
      <w:pPr>
        <w:pStyle w:val="Stopka"/>
        <w:tabs>
          <w:tab w:val="left" w:pos="708"/>
        </w:tabs>
        <w:rPr>
          <w:rFonts w:ascii="Calibri" w:hAnsi="Calibri" w:cs="Calibri"/>
          <w:b/>
          <w:szCs w:val="24"/>
        </w:rPr>
      </w:pPr>
    </w:p>
    <w:p w14:paraId="3D569B26" w14:textId="77777777" w:rsidR="005015CB" w:rsidRPr="00B26EDD" w:rsidRDefault="005015CB" w:rsidP="005015CB">
      <w:pPr>
        <w:pStyle w:val="Stopka"/>
        <w:tabs>
          <w:tab w:val="left" w:pos="708"/>
        </w:tabs>
        <w:rPr>
          <w:rFonts w:ascii="Calibri" w:hAnsi="Calibri" w:cs="Calibri"/>
          <w:b/>
          <w:szCs w:val="24"/>
        </w:rPr>
      </w:pPr>
    </w:p>
    <w:p w14:paraId="3E8AD9F8" w14:textId="77777777" w:rsidR="005015CB" w:rsidRPr="00B26EDD" w:rsidRDefault="005015CB" w:rsidP="005015CB">
      <w:pPr>
        <w:pStyle w:val="Tekstpodstawowy21"/>
        <w:snapToGrid w:val="0"/>
        <w:rPr>
          <w:rFonts w:ascii="Calibri" w:hAnsi="Calibri" w:cs="Calibri"/>
          <w:b w:val="0"/>
          <w:sz w:val="24"/>
          <w:szCs w:val="24"/>
        </w:rPr>
      </w:pPr>
    </w:p>
    <w:p w14:paraId="6FD8DEC6" w14:textId="77777777" w:rsidR="005015CB" w:rsidRPr="00B26EDD" w:rsidRDefault="005015CB" w:rsidP="005015CB">
      <w:pPr>
        <w:pStyle w:val="Tekstpodstawowy21"/>
        <w:snapToGrid w:val="0"/>
        <w:rPr>
          <w:rFonts w:ascii="Calibri" w:hAnsi="Calibri" w:cs="Calibri"/>
        </w:rPr>
      </w:pPr>
      <w:bookmarkStart w:id="0" w:name="_Hlk72921324"/>
      <w:r w:rsidRPr="00B26EDD">
        <w:rPr>
          <w:rFonts w:ascii="Calibri" w:hAnsi="Calibri" w:cs="Calibri"/>
          <w:sz w:val="24"/>
          <w:szCs w:val="24"/>
        </w:rPr>
        <w:t>Gmina Nowy Tomyśl</w:t>
      </w:r>
    </w:p>
    <w:p w14:paraId="6DE75068" w14:textId="77777777" w:rsidR="005015CB" w:rsidRPr="00B26EDD" w:rsidRDefault="005015CB" w:rsidP="005015CB">
      <w:pPr>
        <w:pStyle w:val="Tekstpodstawowy21"/>
        <w:snapToGrid w:val="0"/>
        <w:rPr>
          <w:rFonts w:ascii="Calibri" w:hAnsi="Calibri" w:cs="Calibri"/>
        </w:rPr>
      </w:pPr>
      <w:r w:rsidRPr="00B26EDD">
        <w:rPr>
          <w:rFonts w:ascii="Calibri" w:hAnsi="Calibri" w:cs="Calibri"/>
          <w:sz w:val="24"/>
          <w:szCs w:val="24"/>
        </w:rPr>
        <w:t>ul. Poznańska 33</w:t>
      </w:r>
    </w:p>
    <w:p w14:paraId="5E0496FF" w14:textId="77777777" w:rsidR="005015CB" w:rsidRPr="00B26EDD" w:rsidRDefault="005015CB" w:rsidP="005015CB">
      <w:pPr>
        <w:pStyle w:val="Tekstpodstawowy21"/>
        <w:snapToGrid w:val="0"/>
        <w:rPr>
          <w:rFonts w:ascii="Calibri" w:hAnsi="Calibri" w:cs="Calibri"/>
        </w:rPr>
      </w:pPr>
      <w:r w:rsidRPr="00B26EDD">
        <w:rPr>
          <w:rFonts w:ascii="Calibri" w:hAnsi="Calibri" w:cs="Calibri"/>
          <w:sz w:val="24"/>
          <w:szCs w:val="24"/>
        </w:rPr>
        <w:t>64-300 Nowy Tomyśl</w:t>
      </w:r>
    </w:p>
    <w:bookmarkEnd w:id="0"/>
    <w:p w14:paraId="7121A028" w14:textId="77777777" w:rsidR="005015CB" w:rsidRPr="00B26EDD" w:rsidRDefault="005015CB" w:rsidP="005015CB">
      <w:pPr>
        <w:pStyle w:val="Tekstpodstawowy21"/>
        <w:snapToGrid w:val="0"/>
        <w:rPr>
          <w:rFonts w:ascii="Calibri" w:hAnsi="Calibri" w:cs="Calibri"/>
          <w:sz w:val="24"/>
          <w:szCs w:val="24"/>
        </w:rPr>
      </w:pPr>
    </w:p>
    <w:p w14:paraId="320A1179" w14:textId="77777777" w:rsidR="005015CB" w:rsidRPr="00B26EDD" w:rsidRDefault="005015CB" w:rsidP="005015CB">
      <w:pPr>
        <w:pStyle w:val="Tekstpodstawowy21"/>
        <w:snapToGrid w:val="0"/>
        <w:rPr>
          <w:rFonts w:ascii="Calibri" w:hAnsi="Calibri" w:cs="Calibri"/>
          <w:sz w:val="24"/>
          <w:szCs w:val="24"/>
        </w:rPr>
      </w:pPr>
    </w:p>
    <w:p w14:paraId="474D1B02" w14:textId="77777777" w:rsidR="005015CB" w:rsidRPr="00B26EDD" w:rsidRDefault="005015CB" w:rsidP="005015CB">
      <w:pPr>
        <w:pStyle w:val="Stopka"/>
        <w:tabs>
          <w:tab w:val="left" w:pos="708"/>
        </w:tabs>
        <w:rPr>
          <w:rFonts w:ascii="Calibri" w:hAnsi="Calibri" w:cs="Calibri"/>
          <w:b/>
          <w:szCs w:val="24"/>
        </w:rPr>
      </w:pPr>
    </w:p>
    <w:p w14:paraId="74120393" w14:textId="77777777" w:rsidR="005015CB" w:rsidRPr="00B26EDD" w:rsidRDefault="005015CB" w:rsidP="005015CB">
      <w:pPr>
        <w:pStyle w:val="Tekstpodstawowy21"/>
        <w:snapToGrid w:val="0"/>
        <w:rPr>
          <w:rFonts w:ascii="Calibri" w:hAnsi="Calibri" w:cs="Calibri"/>
          <w:b w:val="0"/>
          <w:sz w:val="24"/>
          <w:szCs w:val="24"/>
        </w:rPr>
      </w:pPr>
    </w:p>
    <w:p w14:paraId="72201529" w14:textId="77777777" w:rsidR="005015CB" w:rsidRPr="00B26EDD" w:rsidRDefault="005015CB" w:rsidP="005015CB">
      <w:pPr>
        <w:pStyle w:val="Tekstpodstawowy21"/>
        <w:snapToGrid w:val="0"/>
        <w:rPr>
          <w:rFonts w:ascii="Calibri" w:hAnsi="Calibri" w:cs="Calibri"/>
        </w:rPr>
      </w:pPr>
      <w:r w:rsidRPr="00B26EDD">
        <w:rPr>
          <w:rFonts w:ascii="Calibri" w:hAnsi="Calibri" w:cs="Calibri"/>
          <w:sz w:val="24"/>
          <w:szCs w:val="24"/>
        </w:rPr>
        <w:t>SPECYFIKACJA WARUNKÓW ZAMÓWIENIA</w:t>
      </w:r>
    </w:p>
    <w:p w14:paraId="53D8C259" w14:textId="77777777" w:rsidR="005015CB" w:rsidRPr="00B26EDD" w:rsidRDefault="005015CB" w:rsidP="005015CB">
      <w:pPr>
        <w:pStyle w:val="Tekstpodstawowy21"/>
        <w:snapToGrid w:val="0"/>
        <w:jc w:val="right"/>
        <w:rPr>
          <w:rFonts w:ascii="Calibri" w:hAnsi="Calibri" w:cs="Calibri"/>
          <w:sz w:val="24"/>
          <w:szCs w:val="24"/>
        </w:rPr>
      </w:pPr>
    </w:p>
    <w:p w14:paraId="3DA4C54C" w14:textId="77777777" w:rsidR="005015CB" w:rsidRPr="00B26EDD" w:rsidRDefault="005015CB" w:rsidP="005015CB">
      <w:pPr>
        <w:pStyle w:val="Tekstpodstawowy21"/>
        <w:snapToGrid w:val="0"/>
        <w:rPr>
          <w:rFonts w:ascii="Calibri" w:hAnsi="Calibri" w:cs="Calibri"/>
        </w:rPr>
      </w:pPr>
      <w:r w:rsidRPr="00B26EDD">
        <w:rPr>
          <w:rFonts w:ascii="Calibri" w:hAnsi="Calibri" w:cs="Calibri"/>
          <w:b w:val="0"/>
          <w:bCs/>
          <w:sz w:val="24"/>
          <w:szCs w:val="24"/>
        </w:rPr>
        <w:t>Dla zadania:</w:t>
      </w:r>
    </w:p>
    <w:p w14:paraId="7531BCD6" w14:textId="77777777" w:rsidR="005015CB" w:rsidRPr="00B26EDD" w:rsidRDefault="005015CB" w:rsidP="005015CB">
      <w:pPr>
        <w:pStyle w:val="Tekstpodstawowy21"/>
        <w:snapToGrid w:val="0"/>
        <w:rPr>
          <w:rFonts w:ascii="Calibri" w:hAnsi="Calibri" w:cs="Calibri"/>
          <w:b w:val="0"/>
          <w:bCs/>
          <w:sz w:val="24"/>
          <w:szCs w:val="24"/>
        </w:rPr>
      </w:pPr>
    </w:p>
    <w:p w14:paraId="102661D8" w14:textId="07BC740C" w:rsidR="005015CB" w:rsidRPr="00B26EDD" w:rsidRDefault="005015CB" w:rsidP="003A2B9F">
      <w:pPr>
        <w:autoSpaceDE w:val="0"/>
        <w:autoSpaceDN w:val="0"/>
        <w:adjustRightInd w:val="0"/>
        <w:jc w:val="center"/>
        <w:rPr>
          <w:rFonts w:ascii="Calibri" w:hAnsi="Calibri" w:cs="Calibri"/>
          <w:b/>
          <w:iCs/>
        </w:rPr>
      </w:pPr>
      <w:bookmarkStart w:id="1" w:name="_Hlk128412256"/>
      <w:r w:rsidRPr="00B26EDD">
        <w:rPr>
          <w:rFonts w:ascii="Calibri" w:hAnsi="Calibri" w:cs="Calibri"/>
          <w:color w:val="2E74B5"/>
        </w:rPr>
        <w:br/>
      </w:r>
      <w:bookmarkStart w:id="2" w:name="_Hlk128412572"/>
      <w:bookmarkStart w:id="3" w:name="_Hlk72921449"/>
      <w:r w:rsidR="00B26EDD" w:rsidRPr="00B26EDD">
        <w:rPr>
          <w:rFonts w:ascii="Calibri" w:hAnsi="Calibri" w:cs="Calibri"/>
          <w:b/>
          <w:iCs/>
        </w:rPr>
        <w:t>„Zimowe utrzymanie dróg”</w:t>
      </w:r>
    </w:p>
    <w:bookmarkEnd w:id="1"/>
    <w:bookmarkEnd w:id="2"/>
    <w:p w14:paraId="2B8457F0" w14:textId="77777777" w:rsidR="005015CB" w:rsidRPr="00B26EDD" w:rsidRDefault="005015CB" w:rsidP="005015CB">
      <w:pPr>
        <w:autoSpaceDE w:val="0"/>
        <w:rPr>
          <w:rFonts w:ascii="Calibri" w:hAnsi="Calibri" w:cs="Calibri"/>
        </w:rPr>
      </w:pPr>
    </w:p>
    <w:bookmarkEnd w:id="3"/>
    <w:p w14:paraId="0F2E5C12" w14:textId="77777777" w:rsidR="005015CB" w:rsidRPr="00B26EDD" w:rsidRDefault="005015CB" w:rsidP="005015CB">
      <w:pPr>
        <w:autoSpaceDE w:val="0"/>
        <w:jc w:val="center"/>
        <w:rPr>
          <w:rFonts w:ascii="Calibri" w:hAnsi="Calibri" w:cs="Calibri"/>
          <w:b/>
          <w:bCs/>
          <w:color w:val="000000"/>
        </w:rPr>
      </w:pPr>
    </w:p>
    <w:p w14:paraId="008ED5C4" w14:textId="77777777" w:rsidR="005015CB" w:rsidRPr="00B26EDD" w:rsidRDefault="005015CB" w:rsidP="005015CB">
      <w:pPr>
        <w:pStyle w:val="Tekstpodstawowy21"/>
        <w:snapToGrid w:val="0"/>
        <w:jc w:val="both"/>
        <w:rPr>
          <w:rFonts w:ascii="Calibri" w:hAnsi="Calibri" w:cs="Calibri"/>
        </w:rPr>
      </w:pPr>
      <w:r w:rsidRPr="00B26EDD">
        <w:rPr>
          <w:rFonts w:ascii="Calibri" w:hAnsi="Calibri" w:cs="Calibri"/>
          <w:sz w:val="24"/>
          <w:szCs w:val="24"/>
        </w:rPr>
        <w:t>Tryb postępowania: Postępowanie o udzielenie zamówienia publicznego w trybie podstawowym bez negocjacji</w:t>
      </w:r>
    </w:p>
    <w:p w14:paraId="02AB6EAA" w14:textId="77777777" w:rsidR="005015CB" w:rsidRPr="00B26EDD" w:rsidRDefault="005015CB" w:rsidP="005015CB">
      <w:pPr>
        <w:pStyle w:val="Tekstpodstawowy21"/>
        <w:snapToGrid w:val="0"/>
        <w:jc w:val="both"/>
        <w:rPr>
          <w:rFonts w:ascii="Calibri" w:hAnsi="Calibri" w:cs="Calibri"/>
          <w:sz w:val="24"/>
          <w:szCs w:val="24"/>
        </w:rPr>
      </w:pPr>
    </w:p>
    <w:p w14:paraId="05C1148D" w14:textId="6A3251DF" w:rsidR="005015CB" w:rsidRPr="00B26EDD" w:rsidRDefault="005015CB" w:rsidP="005015CB">
      <w:pPr>
        <w:pStyle w:val="Tekstpodstawowy21"/>
        <w:snapToGrid w:val="0"/>
        <w:jc w:val="both"/>
        <w:rPr>
          <w:rFonts w:ascii="Calibri" w:hAnsi="Calibri" w:cs="Calibri"/>
        </w:rPr>
      </w:pPr>
      <w:r w:rsidRPr="00B26EDD">
        <w:rPr>
          <w:rFonts w:ascii="Calibri" w:hAnsi="Calibri" w:cs="Calibri"/>
          <w:sz w:val="24"/>
          <w:szCs w:val="24"/>
        </w:rPr>
        <w:t>Podstawa prawna – art. 275 pkt. 1) ustawy z dnia 11 września 2019 r. Prawo zamówień publicznych (</w:t>
      </w:r>
      <w:r w:rsidR="00997EBA" w:rsidRPr="00B26EDD">
        <w:rPr>
          <w:rFonts w:ascii="Calibri" w:hAnsi="Calibri" w:cs="Calibri"/>
          <w:sz w:val="24"/>
          <w:szCs w:val="24"/>
        </w:rPr>
        <w:t>Dz.U. z 2024 r. poz. 1320</w:t>
      </w:r>
      <w:r w:rsidRPr="00B26EDD">
        <w:rPr>
          <w:rFonts w:ascii="Calibri" w:hAnsi="Calibri" w:cs="Calibri"/>
          <w:sz w:val="24"/>
          <w:szCs w:val="24"/>
        </w:rPr>
        <w:t xml:space="preserve">), zwanej dalej w skrócie: </w:t>
      </w:r>
      <w:proofErr w:type="spellStart"/>
      <w:r w:rsidRPr="00B26EDD">
        <w:rPr>
          <w:rFonts w:ascii="Calibri" w:hAnsi="Calibri" w:cs="Calibri"/>
          <w:sz w:val="24"/>
          <w:szCs w:val="24"/>
        </w:rPr>
        <w:t>Pzp</w:t>
      </w:r>
      <w:proofErr w:type="spellEnd"/>
    </w:p>
    <w:p w14:paraId="5B3E2B50" w14:textId="77777777" w:rsidR="005015CB" w:rsidRPr="00B26EDD" w:rsidRDefault="005015CB" w:rsidP="005015CB">
      <w:pPr>
        <w:pStyle w:val="Tekstpodstawowy21"/>
        <w:snapToGrid w:val="0"/>
        <w:rPr>
          <w:rFonts w:ascii="Calibri" w:hAnsi="Calibri" w:cs="Calibri"/>
          <w:sz w:val="24"/>
          <w:szCs w:val="24"/>
        </w:rPr>
      </w:pPr>
    </w:p>
    <w:p w14:paraId="7B109591" w14:textId="77777777" w:rsidR="005015CB" w:rsidRPr="00B26EDD" w:rsidRDefault="005015CB" w:rsidP="005015CB">
      <w:pPr>
        <w:pStyle w:val="Tekstpodstawowy21"/>
        <w:snapToGrid w:val="0"/>
        <w:ind w:left="3402"/>
        <w:rPr>
          <w:rFonts w:ascii="Calibri" w:hAnsi="Calibri" w:cs="Calibri"/>
          <w:b w:val="0"/>
          <w:sz w:val="24"/>
          <w:szCs w:val="24"/>
        </w:rPr>
      </w:pPr>
    </w:p>
    <w:p w14:paraId="4646C5ED" w14:textId="4E87691C" w:rsidR="005015CB" w:rsidRPr="00B26EDD" w:rsidRDefault="005015CB" w:rsidP="005015CB">
      <w:pPr>
        <w:jc w:val="right"/>
        <w:rPr>
          <w:rFonts w:ascii="Calibri" w:hAnsi="Calibri" w:cs="Calibri"/>
        </w:rPr>
      </w:pPr>
      <w:r w:rsidRPr="00B26EDD">
        <w:rPr>
          <w:rFonts w:ascii="Calibri" w:hAnsi="Calibri" w:cs="Calibri"/>
          <w:lang w:eastAsia="en-US"/>
        </w:rPr>
        <w:t xml:space="preserve">Nowy Tomyśl, dnia </w:t>
      </w:r>
      <w:r w:rsidR="00910CBD">
        <w:rPr>
          <w:rFonts w:ascii="Calibri" w:hAnsi="Calibri" w:cs="Calibri"/>
          <w:lang w:eastAsia="en-US"/>
        </w:rPr>
        <w:t>29</w:t>
      </w:r>
      <w:r w:rsidRPr="00B26EDD">
        <w:rPr>
          <w:rFonts w:ascii="Calibri" w:hAnsi="Calibri" w:cs="Calibri"/>
          <w:lang w:eastAsia="en-US"/>
        </w:rPr>
        <w:t xml:space="preserve"> </w:t>
      </w:r>
      <w:r w:rsidR="00910CBD">
        <w:rPr>
          <w:rFonts w:ascii="Calibri" w:hAnsi="Calibri" w:cs="Calibri"/>
          <w:lang w:eastAsia="en-US"/>
        </w:rPr>
        <w:t>listopada</w:t>
      </w:r>
      <w:r w:rsidRPr="00B26EDD">
        <w:rPr>
          <w:rFonts w:ascii="Calibri" w:hAnsi="Calibri" w:cs="Calibri"/>
          <w:lang w:eastAsia="en-US"/>
        </w:rPr>
        <w:t xml:space="preserve"> 2024 r.</w:t>
      </w:r>
    </w:p>
    <w:p w14:paraId="2423DE74" w14:textId="77777777" w:rsidR="005015CB" w:rsidRPr="00B26EDD" w:rsidRDefault="005015CB" w:rsidP="005015CB">
      <w:pPr>
        <w:pStyle w:val="Tekstpodstawowy21"/>
        <w:snapToGrid w:val="0"/>
        <w:ind w:left="3402"/>
        <w:rPr>
          <w:rFonts w:ascii="Calibri" w:hAnsi="Calibri" w:cs="Calibri"/>
          <w:b w:val="0"/>
          <w:color w:val="FF0000"/>
          <w:sz w:val="24"/>
          <w:szCs w:val="24"/>
        </w:rPr>
      </w:pPr>
    </w:p>
    <w:p w14:paraId="0F19DB50" w14:textId="77777777" w:rsidR="005015CB" w:rsidRPr="00B26EDD" w:rsidRDefault="005015CB" w:rsidP="005015CB">
      <w:pPr>
        <w:pStyle w:val="Tekstpodstawowy21"/>
        <w:snapToGrid w:val="0"/>
        <w:ind w:left="3402"/>
        <w:jc w:val="right"/>
        <w:rPr>
          <w:rFonts w:ascii="Calibri" w:hAnsi="Calibri" w:cs="Calibri"/>
        </w:rPr>
      </w:pPr>
      <w:r w:rsidRPr="00B26EDD">
        <w:rPr>
          <w:rFonts w:ascii="Calibri" w:hAnsi="Calibri" w:cs="Calibri"/>
          <w:b w:val="0"/>
          <w:sz w:val="24"/>
          <w:szCs w:val="24"/>
        </w:rPr>
        <w:t>Zatwierdzenie Specyfikacji:</w:t>
      </w:r>
    </w:p>
    <w:p w14:paraId="6DFF575D" w14:textId="77777777" w:rsidR="005015CB" w:rsidRPr="00B26EDD" w:rsidRDefault="005015CB" w:rsidP="005015CB">
      <w:pPr>
        <w:pStyle w:val="Tekstpodstawowy21"/>
        <w:snapToGrid w:val="0"/>
        <w:ind w:left="3402"/>
        <w:jc w:val="right"/>
        <w:rPr>
          <w:rFonts w:ascii="Calibri" w:hAnsi="Calibri" w:cs="Calibri"/>
        </w:rPr>
      </w:pPr>
      <w:r w:rsidRPr="00B26EDD">
        <w:rPr>
          <w:rFonts w:ascii="Calibri" w:hAnsi="Calibri" w:cs="Calibri"/>
          <w:b w:val="0"/>
          <w:i/>
          <w:sz w:val="24"/>
          <w:szCs w:val="24"/>
        </w:rPr>
        <w:t>Burmistrz Nowego Tomyśla</w:t>
      </w:r>
    </w:p>
    <w:p w14:paraId="77C779AD" w14:textId="77777777" w:rsidR="005015CB" w:rsidRPr="00B26EDD" w:rsidRDefault="005015CB" w:rsidP="005015CB">
      <w:pPr>
        <w:pStyle w:val="Tekstpodstawowy21"/>
        <w:snapToGrid w:val="0"/>
        <w:ind w:left="2124"/>
        <w:rPr>
          <w:rFonts w:ascii="Calibri" w:hAnsi="Calibri" w:cs="Calibri"/>
          <w:b w:val="0"/>
          <w:i/>
          <w:sz w:val="24"/>
          <w:szCs w:val="24"/>
        </w:rPr>
      </w:pPr>
    </w:p>
    <w:p w14:paraId="3A93DB75" w14:textId="77777777" w:rsidR="005015CB" w:rsidRPr="00B26EDD" w:rsidRDefault="005015CB" w:rsidP="005015CB">
      <w:pPr>
        <w:pStyle w:val="Tekstpodstawowy21"/>
        <w:snapToGrid w:val="0"/>
        <w:ind w:left="2124"/>
        <w:rPr>
          <w:rFonts w:ascii="Calibri" w:hAnsi="Calibri" w:cs="Calibri"/>
          <w:b w:val="0"/>
          <w:sz w:val="24"/>
          <w:szCs w:val="24"/>
        </w:rPr>
      </w:pPr>
    </w:p>
    <w:p w14:paraId="5556E9D9" w14:textId="77777777" w:rsidR="005015CB" w:rsidRPr="00B26EDD" w:rsidRDefault="005015CB" w:rsidP="005015CB">
      <w:pPr>
        <w:pStyle w:val="Tekstpodstawowy21"/>
        <w:snapToGrid w:val="0"/>
        <w:ind w:left="2124"/>
        <w:rPr>
          <w:rFonts w:ascii="Calibri" w:hAnsi="Calibri" w:cs="Calibri"/>
          <w:b w:val="0"/>
          <w:sz w:val="24"/>
          <w:szCs w:val="24"/>
        </w:rPr>
      </w:pPr>
    </w:p>
    <w:p w14:paraId="02561B94" w14:textId="30587493" w:rsidR="005015CB" w:rsidRPr="00B26EDD" w:rsidRDefault="005015CB" w:rsidP="005015CB">
      <w:pPr>
        <w:rPr>
          <w:rFonts w:ascii="Calibri" w:hAnsi="Calibri" w:cs="Calibri"/>
          <w:b/>
          <w:bCs/>
        </w:rPr>
      </w:pPr>
      <w:bookmarkStart w:id="4" w:name="_Hlk128412344"/>
      <w:r w:rsidRPr="00B26EDD">
        <w:rPr>
          <w:rFonts w:ascii="Calibri" w:hAnsi="Calibri" w:cs="Calibri"/>
          <w:b/>
          <w:bCs/>
        </w:rPr>
        <w:t>Znak sprawy:</w:t>
      </w:r>
      <w:r w:rsidRPr="00B26EDD">
        <w:rPr>
          <w:rFonts w:ascii="Calibri" w:hAnsi="Calibri" w:cs="Calibri"/>
          <w:b/>
          <w:bCs/>
          <w:lang w:eastAsia="en-US"/>
        </w:rPr>
        <w:t xml:space="preserve"> </w:t>
      </w:r>
      <w:r w:rsidRPr="00B26EDD">
        <w:rPr>
          <w:rFonts w:ascii="Calibri" w:hAnsi="Calibri" w:cs="Calibri"/>
          <w:b/>
          <w:bCs/>
        </w:rPr>
        <w:t>ZP.271.</w:t>
      </w:r>
      <w:r w:rsidR="00910CBD">
        <w:rPr>
          <w:rFonts w:ascii="Calibri" w:hAnsi="Calibri" w:cs="Calibri"/>
          <w:b/>
          <w:bCs/>
        </w:rPr>
        <w:t>36</w:t>
      </w:r>
      <w:r w:rsidRPr="00B26EDD">
        <w:rPr>
          <w:rFonts w:ascii="Calibri" w:hAnsi="Calibri" w:cs="Calibri"/>
          <w:b/>
          <w:bCs/>
        </w:rPr>
        <w:t>.2024</w:t>
      </w:r>
    </w:p>
    <w:bookmarkEnd w:id="4"/>
    <w:p w14:paraId="3C6CA5E7" w14:textId="77777777" w:rsidR="005015CB" w:rsidRPr="00B26EDD" w:rsidRDefault="005015CB" w:rsidP="005015CB">
      <w:pPr>
        <w:jc w:val="center"/>
        <w:rPr>
          <w:rFonts w:ascii="Calibri" w:hAnsi="Calibri" w:cs="Calibri"/>
          <w:lang w:eastAsia="en-US"/>
        </w:rPr>
      </w:pPr>
    </w:p>
    <w:p w14:paraId="2F255E0C" w14:textId="77777777" w:rsidR="005015CB" w:rsidRPr="00B26EDD" w:rsidRDefault="005015CB" w:rsidP="005015CB">
      <w:pPr>
        <w:jc w:val="center"/>
        <w:rPr>
          <w:rFonts w:ascii="Calibri" w:hAnsi="Calibri" w:cs="Calibri"/>
          <w:lang w:eastAsia="en-US"/>
        </w:rPr>
      </w:pPr>
    </w:p>
    <w:p w14:paraId="4795B5A5" w14:textId="77777777" w:rsidR="005015CB" w:rsidRPr="00B26EDD" w:rsidRDefault="005015CB" w:rsidP="005015CB">
      <w:pPr>
        <w:jc w:val="center"/>
        <w:rPr>
          <w:rFonts w:ascii="Calibri" w:hAnsi="Calibri" w:cs="Calibri"/>
          <w:lang w:eastAsia="en-US"/>
        </w:rPr>
      </w:pPr>
    </w:p>
    <w:p w14:paraId="55665920" w14:textId="77777777" w:rsidR="005015CB" w:rsidRPr="00B26EDD" w:rsidRDefault="005015CB" w:rsidP="005015CB">
      <w:pPr>
        <w:jc w:val="center"/>
        <w:rPr>
          <w:rFonts w:ascii="Calibri" w:hAnsi="Calibri" w:cs="Calibri"/>
          <w:lang w:eastAsia="en-US"/>
        </w:rPr>
      </w:pPr>
    </w:p>
    <w:p w14:paraId="527606D4" w14:textId="77777777" w:rsidR="005015CB" w:rsidRPr="00B26EDD" w:rsidRDefault="005015CB" w:rsidP="005015CB">
      <w:pPr>
        <w:jc w:val="center"/>
        <w:rPr>
          <w:rFonts w:ascii="Calibri" w:hAnsi="Calibri" w:cs="Calibri"/>
          <w:lang w:eastAsia="en-US"/>
        </w:rPr>
      </w:pPr>
    </w:p>
    <w:p w14:paraId="14F0C391" w14:textId="77777777" w:rsidR="005015CB" w:rsidRPr="00B26EDD" w:rsidRDefault="005015CB" w:rsidP="005015CB">
      <w:pPr>
        <w:jc w:val="center"/>
        <w:rPr>
          <w:rFonts w:ascii="Calibri" w:hAnsi="Calibri" w:cs="Calibri"/>
          <w:lang w:eastAsia="en-US"/>
        </w:rPr>
      </w:pPr>
    </w:p>
    <w:p w14:paraId="738B4F44" w14:textId="77777777" w:rsidR="005015CB" w:rsidRPr="00B26EDD" w:rsidRDefault="005015CB" w:rsidP="005015CB">
      <w:pPr>
        <w:jc w:val="center"/>
        <w:rPr>
          <w:rFonts w:ascii="Calibri" w:hAnsi="Calibri" w:cs="Calibri"/>
          <w:lang w:eastAsia="en-US"/>
        </w:rPr>
      </w:pPr>
    </w:p>
    <w:p w14:paraId="426CC962" w14:textId="77777777" w:rsidR="005015CB" w:rsidRPr="00B26EDD" w:rsidRDefault="005015CB" w:rsidP="005015CB">
      <w:pPr>
        <w:jc w:val="center"/>
        <w:rPr>
          <w:rFonts w:ascii="Calibri" w:hAnsi="Calibri" w:cs="Calibri"/>
          <w:lang w:eastAsia="en-US"/>
        </w:rPr>
      </w:pPr>
    </w:p>
    <w:p w14:paraId="62767ACF" w14:textId="77777777" w:rsidR="005015CB" w:rsidRPr="00B26EDD" w:rsidRDefault="005015CB" w:rsidP="005015CB">
      <w:pPr>
        <w:jc w:val="center"/>
        <w:rPr>
          <w:rFonts w:ascii="Calibri" w:hAnsi="Calibri" w:cs="Calibri"/>
          <w:lang w:eastAsia="en-US"/>
        </w:rPr>
      </w:pPr>
    </w:p>
    <w:p w14:paraId="7652389A" w14:textId="77777777" w:rsidR="005015CB" w:rsidRPr="00B26EDD" w:rsidRDefault="005015CB" w:rsidP="005015CB">
      <w:pPr>
        <w:jc w:val="center"/>
        <w:rPr>
          <w:rFonts w:ascii="Calibri" w:hAnsi="Calibri" w:cs="Calibri"/>
          <w:lang w:eastAsia="en-US"/>
        </w:rPr>
      </w:pPr>
    </w:p>
    <w:p w14:paraId="7EF2FADE" w14:textId="77777777" w:rsidR="00ED2DE7" w:rsidRPr="00B26EDD" w:rsidRDefault="00ED2DE7" w:rsidP="005015CB">
      <w:pPr>
        <w:jc w:val="center"/>
        <w:rPr>
          <w:rFonts w:ascii="Calibri" w:hAnsi="Calibri" w:cs="Calibri"/>
          <w:lang w:eastAsia="en-US"/>
        </w:rPr>
      </w:pPr>
    </w:p>
    <w:p w14:paraId="6B58DE60" w14:textId="77777777" w:rsidR="00ED2DE7" w:rsidRPr="00B26EDD" w:rsidRDefault="00ED2DE7" w:rsidP="005015CB">
      <w:pPr>
        <w:jc w:val="center"/>
        <w:rPr>
          <w:rFonts w:ascii="Calibri" w:hAnsi="Calibri" w:cs="Calibri"/>
          <w:lang w:eastAsia="en-US"/>
        </w:rPr>
      </w:pPr>
    </w:p>
    <w:p w14:paraId="34CF36C2" w14:textId="77777777" w:rsidR="005015CB" w:rsidRPr="00B26EDD" w:rsidRDefault="005015CB" w:rsidP="005015CB">
      <w:pPr>
        <w:jc w:val="center"/>
        <w:rPr>
          <w:rFonts w:ascii="Calibri" w:hAnsi="Calibri" w:cs="Calibri"/>
          <w:lang w:eastAsia="en-US"/>
        </w:rPr>
      </w:pPr>
    </w:p>
    <w:p w14:paraId="436CE4E5" w14:textId="77777777" w:rsidR="0046558D" w:rsidRPr="00B26EDD" w:rsidRDefault="0046558D" w:rsidP="005015CB">
      <w:pPr>
        <w:jc w:val="center"/>
        <w:rPr>
          <w:rFonts w:ascii="Calibri" w:hAnsi="Calibri" w:cs="Calibri"/>
          <w:lang w:eastAsia="en-US"/>
        </w:rPr>
      </w:pPr>
    </w:p>
    <w:p w14:paraId="0C748526" w14:textId="77777777" w:rsidR="005015CB" w:rsidRPr="00B26EDD" w:rsidRDefault="005015CB" w:rsidP="005015CB">
      <w:pPr>
        <w:jc w:val="center"/>
        <w:rPr>
          <w:rFonts w:ascii="Calibri" w:hAnsi="Calibri" w:cs="Calibri"/>
          <w:lang w:eastAsia="en-US"/>
        </w:rPr>
      </w:pPr>
    </w:p>
    <w:p w14:paraId="6D24C005" w14:textId="77777777" w:rsidR="005015CB" w:rsidRPr="00B26EDD" w:rsidRDefault="005015CB" w:rsidP="005015CB">
      <w:pPr>
        <w:jc w:val="center"/>
        <w:rPr>
          <w:rFonts w:ascii="Calibri" w:hAnsi="Calibri" w:cs="Calibri"/>
          <w:lang w:eastAsia="en-US"/>
        </w:rPr>
      </w:pPr>
    </w:p>
    <w:p w14:paraId="3C77C93A" w14:textId="6983A183" w:rsidR="005015CB" w:rsidRPr="00B26EDD" w:rsidRDefault="005015CB" w:rsidP="005015CB">
      <w:pPr>
        <w:pStyle w:val="NagW"/>
        <w:rPr>
          <w:rFonts w:ascii="Calibri" w:hAnsi="Calibri" w:cs="Calibri"/>
        </w:rPr>
      </w:pPr>
      <w:r w:rsidRPr="00B26EDD">
        <w:rPr>
          <w:rFonts w:ascii="Calibri" w:hAnsi="Calibri" w:cs="Calibri"/>
        </w:rPr>
        <w:lastRenderedPageBreak/>
        <w:t xml:space="preserve">Dane Zamawiającego </w:t>
      </w:r>
    </w:p>
    <w:p w14:paraId="5A6F9334" w14:textId="77777777" w:rsidR="005015CB" w:rsidRPr="00B26EDD" w:rsidRDefault="005015CB" w:rsidP="005015CB">
      <w:pPr>
        <w:shd w:val="clear" w:color="auto" w:fill="FFFFFF"/>
        <w:ind w:firstLine="283"/>
        <w:rPr>
          <w:rFonts w:ascii="Calibri" w:hAnsi="Calibri" w:cs="Calibri"/>
        </w:rPr>
      </w:pPr>
    </w:p>
    <w:p w14:paraId="056F29A1" w14:textId="77777777" w:rsidR="005015CB" w:rsidRPr="00B26EDD" w:rsidRDefault="005015CB" w:rsidP="005015CB">
      <w:pPr>
        <w:numPr>
          <w:ilvl w:val="0"/>
          <w:numId w:val="11"/>
        </w:numPr>
        <w:shd w:val="clear" w:color="auto" w:fill="FFFFFF"/>
        <w:rPr>
          <w:rFonts w:ascii="Calibri" w:hAnsi="Calibri" w:cs="Calibri"/>
        </w:rPr>
      </w:pPr>
      <w:r w:rsidRPr="00B26EDD">
        <w:rPr>
          <w:rFonts w:ascii="Calibri" w:hAnsi="Calibri" w:cs="Calibri"/>
        </w:rPr>
        <w:t>Zamawiający:</w:t>
      </w:r>
    </w:p>
    <w:p w14:paraId="149CC302" w14:textId="77777777" w:rsidR="005015CB" w:rsidRPr="00B26EDD" w:rsidRDefault="005015CB" w:rsidP="005015CB">
      <w:pPr>
        <w:pStyle w:val="Tekstpodstawowy21"/>
        <w:snapToGrid w:val="0"/>
        <w:ind w:left="360"/>
        <w:jc w:val="both"/>
        <w:rPr>
          <w:rFonts w:ascii="Calibri" w:hAnsi="Calibri" w:cs="Calibri"/>
        </w:rPr>
      </w:pPr>
      <w:r w:rsidRPr="00B26EDD">
        <w:rPr>
          <w:rFonts w:ascii="Calibri" w:hAnsi="Calibri" w:cs="Calibri"/>
          <w:b w:val="0"/>
          <w:bCs/>
          <w:sz w:val="24"/>
          <w:szCs w:val="24"/>
        </w:rPr>
        <w:t>Gmina Nowy Tomyśl</w:t>
      </w:r>
    </w:p>
    <w:p w14:paraId="5CF1DC12" w14:textId="77777777" w:rsidR="005015CB" w:rsidRPr="00B26EDD" w:rsidRDefault="005015CB" w:rsidP="005015CB">
      <w:pPr>
        <w:pStyle w:val="Tekstpodstawowy21"/>
        <w:snapToGrid w:val="0"/>
        <w:ind w:left="360"/>
        <w:jc w:val="both"/>
        <w:rPr>
          <w:rFonts w:ascii="Calibri" w:hAnsi="Calibri" w:cs="Calibri"/>
        </w:rPr>
      </w:pPr>
      <w:r w:rsidRPr="00B26EDD">
        <w:rPr>
          <w:rFonts w:ascii="Calibri" w:hAnsi="Calibri" w:cs="Calibri"/>
          <w:b w:val="0"/>
          <w:bCs/>
          <w:sz w:val="24"/>
          <w:szCs w:val="24"/>
        </w:rPr>
        <w:t>ul. Poznańska 33</w:t>
      </w:r>
    </w:p>
    <w:p w14:paraId="45948F28" w14:textId="77777777" w:rsidR="005015CB" w:rsidRPr="00B26EDD" w:rsidRDefault="005015CB" w:rsidP="005015CB">
      <w:pPr>
        <w:pStyle w:val="Tekstpodstawowy21"/>
        <w:snapToGrid w:val="0"/>
        <w:ind w:left="360"/>
        <w:jc w:val="both"/>
        <w:rPr>
          <w:rFonts w:ascii="Calibri" w:hAnsi="Calibri" w:cs="Calibri"/>
        </w:rPr>
      </w:pPr>
      <w:r w:rsidRPr="00B26EDD">
        <w:rPr>
          <w:rFonts w:ascii="Calibri" w:hAnsi="Calibri" w:cs="Calibri"/>
          <w:b w:val="0"/>
          <w:bCs/>
          <w:sz w:val="24"/>
          <w:szCs w:val="24"/>
        </w:rPr>
        <w:t>64-300 Nowy Tomyśl</w:t>
      </w:r>
    </w:p>
    <w:p w14:paraId="6F44CB98" w14:textId="77777777" w:rsidR="005015CB" w:rsidRPr="00B26EDD" w:rsidRDefault="005015CB" w:rsidP="005015CB">
      <w:pPr>
        <w:pStyle w:val="Tekstpodstawowy21"/>
        <w:snapToGrid w:val="0"/>
        <w:ind w:left="360"/>
        <w:jc w:val="both"/>
        <w:rPr>
          <w:rFonts w:ascii="Calibri" w:hAnsi="Calibri" w:cs="Calibri"/>
        </w:rPr>
      </w:pPr>
      <w:r w:rsidRPr="00B26EDD">
        <w:rPr>
          <w:rFonts w:ascii="Calibri" w:hAnsi="Calibri" w:cs="Calibri"/>
          <w:b w:val="0"/>
          <w:bCs/>
          <w:sz w:val="24"/>
          <w:szCs w:val="24"/>
        </w:rPr>
        <w:t>NIP: 7881916753</w:t>
      </w:r>
    </w:p>
    <w:p w14:paraId="3D436CCC" w14:textId="77777777" w:rsidR="005015CB" w:rsidRPr="00B26EDD" w:rsidRDefault="005015CB" w:rsidP="005015CB">
      <w:pPr>
        <w:pStyle w:val="Tekstpodstawowy21"/>
        <w:snapToGrid w:val="0"/>
        <w:jc w:val="both"/>
        <w:rPr>
          <w:rFonts w:ascii="Calibri" w:hAnsi="Calibri" w:cs="Calibri"/>
        </w:rPr>
      </w:pPr>
    </w:p>
    <w:p w14:paraId="5EB19B36" w14:textId="77777777" w:rsidR="005015CB" w:rsidRPr="00B26EDD" w:rsidRDefault="005015CB" w:rsidP="005015CB">
      <w:pPr>
        <w:numPr>
          <w:ilvl w:val="0"/>
          <w:numId w:val="11"/>
        </w:numPr>
        <w:shd w:val="clear" w:color="auto" w:fill="FFFFFF"/>
        <w:rPr>
          <w:rFonts w:ascii="Calibri" w:hAnsi="Calibri" w:cs="Calibri"/>
          <w:lang w:val="de-DE"/>
        </w:rPr>
      </w:pPr>
      <w:r w:rsidRPr="00B26EDD">
        <w:rPr>
          <w:rFonts w:ascii="Calibri" w:hAnsi="Calibri" w:cs="Calibri"/>
        </w:rPr>
        <w:t xml:space="preserve">Adres poczty elektronicznej: </w:t>
      </w:r>
      <w:r w:rsidRPr="00B26EDD">
        <w:rPr>
          <w:rFonts w:ascii="Calibri" w:hAnsi="Calibri" w:cs="Calibri"/>
          <w:color w:val="2E74B5"/>
        </w:rPr>
        <w:t xml:space="preserve">  </w:t>
      </w:r>
      <w:hyperlink r:id="rId7" w:history="1">
        <w:r w:rsidRPr="00B26EDD">
          <w:rPr>
            <w:rStyle w:val="Hipercze"/>
            <w:rFonts w:ascii="Calibri" w:hAnsi="Calibri" w:cs="Calibri"/>
            <w:b/>
            <w:bCs/>
          </w:rPr>
          <w:t>zamowienia@nowytomysl.pl</w:t>
        </w:r>
      </w:hyperlink>
    </w:p>
    <w:p w14:paraId="71D5A667" w14:textId="77777777" w:rsidR="000D594C" w:rsidRPr="00B26EDD" w:rsidRDefault="005015CB" w:rsidP="005015CB">
      <w:pPr>
        <w:numPr>
          <w:ilvl w:val="0"/>
          <w:numId w:val="11"/>
        </w:numPr>
        <w:shd w:val="clear" w:color="auto" w:fill="FFFFFF"/>
        <w:autoSpaceDE w:val="0"/>
        <w:jc w:val="both"/>
        <w:rPr>
          <w:rFonts w:ascii="Calibri" w:hAnsi="Calibri" w:cs="Calibri"/>
          <w:b/>
        </w:rPr>
      </w:pPr>
      <w:r w:rsidRPr="00B26EDD">
        <w:rPr>
          <w:rFonts w:ascii="Calibri" w:hAnsi="Calibri" w:cs="Calibri"/>
        </w:rPr>
        <w:t>Strona internetowa prowadzonego postępowania:</w:t>
      </w:r>
      <w:r w:rsidRPr="00B26EDD">
        <w:rPr>
          <w:rFonts w:ascii="Calibri" w:hAnsi="Calibri" w:cs="Calibri"/>
          <w:lang w:val="de-DE"/>
        </w:rPr>
        <w:t xml:space="preserve"> </w:t>
      </w:r>
    </w:p>
    <w:p w14:paraId="506EBE02" w14:textId="3F5D4323" w:rsidR="00B26EDD" w:rsidRPr="00910CBD" w:rsidRDefault="00910CBD" w:rsidP="000D594C">
      <w:pPr>
        <w:shd w:val="clear" w:color="auto" w:fill="FFFFFF"/>
        <w:autoSpaceDE w:val="0"/>
        <w:ind w:left="720"/>
        <w:jc w:val="both"/>
      </w:pPr>
      <w:hyperlink r:id="rId8" w:history="1">
        <w:r w:rsidRPr="00910CBD">
          <w:rPr>
            <w:rStyle w:val="Hipercze"/>
          </w:rPr>
          <w:t>https://platformazakupowa.pl/transakcja/1027613</w:t>
        </w:r>
      </w:hyperlink>
    </w:p>
    <w:p w14:paraId="0291A76C" w14:textId="77777777" w:rsidR="00910CBD" w:rsidRPr="00B26EDD" w:rsidRDefault="00910CBD" w:rsidP="000D594C">
      <w:pPr>
        <w:shd w:val="clear" w:color="auto" w:fill="FFFFFF"/>
        <w:autoSpaceDE w:val="0"/>
        <w:ind w:left="720"/>
        <w:jc w:val="both"/>
        <w:rPr>
          <w:rFonts w:ascii="Calibri" w:hAnsi="Calibri" w:cs="Calibri"/>
          <w:b/>
        </w:rPr>
      </w:pPr>
    </w:p>
    <w:p w14:paraId="250F79E5" w14:textId="77777777" w:rsidR="00DB39BE" w:rsidRPr="00B26EDD" w:rsidRDefault="00DB39BE" w:rsidP="005015CB">
      <w:pPr>
        <w:shd w:val="clear" w:color="auto" w:fill="FFFFFF"/>
        <w:jc w:val="both"/>
        <w:rPr>
          <w:rFonts w:ascii="Calibri" w:hAnsi="Calibri" w:cs="Calibri"/>
          <w:b/>
        </w:rPr>
      </w:pPr>
    </w:p>
    <w:p w14:paraId="43022C5B" w14:textId="77777777" w:rsidR="005015CB" w:rsidRPr="00B26EDD" w:rsidRDefault="005015CB" w:rsidP="005015CB">
      <w:pPr>
        <w:pStyle w:val="NagW"/>
        <w:rPr>
          <w:rFonts w:ascii="Calibri" w:hAnsi="Calibri" w:cs="Calibri"/>
        </w:rPr>
      </w:pPr>
      <w:r w:rsidRPr="00B26EDD">
        <w:rPr>
          <w:rFonts w:ascii="Calibri" w:hAnsi="Calibri" w:cs="Calibri"/>
        </w:rPr>
        <w:t>Tryb udzielania zamówienia</w:t>
      </w:r>
    </w:p>
    <w:p w14:paraId="456C76E0" w14:textId="77777777" w:rsidR="005015CB" w:rsidRPr="00B26EDD" w:rsidRDefault="005015CB" w:rsidP="005015CB">
      <w:pPr>
        <w:shd w:val="clear" w:color="auto" w:fill="FFFFFF"/>
        <w:jc w:val="both"/>
        <w:rPr>
          <w:rFonts w:ascii="Calibri" w:hAnsi="Calibri" w:cs="Calibri"/>
          <w:b/>
        </w:rPr>
      </w:pPr>
    </w:p>
    <w:p w14:paraId="6D1944B7" w14:textId="519F8611" w:rsidR="005015CB" w:rsidRPr="00B26EDD" w:rsidRDefault="005015CB" w:rsidP="005015CB">
      <w:pPr>
        <w:pStyle w:val="Tekstpodstawowy"/>
        <w:widowControl w:val="0"/>
        <w:numPr>
          <w:ilvl w:val="1"/>
          <w:numId w:val="2"/>
        </w:numPr>
        <w:tabs>
          <w:tab w:val="left" w:pos="867"/>
        </w:tabs>
        <w:kinsoku w:val="0"/>
        <w:overflowPunct w:val="0"/>
        <w:autoSpaceDE w:val="0"/>
        <w:spacing w:after="0"/>
        <w:ind w:left="709" w:right="134" w:hanging="550"/>
        <w:jc w:val="both"/>
        <w:rPr>
          <w:rFonts w:ascii="Calibri" w:hAnsi="Calibri" w:cs="Calibri"/>
        </w:rPr>
      </w:pPr>
      <w:r w:rsidRPr="00B26EDD">
        <w:rPr>
          <w:rFonts w:ascii="Calibri" w:hAnsi="Calibri" w:cs="Calibri"/>
        </w:rPr>
        <w:t>Postępowanie</w:t>
      </w:r>
      <w:r w:rsidRPr="00B26EDD">
        <w:rPr>
          <w:rFonts w:ascii="Calibri" w:hAnsi="Calibri" w:cs="Calibri"/>
          <w:spacing w:val="17"/>
        </w:rPr>
        <w:t xml:space="preserve"> </w:t>
      </w:r>
      <w:r w:rsidRPr="00B26EDD">
        <w:rPr>
          <w:rFonts w:ascii="Calibri" w:hAnsi="Calibri" w:cs="Calibri"/>
        </w:rPr>
        <w:t>prowadzone</w:t>
      </w:r>
      <w:r w:rsidRPr="00B26EDD">
        <w:rPr>
          <w:rFonts w:ascii="Calibri" w:hAnsi="Calibri" w:cs="Calibri"/>
          <w:spacing w:val="18"/>
        </w:rPr>
        <w:t xml:space="preserve"> </w:t>
      </w:r>
      <w:r w:rsidRPr="00B26EDD">
        <w:rPr>
          <w:rFonts w:ascii="Calibri" w:hAnsi="Calibri" w:cs="Calibri"/>
        </w:rPr>
        <w:t>jest</w:t>
      </w:r>
      <w:r w:rsidRPr="00B26EDD">
        <w:rPr>
          <w:rFonts w:ascii="Calibri" w:hAnsi="Calibri" w:cs="Calibri"/>
          <w:spacing w:val="18"/>
        </w:rPr>
        <w:t xml:space="preserve"> </w:t>
      </w:r>
      <w:r w:rsidRPr="00B26EDD">
        <w:rPr>
          <w:rFonts w:ascii="Calibri" w:hAnsi="Calibri" w:cs="Calibri"/>
        </w:rPr>
        <w:t>w</w:t>
      </w:r>
      <w:r w:rsidRPr="00B26EDD">
        <w:rPr>
          <w:rFonts w:ascii="Calibri" w:hAnsi="Calibri" w:cs="Calibri"/>
          <w:spacing w:val="18"/>
        </w:rPr>
        <w:t xml:space="preserve"> </w:t>
      </w:r>
      <w:r w:rsidRPr="00B26EDD">
        <w:rPr>
          <w:rFonts w:ascii="Calibri" w:hAnsi="Calibri" w:cs="Calibri"/>
        </w:rPr>
        <w:t>trybie</w:t>
      </w:r>
      <w:r w:rsidRPr="00B26EDD">
        <w:rPr>
          <w:rFonts w:ascii="Calibri" w:hAnsi="Calibri" w:cs="Calibri"/>
          <w:spacing w:val="18"/>
        </w:rPr>
        <w:t xml:space="preserve"> </w:t>
      </w:r>
      <w:r w:rsidRPr="00B26EDD">
        <w:rPr>
          <w:rFonts w:ascii="Calibri" w:hAnsi="Calibri" w:cs="Calibri"/>
        </w:rPr>
        <w:t xml:space="preserve">podstawowym na podstawie art. 275 </w:t>
      </w:r>
      <w:r w:rsidRPr="00B26EDD">
        <w:rPr>
          <w:rFonts w:ascii="Calibri" w:hAnsi="Calibri" w:cs="Calibri"/>
        </w:rPr>
        <w:br/>
        <w:t xml:space="preserve">pkt 1) ustawy z dnia 11 września 2019 roku Prawo zamówień publicznych </w:t>
      </w:r>
      <w:r w:rsidRPr="00B26EDD">
        <w:rPr>
          <w:rFonts w:ascii="Calibri" w:hAnsi="Calibri" w:cs="Calibri"/>
        </w:rPr>
        <w:br/>
        <w:t>(</w:t>
      </w:r>
      <w:r w:rsidR="00997EBA" w:rsidRPr="00B26EDD">
        <w:rPr>
          <w:rFonts w:ascii="Calibri" w:hAnsi="Calibri" w:cs="Calibri"/>
        </w:rPr>
        <w:t>Dz.U. z 2024 r. poz. 1320</w:t>
      </w:r>
      <w:r w:rsidRPr="00B26EDD">
        <w:rPr>
          <w:rFonts w:ascii="Calibri" w:hAnsi="Calibri" w:cs="Calibri"/>
        </w:rPr>
        <w:t xml:space="preserve">) oraz aktów wykonawczych do </w:t>
      </w:r>
      <w:proofErr w:type="spellStart"/>
      <w:r w:rsidRPr="00B26EDD">
        <w:rPr>
          <w:rFonts w:ascii="Calibri" w:hAnsi="Calibri" w:cs="Calibri"/>
        </w:rPr>
        <w:t>Pzp</w:t>
      </w:r>
      <w:proofErr w:type="spellEnd"/>
      <w:r w:rsidRPr="00B26EDD">
        <w:rPr>
          <w:rFonts w:ascii="Calibri" w:hAnsi="Calibri" w:cs="Calibri"/>
        </w:rPr>
        <w:t>.</w:t>
      </w:r>
    </w:p>
    <w:p w14:paraId="7D6E1C69" w14:textId="77777777" w:rsidR="005015CB" w:rsidRPr="00B26EDD" w:rsidRDefault="005015CB" w:rsidP="005015CB">
      <w:pPr>
        <w:pStyle w:val="Tekstpodstawowy"/>
        <w:widowControl w:val="0"/>
        <w:numPr>
          <w:ilvl w:val="1"/>
          <w:numId w:val="2"/>
        </w:numPr>
        <w:tabs>
          <w:tab w:val="left" w:pos="867"/>
        </w:tabs>
        <w:kinsoku w:val="0"/>
        <w:overflowPunct w:val="0"/>
        <w:autoSpaceDE w:val="0"/>
        <w:spacing w:after="0"/>
        <w:ind w:left="709" w:right="133" w:hanging="550"/>
        <w:jc w:val="both"/>
        <w:rPr>
          <w:rFonts w:ascii="Calibri" w:hAnsi="Calibri" w:cs="Calibri"/>
        </w:rPr>
      </w:pPr>
      <w:r w:rsidRPr="00B26EDD">
        <w:rPr>
          <w:rFonts w:ascii="Calibri" w:hAnsi="Calibri" w:cs="Calibri"/>
        </w:rPr>
        <w:t>W sprawach nieuregulowanych powyższą ustawą mają zastosowanie przepisy Kodeksu cywilnego.</w:t>
      </w:r>
    </w:p>
    <w:p w14:paraId="0444D2C5" w14:textId="77777777" w:rsidR="005015CB" w:rsidRPr="00B26EDD" w:rsidRDefault="005015CB" w:rsidP="005015CB">
      <w:pPr>
        <w:pStyle w:val="Tekstpodstawowy"/>
        <w:widowControl w:val="0"/>
        <w:numPr>
          <w:ilvl w:val="1"/>
          <w:numId w:val="2"/>
        </w:numPr>
        <w:tabs>
          <w:tab w:val="left" w:pos="867"/>
        </w:tabs>
        <w:kinsoku w:val="0"/>
        <w:overflowPunct w:val="0"/>
        <w:autoSpaceDE w:val="0"/>
        <w:spacing w:after="0"/>
        <w:ind w:left="709" w:right="133" w:hanging="550"/>
        <w:jc w:val="both"/>
        <w:rPr>
          <w:rFonts w:ascii="Calibri" w:hAnsi="Calibri" w:cs="Calibri"/>
        </w:rPr>
      </w:pPr>
      <w:r w:rsidRPr="00B26EDD">
        <w:rPr>
          <w:rFonts w:ascii="Calibri" w:hAnsi="Calibri" w:cs="Calibri"/>
        </w:rPr>
        <w:t>Podstawa prawna opracowania SWZ:</w:t>
      </w:r>
    </w:p>
    <w:p w14:paraId="5F569553" w14:textId="77777777" w:rsidR="005015CB" w:rsidRPr="00B26EDD" w:rsidRDefault="005015CB" w:rsidP="005015CB">
      <w:pPr>
        <w:numPr>
          <w:ilvl w:val="2"/>
          <w:numId w:val="11"/>
        </w:numPr>
        <w:jc w:val="both"/>
        <w:rPr>
          <w:rFonts w:ascii="Calibri" w:hAnsi="Calibri" w:cs="Calibri"/>
        </w:rPr>
      </w:pPr>
      <w:r w:rsidRPr="00B26EDD">
        <w:rPr>
          <w:rFonts w:ascii="Calibri" w:hAnsi="Calibri" w:cs="Calibri"/>
        </w:rPr>
        <w:t>Ustawa z dnia 11 września 2019 r. Prawo zamówień publicznych,</w:t>
      </w:r>
    </w:p>
    <w:p w14:paraId="17AB6F1D" w14:textId="77777777" w:rsidR="005015CB" w:rsidRPr="00B26EDD" w:rsidRDefault="005015CB" w:rsidP="005015CB">
      <w:pPr>
        <w:numPr>
          <w:ilvl w:val="2"/>
          <w:numId w:val="11"/>
        </w:numPr>
        <w:jc w:val="both"/>
        <w:rPr>
          <w:rFonts w:ascii="Calibri" w:hAnsi="Calibri" w:cs="Calibri"/>
        </w:rPr>
      </w:pPr>
      <w:r w:rsidRPr="00B26EDD">
        <w:rPr>
          <w:rFonts w:ascii="Calibri" w:hAnsi="Calibri" w:cs="Calibri"/>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26D27CD6" w14:textId="77777777" w:rsidR="005015CB" w:rsidRPr="00B26EDD" w:rsidRDefault="005015CB" w:rsidP="005015CB">
      <w:pPr>
        <w:numPr>
          <w:ilvl w:val="2"/>
          <w:numId w:val="11"/>
        </w:numPr>
        <w:jc w:val="both"/>
        <w:rPr>
          <w:rFonts w:ascii="Calibri" w:hAnsi="Calibri" w:cs="Calibri"/>
        </w:rPr>
      </w:pPr>
      <w:r w:rsidRPr="00B26EDD">
        <w:rPr>
          <w:rFonts w:ascii="Calibri" w:hAnsi="Calibri" w:cs="Calibri"/>
        </w:rPr>
        <w:t xml:space="preserve">Rozporządzenie Prezesa Rady Ministrów z dnia 30 grudnia 2020 r. </w:t>
      </w:r>
      <w:r w:rsidRPr="00B26EDD">
        <w:rPr>
          <w:rFonts w:ascii="Calibri" w:hAnsi="Calibri" w:cs="Calibri"/>
        </w:rPr>
        <w:br/>
        <w:t>w sprawie sposobu sporządzania i przekazywania informacji oraz wymagań technicznych dla dokumentów elektronicznych oraz środków komunikacji elektronicznej w postępowaniu o udzielenie zamówienia publicznego lub konkursie (Dz. U. z 2020 r. poz. 2452).</w:t>
      </w:r>
    </w:p>
    <w:p w14:paraId="740BD44A" w14:textId="77777777" w:rsidR="005015CB" w:rsidRPr="00B26EDD" w:rsidRDefault="005015CB" w:rsidP="005015CB">
      <w:pPr>
        <w:numPr>
          <w:ilvl w:val="2"/>
          <w:numId w:val="11"/>
        </w:numPr>
        <w:jc w:val="both"/>
        <w:rPr>
          <w:rFonts w:ascii="Calibri" w:hAnsi="Calibri" w:cs="Calibri"/>
        </w:rPr>
      </w:pPr>
      <w:r w:rsidRPr="00B26EDD">
        <w:rPr>
          <w:rFonts w:ascii="Calibri" w:hAnsi="Calibri" w:cs="Calibri"/>
        </w:rPr>
        <w:t>Rozporządzenie Ministra Rozwoju, Pracy i Technologii z dnia 23 grudnia 2020 r. w sprawie podmiotowych środków dowodowych oraz innych dokumentów lub oświadczeń, jakich może żądać zamawiający od wykonawcy (Dz. U. z 2020 poz. 2415).</w:t>
      </w:r>
    </w:p>
    <w:p w14:paraId="04DBFDB8" w14:textId="77777777" w:rsidR="005015CB" w:rsidRPr="00B26EDD" w:rsidRDefault="005015CB" w:rsidP="005015CB">
      <w:pPr>
        <w:numPr>
          <w:ilvl w:val="1"/>
          <w:numId w:val="2"/>
        </w:numPr>
        <w:ind w:left="709" w:hanging="550"/>
        <w:jc w:val="both"/>
        <w:rPr>
          <w:rFonts w:ascii="Calibri" w:hAnsi="Calibri" w:cs="Calibri"/>
        </w:rPr>
      </w:pPr>
      <w:r w:rsidRPr="00B26EDD">
        <w:rPr>
          <w:rFonts w:ascii="Calibri" w:hAnsi="Calibri" w:cs="Calibri"/>
        </w:rPr>
        <w:t xml:space="preserve">Rodzaj przedmiotu zamówienia: </w:t>
      </w:r>
      <w:r w:rsidRPr="00B26EDD">
        <w:rPr>
          <w:rFonts w:ascii="Calibri" w:hAnsi="Calibri" w:cs="Calibri"/>
          <w:b/>
          <w:bCs/>
        </w:rPr>
        <w:t>usługi.</w:t>
      </w:r>
    </w:p>
    <w:p w14:paraId="06A11F70" w14:textId="77777777" w:rsidR="005015CB" w:rsidRPr="00B26EDD" w:rsidRDefault="005015CB" w:rsidP="005015CB">
      <w:pPr>
        <w:numPr>
          <w:ilvl w:val="1"/>
          <w:numId w:val="2"/>
        </w:numPr>
        <w:ind w:left="709" w:hanging="550"/>
        <w:jc w:val="both"/>
        <w:rPr>
          <w:rFonts w:ascii="Calibri" w:hAnsi="Calibri" w:cs="Calibri"/>
        </w:rPr>
      </w:pPr>
      <w:r w:rsidRPr="00B26EDD">
        <w:rPr>
          <w:rFonts w:ascii="Calibri" w:hAnsi="Calibri" w:cs="Calibri"/>
        </w:rPr>
        <w:t>Zamawiający nie dopuszcza składania ofert wariantowych.</w:t>
      </w:r>
    </w:p>
    <w:p w14:paraId="6E3FC9E0" w14:textId="77777777" w:rsidR="005015CB" w:rsidRPr="00B26EDD" w:rsidRDefault="005015CB" w:rsidP="005015CB">
      <w:pPr>
        <w:numPr>
          <w:ilvl w:val="1"/>
          <w:numId w:val="2"/>
        </w:numPr>
        <w:ind w:left="709" w:hanging="550"/>
        <w:jc w:val="both"/>
        <w:rPr>
          <w:rFonts w:ascii="Calibri" w:hAnsi="Calibri" w:cs="Calibri"/>
        </w:rPr>
      </w:pPr>
      <w:r w:rsidRPr="00B26EDD">
        <w:rPr>
          <w:rFonts w:ascii="Calibri" w:hAnsi="Calibri" w:cs="Calibri"/>
        </w:rPr>
        <w:t>Zamawiający nie przewiduje zawarcia umowy ramowej.</w:t>
      </w:r>
    </w:p>
    <w:p w14:paraId="20308D70" w14:textId="77777777" w:rsidR="005015CB" w:rsidRPr="00B26EDD" w:rsidRDefault="005015CB" w:rsidP="005015CB">
      <w:pPr>
        <w:numPr>
          <w:ilvl w:val="1"/>
          <w:numId w:val="2"/>
        </w:numPr>
        <w:ind w:left="709" w:hanging="552"/>
        <w:jc w:val="both"/>
        <w:rPr>
          <w:rFonts w:ascii="Calibri" w:hAnsi="Calibri" w:cs="Calibri"/>
        </w:rPr>
      </w:pPr>
      <w:r w:rsidRPr="00B26EDD">
        <w:rPr>
          <w:rFonts w:ascii="Calibri" w:hAnsi="Calibri" w:cs="Calibri"/>
        </w:rPr>
        <w:t>Zamawiający nie przewiduje wyboru oferty najkorzystniejszej z zastosowaniem aukcji elektronicznej.</w:t>
      </w:r>
    </w:p>
    <w:p w14:paraId="3F864F56" w14:textId="77777777" w:rsidR="00FA748A" w:rsidRDefault="009C3BE7" w:rsidP="00FA748A">
      <w:pPr>
        <w:numPr>
          <w:ilvl w:val="1"/>
          <w:numId w:val="2"/>
        </w:numPr>
        <w:ind w:left="709" w:hanging="552"/>
        <w:jc w:val="both"/>
        <w:rPr>
          <w:rFonts w:ascii="Calibri" w:hAnsi="Calibri" w:cs="Calibri"/>
        </w:rPr>
      </w:pPr>
      <w:r w:rsidRPr="00B26EDD">
        <w:rPr>
          <w:rFonts w:ascii="Calibri" w:hAnsi="Calibri" w:cs="Calibri"/>
        </w:rPr>
        <w:t xml:space="preserve">Zamawiający nie dopuszcza możliwości składania ofert częściowych. </w:t>
      </w:r>
    </w:p>
    <w:p w14:paraId="5F4F5953" w14:textId="78FDE6A5" w:rsidR="00FA748A" w:rsidRPr="00FA748A" w:rsidRDefault="00FA748A" w:rsidP="00FA748A">
      <w:pPr>
        <w:numPr>
          <w:ilvl w:val="1"/>
          <w:numId w:val="2"/>
        </w:numPr>
        <w:ind w:left="709" w:hanging="552"/>
        <w:jc w:val="both"/>
        <w:rPr>
          <w:rFonts w:ascii="Calibri" w:hAnsi="Calibri" w:cs="Calibri"/>
        </w:rPr>
      </w:pPr>
      <w:r w:rsidRPr="00FA748A">
        <w:rPr>
          <w:rFonts w:ascii="Calibri" w:hAnsi="Calibri" w:cs="Calibri"/>
        </w:rPr>
        <w:t xml:space="preserve">Zamawiający nie dokonał podziału zamówienia na części, ponieważ podział na części spowodowałby nieuzasadniony wzrost kosztów. Zakres zamówienia w pełni uzasadnia udzielenie zamówienia jednemu wykonawcy, który przyjmie na siebie odpowiedzialność za ryzyko niepowodzenia realizacji zamówienia, a dokonanie podziału zamówienia na części mogłoby to ryzyko przenieść na Zamawiającego i w konsekwencji uczynić niemożliwym osiągnięcie celu zamówienia publicznego. Podział zamówienia spowodowałby zwiększenie kosztów świadczonej usługi. Potrzeba </w:t>
      </w:r>
      <w:r w:rsidRPr="00FA748A">
        <w:rPr>
          <w:rFonts w:ascii="Calibri" w:hAnsi="Calibri" w:cs="Calibri"/>
        </w:rPr>
        <w:lastRenderedPageBreak/>
        <w:t>skoordynowania działań różnych wykonawców realizujących poszczególne części zamówienia na niewielkim terenie mogłaby poważnie zagrozić właściwemu wykonaniu zamówienia oraz wpłynąć na opóźnienia w realizacji zadania. Ponadto istniałoby ryzyko niewykonania części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A06744A" w14:textId="77777777" w:rsidR="005015CB" w:rsidRPr="00B26EDD" w:rsidRDefault="005015CB" w:rsidP="005015CB">
      <w:pPr>
        <w:numPr>
          <w:ilvl w:val="1"/>
          <w:numId w:val="2"/>
        </w:numPr>
        <w:ind w:left="709" w:hanging="552"/>
        <w:jc w:val="both"/>
        <w:rPr>
          <w:rFonts w:ascii="Calibri" w:hAnsi="Calibri" w:cs="Calibri"/>
        </w:rPr>
      </w:pPr>
      <w:r w:rsidRPr="00B26EDD">
        <w:rPr>
          <w:rFonts w:ascii="Calibri" w:hAnsi="Calibri" w:cs="Calibri"/>
        </w:rPr>
        <w:t xml:space="preserve">Zgodnie z art. 274 ust. 1 ustawy </w:t>
      </w:r>
      <w:proofErr w:type="spellStart"/>
      <w:r w:rsidRPr="00B26EDD">
        <w:rPr>
          <w:rFonts w:ascii="Calibri" w:hAnsi="Calibri" w:cs="Calibri"/>
        </w:rPr>
        <w:t>Pzp</w:t>
      </w:r>
      <w:proofErr w:type="spellEnd"/>
      <w:r w:rsidRPr="00B26EDD">
        <w:rPr>
          <w:rFonts w:ascii="Calibri" w:hAnsi="Calibri" w:cs="Calibri"/>
        </w:rPr>
        <w:t xml:space="preserve">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4A7FDA5" w14:textId="77777777" w:rsidR="005015CB" w:rsidRPr="00B26EDD" w:rsidRDefault="005015CB" w:rsidP="005015CB">
      <w:pPr>
        <w:numPr>
          <w:ilvl w:val="1"/>
          <w:numId w:val="2"/>
        </w:numPr>
        <w:ind w:left="709" w:hanging="552"/>
        <w:jc w:val="both"/>
        <w:rPr>
          <w:rFonts w:ascii="Calibri" w:hAnsi="Calibri" w:cs="Calibri"/>
        </w:rPr>
      </w:pPr>
      <w:r w:rsidRPr="00B26EDD">
        <w:rPr>
          <w:rFonts w:ascii="Calibri" w:hAnsi="Calibri" w:cs="Calibri"/>
        </w:rPr>
        <w:t>Postępowanie o udzielenie zamówienia prowadzone jest w języku polskim.</w:t>
      </w:r>
    </w:p>
    <w:p w14:paraId="4BBA8DB7" w14:textId="77777777" w:rsidR="005015CB" w:rsidRPr="00B26EDD" w:rsidRDefault="005015CB" w:rsidP="005015CB">
      <w:pPr>
        <w:autoSpaceDE w:val="0"/>
        <w:ind w:left="709"/>
        <w:jc w:val="both"/>
        <w:rPr>
          <w:rFonts w:ascii="Calibri" w:hAnsi="Calibri" w:cs="Calibri"/>
        </w:rPr>
      </w:pPr>
    </w:p>
    <w:p w14:paraId="4EDB791A" w14:textId="77777777" w:rsidR="005015CB" w:rsidRPr="00B26EDD" w:rsidRDefault="005015CB" w:rsidP="005015CB">
      <w:pPr>
        <w:autoSpaceDE w:val="0"/>
        <w:ind w:left="709"/>
        <w:jc w:val="both"/>
        <w:rPr>
          <w:rFonts w:ascii="Calibri" w:hAnsi="Calibri" w:cs="Calibri"/>
        </w:rPr>
      </w:pPr>
    </w:p>
    <w:p w14:paraId="54C1A932" w14:textId="77777777" w:rsidR="005015CB" w:rsidRPr="00B26EDD" w:rsidRDefault="005015CB" w:rsidP="005015CB">
      <w:pPr>
        <w:pStyle w:val="NagW"/>
        <w:rPr>
          <w:rFonts w:ascii="Calibri" w:hAnsi="Calibri" w:cs="Calibri"/>
        </w:rPr>
      </w:pPr>
      <w:r w:rsidRPr="00B26EDD">
        <w:rPr>
          <w:rFonts w:ascii="Calibri" w:hAnsi="Calibri" w:cs="Calibri"/>
        </w:rPr>
        <w:t>Opis przedmiotu zamówienia wraz z oznaczeniem wynikającym ze wspólnego słownika zamówień CPV:</w:t>
      </w:r>
    </w:p>
    <w:p w14:paraId="2484B955" w14:textId="77777777" w:rsidR="005015CB" w:rsidRPr="00B26EDD" w:rsidRDefault="005015CB" w:rsidP="005015CB">
      <w:pPr>
        <w:autoSpaceDE w:val="0"/>
        <w:ind w:left="709"/>
        <w:jc w:val="both"/>
        <w:rPr>
          <w:rFonts w:ascii="Calibri" w:hAnsi="Calibri" w:cs="Calibri"/>
        </w:rPr>
      </w:pPr>
    </w:p>
    <w:p w14:paraId="4F0CF676" w14:textId="77777777" w:rsidR="001505DD" w:rsidRPr="001505DD" w:rsidRDefault="00FA748A" w:rsidP="001505DD">
      <w:pPr>
        <w:pStyle w:val="Akapitzlist"/>
        <w:numPr>
          <w:ilvl w:val="6"/>
          <w:numId w:val="30"/>
        </w:numPr>
        <w:spacing w:line="276" w:lineRule="auto"/>
        <w:ind w:left="714" w:hanging="357"/>
        <w:contextualSpacing/>
        <w:jc w:val="both"/>
        <w:rPr>
          <w:rFonts w:ascii="Calibri" w:hAnsi="Calibri" w:cs="Calibri"/>
          <w:lang w:val="pl-PL"/>
        </w:rPr>
      </w:pPr>
      <w:r w:rsidRPr="00FA748A">
        <w:rPr>
          <w:rFonts w:ascii="Calibri" w:hAnsi="Calibri" w:cs="Calibri"/>
        </w:rPr>
        <w:t>Przedmiotem zamówienia jest świadczenie usług zimowego utrzymania dróg na terenie gminy Nowy Tomyśl, w sezonie zimowym od 01 stycznia 2025 r. do 31 grudnia 2026 r.</w:t>
      </w:r>
    </w:p>
    <w:p w14:paraId="2A2C2013" w14:textId="77777777" w:rsidR="001505DD" w:rsidRPr="001505DD" w:rsidRDefault="001505DD" w:rsidP="001505DD">
      <w:pPr>
        <w:pStyle w:val="Akapitzlist"/>
        <w:spacing w:line="276" w:lineRule="auto"/>
        <w:ind w:left="714"/>
        <w:contextualSpacing/>
        <w:jc w:val="both"/>
        <w:rPr>
          <w:rFonts w:ascii="Calibri" w:hAnsi="Calibri" w:cs="Calibri"/>
          <w:lang w:val="pl-PL"/>
        </w:rPr>
      </w:pPr>
    </w:p>
    <w:p w14:paraId="6E38495B" w14:textId="77777777" w:rsidR="001505DD" w:rsidRPr="001505DD" w:rsidRDefault="001505DD" w:rsidP="001505DD">
      <w:pPr>
        <w:pStyle w:val="Akapitzlist"/>
        <w:numPr>
          <w:ilvl w:val="6"/>
          <w:numId w:val="30"/>
        </w:numPr>
        <w:spacing w:line="276" w:lineRule="auto"/>
        <w:ind w:left="714" w:hanging="357"/>
        <w:contextualSpacing/>
        <w:jc w:val="both"/>
        <w:rPr>
          <w:rFonts w:ascii="Calibri" w:hAnsi="Calibri" w:cs="Calibri"/>
          <w:lang w:val="pl-PL"/>
        </w:rPr>
      </w:pPr>
      <w:r w:rsidRPr="001505DD">
        <w:rPr>
          <w:rFonts w:ascii="Calibri" w:hAnsi="Calibri" w:cs="Calibri"/>
        </w:rPr>
        <w:t xml:space="preserve">Szczegółowy opis przedmiotu zamówienia – zawiera </w:t>
      </w:r>
      <w:r>
        <w:rPr>
          <w:rFonts w:ascii="Calibri" w:hAnsi="Calibri" w:cs="Calibri"/>
        </w:rPr>
        <w:t>z</w:t>
      </w:r>
      <w:r w:rsidRPr="001505DD">
        <w:rPr>
          <w:rFonts w:ascii="Calibri" w:hAnsi="Calibri" w:cs="Calibri"/>
        </w:rPr>
        <w:t>ałącznik nr 1 do SWZ – Opis</w:t>
      </w:r>
      <w:r>
        <w:rPr>
          <w:rFonts w:ascii="Calibri" w:hAnsi="Calibri" w:cs="Calibri"/>
        </w:rPr>
        <w:t xml:space="preserve"> p</w:t>
      </w:r>
      <w:r w:rsidRPr="001505DD">
        <w:rPr>
          <w:rFonts w:ascii="Calibri" w:hAnsi="Calibri" w:cs="Calibri"/>
        </w:rPr>
        <w:t xml:space="preserve">rzedmiotu </w:t>
      </w:r>
      <w:r>
        <w:rPr>
          <w:rFonts w:ascii="Calibri" w:hAnsi="Calibri" w:cs="Calibri"/>
        </w:rPr>
        <w:t>z</w:t>
      </w:r>
      <w:r w:rsidRPr="001505DD">
        <w:rPr>
          <w:rFonts w:ascii="Calibri" w:hAnsi="Calibri" w:cs="Calibri"/>
        </w:rPr>
        <w:t xml:space="preserve">amówienia oraz </w:t>
      </w:r>
      <w:r>
        <w:rPr>
          <w:rFonts w:ascii="Calibri" w:hAnsi="Calibri" w:cs="Calibri"/>
        </w:rPr>
        <w:t>wzór</w:t>
      </w:r>
      <w:r w:rsidRPr="001505DD">
        <w:rPr>
          <w:rFonts w:ascii="Calibri" w:hAnsi="Calibri" w:cs="Calibri"/>
        </w:rPr>
        <w:t xml:space="preserve"> umowy stanowiący </w:t>
      </w:r>
      <w:r>
        <w:rPr>
          <w:rFonts w:ascii="Calibri" w:hAnsi="Calibri" w:cs="Calibri"/>
        </w:rPr>
        <w:t>z</w:t>
      </w:r>
      <w:r w:rsidRPr="001505DD">
        <w:rPr>
          <w:rFonts w:ascii="Calibri" w:hAnsi="Calibri" w:cs="Calibri"/>
        </w:rPr>
        <w:t xml:space="preserve">ałącznik nr </w:t>
      </w:r>
      <w:r>
        <w:rPr>
          <w:rFonts w:ascii="Calibri" w:hAnsi="Calibri" w:cs="Calibri"/>
        </w:rPr>
        <w:t>7</w:t>
      </w:r>
      <w:r w:rsidRPr="001505DD">
        <w:rPr>
          <w:rFonts w:ascii="Calibri" w:hAnsi="Calibri" w:cs="Calibri"/>
        </w:rPr>
        <w:t xml:space="preserve"> do SWZ</w:t>
      </w:r>
    </w:p>
    <w:p w14:paraId="00632066" w14:textId="77777777" w:rsidR="001505DD" w:rsidRPr="001505DD" w:rsidRDefault="001505DD" w:rsidP="001505DD">
      <w:pPr>
        <w:pStyle w:val="Akapitzlist"/>
        <w:rPr>
          <w:rFonts w:ascii="Calibri" w:hAnsi="Calibri" w:cs="Calibri"/>
        </w:rPr>
      </w:pPr>
    </w:p>
    <w:p w14:paraId="6585EE80" w14:textId="47644F05" w:rsidR="005015CB" w:rsidRPr="001505DD" w:rsidRDefault="005015CB" w:rsidP="001505DD">
      <w:pPr>
        <w:pStyle w:val="Akapitzlist"/>
        <w:numPr>
          <w:ilvl w:val="6"/>
          <w:numId w:val="30"/>
        </w:numPr>
        <w:spacing w:line="276" w:lineRule="auto"/>
        <w:ind w:left="714" w:hanging="357"/>
        <w:contextualSpacing/>
        <w:jc w:val="both"/>
        <w:rPr>
          <w:rFonts w:ascii="Calibri" w:hAnsi="Calibri" w:cs="Calibri"/>
          <w:lang w:val="pl-PL"/>
        </w:rPr>
      </w:pPr>
      <w:r w:rsidRPr="001505DD">
        <w:rPr>
          <w:rFonts w:ascii="Calibri" w:hAnsi="Calibri" w:cs="Calibri"/>
        </w:rPr>
        <w:t>Kod i nazwa zamówienia według Wspólnego Słownika Zamówień (CPV):</w:t>
      </w:r>
    </w:p>
    <w:p w14:paraId="59647EFF" w14:textId="77777777" w:rsidR="00FA748A" w:rsidRDefault="00FA748A" w:rsidP="00FA748A">
      <w:pPr>
        <w:ind w:left="720"/>
        <w:jc w:val="both"/>
        <w:rPr>
          <w:rFonts w:ascii="Calibri" w:hAnsi="Calibri" w:cs="Calibri"/>
        </w:rPr>
      </w:pPr>
    </w:p>
    <w:p w14:paraId="405DD344" w14:textId="7F68E382" w:rsidR="00FA748A" w:rsidRPr="00B26EDD" w:rsidRDefault="00FA748A" w:rsidP="00FA748A">
      <w:pPr>
        <w:ind w:left="720"/>
        <w:jc w:val="both"/>
        <w:rPr>
          <w:rFonts w:ascii="Calibri" w:hAnsi="Calibri" w:cs="Calibri"/>
        </w:rPr>
      </w:pPr>
      <w:r w:rsidRPr="00FA748A">
        <w:rPr>
          <w:rFonts w:ascii="Calibri" w:hAnsi="Calibri" w:cs="Calibri"/>
        </w:rPr>
        <w:t>90620000-9 Usługi odśnieżania</w:t>
      </w:r>
    </w:p>
    <w:p w14:paraId="5E1B9BDC" w14:textId="59FF6657" w:rsidR="005015CB" w:rsidRDefault="00FA748A" w:rsidP="005015CB">
      <w:pPr>
        <w:ind w:left="720"/>
        <w:jc w:val="both"/>
        <w:rPr>
          <w:rFonts w:ascii="Calibri" w:hAnsi="Calibri" w:cs="Calibri"/>
        </w:rPr>
      </w:pPr>
      <w:r w:rsidRPr="00FA748A">
        <w:rPr>
          <w:rFonts w:ascii="Calibri" w:hAnsi="Calibri" w:cs="Calibri"/>
        </w:rPr>
        <w:t xml:space="preserve">90630000-2 Usługi usuwania </w:t>
      </w:r>
      <w:proofErr w:type="spellStart"/>
      <w:r w:rsidRPr="00FA748A">
        <w:rPr>
          <w:rFonts w:ascii="Calibri" w:hAnsi="Calibri" w:cs="Calibri"/>
        </w:rPr>
        <w:t>oblodzeń</w:t>
      </w:r>
      <w:proofErr w:type="spellEnd"/>
    </w:p>
    <w:p w14:paraId="60EBF0D8" w14:textId="77777777" w:rsidR="005015CB" w:rsidRPr="00B26EDD" w:rsidRDefault="005015CB" w:rsidP="005015CB">
      <w:pPr>
        <w:jc w:val="both"/>
        <w:rPr>
          <w:rFonts w:ascii="Calibri" w:hAnsi="Calibri" w:cs="Calibri"/>
        </w:rPr>
      </w:pPr>
    </w:p>
    <w:p w14:paraId="2B787A6F" w14:textId="4432E74D" w:rsidR="005015CB" w:rsidRPr="00B26EDD" w:rsidRDefault="005015CB" w:rsidP="001505DD">
      <w:pPr>
        <w:numPr>
          <w:ilvl w:val="0"/>
          <w:numId w:val="13"/>
        </w:numPr>
        <w:rPr>
          <w:rFonts w:ascii="Calibri" w:hAnsi="Calibri" w:cs="Calibri"/>
        </w:rPr>
      </w:pPr>
      <w:r w:rsidRPr="00B26EDD">
        <w:rPr>
          <w:rFonts w:ascii="Calibri" w:hAnsi="Calibri" w:cs="Calibri"/>
        </w:rPr>
        <w:t xml:space="preserve">Wykonawca może złożyć tylko jedną ofertę. </w:t>
      </w:r>
    </w:p>
    <w:p w14:paraId="47FDD090" w14:textId="77777777" w:rsidR="005015CB" w:rsidRPr="00B26EDD" w:rsidRDefault="005015CB" w:rsidP="005015CB">
      <w:pPr>
        <w:ind w:left="720"/>
        <w:jc w:val="both"/>
        <w:rPr>
          <w:rFonts w:ascii="Calibri" w:hAnsi="Calibri" w:cs="Calibri"/>
        </w:rPr>
      </w:pPr>
    </w:p>
    <w:p w14:paraId="6F36EECA" w14:textId="41AFF572" w:rsidR="005015CB" w:rsidRPr="00B26EDD" w:rsidRDefault="005015CB" w:rsidP="00634443">
      <w:pPr>
        <w:numPr>
          <w:ilvl w:val="0"/>
          <w:numId w:val="13"/>
        </w:numPr>
        <w:jc w:val="both"/>
        <w:rPr>
          <w:rFonts w:ascii="Calibri" w:hAnsi="Calibri" w:cs="Calibri"/>
        </w:rPr>
      </w:pPr>
      <w:r w:rsidRPr="00B26EDD">
        <w:rPr>
          <w:rFonts w:ascii="Calibri" w:hAnsi="Calibri" w:cs="Calibri"/>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FA748A">
        <w:rPr>
          <w:rFonts w:ascii="Calibri" w:hAnsi="Calibri" w:cs="Calibri"/>
        </w:rPr>
        <w:t>, o ile są już znani.</w:t>
      </w:r>
    </w:p>
    <w:p w14:paraId="2973AA5A" w14:textId="77777777" w:rsidR="005015CB" w:rsidRPr="00B26EDD" w:rsidRDefault="005015CB" w:rsidP="005015CB">
      <w:pPr>
        <w:ind w:left="720"/>
        <w:jc w:val="both"/>
        <w:rPr>
          <w:rFonts w:ascii="Calibri" w:hAnsi="Calibri" w:cs="Calibri"/>
        </w:rPr>
      </w:pPr>
    </w:p>
    <w:p w14:paraId="555B18FC" w14:textId="77777777" w:rsidR="005015CB" w:rsidRPr="00B26EDD" w:rsidRDefault="005015CB" w:rsidP="00634443">
      <w:pPr>
        <w:pStyle w:val="Akapitzlist"/>
        <w:widowControl w:val="0"/>
        <w:numPr>
          <w:ilvl w:val="0"/>
          <w:numId w:val="13"/>
        </w:numPr>
        <w:jc w:val="both"/>
        <w:textAlignment w:val="baseline"/>
        <w:rPr>
          <w:rFonts w:ascii="Calibri" w:hAnsi="Calibri" w:cs="Calibri"/>
        </w:rPr>
      </w:pPr>
      <w:r w:rsidRPr="00B26EDD">
        <w:rPr>
          <w:rFonts w:ascii="Calibri" w:hAnsi="Calibri" w:cs="Calibri"/>
          <w:szCs w:val="24"/>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w:t>
      </w:r>
      <w:r w:rsidRPr="00B26EDD">
        <w:rPr>
          <w:rFonts w:ascii="Calibri" w:hAnsi="Calibri" w:cs="Calibri"/>
          <w:szCs w:val="24"/>
        </w:rPr>
        <w:lastRenderedPageBreak/>
        <w:t>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22DA50AB" w14:textId="77777777" w:rsidR="005015CB" w:rsidRPr="00B26EDD" w:rsidRDefault="005015CB" w:rsidP="005015CB">
      <w:pPr>
        <w:pStyle w:val="Akapitzlist"/>
        <w:widowControl w:val="0"/>
        <w:ind w:left="720"/>
        <w:jc w:val="both"/>
        <w:textAlignment w:val="baseline"/>
        <w:rPr>
          <w:rFonts w:ascii="Calibri" w:hAnsi="Calibri" w:cs="Calibri"/>
        </w:rPr>
      </w:pPr>
    </w:p>
    <w:p w14:paraId="2C5570C9" w14:textId="77777777" w:rsidR="005015CB" w:rsidRPr="00B26EDD" w:rsidRDefault="005015CB" w:rsidP="00634443">
      <w:pPr>
        <w:pStyle w:val="Akapitzlist"/>
        <w:widowControl w:val="0"/>
        <w:numPr>
          <w:ilvl w:val="0"/>
          <w:numId w:val="13"/>
        </w:numPr>
        <w:jc w:val="both"/>
        <w:textAlignment w:val="baseline"/>
        <w:rPr>
          <w:rFonts w:ascii="Calibri" w:hAnsi="Calibri" w:cs="Calibri"/>
        </w:rPr>
      </w:pPr>
      <w:r w:rsidRPr="00B26EDD">
        <w:rPr>
          <w:rFonts w:ascii="Calibri" w:hAnsi="Calibri" w:cs="Calibri"/>
          <w:szCs w:val="24"/>
        </w:rPr>
        <w:t xml:space="preserve">W przypadku, gdy w opisie przedmiotu zamówienia zawarto odniesienia do norm europejskich, europejskich ocen technicznych, aprobat, specyfikacji technicznych i systemów odniesienia referencji technicznych, o których mowa w art. 101 ust. 1 pkt. 1 i 2 ustawy </w:t>
      </w:r>
      <w:proofErr w:type="spellStart"/>
      <w:r w:rsidRPr="00B26EDD">
        <w:rPr>
          <w:rFonts w:ascii="Calibri" w:hAnsi="Calibri" w:cs="Calibri"/>
          <w:szCs w:val="24"/>
        </w:rPr>
        <w:t>Pzp</w:t>
      </w:r>
      <w:proofErr w:type="spellEnd"/>
      <w:r w:rsidRPr="00B26EDD">
        <w:rPr>
          <w:rFonts w:ascii="Calibri" w:hAnsi="Calibri" w:cs="Calibri"/>
          <w:szCs w:val="24"/>
        </w:rPr>
        <w:t xml:space="preserve">, Zamawiający dopuszcza możliwość stosowania norm równoważnych. </w:t>
      </w:r>
    </w:p>
    <w:p w14:paraId="64D49F7E" w14:textId="77777777" w:rsidR="005015CB" w:rsidRPr="00B26EDD" w:rsidRDefault="005015CB" w:rsidP="005015CB">
      <w:pPr>
        <w:pStyle w:val="Akapitzlist"/>
        <w:rPr>
          <w:rFonts w:ascii="Calibri" w:hAnsi="Calibri" w:cs="Calibri"/>
        </w:rPr>
      </w:pPr>
    </w:p>
    <w:p w14:paraId="4BF781C2" w14:textId="009E3E57" w:rsidR="005015CB" w:rsidRPr="00B26EDD" w:rsidRDefault="005015CB" w:rsidP="00634443">
      <w:pPr>
        <w:pStyle w:val="Akapitzlist"/>
        <w:widowControl w:val="0"/>
        <w:numPr>
          <w:ilvl w:val="0"/>
          <w:numId w:val="13"/>
        </w:numPr>
        <w:jc w:val="both"/>
        <w:textAlignment w:val="baseline"/>
        <w:rPr>
          <w:rFonts w:ascii="Calibri" w:hAnsi="Calibri" w:cs="Calibri"/>
        </w:rPr>
      </w:pPr>
      <w:r w:rsidRPr="00B26EDD">
        <w:rPr>
          <w:rFonts w:ascii="Calibri" w:hAnsi="Calibri" w:cs="Calibri"/>
          <w:szCs w:val="24"/>
        </w:rPr>
        <w:t xml:space="preserve">Wykonawca powołujący się na rozwiązania równoważne musi wykazać, że oferowane </w:t>
      </w:r>
      <w:r w:rsidR="00997EBA" w:rsidRPr="00B26EDD">
        <w:rPr>
          <w:rFonts w:ascii="Calibri" w:hAnsi="Calibri" w:cs="Calibri"/>
          <w:szCs w:val="24"/>
        </w:rPr>
        <w:t>usługi</w:t>
      </w:r>
      <w:r w:rsidRPr="00B26EDD">
        <w:rPr>
          <w:rFonts w:ascii="Calibri" w:hAnsi="Calibri" w:cs="Calibri"/>
          <w:szCs w:val="24"/>
        </w:rPr>
        <w:t xml:space="preserve"> spełniają warunki określone przez Zamawiającego w stopniu nie gorszym. </w:t>
      </w:r>
    </w:p>
    <w:p w14:paraId="7139D946" w14:textId="77777777" w:rsidR="005015CB" w:rsidRPr="00B26EDD" w:rsidRDefault="005015CB" w:rsidP="005015CB">
      <w:pPr>
        <w:pStyle w:val="Akapitzlist"/>
        <w:rPr>
          <w:rFonts w:ascii="Calibri" w:hAnsi="Calibri" w:cs="Calibri"/>
        </w:rPr>
      </w:pPr>
    </w:p>
    <w:p w14:paraId="53513E8D" w14:textId="12ACBC9C" w:rsidR="005015CB" w:rsidRPr="00B26EDD" w:rsidRDefault="005015CB" w:rsidP="00634443">
      <w:pPr>
        <w:numPr>
          <w:ilvl w:val="0"/>
          <w:numId w:val="13"/>
        </w:numPr>
        <w:jc w:val="both"/>
        <w:rPr>
          <w:rFonts w:ascii="Calibri" w:hAnsi="Calibri" w:cs="Calibri"/>
          <w:szCs w:val="20"/>
          <w:lang w:val="x-none"/>
        </w:rPr>
      </w:pPr>
      <w:r w:rsidRPr="00B26EDD">
        <w:rPr>
          <w:rFonts w:ascii="Calibri" w:hAnsi="Calibri" w:cs="Calibri"/>
          <w:szCs w:val="20"/>
          <w:lang w:val="x-none"/>
        </w:rPr>
        <w:t>Warunki realizacji Przedmiotu Zamówienia zawarte zostały również w</w:t>
      </w:r>
      <w:r w:rsidRPr="00B26EDD">
        <w:rPr>
          <w:rFonts w:ascii="Calibri" w:hAnsi="Calibri" w:cs="Calibri"/>
          <w:szCs w:val="20"/>
        </w:rPr>
        <w:t xml:space="preserve"> </w:t>
      </w:r>
      <w:r w:rsidRPr="00B26EDD">
        <w:rPr>
          <w:rFonts w:ascii="Calibri" w:hAnsi="Calibri" w:cs="Calibri"/>
          <w:szCs w:val="20"/>
          <w:lang w:val="x-none"/>
        </w:rPr>
        <w:t xml:space="preserve">Projektowanych Postanowieniach Umowy, stanowiących zał. nr </w:t>
      </w:r>
      <w:r w:rsidR="001661C2" w:rsidRPr="00B26EDD">
        <w:rPr>
          <w:rFonts w:ascii="Calibri" w:hAnsi="Calibri" w:cs="Calibri"/>
          <w:szCs w:val="20"/>
        </w:rPr>
        <w:t>7</w:t>
      </w:r>
      <w:r w:rsidRPr="00B26EDD">
        <w:rPr>
          <w:rFonts w:ascii="Calibri" w:hAnsi="Calibri" w:cs="Calibri"/>
          <w:szCs w:val="20"/>
          <w:lang w:val="x-none"/>
        </w:rPr>
        <w:t xml:space="preserve"> do SWZ.</w:t>
      </w:r>
    </w:p>
    <w:p w14:paraId="6ED98541" w14:textId="77777777" w:rsidR="005015CB" w:rsidRPr="00B26EDD" w:rsidRDefault="005015CB" w:rsidP="005015CB">
      <w:pPr>
        <w:pStyle w:val="Akapitzlist"/>
        <w:rPr>
          <w:rFonts w:ascii="Calibri" w:hAnsi="Calibri" w:cs="Calibri"/>
        </w:rPr>
      </w:pPr>
    </w:p>
    <w:p w14:paraId="16F4E89D" w14:textId="722D13CE" w:rsidR="00FA748A" w:rsidRPr="00FA748A" w:rsidRDefault="005015CB" w:rsidP="00FA748A">
      <w:pPr>
        <w:pStyle w:val="Akapitzlist"/>
        <w:widowControl w:val="0"/>
        <w:numPr>
          <w:ilvl w:val="0"/>
          <w:numId w:val="13"/>
        </w:numPr>
        <w:jc w:val="both"/>
        <w:textAlignment w:val="baseline"/>
        <w:rPr>
          <w:rFonts w:ascii="Calibri" w:hAnsi="Calibri" w:cs="Calibri"/>
        </w:rPr>
      </w:pPr>
      <w:r w:rsidRPr="00B26EDD">
        <w:rPr>
          <w:rFonts w:ascii="Calibri" w:eastAsia="Calibri" w:hAnsi="Calibri" w:cs="Calibri"/>
          <w:szCs w:val="24"/>
        </w:rPr>
        <w:t>Z</w:t>
      </w:r>
      <w:r w:rsidRPr="00B26EDD">
        <w:rPr>
          <w:rFonts w:ascii="Calibri" w:hAnsi="Calibri" w:cs="Calibri"/>
          <w:szCs w:val="24"/>
        </w:rPr>
        <w:t xml:space="preserve">amawiający na podstawie art. 95 ustawy </w:t>
      </w:r>
      <w:proofErr w:type="spellStart"/>
      <w:r w:rsidRPr="00B26EDD">
        <w:rPr>
          <w:rFonts w:ascii="Calibri" w:hAnsi="Calibri" w:cs="Calibri"/>
          <w:szCs w:val="24"/>
        </w:rPr>
        <w:t>Pzp</w:t>
      </w:r>
      <w:proofErr w:type="spellEnd"/>
      <w:r w:rsidRPr="00B26EDD">
        <w:rPr>
          <w:rFonts w:ascii="Calibri" w:hAnsi="Calibri" w:cs="Calibri"/>
          <w:szCs w:val="24"/>
        </w:rPr>
        <w:t xml:space="preserve">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w:t>
      </w:r>
      <w:r w:rsidRPr="00B26EDD">
        <w:rPr>
          <w:rFonts w:ascii="Calibri" w:hAnsi="Calibri" w:cs="Calibri"/>
          <w:szCs w:val="24"/>
          <w:lang w:val="pl-PL"/>
        </w:rPr>
        <w:t>ekst jednolity:</w:t>
      </w:r>
      <w:r w:rsidRPr="00B26EDD">
        <w:rPr>
          <w:rFonts w:ascii="Calibri" w:hAnsi="Calibri" w:cs="Calibri"/>
          <w:szCs w:val="24"/>
        </w:rPr>
        <w:t xml:space="preserve"> Dz. U. z </w:t>
      </w:r>
      <w:r w:rsidRPr="00B26EDD">
        <w:rPr>
          <w:rFonts w:ascii="Calibri" w:hAnsi="Calibri" w:cs="Calibri"/>
          <w:szCs w:val="24"/>
          <w:lang w:val="pl-PL"/>
        </w:rPr>
        <w:t>2023</w:t>
      </w:r>
      <w:r w:rsidRPr="00B26EDD">
        <w:rPr>
          <w:rFonts w:ascii="Calibri" w:hAnsi="Calibri" w:cs="Calibri"/>
          <w:szCs w:val="24"/>
        </w:rPr>
        <w:t xml:space="preserve"> r. poz. </w:t>
      </w:r>
      <w:r w:rsidRPr="00B26EDD">
        <w:rPr>
          <w:rFonts w:ascii="Calibri" w:hAnsi="Calibri" w:cs="Calibri"/>
          <w:szCs w:val="24"/>
          <w:lang w:val="pl-PL"/>
        </w:rPr>
        <w:t>1465</w:t>
      </w:r>
      <w:r w:rsidRPr="00B26EDD">
        <w:rPr>
          <w:rFonts w:ascii="Calibri" w:hAnsi="Calibri" w:cs="Calibri"/>
          <w:szCs w:val="24"/>
        </w:rPr>
        <w:t xml:space="preserve"> ze zm.)</w:t>
      </w:r>
      <w:r w:rsidRPr="00B26EDD">
        <w:rPr>
          <w:rFonts w:ascii="Calibri" w:hAnsi="Calibri" w:cs="Calibri"/>
          <w:szCs w:val="24"/>
          <w:lang w:val="pl-PL"/>
        </w:rPr>
        <w:t xml:space="preserve">, </w:t>
      </w:r>
      <w:r w:rsidRPr="00B26EDD">
        <w:rPr>
          <w:rFonts w:ascii="Calibri" w:hAnsi="Calibri" w:cs="Calibri"/>
          <w:szCs w:val="24"/>
        </w:rPr>
        <w:t>tj.</w:t>
      </w:r>
      <w:r w:rsidRPr="00B26EDD">
        <w:rPr>
          <w:rFonts w:ascii="Calibri" w:hAnsi="Calibri" w:cs="Calibri"/>
          <w:szCs w:val="24"/>
          <w:u w:val="single"/>
        </w:rPr>
        <w:t xml:space="preserve"> </w:t>
      </w:r>
      <w:r w:rsidR="00FA748A" w:rsidRPr="00FA748A">
        <w:rPr>
          <w:rFonts w:ascii="Calibri" w:hAnsi="Calibri" w:cs="Calibri"/>
        </w:rPr>
        <w:t>prace obejmujące obsługę sprzętu mechanicznego (kierowca/operator maszyny).</w:t>
      </w:r>
    </w:p>
    <w:p w14:paraId="1C900D35" w14:textId="77777777" w:rsidR="005015CB" w:rsidRPr="00B26EDD" w:rsidRDefault="005015CB" w:rsidP="005015CB">
      <w:pPr>
        <w:pStyle w:val="Akapitzlist"/>
        <w:rPr>
          <w:rFonts w:ascii="Calibri" w:hAnsi="Calibri" w:cs="Calibri"/>
        </w:rPr>
      </w:pPr>
    </w:p>
    <w:p w14:paraId="5D5773FB" w14:textId="06E9B40D" w:rsidR="005015CB" w:rsidRPr="00B26EDD" w:rsidRDefault="005015CB" w:rsidP="005015CB">
      <w:pPr>
        <w:pStyle w:val="Akapitzlist"/>
        <w:widowControl w:val="0"/>
        <w:ind w:left="720"/>
        <w:jc w:val="both"/>
        <w:textAlignment w:val="baseline"/>
        <w:rPr>
          <w:rFonts w:ascii="Calibri" w:hAnsi="Calibri" w:cs="Calibri"/>
          <w:szCs w:val="24"/>
        </w:rPr>
      </w:pPr>
      <w:r w:rsidRPr="00B26EDD">
        <w:rPr>
          <w:rFonts w:ascii="Calibri" w:hAnsi="Calibri" w:cs="Calibri"/>
          <w:szCs w:val="24"/>
        </w:rPr>
        <w:t>Nie dotyczy to osób pełniących samodzielne funkcje techniczne w budownictwie w rozumieniu ustawy z dnia 07.07.1994 r. Prawo budowlane (</w:t>
      </w:r>
      <w:proofErr w:type="spellStart"/>
      <w:r w:rsidR="00DC536D" w:rsidRPr="00B26EDD">
        <w:rPr>
          <w:rFonts w:ascii="Calibri" w:hAnsi="Calibri" w:cs="Calibri"/>
          <w:szCs w:val="24"/>
        </w:rPr>
        <w:t>t.j</w:t>
      </w:r>
      <w:proofErr w:type="spellEnd"/>
      <w:r w:rsidR="00DC536D" w:rsidRPr="00B26EDD">
        <w:rPr>
          <w:rFonts w:ascii="Calibri" w:hAnsi="Calibri" w:cs="Calibri"/>
          <w:szCs w:val="24"/>
        </w:rPr>
        <w:t>. Dz.U. z 2024 r. poz. 725</w:t>
      </w:r>
      <w:r w:rsidR="00997EBA" w:rsidRPr="00B26EDD">
        <w:rPr>
          <w:rFonts w:ascii="Calibri" w:hAnsi="Calibri" w:cs="Calibri"/>
          <w:szCs w:val="24"/>
        </w:rPr>
        <w:t xml:space="preserve"> ze zm.</w:t>
      </w:r>
      <w:r w:rsidRPr="00B26EDD">
        <w:rPr>
          <w:rFonts w:ascii="Calibri" w:hAnsi="Calibri" w:cs="Calibri"/>
          <w:szCs w:val="24"/>
        </w:rPr>
        <w:t>).</w:t>
      </w:r>
    </w:p>
    <w:p w14:paraId="7F095A31" w14:textId="77777777" w:rsidR="005015CB" w:rsidRPr="00B26EDD" w:rsidRDefault="005015CB" w:rsidP="005015CB">
      <w:pPr>
        <w:pStyle w:val="Akapitzlist"/>
        <w:widowControl w:val="0"/>
        <w:ind w:left="720"/>
        <w:jc w:val="both"/>
        <w:textAlignment w:val="baseline"/>
        <w:rPr>
          <w:rFonts w:ascii="Calibri" w:hAnsi="Calibri" w:cs="Calibri"/>
          <w:lang w:val="pl-PL"/>
        </w:rPr>
      </w:pPr>
    </w:p>
    <w:p w14:paraId="24D60D3A" w14:textId="77777777" w:rsidR="005015CB" w:rsidRPr="00B26EDD" w:rsidRDefault="005015CB" w:rsidP="00634443">
      <w:pPr>
        <w:pStyle w:val="Akapitzlist"/>
        <w:widowControl w:val="0"/>
        <w:numPr>
          <w:ilvl w:val="0"/>
          <w:numId w:val="13"/>
        </w:numPr>
        <w:jc w:val="both"/>
        <w:textAlignment w:val="baseline"/>
        <w:rPr>
          <w:rFonts w:ascii="Calibri" w:hAnsi="Calibri" w:cs="Calibri"/>
        </w:rPr>
      </w:pPr>
      <w:r w:rsidRPr="00B26EDD">
        <w:rPr>
          <w:rFonts w:ascii="Calibri" w:hAnsi="Calibri" w:cs="Calibri"/>
          <w:szCs w:val="24"/>
        </w:rPr>
        <w:t xml:space="preserve">Zamawiający w treści umowy określi: </w:t>
      </w:r>
    </w:p>
    <w:p w14:paraId="42C634A0" w14:textId="77777777" w:rsidR="005015CB" w:rsidRPr="00B26EDD" w:rsidRDefault="005015CB" w:rsidP="005015CB">
      <w:pPr>
        <w:pStyle w:val="Akapitzlist"/>
        <w:widowControl w:val="0"/>
        <w:jc w:val="both"/>
        <w:textAlignment w:val="baseline"/>
        <w:rPr>
          <w:rFonts w:ascii="Calibri" w:hAnsi="Calibri" w:cs="Calibri"/>
        </w:rPr>
      </w:pPr>
      <w:r w:rsidRPr="00B26EDD">
        <w:rPr>
          <w:rFonts w:ascii="Calibri" w:hAnsi="Calibri" w:cs="Calibri"/>
          <w:szCs w:val="24"/>
        </w:rPr>
        <w:t xml:space="preserve">1) sposób dokumentowania zatrudnienia osób na podstawie umowy o pracę, </w:t>
      </w:r>
    </w:p>
    <w:p w14:paraId="48DDADB3" w14:textId="77777777" w:rsidR="005015CB" w:rsidRPr="00B26EDD" w:rsidRDefault="005015CB" w:rsidP="005015CB">
      <w:pPr>
        <w:pStyle w:val="Akapitzlist"/>
        <w:widowControl w:val="0"/>
        <w:jc w:val="both"/>
        <w:textAlignment w:val="baseline"/>
        <w:rPr>
          <w:rFonts w:ascii="Calibri" w:hAnsi="Calibri" w:cs="Calibri"/>
          <w:szCs w:val="24"/>
        </w:rPr>
      </w:pPr>
      <w:r w:rsidRPr="00B26EDD">
        <w:rPr>
          <w:rFonts w:ascii="Calibri" w:hAnsi="Calibri" w:cs="Calibri"/>
          <w:szCs w:val="24"/>
        </w:rPr>
        <w:t>2) uprawnienia Zamawiającego w zakresie kontroli spełniania przez Wykonawcę wymagań dotyczących zatrudnienia na podstawie umowy o pracę oraz sankcje z tytułu niespełnienia tych wymagań.</w:t>
      </w:r>
    </w:p>
    <w:p w14:paraId="7B5D821E" w14:textId="77777777" w:rsidR="005015CB" w:rsidRPr="00B26EDD" w:rsidRDefault="005015CB" w:rsidP="005015CB">
      <w:pPr>
        <w:pStyle w:val="Akapitzlist"/>
        <w:widowControl w:val="0"/>
        <w:jc w:val="both"/>
        <w:textAlignment w:val="baseline"/>
        <w:rPr>
          <w:rFonts w:ascii="Calibri" w:hAnsi="Calibri" w:cs="Calibri"/>
        </w:rPr>
      </w:pPr>
    </w:p>
    <w:p w14:paraId="4D55ADC9" w14:textId="77777777" w:rsidR="005015CB" w:rsidRPr="00B26EDD" w:rsidRDefault="005015CB" w:rsidP="005015CB">
      <w:pPr>
        <w:pStyle w:val="NagW"/>
        <w:rPr>
          <w:rFonts w:ascii="Calibri" w:hAnsi="Calibri" w:cs="Calibri"/>
        </w:rPr>
      </w:pPr>
      <w:r w:rsidRPr="00B26EDD">
        <w:rPr>
          <w:rFonts w:ascii="Calibri" w:hAnsi="Calibri" w:cs="Calibri"/>
        </w:rPr>
        <w:t xml:space="preserve">Zamówienia udzielane na podstawie art. 214 ust. 1 pkt 7 </w:t>
      </w:r>
      <w:proofErr w:type="spellStart"/>
      <w:r w:rsidRPr="00B26EDD">
        <w:rPr>
          <w:rFonts w:ascii="Calibri" w:hAnsi="Calibri" w:cs="Calibri"/>
        </w:rPr>
        <w:t>Pzp</w:t>
      </w:r>
      <w:proofErr w:type="spellEnd"/>
    </w:p>
    <w:p w14:paraId="6AF8DFA5" w14:textId="77777777" w:rsidR="005015CB" w:rsidRPr="00B26EDD" w:rsidRDefault="005015CB" w:rsidP="005015CB">
      <w:pPr>
        <w:autoSpaceDE w:val="0"/>
        <w:ind w:left="1080"/>
        <w:jc w:val="both"/>
        <w:rPr>
          <w:rFonts w:ascii="Calibri" w:eastAsia="TimesNewRoman" w:hAnsi="Calibri" w:cs="Calibri"/>
          <w:b/>
          <w:bCs/>
        </w:rPr>
      </w:pPr>
    </w:p>
    <w:p w14:paraId="68A89ECC" w14:textId="77777777" w:rsidR="005015CB" w:rsidRPr="00B26EDD" w:rsidRDefault="005015CB" w:rsidP="005015CB">
      <w:pPr>
        <w:autoSpaceDE w:val="0"/>
        <w:ind w:left="360"/>
        <w:jc w:val="both"/>
        <w:rPr>
          <w:rFonts w:ascii="Calibri" w:hAnsi="Calibri" w:cs="Calibri"/>
        </w:rPr>
      </w:pPr>
      <w:r w:rsidRPr="00B26EDD">
        <w:rPr>
          <w:rFonts w:ascii="Calibri" w:eastAsia="TimesNewRoman" w:hAnsi="Calibri" w:cs="Calibri"/>
        </w:rPr>
        <w:t xml:space="preserve">Zamawiający nie przewiduje możliwości udzielenia zamówień, o których mowa </w:t>
      </w:r>
      <w:r w:rsidRPr="00B26EDD">
        <w:rPr>
          <w:rFonts w:ascii="Calibri" w:eastAsia="TimesNewRoman" w:hAnsi="Calibri" w:cs="Calibri"/>
        </w:rPr>
        <w:br/>
        <w:t xml:space="preserve">w art. 214 ust. 1 pkt 7 </w:t>
      </w:r>
      <w:proofErr w:type="spellStart"/>
      <w:r w:rsidRPr="00B26EDD">
        <w:rPr>
          <w:rFonts w:ascii="Calibri" w:eastAsia="TimesNewRoman" w:hAnsi="Calibri" w:cs="Calibri"/>
        </w:rPr>
        <w:t>Pzp</w:t>
      </w:r>
      <w:proofErr w:type="spellEnd"/>
      <w:r w:rsidRPr="00B26EDD">
        <w:rPr>
          <w:rFonts w:ascii="Calibri" w:eastAsia="TimesNewRoman" w:hAnsi="Calibri" w:cs="Calibri"/>
        </w:rPr>
        <w:t>.</w:t>
      </w:r>
    </w:p>
    <w:p w14:paraId="27E0DAA4" w14:textId="77777777" w:rsidR="005015CB" w:rsidRPr="00B26EDD" w:rsidRDefault="005015CB" w:rsidP="005015CB">
      <w:pPr>
        <w:autoSpaceDE w:val="0"/>
        <w:jc w:val="both"/>
        <w:rPr>
          <w:rFonts w:ascii="Calibri" w:eastAsia="TimesNewRoman" w:hAnsi="Calibri" w:cs="Calibri"/>
          <w:b/>
          <w:bCs/>
        </w:rPr>
      </w:pPr>
    </w:p>
    <w:p w14:paraId="783099F2" w14:textId="77777777" w:rsidR="005015CB" w:rsidRPr="00B26EDD" w:rsidRDefault="005015CB" w:rsidP="005015CB">
      <w:pPr>
        <w:pStyle w:val="NagW"/>
        <w:rPr>
          <w:rFonts w:ascii="Calibri" w:hAnsi="Calibri" w:cs="Calibri"/>
        </w:rPr>
      </w:pPr>
      <w:r w:rsidRPr="00B26EDD">
        <w:rPr>
          <w:rFonts w:ascii="Calibri" w:hAnsi="Calibri" w:cs="Calibri"/>
        </w:rPr>
        <w:t>Termin wykonania przedmiotu zamówienia</w:t>
      </w:r>
    </w:p>
    <w:p w14:paraId="7B8EC6FB" w14:textId="77777777" w:rsidR="005015CB" w:rsidRPr="00B26EDD" w:rsidRDefault="005015CB" w:rsidP="005015CB">
      <w:pPr>
        <w:autoSpaceDE w:val="0"/>
        <w:ind w:left="1080"/>
        <w:jc w:val="both"/>
        <w:rPr>
          <w:rFonts w:ascii="Calibri" w:hAnsi="Calibri" w:cs="Calibri"/>
          <w:b/>
        </w:rPr>
      </w:pPr>
    </w:p>
    <w:p w14:paraId="4003EEEE" w14:textId="77777777" w:rsidR="00FA748A" w:rsidRPr="00FA748A" w:rsidRDefault="005015CB" w:rsidP="00FA748A">
      <w:pPr>
        <w:pStyle w:val="Akapitzlist"/>
        <w:numPr>
          <w:ilvl w:val="0"/>
          <w:numId w:val="23"/>
        </w:numPr>
        <w:rPr>
          <w:rFonts w:ascii="Calibri" w:hAnsi="Calibri" w:cs="Calibri"/>
          <w:b/>
        </w:rPr>
      </w:pPr>
      <w:r w:rsidRPr="00FA748A">
        <w:rPr>
          <w:rFonts w:ascii="Calibri" w:hAnsi="Calibri" w:cs="Calibri"/>
          <w:szCs w:val="24"/>
        </w:rPr>
        <w:t xml:space="preserve">Przedmiot zamówienia </w:t>
      </w:r>
      <w:r w:rsidR="00D47490" w:rsidRPr="00FA748A">
        <w:rPr>
          <w:rFonts w:ascii="Calibri" w:hAnsi="Calibri" w:cs="Calibri"/>
          <w:szCs w:val="24"/>
        </w:rPr>
        <w:t>należy realizować</w:t>
      </w:r>
      <w:r w:rsidRPr="00FA748A">
        <w:rPr>
          <w:rFonts w:ascii="Calibri" w:hAnsi="Calibri" w:cs="Calibri"/>
          <w:b/>
        </w:rPr>
        <w:t xml:space="preserve"> </w:t>
      </w:r>
      <w:r w:rsidR="00FA748A" w:rsidRPr="00FA748A">
        <w:rPr>
          <w:rFonts w:ascii="Calibri" w:hAnsi="Calibri" w:cs="Calibri"/>
          <w:b/>
        </w:rPr>
        <w:t>od dnia zawarcia umowy lecz nie wcześniej niż od dnia 01.01.2025 r. do dnia 31.12.2026 r.</w:t>
      </w:r>
    </w:p>
    <w:p w14:paraId="772E1112" w14:textId="1C19885B" w:rsidR="005015CB" w:rsidRPr="00B26EDD" w:rsidRDefault="005015CB" w:rsidP="005015CB">
      <w:pPr>
        <w:pStyle w:val="Podstawowy2"/>
        <w:widowControl/>
        <w:suppressAutoHyphens w:val="0"/>
        <w:autoSpaceDE w:val="0"/>
        <w:spacing w:line="240" w:lineRule="auto"/>
        <w:rPr>
          <w:rFonts w:ascii="Calibri" w:hAnsi="Calibri" w:cs="Calibri"/>
        </w:rPr>
      </w:pPr>
    </w:p>
    <w:p w14:paraId="3D51CA9D" w14:textId="77777777" w:rsidR="005015CB" w:rsidRPr="00B26EDD" w:rsidRDefault="005015CB" w:rsidP="005015CB">
      <w:pPr>
        <w:pStyle w:val="NagW"/>
        <w:rPr>
          <w:rFonts w:ascii="Calibri" w:hAnsi="Calibri" w:cs="Calibri"/>
        </w:rPr>
      </w:pPr>
      <w:r w:rsidRPr="00B26EDD">
        <w:rPr>
          <w:rFonts w:ascii="Calibri" w:hAnsi="Calibri" w:cs="Calibri"/>
        </w:rPr>
        <w:t xml:space="preserve">Warunki udziału w postępowaniu </w:t>
      </w:r>
    </w:p>
    <w:p w14:paraId="05D6B23E" w14:textId="77777777" w:rsidR="005015CB" w:rsidRPr="00B26EDD" w:rsidRDefault="005015CB" w:rsidP="005015CB">
      <w:pPr>
        <w:pStyle w:val="Podstawowy2"/>
        <w:widowControl/>
        <w:suppressAutoHyphens w:val="0"/>
        <w:autoSpaceDE w:val="0"/>
        <w:spacing w:line="240" w:lineRule="auto"/>
        <w:ind w:left="360"/>
        <w:rPr>
          <w:rFonts w:ascii="Calibri" w:hAnsi="Calibri" w:cs="Calibri"/>
          <w:bCs/>
          <w:szCs w:val="24"/>
        </w:rPr>
      </w:pPr>
    </w:p>
    <w:p w14:paraId="1880B9C3" w14:textId="77777777" w:rsidR="005015CB" w:rsidRPr="00B26EDD" w:rsidRDefault="005015CB" w:rsidP="005015CB">
      <w:pPr>
        <w:pStyle w:val="Tekstpodstawowy"/>
        <w:kinsoku w:val="0"/>
        <w:overflowPunct w:val="0"/>
        <w:spacing w:after="0"/>
        <w:ind w:left="426"/>
        <w:jc w:val="both"/>
        <w:rPr>
          <w:rFonts w:ascii="Calibri" w:hAnsi="Calibri" w:cs="Calibri"/>
        </w:rPr>
      </w:pPr>
      <w:r w:rsidRPr="00B26EDD">
        <w:rPr>
          <w:rFonts w:ascii="Calibri" w:hAnsi="Calibri" w:cs="Calibri"/>
          <w:bCs/>
        </w:rPr>
        <w:t>1.</w:t>
      </w:r>
      <w:r w:rsidRPr="00B26EDD">
        <w:rPr>
          <w:rFonts w:ascii="Calibri" w:hAnsi="Calibri" w:cs="Calibri"/>
          <w:b/>
          <w:bCs/>
        </w:rPr>
        <w:t xml:space="preserve"> </w:t>
      </w:r>
      <w:r w:rsidRPr="00B26EDD">
        <w:rPr>
          <w:rFonts w:ascii="Calibri" w:hAnsi="Calibri" w:cs="Calibri"/>
        </w:rPr>
        <w:t>O udzielenie zamówienia mogą ubiegać się Wykonawcy, którzy spełniają warunki udziału w postępowaniu, o których mowa w art. 112 ustawy Prawo zamówień publicznych, dotyczące:</w:t>
      </w:r>
    </w:p>
    <w:p w14:paraId="1D631B06" w14:textId="77777777" w:rsidR="005015CB" w:rsidRPr="00B26EDD" w:rsidRDefault="005015CB" w:rsidP="005015CB">
      <w:pPr>
        <w:pStyle w:val="Podstawowy2"/>
        <w:widowControl/>
        <w:suppressAutoHyphens w:val="0"/>
        <w:autoSpaceDE w:val="0"/>
        <w:spacing w:line="240" w:lineRule="auto"/>
        <w:ind w:left="360"/>
        <w:rPr>
          <w:rFonts w:ascii="Calibri" w:hAnsi="Calibri" w:cs="Calibri"/>
        </w:rPr>
      </w:pPr>
    </w:p>
    <w:p w14:paraId="7E107CF5" w14:textId="77777777" w:rsidR="005015CB" w:rsidRPr="00B26EDD" w:rsidRDefault="005015CB" w:rsidP="005015CB">
      <w:pPr>
        <w:pStyle w:val="Podstawowy2"/>
        <w:widowControl/>
        <w:suppressAutoHyphens w:val="0"/>
        <w:autoSpaceDE w:val="0"/>
        <w:spacing w:line="240" w:lineRule="auto"/>
        <w:ind w:left="360"/>
        <w:rPr>
          <w:rFonts w:ascii="Calibri" w:hAnsi="Calibri" w:cs="Calibri"/>
          <w:b/>
        </w:rPr>
      </w:pPr>
      <w:r w:rsidRPr="00B26EDD">
        <w:rPr>
          <w:rFonts w:ascii="Calibri" w:hAnsi="Calibri" w:cs="Calibri"/>
          <w:b/>
        </w:rPr>
        <w:lastRenderedPageBreak/>
        <w:t xml:space="preserve">1) zdolności do występowania w obrocie gospodarczym: </w:t>
      </w:r>
    </w:p>
    <w:p w14:paraId="17C50026" w14:textId="77777777" w:rsidR="00441BB3" w:rsidRPr="00B26EDD" w:rsidRDefault="005015CB" w:rsidP="005015CB">
      <w:pPr>
        <w:pStyle w:val="Podstawowy2"/>
        <w:widowControl/>
        <w:suppressAutoHyphens w:val="0"/>
        <w:autoSpaceDE w:val="0"/>
        <w:spacing w:line="240" w:lineRule="auto"/>
        <w:ind w:left="360"/>
        <w:rPr>
          <w:rFonts w:ascii="Calibri" w:hAnsi="Calibri" w:cs="Calibri"/>
        </w:rPr>
      </w:pPr>
      <w:r w:rsidRPr="00B26EDD">
        <w:rPr>
          <w:rFonts w:ascii="Calibri" w:hAnsi="Calibri" w:cs="Calibri"/>
        </w:rPr>
        <w:t>Zamawiający nie stawia szczególnych wymagań w zakresie opisu spełnienia tego warunku udziału w postępowaniu.</w:t>
      </w:r>
    </w:p>
    <w:p w14:paraId="5996C3A8" w14:textId="0FE9CF5E" w:rsidR="005015CB" w:rsidRPr="00B26EDD" w:rsidRDefault="005015CB" w:rsidP="005015CB">
      <w:pPr>
        <w:pStyle w:val="Podstawowy2"/>
        <w:widowControl/>
        <w:suppressAutoHyphens w:val="0"/>
        <w:autoSpaceDE w:val="0"/>
        <w:spacing w:line="240" w:lineRule="auto"/>
        <w:ind w:left="360"/>
        <w:rPr>
          <w:rFonts w:ascii="Calibri" w:hAnsi="Calibri" w:cs="Calibri"/>
        </w:rPr>
      </w:pPr>
      <w:r w:rsidRPr="00B26EDD">
        <w:rPr>
          <w:rFonts w:ascii="Calibri" w:hAnsi="Calibri" w:cs="Calibri"/>
        </w:rPr>
        <w:t xml:space="preserve"> </w:t>
      </w:r>
    </w:p>
    <w:p w14:paraId="07DCD93A" w14:textId="77777777" w:rsidR="005015CB" w:rsidRPr="00B26EDD" w:rsidRDefault="005015CB" w:rsidP="005015CB">
      <w:pPr>
        <w:pStyle w:val="Podstawowy2"/>
        <w:widowControl/>
        <w:suppressAutoHyphens w:val="0"/>
        <w:autoSpaceDE w:val="0"/>
        <w:spacing w:line="240" w:lineRule="auto"/>
        <w:ind w:left="360"/>
        <w:rPr>
          <w:rFonts w:ascii="Calibri" w:hAnsi="Calibri" w:cs="Calibri"/>
          <w:b/>
        </w:rPr>
      </w:pPr>
      <w:r w:rsidRPr="00B26EDD">
        <w:rPr>
          <w:rFonts w:ascii="Calibri" w:hAnsi="Calibri" w:cs="Calibri"/>
          <w:b/>
        </w:rPr>
        <w:t>2) kompetencji lub uprawnień do prowadzenia określonej działalności zawodowej, o ile wynika to z odrębnych przepisów:</w:t>
      </w:r>
    </w:p>
    <w:p w14:paraId="68BB2228" w14:textId="77777777" w:rsidR="001505DD" w:rsidRPr="00B26EDD" w:rsidRDefault="001505DD" w:rsidP="001505DD">
      <w:pPr>
        <w:pStyle w:val="Podstawowy2"/>
        <w:widowControl/>
        <w:suppressAutoHyphens w:val="0"/>
        <w:autoSpaceDE w:val="0"/>
        <w:spacing w:line="240" w:lineRule="auto"/>
        <w:ind w:left="360"/>
        <w:rPr>
          <w:rFonts w:ascii="Calibri" w:hAnsi="Calibri" w:cs="Calibri"/>
        </w:rPr>
      </w:pPr>
      <w:r w:rsidRPr="00B26EDD">
        <w:rPr>
          <w:rFonts w:ascii="Calibri" w:hAnsi="Calibri" w:cs="Calibri"/>
        </w:rPr>
        <w:t>Zamawiający nie stawia szczególnych wymagań w zakresie opisu spełnienia tego warunku udziału w postępowaniu.</w:t>
      </w:r>
    </w:p>
    <w:p w14:paraId="48A58DAF" w14:textId="77777777" w:rsidR="00441BB3" w:rsidRPr="00B26EDD" w:rsidRDefault="00441BB3" w:rsidP="00441BB3">
      <w:pPr>
        <w:rPr>
          <w:rFonts w:ascii="Calibri" w:hAnsi="Calibri" w:cs="Calibri"/>
        </w:rPr>
      </w:pPr>
    </w:p>
    <w:p w14:paraId="415FBEBE" w14:textId="77777777" w:rsidR="005015CB" w:rsidRPr="00B26EDD" w:rsidRDefault="005015CB" w:rsidP="005015CB">
      <w:pPr>
        <w:pStyle w:val="Podstawowy2"/>
        <w:widowControl/>
        <w:suppressAutoHyphens w:val="0"/>
        <w:autoSpaceDE w:val="0"/>
        <w:spacing w:line="240" w:lineRule="auto"/>
        <w:ind w:left="360"/>
        <w:rPr>
          <w:rFonts w:ascii="Calibri" w:hAnsi="Calibri" w:cs="Calibri"/>
          <w:b/>
          <w:bCs/>
        </w:rPr>
      </w:pPr>
      <w:r w:rsidRPr="00B26EDD">
        <w:rPr>
          <w:rFonts w:ascii="Calibri" w:hAnsi="Calibri" w:cs="Calibri"/>
          <w:b/>
          <w:bCs/>
        </w:rPr>
        <w:t>3) zdolności technicznej lub zawodowej:</w:t>
      </w:r>
    </w:p>
    <w:p w14:paraId="11255C63" w14:textId="77777777" w:rsidR="005015CB" w:rsidRPr="00B26EDD" w:rsidRDefault="005015CB" w:rsidP="005015CB">
      <w:pPr>
        <w:widowControl w:val="0"/>
        <w:kinsoku w:val="0"/>
        <w:overflowPunct w:val="0"/>
        <w:autoSpaceDE w:val="0"/>
        <w:jc w:val="both"/>
        <w:rPr>
          <w:rFonts w:ascii="Calibri" w:hAnsi="Calibri" w:cs="Calibri"/>
        </w:rPr>
      </w:pPr>
    </w:p>
    <w:p w14:paraId="7618B08B" w14:textId="754F3D10" w:rsidR="001505DD" w:rsidRDefault="001505DD" w:rsidP="001505DD">
      <w:pPr>
        <w:widowControl w:val="0"/>
        <w:numPr>
          <w:ilvl w:val="2"/>
          <w:numId w:val="2"/>
        </w:numPr>
        <w:kinsoku w:val="0"/>
        <w:overflowPunct w:val="0"/>
        <w:autoSpaceDE w:val="0"/>
        <w:ind w:left="993" w:hanging="426"/>
        <w:jc w:val="both"/>
        <w:rPr>
          <w:rFonts w:ascii="Calibri" w:hAnsi="Calibri" w:cs="Calibri"/>
          <w:b/>
          <w:bCs/>
        </w:rPr>
      </w:pPr>
      <w:r w:rsidRPr="001505DD">
        <w:rPr>
          <w:rFonts w:ascii="Calibri" w:hAnsi="Calibri" w:cs="Calibri"/>
          <w:b/>
          <w:bCs/>
        </w:rPr>
        <w:t>Wykonawca musi wykazać dysponowanie odpowiednim potencjałem technicznym w celu wykonania zamówienia, tj. przynajmniej:</w:t>
      </w:r>
    </w:p>
    <w:p w14:paraId="4E6F4AE8" w14:textId="77777777" w:rsidR="001505DD" w:rsidRPr="001505DD" w:rsidRDefault="001505DD" w:rsidP="001505DD">
      <w:pPr>
        <w:widowControl w:val="0"/>
        <w:kinsoku w:val="0"/>
        <w:overflowPunct w:val="0"/>
        <w:autoSpaceDE w:val="0"/>
        <w:ind w:left="993"/>
        <w:jc w:val="both"/>
        <w:rPr>
          <w:rFonts w:ascii="Calibri" w:hAnsi="Calibri" w:cs="Calibri"/>
          <w:b/>
          <w:bCs/>
        </w:rPr>
      </w:pPr>
    </w:p>
    <w:p w14:paraId="3A35F3A2" w14:textId="4FE4EA18" w:rsidR="001505DD" w:rsidRPr="00910CBD" w:rsidRDefault="001505DD" w:rsidP="001505DD">
      <w:pPr>
        <w:widowControl w:val="0"/>
        <w:numPr>
          <w:ilvl w:val="0"/>
          <w:numId w:val="31"/>
        </w:numPr>
        <w:kinsoku w:val="0"/>
        <w:overflowPunct w:val="0"/>
        <w:autoSpaceDE w:val="0"/>
        <w:ind w:left="1418" w:hanging="425"/>
        <w:jc w:val="both"/>
        <w:rPr>
          <w:rFonts w:ascii="Calibri" w:hAnsi="Calibri" w:cs="Calibri"/>
        </w:rPr>
      </w:pPr>
      <w:r w:rsidRPr="001505DD">
        <w:rPr>
          <w:rFonts w:ascii="Calibri" w:hAnsi="Calibri" w:cs="Calibri"/>
        </w:rPr>
        <w:t xml:space="preserve">pojazd wyposażony w pług z elastyczną (gumową) listwą zgarniającą – </w:t>
      </w:r>
      <w:r w:rsidRPr="001505DD">
        <w:rPr>
          <w:rFonts w:ascii="Calibri" w:hAnsi="Calibri" w:cs="Calibri"/>
          <w:b/>
          <w:bCs/>
        </w:rPr>
        <w:t>3 szt.</w:t>
      </w:r>
      <w:r w:rsidR="00910CBD">
        <w:rPr>
          <w:rFonts w:ascii="Calibri" w:hAnsi="Calibri" w:cs="Calibri"/>
          <w:b/>
          <w:bCs/>
        </w:rPr>
        <w:t xml:space="preserve"> </w:t>
      </w:r>
      <w:r w:rsidR="00910CBD" w:rsidRPr="00910CBD">
        <w:rPr>
          <w:rFonts w:ascii="Calibri" w:hAnsi="Calibri" w:cs="Calibri"/>
        </w:rPr>
        <w:t>(dopuszcza się pojazdy wolnobieżne)</w:t>
      </w:r>
      <w:r w:rsidRPr="00910CBD">
        <w:rPr>
          <w:rFonts w:ascii="Calibri" w:hAnsi="Calibri" w:cs="Calibri"/>
        </w:rPr>
        <w:t>,</w:t>
      </w:r>
    </w:p>
    <w:p w14:paraId="5F776319" w14:textId="77466461" w:rsidR="001505DD" w:rsidRPr="00380D89" w:rsidRDefault="00910CBD" w:rsidP="001505DD">
      <w:pPr>
        <w:widowControl w:val="0"/>
        <w:numPr>
          <w:ilvl w:val="0"/>
          <w:numId w:val="31"/>
        </w:numPr>
        <w:kinsoku w:val="0"/>
        <w:overflowPunct w:val="0"/>
        <w:autoSpaceDE w:val="0"/>
        <w:ind w:left="1418" w:hanging="425"/>
        <w:jc w:val="both"/>
        <w:rPr>
          <w:rFonts w:ascii="Calibri" w:hAnsi="Calibri" w:cs="Calibri"/>
        </w:rPr>
      </w:pPr>
      <w:r w:rsidRPr="00910CBD">
        <w:rPr>
          <w:rFonts w:ascii="Calibri" w:hAnsi="Calibri" w:cs="Calibri"/>
        </w:rPr>
        <w:t>urządzeni</w:t>
      </w:r>
      <w:r>
        <w:rPr>
          <w:rFonts w:ascii="Calibri" w:hAnsi="Calibri" w:cs="Calibri"/>
        </w:rPr>
        <w:t>e</w:t>
      </w:r>
      <w:r w:rsidRPr="00910CBD">
        <w:rPr>
          <w:rFonts w:ascii="Calibri" w:hAnsi="Calibri" w:cs="Calibri"/>
        </w:rPr>
        <w:t xml:space="preserve"> do posypywania </w:t>
      </w:r>
      <w:r>
        <w:rPr>
          <w:rFonts w:ascii="Calibri" w:hAnsi="Calibri" w:cs="Calibri"/>
        </w:rPr>
        <w:t>i/</w:t>
      </w:r>
      <w:r w:rsidRPr="00910CBD">
        <w:rPr>
          <w:rFonts w:ascii="Calibri" w:hAnsi="Calibri" w:cs="Calibri"/>
        </w:rPr>
        <w:t xml:space="preserve">lub zbiornik na solankę </w:t>
      </w:r>
      <w:r w:rsidR="001505DD" w:rsidRPr="001505DD">
        <w:rPr>
          <w:rFonts w:ascii="Calibri" w:hAnsi="Calibri" w:cs="Calibri"/>
        </w:rPr>
        <w:t xml:space="preserve">– </w:t>
      </w:r>
      <w:r w:rsidR="001505DD" w:rsidRPr="001505DD">
        <w:rPr>
          <w:rFonts w:ascii="Calibri" w:hAnsi="Calibri" w:cs="Calibri"/>
          <w:b/>
          <w:bCs/>
        </w:rPr>
        <w:t>2 szt.</w:t>
      </w:r>
    </w:p>
    <w:p w14:paraId="137B4F6C" w14:textId="77777777" w:rsidR="00380D89" w:rsidRDefault="00380D89" w:rsidP="00380D89">
      <w:pPr>
        <w:widowControl w:val="0"/>
        <w:kinsoku w:val="0"/>
        <w:overflowPunct w:val="0"/>
        <w:autoSpaceDE w:val="0"/>
        <w:jc w:val="both"/>
        <w:rPr>
          <w:rFonts w:ascii="Calibri" w:hAnsi="Calibri" w:cs="Calibri"/>
          <w:b/>
          <w:bCs/>
        </w:rPr>
      </w:pPr>
    </w:p>
    <w:p w14:paraId="14287761" w14:textId="45C37C10" w:rsidR="005E37D8" w:rsidRPr="005756B1" w:rsidRDefault="005E37D8" w:rsidP="005756B1">
      <w:pPr>
        <w:widowControl w:val="0"/>
        <w:numPr>
          <w:ilvl w:val="2"/>
          <w:numId w:val="2"/>
        </w:numPr>
        <w:kinsoku w:val="0"/>
        <w:overflowPunct w:val="0"/>
        <w:autoSpaceDE w:val="0"/>
        <w:ind w:left="993" w:hanging="426"/>
        <w:jc w:val="both"/>
        <w:rPr>
          <w:rFonts w:ascii="Calibri" w:hAnsi="Calibri" w:cs="Calibri"/>
          <w:b/>
          <w:bCs/>
        </w:rPr>
      </w:pPr>
      <w:r w:rsidRPr="005E37D8">
        <w:rPr>
          <w:rFonts w:ascii="Calibri" w:hAnsi="Calibri" w:cs="Calibri"/>
          <w:b/>
          <w:bCs/>
        </w:rPr>
        <w:t xml:space="preserve">warunek ten zostanie uznany za spełniony, jeśli Wykonawca wykaże, że dysponuje wykwalifikowanymi osobami, które zostaną skierowane do realizacji zamówienia, tj. </w:t>
      </w:r>
      <w:r w:rsidRPr="005756B1">
        <w:rPr>
          <w:rFonts w:ascii="Calibri" w:hAnsi="Calibri" w:cs="Calibri"/>
          <w:b/>
          <w:bCs/>
        </w:rPr>
        <w:t>min. 2 osob</w:t>
      </w:r>
      <w:r w:rsidR="005756B1">
        <w:rPr>
          <w:rFonts w:ascii="Calibri" w:hAnsi="Calibri" w:cs="Calibri"/>
          <w:b/>
          <w:bCs/>
        </w:rPr>
        <w:t>ami</w:t>
      </w:r>
      <w:r w:rsidRPr="005756B1">
        <w:rPr>
          <w:rFonts w:ascii="Calibri" w:hAnsi="Calibri" w:cs="Calibri"/>
          <w:b/>
          <w:bCs/>
        </w:rPr>
        <w:t xml:space="preserve"> posiadając</w:t>
      </w:r>
      <w:r w:rsidR="005756B1">
        <w:rPr>
          <w:rFonts w:ascii="Calibri" w:hAnsi="Calibri" w:cs="Calibri"/>
          <w:b/>
          <w:bCs/>
        </w:rPr>
        <w:t>ymi</w:t>
      </w:r>
      <w:r w:rsidRPr="005756B1">
        <w:rPr>
          <w:rFonts w:ascii="Calibri" w:hAnsi="Calibri" w:cs="Calibri"/>
          <w:b/>
          <w:bCs/>
        </w:rPr>
        <w:t xml:space="preserve"> prawo jazdy kat. B zgodnie z ustawą</w:t>
      </w:r>
      <w:r w:rsidR="005756B1" w:rsidRPr="005756B1">
        <w:t xml:space="preserve"> </w:t>
      </w:r>
      <w:r w:rsidR="005756B1" w:rsidRPr="005756B1">
        <w:rPr>
          <w:rFonts w:ascii="Calibri" w:hAnsi="Calibri" w:cs="Calibri"/>
          <w:b/>
          <w:bCs/>
        </w:rPr>
        <w:t xml:space="preserve">z dnia </w:t>
      </w:r>
      <w:r w:rsidR="005756B1">
        <w:rPr>
          <w:rFonts w:ascii="Calibri" w:hAnsi="Calibri" w:cs="Calibri"/>
          <w:b/>
          <w:bCs/>
        </w:rPr>
        <w:br/>
      </w:r>
      <w:r w:rsidR="005756B1" w:rsidRPr="005756B1">
        <w:rPr>
          <w:rFonts w:ascii="Calibri" w:hAnsi="Calibri" w:cs="Calibri"/>
          <w:b/>
          <w:bCs/>
        </w:rPr>
        <w:t>20 czerwca 1997 r.</w:t>
      </w:r>
      <w:r w:rsidRPr="005756B1">
        <w:rPr>
          <w:rFonts w:ascii="Calibri" w:hAnsi="Calibri" w:cs="Calibri"/>
          <w:b/>
          <w:bCs/>
        </w:rPr>
        <w:t xml:space="preserve"> Prawo o ruchu drogowym (</w:t>
      </w:r>
      <w:r w:rsidR="005756B1" w:rsidRPr="005756B1">
        <w:rPr>
          <w:rFonts w:ascii="Calibri" w:hAnsi="Calibri" w:cs="Calibri"/>
          <w:b/>
          <w:bCs/>
        </w:rPr>
        <w:t>Dz.U. z 2024 r. poz. 1251</w:t>
      </w:r>
      <w:r w:rsidRPr="005756B1">
        <w:rPr>
          <w:rFonts w:ascii="Calibri" w:hAnsi="Calibri" w:cs="Calibri"/>
          <w:b/>
          <w:bCs/>
        </w:rPr>
        <w:t>).</w:t>
      </w:r>
    </w:p>
    <w:p w14:paraId="16299353" w14:textId="007646B7" w:rsidR="00763F49" w:rsidRPr="00B26EDD" w:rsidRDefault="00763F49" w:rsidP="005015CB">
      <w:pPr>
        <w:widowControl w:val="0"/>
        <w:kinsoku w:val="0"/>
        <w:overflowPunct w:val="0"/>
        <w:autoSpaceDE w:val="0"/>
        <w:ind w:left="567"/>
        <w:jc w:val="both"/>
        <w:rPr>
          <w:rFonts w:ascii="Calibri" w:hAnsi="Calibri" w:cs="Calibri"/>
        </w:rPr>
      </w:pPr>
    </w:p>
    <w:p w14:paraId="5C0BE126" w14:textId="005ABF81" w:rsidR="005015CB" w:rsidRPr="00B26EDD" w:rsidRDefault="005015CB" w:rsidP="005015CB">
      <w:pPr>
        <w:pStyle w:val="p"/>
        <w:spacing w:line="240" w:lineRule="auto"/>
        <w:ind w:left="720"/>
        <w:jc w:val="both"/>
        <w:rPr>
          <w:rFonts w:ascii="Calibri" w:hAnsi="Calibri" w:cs="Calibri"/>
          <w:b/>
          <w:sz w:val="24"/>
          <w:szCs w:val="24"/>
        </w:rPr>
      </w:pPr>
    </w:p>
    <w:p w14:paraId="4EC95648" w14:textId="77777777" w:rsidR="005015CB" w:rsidRPr="00B26EDD" w:rsidRDefault="005015CB" w:rsidP="005015CB">
      <w:pPr>
        <w:pStyle w:val="Podstawowy2"/>
        <w:widowControl/>
        <w:suppressAutoHyphens w:val="0"/>
        <w:autoSpaceDE w:val="0"/>
        <w:spacing w:line="240" w:lineRule="auto"/>
        <w:ind w:left="360"/>
        <w:rPr>
          <w:rFonts w:ascii="Calibri" w:hAnsi="Calibri" w:cs="Calibri"/>
          <w:b/>
        </w:rPr>
      </w:pPr>
      <w:r w:rsidRPr="00B26EDD">
        <w:rPr>
          <w:rFonts w:ascii="Calibri" w:hAnsi="Calibri" w:cs="Calibri"/>
          <w:b/>
        </w:rPr>
        <w:t>4) sytuacji ekonomicznej lub finansowej:</w:t>
      </w:r>
    </w:p>
    <w:p w14:paraId="1CFFDC14" w14:textId="77777777" w:rsidR="005015CB" w:rsidRPr="00B26EDD" w:rsidRDefault="005015CB" w:rsidP="005015CB">
      <w:pPr>
        <w:pStyle w:val="Podstawowy2"/>
        <w:widowControl/>
        <w:suppressAutoHyphens w:val="0"/>
        <w:autoSpaceDE w:val="0"/>
        <w:spacing w:line="240" w:lineRule="auto"/>
        <w:ind w:left="360"/>
        <w:rPr>
          <w:rFonts w:ascii="Calibri" w:hAnsi="Calibri" w:cs="Calibri"/>
          <w:b/>
        </w:rPr>
      </w:pPr>
      <w:r w:rsidRPr="00B26EDD">
        <w:rPr>
          <w:rFonts w:ascii="Calibri" w:hAnsi="Calibri" w:cs="Calibri"/>
        </w:rPr>
        <w:t xml:space="preserve">Zamawiający nie stawia szczególnych wymagań w zakresie opisu spełnienia tego warunku udziału w postępowaniu. </w:t>
      </w:r>
    </w:p>
    <w:p w14:paraId="1EAAAF87" w14:textId="77777777" w:rsidR="005015CB" w:rsidRPr="00B26EDD" w:rsidRDefault="005015CB" w:rsidP="005015CB">
      <w:pPr>
        <w:pStyle w:val="Tekstpodstawowy"/>
        <w:kinsoku w:val="0"/>
        <w:overflowPunct w:val="0"/>
        <w:spacing w:after="0"/>
        <w:ind w:right="415"/>
        <w:jc w:val="both"/>
        <w:rPr>
          <w:rFonts w:ascii="Calibri" w:hAnsi="Calibri" w:cs="Calibri"/>
        </w:rPr>
      </w:pPr>
    </w:p>
    <w:p w14:paraId="151C93BB"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45C1D91"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CE6F2BB"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 xml:space="preserve">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w:t>
      </w:r>
      <w:proofErr w:type="spellStart"/>
      <w:r w:rsidRPr="00B26EDD">
        <w:rPr>
          <w:rFonts w:ascii="Calibri" w:hAnsi="Calibri" w:cs="Calibri"/>
        </w:rPr>
        <w:t>Pzp</w:t>
      </w:r>
      <w:proofErr w:type="spellEnd"/>
      <w:r w:rsidRPr="00B26EDD">
        <w:rPr>
          <w:rFonts w:ascii="Calibri" w:hAnsi="Calibri" w:cs="Calibri"/>
        </w:rPr>
        <w:t xml:space="preserve">. </w:t>
      </w:r>
    </w:p>
    <w:p w14:paraId="22FACC79"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0A82FDF3"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Ocena spełnia warunków udziału w postępowaniu dokonana zostanie zgodnie z formułą „spełnia” / „nie spełnia”, w oparciu o informacje zawarte w dokumentach lub oświadczeniach złożonych przez Wykonawców, o których mowa w rozdziale nr VIII SWZ.</w:t>
      </w:r>
    </w:p>
    <w:p w14:paraId="5E550B66" w14:textId="77777777" w:rsidR="005015CB" w:rsidRPr="00B26EDD" w:rsidRDefault="005015CB" w:rsidP="005015CB">
      <w:pPr>
        <w:jc w:val="both"/>
        <w:rPr>
          <w:rFonts w:ascii="Calibri" w:hAnsi="Calibri" w:cs="Calibri"/>
          <w:b/>
          <w:i/>
        </w:rPr>
      </w:pPr>
    </w:p>
    <w:p w14:paraId="7FA323C3" w14:textId="77777777" w:rsidR="005015CB" w:rsidRPr="00B26EDD" w:rsidRDefault="005015CB" w:rsidP="005015CB">
      <w:pPr>
        <w:pStyle w:val="NagW"/>
        <w:rPr>
          <w:rFonts w:ascii="Calibri" w:hAnsi="Calibri" w:cs="Calibri"/>
        </w:rPr>
      </w:pPr>
      <w:r w:rsidRPr="00B26EDD">
        <w:rPr>
          <w:rFonts w:ascii="Calibri" w:hAnsi="Calibri" w:cs="Calibri"/>
        </w:rPr>
        <w:lastRenderedPageBreak/>
        <w:t>Podstawy wykluczenia</w:t>
      </w:r>
    </w:p>
    <w:p w14:paraId="309FFCA2" w14:textId="77777777" w:rsidR="005015CB" w:rsidRPr="00B26EDD" w:rsidRDefault="005015CB" w:rsidP="005015CB">
      <w:pPr>
        <w:jc w:val="both"/>
        <w:rPr>
          <w:rFonts w:ascii="Calibri" w:hAnsi="Calibri" w:cs="Calibri"/>
          <w:b/>
          <w:bCs/>
        </w:rPr>
      </w:pPr>
    </w:p>
    <w:p w14:paraId="04AB9205" w14:textId="3D4B56EA" w:rsidR="005015CB" w:rsidRPr="00B26EDD" w:rsidRDefault="005015CB" w:rsidP="005015CB">
      <w:pPr>
        <w:numPr>
          <w:ilvl w:val="1"/>
          <w:numId w:val="7"/>
        </w:numPr>
        <w:ind w:left="426"/>
        <w:jc w:val="both"/>
        <w:rPr>
          <w:rFonts w:ascii="Calibri" w:hAnsi="Calibri" w:cs="Calibri"/>
        </w:rPr>
      </w:pPr>
      <w:r w:rsidRPr="00B26EDD">
        <w:rPr>
          <w:rFonts w:ascii="Calibri" w:hAnsi="Calibri" w:cs="Calibri"/>
        </w:rPr>
        <w:t xml:space="preserve">W postępowaniu mogą brać udział Wykonawcy, którzy nie podlegają wykluczeniu </w:t>
      </w:r>
      <w:r w:rsidR="00A3135B" w:rsidRPr="00B26EDD">
        <w:rPr>
          <w:rFonts w:ascii="Calibri" w:hAnsi="Calibri" w:cs="Calibri"/>
        </w:rPr>
        <w:br/>
      </w:r>
      <w:r w:rsidRPr="00B26EDD">
        <w:rPr>
          <w:rFonts w:ascii="Calibri" w:hAnsi="Calibri" w:cs="Calibri"/>
        </w:rPr>
        <w:t xml:space="preserve">z postępowania o udzielenie zamówienia w okolicznościach, o których mowa w art. 108 ust. 1 ustawy </w:t>
      </w:r>
      <w:proofErr w:type="spellStart"/>
      <w:r w:rsidRPr="00B26EDD">
        <w:rPr>
          <w:rFonts w:ascii="Calibri" w:hAnsi="Calibri" w:cs="Calibri"/>
        </w:rPr>
        <w:t>Pzp</w:t>
      </w:r>
      <w:proofErr w:type="spellEnd"/>
      <w:r w:rsidRPr="00B26EDD">
        <w:rPr>
          <w:rFonts w:ascii="Calibri" w:hAnsi="Calibri" w:cs="Calibri"/>
        </w:rPr>
        <w:t xml:space="preserve"> oraz w okolicznościach, o których mowa art. 7 ust. 1 ustawy z dnia 13 kwietnia 2022 r. o szczególnych rozwiązaniach w zakresie przeciwdziałania wspieraniu agresji na Ukrainę oraz służących ochronie bezpieczeństwa narodowego.</w:t>
      </w:r>
    </w:p>
    <w:p w14:paraId="450D8203" w14:textId="77777777" w:rsidR="005015CB" w:rsidRPr="00B26EDD" w:rsidRDefault="005015CB" w:rsidP="005015CB">
      <w:pPr>
        <w:numPr>
          <w:ilvl w:val="1"/>
          <w:numId w:val="7"/>
        </w:numPr>
        <w:ind w:left="426" w:hanging="426"/>
        <w:jc w:val="both"/>
        <w:rPr>
          <w:rFonts w:ascii="Calibri" w:hAnsi="Calibri" w:cs="Calibri"/>
        </w:rPr>
      </w:pPr>
      <w:r w:rsidRPr="00B26EDD">
        <w:rPr>
          <w:rFonts w:ascii="Calibri" w:hAnsi="Calibri" w:cs="Calibri"/>
        </w:rPr>
        <w:t>Wykonawca może zostać wykluczony przez zamawiającego na każdym etapie postępowania o udzielenie zamówienia.</w:t>
      </w:r>
    </w:p>
    <w:p w14:paraId="32418FC6" w14:textId="77777777" w:rsidR="005015CB" w:rsidRPr="00B26EDD" w:rsidRDefault="005015CB" w:rsidP="005015CB">
      <w:pPr>
        <w:numPr>
          <w:ilvl w:val="1"/>
          <w:numId w:val="7"/>
        </w:numPr>
        <w:ind w:left="426" w:hanging="426"/>
        <w:jc w:val="both"/>
        <w:rPr>
          <w:rFonts w:ascii="Calibri" w:hAnsi="Calibri" w:cs="Calibri"/>
        </w:rPr>
      </w:pPr>
      <w:r w:rsidRPr="00B26EDD">
        <w:rPr>
          <w:rFonts w:ascii="Calibri" w:hAnsi="Calibri" w:cs="Calibri"/>
        </w:rPr>
        <w:t xml:space="preserve">Wykonawca nie podlega wykluczeniu w okolicznościach określonych w art. 108 ust. 1 pkt 1, 2 i 5 </w:t>
      </w:r>
      <w:proofErr w:type="spellStart"/>
      <w:r w:rsidRPr="00B26EDD">
        <w:rPr>
          <w:rFonts w:ascii="Calibri" w:hAnsi="Calibri" w:cs="Calibri"/>
        </w:rPr>
        <w:t>Pzp</w:t>
      </w:r>
      <w:proofErr w:type="spellEnd"/>
      <w:r w:rsidRPr="00B26EDD">
        <w:rPr>
          <w:rFonts w:ascii="Calibri" w:hAnsi="Calibri" w:cs="Calibri"/>
        </w:rPr>
        <w:t>, jeżeli udowodni zamawiającemu, że spełnił łącznie następujące przesłanki:</w:t>
      </w:r>
    </w:p>
    <w:p w14:paraId="18355AE0" w14:textId="77777777" w:rsidR="005015CB" w:rsidRPr="00B26EDD" w:rsidRDefault="005015CB" w:rsidP="005015CB">
      <w:pPr>
        <w:numPr>
          <w:ilvl w:val="4"/>
          <w:numId w:val="7"/>
        </w:numPr>
        <w:ind w:left="1418" w:hanging="284"/>
        <w:jc w:val="both"/>
        <w:rPr>
          <w:rFonts w:ascii="Calibri" w:hAnsi="Calibri" w:cs="Calibri"/>
        </w:rPr>
      </w:pPr>
      <w:r w:rsidRPr="00B26EDD">
        <w:rPr>
          <w:rFonts w:ascii="Calibri" w:hAnsi="Calibri" w:cs="Calibri"/>
        </w:rPr>
        <w:t>naprawił lub zobowiązał się do naprawienia szkody wyrządzonej przestępstwem, wykroczeniem lub swoim nieprawidłowym postępowaniem, w tym poprzez zadośćuczynienie pieniężne;</w:t>
      </w:r>
      <w:bookmarkStart w:id="5" w:name="mip51080620"/>
      <w:bookmarkEnd w:id="5"/>
    </w:p>
    <w:p w14:paraId="51EC02D7" w14:textId="77777777" w:rsidR="005015CB" w:rsidRPr="00B26EDD" w:rsidRDefault="005015CB" w:rsidP="005015CB">
      <w:pPr>
        <w:numPr>
          <w:ilvl w:val="4"/>
          <w:numId w:val="7"/>
        </w:numPr>
        <w:ind w:left="1418" w:hanging="284"/>
        <w:jc w:val="both"/>
        <w:rPr>
          <w:rFonts w:ascii="Calibri" w:hAnsi="Calibri" w:cs="Calibri"/>
        </w:rPr>
      </w:pPr>
      <w:r w:rsidRPr="00B26EDD">
        <w:rPr>
          <w:rFonts w:ascii="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6" w:name="mip51080621"/>
      <w:bookmarkEnd w:id="6"/>
    </w:p>
    <w:p w14:paraId="6635C62C" w14:textId="77777777" w:rsidR="005015CB" w:rsidRPr="00B26EDD" w:rsidRDefault="005015CB" w:rsidP="005015CB">
      <w:pPr>
        <w:numPr>
          <w:ilvl w:val="0"/>
          <w:numId w:val="8"/>
        </w:numPr>
        <w:jc w:val="both"/>
        <w:rPr>
          <w:rFonts w:ascii="Calibri" w:hAnsi="Calibri" w:cs="Calibri"/>
        </w:rPr>
      </w:pPr>
      <w:r w:rsidRPr="00B26EDD">
        <w:rPr>
          <w:rFonts w:ascii="Calibri" w:hAnsi="Calibri" w:cs="Calibri"/>
        </w:rPr>
        <w:t>podjął konkretne środki techniczne, organizacyjne i kadrowe, odpowiednie dla zapobiegania dalszym przestępstwom, wykroczeniom lub nieprawidłowemu postępowaniu, w szczególności:</w:t>
      </w:r>
    </w:p>
    <w:p w14:paraId="38007E8B" w14:textId="77777777" w:rsidR="005015CB" w:rsidRPr="00B26EDD" w:rsidRDefault="005015CB" w:rsidP="005015CB">
      <w:pPr>
        <w:numPr>
          <w:ilvl w:val="1"/>
          <w:numId w:val="8"/>
        </w:numPr>
        <w:jc w:val="both"/>
        <w:rPr>
          <w:rFonts w:ascii="Calibri" w:hAnsi="Calibri" w:cs="Calibri"/>
        </w:rPr>
      </w:pPr>
      <w:r w:rsidRPr="00B26EDD">
        <w:rPr>
          <w:rFonts w:ascii="Calibri" w:hAnsi="Calibri" w:cs="Calibri"/>
        </w:rPr>
        <w:t>zerwał wszelkie powiązania z osobami lub podmiotami odpowiedzialnymi za nieprawidłowe postępowanie wykonawcy,</w:t>
      </w:r>
    </w:p>
    <w:p w14:paraId="06037E4E" w14:textId="77777777" w:rsidR="005015CB" w:rsidRPr="00B26EDD" w:rsidRDefault="005015CB" w:rsidP="005015CB">
      <w:pPr>
        <w:numPr>
          <w:ilvl w:val="1"/>
          <w:numId w:val="8"/>
        </w:numPr>
        <w:jc w:val="both"/>
        <w:rPr>
          <w:rFonts w:ascii="Calibri" w:hAnsi="Calibri" w:cs="Calibri"/>
        </w:rPr>
      </w:pPr>
      <w:r w:rsidRPr="00B26EDD">
        <w:rPr>
          <w:rFonts w:ascii="Calibri" w:hAnsi="Calibri" w:cs="Calibri"/>
        </w:rPr>
        <w:t>zreorganizował personel,</w:t>
      </w:r>
    </w:p>
    <w:p w14:paraId="4F1127B7" w14:textId="77777777" w:rsidR="005015CB" w:rsidRPr="00B26EDD" w:rsidRDefault="005015CB" w:rsidP="005015CB">
      <w:pPr>
        <w:numPr>
          <w:ilvl w:val="1"/>
          <w:numId w:val="8"/>
        </w:numPr>
        <w:jc w:val="both"/>
        <w:rPr>
          <w:rFonts w:ascii="Calibri" w:hAnsi="Calibri" w:cs="Calibri"/>
        </w:rPr>
      </w:pPr>
      <w:r w:rsidRPr="00B26EDD">
        <w:rPr>
          <w:rFonts w:ascii="Calibri" w:hAnsi="Calibri" w:cs="Calibri"/>
        </w:rPr>
        <w:t>wdrożył system sprawozdawczości i kontroli,</w:t>
      </w:r>
    </w:p>
    <w:p w14:paraId="602D65DB" w14:textId="77777777" w:rsidR="005015CB" w:rsidRPr="00B26EDD" w:rsidRDefault="005015CB" w:rsidP="005015CB">
      <w:pPr>
        <w:numPr>
          <w:ilvl w:val="1"/>
          <w:numId w:val="8"/>
        </w:numPr>
        <w:jc w:val="both"/>
        <w:rPr>
          <w:rFonts w:ascii="Calibri" w:hAnsi="Calibri" w:cs="Calibri"/>
        </w:rPr>
      </w:pPr>
      <w:r w:rsidRPr="00B26EDD">
        <w:rPr>
          <w:rFonts w:ascii="Calibri" w:hAnsi="Calibri" w:cs="Calibri"/>
        </w:rPr>
        <w:t>utworzył struktury audytu wewnętrznego do monitorowania przestrzegania przepisów, wewnętrznych regulacji lub standardów,</w:t>
      </w:r>
    </w:p>
    <w:p w14:paraId="48A95C3F" w14:textId="77777777" w:rsidR="005015CB" w:rsidRPr="00B26EDD" w:rsidRDefault="005015CB" w:rsidP="005015CB">
      <w:pPr>
        <w:numPr>
          <w:ilvl w:val="1"/>
          <w:numId w:val="8"/>
        </w:numPr>
        <w:ind w:left="2127" w:hanging="273"/>
        <w:jc w:val="both"/>
        <w:rPr>
          <w:rFonts w:ascii="Calibri" w:hAnsi="Calibri" w:cs="Calibri"/>
        </w:rPr>
      </w:pPr>
      <w:r w:rsidRPr="00B26EDD">
        <w:rPr>
          <w:rFonts w:ascii="Calibri" w:hAnsi="Calibri" w:cs="Calibri"/>
        </w:rPr>
        <w:t>wprowadził wewnętrzne regulacje dotyczące odpowiedzialności i odszkodowań za nieprzestrzeganie przepisów, wewnętrznych regulacji lub standardów.</w:t>
      </w:r>
      <w:bookmarkStart w:id="7" w:name="mip51080622"/>
      <w:bookmarkEnd w:id="7"/>
    </w:p>
    <w:p w14:paraId="2444C6FD" w14:textId="77777777" w:rsidR="005015CB" w:rsidRPr="00B26EDD" w:rsidRDefault="005015CB" w:rsidP="005015CB">
      <w:pPr>
        <w:pStyle w:val="Default"/>
        <w:numPr>
          <w:ilvl w:val="1"/>
          <w:numId w:val="7"/>
        </w:numPr>
        <w:ind w:left="426" w:hanging="426"/>
        <w:jc w:val="both"/>
        <w:rPr>
          <w:rFonts w:ascii="Calibri" w:hAnsi="Calibri" w:cs="Calibri"/>
        </w:rPr>
      </w:pPr>
      <w:r w:rsidRPr="00B26EDD">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D92932D" w14:textId="0F40EF12" w:rsidR="005015CB" w:rsidRPr="00B26EDD" w:rsidRDefault="005015CB" w:rsidP="005015CB">
      <w:pPr>
        <w:pStyle w:val="Default"/>
        <w:numPr>
          <w:ilvl w:val="1"/>
          <w:numId w:val="7"/>
        </w:numPr>
        <w:ind w:left="426" w:hanging="426"/>
        <w:jc w:val="both"/>
        <w:rPr>
          <w:rFonts w:ascii="Calibri" w:hAnsi="Calibri" w:cs="Calibri"/>
        </w:rPr>
      </w:pPr>
      <w:r w:rsidRPr="00B26EDD">
        <w:rPr>
          <w:rFonts w:ascii="Calibri" w:hAnsi="Calibri" w:cs="Calibri"/>
          <w:color w:val="auto"/>
        </w:rPr>
        <w:t xml:space="preserve">Zgodnie z art. 7 ust. 1 ustawy z dnia </w:t>
      </w:r>
      <w:r w:rsidRPr="00B26EDD">
        <w:rPr>
          <w:rFonts w:ascii="Calibri" w:hAnsi="Calibri" w:cs="Calibri"/>
        </w:rPr>
        <w:t xml:space="preserve">13 kwietnia 2022 r. o szczególnych rozwiązaniach w zakresie przeciwdziałania wspieraniu agresji na Ukrainę oraz służących ochronie bezpieczeństwa narodowego </w:t>
      </w:r>
      <w:r w:rsidRPr="00B26EDD">
        <w:rPr>
          <w:rFonts w:ascii="Calibri" w:hAnsi="Calibri" w:cs="Calibri"/>
          <w:color w:val="auto"/>
        </w:rPr>
        <w:t>(</w:t>
      </w:r>
      <w:proofErr w:type="spellStart"/>
      <w:r w:rsidR="00763F49" w:rsidRPr="00B26EDD">
        <w:rPr>
          <w:rFonts w:ascii="Calibri" w:hAnsi="Calibri" w:cs="Calibri"/>
          <w:color w:val="auto"/>
        </w:rPr>
        <w:t>t.j</w:t>
      </w:r>
      <w:proofErr w:type="spellEnd"/>
      <w:r w:rsidR="00763F49" w:rsidRPr="00B26EDD">
        <w:rPr>
          <w:rFonts w:ascii="Calibri" w:hAnsi="Calibri" w:cs="Calibri"/>
          <w:color w:val="auto"/>
        </w:rPr>
        <w:t>. Dz.U. z 2024 r. poz. 507</w:t>
      </w:r>
      <w:r w:rsidRPr="00B26EDD">
        <w:rPr>
          <w:rFonts w:ascii="Calibri" w:hAnsi="Calibri" w:cs="Calibri"/>
          <w:color w:val="auto"/>
        </w:rPr>
        <w:t xml:space="preserve">) </w:t>
      </w:r>
      <w:r w:rsidRPr="00B26EDD">
        <w:rPr>
          <w:rFonts w:ascii="Calibri" w:hAnsi="Calibri" w:cs="Calibri"/>
        </w:rPr>
        <w:t>z postępowania o udzielenie zamówienia publicznego lub konkursu prowadzonego na podstawie ustawy z dnia 11 września 2019 r. - Prawo zamówień publicznych wyklucza się:</w:t>
      </w:r>
    </w:p>
    <w:p w14:paraId="7B25192F" w14:textId="77777777" w:rsidR="005015CB" w:rsidRPr="00B26EDD" w:rsidRDefault="005015CB" w:rsidP="005015CB">
      <w:pPr>
        <w:pStyle w:val="Default"/>
        <w:numPr>
          <w:ilvl w:val="4"/>
          <w:numId w:val="7"/>
        </w:numPr>
        <w:ind w:left="709" w:hanging="283"/>
        <w:jc w:val="both"/>
        <w:rPr>
          <w:rFonts w:ascii="Calibri" w:hAnsi="Calibri" w:cs="Calibri"/>
        </w:rPr>
      </w:pPr>
      <w:r w:rsidRPr="00B26EDD">
        <w:rPr>
          <w:rFonts w:ascii="Calibri" w:hAnsi="Calibri"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9441962" w14:textId="77777777" w:rsidR="005015CB" w:rsidRPr="00B26EDD" w:rsidRDefault="005015CB" w:rsidP="005015CB">
      <w:pPr>
        <w:pStyle w:val="Default"/>
        <w:numPr>
          <w:ilvl w:val="4"/>
          <w:numId w:val="7"/>
        </w:numPr>
        <w:ind w:left="709" w:hanging="283"/>
        <w:jc w:val="both"/>
        <w:rPr>
          <w:rFonts w:ascii="Calibri" w:hAnsi="Calibri" w:cs="Calibri"/>
        </w:rPr>
      </w:pPr>
      <w:r w:rsidRPr="00B26EDD">
        <w:rPr>
          <w:rFonts w:ascii="Calibri" w:hAnsi="Calibri" w:cs="Calibri"/>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48EA171" w14:textId="77777777" w:rsidR="005015CB" w:rsidRPr="00B26EDD" w:rsidRDefault="005015CB" w:rsidP="005015CB">
      <w:pPr>
        <w:pStyle w:val="Default"/>
        <w:numPr>
          <w:ilvl w:val="4"/>
          <w:numId w:val="7"/>
        </w:numPr>
        <w:ind w:left="709" w:hanging="283"/>
        <w:jc w:val="both"/>
        <w:rPr>
          <w:rFonts w:ascii="Calibri" w:hAnsi="Calibri" w:cs="Calibri"/>
        </w:rPr>
      </w:pPr>
      <w:r w:rsidRPr="00B26EDD">
        <w:rPr>
          <w:rFonts w:ascii="Calibri" w:hAnsi="Calibri" w:cs="Calibri"/>
        </w:rPr>
        <w:lastRenderedPageBreak/>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ED4218E" w14:textId="77777777" w:rsidR="005015CB" w:rsidRPr="00B26EDD" w:rsidRDefault="005015CB" w:rsidP="00634443">
      <w:pPr>
        <w:pStyle w:val="Default"/>
        <w:numPr>
          <w:ilvl w:val="0"/>
          <w:numId w:val="29"/>
        </w:numPr>
        <w:jc w:val="both"/>
        <w:rPr>
          <w:rFonts w:ascii="Calibri" w:hAnsi="Calibri" w:cs="Calibri"/>
        </w:rPr>
      </w:pPr>
      <w:r w:rsidRPr="00B26EDD">
        <w:rPr>
          <w:rFonts w:ascii="Calibri" w:hAnsi="Calibri" w:cs="Calibri"/>
        </w:rPr>
        <w:t xml:space="preserve">Wykluczenie następuje na okres trwania okoliczności określonych w ustępie poprzedzającym. </w:t>
      </w:r>
    </w:p>
    <w:p w14:paraId="7B17EC38" w14:textId="77777777" w:rsidR="005015CB" w:rsidRPr="00B26EDD" w:rsidRDefault="005015CB" w:rsidP="00634443">
      <w:pPr>
        <w:pStyle w:val="Default"/>
        <w:numPr>
          <w:ilvl w:val="0"/>
          <w:numId w:val="29"/>
        </w:numPr>
        <w:jc w:val="both"/>
        <w:rPr>
          <w:rFonts w:ascii="Calibri" w:hAnsi="Calibri" w:cs="Calibri"/>
        </w:rPr>
      </w:pPr>
      <w:r w:rsidRPr="00B26EDD">
        <w:rPr>
          <w:rFonts w:ascii="Calibri" w:hAnsi="Calibri" w:cs="Calibri"/>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366F5776" w14:textId="77777777" w:rsidR="005015CB" w:rsidRPr="00B26EDD" w:rsidRDefault="005015CB" w:rsidP="005015CB">
      <w:pPr>
        <w:jc w:val="both"/>
        <w:rPr>
          <w:rFonts w:ascii="Calibri" w:hAnsi="Calibri" w:cs="Calibri"/>
        </w:rPr>
      </w:pPr>
    </w:p>
    <w:p w14:paraId="687B279A" w14:textId="77777777" w:rsidR="005015CB" w:rsidRPr="00B26EDD" w:rsidRDefault="005015CB" w:rsidP="005015CB">
      <w:pPr>
        <w:pStyle w:val="NagW"/>
        <w:rPr>
          <w:rFonts w:ascii="Calibri" w:hAnsi="Calibri" w:cs="Calibri"/>
        </w:rPr>
      </w:pPr>
      <w:r w:rsidRPr="00B26EDD">
        <w:rPr>
          <w:rFonts w:ascii="Calibri" w:hAnsi="Calibri" w:cs="Calibri"/>
        </w:rPr>
        <w:t>Wykaz oświadczeń i dokumentów, potwierdzających spełnianie warunków udziału w postępowaniu oraz brak podstaw wykluczenia</w:t>
      </w:r>
    </w:p>
    <w:p w14:paraId="57AB21B3" w14:textId="77777777" w:rsidR="005015CB" w:rsidRPr="00B26EDD" w:rsidRDefault="005015CB" w:rsidP="005015CB">
      <w:pPr>
        <w:tabs>
          <w:tab w:val="left" w:pos="284"/>
          <w:tab w:val="left" w:pos="426"/>
        </w:tabs>
        <w:ind w:left="360"/>
        <w:jc w:val="both"/>
        <w:rPr>
          <w:rFonts w:ascii="Calibri" w:hAnsi="Calibri" w:cs="Calibri"/>
          <w:b/>
        </w:rPr>
      </w:pPr>
    </w:p>
    <w:p w14:paraId="5B38B94D" w14:textId="77777777" w:rsidR="005015CB" w:rsidRPr="00B26EDD" w:rsidRDefault="005015CB" w:rsidP="00634443">
      <w:pPr>
        <w:pStyle w:val="Tekstpodstawowy"/>
        <w:numPr>
          <w:ilvl w:val="3"/>
          <w:numId w:val="29"/>
        </w:numPr>
        <w:tabs>
          <w:tab w:val="left" w:pos="142"/>
        </w:tabs>
        <w:kinsoku w:val="0"/>
        <w:overflowPunct w:val="0"/>
        <w:spacing w:after="0"/>
        <w:ind w:left="426" w:right="121" w:hanging="426"/>
        <w:jc w:val="both"/>
        <w:rPr>
          <w:rFonts w:ascii="Calibri" w:hAnsi="Calibri" w:cs="Calibri"/>
        </w:rPr>
      </w:pPr>
      <w:r w:rsidRPr="00B26EDD">
        <w:rPr>
          <w:rFonts w:ascii="Calibri" w:hAnsi="Calibri" w:cs="Calibri"/>
          <w:spacing w:val="-1"/>
        </w:rPr>
        <w:t>Na</w:t>
      </w:r>
      <w:r w:rsidRPr="00B26EDD">
        <w:rPr>
          <w:rFonts w:ascii="Calibri" w:hAnsi="Calibri" w:cs="Calibri"/>
          <w:spacing w:val="5"/>
        </w:rPr>
        <w:t xml:space="preserve"> </w:t>
      </w:r>
      <w:r w:rsidRPr="00B26EDD">
        <w:rPr>
          <w:rFonts w:ascii="Calibri" w:hAnsi="Calibri" w:cs="Calibri"/>
          <w:spacing w:val="-1"/>
        </w:rPr>
        <w:t>etapie</w:t>
      </w:r>
      <w:r w:rsidRPr="00B26EDD">
        <w:rPr>
          <w:rFonts w:ascii="Calibri" w:hAnsi="Calibri" w:cs="Calibri"/>
          <w:spacing w:val="5"/>
        </w:rPr>
        <w:t xml:space="preserve"> </w:t>
      </w:r>
      <w:r w:rsidRPr="00B26EDD">
        <w:rPr>
          <w:rFonts w:ascii="Calibri" w:hAnsi="Calibri" w:cs="Calibri"/>
          <w:spacing w:val="-1"/>
        </w:rPr>
        <w:t>składania</w:t>
      </w:r>
      <w:r w:rsidRPr="00B26EDD">
        <w:rPr>
          <w:rFonts w:ascii="Calibri" w:hAnsi="Calibri" w:cs="Calibri"/>
          <w:spacing w:val="5"/>
        </w:rPr>
        <w:t xml:space="preserve"> </w:t>
      </w:r>
      <w:r w:rsidRPr="00B26EDD">
        <w:rPr>
          <w:rFonts w:ascii="Calibri" w:hAnsi="Calibri" w:cs="Calibri"/>
          <w:spacing w:val="-1"/>
        </w:rPr>
        <w:t>ofert</w:t>
      </w:r>
      <w:r w:rsidRPr="00B26EDD">
        <w:rPr>
          <w:rFonts w:ascii="Calibri" w:hAnsi="Calibri" w:cs="Calibri"/>
          <w:spacing w:val="1"/>
        </w:rPr>
        <w:t xml:space="preserve"> </w:t>
      </w:r>
      <w:r w:rsidRPr="00B26EDD">
        <w:rPr>
          <w:rFonts w:ascii="Calibri" w:hAnsi="Calibri" w:cs="Calibri"/>
        </w:rPr>
        <w:t>Wykonawca</w:t>
      </w:r>
      <w:r w:rsidRPr="00B26EDD">
        <w:rPr>
          <w:rFonts w:ascii="Calibri" w:hAnsi="Calibri" w:cs="Calibri"/>
          <w:spacing w:val="5"/>
        </w:rPr>
        <w:t xml:space="preserve"> </w:t>
      </w:r>
      <w:r w:rsidRPr="00B26EDD">
        <w:rPr>
          <w:rFonts w:ascii="Calibri" w:hAnsi="Calibri" w:cs="Calibri"/>
          <w:spacing w:val="-1"/>
        </w:rPr>
        <w:t>ubiegający</w:t>
      </w:r>
      <w:r w:rsidRPr="00B26EDD">
        <w:rPr>
          <w:rFonts w:ascii="Calibri" w:hAnsi="Calibri" w:cs="Calibri"/>
          <w:spacing w:val="5"/>
        </w:rPr>
        <w:t xml:space="preserve"> </w:t>
      </w:r>
      <w:r w:rsidRPr="00B26EDD">
        <w:rPr>
          <w:rFonts w:ascii="Calibri" w:hAnsi="Calibri" w:cs="Calibri"/>
          <w:spacing w:val="-1"/>
        </w:rPr>
        <w:t>się</w:t>
      </w:r>
      <w:r w:rsidRPr="00B26EDD">
        <w:rPr>
          <w:rFonts w:ascii="Calibri" w:hAnsi="Calibri" w:cs="Calibri"/>
          <w:spacing w:val="5"/>
        </w:rPr>
        <w:t xml:space="preserve"> </w:t>
      </w:r>
      <w:r w:rsidRPr="00B26EDD">
        <w:rPr>
          <w:rFonts w:ascii="Calibri" w:hAnsi="Calibri" w:cs="Calibri"/>
        </w:rPr>
        <w:t>o</w:t>
      </w:r>
      <w:r w:rsidRPr="00B26EDD">
        <w:rPr>
          <w:rFonts w:ascii="Calibri" w:hAnsi="Calibri" w:cs="Calibri"/>
          <w:spacing w:val="5"/>
        </w:rPr>
        <w:t xml:space="preserve"> </w:t>
      </w:r>
      <w:r w:rsidRPr="00B26EDD">
        <w:rPr>
          <w:rFonts w:ascii="Calibri" w:hAnsi="Calibri" w:cs="Calibri"/>
          <w:spacing w:val="-1"/>
        </w:rPr>
        <w:t>udzielenie</w:t>
      </w:r>
      <w:r w:rsidRPr="00B26EDD">
        <w:rPr>
          <w:rFonts w:ascii="Calibri" w:hAnsi="Calibri" w:cs="Calibri"/>
          <w:spacing w:val="7"/>
        </w:rPr>
        <w:t xml:space="preserve"> </w:t>
      </w:r>
      <w:r w:rsidRPr="00B26EDD">
        <w:rPr>
          <w:rFonts w:ascii="Calibri" w:hAnsi="Calibri" w:cs="Calibri"/>
          <w:spacing w:val="-1"/>
        </w:rPr>
        <w:t>zamówienia</w:t>
      </w:r>
      <w:r w:rsidRPr="00B26EDD">
        <w:rPr>
          <w:rFonts w:ascii="Calibri" w:hAnsi="Calibri" w:cs="Calibri"/>
          <w:spacing w:val="7"/>
        </w:rPr>
        <w:t xml:space="preserve"> </w:t>
      </w:r>
      <w:r w:rsidRPr="00B26EDD">
        <w:rPr>
          <w:rFonts w:ascii="Calibri" w:hAnsi="Calibri" w:cs="Calibri"/>
          <w:spacing w:val="-1"/>
        </w:rPr>
        <w:t>zobowiązany</w:t>
      </w:r>
      <w:r w:rsidRPr="00B26EDD">
        <w:rPr>
          <w:rFonts w:ascii="Calibri" w:hAnsi="Calibri" w:cs="Calibri"/>
          <w:spacing w:val="55"/>
        </w:rPr>
        <w:t xml:space="preserve"> </w:t>
      </w:r>
      <w:r w:rsidRPr="00B26EDD">
        <w:rPr>
          <w:rFonts w:ascii="Calibri" w:hAnsi="Calibri" w:cs="Calibri"/>
        </w:rPr>
        <w:t xml:space="preserve">jest </w:t>
      </w:r>
      <w:r w:rsidRPr="00B26EDD">
        <w:rPr>
          <w:rFonts w:ascii="Calibri" w:hAnsi="Calibri" w:cs="Calibri"/>
          <w:spacing w:val="50"/>
        </w:rPr>
        <w:t xml:space="preserve"> </w:t>
      </w:r>
      <w:r w:rsidRPr="00B26EDD">
        <w:rPr>
          <w:rFonts w:ascii="Calibri" w:hAnsi="Calibri" w:cs="Calibri"/>
          <w:spacing w:val="-2"/>
        </w:rPr>
        <w:t>przedłożyć</w:t>
      </w:r>
      <w:r w:rsidRPr="00B26EDD">
        <w:rPr>
          <w:rFonts w:ascii="Calibri" w:hAnsi="Calibri" w:cs="Calibri"/>
        </w:rPr>
        <w:t xml:space="preserve"> </w:t>
      </w:r>
      <w:r w:rsidRPr="00B26EDD">
        <w:rPr>
          <w:rFonts w:ascii="Calibri" w:hAnsi="Calibri" w:cs="Calibri"/>
          <w:spacing w:val="52"/>
        </w:rPr>
        <w:t xml:space="preserve"> </w:t>
      </w:r>
      <w:r w:rsidRPr="00B26EDD">
        <w:rPr>
          <w:rFonts w:ascii="Calibri" w:hAnsi="Calibri" w:cs="Calibri"/>
          <w:spacing w:val="-1"/>
        </w:rPr>
        <w:t>oświadczenia</w:t>
      </w:r>
      <w:r w:rsidRPr="00B26EDD">
        <w:rPr>
          <w:rFonts w:ascii="Calibri" w:hAnsi="Calibri" w:cs="Calibri"/>
        </w:rPr>
        <w:t xml:space="preserve"> </w:t>
      </w:r>
      <w:r w:rsidRPr="00B26EDD">
        <w:rPr>
          <w:rFonts w:ascii="Calibri" w:hAnsi="Calibri" w:cs="Calibri"/>
          <w:spacing w:val="52"/>
        </w:rPr>
        <w:t xml:space="preserve"> </w:t>
      </w:r>
      <w:r w:rsidRPr="00B26EDD">
        <w:rPr>
          <w:rFonts w:ascii="Calibri" w:hAnsi="Calibri" w:cs="Calibri"/>
          <w:spacing w:val="-1"/>
        </w:rPr>
        <w:t>wstępnie</w:t>
      </w:r>
      <w:r w:rsidRPr="00B26EDD">
        <w:rPr>
          <w:rFonts w:ascii="Calibri" w:hAnsi="Calibri" w:cs="Calibri"/>
        </w:rPr>
        <w:t xml:space="preserve"> </w:t>
      </w:r>
      <w:r w:rsidRPr="00B26EDD">
        <w:rPr>
          <w:rFonts w:ascii="Calibri" w:hAnsi="Calibri" w:cs="Calibri"/>
          <w:spacing w:val="51"/>
        </w:rPr>
        <w:t xml:space="preserve"> </w:t>
      </w:r>
      <w:r w:rsidRPr="00B26EDD">
        <w:rPr>
          <w:rFonts w:ascii="Calibri" w:hAnsi="Calibri" w:cs="Calibri"/>
          <w:spacing w:val="-1"/>
        </w:rPr>
        <w:t>potwierdzające,</w:t>
      </w:r>
      <w:r w:rsidRPr="00B26EDD">
        <w:rPr>
          <w:rFonts w:ascii="Calibri" w:hAnsi="Calibri" w:cs="Calibri"/>
        </w:rPr>
        <w:t xml:space="preserve"> </w:t>
      </w:r>
      <w:r w:rsidRPr="00B26EDD">
        <w:rPr>
          <w:rFonts w:ascii="Calibri" w:hAnsi="Calibri" w:cs="Calibri"/>
          <w:spacing w:val="51"/>
        </w:rPr>
        <w:t xml:space="preserve"> </w:t>
      </w:r>
      <w:r w:rsidRPr="00B26EDD">
        <w:rPr>
          <w:rFonts w:ascii="Calibri" w:hAnsi="Calibri" w:cs="Calibri"/>
          <w:spacing w:val="-2"/>
        </w:rPr>
        <w:t>że</w:t>
      </w:r>
      <w:r w:rsidRPr="00B26EDD">
        <w:rPr>
          <w:rFonts w:ascii="Calibri" w:hAnsi="Calibri" w:cs="Calibri"/>
        </w:rPr>
        <w:t xml:space="preserve"> </w:t>
      </w:r>
      <w:r w:rsidRPr="00B26EDD">
        <w:rPr>
          <w:rFonts w:ascii="Calibri" w:hAnsi="Calibri" w:cs="Calibri"/>
          <w:spacing w:val="52"/>
        </w:rPr>
        <w:t xml:space="preserve"> </w:t>
      </w:r>
      <w:r w:rsidRPr="00B26EDD">
        <w:rPr>
          <w:rFonts w:ascii="Calibri" w:hAnsi="Calibri" w:cs="Calibri"/>
          <w:spacing w:val="-1"/>
        </w:rPr>
        <w:t>nie</w:t>
      </w:r>
      <w:r w:rsidRPr="00B26EDD">
        <w:rPr>
          <w:rFonts w:ascii="Calibri" w:hAnsi="Calibri" w:cs="Calibri"/>
        </w:rPr>
        <w:t xml:space="preserve"> </w:t>
      </w:r>
      <w:r w:rsidRPr="00B26EDD">
        <w:rPr>
          <w:rFonts w:ascii="Calibri" w:hAnsi="Calibri" w:cs="Calibri"/>
          <w:spacing w:val="50"/>
        </w:rPr>
        <w:t xml:space="preserve"> </w:t>
      </w:r>
      <w:r w:rsidRPr="00B26EDD">
        <w:rPr>
          <w:rFonts w:ascii="Calibri" w:hAnsi="Calibri" w:cs="Calibri"/>
          <w:spacing w:val="-1"/>
        </w:rPr>
        <w:t>podlega</w:t>
      </w:r>
      <w:r w:rsidRPr="00B26EDD">
        <w:rPr>
          <w:rFonts w:ascii="Calibri" w:hAnsi="Calibri" w:cs="Calibri"/>
        </w:rPr>
        <w:t xml:space="preserve"> </w:t>
      </w:r>
      <w:r w:rsidRPr="00B26EDD">
        <w:rPr>
          <w:rFonts w:ascii="Calibri" w:hAnsi="Calibri" w:cs="Calibri"/>
          <w:spacing w:val="49"/>
        </w:rPr>
        <w:t xml:space="preserve"> </w:t>
      </w:r>
      <w:r w:rsidRPr="00B26EDD">
        <w:rPr>
          <w:rFonts w:ascii="Calibri" w:hAnsi="Calibri" w:cs="Calibri"/>
          <w:spacing w:val="-1"/>
        </w:rPr>
        <w:t>wykluczeniu</w:t>
      </w:r>
      <w:r w:rsidRPr="00B26EDD">
        <w:rPr>
          <w:rFonts w:ascii="Calibri" w:hAnsi="Calibri" w:cs="Calibri"/>
          <w:spacing w:val="61"/>
        </w:rPr>
        <w:t xml:space="preserve"> </w:t>
      </w:r>
      <w:r w:rsidRPr="00B26EDD">
        <w:rPr>
          <w:rFonts w:ascii="Calibri" w:hAnsi="Calibri" w:cs="Calibri"/>
        </w:rPr>
        <w:t>z</w:t>
      </w:r>
      <w:r w:rsidRPr="00B26EDD">
        <w:rPr>
          <w:rFonts w:ascii="Calibri" w:hAnsi="Calibri" w:cs="Calibri"/>
          <w:spacing w:val="-2"/>
        </w:rPr>
        <w:t xml:space="preserve"> </w:t>
      </w:r>
      <w:r w:rsidRPr="00B26EDD">
        <w:rPr>
          <w:rFonts w:ascii="Calibri" w:hAnsi="Calibri" w:cs="Calibri"/>
          <w:spacing w:val="-1"/>
        </w:rPr>
        <w:t>udziału</w:t>
      </w:r>
      <w:r w:rsidRPr="00B26EDD">
        <w:rPr>
          <w:rFonts w:ascii="Calibri" w:hAnsi="Calibri" w:cs="Calibri"/>
          <w:spacing w:val="3"/>
        </w:rPr>
        <w:t xml:space="preserve"> </w:t>
      </w:r>
      <w:r w:rsidRPr="00B26EDD">
        <w:rPr>
          <w:rFonts w:ascii="Calibri" w:hAnsi="Calibri" w:cs="Calibri"/>
        </w:rPr>
        <w:t>w</w:t>
      </w:r>
      <w:r w:rsidRPr="00B26EDD">
        <w:rPr>
          <w:rFonts w:ascii="Calibri" w:hAnsi="Calibri" w:cs="Calibri"/>
          <w:spacing w:val="-3"/>
        </w:rPr>
        <w:t xml:space="preserve"> </w:t>
      </w:r>
      <w:r w:rsidRPr="00B26EDD">
        <w:rPr>
          <w:rFonts w:ascii="Calibri" w:hAnsi="Calibri" w:cs="Calibri"/>
          <w:spacing w:val="-1"/>
        </w:rPr>
        <w:t>postępowaniu,</w:t>
      </w:r>
      <w:r w:rsidRPr="00B26EDD">
        <w:rPr>
          <w:rFonts w:ascii="Calibri" w:hAnsi="Calibri" w:cs="Calibri"/>
          <w:spacing w:val="2"/>
        </w:rPr>
        <w:t xml:space="preserve"> </w:t>
      </w:r>
      <w:r w:rsidRPr="00B26EDD">
        <w:rPr>
          <w:rFonts w:ascii="Calibri" w:hAnsi="Calibri" w:cs="Calibri"/>
        </w:rPr>
        <w:t>oraz</w:t>
      </w:r>
      <w:r w:rsidRPr="00B26EDD">
        <w:rPr>
          <w:rFonts w:ascii="Calibri" w:hAnsi="Calibri" w:cs="Calibri"/>
          <w:spacing w:val="-2"/>
        </w:rPr>
        <w:t xml:space="preserve"> że</w:t>
      </w:r>
      <w:r w:rsidRPr="00B26EDD">
        <w:rPr>
          <w:rFonts w:ascii="Calibri" w:hAnsi="Calibri" w:cs="Calibri"/>
          <w:spacing w:val="1"/>
        </w:rPr>
        <w:t xml:space="preserve"> </w:t>
      </w:r>
      <w:r w:rsidRPr="00B26EDD">
        <w:rPr>
          <w:rFonts w:ascii="Calibri" w:hAnsi="Calibri" w:cs="Calibri"/>
          <w:spacing w:val="-1"/>
        </w:rPr>
        <w:t>spełnia</w:t>
      </w:r>
      <w:r w:rsidRPr="00B26EDD">
        <w:rPr>
          <w:rFonts w:ascii="Calibri" w:hAnsi="Calibri" w:cs="Calibri"/>
          <w:spacing w:val="3"/>
        </w:rPr>
        <w:t xml:space="preserve"> </w:t>
      </w:r>
      <w:r w:rsidRPr="00B26EDD">
        <w:rPr>
          <w:rFonts w:ascii="Calibri" w:hAnsi="Calibri" w:cs="Calibri"/>
          <w:spacing w:val="-1"/>
        </w:rPr>
        <w:t>warunki</w:t>
      </w:r>
      <w:r w:rsidRPr="00B26EDD">
        <w:rPr>
          <w:rFonts w:ascii="Calibri" w:hAnsi="Calibri" w:cs="Calibri"/>
        </w:rPr>
        <w:t xml:space="preserve"> </w:t>
      </w:r>
      <w:r w:rsidRPr="00B26EDD">
        <w:rPr>
          <w:rFonts w:ascii="Calibri" w:hAnsi="Calibri" w:cs="Calibri"/>
          <w:spacing w:val="-2"/>
        </w:rPr>
        <w:t>udziału</w:t>
      </w:r>
      <w:r w:rsidRPr="00B26EDD">
        <w:rPr>
          <w:rFonts w:ascii="Calibri" w:hAnsi="Calibri" w:cs="Calibri"/>
          <w:spacing w:val="3"/>
        </w:rPr>
        <w:t xml:space="preserve"> </w:t>
      </w:r>
      <w:r w:rsidRPr="00B26EDD">
        <w:rPr>
          <w:rFonts w:ascii="Calibri" w:hAnsi="Calibri" w:cs="Calibri"/>
        </w:rPr>
        <w:t>w</w:t>
      </w:r>
      <w:r w:rsidRPr="00B26EDD">
        <w:rPr>
          <w:rFonts w:ascii="Calibri" w:hAnsi="Calibri" w:cs="Calibri"/>
          <w:spacing w:val="-3"/>
        </w:rPr>
        <w:t xml:space="preserve"> </w:t>
      </w:r>
      <w:r w:rsidRPr="00B26EDD">
        <w:rPr>
          <w:rFonts w:ascii="Calibri" w:hAnsi="Calibri" w:cs="Calibri"/>
          <w:spacing w:val="-1"/>
        </w:rPr>
        <w:t>postępowaniu</w:t>
      </w:r>
      <w:r w:rsidRPr="00B26EDD">
        <w:rPr>
          <w:rFonts w:ascii="Calibri" w:hAnsi="Calibri" w:cs="Calibri"/>
        </w:rPr>
        <w:t xml:space="preserve"> </w:t>
      </w:r>
      <w:r w:rsidRPr="00B26EDD">
        <w:rPr>
          <w:rFonts w:ascii="Calibri" w:hAnsi="Calibri" w:cs="Calibri"/>
          <w:spacing w:val="-1"/>
        </w:rPr>
        <w:t>określone</w:t>
      </w:r>
      <w:r w:rsidRPr="00B26EDD">
        <w:rPr>
          <w:rFonts w:ascii="Calibri" w:hAnsi="Calibri" w:cs="Calibri"/>
        </w:rPr>
        <w:t xml:space="preserve"> w</w:t>
      </w:r>
      <w:r w:rsidRPr="00B26EDD">
        <w:rPr>
          <w:rFonts w:ascii="Calibri" w:hAnsi="Calibri" w:cs="Calibri"/>
          <w:spacing w:val="-2"/>
        </w:rPr>
        <w:t xml:space="preserve"> </w:t>
      </w:r>
      <w:r w:rsidRPr="00B26EDD">
        <w:rPr>
          <w:rFonts w:ascii="Calibri" w:hAnsi="Calibri" w:cs="Calibri"/>
        </w:rPr>
        <w:t xml:space="preserve">rozdz. VI </w:t>
      </w:r>
      <w:r w:rsidRPr="00B26EDD">
        <w:rPr>
          <w:rFonts w:ascii="Calibri" w:hAnsi="Calibri" w:cs="Calibri"/>
          <w:spacing w:val="-1"/>
        </w:rPr>
        <w:t>SWZ, tj.:</w:t>
      </w:r>
    </w:p>
    <w:p w14:paraId="2A29A0AE" w14:textId="77777777" w:rsidR="005015CB" w:rsidRPr="00B26EDD" w:rsidRDefault="005015CB" w:rsidP="00634443">
      <w:pPr>
        <w:pStyle w:val="Tekstpodstawowy"/>
        <w:numPr>
          <w:ilvl w:val="4"/>
          <w:numId w:val="29"/>
        </w:numPr>
        <w:tabs>
          <w:tab w:val="left" w:pos="1252"/>
        </w:tabs>
        <w:kinsoku w:val="0"/>
        <w:overflowPunct w:val="0"/>
        <w:spacing w:after="0"/>
        <w:ind w:left="1276" w:right="125" w:hanging="283"/>
        <w:jc w:val="both"/>
        <w:rPr>
          <w:rFonts w:ascii="Calibri" w:hAnsi="Calibri" w:cs="Calibri"/>
        </w:rPr>
      </w:pPr>
      <w:r w:rsidRPr="00B26EDD">
        <w:rPr>
          <w:rFonts w:ascii="Calibri" w:hAnsi="Calibri" w:cs="Calibri"/>
        </w:rPr>
        <w:t xml:space="preserve">oświadczenie Wykonawcy dotyczące spełnienia warunków udziału </w:t>
      </w:r>
      <w:r w:rsidRPr="00B26EDD">
        <w:rPr>
          <w:rFonts w:ascii="Calibri" w:hAnsi="Calibri" w:cs="Calibri"/>
        </w:rPr>
        <w:br/>
        <w:t xml:space="preserve">w postępowaniu składane na podstawie art. 125 ust. 1 ustawy (wg wzoru – </w:t>
      </w:r>
      <w:r w:rsidRPr="00B26EDD">
        <w:rPr>
          <w:rFonts w:ascii="Calibri" w:hAnsi="Calibri" w:cs="Calibri"/>
          <w:b/>
        </w:rPr>
        <w:t xml:space="preserve">załącznik nr 3a </w:t>
      </w:r>
      <w:r w:rsidRPr="00B26EDD">
        <w:rPr>
          <w:rFonts w:ascii="Calibri" w:hAnsi="Calibri" w:cs="Calibri"/>
        </w:rPr>
        <w:t>do SWZ);</w:t>
      </w:r>
    </w:p>
    <w:p w14:paraId="1A0607A8" w14:textId="77777777" w:rsidR="005015CB" w:rsidRPr="00B26EDD" w:rsidRDefault="005015CB" w:rsidP="00634443">
      <w:pPr>
        <w:pStyle w:val="Tekstpodstawowy"/>
        <w:numPr>
          <w:ilvl w:val="4"/>
          <w:numId w:val="29"/>
        </w:numPr>
        <w:tabs>
          <w:tab w:val="left" w:pos="1252"/>
        </w:tabs>
        <w:kinsoku w:val="0"/>
        <w:overflowPunct w:val="0"/>
        <w:spacing w:after="0"/>
        <w:ind w:left="1276" w:right="125" w:hanging="283"/>
        <w:jc w:val="both"/>
        <w:rPr>
          <w:rFonts w:ascii="Calibri" w:hAnsi="Calibri" w:cs="Calibri"/>
        </w:rPr>
      </w:pPr>
      <w:r w:rsidRPr="00B26EDD">
        <w:rPr>
          <w:rFonts w:ascii="Calibri" w:hAnsi="Calibri" w:cs="Calibri"/>
        </w:rPr>
        <w:t xml:space="preserve">oświadczenie Wykonawcy dotyczące braku podstaw do wykluczenia </w:t>
      </w:r>
      <w:r w:rsidRPr="00B26EDD">
        <w:rPr>
          <w:rFonts w:ascii="Calibri" w:hAnsi="Calibri" w:cs="Calibri"/>
        </w:rPr>
        <w:br/>
        <w:t>z postępowania</w:t>
      </w:r>
      <w:r w:rsidRPr="00B26EDD">
        <w:rPr>
          <w:rFonts w:ascii="Calibri" w:hAnsi="Calibri" w:cs="Calibri"/>
          <w:spacing w:val="40"/>
        </w:rPr>
        <w:t xml:space="preserve"> </w:t>
      </w:r>
      <w:r w:rsidRPr="00B26EDD">
        <w:rPr>
          <w:rFonts w:ascii="Calibri" w:hAnsi="Calibri" w:cs="Calibri"/>
        </w:rPr>
        <w:t xml:space="preserve">składane na podstawie art. 125 ust. 1 ustawy (wg wzoru – </w:t>
      </w:r>
      <w:r w:rsidRPr="00B26EDD">
        <w:rPr>
          <w:rFonts w:ascii="Calibri" w:hAnsi="Calibri" w:cs="Calibri"/>
          <w:b/>
        </w:rPr>
        <w:t xml:space="preserve">załącznik nr 3b </w:t>
      </w:r>
      <w:r w:rsidRPr="00B26EDD">
        <w:rPr>
          <w:rFonts w:ascii="Calibri" w:hAnsi="Calibri" w:cs="Calibri"/>
        </w:rPr>
        <w:t>do SWZ).</w:t>
      </w:r>
    </w:p>
    <w:p w14:paraId="746086B4" w14:textId="77777777" w:rsidR="005015CB" w:rsidRPr="00B26EDD" w:rsidRDefault="005015CB" w:rsidP="00634443">
      <w:pPr>
        <w:pStyle w:val="Tekstpodstawowy"/>
        <w:widowControl w:val="0"/>
        <w:numPr>
          <w:ilvl w:val="3"/>
          <w:numId w:val="29"/>
        </w:numPr>
        <w:kinsoku w:val="0"/>
        <w:overflowPunct w:val="0"/>
        <w:autoSpaceDE w:val="0"/>
        <w:spacing w:after="0"/>
        <w:ind w:left="425" w:right="79" w:hanging="425"/>
        <w:jc w:val="both"/>
        <w:rPr>
          <w:rFonts w:ascii="Calibri" w:hAnsi="Calibri" w:cs="Calibri"/>
        </w:rPr>
      </w:pPr>
      <w:r w:rsidRPr="00B26EDD">
        <w:rPr>
          <w:rFonts w:ascii="Calibri" w:hAnsi="Calibri" w:cs="Calibri"/>
          <w:u w:val="single"/>
        </w:rPr>
        <w:t xml:space="preserve">Wykonawca, w przypadku polegania na zdolnościach lub sytuacji podmiotów udostępniających zasoby, przedstawia, wraz z oświadczeniami o których mowa w pkt 1 </w:t>
      </w:r>
      <w:proofErr w:type="spellStart"/>
      <w:r w:rsidRPr="00B26EDD">
        <w:rPr>
          <w:rFonts w:ascii="Calibri" w:hAnsi="Calibri" w:cs="Calibri"/>
          <w:u w:val="single"/>
        </w:rPr>
        <w:t>ppkt</w:t>
      </w:r>
      <w:proofErr w:type="spellEnd"/>
      <w:r w:rsidRPr="00B26EDD">
        <w:rPr>
          <w:rFonts w:ascii="Calibri" w:hAnsi="Calibri" w:cs="Calibri"/>
          <w:u w:val="single"/>
        </w:rPr>
        <w:t xml:space="preserve"> 1 i 2 SWZ, także oświadczenie podmiotu udostępniającego zasoby, potwierdzające brak podstaw wykluczenia tego podmiotu oraz odpowiednio spełnienie warunków udziału w postępowaniu, w zakresie, w jakim wykonawca powołuje się na jego zasoby (wg wzorów – </w:t>
      </w:r>
      <w:r w:rsidRPr="00B26EDD">
        <w:rPr>
          <w:rFonts w:ascii="Calibri" w:hAnsi="Calibri" w:cs="Calibri"/>
          <w:b/>
          <w:u w:val="single"/>
        </w:rPr>
        <w:t>załączniki nr 3c i 3d</w:t>
      </w:r>
      <w:r w:rsidRPr="00B26EDD">
        <w:rPr>
          <w:rFonts w:ascii="Calibri" w:hAnsi="Calibri" w:cs="Calibri"/>
          <w:u w:val="single"/>
        </w:rPr>
        <w:t xml:space="preserve"> do SWZ).</w:t>
      </w:r>
    </w:p>
    <w:p w14:paraId="361C9CF4" w14:textId="77777777" w:rsidR="005015CB" w:rsidRPr="00B26EDD" w:rsidRDefault="005015CB" w:rsidP="00634443">
      <w:pPr>
        <w:pStyle w:val="Tekstpodstawowy"/>
        <w:numPr>
          <w:ilvl w:val="3"/>
          <w:numId w:val="29"/>
        </w:numPr>
        <w:tabs>
          <w:tab w:val="left" w:pos="426"/>
        </w:tabs>
        <w:kinsoku w:val="0"/>
        <w:overflowPunct w:val="0"/>
        <w:spacing w:after="0"/>
        <w:ind w:left="426" w:right="125" w:hanging="426"/>
        <w:jc w:val="both"/>
        <w:rPr>
          <w:rFonts w:ascii="Calibri" w:hAnsi="Calibri" w:cs="Calibri"/>
        </w:rPr>
      </w:pPr>
      <w:r w:rsidRPr="00B26EDD">
        <w:rPr>
          <w:rFonts w:ascii="Calibri" w:hAnsi="Calibri" w:cs="Calibri"/>
        </w:rPr>
        <w:t>W</w:t>
      </w:r>
      <w:r w:rsidRPr="00B26EDD">
        <w:rPr>
          <w:rFonts w:ascii="Calibri" w:hAnsi="Calibri" w:cs="Calibri"/>
          <w:spacing w:val="29"/>
        </w:rPr>
        <w:t xml:space="preserve"> </w:t>
      </w:r>
      <w:r w:rsidRPr="00B26EDD">
        <w:rPr>
          <w:rFonts w:ascii="Calibri" w:hAnsi="Calibri" w:cs="Calibri"/>
          <w:spacing w:val="-1"/>
        </w:rPr>
        <w:t>przypadku</w:t>
      </w:r>
      <w:r w:rsidRPr="00B26EDD">
        <w:rPr>
          <w:rFonts w:ascii="Calibri" w:hAnsi="Calibri" w:cs="Calibri"/>
          <w:spacing w:val="27"/>
        </w:rPr>
        <w:t xml:space="preserve"> </w:t>
      </w:r>
      <w:r w:rsidRPr="00B26EDD">
        <w:rPr>
          <w:rFonts w:ascii="Calibri" w:hAnsi="Calibri" w:cs="Calibri"/>
          <w:spacing w:val="-1"/>
        </w:rPr>
        <w:t>wspólnego</w:t>
      </w:r>
      <w:r w:rsidRPr="00B26EDD">
        <w:rPr>
          <w:rFonts w:ascii="Calibri" w:hAnsi="Calibri" w:cs="Calibri"/>
          <w:spacing w:val="27"/>
        </w:rPr>
        <w:t xml:space="preserve"> </w:t>
      </w:r>
      <w:r w:rsidRPr="00B26EDD">
        <w:rPr>
          <w:rFonts w:ascii="Calibri" w:hAnsi="Calibri" w:cs="Calibri"/>
          <w:spacing w:val="-1"/>
        </w:rPr>
        <w:t>ubiegania</w:t>
      </w:r>
      <w:r w:rsidRPr="00B26EDD">
        <w:rPr>
          <w:rFonts w:ascii="Calibri" w:hAnsi="Calibri" w:cs="Calibri"/>
          <w:spacing w:val="27"/>
        </w:rPr>
        <w:t xml:space="preserve"> </w:t>
      </w:r>
      <w:r w:rsidRPr="00B26EDD">
        <w:rPr>
          <w:rFonts w:ascii="Calibri" w:hAnsi="Calibri" w:cs="Calibri"/>
          <w:spacing w:val="-1"/>
        </w:rPr>
        <w:t>się</w:t>
      </w:r>
      <w:r w:rsidRPr="00B26EDD">
        <w:rPr>
          <w:rFonts w:ascii="Calibri" w:hAnsi="Calibri" w:cs="Calibri"/>
          <w:spacing w:val="27"/>
        </w:rPr>
        <w:t xml:space="preserve"> </w:t>
      </w:r>
      <w:r w:rsidRPr="00B26EDD">
        <w:rPr>
          <w:rFonts w:ascii="Calibri" w:hAnsi="Calibri" w:cs="Calibri"/>
        </w:rPr>
        <w:t>o</w:t>
      </w:r>
      <w:r w:rsidRPr="00B26EDD">
        <w:rPr>
          <w:rFonts w:ascii="Calibri" w:hAnsi="Calibri" w:cs="Calibri"/>
          <w:spacing w:val="27"/>
        </w:rPr>
        <w:t xml:space="preserve"> </w:t>
      </w:r>
      <w:r w:rsidRPr="00B26EDD">
        <w:rPr>
          <w:rFonts w:ascii="Calibri" w:hAnsi="Calibri" w:cs="Calibri"/>
          <w:spacing w:val="-1"/>
        </w:rPr>
        <w:t>zamówienie</w:t>
      </w:r>
      <w:r w:rsidRPr="00B26EDD">
        <w:rPr>
          <w:rFonts w:ascii="Calibri" w:hAnsi="Calibri" w:cs="Calibri"/>
          <w:spacing w:val="27"/>
        </w:rPr>
        <w:t xml:space="preserve"> </w:t>
      </w:r>
      <w:r w:rsidRPr="00B26EDD">
        <w:rPr>
          <w:rFonts w:ascii="Calibri" w:hAnsi="Calibri" w:cs="Calibri"/>
          <w:spacing w:val="-1"/>
        </w:rPr>
        <w:t>przez</w:t>
      </w:r>
      <w:r w:rsidRPr="00B26EDD">
        <w:rPr>
          <w:rFonts w:ascii="Calibri" w:hAnsi="Calibri" w:cs="Calibri"/>
          <w:spacing w:val="24"/>
        </w:rPr>
        <w:t xml:space="preserve"> </w:t>
      </w:r>
      <w:r w:rsidRPr="00B26EDD">
        <w:rPr>
          <w:rFonts w:ascii="Calibri" w:hAnsi="Calibri" w:cs="Calibri"/>
        </w:rPr>
        <w:t>Wykonawców</w:t>
      </w:r>
      <w:r w:rsidRPr="00B26EDD">
        <w:rPr>
          <w:rFonts w:ascii="Calibri" w:hAnsi="Calibri" w:cs="Calibri"/>
          <w:spacing w:val="23"/>
        </w:rPr>
        <w:t xml:space="preserve"> </w:t>
      </w:r>
      <w:r w:rsidRPr="00B26EDD">
        <w:rPr>
          <w:rFonts w:ascii="Calibri" w:hAnsi="Calibri" w:cs="Calibri"/>
          <w:spacing w:val="-1"/>
        </w:rPr>
        <w:t>oświadczenia,</w:t>
      </w:r>
      <w:r w:rsidRPr="00B26EDD">
        <w:rPr>
          <w:rFonts w:ascii="Calibri" w:hAnsi="Calibri" w:cs="Calibri"/>
          <w:spacing w:val="33"/>
        </w:rPr>
        <w:t xml:space="preserve"> </w:t>
      </w:r>
      <w:r w:rsidRPr="00B26EDD">
        <w:rPr>
          <w:rFonts w:ascii="Calibri" w:hAnsi="Calibri" w:cs="Calibri"/>
        </w:rPr>
        <w:t>o</w:t>
      </w:r>
      <w:r w:rsidRPr="00B26EDD">
        <w:rPr>
          <w:rFonts w:ascii="Calibri" w:hAnsi="Calibri" w:cs="Calibri"/>
          <w:spacing w:val="41"/>
        </w:rPr>
        <w:t xml:space="preserve"> </w:t>
      </w:r>
      <w:r w:rsidRPr="00B26EDD">
        <w:rPr>
          <w:rFonts w:ascii="Calibri" w:hAnsi="Calibri" w:cs="Calibri"/>
          <w:spacing w:val="-1"/>
        </w:rPr>
        <w:t>których</w:t>
      </w:r>
      <w:r w:rsidRPr="00B26EDD">
        <w:rPr>
          <w:rFonts w:ascii="Calibri" w:hAnsi="Calibri" w:cs="Calibri"/>
          <w:spacing w:val="41"/>
        </w:rPr>
        <w:t xml:space="preserve"> </w:t>
      </w:r>
      <w:r w:rsidRPr="00B26EDD">
        <w:rPr>
          <w:rFonts w:ascii="Calibri" w:hAnsi="Calibri" w:cs="Calibri"/>
          <w:spacing w:val="-1"/>
        </w:rPr>
        <w:t>mowa</w:t>
      </w:r>
      <w:r w:rsidRPr="00B26EDD">
        <w:rPr>
          <w:rFonts w:ascii="Calibri" w:hAnsi="Calibri" w:cs="Calibri"/>
          <w:spacing w:val="42"/>
        </w:rPr>
        <w:t xml:space="preserve"> </w:t>
      </w:r>
      <w:r w:rsidRPr="00B26EDD">
        <w:rPr>
          <w:rFonts w:ascii="Calibri" w:hAnsi="Calibri" w:cs="Calibri"/>
        </w:rPr>
        <w:t>w</w:t>
      </w:r>
      <w:r w:rsidRPr="00B26EDD">
        <w:rPr>
          <w:rFonts w:ascii="Calibri" w:hAnsi="Calibri" w:cs="Calibri"/>
          <w:spacing w:val="38"/>
        </w:rPr>
        <w:t xml:space="preserve"> </w:t>
      </w:r>
      <w:r w:rsidRPr="00B26EDD">
        <w:rPr>
          <w:rFonts w:ascii="Calibri" w:hAnsi="Calibri" w:cs="Calibri"/>
        </w:rPr>
        <w:t>pkt</w:t>
      </w:r>
      <w:r w:rsidRPr="00B26EDD">
        <w:rPr>
          <w:rFonts w:ascii="Calibri" w:hAnsi="Calibri" w:cs="Calibri"/>
          <w:spacing w:val="40"/>
        </w:rPr>
        <w:t xml:space="preserve"> </w:t>
      </w:r>
      <w:r w:rsidRPr="00B26EDD">
        <w:rPr>
          <w:rFonts w:ascii="Calibri" w:hAnsi="Calibri" w:cs="Calibri"/>
          <w:spacing w:val="-1"/>
        </w:rPr>
        <w:t>1.</w:t>
      </w:r>
      <w:r w:rsidRPr="00B26EDD">
        <w:rPr>
          <w:rFonts w:ascii="Calibri" w:hAnsi="Calibri" w:cs="Calibri"/>
          <w:spacing w:val="42"/>
        </w:rPr>
        <w:t xml:space="preserve"> </w:t>
      </w:r>
      <w:proofErr w:type="spellStart"/>
      <w:r w:rsidRPr="00B26EDD">
        <w:rPr>
          <w:rFonts w:ascii="Calibri" w:hAnsi="Calibri" w:cs="Calibri"/>
          <w:spacing w:val="-1"/>
        </w:rPr>
        <w:t>ppkt</w:t>
      </w:r>
      <w:proofErr w:type="spellEnd"/>
      <w:r w:rsidRPr="00B26EDD">
        <w:rPr>
          <w:rFonts w:ascii="Calibri" w:hAnsi="Calibri" w:cs="Calibri"/>
          <w:spacing w:val="43"/>
        </w:rPr>
        <w:t xml:space="preserve"> </w:t>
      </w:r>
      <w:r w:rsidRPr="00B26EDD">
        <w:rPr>
          <w:rFonts w:ascii="Calibri" w:hAnsi="Calibri" w:cs="Calibri"/>
        </w:rPr>
        <w:t>1)</w:t>
      </w:r>
      <w:r w:rsidRPr="00B26EDD">
        <w:rPr>
          <w:rFonts w:ascii="Calibri" w:hAnsi="Calibri" w:cs="Calibri"/>
          <w:spacing w:val="41"/>
        </w:rPr>
        <w:t xml:space="preserve"> </w:t>
      </w:r>
      <w:r w:rsidRPr="00B26EDD">
        <w:rPr>
          <w:rFonts w:ascii="Calibri" w:hAnsi="Calibri" w:cs="Calibri"/>
        </w:rPr>
        <w:t>i</w:t>
      </w:r>
      <w:r w:rsidRPr="00B26EDD">
        <w:rPr>
          <w:rFonts w:ascii="Calibri" w:hAnsi="Calibri" w:cs="Calibri"/>
          <w:spacing w:val="40"/>
        </w:rPr>
        <w:t xml:space="preserve"> </w:t>
      </w:r>
      <w:r w:rsidRPr="00B26EDD">
        <w:rPr>
          <w:rFonts w:ascii="Calibri" w:hAnsi="Calibri" w:cs="Calibri"/>
        </w:rPr>
        <w:t>2)</w:t>
      </w:r>
      <w:r w:rsidRPr="00B26EDD">
        <w:rPr>
          <w:rFonts w:ascii="Calibri" w:hAnsi="Calibri" w:cs="Calibri"/>
          <w:spacing w:val="41"/>
        </w:rPr>
        <w:t xml:space="preserve"> powyżej </w:t>
      </w:r>
      <w:r w:rsidRPr="00B26EDD">
        <w:rPr>
          <w:rFonts w:ascii="Calibri" w:hAnsi="Calibri" w:cs="Calibri"/>
          <w:spacing w:val="-1"/>
        </w:rPr>
        <w:t>składa</w:t>
      </w:r>
      <w:r w:rsidRPr="00B26EDD">
        <w:rPr>
          <w:rFonts w:ascii="Calibri" w:hAnsi="Calibri" w:cs="Calibri"/>
          <w:spacing w:val="38"/>
        </w:rPr>
        <w:t xml:space="preserve"> </w:t>
      </w:r>
      <w:r w:rsidRPr="00B26EDD">
        <w:rPr>
          <w:rFonts w:ascii="Calibri" w:hAnsi="Calibri" w:cs="Calibri"/>
          <w:spacing w:val="-1"/>
        </w:rPr>
        <w:t>każdy</w:t>
      </w:r>
      <w:r w:rsidRPr="00B26EDD">
        <w:rPr>
          <w:rFonts w:ascii="Calibri" w:hAnsi="Calibri" w:cs="Calibri"/>
          <w:spacing w:val="38"/>
        </w:rPr>
        <w:t xml:space="preserve"> </w:t>
      </w:r>
      <w:r w:rsidRPr="00B26EDD">
        <w:rPr>
          <w:rFonts w:ascii="Calibri" w:hAnsi="Calibri" w:cs="Calibri"/>
        </w:rPr>
        <w:t>z</w:t>
      </w:r>
      <w:r w:rsidRPr="00B26EDD">
        <w:rPr>
          <w:rFonts w:ascii="Calibri" w:hAnsi="Calibri" w:cs="Calibri"/>
          <w:spacing w:val="37"/>
        </w:rPr>
        <w:t xml:space="preserve"> </w:t>
      </w:r>
      <w:r w:rsidRPr="00B26EDD">
        <w:rPr>
          <w:rFonts w:ascii="Calibri" w:hAnsi="Calibri" w:cs="Calibri"/>
          <w:spacing w:val="-1"/>
        </w:rPr>
        <w:t>Wykonawców</w:t>
      </w:r>
      <w:r w:rsidRPr="00B26EDD">
        <w:rPr>
          <w:rFonts w:ascii="Calibri" w:hAnsi="Calibri" w:cs="Calibri"/>
          <w:spacing w:val="40"/>
        </w:rPr>
        <w:t xml:space="preserve"> </w:t>
      </w:r>
      <w:r w:rsidRPr="00B26EDD">
        <w:rPr>
          <w:rFonts w:ascii="Calibri" w:hAnsi="Calibri" w:cs="Calibri"/>
          <w:spacing w:val="-1"/>
        </w:rPr>
        <w:t>ubiegających</w:t>
      </w:r>
      <w:r w:rsidRPr="00B26EDD">
        <w:rPr>
          <w:rFonts w:ascii="Calibri" w:hAnsi="Calibri" w:cs="Calibri"/>
          <w:spacing w:val="41"/>
        </w:rPr>
        <w:t xml:space="preserve"> </w:t>
      </w:r>
      <w:r w:rsidRPr="00B26EDD">
        <w:rPr>
          <w:rFonts w:ascii="Calibri" w:hAnsi="Calibri" w:cs="Calibri"/>
          <w:spacing w:val="-1"/>
        </w:rPr>
        <w:t>się</w:t>
      </w:r>
      <w:r w:rsidRPr="00B26EDD">
        <w:rPr>
          <w:rFonts w:ascii="Calibri" w:hAnsi="Calibri" w:cs="Calibri"/>
          <w:spacing w:val="61"/>
        </w:rPr>
        <w:t xml:space="preserve"> </w:t>
      </w:r>
      <w:r w:rsidRPr="00B26EDD">
        <w:rPr>
          <w:rFonts w:ascii="Calibri" w:hAnsi="Calibri" w:cs="Calibri"/>
        </w:rPr>
        <w:t xml:space="preserve">o  </w:t>
      </w:r>
      <w:r w:rsidRPr="00B26EDD">
        <w:rPr>
          <w:rFonts w:ascii="Calibri" w:hAnsi="Calibri" w:cs="Calibri"/>
          <w:spacing w:val="45"/>
        </w:rPr>
        <w:t xml:space="preserve"> </w:t>
      </w:r>
      <w:r w:rsidRPr="00B26EDD">
        <w:rPr>
          <w:rFonts w:ascii="Calibri" w:hAnsi="Calibri" w:cs="Calibri"/>
          <w:spacing w:val="-1"/>
        </w:rPr>
        <w:t>zamówienie.</w:t>
      </w:r>
      <w:r w:rsidRPr="00B26EDD">
        <w:rPr>
          <w:rFonts w:ascii="Calibri" w:hAnsi="Calibri" w:cs="Calibri"/>
        </w:rPr>
        <w:t xml:space="preserve">   </w:t>
      </w:r>
      <w:r w:rsidRPr="00B26EDD">
        <w:rPr>
          <w:rFonts w:ascii="Calibri" w:hAnsi="Calibri" w:cs="Calibri"/>
          <w:spacing w:val="46"/>
        </w:rPr>
        <w:t xml:space="preserve"> </w:t>
      </w:r>
      <w:r w:rsidRPr="00B26EDD">
        <w:rPr>
          <w:rFonts w:ascii="Calibri" w:hAnsi="Calibri" w:cs="Calibri"/>
          <w:spacing w:val="-1"/>
        </w:rPr>
        <w:t>Oświadczenia</w:t>
      </w:r>
      <w:r w:rsidRPr="00B26EDD">
        <w:rPr>
          <w:rFonts w:ascii="Calibri" w:hAnsi="Calibri" w:cs="Calibri"/>
        </w:rPr>
        <w:t xml:space="preserve">   </w:t>
      </w:r>
      <w:r w:rsidRPr="00B26EDD">
        <w:rPr>
          <w:rFonts w:ascii="Calibri" w:hAnsi="Calibri" w:cs="Calibri"/>
          <w:spacing w:val="45"/>
        </w:rPr>
        <w:t xml:space="preserve"> </w:t>
      </w:r>
      <w:r w:rsidRPr="00B26EDD">
        <w:rPr>
          <w:rFonts w:ascii="Calibri" w:hAnsi="Calibri" w:cs="Calibri"/>
        </w:rPr>
        <w:t xml:space="preserve">te   </w:t>
      </w:r>
      <w:r w:rsidRPr="00B26EDD">
        <w:rPr>
          <w:rFonts w:ascii="Calibri" w:hAnsi="Calibri" w:cs="Calibri"/>
          <w:spacing w:val="45"/>
        </w:rPr>
        <w:t xml:space="preserve"> </w:t>
      </w:r>
      <w:r w:rsidRPr="00B26EDD">
        <w:rPr>
          <w:rFonts w:ascii="Calibri" w:hAnsi="Calibri" w:cs="Calibri"/>
          <w:spacing w:val="-1"/>
        </w:rPr>
        <w:t>potwierdzają</w:t>
      </w:r>
      <w:r w:rsidRPr="00B26EDD">
        <w:rPr>
          <w:rFonts w:ascii="Calibri" w:hAnsi="Calibri" w:cs="Calibri"/>
        </w:rPr>
        <w:t xml:space="preserve">   </w:t>
      </w:r>
      <w:r w:rsidRPr="00B26EDD">
        <w:rPr>
          <w:rFonts w:ascii="Calibri" w:hAnsi="Calibri" w:cs="Calibri"/>
          <w:spacing w:val="45"/>
        </w:rPr>
        <w:t xml:space="preserve"> </w:t>
      </w:r>
      <w:r w:rsidRPr="00B26EDD">
        <w:rPr>
          <w:rFonts w:ascii="Calibri" w:hAnsi="Calibri" w:cs="Calibri"/>
          <w:spacing w:val="-1"/>
        </w:rPr>
        <w:t>spełnienie</w:t>
      </w:r>
      <w:r w:rsidRPr="00B26EDD">
        <w:rPr>
          <w:rFonts w:ascii="Calibri" w:hAnsi="Calibri" w:cs="Calibri"/>
        </w:rPr>
        <w:t xml:space="preserve">   </w:t>
      </w:r>
      <w:r w:rsidRPr="00B26EDD">
        <w:rPr>
          <w:rFonts w:ascii="Calibri" w:hAnsi="Calibri" w:cs="Calibri"/>
          <w:spacing w:val="47"/>
        </w:rPr>
        <w:t xml:space="preserve"> </w:t>
      </w:r>
      <w:r w:rsidRPr="00B26EDD">
        <w:rPr>
          <w:rFonts w:ascii="Calibri" w:hAnsi="Calibri" w:cs="Calibri"/>
          <w:spacing w:val="-1"/>
        </w:rPr>
        <w:t>warunków</w:t>
      </w:r>
      <w:r w:rsidRPr="00B26EDD">
        <w:rPr>
          <w:rFonts w:ascii="Calibri" w:hAnsi="Calibri" w:cs="Calibri"/>
        </w:rPr>
        <w:t xml:space="preserve">   </w:t>
      </w:r>
      <w:r w:rsidRPr="00B26EDD">
        <w:rPr>
          <w:rFonts w:ascii="Calibri" w:hAnsi="Calibri" w:cs="Calibri"/>
          <w:spacing w:val="42"/>
        </w:rPr>
        <w:t xml:space="preserve"> </w:t>
      </w:r>
      <w:r w:rsidRPr="00B26EDD">
        <w:rPr>
          <w:rFonts w:ascii="Calibri" w:hAnsi="Calibri" w:cs="Calibri"/>
          <w:spacing w:val="-1"/>
        </w:rPr>
        <w:t>udziału</w:t>
      </w:r>
      <w:r w:rsidRPr="00B26EDD">
        <w:rPr>
          <w:rFonts w:ascii="Calibri" w:hAnsi="Calibri" w:cs="Calibri"/>
          <w:spacing w:val="35"/>
        </w:rPr>
        <w:t xml:space="preserve"> </w:t>
      </w:r>
      <w:r w:rsidRPr="00B26EDD">
        <w:rPr>
          <w:rFonts w:ascii="Calibri" w:hAnsi="Calibri" w:cs="Calibri"/>
        </w:rPr>
        <w:t xml:space="preserve">w  </w:t>
      </w:r>
      <w:r w:rsidRPr="00B26EDD">
        <w:rPr>
          <w:rFonts w:ascii="Calibri" w:hAnsi="Calibri" w:cs="Calibri"/>
          <w:spacing w:val="17"/>
        </w:rPr>
        <w:t xml:space="preserve"> </w:t>
      </w:r>
      <w:r w:rsidRPr="00B26EDD">
        <w:rPr>
          <w:rFonts w:ascii="Calibri" w:hAnsi="Calibri" w:cs="Calibri"/>
          <w:spacing w:val="-1"/>
        </w:rPr>
        <w:t>postępowaniu</w:t>
      </w:r>
      <w:r w:rsidRPr="00B26EDD">
        <w:rPr>
          <w:rFonts w:ascii="Calibri" w:hAnsi="Calibri" w:cs="Calibri"/>
        </w:rPr>
        <w:t xml:space="preserve">  </w:t>
      </w:r>
      <w:r w:rsidRPr="00B26EDD">
        <w:rPr>
          <w:rFonts w:ascii="Calibri" w:hAnsi="Calibri" w:cs="Calibri"/>
          <w:spacing w:val="19"/>
        </w:rPr>
        <w:t xml:space="preserve"> </w:t>
      </w:r>
      <w:r w:rsidRPr="00B26EDD">
        <w:rPr>
          <w:rFonts w:ascii="Calibri" w:hAnsi="Calibri" w:cs="Calibri"/>
        </w:rPr>
        <w:t xml:space="preserve">oraz  </w:t>
      </w:r>
      <w:r w:rsidRPr="00B26EDD">
        <w:rPr>
          <w:rFonts w:ascii="Calibri" w:hAnsi="Calibri" w:cs="Calibri"/>
          <w:spacing w:val="20"/>
        </w:rPr>
        <w:t xml:space="preserve"> </w:t>
      </w:r>
      <w:r w:rsidRPr="00B26EDD">
        <w:rPr>
          <w:rFonts w:ascii="Calibri" w:hAnsi="Calibri" w:cs="Calibri"/>
          <w:spacing w:val="-1"/>
        </w:rPr>
        <w:t>brak</w:t>
      </w:r>
      <w:r w:rsidRPr="00B26EDD">
        <w:rPr>
          <w:rFonts w:ascii="Calibri" w:hAnsi="Calibri" w:cs="Calibri"/>
        </w:rPr>
        <w:t xml:space="preserve">  </w:t>
      </w:r>
      <w:r w:rsidRPr="00B26EDD">
        <w:rPr>
          <w:rFonts w:ascii="Calibri" w:hAnsi="Calibri" w:cs="Calibri"/>
          <w:spacing w:val="22"/>
        </w:rPr>
        <w:t xml:space="preserve"> </w:t>
      </w:r>
      <w:r w:rsidRPr="00B26EDD">
        <w:rPr>
          <w:rFonts w:ascii="Calibri" w:hAnsi="Calibri" w:cs="Calibri"/>
          <w:spacing w:val="-1"/>
        </w:rPr>
        <w:t>podstaw</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spacing w:val="-1"/>
        </w:rPr>
        <w:t>wykluczenia</w:t>
      </w:r>
      <w:r w:rsidRPr="00B26EDD">
        <w:rPr>
          <w:rFonts w:ascii="Calibri" w:hAnsi="Calibri" w:cs="Calibri"/>
        </w:rPr>
        <w:t xml:space="preserve">  </w:t>
      </w:r>
      <w:r w:rsidRPr="00B26EDD">
        <w:rPr>
          <w:rFonts w:ascii="Calibri" w:hAnsi="Calibri" w:cs="Calibri"/>
          <w:spacing w:val="22"/>
        </w:rPr>
        <w:t xml:space="preserve"> </w:t>
      </w:r>
      <w:r w:rsidRPr="00B26EDD">
        <w:rPr>
          <w:rFonts w:ascii="Calibri" w:hAnsi="Calibri" w:cs="Calibri"/>
        </w:rPr>
        <w:t xml:space="preserve">w  </w:t>
      </w:r>
      <w:r w:rsidRPr="00B26EDD">
        <w:rPr>
          <w:rFonts w:ascii="Calibri" w:hAnsi="Calibri" w:cs="Calibri"/>
          <w:spacing w:val="17"/>
        </w:rPr>
        <w:t xml:space="preserve"> </w:t>
      </w:r>
      <w:r w:rsidRPr="00B26EDD">
        <w:rPr>
          <w:rFonts w:ascii="Calibri" w:hAnsi="Calibri" w:cs="Calibri"/>
          <w:spacing w:val="-1"/>
        </w:rPr>
        <w:t>zakresie,</w:t>
      </w:r>
      <w:r w:rsidRPr="00B26EDD">
        <w:rPr>
          <w:rFonts w:ascii="Calibri" w:hAnsi="Calibri" w:cs="Calibri"/>
        </w:rPr>
        <w:t xml:space="preserve">  </w:t>
      </w:r>
      <w:r w:rsidRPr="00B26EDD">
        <w:rPr>
          <w:rFonts w:ascii="Calibri" w:hAnsi="Calibri" w:cs="Calibri"/>
          <w:spacing w:val="21"/>
        </w:rPr>
        <w:t xml:space="preserve"> </w:t>
      </w:r>
      <w:r w:rsidRPr="00B26EDD">
        <w:rPr>
          <w:rFonts w:ascii="Calibri" w:hAnsi="Calibri" w:cs="Calibri"/>
        </w:rPr>
        <w:t xml:space="preserve">w  </w:t>
      </w:r>
      <w:r w:rsidRPr="00B26EDD">
        <w:rPr>
          <w:rFonts w:ascii="Calibri" w:hAnsi="Calibri" w:cs="Calibri"/>
          <w:spacing w:val="17"/>
        </w:rPr>
        <w:t xml:space="preserve"> </w:t>
      </w:r>
      <w:r w:rsidRPr="00B26EDD">
        <w:rPr>
          <w:rFonts w:ascii="Calibri" w:hAnsi="Calibri" w:cs="Calibri"/>
          <w:spacing w:val="-1"/>
        </w:rPr>
        <w:t>którym</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spacing w:val="-1"/>
        </w:rPr>
        <w:t>każdy</w:t>
      </w:r>
      <w:r w:rsidRPr="00B26EDD">
        <w:rPr>
          <w:rFonts w:ascii="Calibri" w:hAnsi="Calibri" w:cs="Calibri"/>
          <w:spacing w:val="45"/>
        </w:rPr>
        <w:t xml:space="preserve"> </w:t>
      </w:r>
      <w:r w:rsidRPr="00B26EDD">
        <w:rPr>
          <w:rFonts w:ascii="Calibri" w:hAnsi="Calibri" w:cs="Calibri"/>
        </w:rPr>
        <w:t>z</w:t>
      </w:r>
      <w:r w:rsidRPr="00B26EDD">
        <w:rPr>
          <w:rFonts w:ascii="Calibri" w:hAnsi="Calibri" w:cs="Calibri"/>
          <w:spacing w:val="-6"/>
        </w:rPr>
        <w:t xml:space="preserve"> </w:t>
      </w:r>
      <w:r w:rsidRPr="00B26EDD">
        <w:rPr>
          <w:rFonts w:ascii="Calibri" w:hAnsi="Calibri" w:cs="Calibri"/>
        </w:rPr>
        <w:t>Wykonawców</w:t>
      </w:r>
      <w:r w:rsidRPr="00B26EDD">
        <w:rPr>
          <w:rFonts w:ascii="Calibri" w:hAnsi="Calibri" w:cs="Calibri"/>
          <w:spacing w:val="-1"/>
        </w:rPr>
        <w:t xml:space="preserve"> wykazuje</w:t>
      </w:r>
      <w:r w:rsidRPr="00B26EDD">
        <w:rPr>
          <w:rFonts w:ascii="Calibri" w:hAnsi="Calibri" w:cs="Calibri"/>
        </w:rPr>
        <w:t xml:space="preserve"> </w:t>
      </w:r>
      <w:r w:rsidRPr="00B26EDD">
        <w:rPr>
          <w:rFonts w:ascii="Calibri" w:hAnsi="Calibri" w:cs="Calibri"/>
          <w:spacing w:val="-1"/>
        </w:rPr>
        <w:t>spełnienie</w:t>
      </w:r>
      <w:r w:rsidRPr="00B26EDD">
        <w:rPr>
          <w:rFonts w:ascii="Calibri" w:hAnsi="Calibri" w:cs="Calibri"/>
        </w:rPr>
        <w:t xml:space="preserve"> </w:t>
      </w:r>
      <w:r w:rsidRPr="00B26EDD">
        <w:rPr>
          <w:rFonts w:ascii="Calibri" w:hAnsi="Calibri" w:cs="Calibri"/>
          <w:spacing w:val="-1"/>
        </w:rPr>
        <w:t>warunków</w:t>
      </w:r>
      <w:r w:rsidRPr="00B26EDD">
        <w:rPr>
          <w:rFonts w:ascii="Calibri" w:hAnsi="Calibri" w:cs="Calibri"/>
          <w:spacing w:val="-3"/>
        </w:rPr>
        <w:t xml:space="preserve"> </w:t>
      </w:r>
      <w:r w:rsidRPr="00B26EDD">
        <w:rPr>
          <w:rFonts w:ascii="Calibri" w:hAnsi="Calibri" w:cs="Calibri"/>
          <w:spacing w:val="-1"/>
        </w:rPr>
        <w:t>udziału</w:t>
      </w:r>
      <w:r w:rsidRPr="00B26EDD">
        <w:rPr>
          <w:rFonts w:ascii="Calibri" w:hAnsi="Calibri" w:cs="Calibri"/>
        </w:rPr>
        <w:t xml:space="preserve"> w</w:t>
      </w:r>
      <w:r w:rsidRPr="00B26EDD">
        <w:rPr>
          <w:rFonts w:ascii="Calibri" w:hAnsi="Calibri" w:cs="Calibri"/>
          <w:spacing w:val="-2"/>
        </w:rPr>
        <w:t xml:space="preserve"> </w:t>
      </w:r>
      <w:r w:rsidRPr="00B26EDD">
        <w:rPr>
          <w:rFonts w:ascii="Calibri" w:hAnsi="Calibri" w:cs="Calibri"/>
          <w:spacing w:val="-1"/>
        </w:rPr>
        <w:t>postępowaniu</w:t>
      </w:r>
      <w:r w:rsidRPr="00B26EDD">
        <w:rPr>
          <w:rFonts w:ascii="Calibri" w:hAnsi="Calibri" w:cs="Calibri"/>
        </w:rPr>
        <w:t xml:space="preserve"> oraz</w:t>
      </w:r>
      <w:r w:rsidRPr="00B26EDD">
        <w:rPr>
          <w:rFonts w:ascii="Calibri" w:hAnsi="Calibri" w:cs="Calibri"/>
          <w:spacing w:val="-2"/>
        </w:rPr>
        <w:t xml:space="preserve"> </w:t>
      </w:r>
      <w:r w:rsidRPr="00B26EDD">
        <w:rPr>
          <w:rFonts w:ascii="Calibri" w:hAnsi="Calibri" w:cs="Calibri"/>
          <w:spacing w:val="-1"/>
        </w:rPr>
        <w:t>brak</w:t>
      </w:r>
      <w:r w:rsidRPr="00B26EDD">
        <w:rPr>
          <w:rFonts w:ascii="Calibri" w:hAnsi="Calibri" w:cs="Calibri"/>
          <w:spacing w:val="3"/>
        </w:rPr>
        <w:t xml:space="preserve"> </w:t>
      </w:r>
      <w:r w:rsidRPr="00B26EDD">
        <w:rPr>
          <w:rFonts w:ascii="Calibri" w:hAnsi="Calibri" w:cs="Calibri"/>
          <w:spacing w:val="-1"/>
        </w:rPr>
        <w:t>podstaw</w:t>
      </w:r>
      <w:r w:rsidRPr="00B26EDD">
        <w:rPr>
          <w:rFonts w:ascii="Calibri" w:hAnsi="Calibri" w:cs="Calibri"/>
          <w:spacing w:val="45"/>
        </w:rPr>
        <w:t xml:space="preserve"> </w:t>
      </w:r>
      <w:r w:rsidRPr="00B26EDD">
        <w:rPr>
          <w:rFonts w:ascii="Calibri" w:hAnsi="Calibri" w:cs="Calibri"/>
          <w:spacing w:val="-1"/>
        </w:rPr>
        <w:t>wykluczenia.</w:t>
      </w:r>
    </w:p>
    <w:p w14:paraId="02BE1655" w14:textId="58916CA9" w:rsidR="005015CB" w:rsidRPr="00B26EDD" w:rsidRDefault="005015CB" w:rsidP="00634443">
      <w:pPr>
        <w:pStyle w:val="Tekstpodstawowy"/>
        <w:numPr>
          <w:ilvl w:val="3"/>
          <w:numId w:val="29"/>
        </w:numPr>
        <w:tabs>
          <w:tab w:val="left" w:pos="426"/>
        </w:tabs>
        <w:kinsoku w:val="0"/>
        <w:overflowPunct w:val="0"/>
        <w:spacing w:after="0"/>
        <w:ind w:left="426" w:right="125" w:hanging="426"/>
        <w:jc w:val="both"/>
        <w:rPr>
          <w:rFonts w:ascii="Calibri" w:hAnsi="Calibri" w:cs="Calibri"/>
        </w:rPr>
      </w:pPr>
      <w:r w:rsidRPr="00B26EDD">
        <w:rPr>
          <w:rFonts w:ascii="Calibri" w:hAnsi="Calibri" w:cs="Calibri"/>
        </w:rPr>
        <w:t xml:space="preserve">W przypadku, o którym mowa w art. 117 ust. 2 i 3 ustawy </w:t>
      </w:r>
      <w:proofErr w:type="spellStart"/>
      <w:r w:rsidRPr="00B26EDD">
        <w:rPr>
          <w:rFonts w:ascii="Calibri" w:hAnsi="Calibri" w:cs="Calibri"/>
        </w:rPr>
        <w:t>Pzp</w:t>
      </w:r>
      <w:proofErr w:type="spellEnd"/>
      <w:r w:rsidRPr="00B26EDD">
        <w:rPr>
          <w:rFonts w:ascii="Calibri" w:hAnsi="Calibri" w:cs="Calibri"/>
        </w:rPr>
        <w:t xml:space="preserve">, wykonawcy wspólnie ubiegający się o udzielenie zamówienia składają  oświadczenie, z którego wynika, które </w:t>
      </w:r>
      <w:r w:rsidR="005174E4" w:rsidRPr="00B26EDD">
        <w:rPr>
          <w:rFonts w:ascii="Calibri" w:hAnsi="Calibri" w:cs="Calibri"/>
        </w:rPr>
        <w:t>usługi</w:t>
      </w:r>
      <w:r w:rsidRPr="00B26EDD">
        <w:rPr>
          <w:rFonts w:ascii="Calibri" w:hAnsi="Calibri" w:cs="Calibri"/>
        </w:rPr>
        <w:t xml:space="preserve"> wykonają poszczególni wykonawcy.</w:t>
      </w:r>
    </w:p>
    <w:p w14:paraId="516B7E9D" w14:textId="77777777" w:rsidR="005015CB" w:rsidRPr="00B26EDD" w:rsidRDefault="005015CB" w:rsidP="00634443">
      <w:pPr>
        <w:pStyle w:val="Tekstpodstawowy"/>
        <w:numPr>
          <w:ilvl w:val="3"/>
          <w:numId w:val="29"/>
        </w:numPr>
        <w:tabs>
          <w:tab w:val="left" w:pos="426"/>
        </w:tabs>
        <w:kinsoku w:val="0"/>
        <w:overflowPunct w:val="0"/>
        <w:spacing w:after="0"/>
        <w:ind w:left="426" w:right="125" w:hanging="426"/>
        <w:jc w:val="both"/>
        <w:rPr>
          <w:rFonts w:ascii="Calibri" w:hAnsi="Calibri" w:cs="Calibri"/>
        </w:rPr>
      </w:pPr>
      <w:r w:rsidRPr="00B26EDD">
        <w:rPr>
          <w:rFonts w:ascii="Calibri" w:hAnsi="Calibri" w:cs="Calibri"/>
        </w:rPr>
        <w:t xml:space="preserve">Wykonawca, który polega na zdolnościach lub sytuacji podmiotów udostępniających zasoby, </w:t>
      </w:r>
      <w:r w:rsidRPr="00B26EDD">
        <w:rPr>
          <w:rFonts w:ascii="Calibri" w:hAnsi="Calibri" w:cs="Calibri"/>
          <w:b/>
          <w:bCs/>
        </w:rPr>
        <w:t>składa wraz z ofertą, zobowiązanie podmiotu udostępniającego zasoby do oddania mu do dyspozycji niezbędnych zasobów</w:t>
      </w:r>
      <w:r w:rsidRPr="00B26EDD">
        <w:rPr>
          <w:rFonts w:ascii="Calibri" w:hAnsi="Calibri" w:cs="Calibri"/>
        </w:rPr>
        <w:t xml:space="preserve"> na potrzeby realizacji danego zamówienia lub inny podmiotowy środek dowodowy potwierdzający, że wykonawca realizując zamówienie, będzie dysponował niezbędnymi zasobami tych podmiotów. Wzór zobowiązania stanowi </w:t>
      </w:r>
      <w:r w:rsidRPr="00B26EDD">
        <w:rPr>
          <w:rFonts w:ascii="Calibri" w:hAnsi="Calibri" w:cs="Calibri"/>
          <w:b/>
        </w:rPr>
        <w:t>załącznik nr 4</w:t>
      </w:r>
      <w:r w:rsidRPr="00B26EDD">
        <w:rPr>
          <w:rFonts w:ascii="Calibri" w:hAnsi="Calibri" w:cs="Calibri"/>
        </w:rPr>
        <w:t xml:space="preserve"> do SWZ.</w:t>
      </w:r>
      <w:bookmarkStart w:id="8" w:name="mip51080670"/>
      <w:bookmarkEnd w:id="8"/>
    </w:p>
    <w:p w14:paraId="23E52EAC" w14:textId="77777777" w:rsidR="005015CB" w:rsidRPr="00B26EDD" w:rsidRDefault="005015CB" w:rsidP="00634443">
      <w:pPr>
        <w:pStyle w:val="Tekstpodstawowy"/>
        <w:numPr>
          <w:ilvl w:val="3"/>
          <w:numId w:val="29"/>
        </w:numPr>
        <w:tabs>
          <w:tab w:val="left" w:pos="426"/>
        </w:tabs>
        <w:kinsoku w:val="0"/>
        <w:overflowPunct w:val="0"/>
        <w:spacing w:after="0"/>
        <w:ind w:left="426" w:right="125" w:hanging="426"/>
        <w:jc w:val="both"/>
        <w:rPr>
          <w:rFonts w:ascii="Calibri" w:hAnsi="Calibri" w:cs="Calibri"/>
        </w:rPr>
      </w:pPr>
      <w:r w:rsidRPr="00B26EDD">
        <w:rPr>
          <w:rFonts w:ascii="Calibri" w:hAnsi="Calibri" w:cs="Calibri"/>
        </w:rPr>
        <w:t>Zobowiązanie podmiotu udostępniającego zasoby, o którym mowa w pkt. 5, musi potwierdzać, że stosunek łączący wykonawcę z podmiotami udostępniającymi zasoby gwarantuje rzeczywisty dostęp do tych zasobów oraz określać w szczególności:</w:t>
      </w:r>
    </w:p>
    <w:p w14:paraId="2A3C3A9A" w14:textId="77777777" w:rsidR="005015CB" w:rsidRPr="00B26EDD" w:rsidRDefault="005015CB" w:rsidP="00634443">
      <w:pPr>
        <w:pStyle w:val="Tekstpodstawowy"/>
        <w:numPr>
          <w:ilvl w:val="4"/>
          <w:numId w:val="29"/>
        </w:numPr>
        <w:kinsoku w:val="0"/>
        <w:overflowPunct w:val="0"/>
        <w:spacing w:after="0"/>
        <w:ind w:left="1418" w:right="415" w:hanging="284"/>
        <w:jc w:val="both"/>
        <w:rPr>
          <w:rFonts w:ascii="Calibri" w:hAnsi="Calibri" w:cs="Calibri"/>
        </w:rPr>
      </w:pPr>
      <w:bookmarkStart w:id="9" w:name="mip51080672"/>
      <w:bookmarkEnd w:id="9"/>
      <w:r w:rsidRPr="00B26EDD">
        <w:rPr>
          <w:rFonts w:ascii="Calibri" w:hAnsi="Calibri" w:cs="Calibri"/>
        </w:rPr>
        <w:lastRenderedPageBreak/>
        <w:t>zakres dostępnych wykonawcy zasobów podmiotu udostępniającego zasoby;</w:t>
      </w:r>
      <w:bookmarkStart w:id="10" w:name="mip51080673"/>
      <w:bookmarkEnd w:id="10"/>
    </w:p>
    <w:p w14:paraId="63A0EFAC" w14:textId="77777777" w:rsidR="005015CB" w:rsidRPr="00B26EDD" w:rsidRDefault="005015CB" w:rsidP="00634443">
      <w:pPr>
        <w:pStyle w:val="Tekstpodstawowy"/>
        <w:numPr>
          <w:ilvl w:val="4"/>
          <w:numId w:val="29"/>
        </w:numPr>
        <w:kinsoku w:val="0"/>
        <w:overflowPunct w:val="0"/>
        <w:spacing w:after="0"/>
        <w:ind w:left="1418" w:hanging="284"/>
        <w:jc w:val="both"/>
        <w:rPr>
          <w:rFonts w:ascii="Calibri" w:hAnsi="Calibri" w:cs="Calibri"/>
        </w:rPr>
      </w:pPr>
      <w:r w:rsidRPr="00B26EDD">
        <w:rPr>
          <w:rFonts w:ascii="Calibri" w:hAnsi="Calibri" w:cs="Calibri"/>
        </w:rPr>
        <w:t>sposób i okres udostępnienia wykonawcy i wykorzystania przez niego zasobów podmiotu udostępniającego te zasoby przy wykonywaniu zamówienia;</w:t>
      </w:r>
      <w:bookmarkStart w:id="11" w:name="mip51080674"/>
      <w:bookmarkEnd w:id="11"/>
    </w:p>
    <w:p w14:paraId="30178F7F" w14:textId="77777777" w:rsidR="005015CB" w:rsidRPr="00B26EDD" w:rsidRDefault="005015CB" w:rsidP="00634443">
      <w:pPr>
        <w:pStyle w:val="Tekstpodstawowy"/>
        <w:numPr>
          <w:ilvl w:val="4"/>
          <w:numId w:val="29"/>
        </w:numPr>
        <w:kinsoku w:val="0"/>
        <w:overflowPunct w:val="0"/>
        <w:spacing w:after="0"/>
        <w:ind w:left="1418" w:hanging="284"/>
        <w:jc w:val="both"/>
        <w:rPr>
          <w:rFonts w:ascii="Calibri" w:hAnsi="Calibri" w:cs="Calibri"/>
        </w:rPr>
      </w:pPr>
      <w:r w:rsidRPr="00B26EDD">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E8D833" w14:textId="5BB14B47" w:rsidR="005015CB" w:rsidRPr="00B26EDD" w:rsidRDefault="005015CB" w:rsidP="00634443">
      <w:pPr>
        <w:pStyle w:val="Default"/>
        <w:numPr>
          <w:ilvl w:val="0"/>
          <w:numId w:val="33"/>
        </w:numPr>
        <w:jc w:val="both"/>
        <w:rPr>
          <w:rFonts w:ascii="Calibri" w:hAnsi="Calibri" w:cs="Calibri"/>
        </w:rPr>
      </w:pPr>
      <w:r w:rsidRPr="00B26EDD">
        <w:rPr>
          <w:rFonts w:ascii="Calibri" w:hAnsi="Calibri" w:cs="Calibri"/>
          <w:spacing w:val="-1"/>
        </w:rPr>
        <w:t>Zamawiający,</w:t>
      </w:r>
      <w:r w:rsidRPr="00B26EDD">
        <w:rPr>
          <w:rFonts w:ascii="Calibri" w:hAnsi="Calibri" w:cs="Calibri"/>
          <w:spacing w:val="23"/>
        </w:rPr>
        <w:t xml:space="preserve"> </w:t>
      </w:r>
      <w:r w:rsidRPr="00B26EDD">
        <w:rPr>
          <w:rFonts w:ascii="Calibri" w:hAnsi="Calibri" w:cs="Calibri"/>
          <w:spacing w:val="-1"/>
        </w:rPr>
        <w:t>zgodnie</w:t>
      </w:r>
      <w:r w:rsidRPr="00B26EDD">
        <w:rPr>
          <w:rFonts w:ascii="Calibri" w:hAnsi="Calibri" w:cs="Calibri"/>
          <w:spacing w:val="22"/>
        </w:rPr>
        <w:t xml:space="preserve"> </w:t>
      </w:r>
      <w:r w:rsidRPr="00B26EDD">
        <w:rPr>
          <w:rFonts w:ascii="Calibri" w:hAnsi="Calibri" w:cs="Calibri"/>
        </w:rPr>
        <w:t>z</w:t>
      </w:r>
      <w:r w:rsidRPr="00B26EDD">
        <w:rPr>
          <w:rFonts w:ascii="Calibri" w:hAnsi="Calibri" w:cs="Calibri"/>
          <w:spacing w:val="22"/>
        </w:rPr>
        <w:t xml:space="preserve"> </w:t>
      </w:r>
      <w:r w:rsidRPr="00B26EDD">
        <w:rPr>
          <w:rFonts w:ascii="Calibri" w:hAnsi="Calibri" w:cs="Calibri"/>
        </w:rPr>
        <w:t>art.</w:t>
      </w:r>
      <w:r w:rsidRPr="00B26EDD">
        <w:rPr>
          <w:rFonts w:ascii="Calibri" w:hAnsi="Calibri" w:cs="Calibri"/>
          <w:spacing w:val="23"/>
        </w:rPr>
        <w:t xml:space="preserve"> </w:t>
      </w:r>
      <w:r w:rsidRPr="00B26EDD">
        <w:rPr>
          <w:rFonts w:ascii="Calibri" w:hAnsi="Calibri" w:cs="Calibri"/>
        </w:rPr>
        <w:t>274</w:t>
      </w:r>
      <w:r w:rsidRPr="00B26EDD">
        <w:rPr>
          <w:rFonts w:ascii="Calibri" w:hAnsi="Calibri" w:cs="Calibri"/>
          <w:spacing w:val="21"/>
        </w:rPr>
        <w:t xml:space="preserve"> </w:t>
      </w:r>
      <w:r w:rsidRPr="00B26EDD">
        <w:rPr>
          <w:rFonts w:ascii="Calibri" w:hAnsi="Calibri" w:cs="Calibri"/>
        </w:rPr>
        <w:t>ust.</w:t>
      </w:r>
      <w:r w:rsidRPr="00B26EDD">
        <w:rPr>
          <w:rFonts w:ascii="Calibri" w:hAnsi="Calibri" w:cs="Calibri"/>
          <w:spacing w:val="24"/>
        </w:rPr>
        <w:t xml:space="preserve"> </w:t>
      </w:r>
      <w:r w:rsidRPr="00B26EDD">
        <w:rPr>
          <w:rFonts w:ascii="Calibri" w:hAnsi="Calibri" w:cs="Calibri"/>
        </w:rPr>
        <w:t>1</w:t>
      </w:r>
      <w:r w:rsidRPr="00B26EDD">
        <w:rPr>
          <w:rFonts w:ascii="Calibri" w:hAnsi="Calibri" w:cs="Calibri"/>
          <w:spacing w:val="22"/>
        </w:rPr>
        <w:t xml:space="preserve"> </w:t>
      </w:r>
      <w:r w:rsidRPr="00B26EDD">
        <w:rPr>
          <w:rFonts w:ascii="Calibri" w:hAnsi="Calibri" w:cs="Calibri"/>
          <w:spacing w:val="-1"/>
        </w:rPr>
        <w:t xml:space="preserve">ustawy </w:t>
      </w:r>
      <w:proofErr w:type="spellStart"/>
      <w:r w:rsidRPr="00B26EDD">
        <w:rPr>
          <w:rFonts w:ascii="Calibri" w:hAnsi="Calibri" w:cs="Calibri"/>
          <w:spacing w:val="-1"/>
        </w:rPr>
        <w:t>Pzp</w:t>
      </w:r>
      <w:proofErr w:type="spellEnd"/>
      <w:r w:rsidRPr="00B26EDD">
        <w:rPr>
          <w:rFonts w:ascii="Calibri" w:hAnsi="Calibri" w:cs="Calibri"/>
          <w:spacing w:val="-1"/>
        </w:rPr>
        <w:t>,</w:t>
      </w:r>
      <w:r w:rsidRPr="00B26EDD">
        <w:rPr>
          <w:rFonts w:ascii="Calibri" w:hAnsi="Calibri" w:cs="Calibri"/>
          <w:spacing w:val="26"/>
        </w:rPr>
        <w:t xml:space="preserve"> </w:t>
      </w:r>
      <w:r w:rsidRPr="00B26EDD">
        <w:rPr>
          <w:rFonts w:ascii="Calibri" w:hAnsi="Calibri" w:cs="Calibri"/>
          <w:spacing w:val="-2"/>
        </w:rPr>
        <w:t>wezwie</w:t>
      </w:r>
      <w:r w:rsidRPr="00B26EDD">
        <w:rPr>
          <w:rFonts w:ascii="Calibri" w:hAnsi="Calibri" w:cs="Calibri"/>
          <w:spacing w:val="19"/>
        </w:rPr>
        <w:t xml:space="preserve"> </w:t>
      </w:r>
      <w:r w:rsidRPr="00B26EDD">
        <w:rPr>
          <w:rFonts w:ascii="Calibri" w:hAnsi="Calibri" w:cs="Calibri"/>
        </w:rPr>
        <w:t>Wykonawcę,</w:t>
      </w:r>
      <w:r w:rsidRPr="00B26EDD">
        <w:rPr>
          <w:rFonts w:ascii="Calibri" w:hAnsi="Calibri" w:cs="Calibri"/>
          <w:spacing w:val="23"/>
        </w:rPr>
        <w:t xml:space="preserve"> </w:t>
      </w:r>
      <w:r w:rsidRPr="00B26EDD">
        <w:rPr>
          <w:rFonts w:ascii="Calibri" w:hAnsi="Calibri" w:cs="Calibri"/>
          <w:spacing w:val="-1"/>
        </w:rPr>
        <w:t>którego</w:t>
      </w:r>
      <w:r w:rsidRPr="00B26EDD">
        <w:rPr>
          <w:rFonts w:ascii="Calibri" w:hAnsi="Calibri" w:cs="Calibri"/>
          <w:spacing w:val="22"/>
        </w:rPr>
        <w:t xml:space="preserve"> </w:t>
      </w:r>
      <w:r w:rsidRPr="00B26EDD">
        <w:rPr>
          <w:rFonts w:ascii="Calibri" w:hAnsi="Calibri" w:cs="Calibri"/>
          <w:spacing w:val="-1"/>
        </w:rPr>
        <w:t>oferta</w:t>
      </w:r>
      <w:r w:rsidRPr="00B26EDD">
        <w:rPr>
          <w:rFonts w:ascii="Calibri" w:hAnsi="Calibri" w:cs="Calibri"/>
          <w:spacing w:val="22"/>
        </w:rPr>
        <w:t xml:space="preserve"> </w:t>
      </w:r>
      <w:r w:rsidRPr="00B26EDD">
        <w:rPr>
          <w:rFonts w:ascii="Calibri" w:hAnsi="Calibri" w:cs="Calibri"/>
          <w:spacing w:val="-1"/>
        </w:rPr>
        <w:t>została</w:t>
      </w:r>
      <w:r w:rsidR="004256D8">
        <w:rPr>
          <w:rFonts w:ascii="Calibri" w:hAnsi="Calibri" w:cs="Calibri"/>
          <w:spacing w:val="45"/>
        </w:rPr>
        <w:t xml:space="preserve"> </w:t>
      </w:r>
      <w:r w:rsidRPr="00B26EDD">
        <w:rPr>
          <w:rFonts w:ascii="Calibri" w:hAnsi="Calibri" w:cs="Calibri"/>
          <w:spacing w:val="-1"/>
        </w:rPr>
        <w:t>najwyżej</w:t>
      </w:r>
      <w:r w:rsidRPr="00B26EDD">
        <w:rPr>
          <w:rFonts w:ascii="Calibri" w:hAnsi="Calibri" w:cs="Calibri"/>
          <w:spacing w:val="9"/>
        </w:rPr>
        <w:t xml:space="preserve"> </w:t>
      </w:r>
      <w:r w:rsidRPr="00B26EDD">
        <w:rPr>
          <w:rFonts w:ascii="Calibri" w:hAnsi="Calibri" w:cs="Calibri"/>
          <w:spacing w:val="-1"/>
        </w:rPr>
        <w:t>oceniona</w:t>
      </w:r>
      <w:r w:rsidRPr="00B26EDD">
        <w:rPr>
          <w:rFonts w:ascii="Calibri" w:hAnsi="Calibri" w:cs="Calibri"/>
          <w:spacing w:val="8"/>
        </w:rPr>
        <w:t xml:space="preserve"> </w:t>
      </w:r>
      <w:r w:rsidRPr="00B26EDD">
        <w:rPr>
          <w:rFonts w:ascii="Calibri" w:hAnsi="Calibri" w:cs="Calibri"/>
        </w:rPr>
        <w:t>do</w:t>
      </w:r>
      <w:r w:rsidRPr="00B26EDD">
        <w:rPr>
          <w:rFonts w:ascii="Calibri" w:hAnsi="Calibri" w:cs="Calibri"/>
          <w:spacing w:val="9"/>
        </w:rPr>
        <w:t xml:space="preserve"> </w:t>
      </w:r>
      <w:r w:rsidRPr="00B26EDD">
        <w:rPr>
          <w:rFonts w:ascii="Calibri" w:hAnsi="Calibri" w:cs="Calibri"/>
          <w:spacing w:val="-1"/>
        </w:rPr>
        <w:t>złożenia</w:t>
      </w:r>
      <w:r w:rsidRPr="00B26EDD">
        <w:rPr>
          <w:rFonts w:ascii="Calibri" w:hAnsi="Calibri" w:cs="Calibri"/>
          <w:spacing w:val="10"/>
        </w:rPr>
        <w:t xml:space="preserve"> </w:t>
      </w:r>
      <w:r w:rsidRPr="00B26EDD">
        <w:rPr>
          <w:rFonts w:ascii="Calibri" w:hAnsi="Calibri" w:cs="Calibri"/>
          <w:spacing w:val="7"/>
        </w:rPr>
        <w:t xml:space="preserve">w wyznaczonym terminie, nie krótszym niż 5 dni od dnia wezwania, </w:t>
      </w:r>
      <w:r w:rsidRPr="00B26EDD">
        <w:rPr>
          <w:rFonts w:ascii="Calibri" w:hAnsi="Calibri" w:cs="Calibri"/>
          <w:spacing w:val="-1"/>
        </w:rPr>
        <w:t>aktualnych</w:t>
      </w:r>
      <w:r w:rsidRPr="00B26EDD">
        <w:rPr>
          <w:rFonts w:ascii="Calibri" w:hAnsi="Calibri" w:cs="Calibri"/>
          <w:spacing w:val="45"/>
        </w:rPr>
        <w:t xml:space="preserve"> </w:t>
      </w:r>
      <w:r w:rsidRPr="00B26EDD">
        <w:rPr>
          <w:rFonts w:ascii="Calibri" w:hAnsi="Calibri" w:cs="Calibri"/>
        </w:rPr>
        <w:t>na</w:t>
      </w:r>
      <w:r w:rsidRPr="00B26EDD">
        <w:rPr>
          <w:rFonts w:ascii="Calibri" w:hAnsi="Calibri" w:cs="Calibri"/>
          <w:spacing w:val="45"/>
        </w:rPr>
        <w:t xml:space="preserve"> </w:t>
      </w:r>
      <w:r w:rsidRPr="00B26EDD">
        <w:rPr>
          <w:rFonts w:ascii="Calibri" w:hAnsi="Calibri" w:cs="Calibri"/>
          <w:spacing w:val="-1"/>
        </w:rPr>
        <w:t>dzień</w:t>
      </w:r>
      <w:r w:rsidRPr="00B26EDD">
        <w:rPr>
          <w:rFonts w:ascii="Calibri" w:hAnsi="Calibri" w:cs="Calibri"/>
          <w:spacing w:val="45"/>
        </w:rPr>
        <w:t xml:space="preserve"> </w:t>
      </w:r>
      <w:r w:rsidRPr="00B26EDD">
        <w:rPr>
          <w:rFonts w:ascii="Calibri" w:hAnsi="Calibri" w:cs="Calibri"/>
          <w:spacing w:val="-1"/>
        </w:rPr>
        <w:t>złożenia</w:t>
      </w:r>
      <w:r w:rsidRPr="00B26EDD">
        <w:rPr>
          <w:rFonts w:ascii="Calibri" w:hAnsi="Calibri" w:cs="Calibri"/>
          <w:spacing w:val="46"/>
        </w:rPr>
        <w:t xml:space="preserve"> </w:t>
      </w:r>
      <w:r w:rsidRPr="00B26EDD">
        <w:rPr>
          <w:rFonts w:ascii="Calibri" w:hAnsi="Calibri" w:cs="Calibri"/>
          <w:spacing w:val="-1"/>
        </w:rPr>
        <w:t>podmiotowych środków dowodowych</w:t>
      </w:r>
      <w:r w:rsidRPr="00B26EDD">
        <w:rPr>
          <w:rFonts w:ascii="Calibri" w:hAnsi="Calibri" w:cs="Calibri"/>
          <w:spacing w:val="43"/>
        </w:rPr>
        <w:t xml:space="preserve"> </w:t>
      </w:r>
      <w:r w:rsidRPr="00B26EDD">
        <w:rPr>
          <w:rFonts w:ascii="Calibri" w:hAnsi="Calibri" w:cs="Calibri"/>
          <w:spacing w:val="-1"/>
        </w:rPr>
        <w:t>tj.:</w:t>
      </w:r>
    </w:p>
    <w:p w14:paraId="623A2076" w14:textId="77777777" w:rsidR="005015CB" w:rsidRPr="00B26EDD" w:rsidRDefault="005015CB" w:rsidP="005015CB">
      <w:pPr>
        <w:pStyle w:val="Tekstpodstawowy"/>
        <w:widowControl w:val="0"/>
        <w:tabs>
          <w:tab w:val="left" w:pos="1560"/>
        </w:tabs>
        <w:kinsoku w:val="0"/>
        <w:overflowPunct w:val="0"/>
        <w:autoSpaceDE w:val="0"/>
        <w:spacing w:after="0"/>
        <w:ind w:left="1418" w:right="127" w:hanging="284"/>
        <w:jc w:val="both"/>
        <w:rPr>
          <w:rFonts w:ascii="Calibri" w:hAnsi="Calibri" w:cs="Calibri"/>
        </w:rPr>
      </w:pPr>
      <w:r w:rsidRPr="00B26EDD">
        <w:rPr>
          <w:rFonts w:ascii="Calibri" w:hAnsi="Calibri" w:cs="Calibri"/>
        </w:rPr>
        <w:t xml:space="preserve">1) w  </w:t>
      </w:r>
      <w:r w:rsidRPr="00B26EDD">
        <w:rPr>
          <w:rFonts w:ascii="Calibri" w:hAnsi="Calibri" w:cs="Calibri"/>
          <w:spacing w:val="5"/>
        </w:rPr>
        <w:t xml:space="preserve"> </w:t>
      </w:r>
      <w:r w:rsidRPr="00B26EDD">
        <w:rPr>
          <w:rFonts w:ascii="Calibri" w:hAnsi="Calibri" w:cs="Calibri"/>
          <w:spacing w:val="-1"/>
        </w:rPr>
        <w:t>celu</w:t>
      </w:r>
      <w:r w:rsidRPr="00B26EDD">
        <w:rPr>
          <w:rFonts w:ascii="Calibri" w:hAnsi="Calibri" w:cs="Calibri"/>
        </w:rPr>
        <w:t xml:space="preserve">  </w:t>
      </w:r>
      <w:r w:rsidRPr="00B26EDD">
        <w:rPr>
          <w:rFonts w:ascii="Calibri" w:hAnsi="Calibri" w:cs="Calibri"/>
          <w:spacing w:val="8"/>
        </w:rPr>
        <w:t xml:space="preserve"> </w:t>
      </w:r>
      <w:r w:rsidRPr="00B26EDD">
        <w:rPr>
          <w:rFonts w:ascii="Calibri" w:hAnsi="Calibri" w:cs="Calibri"/>
          <w:spacing w:val="-1"/>
        </w:rPr>
        <w:t>potwierdzenia</w:t>
      </w:r>
      <w:r w:rsidRPr="00B26EDD">
        <w:rPr>
          <w:rFonts w:ascii="Calibri" w:hAnsi="Calibri" w:cs="Calibri"/>
        </w:rPr>
        <w:t xml:space="preserve">  </w:t>
      </w:r>
      <w:r w:rsidRPr="00B26EDD">
        <w:rPr>
          <w:rFonts w:ascii="Calibri" w:hAnsi="Calibri" w:cs="Calibri"/>
          <w:spacing w:val="10"/>
        </w:rPr>
        <w:t xml:space="preserve"> </w:t>
      </w:r>
      <w:r w:rsidRPr="00B26EDD">
        <w:rPr>
          <w:rFonts w:ascii="Calibri" w:hAnsi="Calibri" w:cs="Calibri"/>
          <w:spacing w:val="-1"/>
        </w:rPr>
        <w:t>braku</w:t>
      </w:r>
      <w:r w:rsidRPr="00B26EDD">
        <w:rPr>
          <w:rFonts w:ascii="Calibri" w:hAnsi="Calibri" w:cs="Calibri"/>
        </w:rPr>
        <w:t xml:space="preserve">  </w:t>
      </w:r>
      <w:r w:rsidRPr="00B26EDD">
        <w:rPr>
          <w:rFonts w:ascii="Calibri" w:hAnsi="Calibri" w:cs="Calibri"/>
          <w:spacing w:val="7"/>
        </w:rPr>
        <w:t xml:space="preserve"> </w:t>
      </w:r>
      <w:r w:rsidRPr="00B26EDD">
        <w:rPr>
          <w:rFonts w:ascii="Calibri" w:hAnsi="Calibri" w:cs="Calibri"/>
          <w:spacing w:val="-1"/>
        </w:rPr>
        <w:t>podstaw</w:t>
      </w:r>
      <w:r w:rsidRPr="00B26EDD">
        <w:rPr>
          <w:rFonts w:ascii="Calibri" w:hAnsi="Calibri" w:cs="Calibri"/>
        </w:rPr>
        <w:t xml:space="preserve">  </w:t>
      </w:r>
      <w:r w:rsidRPr="00B26EDD">
        <w:rPr>
          <w:rFonts w:ascii="Calibri" w:hAnsi="Calibri" w:cs="Calibri"/>
          <w:spacing w:val="5"/>
        </w:rPr>
        <w:t xml:space="preserve"> </w:t>
      </w:r>
      <w:r w:rsidRPr="00B26EDD">
        <w:rPr>
          <w:rFonts w:ascii="Calibri" w:hAnsi="Calibri" w:cs="Calibri"/>
          <w:b/>
        </w:rPr>
        <w:t xml:space="preserve">do  </w:t>
      </w:r>
      <w:r w:rsidRPr="00B26EDD">
        <w:rPr>
          <w:rFonts w:ascii="Calibri" w:hAnsi="Calibri" w:cs="Calibri"/>
          <w:b/>
          <w:spacing w:val="7"/>
        </w:rPr>
        <w:t xml:space="preserve"> </w:t>
      </w:r>
      <w:r w:rsidRPr="00B26EDD">
        <w:rPr>
          <w:rFonts w:ascii="Calibri" w:hAnsi="Calibri" w:cs="Calibri"/>
          <w:b/>
          <w:spacing w:val="-1"/>
        </w:rPr>
        <w:t>wykluczenia</w:t>
      </w:r>
      <w:r w:rsidRPr="00B26EDD">
        <w:rPr>
          <w:rFonts w:ascii="Calibri" w:hAnsi="Calibri" w:cs="Calibri"/>
        </w:rPr>
        <w:t xml:space="preserve">  </w:t>
      </w:r>
      <w:r w:rsidRPr="00B26EDD">
        <w:rPr>
          <w:rFonts w:ascii="Calibri" w:hAnsi="Calibri" w:cs="Calibri"/>
          <w:spacing w:val="8"/>
        </w:rPr>
        <w:t xml:space="preserve"> </w:t>
      </w:r>
      <w:r w:rsidRPr="00B26EDD">
        <w:rPr>
          <w:rFonts w:ascii="Calibri" w:hAnsi="Calibri" w:cs="Calibri"/>
          <w:spacing w:val="-1"/>
        </w:rPr>
        <w:t>Wykonawcy</w:t>
      </w:r>
      <w:r w:rsidRPr="00B26EDD">
        <w:rPr>
          <w:rFonts w:ascii="Calibri" w:hAnsi="Calibri" w:cs="Calibri"/>
        </w:rPr>
        <w:t xml:space="preserve">  </w:t>
      </w:r>
      <w:r w:rsidRPr="00B26EDD">
        <w:rPr>
          <w:rFonts w:ascii="Calibri" w:hAnsi="Calibri" w:cs="Calibri"/>
          <w:spacing w:val="8"/>
        </w:rPr>
        <w:t xml:space="preserve"> </w:t>
      </w:r>
      <w:r w:rsidRPr="00B26EDD">
        <w:rPr>
          <w:rFonts w:ascii="Calibri" w:hAnsi="Calibri" w:cs="Calibri"/>
        </w:rPr>
        <w:t xml:space="preserve">z  </w:t>
      </w:r>
      <w:r w:rsidRPr="00B26EDD">
        <w:rPr>
          <w:rFonts w:ascii="Calibri" w:hAnsi="Calibri" w:cs="Calibri"/>
          <w:spacing w:val="5"/>
        </w:rPr>
        <w:t xml:space="preserve"> </w:t>
      </w:r>
      <w:r w:rsidRPr="00B26EDD">
        <w:rPr>
          <w:rFonts w:ascii="Calibri" w:hAnsi="Calibri" w:cs="Calibri"/>
          <w:spacing w:val="-1"/>
        </w:rPr>
        <w:t>udziału</w:t>
      </w:r>
      <w:r w:rsidRPr="00B26EDD">
        <w:rPr>
          <w:rFonts w:ascii="Calibri" w:hAnsi="Calibri" w:cs="Calibri"/>
          <w:spacing w:val="61"/>
        </w:rPr>
        <w:t xml:space="preserve"> </w:t>
      </w:r>
      <w:r w:rsidRPr="00B26EDD">
        <w:rPr>
          <w:rFonts w:ascii="Calibri" w:hAnsi="Calibri" w:cs="Calibri"/>
        </w:rPr>
        <w:t>w</w:t>
      </w:r>
      <w:r w:rsidRPr="00B26EDD">
        <w:rPr>
          <w:rFonts w:ascii="Calibri" w:hAnsi="Calibri" w:cs="Calibri"/>
          <w:spacing w:val="-3"/>
        </w:rPr>
        <w:t xml:space="preserve"> </w:t>
      </w:r>
      <w:r w:rsidRPr="00B26EDD">
        <w:rPr>
          <w:rFonts w:ascii="Calibri" w:hAnsi="Calibri" w:cs="Calibri"/>
          <w:spacing w:val="-1"/>
        </w:rPr>
        <w:t>postępowaniu:</w:t>
      </w:r>
    </w:p>
    <w:p w14:paraId="3BFEFB0B" w14:textId="4A09F6C3" w:rsidR="005015CB" w:rsidRPr="00B26EDD" w:rsidRDefault="005015CB" w:rsidP="005015CB">
      <w:pPr>
        <w:pStyle w:val="Tekstpodstawowy"/>
        <w:numPr>
          <w:ilvl w:val="1"/>
          <w:numId w:val="10"/>
        </w:numPr>
        <w:tabs>
          <w:tab w:val="left" w:pos="1919"/>
        </w:tabs>
        <w:kinsoku w:val="0"/>
        <w:overflowPunct w:val="0"/>
        <w:spacing w:after="0"/>
        <w:ind w:right="117"/>
        <w:jc w:val="both"/>
        <w:rPr>
          <w:rFonts w:ascii="Calibri" w:hAnsi="Calibri" w:cs="Calibri"/>
        </w:rPr>
      </w:pPr>
      <w:r w:rsidRPr="004256D8">
        <w:rPr>
          <w:rFonts w:ascii="Calibri" w:hAnsi="Calibri" w:cs="Calibri"/>
          <w:b/>
          <w:bCs/>
        </w:rPr>
        <w:t>oświadczenia Wykonawcy o aktualności informacji zawartych w oświadczeniu, o którym mowa w art. 125 ust. 1 ustawy PZP</w:t>
      </w:r>
      <w:r w:rsidRPr="00B26EDD">
        <w:rPr>
          <w:rFonts w:ascii="Calibri" w:hAnsi="Calibri" w:cs="Calibri"/>
        </w:rPr>
        <w:t xml:space="preserve">,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B26EDD">
        <w:rPr>
          <w:rFonts w:ascii="Calibri" w:hAnsi="Calibri" w:cs="Calibri"/>
          <w:b/>
          <w:bCs/>
        </w:rPr>
        <w:t xml:space="preserve">załącznik nr </w:t>
      </w:r>
      <w:r w:rsidR="004E44F0" w:rsidRPr="00B26EDD">
        <w:rPr>
          <w:rFonts w:ascii="Calibri" w:hAnsi="Calibri" w:cs="Calibri"/>
          <w:b/>
          <w:bCs/>
        </w:rPr>
        <w:t>6</w:t>
      </w:r>
      <w:r w:rsidRPr="00B26EDD">
        <w:rPr>
          <w:rFonts w:ascii="Calibri" w:hAnsi="Calibri" w:cs="Calibri"/>
          <w:b/>
          <w:bCs/>
        </w:rPr>
        <w:t xml:space="preserve"> do SWZ</w:t>
      </w:r>
      <w:r w:rsidRPr="00B26EDD">
        <w:rPr>
          <w:rFonts w:ascii="Calibri" w:hAnsi="Calibri" w:cs="Calibri"/>
        </w:rPr>
        <w:t>);</w:t>
      </w:r>
    </w:p>
    <w:p w14:paraId="3FF1AB64" w14:textId="77777777" w:rsidR="005015CB" w:rsidRPr="00B26EDD" w:rsidRDefault="005015CB" w:rsidP="005015CB">
      <w:pPr>
        <w:pStyle w:val="Tekstpodstawowy"/>
        <w:widowControl w:val="0"/>
        <w:tabs>
          <w:tab w:val="left" w:pos="1252"/>
        </w:tabs>
        <w:kinsoku w:val="0"/>
        <w:overflowPunct w:val="0"/>
        <w:autoSpaceDE w:val="0"/>
        <w:spacing w:after="0"/>
        <w:ind w:left="1134" w:right="127"/>
        <w:jc w:val="both"/>
        <w:rPr>
          <w:rFonts w:ascii="Calibri" w:hAnsi="Calibri" w:cs="Calibri"/>
        </w:rPr>
      </w:pPr>
      <w:r w:rsidRPr="00B26EDD">
        <w:rPr>
          <w:rFonts w:ascii="Calibri" w:hAnsi="Calibri" w:cs="Calibri"/>
        </w:rPr>
        <w:t xml:space="preserve">2) w </w:t>
      </w:r>
      <w:r w:rsidRPr="00B26EDD">
        <w:rPr>
          <w:rFonts w:ascii="Calibri" w:hAnsi="Calibri" w:cs="Calibri"/>
          <w:spacing w:val="13"/>
        </w:rPr>
        <w:t xml:space="preserve"> </w:t>
      </w:r>
      <w:r w:rsidRPr="00B26EDD">
        <w:rPr>
          <w:rFonts w:ascii="Calibri" w:hAnsi="Calibri" w:cs="Calibri"/>
          <w:spacing w:val="-1"/>
        </w:rPr>
        <w:t>celu</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spacing w:val="-1"/>
        </w:rPr>
        <w:t>potwierdzenia</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spacing w:val="-1"/>
        </w:rPr>
        <w:t>spełnienia</w:t>
      </w:r>
      <w:r w:rsidRPr="00B26EDD">
        <w:rPr>
          <w:rFonts w:ascii="Calibri" w:hAnsi="Calibri" w:cs="Calibri"/>
        </w:rPr>
        <w:t xml:space="preserve"> </w:t>
      </w:r>
      <w:r w:rsidRPr="00B26EDD">
        <w:rPr>
          <w:rFonts w:ascii="Calibri" w:hAnsi="Calibri" w:cs="Calibri"/>
          <w:spacing w:val="18"/>
        </w:rPr>
        <w:t xml:space="preserve"> </w:t>
      </w:r>
      <w:r w:rsidRPr="00B26EDD">
        <w:rPr>
          <w:rFonts w:ascii="Calibri" w:hAnsi="Calibri" w:cs="Calibri"/>
          <w:b/>
          <w:spacing w:val="-1"/>
        </w:rPr>
        <w:t>warunków</w:t>
      </w:r>
      <w:r w:rsidRPr="00B26EDD">
        <w:rPr>
          <w:rFonts w:ascii="Calibri" w:hAnsi="Calibri" w:cs="Calibri"/>
        </w:rPr>
        <w:t xml:space="preserve"> </w:t>
      </w:r>
      <w:r w:rsidRPr="00B26EDD">
        <w:rPr>
          <w:rFonts w:ascii="Calibri" w:hAnsi="Calibri" w:cs="Calibri"/>
          <w:spacing w:val="12"/>
        </w:rPr>
        <w:t xml:space="preserve"> </w:t>
      </w:r>
      <w:r w:rsidRPr="00B26EDD">
        <w:rPr>
          <w:rFonts w:ascii="Calibri" w:hAnsi="Calibri" w:cs="Calibri"/>
          <w:spacing w:val="-1"/>
        </w:rPr>
        <w:t>udziału</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rPr>
        <w:t xml:space="preserve">w </w:t>
      </w:r>
      <w:r w:rsidRPr="00B26EDD">
        <w:rPr>
          <w:rFonts w:ascii="Calibri" w:hAnsi="Calibri" w:cs="Calibri"/>
          <w:spacing w:val="13"/>
        </w:rPr>
        <w:t xml:space="preserve"> </w:t>
      </w:r>
      <w:r w:rsidRPr="00B26EDD">
        <w:rPr>
          <w:rFonts w:ascii="Calibri" w:hAnsi="Calibri" w:cs="Calibri"/>
          <w:spacing w:val="-1"/>
        </w:rPr>
        <w:t>postępowaniu:</w:t>
      </w:r>
    </w:p>
    <w:p w14:paraId="2B75B5F8" w14:textId="7023E539" w:rsidR="000A5B0D" w:rsidRDefault="000A5B0D" w:rsidP="000A5B0D">
      <w:pPr>
        <w:pStyle w:val="Akapitzlist"/>
        <w:numPr>
          <w:ilvl w:val="1"/>
          <w:numId w:val="16"/>
        </w:numPr>
        <w:jc w:val="both"/>
        <w:rPr>
          <w:rFonts w:ascii="Calibri" w:hAnsi="Calibri" w:cs="Calibri"/>
          <w:color w:val="000000"/>
          <w:szCs w:val="24"/>
          <w:lang w:val="pl-PL"/>
        </w:rPr>
      </w:pPr>
      <w:r w:rsidRPr="000A5B0D">
        <w:rPr>
          <w:rFonts w:ascii="Calibri" w:hAnsi="Calibri" w:cs="Calibri"/>
          <w:b/>
          <w:bCs/>
          <w:color w:val="000000"/>
          <w:szCs w:val="24"/>
          <w:lang w:val="pl-PL"/>
        </w:rPr>
        <w:t>wykazu osób</w:t>
      </w:r>
      <w:r w:rsidRPr="000A5B0D">
        <w:rPr>
          <w:rFonts w:ascii="Calibri" w:hAnsi="Calibri" w:cs="Calibri"/>
          <w:color w:val="000000"/>
          <w:szCs w:val="24"/>
          <w:lang w:val="pl-PL"/>
        </w:rPr>
        <w:t xml:space="preserve"> skierowanych przez Wykonawcę do realizacji zamówienia publicznego odpowiedzialnych za wykonywanie umowy</w:t>
      </w:r>
      <w:r>
        <w:rPr>
          <w:rFonts w:ascii="Calibri" w:hAnsi="Calibri" w:cs="Calibri"/>
          <w:color w:val="000000"/>
          <w:szCs w:val="24"/>
          <w:lang w:val="pl-PL"/>
        </w:rPr>
        <w:t xml:space="preserve"> </w:t>
      </w:r>
      <w:r w:rsidRPr="000A5B0D">
        <w:rPr>
          <w:rFonts w:ascii="Calibri" w:hAnsi="Calibri" w:cs="Calibri"/>
          <w:color w:val="000000"/>
          <w:szCs w:val="24"/>
          <w:lang w:val="pl-PL"/>
        </w:rPr>
        <w:t xml:space="preserve">wraz z informacjami na temat ich kwalifikacji zawodowych, uprawnień,  doświadczenia, niezbędnych do wykonania zamówienia, a także zakresu wykonywanych przez nich czynności, oraz informacją o podstawie do dysponowania tymi osobami – wzór wykazu stanowi </w:t>
      </w:r>
      <w:r w:rsidRPr="000A5B0D">
        <w:rPr>
          <w:rFonts w:ascii="Calibri" w:hAnsi="Calibri" w:cs="Calibri"/>
          <w:b/>
          <w:bCs/>
          <w:color w:val="000000"/>
          <w:szCs w:val="24"/>
          <w:lang w:val="pl-PL"/>
        </w:rPr>
        <w:t xml:space="preserve">załącznik nr </w:t>
      </w:r>
      <w:r>
        <w:rPr>
          <w:rFonts w:ascii="Calibri" w:hAnsi="Calibri" w:cs="Calibri"/>
          <w:b/>
          <w:bCs/>
          <w:color w:val="000000"/>
          <w:szCs w:val="24"/>
          <w:lang w:val="pl-PL"/>
        </w:rPr>
        <w:t>5</w:t>
      </w:r>
      <w:r w:rsidRPr="000A5B0D">
        <w:rPr>
          <w:rFonts w:ascii="Calibri" w:hAnsi="Calibri" w:cs="Calibri"/>
          <w:b/>
          <w:bCs/>
          <w:color w:val="000000"/>
          <w:szCs w:val="24"/>
          <w:lang w:val="pl-PL"/>
        </w:rPr>
        <w:t xml:space="preserve"> do SWZ</w:t>
      </w:r>
      <w:r>
        <w:rPr>
          <w:rFonts w:ascii="Calibri" w:hAnsi="Calibri" w:cs="Calibri"/>
          <w:color w:val="000000"/>
          <w:szCs w:val="24"/>
          <w:lang w:val="pl-PL"/>
        </w:rPr>
        <w:t>;</w:t>
      </w:r>
    </w:p>
    <w:p w14:paraId="1C5360BE" w14:textId="4955276D" w:rsidR="000A5B0D" w:rsidRPr="000A5B0D" w:rsidRDefault="000A5B0D" w:rsidP="00BB1A58">
      <w:pPr>
        <w:pStyle w:val="Akapitzlist"/>
        <w:numPr>
          <w:ilvl w:val="1"/>
          <w:numId w:val="16"/>
        </w:numPr>
        <w:jc w:val="both"/>
        <w:rPr>
          <w:rFonts w:ascii="Calibri" w:hAnsi="Calibri" w:cs="Calibri"/>
          <w:color w:val="000000"/>
          <w:szCs w:val="24"/>
          <w:lang w:val="pl-PL"/>
        </w:rPr>
      </w:pPr>
      <w:r w:rsidRPr="004256D8">
        <w:rPr>
          <w:rFonts w:ascii="Calibri" w:hAnsi="Calibri" w:cs="Calibri"/>
          <w:b/>
          <w:bCs/>
          <w:color w:val="000000"/>
          <w:szCs w:val="24"/>
          <w:lang w:val="pl-PL"/>
        </w:rPr>
        <w:t>wykazu narzędzi</w:t>
      </w:r>
      <w:r w:rsidRPr="000A5B0D">
        <w:rPr>
          <w:rFonts w:ascii="Calibri" w:hAnsi="Calibri" w:cs="Calibri"/>
          <w:color w:val="000000"/>
          <w:szCs w:val="24"/>
          <w:lang w:val="pl-PL"/>
        </w:rPr>
        <w:t xml:space="preserve">, wyposażenia zakładu lub urządzeń technicznych dostępnych Wykonawcy w celu wykonania zamówienia publicznego wraz z informacją o podstawie dysponowania tymi zasobami - wzór wykazu stanowi </w:t>
      </w:r>
      <w:r w:rsidRPr="00BB1A58">
        <w:rPr>
          <w:rFonts w:ascii="Calibri" w:hAnsi="Calibri" w:cs="Calibri"/>
          <w:b/>
          <w:bCs/>
          <w:color w:val="000000"/>
          <w:szCs w:val="24"/>
          <w:lang w:val="pl-PL"/>
        </w:rPr>
        <w:t xml:space="preserve">załącznik nr </w:t>
      </w:r>
      <w:r w:rsidR="004256D8" w:rsidRPr="00BB1A58">
        <w:rPr>
          <w:rFonts w:ascii="Calibri" w:hAnsi="Calibri" w:cs="Calibri"/>
          <w:b/>
          <w:bCs/>
          <w:color w:val="000000"/>
          <w:szCs w:val="24"/>
          <w:lang w:val="pl-PL"/>
        </w:rPr>
        <w:t>8</w:t>
      </w:r>
      <w:r w:rsidRPr="00BB1A58">
        <w:rPr>
          <w:rFonts w:ascii="Calibri" w:hAnsi="Calibri" w:cs="Calibri"/>
          <w:b/>
          <w:bCs/>
          <w:color w:val="000000"/>
          <w:szCs w:val="24"/>
          <w:lang w:val="pl-PL"/>
        </w:rPr>
        <w:t xml:space="preserve"> do SWZ</w:t>
      </w:r>
      <w:r w:rsidRPr="000A5B0D">
        <w:rPr>
          <w:rFonts w:ascii="Calibri" w:hAnsi="Calibri" w:cs="Calibri"/>
          <w:color w:val="000000"/>
          <w:szCs w:val="24"/>
          <w:lang w:val="pl-PL"/>
        </w:rPr>
        <w:t>.</w:t>
      </w:r>
    </w:p>
    <w:p w14:paraId="71286C73" w14:textId="77777777" w:rsidR="005015CB" w:rsidRPr="00B26EDD" w:rsidRDefault="005015CB" w:rsidP="00634443">
      <w:pPr>
        <w:widowControl w:val="0"/>
        <w:numPr>
          <w:ilvl w:val="0"/>
          <w:numId w:val="33"/>
        </w:numPr>
        <w:tabs>
          <w:tab w:val="left" w:pos="284"/>
        </w:tabs>
        <w:kinsoku w:val="0"/>
        <w:overflowPunct w:val="0"/>
        <w:autoSpaceDE w:val="0"/>
        <w:ind w:right="125"/>
        <w:jc w:val="both"/>
        <w:rPr>
          <w:rFonts w:ascii="Calibri" w:hAnsi="Calibri" w:cs="Calibri"/>
        </w:rPr>
      </w:pPr>
      <w:r w:rsidRPr="00B26EDD">
        <w:rPr>
          <w:rFonts w:ascii="Calibri" w:hAnsi="Calibri" w:cs="Calibr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36D57270" w14:textId="02B7159B" w:rsidR="005015CB" w:rsidRPr="00B26EDD" w:rsidRDefault="005015CB" w:rsidP="00634443">
      <w:pPr>
        <w:numPr>
          <w:ilvl w:val="0"/>
          <w:numId w:val="33"/>
        </w:numPr>
        <w:jc w:val="both"/>
        <w:rPr>
          <w:rFonts w:ascii="Calibri" w:hAnsi="Calibri" w:cs="Calibri"/>
        </w:rPr>
      </w:pPr>
      <w:r w:rsidRPr="00B26EDD">
        <w:rPr>
          <w:rFonts w:ascii="Calibri" w:hAnsi="Calibri" w:cs="Calibri"/>
        </w:rPr>
        <w:t xml:space="preserve">Wykonawca, który polega na  zdolnościach lub sytuacji podmiotów udostępniających zasoby na zasadach określonych w art. 118 PZP, zobowiązany będzie do przedstawienia podmiotowych środków dowodowych, o których mowa w pkt 7 </w:t>
      </w:r>
      <w:proofErr w:type="spellStart"/>
      <w:r w:rsidRPr="00B26EDD">
        <w:rPr>
          <w:rFonts w:ascii="Calibri" w:hAnsi="Calibri" w:cs="Calibri"/>
        </w:rPr>
        <w:t>ppkt</w:t>
      </w:r>
      <w:proofErr w:type="spellEnd"/>
      <w:r w:rsidRPr="00B26EDD">
        <w:rPr>
          <w:rFonts w:ascii="Calibri" w:hAnsi="Calibri" w:cs="Calibri"/>
        </w:rPr>
        <w:t xml:space="preserve"> 1 lit. </w:t>
      </w:r>
      <w:r w:rsidR="004E44F0" w:rsidRPr="00B26EDD">
        <w:rPr>
          <w:rFonts w:ascii="Calibri" w:hAnsi="Calibri" w:cs="Calibri"/>
        </w:rPr>
        <w:t>a</w:t>
      </w:r>
      <w:r w:rsidRPr="00B26EDD">
        <w:rPr>
          <w:rFonts w:ascii="Calibri" w:hAnsi="Calibri" w:cs="Calibri"/>
        </w:rPr>
        <w:t xml:space="preserve">) SWZ, dotyczących tych podmiotów, potwierdzających, że nie zachodzą wobec tych podmiotów podstawy wykluczenia z postępowania. Dokumenty, o których mowa w pkt 7 </w:t>
      </w:r>
      <w:proofErr w:type="spellStart"/>
      <w:r w:rsidRPr="00B26EDD">
        <w:rPr>
          <w:rFonts w:ascii="Calibri" w:hAnsi="Calibri" w:cs="Calibri"/>
        </w:rPr>
        <w:t>ppkt</w:t>
      </w:r>
      <w:proofErr w:type="spellEnd"/>
      <w:r w:rsidRPr="00B26EDD">
        <w:rPr>
          <w:rFonts w:ascii="Calibri" w:hAnsi="Calibri" w:cs="Calibri"/>
        </w:rPr>
        <w:t xml:space="preserve"> 1 lit. </w:t>
      </w:r>
      <w:r w:rsidR="004E44F0" w:rsidRPr="00B26EDD">
        <w:rPr>
          <w:rFonts w:ascii="Calibri" w:hAnsi="Calibri" w:cs="Calibri"/>
        </w:rPr>
        <w:t>a</w:t>
      </w:r>
      <w:r w:rsidRPr="00B26EDD">
        <w:rPr>
          <w:rFonts w:ascii="Calibri" w:hAnsi="Calibri" w:cs="Calibri"/>
        </w:rPr>
        <w:t>) SWZ Wykonawca będzie obowiązany złożyć w terminie wskazanym przez Zamawiającego, nie krótszym niż 5 dni, określonym w wezwaniu wystosowanym przez Zamawiającego do Wykonawcy po otwarciu ofert w trybie art. 274 ust. 1 ustawy PZP.</w:t>
      </w:r>
    </w:p>
    <w:p w14:paraId="05F5673D"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32863DD7" w14:textId="77777777" w:rsidR="005015CB" w:rsidRPr="00B26EDD" w:rsidRDefault="005015CB" w:rsidP="00634443">
      <w:pPr>
        <w:numPr>
          <w:ilvl w:val="0"/>
          <w:numId w:val="33"/>
        </w:numPr>
        <w:autoSpaceDE w:val="0"/>
        <w:jc w:val="both"/>
        <w:rPr>
          <w:rFonts w:ascii="Calibri" w:hAnsi="Calibri" w:cs="Calibri"/>
        </w:rPr>
      </w:pPr>
      <w:r w:rsidRPr="00B26EDD">
        <w:rPr>
          <w:rFonts w:ascii="Calibri" w:hAnsi="Calibri" w:cs="Calibri"/>
        </w:rPr>
        <w:lastRenderedPageBreak/>
        <w:t>W</w:t>
      </w:r>
      <w:r w:rsidRPr="00B26EDD">
        <w:rPr>
          <w:rFonts w:ascii="Calibri" w:hAnsi="Calibri" w:cs="Calibri"/>
          <w:spacing w:val="24"/>
        </w:rPr>
        <w:t xml:space="preserve"> </w:t>
      </w:r>
      <w:r w:rsidRPr="00B26EDD">
        <w:rPr>
          <w:rFonts w:ascii="Calibri" w:hAnsi="Calibri" w:cs="Calibri"/>
        </w:rPr>
        <w:t>przypadku</w:t>
      </w:r>
      <w:r w:rsidRPr="00B26EDD">
        <w:rPr>
          <w:rFonts w:ascii="Calibri" w:hAnsi="Calibri" w:cs="Calibri"/>
          <w:spacing w:val="25"/>
        </w:rPr>
        <w:t xml:space="preserve"> </w:t>
      </w:r>
      <w:r w:rsidRPr="00B26EDD">
        <w:rPr>
          <w:rFonts w:ascii="Calibri" w:hAnsi="Calibri" w:cs="Calibri"/>
        </w:rPr>
        <w:t>oferty</w:t>
      </w:r>
      <w:r w:rsidRPr="00B26EDD">
        <w:rPr>
          <w:rFonts w:ascii="Calibri" w:hAnsi="Calibri" w:cs="Calibri"/>
          <w:spacing w:val="25"/>
        </w:rPr>
        <w:t xml:space="preserve"> </w:t>
      </w:r>
      <w:r w:rsidRPr="00B26EDD">
        <w:rPr>
          <w:rFonts w:ascii="Calibri" w:hAnsi="Calibri" w:cs="Calibri"/>
        </w:rPr>
        <w:t>wykonawców</w:t>
      </w:r>
      <w:r w:rsidRPr="00B26EDD">
        <w:rPr>
          <w:rFonts w:ascii="Calibri" w:hAnsi="Calibri" w:cs="Calibri"/>
          <w:spacing w:val="27"/>
        </w:rPr>
        <w:t xml:space="preserve"> </w:t>
      </w:r>
      <w:r w:rsidRPr="00B26EDD">
        <w:rPr>
          <w:rFonts w:ascii="Calibri" w:hAnsi="Calibri" w:cs="Calibri"/>
        </w:rPr>
        <w:t>wspólnie</w:t>
      </w:r>
      <w:r w:rsidRPr="00B26EDD">
        <w:rPr>
          <w:rFonts w:ascii="Calibri" w:hAnsi="Calibri" w:cs="Calibri"/>
          <w:spacing w:val="25"/>
        </w:rPr>
        <w:t xml:space="preserve"> </w:t>
      </w:r>
      <w:r w:rsidRPr="00B26EDD">
        <w:rPr>
          <w:rFonts w:ascii="Calibri" w:hAnsi="Calibri" w:cs="Calibri"/>
        </w:rPr>
        <w:t>ubiegających</w:t>
      </w:r>
      <w:r w:rsidRPr="00B26EDD">
        <w:rPr>
          <w:rFonts w:ascii="Calibri" w:hAnsi="Calibri" w:cs="Calibri"/>
          <w:spacing w:val="25"/>
        </w:rPr>
        <w:t xml:space="preserve"> </w:t>
      </w:r>
      <w:r w:rsidRPr="00B26EDD">
        <w:rPr>
          <w:rFonts w:ascii="Calibri" w:hAnsi="Calibri" w:cs="Calibri"/>
        </w:rPr>
        <w:t>się</w:t>
      </w:r>
      <w:r w:rsidRPr="00B26EDD">
        <w:rPr>
          <w:rFonts w:ascii="Calibri" w:hAnsi="Calibri" w:cs="Calibri"/>
          <w:spacing w:val="25"/>
        </w:rPr>
        <w:t xml:space="preserve"> </w:t>
      </w:r>
      <w:r w:rsidRPr="00B26EDD">
        <w:rPr>
          <w:rFonts w:ascii="Calibri" w:hAnsi="Calibri" w:cs="Calibri"/>
        </w:rPr>
        <w:t>o</w:t>
      </w:r>
      <w:r w:rsidRPr="00B26EDD">
        <w:rPr>
          <w:rFonts w:ascii="Calibri" w:hAnsi="Calibri" w:cs="Calibri"/>
          <w:spacing w:val="25"/>
        </w:rPr>
        <w:t xml:space="preserve"> </w:t>
      </w:r>
      <w:r w:rsidRPr="00B26EDD">
        <w:rPr>
          <w:rFonts w:ascii="Calibri" w:hAnsi="Calibri" w:cs="Calibri"/>
          <w:spacing w:val="-1"/>
        </w:rPr>
        <w:t>udzielenie</w:t>
      </w:r>
      <w:r w:rsidRPr="00B26EDD">
        <w:rPr>
          <w:rFonts w:ascii="Calibri" w:hAnsi="Calibri" w:cs="Calibri"/>
          <w:spacing w:val="25"/>
        </w:rPr>
        <w:t xml:space="preserve"> </w:t>
      </w:r>
      <w:r w:rsidRPr="00B26EDD">
        <w:rPr>
          <w:rFonts w:ascii="Calibri" w:hAnsi="Calibri" w:cs="Calibri"/>
          <w:spacing w:val="-1"/>
        </w:rPr>
        <w:t>zamówienia</w:t>
      </w:r>
      <w:r w:rsidRPr="00B26EDD">
        <w:rPr>
          <w:rFonts w:ascii="Calibri" w:hAnsi="Calibri" w:cs="Calibri"/>
          <w:spacing w:val="29"/>
          <w:w w:val="99"/>
        </w:rPr>
        <w:t xml:space="preserve"> </w:t>
      </w:r>
      <w:r w:rsidRPr="00B26EDD">
        <w:rPr>
          <w:rFonts w:ascii="Calibri" w:hAnsi="Calibri" w:cs="Calibri"/>
        </w:rPr>
        <w:t>(konsorcjum):</w:t>
      </w:r>
    </w:p>
    <w:p w14:paraId="62FF4129" w14:textId="77777777" w:rsidR="005015CB" w:rsidRPr="00B26EDD" w:rsidRDefault="005015CB" w:rsidP="005015CB">
      <w:pPr>
        <w:widowControl w:val="0"/>
        <w:numPr>
          <w:ilvl w:val="2"/>
          <w:numId w:val="3"/>
        </w:numPr>
        <w:tabs>
          <w:tab w:val="left" w:pos="1556"/>
        </w:tabs>
        <w:kinsoku w:val="0"/>
        <w:overflowPunct w:val="0"/>
        <w:autoSpaceDE w:val="0"/>
        <w:ind w:left="1554" w:right="134" w:hanging="709"/>
        <w:jc w:val="both"/>
        <w:rPr>
          <w:rFonts w:ascii="Calibri" w:hAnsi="Calibri" w:cs="Calibri"/>
        </w:rPr>
      </w:pPr>
      <w:r w:rsidRPr="00B26EDD">
        <w:rPr>
          <w:rFonts w:ascii="Calibri" w:hAnsi="Calibri" w:cs="Calibri"/>
        </w:rPr>
        <w:t>w</w:t>
      </w:r>
      <w:r w:rsidRPr="00B26EDD">
        <w:rPr>
          <w:rFonts w:ascii="Calibri" w:hAnsi="Calibri" w:cs="Calibri"/>
          <w:spacing w:val="43"/>
        </w:rPr>
        <w:t xml:space="preserve"> </w:t>
      </w:r>
      <w:r w:rsidRPr="00B26EDD">
        <w:rPr>
          <w:rFonts w:ascii="Calibri" w:hAnsi="Calibri" w:cs="Calibri"/>
          <w:spacing w:val="-1"/>
        </w:rPr>
        <w:t>formularzu</w:t>
      </w:r>
      <w:r w:rsidRPr="00B26EDD">
        <w:rPr>
          <w:rFonts w:ascii="Calibri" w:hAnsi="Calibri" w:cs="Calibri"/>
          <w:spacing w:val="43"/>
        </w:rPr>
        <w:t xml:space="preserve"> </w:t>
      </w:r>
      <w:r w:rsidRPr="00B26EDD">
        <w:rPr>
          <w:rFonts w:ascii="Calibri" w:hAnsi="Calibri" w:cs="Calibri"/>
          <w:spacing w:val="-1"/>
        </w:rPr>
        <w:t>oferty</w:t>
      </w:r>
      <w:r w:rsidRPr="00B26EDD">
        <w:rPr>
          <w:rFonts w:ascii="Calibri" w:hAnsi="Calibri" w:cs="Calibri"/>
          <w:spacing w:val="44"/>
        </w:rPr>
        <w:t xml:space="preserve"> </w:t>
      </w:r>
      <w:r w:rsidRPr="00B26EDD">
        <w:rPr>
          <w:rFonts w:ascii="Calibri" w:hAnsi="Calibri" w:cs="Calibri"/>
          <w:spacing w:val="-1"/>
        </w:rPr>
        <w:t>należy</w:t>
      </w:r>
      <w:r w:rsidRPr="00B26EDD">
        <w:rPr>
          <w:rFonts w:ascii="Calibri" w:hAnsi="Calibri" w:cs="Calibri"/>
          <w:spacing w:val="43"/>
        </w:rPr>
        <w:t xml:space="preserve"> </w:t>
      </w:r>
      <w:r w:rsidRPr="00B26EDD">
        <w:rPr>
          <w:rFonts w:ascii="Calibri" w:hAnsi="Calibri" w:cs="Calibri"/>
          <w:spacing w:val="-1"/>
        </w:rPr>
        <w:t>wskazać</w:t>
      </w:r>
      <w:r w:rsidRPr="00B26EDD">
        <w:rPr>
          <w:rFonts w:ascii="Calibri" w:hAnsi="Calibri" w:cs="Calibri"/>
          <w:spacing w:val="45"/>
        </w:rPr>
        <w:t xml:space="preserve"> </w:t>
      </w:r>
      <w:r w:rsidRPr="00B26EDD">
        <w:rPr>
          <w:rFonts w:ascii="Calibri" w:hAnsi="Calibri" w:cs="Calibri"/>
          <w:spacing w:val="-1"/>
        </w:rPr>
        <w:t>firmy</w:t>
      </w:r>
      <w:r w:rsidRPr="00B26EDD">
        <w:rPr>
          <w:rFonts w:ascii="Calibri" w:hAnsi="Calibri" w:cs="Calibri"/>
          <w:spacing w:val="43"/>
        </w:rPr>
        <w:t xml:space="preserve"> </w:t>
      </w:r>
      <w:r w:rsidRPr="00B26EDD">
        <w:rPr>
          <w:rFonts w:ascii="Calibri" w:hAnsi="Calibri" w:cs="Calibri"/>
          <w:spacing w:val="-1"/>
        </w:rPr>
        <w:t>(nazwy)</w:t>
      </w:r>
      <w:r w:rsidRPr="00B26EDD">
        <w:rPr>
          <w:rFonts w:ascii="Calibri" w:hAnsi="Calibri" w:cs="Calibri"/>
          <w:spacing w:val="43"/>
        </w:rPr>
        <w:t xml:space="preserve"> </w:t>
      </w:r>
      <w:r w:rsidRPr="00B26EDD">
        <w:rPr>
          <w:rFonts w:ascii="Calibri" w:hAnsi="Calibri" w:cs="Calibri"/>
          <w:spacing w:val="-1"/>
        </w:rPr>
        <w:t>wszystkich</w:t>
      </w:r>
      <w:r w:rsidRPr="00B26EDD">
        <w:rPr>
          <w:rFonts w:ascii="Calibri" w:hAnsi="Calibri" w:cs="Calibri"/>
          <w:spacing w:val="43"/>
        </w:rPr>
        <w:t xml:space="preserve"> </w:t>
      </w:r>
      <w:r w:rsidRPr="00B26EDD">
        <w:rPr>
          <w:rFonts w:ascii="Calibri" w:hAnsi="Calibri" w:cs="Calibri"/>
        </w:rPr>
        <w:t>Wykonawców</w:t>
      </w:r>
      <w:r w:rsidRPr="00B26EDD">
        <w:rPr>
          <w:rFonts w:ascii="Calibri" w:hAnsi="Calibri" w:cs="Calibri"/>
          <w:spacing w:val="71"/>
          <w:w w:val="99"/>
        </w:rPr>
        <w:t xml:space="preserve"> </w:t>
      </w:r>
      <w:r w:rsidRPr="00B26EDD">
        <w:rPr>
          <w:rFonts w:ascii="Calibri" w:hAnsi="Calibri" w:cs="Calibri"/>
        </w:rPr>
        <w:t>wspólnie</w:t>
      </w:r>
      <w:r w:rsidRPr="00B26EDD">
        <w:rPr>
          <w:rFonts w:ascii="Calibri" w:hAnsi="Calibri" w:cs="Calibri"/>
          <w:spacing w:val="-11"/>
        </w:rPr>
        <w:t xml:space="preserve"> </w:t>
      </w:r>
      <w:r w:rsidRPr="00B26EDD">
        <w:rPr>
          <w:rFonts w:ascii="Calibri" w:hAnsi="Calibri" w:cs="Calibri"/>
        </w:rPr>
        <w:t>ubiegających</w:t>
      </w:r>
      <w:r w:rsidRPr="00B26EDD">
        <w:rPr>
          <w:rFonts w:ascii="Calibri" w:hAnsi="Calibri" w:cs="Calibri"/>
          <w:spacing w:val="-10"/>
        </w:rPr>
        <w:t xml:space="preserve"> </w:t>
      </w:r>
      <w:r w:rsidRPr="00B26EDD">
        <w:rPr>
          <w:rFonts w:ascii="Calibri" w:hAnsi="Calibri" w:cs="Calibri"/>
        </w:rPr>
        <w:t>się</w:t>
      </w:r>
      <w:r w:rsidRPr="00B26EDD">
        <w:rPr>
          <w:rFonts w:ascii="Calibri" w:hAnsi="Calibri" w:cs="Calibri"/>
          <w:spacing w:val="-9"/>
        </w:rPr>
        <w:t xml:space="preserve"> </w:t>
      </w:r>
      <w:r w:rsidRPr="00B26EDD">
        <w:rPr>
          <w:rFonts w:ascii="Calibri" w:hAnsi="Calibri" w:cs="Calibri"/>
        </w:rPr>
        <w:t>o</w:t>
      </w:r>
      <w:r w:rsidRPr="00B26EDD">
        <w:rPr>
          <w:rFonts w:ascii="Calibri" w:hAnsi="Calibri" w:cs="Calibri"/>
          <w:spacing w:val="-10"/>
        </w:rPr>
        <w:t xml:space="preserve"> </w:t>
      </w:r>
      <w:r w:rsidRPr="00B26EDD">
        <w:rPr>
          <w:rFonts w:ascii="Calibri" w:hAnsi="Calibri" w:cs="Calibri"/>
        </w:rPr>
        <w:t>udzielenie</w:t>
      </w:r>
      <w:r w:rsidRPr="00B26EDD">
        <w:rPr>
          <w:rFonts w:ascii="Calibri" w:hAnsi="Calibri" w:cs="Calibri"/>
          <w:spacing w:val="-10"/>
        </w:rPr>
        <w:t xml:space="preserve"> </w:t>
      </w:r>
      <w:r w:rsidRPr="00B26EDD">
        <w:rPr>
          <w:rFonts w:ascii="Calibri" w:hAnsi="Calibri" w:cs="Calibri"/>
        </w:rPr>
        <w:t>zamówienia;</w:t>
      </w:r>
    </w:p>
    <w:p w14:paraId="7573BCD9" w14:textId="1350DE9F" w:rsidR="005015CB" w:rsidRPr="00B26EDD" w:rsidRDefault="005015CB" w:rsidP="005015CB">
      <w:pPr>
        <w:widowControl w:val="0"/>
        <w:numPr>
          <w:ilvl w:val="2"/>
          <w:numId w:val="3"/>
        </w:numPr>
        <w:tabs>
          <w:tab w:val="left" w:pos="1556"/>
        </w:tabs>
        <w:kinsoku w:val="0"/>
        <w:overflowPunct w:val="0"/>
        <w:autoSpaceDE w:val="0"/>
        <w:ind w:left="1554" w:right="134" w:hanging="709"/>
        <w:jc w:val="both"/>
        <w:rPr>
          <w:rFonts w:ascii="Calibri" w:hAnsi="Calibri" w:cs="Calibri"/>
        </w:rPr>
      </w:pPr>
      <w:r w:rsidRPr="00B26EDD">
        <w:rPr>
          <w:rFonts w:ascii="Calibri" w:hAnsi="Calibri" w:cs="Calibri"/>
        </w:rPr>
        <w:t xml:space="preserve">do oferty należy załączyć </w:t>
      </w:r>
      <w:r w:rsidRPr="00B26EDD">
        <w:rPr>
          <w:rFonts w:ascii="Calibri" w:eastAsia="Calibri" w:hAnsi="Calibri" w:cs="Calibri"/>
        </w:rPr>
        <w:t xml:space="preserve">oświadczenie, z którego wynika, które </w:t>
      </w:r>
      <w:r w:rsidR="000A1005" w:rsidRPr="00B26EDD">
        <w:rPr>
          <w:rFonts w:ascii="Calibri" w:eastAsia="Calibri" w:hAnsi="Calibri" w:cs="Calibri"/>
        </w:rPr>
        <w:t xml:space="preserve">roboty budowlane, dostawy lub usługi </w:t>
      </w:r>
      <w:r w:rsidRPr="00B26EDD">
        <w:rPr>
          <w:rFonts w:ascii="Calibri" w:eastAsia="Calibri" w:hAnsi="Calibri" w:cs="Calibri"/>
        </w:rPr>
        <w:t>wykonają poszczególni wykonawcy;</w:t>
      </w:r>
    </w:p>
    <w:p w14:paraId="7420D3CE" w14:textId="77777777" w:rsidR="005015CB" w:rsidRPr="00B26EDD" w:rsidRDefault="005015CB" w:rsidP="005015CB">
      <w:pPr>
        <w:widowControl w:val="0"/>
        <w:numPr>
          <w:ilvl w:val="2"/>
          <w:numId w:val="3"/>
        </w:numPr>
        <w:tabs>
          <w:tab w:val="left" w:pos="1555"/>
        </w:tabs>
        <w:kinsoku w:val="0"/>
        <w:overflowPunct w:val="0"/>
        <w:autoSpaceDE w:val="0"/>
        <w:ind w:left="1554" w:right="134" w:hanging="709"/>
        <w:jc w:val="both"/>
        <w:rPr>
          <w:rFonts w:ascii="Calibri" w:hAnsi="Calibri" w:cs="Calibri"/>
        </w:rPr>
      </w:pPr>
      <w:r w:rsidRPr="00B26EDD">
        <w:rPr>
          <w:rFonts w:ascii="Calibri" w:hAnsi="Calibri" w:cs="Calibri"/>
        </w:rPr>
        <w:t>oferta</w:t>
      </w:r>
      <w:r w:rsidRPr="00B26EDD">
        <w:rPr>
          <w:rFonts w:ascii="Calibri" w:hAnsi="Calibri" w:cs="Calibri"/>
          <w:spacing w:val="27"/>
        </w:rPr>
        <w:t xml:space="preserve"> </w:t>
      </w:r>
      <w:r w:rsidRPr="00B26EDD">
        <w:rPr>
          <w:rFonts w:ascii="Calibri" w:hAnsi="Calibri" w:cs="Calibri"/>
        </w:rPr>
        <w:t>musi</w:t>
      </w:r>
      <w:r w:rsidRPr="00B26EDD">
        <w:rPr>
          <w:rFonts w:ascii="Calibri" w:hAnsi="Calibri" w:cs="Calibri"/>
          <w:spacing w:val="27"/>
        </w:rPr>
        <w:t xml:space="preserve"> </w:t>
      </w:r>
      <w:r w:rsidRPr="00B26EDD">
        <w:rPr>
          <w:rFonts w:ascii="Calibri" w:hAnsi="Calibri" w:cs="Calibri"/>
        </w:rPr>
        <w:t>być</w:t>
      </w:r>
      <w:r w:rsidRPr="00B26EDD">
        <w:rPr>
          <w:rFonts w:ascii="Calibri" w:hAnsi="Calibri" w:cs="Calibri"/>
          <w:spacing w:val="28"/>
        </w:rPr>
        <w:t xml:space="preserve"> </w:t>
      </w:r>
      <w:r w:rsidRPr="00B26EDD">
        <w:rPr>
          <w:rFonts w:ascii="Calibri" w:hAnsi="Calibri" w:cs="Calibri"/>
        </w:rPr>
        <w:t>podpisana</w:t>
      </w:r>
      <w:r w:rsidRPr="00B26EDD">
        <w:rPr>
          <w:rFonts w:ascii="Calibri" w:hAnsi="Calibri" w:cs="Calibri"/>
          <w:spacing w:val="27"/>
        </w:rPr>
        <w:t xml:space="preserve"> </w:t>
      </w:r>
      <w:r w:rsidRPr="00B26EDD">
        <w:rPr>
          <w:rFonts w:ascii="Calibri" w:hAnsi="Calibri" w:cs="Calibri"/>
        </w:rPr>
        <w:t>w</w:t>
      </w:r>
      <w:r w:rsidRPr="00B26EDD">
        <w:rPr>
          <w:rFonts w:ascii="Calibri" w:hAnsi="Calibri" w:cs="Calibri"/>
          <w:spacing w:val="28"/>
        </w:rPr>
        <w:t xml:space="preserve"> </w:t>
      </w:r>
      <w:r w:rsidRPr="00B26EDD">
        <w:rPr>
          <w:rFonts w:ascii="Calibri" w:hAnsi="Calibri" w:cs="Calibri"/>
        </w:rPr>
        <w:t>taki</w:t>
      </w:r>
      <w:r w:rsidRPr="00B26EDD">
        <w:rPr>
          <w:rFonts w:ascii="Calibri" w:hAnsi="Calibri" w:cs="Calibri"/>
          <w:spacing w:val="28"/>
        </w:rPr>
        <w:t xml:space="preserve"> </w:t>
      </w:r>
      <w:r w:rsidRPr="00B26EDD">
        <w:rPr>
          <w:rFonts w:ascii="Calibri" w:hAnsi="Calibri" w:cs="Calibri"/>
        </w:rPr>
        <w:t>sposób,</w:t>
      </w:r>
      <w:r w:rsidRPr="00B26EDD">
        <w:rPr>
          <w:rFonts w:ascii="Calibri" w:hAnsi="Calibri" w:cs="Calibri"/>
          <w:spacing w:val="27"/>
        </w:rPr>
        <w:t xml:space="preserve"> </w:t>
      </w:r>
      <w:r w:rsidRPr="00B26EDD">
        <w:rPr>
          <w:rFonts w:ascii="Calibri" w:hAnsi="Calibri" w:cs="Calibri"/>
          <w:spacing w:val="-1"/>
        </w:rPr>
        <w:t>by</w:t>
      </w:r>
      <w:r w:rsidRPr="00B26EDD">
        <w:rPr>
          <w:rFonts w:ascii="Calibri" w:hAnsi="Calibri" w:cs="Calibri"/>
          <w:spacing w:val="29"/>
        </w:rPr>
        <w:t xml:space="preserve"> </w:t>
      </w:r>
      <w:r w:rsidRPr="00B26EDD">
        <w:rPr>
          <w:rFonts w:ascii="Calibri" w:hAnsi="Calibri" w:cs="Calibri"/>
        </w:rPr>
        <w:t>wiązała</w:t>
      </w:r>
      <w:r w:rsidRPr="00B26EDD">
        <w:rPr>
          <w:rFonts w:ascii="Calibri" w:hAnsi="Calibri" w:cs="Calibri"/>
          <w:spacing w:val="27"/>
        </w:rPr>
        <w:t xml:space="preserve"> </w:t>
      </w:r>
      <w:r w:rsidRPr="00B26EDD">
        <w:rPr>
          <w:rFonts w:ascii="Calibri" w:hAnsi="Calibri" w:cs="Calibri"/>
        </w:rPr>
        <w:t>prawnie</w:t>
      </w:r>
      <w:r w:rsidRPr="00B26EDD">
        <w:rPr>
          <w:rFonts w:ascii="Calibri" w:hAnsi="Calibri" w:cs="Calibri"/>
          <w:spacing w:val="27"/>
        </w:rPr>
        <w:t xml:space="preserve"> </w:t>
      </w:r>
      <w:r w:rsidRPr="00B26EDD">
        <w:rPr>
          <w:rFonts w:ascii="Calibri" w:hAnsi="Calibri" w:cs="Calibri"/>
        </w:rPr>
        <w:t>wszystkich</w:t>
      </w:r>
      <w:r w:rsidRPr="00B26EDD">
        <w:rPr>
          <w:rFonts w:ascii="Calibri" w:hAnsi="Calibri" w:cs="Calibri"/>
          <w:spacing w:val="25"/>
          <w:w w:val="99"/>
        </w:rPr>
        <w:t xml:space="preserve"> </w:t>
      </w:r>
      <w:r w:rsidRPr="00B26EDD">
        <w:rPr>
          <w:rFonts w:ascii="Calibri" w:hAnsi="Calibri" w:cs="Calibri"/>
          <w:spacing w:val="-1"/>
        </w:rPr>
        <w:t>Wykonawców</w:t>
      </w:r>
      <w:r w:rsidRPr="00B26EDD">
        <w:rPr>
          <w:rFonts w:ascii="Calibri" w:hAnsi="Calibri" w:cs="Calibri"/>
          <w:spacing w:val="8"/>
        </w:rPr>
        <w:t xml:space="preserve"> </w:t>
      </w:r>
      <w:r w:rsidRPr="00B26EDD">
        <w:rPr>
          <w:rFonts w:ascii="Calibri" w:hAnsi="Calibri" w:cs="Calibri"/>
          <w:spacing w:val="-1"/>
        </w:rPr>
        <w:t>wspólnie</w:t>
      </w:r>
      <w:r w:rsidRPr="00B26EDD">
        <w:rPr>
          <w:rFonts w:ascii="Calibri" w:hAnsi="Calibri" w:cs="Calibri"/>
          <w:spacing w:val="8"/>
        </w:rPr>
        <w:t xml:space="preserve"> </w:t>
      </w:r>
      <w:r w:rsidRPr="00B26EDD">
        <w:rPr>
          <w:rFonts w:ascii="Calibri" w:hAnsi="Calibri" w:cs="Calibri"/>
          <w:spacing w:val="-1"/>
        </w:rPr>
        <w:t>ubiegających</w:t>
      </w:r>
      <w:r w:rsidRPr="00B26EDD">
        <w:rPr>
          <w:rFonts w:ascii="Calibri" w:hAnsi="Calibri" w:cs="Calibri"/>
          <w:spacing w:val="7"/>
        </w:rPr>
        <w:t xml:space="preserve"> </w:t>
      </w:r>
      <w:r w:rsidRPr="00B26EDD">
        <w:rPr>
          <w:rFonts w:ascii="Calibri" w:hAnsi="Calibri" w:cs="Calibri"/>
        </w:rPr>
        <w:t>się</w:t>
      </w:r>
      <w:r w:rsidRPr="00B26EDD">
        <w:rPr>
          <w:rFonts w:ascii="Calibri" w:hAnsi="Calibri" w:cs="Calibri"/>
          <w:spacing w:val="8"/>
        </w:rPr>
        <w:t xml:space="preserve"> </w:t>
      </w:r>
      <w:r w:rsidRPr="00B26EDD">
        <w:rPr>
          <w:rFonts w:ascii="Calibri" w:hAnsi="Calibri" w:cs="Calibri"/>
        </w:rPr>
        <w:t>o</w:t>
      </w:r>
      <w:r w:rsidRPr="00B26EDD">
        <w:rPr>
          <w:rFonts w:ascii="Calibri" w:hAnsi="Calibri" w:cs="Calibri"/>
          <w:spacing w:val="7"/>
        </w:rPr>
        <w:t xml:space="preserve"> </w:t>
      </w:r>
      <w:r w:rsidRPr="00B26EDD">
        <w:rPr>
          <w:rFonts w:ascii="Calibri" w:hAnsi="Calibri" w:cs="Calibri"/>
          <w:spacing w:val="-1"/>
        </w:rPr>
        <w:t>udzielenie</w:t>
      </w:r>
      <w:r w:rsidRPr="00B26EDD">
        <w:rPr>
          <w:rFonts w:ascii="Calibri" w:hAnsi="Calibri" w:cs="Calibri"/>
          <w:spacing w:val="9"/>
        </w:rPr>
        <w:t xml:space="preserve"> </w:t>
      </w:r>
      <w:r w:rsidRPr="00B26EDD">
        <w:rPr>
          <w:rFonts w:ascii="Calibri" w:hAnsi="Calibri" w:cs="Calibri"/>
          <w:spacing w:val="-1"/>
        </w:rPr>
        <w:t>zamówienia.</w:t>
      </w:r>
      <w:r w:rsidRPr="00B26EDD">
        <w:rPr>
          <w:rFonts w:ascii="Calibri" w:hAnsi="Calibri" w:cs="Calibri"/>
          <w:spacing w:val="9"/>
        </w:rPr>
        <w:t xml:space="preserve"> </w:t>
      </w:r>
      <w:r w:rsidRPr="00B26EDD">
        <w:rPr>
          <w:rFonts w:ascii="Calibri" w:hAnsi="Calibri" w:cs="Calibri"/>
        </w:rPr>
        <w:t>Osoba</w:t>
      </w:r>
      <w:r w:rsidRPr="00B26EDD">
        <w:rPr>
          <w:rFonts w:ascii="Calibri" w:hAnsi="Calibri" w:cs="Calibri"/>
          <w:spacing w:val="69"/>
          <w:w w:val="99"/>
        </w:rPr>
        <w:t xml:space="preserve"> </w:t>
      </w:r>
      <w:r w:rsidRPr="00B26EDD">
        <w:rPr>
          <w:rFonts w:ascii="Calibri" w:hAnsi="Calibri" w:cs="Calibri"/>
        </w:rPr>
        <w:t>podpisująca</w:t>
      </w:r>
      <w:r w:rsidRPr="00B26EDD">
        <w:rPr>
          <w:rFonts w:ascii="Calibri" w:hAnsi="Calibri" w:cs="Calibri"/>
          <w:spacing w:val="18"/>
        </w:rPr>
        <w:t xml:space="preserve"> </w:t>
      </w:r>
      <w:r w:rsidRPr="00B26EDD">
        <w:rPr>
          <w:rFonts w:ascii="Calibri" w:hAnsi="Calibri" w:cs="Calibri"/>
        </w:rPr>
        <w:t>ofertę</w:t>
      </w:r>
      <w:r w:rsidRPr="00B26EDD">
        <w:rPr>
          <w:rFonts w:ascii="Calibri" w:hAnsi="Calibri" w:cs="Calibri"/>
          <w:spacing w:val="20"/>
        </w:rPr>
        <w:t xml:space="preserve"> </w:t>
      </w:r>
      <w:r w:rsidRPr="00B26EDD">
        <w:rPr>
          <w:rFonts w:ascii="Calibri" w:hAnsi="Calibri" w:cs="Calibri"/>
        </w:rPr>
        <w:t>musi</w:t>
      </w:r>
      <w:r w:rsidRPr="00B26EDD">
        <w:rPr>
          <w:rFonts w:ascii="Calibri" w:hAnsi="Calibri" w:cs="Calibri"/>
          <w:spacing w:val="19"/>
        </w:rPr>
        <w:t xml:space="preserve"> </w:t>
      </w:r>
      <w:r w:rsidRPr="00B26EDD">
        <w:rPr>
          <w:rFonts w:ascii="Calibri" w:hAnsi="Calibri" w:cs="Calibri"/>
        </w:rPr>
        <w:t>posiadać</w:t>
      </w:r>
      <w:r w:rsidRPr="00B26EDD">
        <w:rPr>
          <w:rFonts w:ascii="Calibri" w:hAnsi="Calibri" w:cs="Calibri"/>
          <w:spacing w:val="20"/>
        </w:rPr>
        <w:t xml:space="preserve"> </w:t>
      </w:r>
      <w:r w:rsidRPr="00B26EDD">
        <w:rPr>
          <w:rFonts w:ascii="Calibri" w:hAnsi="Calibri" w:cs="Calibri"/>
        </w:rPr>
        <w:t>umocowanie</w:t>
      </w:r>
      <w:r w:rsidRPr="00B26EDD">
        <w:rPr>
          <w:rFonts w:ascii="Calibri" w:hAnsi="Calibri" w:cs="Calibri"/>
          <w:spacing w:val="18"/>
        </w:rPr>
        <w:t xml:space="preserve"> </w:t>
      </w:r>
      <w:r w:rsidRPr="00B26EDD">
        <w:rPr>
          <w:rFonts w:ascii="Calibri" w:hAnsi="Calibri" w:cs="Calibri"/>
        </w:rPr>
        <w:t>prawne</w:t>
      </w:r>
      <w:r w:rsidRPr="00B26EDD">
        <w:rPr>
          <w:rFonts w:ascii="Calibri" w:hAnsi="Calibri" w:cs="Calibri"/>
          <w:spacing w:val="20"/>
        </w:rPr>
        <w:t xml:space="preserve"> </w:t>
      </w:r>
      <w:r w:rsidRPr="00B26EDD">
        <w:rPr>
          <w:rFonts w:ascii="Calibri" w:hAnsi="Calibri" w:cs="Calibri"/>
        </w:rPr>
        <w:t>do</w:t>
      </w:r>
      <w:r w:rsidRPr="00B26EDD">
        <w:rPr>
          <w:rFonts w:ascii="Calibri" w:hAnsi="Calibri" w:cs="Calibri"/>
          <w:spacing w:val="19"/>
        </w:rPr>
        <w:t xml:space="preserve"> </w:t>
      </w:r>
      <w:r w:rsidRPr="00B26EDD">
        <w:rPr>
          <w:rFonts w:ascii="Calibri" w:hAnsi="Calibri" w:cs="Calibri"/>
          <w:spacing w:val="-1"/>
        </w:rPr>
        <w:t>reprezentacji.</w:t>
      </w:r>
      <w:r w:rsidRPr="00B26EDD">
        <w:rPr>
          <w:rFonts w:ascii="Calibri" w:hAnsi="Calibri" w:cs="Calibri"/>
          <w:spacing w:val="20"/>
          <w:w w:val="99"/>
        </w:rPr>
        <w:t xml:space="preserve"> </w:t>
      </w:r>
      <w:r w:rsidRPr="00B26EDD">
        <w:rPr>
          <w:rFonts w:ascii="Calibri" w:hAnsi="Calibri" w:cs="Calibri"/>
        </w:rPr>
        <w:t>Umocowanie</w:t>
      </w:r>
      <w:r w:rsidRPr="00B26EDD">
        <w:rPr>
          <w:rFonts w:ascii="Calibri" w:hAnsi="Calibri" w:cs="Calibri"/>
          <w:spacing w:val="46"/>
        </w:rPr>
        <w:t xml:space="preserve"> </w:t>
      </w:r>
      <w:r w:rsidRPr="00B26EDD">
        <w:rPr>
          <w:rFonts w:ascii="Calibri" w:hAnsi="Calibri" w:cs="Calibri"/>
          <w:spacing w:val="-1"/>
        </w:rPr>
        <w:t>musi</w:t>
      </w:r>
      <w:r w:rsidRPr="00B26EDD">
        <w:rPr>
          <w:rFonts w:ascii="Calibri" w:hAnsi="Calibri" w:cs="Calibri"/>
          <w:spacing w:val="47"/>
        </w:rPr>
        <w:t xml:space="preserve"> </w:t>
      </w:r>
      <w:r w:rsidRPr="00B26EDD">
        <w:rPr>
          <w:rFonts w:ascii="Calibri" w:hAnsi="Calibri" w:cs="Calibri"/>
        </w:rPr>
        <w:t>wynikać</w:t>
      </w:r>
      <w:r w:rsidRPr="00B26EDD">
        <w:rPr>
          <w:rFonts w:ascii="Calibri" w:hAnsi="Calibri" w:cs="Calibri"/>
          <w:spacing w:val="46"/>
        </w:rPr>
        <w:t xml:space="preserve"> </w:t>
      </w:r>
      <w:r w:rsidRPr="00B26EDD">
        <w:rPr>
          <w:rFonts w:ascii="Calibri" w:hAnsi="Calibri" w:cs="Calibri"/>
        </w:rPr>
        <w:t>z  treści</w:t>
      </w:r>
      <w:r w:rsidRPr="00B26EDD">
        <w:rPr>
          <w:rFonts w:ascii="Calibri" w:hAnsi="Calibri" w:cs="Calibri"/>
          <w:spacing w:val="46"/>
        </w:rPr>
        <w:t xml:space="preserve"> </w:t>
      </w:r>
      <w:r w:rsidRPr="00B26EDD">
        <w:rPr>
          <w:rFonts w:ascii="Calibri" w:hAnsi="Calibri" w:cs="Calibri"/>
        </w:rPr>
        <w:t>pełnomocnictwa</w:t>
      </w:r>
      <w:r w:rsidRPr="00B26EDD">
        <w:rPr>
          <w:rFonts w:ascii="Calibri" w:hAnsi="Calibri" w:cs="Calibri"/>
          <w:spacing w:val="47"/>
        </w:rPr>
        <w:t xml:space="preserve"> </w:t>
      </w:r>
      <w:r w:rsidRPr="00B26EDD">
        <w:rPr>
          <w:rFonts w:ascii="Calibri" w:hAnsi="Calibri" w:cs="Calibri"/>
          <w:spacing w:val="-1"/>
        </w:rPr>
        <w:t>załączonego</w:t>
      </w:r>
      <w:r w:rsidRPr="00B26EDD">
        <w:rPr>
          <w:rFonts w:ascii="Calibri" w:hAnsi="Calibri" w:cs="Calibri"/>
          <w:spacing w:val="46"/>
        </w:rPr>
        <w:t xml:space="preserve"> </w:t>
      </w:r>
      <w:r w:rsidRPr="00B26EDD">
        <w:rPr>
          <w:rFonts w:ascii="Calibri" w:hAnsi="Calibri" w:cs="Calibri"/>
        </w:rPr>
        <w:t xml:space="preserve">do  </w:t>
      </w:r>
      <w:r w:rsidRPr="00B26EDD">
        <w:rPr>
          <w:rFonts w:ascii="Calibri" w:hAnsi="Calibri" w:cs="Calibri"/>
          <w:spacing w:val="-1"/>
        </w:rPr>
        <w:t>oferty</w:t>
      </w:r>
      <w:r w:rsidRPr="00B26EDD">
        <w:rPr>
          <w:rFonts w:ascii="Calibri" w:hAnsi="Calibri" w:cs="Calibri"/>
          <w:spacing w:val="45"/>
        </w:rPr>
        <w:t xml:space="preserve"> </w:t>
      </w:r>
      <w:r w:rsidRPr="00B26EDD">
        <w:rPr>
          <w:rFonts w:ascii="Calibri" w:hAnsi="Calibri" w:cs="Calibri"/>
        </w:rPr>
        <w:t>–</w:t>
      </w:r>
      <w:r w:rsidRPr="00B26EDD">
        <w:rPr>
          <w:rFonts w:ascii="Calibri" w:hAnsi="Calibri" w:cs="Calibri"/>
          <w:spacing w:val="42"/>
          <w:w w:val="99"/>
        </w:rPr>
        <w:t xml:space="preserve"> </w:t>
      </w:r>
      <w:r w:rsidRPr="00B26EDD">
        <w:rPr>
          <w:rFonts w:ascii="Calibri" w:hAnsi="Calibri" w:cs="Calibri"/>
        </w:rPr>
        <w:t>treść</w:t>
      </w:r>
      <w:r w:rsidRPr="00B26EDD">
        <w:rPr>
          <w:rFonts w:ascii="Calibri" w:hAnsi="Calibri" w:cs="Calibri"/>
          <w:spacing w:val="-11"/>
        </w:rPr>
        <w:t xml:space="preserve"> </w:t>
      </w:r>
      <w:r w:rsidRPr="00B26EDD">
        <w:rPr>
          <w:rFonts w:ascii="Calibri" w:hAnsi="Calibri" w:cs="Calibri"/>
        </w:rPr>
        <w:t>pełnomocnictwa</w:t>
      </w:r>
      <w:r w:rsidRPr="00B26EDD">
        <w:rPr>
          <w:rFonts w:ascii="Calibri" w:hAnsi="Calibri" w:cs="Calibri"/>
          <w:spacing w:val="-11"/>
        </w:rPr>
        <w:t xml:space="preserve"> </w:t>
      </w:r>
      <w:r w:rsidRPr="00B26EDD">
        <w:rPr>
          <w:rFonts w:ascii="Calibri" w:hAnsi="Calibri" w:cs="Calibri"/>
        </w:rPr>
        <w:t>powinna</w:t>
      </w:r>
      <w:r w:rsidRPr="00B26EDD">
        <w:rPr>
          <w:rFonts w:ascii="Calibri" w:hAnsi="Calibri" w:cs="Calibri"/>
          <w:spacing w:val="-11"/>
        </w:rPr>
        <w:t xml:space="preserve"> </w:t>
      </w:r>
      <w:r w:rsidRPr="00B26EDD">
        <w:rPr>
          <w:rFonts w:ascii="Calibri" w:hAnsi="Calibri" w:cs="Calibri"/>
        </w:rPr>
        <w:t>dokładnie</w:t>
      </w:r>
      <w:r w:rsidRPr="00B26EDD">
        <w:rPr>
          <w:rFonts w:ascii="Calibri" w:hAnsi="Calibri" w:cs="Calibri"/>
          <w:spacing w:val="-11"/>
        </w:rPr>
        <w:t xml:space="preserve"> </w:t>
      </w:r>
      <w:r w:rsidRPr="00B26EDD">
        <w:rPr>
          <w:rFonts w:ascii="Calibri" w:hAnsi="Calibri" w:cs="Calibri"/>
        </w:rPr>
        <w:t>określać</w:t>
      </w:r>
      <w:r w:rsidRPr="00B26EDD">
        <w:rPr>
          <w:rFonts w:ascii="Calibri" w:hAnsi="Calibri" w:cs="Calibri"/>
          <w:spacing w:val="-11"/>
        </w:rPr>
        <w:t xml:space="preserve"> </w:t>
      </w:r>
      <w:r w:rsidRPr="00B26EDD">
        <w:rPr>
          <w:rFonts w:ascii="Calibri" w:hAnsi="Calibri" w:cs="Calibri"/>
          <w:spacing w:val="-1"/>
        </w:rPr>
        <w:t>zakres</w:t>
      </w:r>
      <w:r w:rsidRPr="00B26EDD">
        <w:rPr>
          <w:rFonts w:ascii="Calibri" w:hAnsi="Calibri" w:cs="Calibri"/>
          <w:spacing w:val="-11"/>
        </w:rPr>
        <w:t xml:space="preserve"> </w:t>
      </w:r>
      <w:r w:rsidRPr="00B26EDD">
        <w:rPr>
          <w:rFonts w:ascii="Calibri" w:hAnsi="Calibri" w:cs="Calibri"/>
          <w:spacing w:val="-1"/>
        </w:rPr>
        <w:t>umocowania;</w:t>
      </w:r>
    </w:p>
    <w:p w14:paraId="2A6A7328" w14:textId="77777777" w:rsidR="005015CB" w:rsidRPr="00B26EDD" w:rsidRDefault="005015CB" w:rsidP="005015CB">
      <w:pPr>
        <w:widowControl w:val="0"/>
        <w:numPr>
          <w:ilvl w:val="2"/>
          <w:numId w:val="3"/>
        </w:numPr>
        <w:tabs>
          <w:tab w:val="left" w:pos="1556"/>
        </w:tabs>
        <w:kinsoku w:val="0"/>
        <w:overflowPunct w:val="0"/>
        <w:autoSpaceDE w:val="0"/>
        <w:ind w:left="1554" w:right="134" w:hanging="709"/>
        <w:jc w:val="both"/>
        <w:rPr>
          <w:rFonts w:ascii="Calibri" w:hAnsi="Calibri" w:cs="Calibri"/>
        </w:rPr>
      </w:pPr>
      <w:r w:rsidRPr="00B26EDD">
        <w:rPr>
          <w:rFonts w:ascii="Calibri" w:hAnsi="Calibri" w:cs="Calibri"/>
        </w:rPr>
        <w:t>wszyscy</w:t>
      </w:r>
      <w:r w:rsidRPr="00B26EDD">
        <w:rPr>
          <w:rFonts w:ascii="Calibri" w:hAnsi="Calibri" w:cs="Calibri"/>
          <w:spacing w:val="10"/>
        </w:rPr>
        <w:t xml:space="preserve"> </w:t>
      </w:r>
      <w:r w:rsidRPr="00B26EDD">
        <w:rPr>
          <w:rFonts w:ascii="Calibri" w:hAnsi="Calibri" w:cs="Calibri"/>
        </w:rPr>
        <w:t>Wykonawcy</w:t>
      </w:r>
      <w:r w:rsidRPr="00B26EDD">
        <w:rPr>
          <w:rFonts w:ascii="Calibri" w:hAnsi="Calibri" w:cs="Calibri"/>
          <w:spacing w:val="10"/>
        </w:rPr>
        <w:t xml:space="preserve"> </w:t>
      </w:r>
      <w:r w:rsidRPr="00B26EDD">
        <w:rPr>
          <w:rFonts w:ascii="Calibri" w:hAnsi="Calibri" w:cs="Calibri"/>
        </w:rPr>
        <w:t>wspólnie</w:t>
      </w:r>
      <w:r w:rsidRPr="00B26EDD">
        <w:rPr>
          <w:rFonts w:ascii="Calibri" w:hAnsi="Calibri" w:cs="Calibri"/>
          <w:spacing w:val="11"/>
        </w:rPr>
        <w:t xml:space="preserve"> </w:t>
      </w:r>
      <w:r w:rsidRPr="00B26EDD">
        <w:rPr>
          <w:rFonts w:ascii="Calibri" w:hAnsi="Calibri" w:cs="Calibri"/>
          <w:spacing w:val="-1"/>
        </w:rPr>
        <w:t>ubiegający</w:t>
      </w:r>
      <w:r w:rsidRPr="00B26EDD">
        <w:rPr>
          <w:rFonts w:ascii="Calibri" w:hAnsi="Calibri" w:cs="Calibri"/>
          <w:spacing w:val="10"/>
        </w:rPr>
        <w:t xml:space="preserve"> </w:t>
      </w:r>
      <w:r w:rsidRPr="00B26EDD">
        <w:rPr>
          <w:rFonts w:ascii="Calibri" w:hAnsi="Calibri" w:cs="Calibri"/>
          <w:spacing w:val="-1"/>
        </w:rPr>
        <w:t>się</w:t>
      </w:r>
      <w:r w:rsidRPr="00B26EDD">
        <w:rPr>
          <w:rFonts w:ascii="Calibri" w:hAnsi="Calibri" w:cs="Calibri"/>
          <w:spacing w:val="11"/>
        </w:rPr>
        <w:t xml:space="preserve"> </w:t>
      </w:r>
      <w:r w:rsidRPr="00B26EDD">
        <w:rPr>
          <w:rFonts w:ascii="Calibri" w:hAnsi="Calibri" w:cs="Calibri"/>
        </w:rPr>
        <w:t>o</w:t>
      </w:r>
      <w:r w:rsidRPr="00B26EDD">
        <w:rPr>
          <w:rFonts w:ascii="Calibri" w:hAnsi="Calibri" w:cs="Calibri"/>
          <w:spacing w:val="11"/>
        </w:rPr>
        <w:t xml:space="preserve"> </w:t>
      </w:r>
      <w:r w:rsidRPr="00B26EDD">
        <w:rPr>
          <w:rFonts w:ascii="Calibri" w:hAnsi="Calibri" w:cs="Calibri"/>
          <w:spacing w:val="-1"/>
        </w:rPr>
        <w:t>udzielenie</w:t>
      </w:r>
      <w:r w:rsidRPr="00B26EDD">
        <w:rPr>
          <w:rFonts w:ascii="Calibri" w:hAnsi="Calibri" w:cs="Calibri"/>
          <w:spacing w:val="12"/>
        </w:rPr>
        <w:t xml:space="preserve"> </w:t>
      </w:r>
      <w:r w:rsidRPr="00B26EDD">
        <w:rPr>
          <w:rFonts w:ascii="Calibri" w:hAnsi="Calibri" w:cs="Calibri"/>
          <w:spacing w:val="-1"/>
        </w:rPr>
        <w:t>zamówienia</w:t>
      </w:r>
      <w:r w:rsidRPr="00B26EDD">
        <w:rPr>
          <w:rFonts w:ascii="Calibri" w:hAnsi="Calibri" w:cs="Calibri"/>
          <w:spacing w:val="11"/>
        </w:rPr>
        <w:t xml:space="preserve"> </w:t>
      </w:r>
      <w:r w:rsidRPr="00B26EDD">
        <w:rPr>
          <w:rFonts w:ascii="Calibri" w:hAnsi="Calibri" w:cs="Calibri"/>
          <w:spacing w:val="-1"/>
        </w:rPr>
        <w:t>będą</w:t>
      </w:r>
      <w:r w:rsidRPr="00B26EDD">
        <w:rPr>
          <w:rFonts w:ascii="Calibri" w:hAnsi="Calibri" w:cs="Calibri"/>
          <w:spacing w:val="37"/>
          <w:w w:val="99"/>
        </w:rPr>
        <w:t xml:space="preserve"> </w:t>
      </w:r>
      <w:r w:rsidRPr="00B26EDD">
        <w:rPr>
          <w:rFonts w:ascii="Calibri" w:hAnsi="Calibri" w:cs="Calibri"/>
        </w:rPr>
        <w:t>ponosić</w:t>
      </w:r>
      <w:r w:rsidRPr="00B26EDD">
        <w:rPr>
          <w:rFonts w:ascii="Calibri" w:hAnsi="Calibri" w:cs="Calibri"/>
          <w:spacing w:val="-11"/>
        </w:rPr>
        <w:t xml:space="preserve"> </w:t>
      </w:r>
      <w:r w:rsidRPr="00B26EDD">
        <w:rPr>
          <w:rFonts w:ascii="Calibri" w:hAnsi="Calibri" w:cs="Calibri"/>
        </w:rPr>
        <w:t>odpowiedzialność</w:t>
      </w:r>
      <w:r w:rsidRPr="00B26EDD">
        <w:rPr>
          <w:rFonts w:ascii="Calibri" w:hAnsi="Calibri" w:cs="Calibri"/>
          <w:spacing w:val="-11"/>
        </w:rPr>
        <w:t xml:space="preserve"> </w:t>
      </w:r>
      <w:r w:rsidRPr="00B26EDD">
        <w:rPr>
          <w:rFonts w:ascii="Calibri" w:hAnsi="Calibri" w:cs="Calibri"/>
        </w:rPr>
        <w:t>solidarną</w:t>
      </w:r>
      <w:r w:rsidRPr="00B26EDD">
        <w:rPr>
          <w:rFonts w:ascii="Calibri" w:hAnsi="Calibri" w:cs="Calibri"/>
          <w:spacing w:val="-11"/>
        </w:rPr>
        <w:t xml:space="preserve"> </w:t>
      </w:r>
      <w:r w:rsidRPr="00B26EDD">
        <w:rPr>
          <w:rFonts w:ascii="Calibri" w:hAnsi="Calibri" w:cs="Calibri"/>
        </w:rPr>
        <w:t>za</w:t>
      </w:r>
      <w:r w:rsidRPr="00B26EDD">
        <w:rPr>
          <w:rFonts w:ascii="Calibri" w:hAnsi="Calibri" w:cs="Calibri"/>
          <w:spacing w:val="-10"/>
        </w:rPr>
        <w:t xml:space="preserve"> </w:t>
      </w:r>
      <w:r w:rsidRPr="00B26EDD">
        <w:rPr>
          <w:rFonts w:ascii="Calibri" w:hAnsi="Calibri" w:cs="Calibri"/>
        </w:rPr>
        <w:t>wykonanie</w:t>
      </w:r>
      <w:r w:rsidRPr="00B26EDD">
        <w:rPr>
          <w:rFonts w:ascii="Calibri" w:hAnsi="Calibri" w:cs="Calibri"/>
          <w:spacing w:val="-12"/>
        </w:rPr>
        <w:t xml:space="preserve"> </w:t>
      </w:r>
      <w:r w:rsidRPr="00B26EDD">
        <w:rPr>
          <w:rFonts w:ascii="Calibri" w:hAnsi="Calibri" w:cs="Calibri"/>
        </w:rPr>
        <w:t>umowy;</w:t>
      </w:r>
    </w:p>
    <w:p w14:paraId="50D09FF8" w14:textId="77777777" w:rsidR="005015CB" w:rsidRPr="00B26EDD" w:rsidRDefault="005015CB" w:rsidP="005015CB">
      <w:pPr>
        <w:widowControl w:val="0"/>
        <w:numPr>
          <w:ilvl w:val="2"/>
          <w:numId w:val="3"/>
        </w:numPr>
        <w:tabs>
          <w:tab w:val="left" w:pos="1556"/>
        </w:tabs>
        <w:kinsoku w:val="0"/>
        <w:overflowPunct w:val="0"/>
        <w:autoSpaceDE w:val="0"/>
        <w:ind w:left="1554" w:right="134" w:hanging="709"/>
        <w:jc w:val="both"/>
        <w:rPr>
          <w:rFonts w:ascii="Calibri" w:hAnsi="Calibri" w:cs="Calibri"/>
        </w:rPr>
      </w:pPr>
      <w:r w:rsidRPr="00B26EDD">
        <w:rPr>
          <w:rFonts w:ascii="Calibri" w:hAnsi="Calibri" w:cs="Calibri"/>
        </w:rPr>
        <w:t>Wykonawcy</w:t>
      </w:r>
      <w:r w:rsidRPr="00B26EDD">
        <w:rPr>
          <w:rFonts w:ascii="Calibri" w:hAnsi="Calibri" w:cs="Calibri"/>
          <w:spacing w:val="4"/>
        </w:rPr>
        <w:t xml:space="preserve"> </w:t>
      </w:r>
      <w:r w:rsidRPr="00B26EDD">
        <w:rPr>
          <w:rFonts w:ascii="Calibri" w:hAnsi="Calibri" w:cs="Calibri"/>
        </w:rPr>
        <w:t>wspólnie</w:t>
      </w:r>
      <w:r w:rsidRPr="00B26EDD">
        <w:rPr>
          <w:rFonts w:ascii="Calibri" w:hAnsi="Calibri" w:cs="Calibri"/>
          <w:spacing w:val="3"/>
        </w:rPr>
        <w:t xml:space="preserve"> </w:t>
      </w:r>
      <w:r w:rsidRPr="00B26EDD">
        <w:rPr>
          <w:rFonts w:ascii="Calibri" w:hAnsi="Calibri" w:cs="Calibri"/>
        </w:rPr>
        <w:t>ubiegający</w:t>
      </w:r>
      <w:r w:rsidRPr="00B26EDD">
        <w:rPr>
          <w:rFonts w:ascii="Calibri" w:hAnsi="Calibri" w:cs="Calibri"/>
          <w:spacing w:val="3"/>
        </w:rPr>
        <w:t xml:space="preserve"> </w:t>
      </w:r>
      <w:r w:rsidRPr="00B26EDD">
        <w:rPr>
          <w:rFonts w:ascii="Calibri" w:hAnsi="Calibri" w:cs="Calibri"/>
        </w:rPr>
        <w:t>się</w:t>
      </w:r>
      <w:r w:rsidRPr="00B26EDD">
        <w:rPr>
          <w:rFonts w:ascii="Calibri" w:hAnsi="Calibri" w:cs="Calibri"/>
          <w:spacing w:val="5"/>
        </w:rPr>
        <w:t xml:space="preserve"> </w:t>
      </w:r>
      <w:r w:rsidRPr="00B26EDD">
        <w:rPr>
          <w:rFonts w:ascii="Calibri" w:hAnsi="Calibri" w:cs="Calibri"/>
        </w:rPr>
        <w:t>o</w:t>
      </w:r>
      <w:r w:rsidRPr="00B26EDD">
        <w:rPr>
          <w:rFonts w:ascii="Calibri" w:hAnsi="Calibri" w:cs="Calibri"/>
          <w:spacing w:val="4"/>
        </w:rPr>
        <w:t xml:space="preserve"> </w:t>
      </w:r>
      <w:r w:rsidRPr="00B26EDD">
        <w:rPr>
          <w:rFonts w:ascii="Calibri" w:hAnsi="Calibri" w:cs="Calibri"/>
        </w:rPr>
        <w:t>udzielenie</w:t>
      </w:r>
      <w:r w:rsidRPr="00B26EDD">
        <w:rPr>
          <w:rFonts w:ascii="Calibri" w:hAnsi="Calibri" w:cs="Calibri"/>
          <w:spacing w:val="3"/>
        </w:rPr>
        <w:t xml:space="preserve"> </w:t>
      </w:r>
      <w:r w:rsidRPr="00B26EDD">
        <w:rPr>
          <w:rFonts w:ascii="Calibri" w:hAnsi="Calibri" w:cs="Calibri"/>
        </w:rPr>
        <w:t>zamówienia</w:t>
      </w:r>
      <w:r w:rsidRPr="00B26EDD">
        <w:rPr>
          <w:rFonts w:ascii="Calibri" w:hAnsi="Calibri" w:cs="Calibri"/>
          <w:spacing w:val="4"/>
        </w:rPr>
        <w:t xml:space="preserve"> </w:t>
      </w:r>
      <w:r w:rsidRPr="00B26EDD">
        <w:rPr>
          <w:rFonts w:ascii="Calibri" w:hAnsi="Calibri" w:cs="Calibri"/>
        </w:rPr>
        <w:t>wyznaczą</w:t>
      </w:r>
      <w:r w:rsidRPr="00B26EDD">
        <w:rPr>
          <w:rFonts w:ascii="Calibri" w:hAnsi="Calibri" w:cs="Calibri"/>
          <w:spacing w:val="4"/>
        </w:rPr>
        <w:t xml:space="preserve"> </w:t>
      </w:r>
      <w:r w:rsidRPr="00B26EDD">
        <w:rPr>
          <w:rFonts w:ascii="Calibri" w:hAnsi="Calibri" w:cs="Calibri"/>
        </w:rPr>
        <w:t>spośród</w:t>
      </w:r>
      <w:r w:rsidRPr="00B26EDD">
        <w:rPr>
          <w:rFonts w:ascii="Calibri" w:hAnsi="Calibri" w:cs="Calibri"/>
          <w:spacing w:val="21"/>
          <w:w w:val="99"/>
        </w:rPr>
        <w:t xml:space="preserve"> </w:t>
      </w:r>
      <w:r w:rsidRPr="00B26EDD">
        <w:rPr>
          <w:rFonts w:ascii="Calibri" w:hAnsi="Calibri" w:cs="Calibri"/>
        </w:rPr>
        <w:t>siebie</w:t>
      </w:r>
      <w:r w:rsidRPr="00B26EDD">
        <w:rPr>
          <w:rFonts w:ascii="Calibri" w:hAnsi="Calibri" w:cs="Calibri"/>
          <w:spacing w:val="26"/>
        </w:rPr>
        <w:t xml:space="preserve"> </w:t>
      </w:r>
      <w:r w:rsidRPr="00B26EDD">
        <w:rPr>
          <w:rFonts w:ascii="Calibri" w:hAnsi="Calibri" w:cs="Calibri"/>
        </w:rPr>
        <w:t>Wykonawcę</w:t>
      </w:r>
      <w:r w:rsidRPr="00B26EDD">
        <w:rPr>
          <w:rFonts w:ascii="Calibri" w:hAnsi="Calibri" w:cs="Calibri"/>
          <w:spacing w:val="28"/>
        </w:rPr>
        <w:t xml:space="preserve"> </w:t>
      </w:r>
      <w:r w:rsidRPr="00B26EDD">
        <w:rPr>
          <w:rFonts w:ascii="Calibri" w:hAnsi="Calibri" w:cs="Calibri"/>
          <w:spacing w:val="-1"/>
        </w:rPr>
        <w:t>kierującego</w:t>
      </w:r>
      <w:r w:rsidRPr="00B26EDD">
        <w:rPr>
          <w:rFonts w:ascii="Calibri" w:hAnsi="Calibri" w:cs="Calibri"/>
          <w:spacing w:val="28"/>
        </w:rPr>
        <w:t xml:space="preserve"> </w:t>
      </w:r>
      <w:r w:rsidRPr="00B26EDD">
        <w:rPr>
          <w:rFonts w:ascii="Calibri" w:hAnsi="Calibri" w:cs="Calibri"/>
          <w:spacing w:val="-1"/>
        </w:rPr>
        <w:t>(lidera),</w:t>
      </w:r>
      <w:r w:rsidRPr="00B26EDD">
        <w:rPr>
          <w:rFonts w:ascii="Calibri" w:hAnsi="Calibri" w:cs="Calibri"/>
          <w:spacing w:val="26"/>
        </w:rPr>
        <w:t xml:space="preserve"> </w:t>
      </w:r>
      <w:r w:rsidRPr="00B26EDD">
        <w:rPr>
          <w:rFonts w:ascii="Calibri" w:hAnsi="Calibri" w:cs="Calibri"/>
          <w:spacing w:val="-1"/>
        </w:rPr>
        <w:t>upoważnionego</w:t>
      </w:r>
      <w:r w:rsidRPr="00B26EDD">
        <w:rPr>
          <w:rFonts w:ascii="Calibri" w:hAnsi="Calibri" w:cs="Calibri"/>
          <w:spacing w:val="27"/>
        </w:rPr>
        <w:t xml:space="preserve"> </w:t>
      </w:r>
      <w:r w:rsidRPr="00B26EDD">
        <w:rPr>
          <w:rFonts w:ascii="Calibri" w:hAnsi="Calibri" w:cs="Calibri"/>
        </w:rPr>
        <w:t>do</w:t>
      </w:r>
      <w:r w:rsidRPr="00B26EDD">
        <w:rPr>
          <w:rFonts w:ascii="Calibri" w:hAnsi="Calibri" w:cs="Calibri"/>
          <w:spacing w:val="27"/>
        </w:rPr>
        <w:t xml:space="preserve"> </w:t>
      </w:r>
      <w:r w:rsidRPr="00B26EDD">
        <w:rPr>
          <w:rFonts w:ascii="Calibri" w:hAnsi="Calibri" w:cs="Calibri"/>
          <w:spacing w:val="-1"/>
        </w:rPr>
        <w:t>zaciągania</w:t>
      </w:r>
      <w:r w:rsidRPr="00B26EDD">
        <w:rPr>
          <w:rFonts w:ascii="Calibri" w:hAnsi="Calibri" w:cs="Calibri"/>
          <w:spacing w:val="53"/>
          <w:w w:val="99"/>
        </w:rPr>
        <w:t xml:space="preserve"> </w:t>
      </w:r>
      <w:r w:rsidRPr="00B26EDD">
        <w:rPr>
          <w:rFonts w:ascii="Calibri" w:hAnsi="Calibri" w:cs="Calibri"/>
          <w:spacing w:val="-1"/>
        </w:rPr>
        <w:t>zobowiązań,</w:t>
      </w:r>
      <w:r w:rsidRPr="00B26EDD">
        <w:rPr>
          <w:rFonts w:ascii="Calibri" w:hAnsi="Calibri" w:cs="Calibri"/>
          <w:spacing w:val="20"/>
        </w:rPr>
        <w:t xml:space="preserve"> </w:t>
      </w:r>
      <w:r w:rsidRPr="00B26EDD">
        <w:rPr>
          <w:rFonts w:ascii="Calibri" w:hAnsi="Calibri" w:cs="Calibri"/>
          <w:spacing w:val="-1"/>
        </w:rPr>
        <w:t>otrzymywania</w:t>
      </w:r>
      <w:r w:rsidRPr="00B26EDD">
        <w:rPr>
          <w:rFonts w:ascii="Calibri" w:hAnsi="Calibri" w:cs="Calibri"/>
          <w:spacing w:val="20"/>
        </w:rPr>
        <w:t xml:space="preserve"> </w:t>
      </w:r>
      <w:r w:rsidRPr="00B26EDD">
        <w:rPr>
          <w:rFonts w:ascii="Calibri" w:hAnsi="Calibri" w:cs="Calibri"/>
          <w:spacing w:val="-1"/>
        </w:rPr>
        <w:t>poleceń</w:t>
      </w:r>
      <w:r w:rsidRPr="00B26EDD">
        <w:rPr>
          <w:rFonts w:ascii="Calibri" w:hAnsi="Calibri" w:cs="Calibri"/>
          <w:spacing w:val="20"/>
        </w:rPr>
        <w:t xml:space="preserve"> </w:t>
      </w:r>
      <w:r w:rsidRPr="00B26EDD">
        <w:rPr>
          <w:rFonts w:ascii="Calibri" w:hAnsi="Calibri" w:cs="Calibri"/>
          <w:spacing w:val="-1"/>
        </w:rPr>
        <w:t>oraz</w:t>
      </w:r>
      <w:r w:rsidRPr="00B26EDD">
        <w:rPr>
          <w:rFonts w:ascii="Calibri" w:hAnsi="Calibri" w:cs="Calibri"/>
          <w:spacing w:val="20"/>
        </w:rPr>
        <w:t xml:space="preserve"> </w:t>
      </w:r>
      <w:r w:rsidRPr="00B26EDD">
        <w:rPr>
          <w:rFonts w:ascii="Calibri" w:hAnsi="Calibri" w:cs="Calibri"/>
          <w:spacing w:val="-1"/>
        </w:rPr>
        <w:t>instrukcji</w:t>
      </w:r>
      <w:r w:rsidRPr="00B26EDD">
        <w:rPr>
          <w:rFonts w:ascii="Calibri" w:hAnsi="Calibri" w:cs="Calibri"/>
          <w:spacing w:val="19"/>
        </w:rPr>
        <w:t xml:space="preserve"> </w:t>
      </w:r>
      <w:r w:rsidRPr="00B26EDD">
        <w:rPr>
          <w:rFonts w:ascii="Calibri" w:hAnsi="Calibri" w:cs="Calibri"/>
        </w:rPr>
        <w:t>dla</w:t>
      </w:r>
      <w:r w:rsidRPr="00B26EDD">
        <w:rPr>
          <w:rFonts w:ascii="Calibri" w:hAnsi="Calibri" w:cs="Calibri"/>
          <w:spacing w:val="20"/>
        </w:rPr>
        <w:t xml:space="preserve"> </w:t>
      </w:r>
      <w:r w:rsidRPr="00B26EDD">
        <w:rPr>
          <w:rFonts w:ascii="Calibri" w:hAnsi="Calibri" w:cs="Calibri"/>
        </w:rPr>
        <w:t>i</w:t>
      </w:r>
      <w:r w:rsidRPr="00B26EDD">
        <w:rPr>
          <w:rFonts w:ascii="Calibri" w:hAnsi="Calibri" w:cs="Calibri"/>
          <w:spacing w:val="18"/>
        </w:rPr>
        <w:t xml:space="preserve"> </w:t>
      </w:r>
      <w:r w:rsidRPr="00B26EDD">
        <w:rPr>
          <w:rFonts w:ascii="Calibri" w:hAnsi="Calibri" w:cs="Calibri"/>
        </w:rPr>
        <w:t>w</w:t>
      </w:r>
      <w:r w:rsidRPr="00B26EDD">
        <w:rPr>
          <w:rFonts w:ascii="Calibri" w:hAnsi="Calibri" w:cs="Calibri"/>
          <w:spacing w:val="20"/>
        </w:rPr>
        <w:t xml:space="preserve"> </w:t>
      </w:r>
      <w:r w:rsidRPr="00B26EDD">
        <w:rPr>
          <w:rFonts w:ascii="Calibri" w:hAnsi="Calibri" w:cs="Calibri"/>
          <w:spacing w:val="-1"/>
        </w:rPr>
        <w:t>imieniu</w:t>
      </w:r>
      <w:r w:rsidRPr="00B26EDD">
        <w:rPr>
          <w:rFonts w:ascii="Calibri" w:hAnsi="Calibri" w:cs="Calibri"/>
          <w:spacing w:val="19"/>
        </w:rPr>
        <w:t xml:space="preserve"> </w:t>
      </w:r>
      <w:r w:rsidRPr="00B26EDD">
        <w:rPr>
          <w:rFonts w:ascii="Calibri" w:hAnsi="Calibri" w:cs="Calibri"/>
          <w:spacing w:val="-1"/>
        </w:rPr>
        <w:t>każdego,</w:t>
      </w:r>
      <w:r w:rsidRPr="00B26EDD">
        <w:rPr>
          <w:rFonts w:ascii="Calibri" w:hAnsi="Calibri" w:cs="Calibri"/>
          <w:spacing w:val="20"/>
        </w:rPr>
        <w:t xml:space="preserve"> </w:t>
      </w:r>
      <w:r w:rsidRPr="00B26EDD">
        <w:rPr>
          <w:rFonts w:ascii="Calibri" w:hAnsi="Calibri" w:cs="Calibri"/>
          <w:spacing w:val="-1"/>
        </w:rPr>
        <w:t>jak</w:t>
      </w:r>
      <w:r w:rsidRPr="00B26EDD">
        <w:rPr>
          <w:rFonts w:ascii="Calibri" w:hAnsi="Calibri" w:cs="Calibri"/>
          <w:spacing w:val="72"/>
          <w:w w:val="99"/>
        </w:rPr>
        <w:t xml:space="preserve"> </w:t>
      </w:r>
      <w:r w:rsidRPr="00B26EDD">
        <w:rPr>
          <w:rFonts w:ascii="Calibri" w:hAnsi="Calibri" w:cs="Calibri"/>
        </w:rPr>
        <w:t>też</w:t>
      </w:r>
      <w:r w:rsidRPr="00B26EDD">
        <w:rPr>
          <w:rFonts w:ascii="Calibri" w:hAnsi="Calibri" w:cs="Calibri"/>
          <w:spacing w:val="-9"/>
        </w:rPr>
        <w:t xml:space="preserve"> </w:t>
      </w:r>
      <w:r w:rsidRPr="00B26EDD">
        <w:rPr>
          <w:rFonts w:ascii="Calibri" w:hAnsi="Calibri" w:cs="Calibri"/>
        </w:rPr>
        <w:t>dla</w:t>
      </w:r>
      <w:r w:rsidRPr="00B26EDD">
        <w:rPr>
          <w:rFonts w:ascii="Calibri" w:hAnsi="Calibri" w:cs="Calibri"/>
          <w:spacing w:val="-9"/>
        </w:rPr>
        <w:t xml:space="preserve"> </w:t>
      </w:r>
      <w:r w:rsidRPr="00B26EDD">
        <w:rPr>
          <w:rFonts w:ascii="Calibri" w:hAnsi="Calibri" w:cs="Calibri"/>
        </w:rPr>
        <w:t>wszystkich</w:t>
      </w:r>
      <w:r w:rsidRPr="00B26EDD">
        <w:rPr>
          <w:rFonts w:ascii="Calibri" w:hAnsi="Calibri" w:cs="Calibri"/>
          <w:spacing w:val="-9"/>
        </w:rPr>
        <w:t xml:space="preserve"> </w:t>
      </w:r>
      <w:r w:rsidRPr="00B26EDD">
        <w:rPr>
          <w:rFonts w:ascii="Calibri" w:hAnsi="Calibri" w:cs="Calibri"/>
        </w:rPr>
        <w:t>partnerów;</w:t>
      </w:r>
    </w:p>
    <w:p w14:paraId="6E95D025" w14:textId="77777777" w:rsidR="005015CB" w:rsidRPr="00B26EDD" w:rsidRDefault="005015CB" w:rsidP="005015CB">
      <w:pPr>
        <w:widowControl w:val="0"/>
        <w:numPr>
          <w:ilvl w:val="2"/>
          <w:numId w:val="3"/>
        </w:numPr>
        <w:tabs>
          <w:tab w:val="left" w:pos="1556"/>
          <w:tab w:val="left" w:pos="8931"/>
        </w:tabs>
        <w:kinsoku w:val="0"/>
        <w:overflowPunct w:val="0"/>
        <w:autoSpaceDE w:val="0"/>
        <w:ind w:left="1554" w:right="134" w:hanging="709"/>
        <w:jc w:val="both"/>
        <w:rPr>
          <w:rFonts w:ascii="Calibri" w:hAnsi="Calibri" w:cs="Calibri"/>
        </w:rPr>
      </w:pPr>
      <w:r w:rsidRPr="00B26EDD">
        <w:rPr>
          <w:rFonts w:ascii="Calibri" w:hAnsi="Calibri" w:cs="Calibri"/>
          <w:spacing w:val="-1"/>
        </w:rPr>
        <w:t>Zamawiający</w:t>
      </w:r>
      <w:r w:rsidRPr="00B26EDD">
        <w:rPr>
          <w:rFonts w:ascii="Calibri" w:hAnsi="Calibri" w:cs="Calibri"/>
          <w:spacing w:val="4"/>
        </w:rPr>
        <w:t xml:space="preserve"> </w:t>
      </w:r>
      <w:r w:rsidRPr="00B26EDD">
        <w:rPr>
          <w:rFonts w:ascii="Calibri" w:hAnsi="Calibri" w:cs="Calibri"/>
          <w:spacing w:val="-1"/>
        </w:rPr>
        <w:t>może</w:t>
      </w:r>
      <w:r w:rsidRPr="00B26EDD">
        <w:rPr>
          <w:rFonts w:ascii="Calibri" w:hAnsi="Calibri" w:cs="Calibri"/>
          <w:spacing w:val="4"/>
        </w:rPr>
        <w:t xml:space="preserve"> </w:t>
      </w:r>
      <w:r w:rsidRPr="00B26EDD">
        <w:rPr>
          <w:rFonts w:ascii="Calibri" w:hAnsi="Calibri" w:cs="Calibri"/>
        </w:rPr>
        <w:t>w</w:t>
      </w:r>
      <w:r w:rsidRPr="00B26EDD">
        <w:rPr>
          <w:rFonts w:ascii="Calibri" w:hAnsi="Calibri" w:cs="Calibri"/>
          <w:spacing w:val="5"/>
        </w:rPr>
        <w:t xml:space="preserve"> </w:t>
      </w:r>
      <w:r w:rsidRPr="00B26EDD">
        <w:rPr>
          <w:rFonts w:ascii="Calibri" w:hAnsi="Calibri" w:cs="Calibri"/>
          <w:spacing w:val="-1"/>
        </w:rPr>
        <w:t>ramach</w:t>
      </w:r>
      <w:r w:rsidRPr="00B26EDD">
        <w:rPr>
          <w:rFonts w:ascii="Calibri" w:hAnsi="Calibri" w:cs="Calibri"/>
          <w:spacing w:val="4"/>
        </w:rPr>
        <w:t xml:space="preserve"> </w:t>
      </w:r>
      <w:r w:rsidRPr="00B26EDD">
        <w:rPr>
          <w:rFonts w:ascii="Calibri" w:hAnsi="Calibri" w:cs="Calibri"/>
          <w:spacing w:val="-1"/>
        </w:rPr>
        <w:t>odpowiedzialności</w:t>
      </w:r>
      <w:r w:rsidRPr="00B26EDD">
        <w:rPr>
          <w:rFonts w:ascii="Calibri" w:hAnsi="Calibri" w:cs="Calibri"/>
          <w:spacing w:val="5"/>
        </w:rPr>
        <w:t xml:space="preserve"> </w:t>
      </w:r>
      <w:r w:rsidRPr="00B26EDD">
        <w:rPr>
          <w:rFonts w:ascii="Calibri" w:hAnsi="Calibri" w:cs="Calibri"/>
        </w:rPr>
        <w:t>solidarnej</w:t>
      </w:r>
      <w:r w:rsidRPr="00B26EDD">
        <w:rPr>
          <w:rFonts w:ascii="Calibri" w:hAnsi="Calibri" w:cs="Calibri"/>
          <w:spacing w:val="4"/>
        </w:rPr>
        <w:t xml:space="preserve"> </w:t>
      </w:r>
      <w:r w:rsidRPr="00B26EDD">
        <w:rPr>
          <w:rFonts w:ascii="Calibri" w:hAnsi="Calibri" w:cs="Calibri"/>
        </w:rPr>
        <w:t>żądać</w:t>
      </w:r>
      <w:r w:rsidRPr="00B26EDD">
        <w:rPr>
          <w:rFonts w:ascii="Calibri" w:hAnsi="Calibri" w:cs="Calibri"/>
          <w:spacing w:val="4"/>
        </w:rPr>
        <w:t xml:space="preserve"> </w:t>
      </w:r>
      <w:r w:rsidRPr="00B26EDD">
        <w:rPr>
          <w:rFonts w:ascii="Calibri" w:hAnsi="Calibri" w:cs="Calibri"/>
          <w:spacing w:val="-1"/>
        </w:rPr>
        <w:t>wykonania</w:t>
      </w:r>
      <w:r w:rsidRPr="00B26EDD">
        <w:rPr>
          <w:rFonts w:ascii="Calibri" w:hAnsi="Calibri" w:cs="Calibri"/>
          <w:spacing w:val="63"/>
          <w:w w:val="99"/>
        </w:rPr>
        <w:t xml:space="preserve"> </w:t>
      </w:r>
      <w:r w:rsidRPr="00B26EDD">
        <w:rPr>
          <w:rFonts w:ascii="Calibri" w:hAnsi="Calibri" w:cs="Calibri"/>
        </w:rPr>
        <w:t>umowy</w:t>
      </w:r>
      <w:r w:rsidRPr="00B26EDD">
        <w:rPr>
          <w:rFonts w:ascii="Calibri" w:hAnsi="Calibri" w:cs="Calibri"/>
          <w:spacing w:val="41"/>
        </w:rPr>
        <w:t xml:space="preserve"> </w:t>
      </w:r>
      <w:r w:rsidRPr="00B26EDD">
        <w:rPr>
          <w:rFonts w:ascii="Calibri" w:hAnsi="Calibri" w:cs="Calibri"/>
          <w:spacing w:val="-1"/>
        </w:rPr>
        <w:t>od</w:t>
      </w:r>
      <w:r w:rsidRPr="00B26EDD">
        <w:rPr>
          <w:rFonts w:ascii="Calibri" w:hAnsi="Calibri" w:cs="Calibri"/>
          <w:spacing w:val="41"/>
        </w:rPr>
        <w:t xml:space="preserve"> </w:t>
      </w:r>
      <w:r w:rsidRPr="00B26EDD">
        <w:rPr>
          <w:rFonts w:ascii="Calibri" w:hAnsi="Calibri" w:cs="Calibri"/>
        </w:rPr>
        <w:t>wszystkich</w:t>
      </w:r>
      <w:r w:rsidRPr="00B26EDD">
        <w:rPr>
          <w:rFonts w:ascii="Calibri" w:hAnsi="Calibri" w:cs="Calibri"/>
          <w:spacing w:val="42"/>
        </w:rPr>
        <w:t xml:space="preserve"> </w:t>
      </w:r>
      <w:r w:rsidRPr="00B26EDD">
        <w:rPr>
          <w:rFonts w:ascii="Calibri" w:hAnsi="Calibri" w:cs="Calibri"/>
        </w:rPr>
        <w:t>Wykonawców</w:t>
      </w:r>
      <w:r w:rsidRPr="00B26EDD">
        <w:rPr>
          <w:rFonts w:ascii="Calibri" w:hAnsi="Calibri" w:cs="Calibri"/>
          <w:spacing w:val="42"/>
        </w:rPr>
        <w:t xml:space="preserve"> </w:t>
      </w:r>
      <w:r w:rsidRPr="00B26EDD">
        <w:rPr>
          <w:rFonts w:ascii="Calibri" w:hAnsi="Calibri" w:cs="Calibri"/>
          <w:spacing w:val="-1"/>
        </w:rPr>
        <w:t>wspólnie</w:t>
      </w:r>
      <w:r w:rsidRPr="00B26EDD">
        <w:rPr>
          <w:rFonts w:ascii="Calibri" w:hAnsi="Calibri" w:cs="Calibri"/>
          <w:spacing w:val="25"/>
          <w:w w:val="99"/>
        </w:rPr>
        <w:t xml:space="preserve"> </w:t>
      </w:r>
      <w:r w:rsidRPr="00B26EDD">
        <w:rPr>
          <w:rFonts w:ascii="Calibri" w:hAnsi="Calibri" w:cs="Calibri"/>
          <w:spacing w:val="-1"/>
        </w:rPr>
        <w:t>ubiegających</w:t>
      </w:r>
      <w:r w:rsidRPr="00B26EDD">
        <w:rPr>
          <w:rFonts w:ascii="Calibri" w:hAnsi="Calibri" w:cs="Calibri"/>
          <w:spacing w:val="-7"/>
        </w:rPr>
        <w:t xml:space="preserve"> </w:t>
      </w:r>
      <w:r w:rsidRPr="00B26EDD">
        <w:rPr>
          <w:rFonts w:ascii="Calibri" w:hAnsi="Calibri" w:cs="Calibri"/>
          <w:spacing w:val="-1"/>
        </w:rPr>
        <w:t>się</w:t>
      </w:r>
      <w:r w:rsidRPr="00B26EDD">
        <w:rPr>
          <w:rFonts w:ascii="Calibri" w:hAnsi="Calibri" w:cs="Calibri"/>
          <w:spacing w:val="-8"/>
        </w:rPr>
        <w:t xml:space="preserve"> </w:t>
      </w:r>
      <w:r w:rsidRPr="00B26EDD">
        <w:rPr>
          <w:rFonts w:ascii="Calibri" w:hAnsi="Calibri" w:cs="Calibri"/>
        </w:rPr>
        <w:t>o</w:t>
      </w:r>
      <w:r w:rsidRPr="00B26EDD">
        <w:rPr>
          <w:rFonts w:ascii="Calibri" w:hAnsi="Calibri" w:cs="Calibri"/>
          <w:spacing w:val="-7"/>
        </w:rPr>
        <w:t xml:space="preserve"> </w:t>
      </w:r>
      <w:r w:rsidRPr="00B26EDD">
        <w:rPr>
          <w:rFonts w:ascii="Calibri" w:hAnsi="Calibri" w:cs="Calibri"/>
          <w:spacing w:val="-1"/>
        </w:rPr>
        <w:t>udzielenie</w:t>
      </w:r>
      <w:r w:rsidRPr="00B26EDD">
        <w:rPr>
          <w:rFonts w:ascii="Calibri" w:hAnsi="Calibri" w:cs="Calibri"/>
          <w:spacing w:val="-8"/>
        </w:rPr>
        <w:t xml:space="preserve"> </w:t>
      </w:r>
      <w:r w:rsidRPr="00B26EDD">
        <w:rPr>
          <w:rFonts w:ascii="Calibri" w:hAnsi="Calibri" w:cs="Calibri"/>
          <w:spacing w:val="-1"/>
        </w:rPr>
        <w:t>zamówienia</w:t>
      </w:r>
      <w:r w:rsidRPr="00B26EDD">
        <w:rPr>
          <w:rFonts w:ascii="Calibri" w:hAnsi="Calibri" w:cs="Calibri"/>
          <w:spacing w:val="-7"/>
        </w:rPr>
        <w:t xml:space="preserve"> </w:t>
      </w:r>
      <w:r w:rsidRPr="00B26EDD">
        <w:rPr>
          <w:rFonts w:ascii="Calibri" w:hAnsi="Calibri" w:cs="Calibri"/>
          <w:spacing w:val="-1"/>
        </w:rPr>
        <w:t>łącznie</w:t>
      </w:r>
      <w:r w:rsidRPr="00B26EDD">
        <w:rPr>
          <w:rFonts w:ascii="Calibri" w:hAnsi="Calibri" w:cs="Calibri"/>
          <w:spacing w:val="-8"/>
        </w:rPr>
        <w:t xml:space="preserve"> </w:t>
      </w:r>
      <w:r w:rsidRPr="00B26EDD">
        <w:rPr>
          <w:rFonts w:ascii="Calibri" w:hAnsi="Calibri" w:cs="Calibri"/>
        </w:rPr>
        <w:t>lub</w:t>
      </w:r>
      <w:r w:rsidRPr="00B26EDD">
        <w:rPr>
          <w:rFonts w:ascii="Calibri" w:hAnsi="Calibri" w:cs="Calibri"/>
          <w:spacing w:val="-8"/>
        </w:rPr>
        <w:t xml:space="preserve"> </w:t>
      </w:r>
      <w:r w:rsidRPr="00B26EDD">
        <w:rPr>
          <w:rFonts w:ascii="Calibri" w:hAnsi="Calibri" w:cs="Calibri"/>
          <w:spacing w:val="-1"/>
        </w:rPr>
        <w:t>każdego</w:t>
      </w:r>
      <w:r w:rsidRPr="00B26EDD">
        <w:rPr>
          <w:rFonts w:ascii="Calibri" w:hAnsi="Calibri" w:cs="Calibri"/>
          <w:spacing w:val="-7"/>
        </w:rPr>
        <w:t xml:space="preserve"> </w:t>
      </w:r>
      <w:r w:rsidRPr="00B26EDD">
        <w:rPr>
          <w:rFonts w:ascii="Calibri" w:hAnsi="Calibri" w:cs="Calibri"/>
        </w:rPr>
        <w:t>z</w:t>
      </w:r>
      <w:r w:rsidRPr="00B26EDD">
        <w:rPr>
          <w:rFonts w:ascii="Calibri" w:hAnsi="Calibri" w:cs="Calibri"/>
          <w:spacing w:val="-8"/>
        </w:rPr>
        <w:t xml:space="preserve"> </w:t>
      </w:r>
      <w:r w:rsidRPr="00B26EDD">
        <w:rPr>
          <w:rFonts w:ascii="Calibri" w:hAnsi="Calibri" w:cs="Calibri"/>
          <w:spacing w:val="-1"/>
        </w:rPr>
        <w:t>osobna;</w:t>
      </w:r>
    </w:p>
    <w:p w14:paraId="045F2098" w14:textId="05711D0F" w:rsidR="005015CB" w:rsidRPr="00B26EDD" w:rsidRDefault="005015CB" w:rsidP="005015CB">
      <w:pPr>
        <w:widowControl w:val="0"/>
        <w:numPr>
          <w:ilvl w:val="2"/>
          <w:numId w:val="3"/>
        </w:numPr>
        <w:tabs>
          <w:tab w:val="left" w:pos="1556"/>
          <w:tab w:val="left" w:pos="8931"/>
        </w:tabs>
        <w:kinsoku w:val="0"/>
        <w:overflowPunct w:val="0"/>
        <w:autoSpaceDE w:val="0"/>
        <w:ind w:left="1554" w:right="134" w:hanging="709"/>
        <w:jc w:val="both"/>
        <w:rPr>
          <w:rFonts w:ascii="Calibri" w:hAnsi="Calibri" w:cs="Calibri"/>
        </w:rPr>
      </w:pPr>
      <w:r w:rsidRPr="00B26EDD">
        <w:rPr>
          <w:rFonts w:ascii="Calibri" w:hAnsi="Calibri" w:cs="Calibri"/>
          <w:spacing w:val="-1"/>
        </w:rPr>
        <w:t xml:space="preserve">Dokumenty, o których mowa w pkt. </w:t>
      </w:r>
      <w:r w:rsidRPr="00B26EDD">
        <w:rPr>
          <w:rFonts w:ascii="Calibri" w:hAnsi="Calibri" w:cs="Calibri"/>
        </w:rPr>
        <w:t xml:space="preserve">7. </w:t>
      </w:r>
      <w:proofErr w:type="spellStart"/>
      <w:r w:rsidRPr="00B26EDD">
        <w:rPr>
          <w:rFonts w:ascii="Calibri" w:hAnsi="Calibri" w:cs="Calibri"/>
        </w:rPr>
        <w:t>ppkt</w:t>
      </w:r>
      <w:proofErr w:type="spellEnd"/>
      <w:r w:rsidRPr="00B26EDD">
        <w:rPr>
          <w:rFonts w:ascii="Calibri" w:hAnsi="Calibri" w:cs="Calibri"/>
        </w:rPr>
        <w:t>. 1) lit. a</w:t>
      </w:r>
      <w:r w:rsidR="000A1005" w:rsidRPr="00B26EDD">
        <w:rPr>
          <w:rFonts w:ascii="Calibri" w:hAnsi="Calibri" w:cs="Calibri"/>
        </w:rPr>
        <w:t xml:space="preserve">) </w:t>
      </w:r>
      <w:r w:rsidRPr="00B26EDD">
        <w:rPr>
          <w:rFonts w:ascii="Calibri" w:hAnsi="Calibri" w:cs="Calibri"/>
        </w:rPr>
        <w:t>obowiązany będzie złożyć każdy z wykonawców wspólnie ubiegających się o udzielenie zamówienia,</w:t>
      </w:r>
    </w:p>
    <w:p w14:paraId="50721227" w14:textId="77777777" w:rsidR="005015CB" w:rsidRPr="00B26EDD" w:rsidRDefault="005015CB" w:rsidP="005015CB">
      <w:pPr>
        <w:widowControl w:val="0"/>
        <w:numPr>
          <w:ilvl w:val="2"/>
          <w:numId w:val="3"/>
        </w:numPr>
        <w:tabs>
          <w:tab w:val="left" w:pos="1556"/>
        </w:tabs>
        <w:kinsoku w:val="0"/>
        <w:overflowPunct w:val="0"/>
        <w:autoSpaceDE w:val="0"/>
        <w:ind w:left="1554" w:hanging="709"/>
        <w:jc w:val="both"/>
        <w:rPr>
          <w:rFonts w:ascii="Calibri" w:hAnsi="Calibri" w:cs="Calibri"/>
        </w:rPr>
      </w:pPr>
      <w:r w:rsidRPr="00B26EDD">
        <w:rPr>
          <w:rFonts w:ascii="Calibri" w:hAnsi="Calibri" w:cs="Calibri"/>
        </w:rPr>
        <w:t>W</w:t>
      </w:r>
      <w:r w:rsidRPr="00B26EDD">
        <w:rPr>
          <w:rFonts w:ascii="Calibri" w:hAnsi="Calibri" w:cs="Calibri"/>
          <w:spacing w:val="29"/>
        </w:rPr>
        <w:t xml:space="preserve"> </w:t>
      </w:r>
      <w:r w:rsidRPr="00B26EDD">
        <w:rPr>
          <w:rFonts w:ascii="Calibri" w:hAnsi="Calibri" w:cs="Calibri"/>
          <w:spacing w:val="-1"/>
        </w:rPr>
        <w:t>przypadku</w:t>
      </w:r>
      <w:r w:rsidRPr="00B26EDD">
        <w:rPr>
          <w:rFonts w:ascii="Calibri" w:hAnsi="Calibri" w:cs="Calibri"/>
          <w:spacing w:val="27"/>
        </w:rPr>
        <w:t xml:space="preserve"> </w:t>
      </w:r>
      <w:r w:rsidRPr="00B26EDD">
        <w:rPr>
          <w:rFonts w:ascii="Calibri" w:hAnsi="Calibri" w:cs="Calibri"/>
          <w:spacing w:val="-1"/>
        </w:rPr>
        <w:t>wspólnego</w:t>
      </w:r>
      <w:r w:rsidRPr="00B26EDD">
        <w:rPr>
          <w:rFonts w:ascii="Calibri" w:hAnsi="Calibri" w:cs="Calibri"/>
          <w:spacing w:val="27"/>
        </w:rPr>
        <w:t xml:space="preserve"> </w:t>
      </w:r>
      <w:r w:rsidRPr="00B26EDD">
        <w:rPr>
          <w:rFonts w:ascii="Calibri" w:hAnsi="Calibri" w:cs="Calibri"/>
          <w:spacing w:val="-1"/>
        </w:rPr>
        <w:t>ubiegania</w:t>
      </w:r>
      <w:r w:rsidRPr="00B26EDD">
        <w:rPr>
          <w:rFonts w:ascii="Calibri" w:hAnsi="Calibri" w:cs="Calibri"/>
          <w:spacing w:val="27"/>
        </w:rPr>
        <w:t xml:space="preserve"> </w:t>
      </w:r>
      <w:r w:rsidRPr="00B26EDD">
        <w:rPr>
          <w:rFonts w:ascii="Calibri" w:hAnsi="Calibri" w:cs="Calibri"/>
          <w:spacing w:val="-1"/>
        </w:rPr>
        <w:t>się</w:t>
      </w:r>
      <w:r w:rsidRPr="00B26EDD">
        <w:rPr>
          <w:rFonts w:ascii="Calibri" w:hAnsi="Calibri" w:cs="Calibri"/>
          <w:spacing w:val="27"/>
        </w:rPr>
        <w:t xml:space="preserve"> </w:t>
      </w:r>
      <w:r w:rsidRPr="00B26EDD">
        <w:rPr>
          <w:rFonts w:ascii="Calibri" w:hAnsi="Calibri" w:cs="Calibri"/>
        </w:rPr>
        <w:t>o</w:t>
      </w:r>
      <w:r w:rsidRPr="00B26EDD">
        <w:rPr>
          <w:rFonts w:ascii="Calibri" w:hAnsi="Calibri" w:cs="Calibri"/>
          <w:spacing w:val="27"/>
        </w:rPr>
        <w:t xml:space="preserve"> </w:t>
      </w:r>
      <w:r w:rsidRPr="00B26EDD">
        <w:rPr>
          <w:rFonts w:ascii="Calibri" w:hAnsi="Calibri" w:cs="Calibri"/>
          <w:spacing w:val="-1"/>
        </w:rPr>
        <w:t>zamówienie</w:t>
      </w:r>
      <w:r w:rsidRPr="00B26EDD">
        <w:rPr>
          <w:rFonts w:ascii="Calibri" w:hAnsi="Calibri" w:cs="Calibri"/>
          <w:spacing w:val="27"/>
        </w:rPr>
        <w:t xml:space="preserve"> </w:t>
      </w:r>
      <w:r w:rsidRPr="00B26EDD">
        <w:rPr>
          <w:rFonts w:ascii="Calibri" w:hAnsi="Calibri" w:cs="Calibri"/>
          <w:spacing w:val="-1"/>
        </w:rPr>
        <w:t>przez</w:t>
      </w:r>
      <w:r w:rsidRPr="00B26EDD">
        <w:rPr>
          <w:rFonts w:ascii="Calibri" w:hAnsi="Calibri" w:cs="Calibri"/>
          <w:spacing w:val="24"/>
        </w:rPr>
        <w:t xml:space="preserve"> </w:t>
      </w:r>
      <w:r w:rsidRPr="00B26EDD">
        <w:rPr>
          <w:rFonts w:ascii="Calibri" w:hAnsi="Calibri" w:cs="Calibri"/>
        </w:rPr>
        <w:t>Wykonawców</w:t>
      </w:r>
      <w:r w:rsidRPr="00B26EDD">
        <w:rPr>
          <w:rFonts w:ascii="Calibri" w:hAnsi="Calibri" w:cs="Calibri"/>
          <w:spacing w:val="23"/>
        </w:rPr>
        <w:t xml:space="preserve"> </w:t>
      </w:r>
      <w:r w:rsidRPr="00B26EDD">
        <w:rPr>
          <w:rFonts w:ascii="Calibri" w:hAnsi="Calibri" w:cs="Calibri"/>
          <w:spacing w:val="-1"/>
        </w:rPr>
        <w:t>oświadczenia,</w:t>
      </w:r>
      <w:r w:rsidRPr="00B26EDD">
        <w:rPr>
          <w:rFonts w:ascii="Calibri" w:hAnsi="Calibri" w:cs="Calibri"/>
          <w:spacing w:val="33"/>
        </w:rPr>
        <w:t xml:space="preserve"> </w:t>
      </w:r>
      <w:r w:rsidRPr="00B26EDD">
        <w:rPr>
          <w:rFonts w:ascii="Calibri" w:hAnsi="Calibri" w:cs="Calibri"/>
        </w:rPr>
        <w:t>o</w:t>
      </w:r>
      <w:r w:rsidRPr="00B26EDD">
        <w:rPr>
          <w:rFonts w:ascii="Calibri" w:hAnsi="Calibri" w:cs="Calibri"/>
          <w:spacing w:val="41"/>
        </w:rPr>
        <w:t xml:space="preserve"> </w:t>
      </w:r>
      <w:r w:rsidRPr="00B26EDD">
        <w:rPr>
          <w:rFonts w:ascii="Calibri" w:hAnsi="Calibri" w:cs="Calibri"/>
          <w:spacing w:val="-1"/>
        </w:rPr>
        <w:t>których</w:t>
      </w:r>
      <w:r w:rsidRPr="00B26EDD">
        <w:rPr>
          <w:rFonts w:ascii="Calibri" w:hAnsi="Calibri" w:cs="Calibri"/>
          <w:spacing w:val="41"/>
        </w:rPr>
        <w:t xml:space="preserve"> </w:t>
      </w:r>
      <w:r w:rsidRPr="00B26EDD">
        <w:rPr>
          <w:rFonts w:ascii="Calibri" w:hAnsi="Calibri" w:cs="Calibri"/>
          <w:spacing w:val="-1"/>
        </w:rPr>
        <w:t>mowa</w:t>
      </w:r>
      <w:r w:rsidRPr="00B26EDD">
        <w:rPr>
          <w:rFonts w:ascii="Calibri" w:hAnsi="Calibri" w:cs="Calibri"/>
          <w:spacing w:val="42"/>
        </w:rPr>
        <w:t xml:space="preserve"> </w:t>
      </w:r>
      <w:r w:rsidRPr="00B26EDD">
        <w:rPr>
          <w:rFonts w:ascii="Calibri" w:hAnsi="Calibri" w:cs="Calibri"/>
        </w:rPr>
        <w:t>w</w:t>
      </w:r>
      <w:r w:rsidRPr="00B26EDD">
        <w:rPr>
          <w:rFonts w:ascii="Calibri" w:hAnsi="Calibri" w:cs="Calibri"/>
          <w:spacing w:val="38"/>
        </w:rPr>
        <w:t xml:space="preserve"> </w:t>
      </w:r>
      <w:r w:rsidRPr="00B26EDD">
        <w:rPr>
          <w:rFonts w:ascii="Calibri" w:hAnsi="Calibri" w:cs="Calibri"/>
        </w:rPr>
        <w:t>pkt</w:t>
      </w:r>
      <w:r w:rsidRPr="00B26EDD">
        <w:rPr>
          <w:rFonts w:ascii="Calibri" w:hAnsi="Calibri" w:cs="Calibri"/>
          <w:spacing w:val="40"/>
        </w:rPr>
        <w:t xml:space="preserve"> </w:t>
      </w:r>
      <w:r w:rsidRPr="00B26EDD">
        <w:rPr>
          <w:rFonts w:ascii="Calibri" w:hAnsi="Calibri" w:cs="Calibri"/>
          <w:spacing w:val="-1"/>
        </w:rPr>
        <w:t>1.</w:t>
      </w:r>
      <w:r w:rsidRPr="00B26EDD">
        <w:rPr>
          <w:rFonts w:ascii="Calibri" w:hAnsi="Calibri" w:cs="Calibri"/>
          <w:spacing w:val="42"/>
        </w:rPr>
        <w:t xml:space="preserve"> </w:t>
      </w:r>
      <w:proofErr w:type="spellStart"/>
      <w:r w:rsidRPr="00B26EDD">
        <w:rPr>
          <w:rFonts w:ascii="Calibri" w:hAnsi="Calibri" w:cs="Calibri"/>
          <w:spacing w:val="-1"/>
        </w:rPr>
        <w:t>ppkt</w:t>
      </w:r>
      <w:proofErr w:type="spellEnd"/>
      <w:r w:rsidRPr="00B26EDD">
        <w:rPr>
          <w:rFonts w:ascii="Calibri" w:hAnsi="Calibri" w:cs="Calibri"/>
          <w:spacing w:val="43"/>
        </w:rPr>
        <w:t xml:space="preserve"> </w:t>
      </w:r>
      <w:r w:rsidRPr="00B26EDD">
        <w:rPr>
          <w:rFonts w:ascii="Calibri" w:hAnsi="Calibri" w:cs="Calibri"/>
        </w:rPr>
        <w:t>1)</w:t>
      </w:r>
      <w:r w:rsidRPr="00B26EDD">
        <w:rPr>
          <w:rFonts w:ascii="Calibri" w:hAnsi="Calibri" w:cs="Calibri"/>
          <w:spacing w:val="41"/>
        </w:rPr>
        <w:t xml:space="preserve"> </w:t>
      </w:r>
      <w:r w:rsidRPr="00B26EDD">
        <w:rPr>
          <w:rFonts w:ascii="Calibri" w:hAnsi="Calibri" w:cs="Calibri"/>
        </w:rPr>
        <w:t>i</w:t>
      </w:r>
      <w:r w:rsidRPr="00B26EDD">
        <w:rPr>
          <w:rFonts w:ascii="Calibri" w:hAnsi="Calibri" w:cs="Calibri"/>
          <w:spacing w:val="40"/>
        </w:rPr>
        <w:t xml:space="preserve"> </w:t>
      </w:r>
      <w:r w:rsidRPr="00B26EDD">
        <w:rPr>
          <w:rFonts w:ascii="Calibri" w:hAnsi="Calibri" w:cs="Calibri"/>
        </w:rPr>
        <w:t>2)</w:t>
      </w:r>
      <w:r w:rsidRPr="00B26EDD">
        <w:rPr>
          <w:rFonts w:ascii="Calibri" w:hAnsi="Calibri" w:cs="Calibri"/>
          <w:spacing w:val="41"/>
        </w:rPr>
        <w:t xml:space="preserve"> rozdz. VIII SWZ </w:t>
      </w:r>
      <w:r w:rsidRPr="00B26EDD">
        <w:rPr>
          <w:rFonts w:ascii="Calibri" w:hAnsi="Calibri" w:cs="Calibri"/>
          <w:spacing w:val="-1"/>
        </w:rPr>
        <w:t>składa</w:t>
      </w:r>
      <w:r w:rsidRPr="00B26EDD">
        <w:rPr>
          <w:rFonts w:ascii="Calibri" w:hAnsi="Calibri" w:cs="Calibri"/>
          <w:spacing w:val="38"/>
        </w:rPr>
        <w:t xml:space="preserve"> </w:t>
      </w:r>
      <w:r w:rsidRPr="00B26EDD">
        <w:rPr>
          <w:rFonts w:ascii="Calibri" w:hAnsi="Calibri" w:cs="Calibri"/>
          <w:spacing w:val="-1"/>
        </w:rPr>
        <w:t>każdy</w:t>
      </w:r>
      <w:r w:rsidRPr="00B26EDD">
        <w:rPr>
          <w:rFonts w:ascii="Calibri" w:hAnsi="Calibri" w:cs="Calibri"/>
          <w:spacing w:val="38"/>
        </w:rPr>
        <w:t xml:space="preserve"> </w:t>
      </w:r>
      <w:r w:rsidRPr="00B26EDD">
        <w:rPr>
          <w:rFonts w:ascii="Calibri" w:hAnsi="Calibri" w:cs="Calibri"/>
        </w:rPr>
        <w:t>z</w:t>
      </w:r>
      <w:r w:rsidRPr="00B26EDD">
        <w:rPr>
          <w:rFonts w:ascii="Calibri" w:hAnsi="Calibri" w:cs="Calibri"/>
          <w:spacing w:val="37"/>
        </w:rPr>
        <w:t xml:space="preserve"> </w:t>
      </w:r>
      <w:r w:rsidRPr="00B26EDD">
        <w:rPr>
          <w:rFonts w:ascii="Calibri" w:hAnsi="Calibri" w:cs="Calibri"/>
          <w:spacing w:val="-1"/>
        </w:rPr>
        <w:t>Wykonawców</w:t>
      </w:r>
      <w:r w:rsidRPr="00B26EDD">
        <w:rPr>
          <w:rFonts w:ascii="Calibri" w:hAnsi="Calibri" w:cs="Calibri"/>
          <w:spacing w:val="40"/>
        </w:rPr>
        <w:t xml:space="preserve"> </w:t>
      </w:r>
      <w:r w:rsidRPr="00B26EDD">
        <w:rPr>
          <w:rFonts w:ascii="Calibri" w:hAnsi="Calibri" w:cs="Calibri"/>
          <w:spacing w:val="-1"/>
        </w:rPr>
        <w:t>ubiegających</w:t>
      </w:r>
      <w:r w:rsidRPr="00B26EDD">
        <w:rPr>
          <w:rFonts w:ascii="Calibri" w:hAnsi="Calibri" w:cs="Calibri"/>
          <w:spacing w:val="41"/>
        </w:rPr>
        <w:t xml:space="preserve"> </w:t>
      </w:r>
      <w:r w:rsidRPr="00B26EDD">
        <w:rPr>
          <w:rFonts w:ascii="Calibri" w:hAnsi="Calibri" w:cs="Calibri"/>
          <w:spacing w:val="-1"/>
        </w:rPr>
        <w:t>się</w:t>
      </w:r>
      <w:r w:rsidRPr="00B26EDD">
        <w:rPr>
          <w:rFonts w:ascii="Calibri" w:hAnsi="Calibri" w:cs="Calibri"/>
          <w:spacing w:val="61"/>
        </w:rPr>
        <w:t xml:space="preserve"> </w:t>
      </w:r>
      <w:r w:rsidRPr="00B26EDD">
        <w:rPr>
          <w:rFonts w:ascii="Calibri" w:hAnsi="Calibri" w:cs="Calibri"/>
        </w:rPr>
        <w:t xml:space="preserve">o  </w:t>
      </w:r>
      <w:r w:rsidRPr="00B26EDD">
        <w:rPr>
          <w:rFonts w:ascii="Calibri" w:hAnsi="Calibri" w:cs="Calibri"/>
          <w:spacing w:val="-1"/>
        </w:rPr>
        <w:t>zamówienie.</w:t>
      </w:r>
    </w:p>
    <w:p w14:paraId="432F3F14"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color w:val="000000"/>
          <w:lang w:eastAsia="en-US"/>
        </w:rPr>
        <w:t xml:space="preserve">W przypadku wykonawców wykonujących działalność w formie spółki cywilnej postanowienia dot. oferty wykonawców wspólnie ubiegających się o udzielenie zamówienia (konsorcjum) stosuje się odpowiednio. </w:t>
      </w:r>
    </w:p>
    <w:p w14:paraId="0693C51A"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color w:val="000000"/>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6DFD19F5"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color w:val="000000"/>
          <w:lang w:eastAsia="en-US"/>
        </w:rPr>
        <w:t xml:space="preserve">Wykonawca wraz z ofertą składa odpis lub informację z KRS lub z </w:t>
      </w:r>
      <w:proofErr w:type="spellStart"/>
      <w:r w:rsidRPr="00B26EDD">
        <w:rPr>
          <w:rFonts w:ascii="Calibri" w:eastAsia="Calibri" w:hAnsi="Calibri" w:cs="Calibri"/>
          <w:color w:val="000000"/>
          <w:lang w:eastAsia="en-US"/>
        </w:rPr>
        <w:t>CEiDG</w:t>
      </w:r>
      <w:proofErr w:type="spellEnd"/>
      <w:r w:rsidRPr="00B26EDD">
        <w:rPr>
          <w:rFonts w:ascii="Calibri" w:eastAsia="Calibri" w:hAnsi="Calibri" w:cs="Calibri"/>
          <w:color w:val="000000"/>
          <w:lang w:eastAsia="en-US"/>
        </w:rPr>
        <w:t xml:space="preserve">, jeżeli odrębne przepisy wymagają wpisu do rejestru lub ewidencji, w celu potwierdzenia, że osoba działająca w imieniu Wykonawcy jest uprawomocniona do jego reprezentowania. </w:t>
      </w:r>
    </w:p>
    <w:p w14:paraId="21D9CFF4" w14:textId="1101B480" w:rsidR="005015CB" w:rsidRPr="00B26EDD" w:rsidRDefault="005015CB" w:rsidP="00634443">
      <w:pPr>
        <w:numPr>
          <w:ilvl w:val="0"/>
          <w:numId w:val="33"/>
        </w:numPr>
        <w:autoSpaceDE w:val="0"/>
        <w:jc w:val="both"/>
        <w:rPr>
          <w:rFonts w:ascii="Calibri" w:hAnsi="Calibri" w:cs="Calibri"/>
          <w:b/>
          <w:bCs/>
        </w:rPr>
      </w:pPr>
      <w:r w:rsidRPr="00B26EDD">
        <w:rPr>
          <w:rFonts w:ascii="Calibri" w:eastAsia="Calibri" w:hAnsi="Calibri" w:cs="Calibri"/>
          <w:color w:val="000000"/>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00763F49" w:rsidRPr="00B26EDD">
        <w:rPr>
          <w:rFonts w:ascii="Calibri" w:eastAsia="Calibri" w:hAnsi="Calibri" w:cs="Calibri"/>
          <w:lang w:eastAsia="en-US"/>
        </w:rPr>
        <w:t>t.j</w:t>
      </w:r>
      <w:proofErr w:type="spellEnd"/>
      <w:r w:rsidR="00763F49" w:rsidRPr="00B26EDD">
        <w:rPr>
          <w:rFonts w:ascii="Calibri" w:eastAsia="Calibri" w:hAnsi="Calibri" w:cs="Calibri"/>
          <w:lang w:eastAsia="en-US"/>
        </w:rPr>
        <w:t>. Dz.U. z 2024 r. poz. 307</w:t>
      </w:r>
      <w:r w:rsidRPr="00B26EDD">
        <w:rPr>
          <w:rFonts w:ascii="Calibri" w:eastAsia="Calibri" w:hAnsi="Calibri" w:cs="Calibri"/>
          <w:color w:val="000000"/>
          <w:lang w:eastAsia="en-US"/>
        </w:rPr>
        <w:t xml:space="preserve">). </w:t>
      </w:r>
      <w:r w:rsidRPr="00B26EDD">
        <w:rPr>
          <w:rFonts w:ascii="Calibri" w:eastAsia="Calibri" w:hAnsi="Calibri" w:cs="Calibri"/>
          <w:b/>
          <w:bCs/>
          <w:color w:val="000000"/>
          <w:lang w:eastAsia="en-US"/>
        </w:rPr>
        <w:t xml:space="preserve">W takiej sytuacji Wykonawca winien wskazać w ofercie dane umożliwiające zlokalizowanie stosownych </w:t>
      </w:r>
      <w:r w:rsidRPr="00B26EDD">
        <w:rPr>
          <w:rFonts w:ascii="Calibri" w:eastAsia="Calibri" w:hAnsi="Calibri" w:cs="Calibri"/>
          <w:b/>
          <w:bCs/>
          <w:color w:val="000000"/>
          <w:lang w:eastAsia="en-US"/>
        </w:rPr>
        <w:lastRenderedPageBreak/>
        <w:t>dokumentów. Zamawiający samodzielnie pobierze z tej bazy danych wskazany przez Wykonawcę dokument.</w:t>
      </w:r>
    </w:p>
    <w:p w14:paraId="3C0B9889"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23E791E5" w14:textId="77777777" w:rsidR="005015CB" w:rsidRPr="00B26EDD" w:rsidRDefault="005015CB" w:rsidP="005015CB">
      <w:pPr>
        <w:ind w:left="1080" w:hanging="360"/>
        <w:jc w:val="both"/>
        <w:rPr>
          <w:rFonts w:ascii="Calibri" w:eastAsia="Calibri" w:hAnsi="Calibri" w:cs="Calibri"/>
          <w:strike/>
          <w:color w:val="FF0000"/>
          <w:lang w:eastAsia="en-US"/>
        </w:rPr>
      </w:pPr>
    </w:p>
    <w:p w14:paraId="05D4B4AB" w14:textId="77777777" w:rsidR="005015CB" w:rsidRPr="00B26EDD" w:rsidRDefault="005015CB" w:rsidP="005015CB">
      <w:pPr>
        <w:pStyle w:val="NagW"/>
        <w:rPr>
          <w:rFonts w:ascii="Calibri" w:hAnsi="Calibri" w:cs="Calibri"/>
        </w:rPr>
      </w:pPr>
      <w:r w:rsidRPr="00B26EDD">
        <w:rPr>
          <w:rFonts w:ascii="Calibri" w:hAnsi="Calibri" w:cs="Calibri"/>
        </w:rPr>
        <w:t>Informacje o sposobie porozumiewania się Zamawiającego z Wykonawcami oraz przekazywania oświadczeń lub dokumentów, a także wskazanie osób uprawnionych do porozumiewania się z Wykonawcami</w:t>
      </w:r>
    </w:p>
    <w:p w14:paraId="4C23B99F" w14:textId="77777777" w:rsidR="005015CB" w:rsidRPr="00B26EDD" w:rsidRDefault="005015CB" w:rsidP="005015CB">
      <w:pPr>
        <w:tabs>
          <w:tab w:val="right" w:pos="284"/>
          <w:tab w:val="left" w:pos="408"/>
        </w:tabs>
        <w:autoSpaceDE w:val="0"/>
        <w:ind w:left="709"/>
        <w:jc w:val="both"/>
        <w:rPr>
          <w:rFonts w:ascii="Calibri" w:hAnsi="Calibri" w:cs="Calibri"/>
          <w:b/>
        </w:rPr>
      </w:pPr>
    </w:p>
    <w:p w14:paraId="1194D6C4" w14:textId="77777777" w:rsidR="005015CB" w:rsidRPr="00B26EDD" w:rsidRDefault="005015CB" w:rsidP="00634443">
      <w:pPr>
        <w:pStyle w:val="Tekstpodstawowy"/>
        <w:numPr>
          <w:ilvl w:val="1"/>
          <w:numId w:val="33"/>
        </w:numPr>
        <w:tabs>
          <w:tab w:val="left" w:pos="284"/>
        </w:tabs>
        <w:kinsoku w:val="0"/>
        <w:overflowPunct w:val="0"/>
        <w:spacing w:after="0"/>
        <w:ind w:left="284" w:right="125" w:hanging="284"/>
        <w:jc w:val="both"/>
        <w:rPr>
          <w:rFonts w:ascii="Calibri" w:hAnsi="Calibri" w:cs="Calibri"/>
        </w:rPr>
      </w:pPr>
      <w:r w:rsidRPr="00B26EDD">
        <w:rPr>
          <w:rFonts w:ascii="Calibri" w:hAnsi="Calibri" w:cs="Calibri"/>
        </w:rPr>
        <w:t xml:space="preserve">W postepowaniu o udzielenie zamówienia komunikacja pomiędzy zamawiającym a wykonawcami odbywa się przy użyciu następujących narządzi: </w:t>
      </w:r>
    </w:p>
    <w:p w14:paraId="15FFD40E" w14:textId="77777777" w:rsidR="005015CB" w:rsidRPr="00B26EDD" w:rsidRDefault="005015CB" w:rsidP="00634443">
      <w:pPr>
        <w:pStyle w:val="Tekstpodstawowy"/>
        <w:numPr>
          <w:ilvl w:val="2"/>
          <w:numId w:val="33"/>
        </w:numPr>
        <w:tabs>
          <w:tab w:val="left" w:pos="284"/>
        </w:tabs>
        <w:kinsoku w:val="0"/>
        <w:overflowPunct w:val="0"/>
        <w:spacing w:after="0"/>
        <w:ind w:right="125"/>
        <w:jc w:val="both"/>
        <w:rPr>
          <w:rFonts w:ascii="Calibri" w:hAnsi="Calibri" w:cs="Calibri"/>
        </w:rPr>
      </w:pPr>
      <w:r w:rsidRPr="00B26EDD">
        <w:rPr>
          <w:rFonts w:ascii="Calibri" w:hAnsi="Calibri" w:cs="Calibri"/>
        </w:rPr>
        <w:t xml:space="preserve">www.platformazakupowa.pl </w:t>
      </w:r>
    </w:p>
    <w:p w14:paraId="1276CF11" w14:textId="77777777" w:rsidR="005015CB" w:rsidRPr="00B26EDD" w:rsidRDefault="005015CB" w:rsidP="00634443">
      <w:pPr>
        <w:pStyle w:val="Tekstpodstawowy"/>
        <w:numPr>
          <w:ilvl w:val="2"/>
          <w:numId w:val="33"/>
        </w:numPr>
        <w:tabs>
          <w:tab w:val="left" w:pos="284"/>
        </w:tabs>
        <w:kinsoku w:val="0"/>
        <w:overflowPunct w:val="0"/>
        <w:spacing w:after="0"/>
        <w:ind w:right="125"/>
        <w:jc w:val="both"/>
        <w:rPr>
          <w:rFonts w:ascii="Calibri" w:hAnsi="Calibri" w:cs="Calibri"/>
        </w:rPr>
      </w:pPr>
      <w:r w:rsidRPr="00B26EDD">
        <w:rPr>
          <w:rFonts w:ascii="Calibri" w:hAnsi="Calibri" w:cs="Calibri"/>
        </w:rPr>
        <w:t>poczta elektroniczna:</w:t>
      </w:r>
      <w:r w:rsidRPr="00B26EDD">
        <w:rPr>
          <w:rFonts w:ascii="Calibri" w:hAnsi="Calibri" w:cs="Calibri"/>
          <w:b/>
          <w:bCs/>
          <w:color w:val="2E74B5"/>
        </w:rPr>
        <w:t xml:space="preserve"> </w:t>
      </w:r>
      <w:hyperlink r:id="rId9" w:history="1">
        <w:r w:rsidRPr="00B26EDD">
          <w:rPr>
            <w:rStyle w:val="Hipercze"/>
            <w:rFonts w:ascii="Calibri" w:hAnsi="Calibri" w:cs="Calibri"/>
            <w:b/>
            <w:bCs/>
          </w:rPr>
          <w:t>zamowienia@nowytomysl.pl</w:t>
        </w:r>
      </w:hyperlink>
    </w:p>
    <w:p w14:paraId="72F27891" w14:textId="77777777" w:rsidR="005015CB" w:rsidRPr="00B26EDD" w:rsidRDefault="005015CB" w:rsidP="005015CB">
      <w:pPr>
        <w:pStyle w:val="Tekstpodstawowy"/>
        <w:tabs>
          <w:tab w:val="left" w:pos="284"/>
        </w:tabs>
        <w:kinsoku w:val="0"/>
        <w:overflowPunct w:val="0"/>
        <w:spacing w:after="0"/>
        <w:ind w:right="125"/>
        <w:jc w:val="both"/>
        <w:rPr>
          <w:rFonts w:ascii="Calibri" w:hAnsi="Calibri" w:cs="Calibri"/>
        </w:rPr>
      </w:pPr>
      <w:r w:rsidRPr="00B26EDD">
        <w:rPr>
          <w:rFonts w:ascii="Calibri" w:hAnsi="Calibri" w:cs="Calibri"/>
        </w:rPr>
        <w:t xml:space="preserve"> </w:t>
      </w:r>
    </w:p>
    <w:p w14:paraId="5B08581F" w14:textId="77777777" w:rsidR="005015CB" w:rsidRPr="00B26EDD" w:rsidRDefault="005015CB" w:rsidP="00634443">
      <w:pPr>
        <w:pStyle w:val="Tekstpodstawowy"/>
        <w:numPr>
          <w:ilvl w:val="1"/>
          <w:numId w:val="33"/>
        </w:numPr>
        <w:tabs>
          <w:tab w:val="left" w:pos="284"/>
        </w:tabs>
        <w:kinsoku w:val="0"/>
        <w:overflowPunct w:val="0"/>
        <w:spacing w:after="0"/>
        <w:ind w:left="284" w:right="125" w:hanging="284"/>
        <w:jc w:val="both"/>
        <w:rPr>
          <w:rFonts w:ascii="Calibri" w:hAnsi="Calibri" w:cs="Calibri"/>
        </w:rPr>
      </w:pPr>
      <w:r w:rsidRPr="00B26EDD">
        <w:rPr>
          <w:rFonts w:ascii="Calibri" w:hAnsi="Calibri" w:cs="Calibri"/>
        </w:rPr>
        <w:t xml:space="preserve">Sposób komunikowania się zamawiającego z wykonawcami </w:t>
      </w:r>
      <w:r w:rsidRPr="00B26EDD">
        <w:rPr>
          <w:rFonts w:ascii="Calibri" w:hAnsi="Calibri" w:cs="Calibri"/>
          <w:b/>
          <w:bCs/>
          <w:u w:val="single"/>
        </w:rPr>
        <w:t>(nie dotyczy składania ofert):</w:t>
      </w:r>
      <w:r w:rsidRPr="00B26EDD">
        <w:rPr>
          <w:rFonts w:ascii="Calibri" w:hAnsi="Calibri" w:cs="Calibri"/>
          <w:b/>
          <w:bCs/>
          <w:spacing w:val="-1"/>
          <w:u w:val="single"/>
        </w:rPr>
        <w:t xml:space="preserve"> </w:t>
      </w:r>
    </w:p>
    <w:p w14:paraId="6A298A6E" w14:textId="34411B91" w:rsidR="005015CB" w:rsidRPr="00B26EDD" w:rsidRDefault="005015CB" w:rsidP="00634443">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hAnsi="Calibri"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B26EDD">
        <w:rPr>
          <w:rFonts w:ascii="Calibri" w:eastAsia="Calibri" w:hAnsi="Calibri" w:cs="Calibri"/>
        </w:rPr>
        <w:t xml:space="preserve"> </w:t>
      </w:r>
      <w:hyperlink r:id="rId10"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i formularza „Wyślij wiadomość do zamawiającego” lub </w:t>
      </w:r>
      <w:r w:rsidR="000A1005" w:rsidRPr="00B26EDD">
        <w:rPr>
          <w:rFonts w:ascii="Calibri" w:eastAsia="Calibri" w:hAnsi="Calibri" w:cs="Calibri"/>
        </w:rPr>
        <w:t>w przypadku sytuacji awaryjnej poczty elektronicznej</w:t>
      </w:r>
      <w:r w:rsidRPr="00B26EDD">
        <w:rPr>
          <w:rFonts w:ascii="Calibri" w:eastAsia="Calibri" w:hAnsi="Calibri" w:cs="Calibri"/>
        </w:rPr>
        <w:t xml:space="preserve">: </w:t>
      </w:r>
      <w:r w:rsidRPr="00B26EDD">
        <w:rPr>
          <w:rFonts w:ascii="Calibri" w:eastAsia="Calibri" w:hAnsi="Calibri" w:cs="Calibri"/>
          <w:b/>
          <w:bCs/>
        </w:rPr>
        <w:t>zamówienia@nowytomysl.pl.</w:t>
      </w:r>
    </w:p>
    <w:p w14:paraId="1A27C7B5" w14:textId="77777777" w:rsidR="00CC47BB" w:rsidRPr="00B26EDD" w:rsidRDefault="005015CB" w:rsidP="00CC47BB">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eastAsia="Calibri" w:hAnsi="Calibri" w:cs="Calibri"/>
        </w:rPr>
        <w:t xml:space="preserve">Za datę przekazania (wpływu) oświadczeń, wniosków, zawiadomień oraz informacji przyjmuje się datę ich przesłania za pośrednictwem </w:t>
      </w:r>
      <w:hyperlink r:id="rId11"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poprzez kliknięcie przycisku  „Wyślij wiadomość do zamawiającego” po których pojawi się komunikat, że wiadomość została wysłana do zamawiającego.</w:t>
      </w:r>
    </w:p>
    <w:p w14:paraId="705C92AA" w14:textId="4DDFB4CC" w:rsidR="00CC47BB" w:rsidRPr="00B26EDD" w:rsidRDefault="00CC47BB" w:rsidP="00CC47BB">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hAnsi="Calibri"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EADFA14" w14:textId="77777777" w:rsidR="005015CB" w:rsidRPr="00B26EDD" w:rsidRDefault="005015CB" w:rsidP="00634443">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eastAsia="Calibri" w:hAnsi="Calibri" w:cs="Calibri"/>
        </w:rPr>
        <w:t xml:space="preserve">Zamawiający będzie przekazywał wykonawcom informacje za pośrednictwem </w:t>
      </w:r>
      <w:hyperlink r:id="rId12"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do konkretnego wykonawcy.</w:t>
      </w:r>
    </w:p>
    <w:p w14:paraId="035FB36D" w14:textId="77777777" w:rsidR="005015CB" w:rsidRPr="00B26EDD" w:rsidRDefault="005015CB" w:rsidP="00634443">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9730E21" w14:textId="77777777" w:rsidR="005015CB" w:rsidRPr="00B26EDD" w:rsidRDefault="005015CB" w:rsidP="00634443">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eastAsia="Calibri" w:hAnsi="Calibri" w:cs="Calibri"/>
        </w:rPr>
        <w:t xml:space="preserve">Zamawiający, zgodnie z Rozporządzeniem </w:t>
      </w:r>
      <w:r w:rsidRPr="00B26EDD">
        <w:rPr>
          <w:rFonts w:ascii="Calibri" w:eastAsia="Roboto" w:hAnsi="Calibri" w:cs="Calibri"/>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B26EDD">
        <w:rPr>
          <w:rFonts w:ascii="Calibri" w:eastAsia="Calibri" w:hAnsi="Calibri" w:cs="Calibri"/>
        </w:rPr>
        <w:t>, określa niezbędne wymagania sprzętowo - aplikacyjne umożliwiające pracę na platformazakupowa.pl, tj.:</w:t>
      </w:r>
    </w:p>
    <w:p w14:paraId="1DF1BDF0"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lastRenderedPageBreak/>
        <w:t xml:space="preserve">stały dostęp do sieci Internet o gwarantowanej przepustowości nie mniejszej niż 512 </w:t>
      </w:r>
      <w:proofErr w:type="spellStart"/>
      <w:r w:rsidRPr="00B26EDD">
        <w:rPr>
          <w:rFonts w:ascii="Calibri" w:eastAsia="Calibri" w:hAnsi="Calibri" w:cs="Calibri"/>
        </w:rPr>
        <w:t>kb</w:t>
      </w:r>
      <w:proofErr w:type="spellEnd"/>
      <w:r w:rsidRPr="00B26EDD">
        <w:rPr>
          <w:rFonts w:ascii="Calibri" w:eastAsia="Calibri" w:hAnsi="Calibri" w:cs="Calibri"/>
        </w:rPr>
        <w:t>/s,</w:t>
      </w:r>
    </w:p>
    <w:p w14:paraId="5E1071A2"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37E43EB3"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zainstalowana dowolna przeglądarka internetowa, w przypadku Internet Explorer minimalnie wersja 10.0,</w:t>
      </w:r>
    </w:p>
    <w:p w14:paraId="4A46339E"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włączona obsługa JavaScript,</w:t>
      </w:r>
    </w:p>
    <w:p w14:paraId="0236FF08"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 xml:space="preserve">zainstalowany program Adobe </w:t>
      </w:r>
      <w:proofErr w:type="spellStart"/>
      <w:r w:rsidRPr="00B26EDD">
        <w:rPr>
          <w:rFonts w:ascii="Calibri" w:eastAsia="Calibri" w:hAnsi="Calibri" w:cs="Calibri"/>
        </w:rPr>
        <w:t>Acrobat</w:t>
      </w:r>
      <w:proofErr w:type="spellEnd"/>
      <w:r w:rsidRPr="00B26EDD">
        <w:rPr>
          <w:rFonts w:ascii="Calibri" w:eastAsia="Calibri" w:hAnsi="Calibri" w:cs="Calibri"/>
        </w:rPr>
        <w:t xml:space="preserve"> Reader lub inny obsługujący format plików .pdf,</w:t>
      </w:r>
    </w:p>
    <w:p w14:paraId="12E28617"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Szyfrowanie na platformazakupowa.pl odbywa się za pomocą protokołu TLS 1.3.</w:t>
      </w:r>
    </w:p>
    <w:p w14:paraId="173ECBF8"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Oznaczenie czasu odbioru danych przez platformę zakupową stanowi datę oraz dokładny czas (</w:t>
      </w:r>
      <w:proofErr w:type="spellStart"/>
      <w:r w:rsidRPr="00B26EDD">
        <w:rPr>
          <w:rFonts w:ascii="Calibri" w:eastAsia="Calibri" w:hAnsi="Calibri" w:cs="Calibri"/>
        </w:rPr>
        <w:t>hh:mm:ss</w:t>
      </w:r>
      <w:proofErr w:type="spellEnd"/>
      <w:r w:rsidRPr="00B26EDD">
        <w:rPr>
          <w:rFonts w:ascii="Calibri" w:eastAsia="Calibri" w:hAnsi="Calibri" w:cs="Calibri"/>
        </w:rPr>
        <w:t>) generowany wg. czasu lokalnego serwera synchronizowanego z zegarem Głównego Urzędu Miar.</w:t>
      </w:r>
    </w:p>
    <w:p w14:paraId="5F23A8A2" w14:textId="77777777" w:rsidR="005015CB" w:rsidRPr="00B26EDD" w:rsidRDefault="005015CB" w:rsidP="00634443">
      <w:pPr>
        <w:numPr>
          <w:ilvl w:val="1"/>
          <w:numId w:val="33"/>
        </w:numPr>
        <w:ind w:left="284" w:hanging="284"/>
        <w:jc w:val="both"/>
        <w:rPr>
          <w:rFonts w:ascii="Calibri" w:hAnsi="Calibri" w:cs="Calibri"/>
        </w:rPr>
      </w:pPr>
      <w:r w:rsidRPr="00B26EDD">
        <w:rPr>
          <w:rFonts w:ascii="Calibri" w:eastAsia="Calibri" w:hAnsi="Calibri" w:cs="Calibri"/>
        </w:rPr>
        <w:t>Wykonawca, przystępując do niniejszego postępowania o udzielenie zamówienia publicznego:</w:t>
      </w:r>
    </w:p>
    <w:p w14:paraId="760929E3" w14:textId="77777777" w:rsidR="005015CB" w:rsidRPr="00B26EDD" w:rsidRDefault="005015CB" w:rsidP="00634443">
      <w:pPr>
        <w:numPr>
          <w:ilvl w:val="1"/>
          <w:numId w:val="24"/>
        </w:numPr>
        <w:jc w:val="both"/>
        <w:rPr>
          <w:rFonts w:ascii="Calibri" w:hAnsi="Calibri" w:cs="Calibri"/>
        </w:rPr>
      </w:pPr>
      <w:r w:rsidRPr="00B26EDD">
        <w:rPr>
          <w:rFonts w:ascii="Calibri" w:eastAsia="Calibri" w:hAnsi="Calibri" w:cs="Calibri"/>
        </w:rPr>
        <w:t xml:space="preserve">akceptuje warunki korzystania z </w:t>
      </w:r>
      <w:hyperlink r:id="rId14"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określone w Regulaminie zamieszczonym na stronie internetowej </w:t>
      </w:r>
      <w:hyperlink r:id="rId15" w:history="1">
        <w:r w:rsidRPr="00B26EDD">
          <w:rPr>
            <w:rStyle w:val="Hipercze"/>
            <w:rFonts w:ascii="Calibri" w:eastAsia="Calibri" w:hAnsi="Calibri" w:cs="Calibri"/>
          </w:rPr>
          <w:t>pod linkiem</w:t>
        </w:r>
      </w:hyperlink>
      <w:r w:rsidRPr="00B26EDD">
        <w:rPr>
          <w:rFonts w:ascii="Calibri" w:eastAsia="Calibri" w:hAnsi="Calibri" w:cs="Calibri"/>
        </w:rPr>
        <w:t xml:space="preserve">  w zakładce „Regulamin" oraz uznaje go za wiążący,</w:t>
      </w:r>
    </w:p>
    <w:p w14:paraId="5898DDE7" w14:textId="77777777" w:rsidR="005015CB" w:rsidRPr="00B26EDD" w:rsidRDefault="005015CB" w:rsidP="00634443">
      <w:pPr>
        <w:numPr>
          <w:ilvl w:val="1"/>
          <w:numId w:val="24"/>
        </w:numPr>
        <w:jc w:val="both"/>
        <w:rPr>
          <w:rFonts w:ascii="Calibri" w:hAnsi="Calibri" w:cs="Calibri"/>
        </w:rPr>
      </w:pPr>
      <w:r w:rsidRPr="00B26EDD">
        <w:rPr>
          <w:rFonts w:ascii="Calibri" w:eastAsia="Calibri" w:hAnsi="Calibri" w:cs="Calibri"/>
        </w:rPr>
        <w:t xml:space="preserve">zapoznał i stosuje się do Instrukcji składania ofert/wniosków dostępnej </w:t>
      </w:r>
      <w:hyperlink r:id="rId16" w:history="1">
        <w:r w:rsidRPr="00B26EDD">
          <w:rPr>
            <w:rStyle w:val="Hipercze"/>
            <w:rFonts w:ascii="Calibri" w:eastAsia="Calibri" w:hAnsi="Calibri" w:cs="Calibri"/>
            <w:color w:val="1155CC"/>
          </w:rPr>
          <w:t>pod linkiem</w:t>
        </w:r>
      </w:hyperlink>
      <w:r w:rsidRPr="00B26EDD">
        <w:rPr>
          <w:rFonts w:ascii="Calibri" w:eastAsia="Calibri" w:hAnsi="Calibri" w:cs="Calibri"/>
        </w:rPr>
        <w:t xml:space="preserve">. </w:t>
      </w:r>
    </w:p>
    <w:p w14:paraId="7B85CB3E" w14:textId="77777777" w:rsidR="005015CB" w:rsidRPr="00B26EDD" w:rsidRDefault="005015CB" w:rsidP="005015CB">
      <w:pPr>
        <w:pStyle w:val="Tekstpodstawowy"/>
        <w:tabs>
          <w:tab w:val="left" w:pos="284"/>
        </w:tabs>
        <w:kinsoku w:val="0"/>
        <w:overflowPunct w:val="0"/>
        <w:spacing w:after="0"/>
        <w:ind w:right="125"/>
        <w:jc w:val="both"/>
        <w:rPr>
          <w:rFonts w:ascii="Calibri" w:eastAsia="Calibri" w:hAnsi="Calibri" w:cs="Calibri"/>
        </w:rPr>
      </w:pPr>
    </w:p>
    <w:p w14:paraId="56D3120B" w14:textId="77777777" w:rsidR="005015CB" w:rsidRPr="00B26EDD" w:rsidRDefault="005015CB" w:rsidP="00634443">
      <w:pPr>
        <w:pStyle w:val="Akapitzlist"/>
        <w:widowControl w:val="0"/>
        <w:numPr>
          <w:ilvl w:val="1"/>
          <w:numId w:val="25"/>
        </w:numPr>
        <w:autoSpaceDE w:val="0"/>
        <w:ind w:left="284" w:hanging="284"/>
        <w:jc w:val="both"/>
        <w:rPr>
          <w:rFonts w:ascii="Calibri" w:hAnsi="Calibri" w:cs="Calibri"/>
        </w:rPr>
      </w:pPr>
      <w:r w:rsidRPr="00B26EDD">
        <w:rPr>
          <w:rFonts w:ascii="Calibri" w:hAnsi="Calibri" w:cs="Calibri"/>
          <w:spacing w:val="-1"/>
          <w:szCs w:val="24"/>
        </w:rPr>
        <w:t>Osobami</w:t>
      </w:r>
      <w:r w:rsidRPr="00B26EDD">
        <w:rPr>
          <w:rFonts w:ascii="Calibri" w:hAnsi="Calibri" w:cs="Calibri"/>
          <w:szCs w:val="24"/>
        </w:rPr>
        <w:t xml:space="preserve"> uprawnionymi do</w:t>
      </w:r>
      <w:r w:rsidRPr="00B26EDD">
        <w:rPr>
          <w:rFonts w:ascii="Calibri" w:hAnsi="Calibri" w:cs="Calibri"/>
          <w:spacing w:val="-2"/>
          <w:szCs w:val="24"/>
        </w:rPr>
        <w:t xml:space="preserve"> </w:t>
      </w:r>
      <w:r w:rsidRPr="00B26EDD">
        <w:rPr>
          <w:rFonts w:ascii="Calibri" w:hAnsi="Calibri" w:cs="Calibri"/>
          <w:spacing w:val="-1"/>
          <w:szCs w:val="24"/>
        </w:rPr>
        <w:t>kontaktowania</w:t>
      </w:r>
      <w:r w:rsidRPr="00B26EDD">
        <w:rPr>
          <w:rFonts w:ascii="Calibri" w:hAnsi="Calibri" w:cs="Calibri"/>
          <w:szCs w:val="24"/>
        </w:rPr>
        <w:t xml:space="preserve"> się z</w:t>
      </w:r>
      <w:r w:rsidRPr="00B26EDD">
        <w:rPr>
          <w:rFonts w:ascii="Calibri" w:hAnsi="Calibri" w:cs="Calibri"/>
          <w:spacing w:val="-2"/>
          <w:szCs w:val="24"/>
        </w:rPr>
        <w:t xml:space="preserve"> </w:t>
      </w:r>
      <w:r w:rsidRPr="00B26EDD">
        <w:rPr>
          <w:rFonts w:ascii="Calibri" w:hAnsi="Calibri" w:cs="Calibri"/>
          <w:spacing w:val="-1"/>
          <w:szCs w:val="24"/>
        </w:rPr>
        <w:t>Wykonawcami</w:t>
      </w:r>
      <w:r w:rsidRPr="00B26EDD">
        <w:rPr>
          <w:rFonts w:ascii="Calibri" w:hAnsi="Calibri" w:cs="Calibri"/>
          <w:szCs w:val="24"/>
        </w:rPr>
        <w:t xml:space="preserve"> są:</w:t>
      </w:r>
    </w:p>
    <w:p w14:paraId="7A680809" w14:textId="18887B6F" w:rsidR="005015CB" w:rsidRPr="00B26EDD" w:rsidRDefault="005015CB" w:rsidP="005015CB">
      <w:pPr>
        <w:pStyle w:val="Tekstpodstawowywcity31"/>
        <w:tabs>
          <w:tab w:val="left" w:pos="709"/>
        </w:tabs>
        <w:spacing w:after="0"/>
        <w:ind w:left="709"/>
        <w:rPr>
          <w:rFonts w:ascii="Calibri" w:hAnsi="Calibri" w:cs="Calibri"/>
        </w:rPr>
      </w:pPr>
      <w:r w:rsidRPr="00B26EDD">
        <w:rPr>
          <w:rFonts w:ascii="Calibri" w:hAnsi="Calibri" w:cs="Calibri"/>
          <w:sz w:val="24"/>
          <w:szCs w:val="24"/>
        </w:rPr>
        <w:t xml:space="preserve">1) p. </w:t>
      </w:r>
      <w:r w:rsidR="00BB1A58">
        <w:rPr>
          <w:rFonts w:ascii="Calibri" w:hAnsi="Calibri" w:cs="Calibri"/>
          <w:sz w:val="24"/>
          <w:szCs w:val="24"/>
        </w:rPr>
        <w:t>Łukasz Czaplicki</w:t>
      </w:r>
      <w:r w:rsidRPr="00B26EDD">
        <w:rPr>
          <w:rFonts w:ascii="Calibri" w:hAnsi="Calibri" w:cs="Calibri"/>
          <w:sz w:val="24"/>
          <w:szCs w:val="24"/>
        </w:rPr>
        <w:t xml:space="preserve">, </w:t>
      </w:r>
      <w:r w:rsidR="00763F49" w:rsidRPr="00B26EDD">
        <w:rPr>
          <w:rFonts w:ascii="Calibri" w:hAnsi="Calibri" w:cs="Calibri"/>
          <w:sz w:val="24"/>
          <w:szCs w:val="24"/>
        </w:rPr>
        <w:t xml:space="preserve">p. Rafał </w:t>
      </w:r>
      <w:proofErr w:type="spellStart"/>
      <w:r w:rsidR="00763F49" w:rsidRPr="00B26EDD">
        <w:rPr>
          <w:rFonts w:ascii="Calibri" w:hAnsi="Calibri" w:cs="Calibri"/>
          <w:sz w:val="24"/>
          <w:szCs w:val="24"/>
        </w:rPr>
        <w:t>Kornosz</w:t>
      </w:r>
      <w:proofErr w:type="spellEnd"/>
      <w:r w:rsidR="000A1005" w:rsidRPr="00B26EDD">
        <w:rPr>
          <w:rFonts w:ascii="Calibri" w:hAnsi="Calibri" w:cs="Calibri"/>
          <w:sz w:val="24"/>
          <w:szCs w:val="24"/>
        </w:rPr>
        <w:t>,</w:t>
      </w:r>
      <w:r w:rsidRPr="00B26EDD">
        <w:rPr>
          <w:rFonts w:ascii="Calibri" w:hAnsi="Calibri" w:cs="Calibri"/>
          <w:sz w:val="24"/>
          <w:szCs w:val="24"/>
        </w:rPr>
        <w:t xml:space="preserve"> email: </w:t>
      </w:r>
      <w:hyperlink r:id="rId17" w:history="1">
        <w:r w:rsidRPr="00B26EDD">
          <w:rPr>
            <w:rStyle w:val="Hipercze"/>
            <w:rFonts w:ascii="Calibri" w:hAnsi="Calibri" w:cs="Calibri"/>
            <w:sz w:val="24"/>
            <w:szCs w:val="24"/>
          </w:rPr>
          <w:t>zamowienia@nowytomysl.pl</w:t>
        </w:r>
      </w:hyperlink>
      <w:r w:rsidRPr="00B26EDD">
        <w:rPr>
          <w:rFonts w:ascii="Calibri" w:hAnsi="Calibri" w:cs="Calibri"/>
          <w:sz w:val="24"/>
          <w:szCs w:val="24"/>
        </w:rPr>
        <w:t xml:space="preserve"> </w:t>
      </w:r>
    </w:p>
    <w:p w14:paraId="04092B86" w14:textId="77777777" w:rsidR="005015CB" w:rsidRPr="00B26EDD" w:rsidRDefault="005015CB" w:rsidP="005015CB">
      <w:pPr>
        <w:pStyle w:val="Tekstpodstawowy"/>
        <w:widowControl w:val="0"/>
        <w:tabs>
          <w:tab w:val="left" w:pos="709"/>
        </w:tabs>
        <w:kinsoku w:val="0"/>
        <w:overflowPunct w:val="0"/>
        <w:autoSpaceDE w:val="0"/>
        <w:spacing w:after="0"/>
        <w:jc w:val="both"/>
        <w:rPr>
          <w:rFonts w:ascii="Calibri" w:hAnsi="Calibri" w:cs="Calibri"/>
        </w:rPr>
      </w:pPr>
    </w:p>
    <w:p w14:paraId="6ED756AB" w14:textId="77777777" w:rsidR="005015CB" w:rsidRPr="00B26EDD" w:rsidRDefault="005015CB" w:rsidP="005015CB">
      <w:pPr>
        <w:pStyle w:val="NagW"/>
        <w:rPr>
          <w:rFonts w:ascii="Calibri" w:hAnsi="Calibri" w:cs="Calibri"/>
        </w:rPr>
      </w:pPr>
      <w:r w:rsidRPr="00B26EDD">
        <w:rPr>
          <w:rFonts w:ascii="Calibri" w:hAnsi="Calibri" w:cs="Calibri"/>
        </w:rPr>
        <w:t>Informacje dotyczące wadium</w:t>
      </w:r>
    </w:p>
    <w:p w14:paraId="5624D7A7" w14:textId="77777777" w:rsidR="005015CB" w:rsidRPr="00B26EDD" w:rsidRDefault="005015CB" w:rsidP="005015CB">
      <w:pPr>
        <w:ind w:left="360"/>
        <w:jc w:val="both"/>
        <w:rPr>
          <w:rFonts w:ascii="Calibri" w:hAnsi="Calibri" w:cs="Calibri"/>
          <w:b/>
          <w:bCs/>
        </w:rPr>
      </w:pPr>
    </w:p>
    <w:p w14:paraId="5E72137C" w14:textId="77777777" w:rsidR="005015CB" w:rsidRPr="00B26EDD" w:rsidRDefault="005015CB" w:rsidP="005015CB">
      <w:pPr>
        <w:pStyle w:val="Default"/>
        <w:spacing w:line="276" w:lineRule="auto"/>
        <w:ind w:firstLine="357"/>
        <w:jc w:val="both"/>
        <w:rPr>
          <w:rFonts w:ascii="Calibri" w:hAnsi="Calibri" w:cs="Calibri"/>
          <w:bCs/>
        </w:rPr>
      </w:pPr>
      <w:r w:rsidRPr="00B26EDD">
        <w:rPr>
          <w:rFonts w:ascii="Calibri" w:hAnsi="Calibri" w:cs="Calibri"/>
          <w:bCs/>
          <w:color w:val="auto"/>
        </w:rPr>
        <w:t xml:space="preserve">Zamawiający nie wymaga wniesienia wadium. </w:t>
      </w:r>
    </w:p>
    <w:p w14:paraId="59625283" w14:textId="77777777" w:rsidR="005015CB" w:rsidRPr="00B26EDD" w:rsidRDefault="005015CB" w:rsidP="005015CB">
      <w:pPr>
        <w:pStyle w:val="Default"/>
        <w:jc w:val="both"/>
        <w:rPr>
          <w:rFonts w:ascii="Calibri" w:hAnsi="Calibri" w:cs="Calibri"/>
          <w:color w:val="auto"/>
        </w:rPr>
      </w:pPr>
    </w:p>
    <w:p w14:paraId="2C045CF5" w14:textId="77777777" w:rsidR="005015CB" w:rsidRPr="00B26EDD" w:rsidRDefault="005015CB" w:rsidP="005015CB">
      <w:pPr>
        <w:pStyle w:val="NagW"/>
        <w:rPr>
          <w:rFonts w:ascii="Calibri" w:hAnsi="Calibri" w:cs="Calibri"/>
        </w:rPr>
      </w:pPr>
      <w:r w:rsidRPr="00B26EDD">
        <w:rPr>
          <w:rFonts w:ascii="Calibri" w:hAnsi="Calibri" w:cs="Calibri"/>
        </w:rPr>
        <w:t>Termin związania ofertą.</w:t>
      </w:r>
    </w:p>
    <w:p w14:paraId="3E6EF606" w14:textId="77777777" w:rsidR="005015CB" w:rsidRPr="00B26EDD" w:rsidRDefault="005015CB" w:rsidP="005015CB">
      <w:pPr>
        <w:ind w:left="1077"/>
        <w:jc w:val="both"/>
        <w:rPr>
          <w:rFonts w:ascii="Calibri" w:hAnsi="Calibri" w:cs="Calibri"/>
          <w:b/>
        </w:rPr>
      </w:pPr>
    </w:p>
    <w:p w14:paraId="41E127E9" w14:textId="11F67E19" w:rsidR="005015CB" w:rsidRPr="00B26EDD" w:rsidRDefault="005015CB" w:rsidP="00A67559">
      <w:pPr>
        <w:pStyle w:val="Tekstpodstawowy"/>
        <w:numPr>
          <w:ilvl w:val="0"/>
          <w:numId w:val="5"/>
        </w:numPr>
        <w:tabs>
          <w:tab w:val="left" w:pos="709"/>
        </w:tabs>
        <w:kinsoku w:val="0"/>
        <w:overflowPunct w:val="0"/>
        <w:spacing w:after="0"/>
        <w:ind w:left="284" w:hanging="284"/>
        <w:jc w:val="both"/>
        <w:rPr>
          <w:rFonts w:ascii="Calibri" w:hAnsi="Calibri" w:cs="Calibri"/>
        </w:rPr>
      </w:pPr>
      <w:r w:rsidRPr="00B26EDD">
        <w:rPr>
          <w:rFonts w:ascii="Calibri" w:hAnsi="Calibri" w:cs="Calibri"/>
        </w:rPr>
        <w:t xml:space="preserve">Wykonawca jest </w:t>
      </w:r>
      <w:r w:rsidRPr="00B26EDD">
        <w:rPr>
          <w:rFonts w:ascii="Calibri" w:hAnsi="Calibri" w:cs="Calibri"/>
          <w:spacing w:val="-1"/>
        </w:rPr>
        <w:t>związany</w:t>
      </w:r>
      <w:r w:rsidRPr="00B26EDD">
        <w:rPr>
          <w:rFonts w:ascii="Calibri" w:hAnsi="Calibri" w:cs="Calibri"/>
        </w:rPr>
        <w:t xml:space="preserve"> ofertą od dnia upływu terminu składania ofert do dnia</w:t>
      </w:r>
      <w:r w:rsidRPr="00B26EDD">
        <w:rPr>
          <w:rFonts w:ascii="Calibri" w:hAnsi="Calibri" w:cs="Calibri"/>
          <w:b/>
        </w:rPr>
        <w:t xml:space="preserve"> </w:t>
      </w:r>
      <w:r w:rsidRPr="00B26EDD">
        <w:rPr>
          <w:rFonts w:ascii="Calibri" w:hAnsi="Calibri" w:cs="Calibri"/>
          <w:b/>
        </w:rPr>
        <w:br/>
      </w:r>
      <w:r w:rsidR="00BB1A58">
        <w:rPr>
          <w:rFonts w:ascii="Calibri" w:hAnsi="Calibri" w:cs="Calibri"/>
          <w:b/>
        </w:rPr>
        <w:t>07</w:t>
      </w:r>
      <w:r w:rsidRPr="00B26EDD">
        <w:rPr>
          <w:rFonts w:ascii="Calibri" w:hAnsi="Calibri" w:cs="Calibri"/>
          <w:b/>
        </w:rPr>
        <w:t xml:space="preserve"> </w:t>
      </w:r>
      <w:r w:rsidR="00B80A13">
        <w:rPr>
          <w:rFonts w:ascii="Calibri" w:hAnsi="Calibri" w:cs="Calibri"/>
          <w:b/>
        </w:rPr>
        <w:t>stycznia</w:t>
      </w:r>
      <w:r w:rsidRPr="00B26EDD">
        <w:rPr>
          <w:rFonts w:ascii="Calibri" w:hAnsi="Calibri" w:cs="Calibri"/>
          <w:b/>
        </w:rPr>
        <w:t xml:space="preserve"> 202</w:t>
      </w:r>
      <w:r w:rsidR="00B80A13">
        <w:rPr>
          <w:rFonts w:ascii="Calibri" w:hAnsi="Calibri" w:cs="Calibri"/>
          <w:b/>
        </w:rPr>
        <w:t>5</w:t>
      </w:r>
      <w:r w:rsidRPr="00B26EDD">
        <w:rPr>
          <w:rFonts w:ascii="Calibri" w:hAnsi="Calibri" w:cs="Calibri"/>
          <w:b/>
        </w:rPr>
        <w:t xml:space="preserve"> r.</w:t>
      </w:r>
      <w:r w:rsidRPr="00B26EDD">
        <w:rPr>
          <w:rFonts w:ascii="Calibri" w:hAnsi="Calibri" w:cs="Calibri"/>
          <w:bCs/>
        </w:rPr>
        <w:t xml:space="preserve">, tj. przez 30 dni, </w:t>
      </w:r>
      <w:r w:rsidRPr="00B26EDD">
        <w:rPr>
          <w:rFonts w:ascii="Calibri" w:hAnsi="Calibri" w:cs="Calibri"/>
        </w:rPr>
        <w:t>przy czym pierwszym dniem terminu związania ofertą jest dzień, w którym upływa termin składania ofert.</w:t>
      </w:r>
    </w:p>
    <w:p w14:paraId="75C4E66A" w14:textId="77777777" w:rsidR="005015CB" w:rsidRPr="00B26EDD" w:rsidRDefault="005015CB" w:rsidP="00A67559">
      <w:pPr>
        <w:pStyle w:val="Tekstpodstawowy"/>
        <w:numPr>
          <w:ilvl w:val="0"/>
          <w:numId w:val="5"/>
        </w:numPr>
        <w:tabs>
          <w:tab w:val="left" w:pos="709"/>
        </w:tabs>
        <w:kinsoku w:val="0"/>
        <w:overflowPunct w:val="0"/>
        <w:spacing w:after="0"/>
        <w:ind w:left="284" w:hanging="284"/>
        <w:jc w:val="both"/>
        <w:rPr>
          <w:rFonts w:ascii="Calibri" w:hAnsi="Calibri" w:cs="Calibri"/>
        </w:rPr>
      </w:pPr>
      <w:r w:rsidRPr="00B26EDD">
        <w:rPr>
          <w:rFonts w:ascii="Calibri" w:eastAsia="Verdana" w:hAnsi="Calibri" w:cs="Calibri"/>
        </w:rPr>
        <w:t xml:space="preserve">W przypadku gdy wybór najkorzystniejszej oferty nie nastąpi przed upływem terminu związania ofertą określonego w SWZ, zamawiający przed upływem terminu związania ofertą zwraca się </w:t>
      </w:r>
      <w:r w:rsidRPr="00B26EDD">
        <w:rPr>
          <w:rFonts w:ascii="Calibri" w:hAnsi="Calibri" w:cs="Calibri"/>
          <w:spacing w:val="-1"/>
        </w:rPr>
        <w:t>jednokrotnie</w:t>
      </w:r>
      <w:r w:rsidRPr="00B26EDD">
        <w:rPr>
          <w:rFonts w:ascii="Calibri" w:eastAsia="Verdana" w:hAnsi="Calibri" w:cs="Calibri"/>
        </w:rPr>
        <w:t xml:space="preserve"> do wykonawców o wyrażenie zgody na przedłużenie tego terminu o wskazywany przez niego okres, nie dłuższy niż 30 dni.</w:t>
      </w:r>
    </w:p>
    <w:p w14:paraId="1DC8695F" w14:textId="77777777" w:rsidR="005015CB" w:rsidRPr="00B26EDD" w:rsidRDefault="005015CB" w:rsidP="00A67559">
      <w:pPr>
        <w:pStyle w:val="Tekstpodstawowy"/>
        <w:numPr>
          <w:ilvl w:val="0"/>
          <w:numId w:val="5"/>
        </w:numPr>
        <w:tabs>
          <w:tab w:val="left" w:pos="709"/>
        </w:tabs>
        <w:kinsoku w:val="0"/>
        <w:overflowPunct w:val="0"/>
        <w:spacing w:after="0"/>
        <w:ind w:left="284" w:hanging="284"/>
        <w:jc w:val="both"/>
        <w:rPr>
          <w:rFonts w:ascii="Calibri" w:hAnsi="Calibri" w:cs="Calibri"/>
        </w:rPr>
      </w:pPr>
      <w:r w:rsidRPr="00B26EDD">
        <w:rPr>
          <w:rFonts w:ascii="Calibri" w:hAnsi="Calibri" w:cs="Calibri"/>
          <w:spacing w:val="-1"/>
        </w:rPr>
        <w:t>Przedłużenie</w:t>
      </w:r>
      <w:r w:rsidRPr="00B26EDD">
        <w:rPr>
          <w:rFonts w:ascii="Calibri" w:eastAsia="Verdana" w:hAnsi="Calibri" w:cs="Calibri"/>
        </w:rPr>
        <w:t xml:space="preserve"> terminu związania ofertą wymaga złożenia przez wykonawcę pisemnego oświadczenia o wyrażeniu zgody na przedłużenie terminu związania ofertą.</w:t>
      </w:r>
    </w:p>
    <w:p w14:paraId="2C7F148A" w14:textId="77777777" w:rsidR="005015CB" w:rsidRPr="00B26EDD" w:rsidRDefault="005015CB" w:rsidP="005015CB">
      <w:pPr>
        <w:jc w:val="both"/>
        <w:rPr>
          <w:rFonts w:ascii="Calibri" w:hAnsi="Calibri" w:cs="Calibri"/>
        </w:rPr>
      </w:pPr>
    </w:p>
    <w:p w14:paraId="2243C05C" w14:textId="77777777" w:rsidR="005015CB" w:rsidRPr="00B26EDD" w:rsidRDefault="005015CB" w:rsidP="005015CB">
      <w:pPr>
        <w:pStyle w:val="NagW"/>
        <w:rPr>
          <w:rFonts w:ascii="Calibri" w:hAnsi="Calibri" w:cs="Calibri"/>
        </w:rPr>
      </w:pPr>
      <w:r w:rsidRPr="00B26EDD">
        <w:rPr>
          <w:rFonts w:ascii="Calibri" w:hAnsi="Calibri" w:cs="Calibri"/>
        </w:rPr>
        <w:t>Opis sposobu przygotowywania ofert.</w:t>
      </w:r>
    </w:p>
    <w:p w14:paraId="1C37552D" w14:textId="77777777" w:rsidR="005015CB" w:rsidRPr="00B26EDD" w:rsidRDefault="005015CB" w:rsidP="005015CB">
      <w:pPr>
        <w:ind w:left="1080"/>
        <w:jc w:val="both"/>
        <w:rPr>
          <w:rFonts w:ascii="Calibri" w:hAnsi="Calibri" w:cs="Calibri"/>
          <w:b/>
        </w:rPr>
      </w:pPr>
    </w:p>
    <w:p w14:paraId="11CB6B54" w14:textId="3BFF635B"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Wykonawca może złożyć w niniejszym postępowaniu tylko jedną ofertę</w:t>
      </w:r>
      <w:r w:rsidR="000A1005" w:rsidRPr="00B26EDD">
        <w:rPr>
          <w:rFonts w:ascii="Calibri" w:hAnsi="Calibri" w:cs="Calibri"/>
        </w:rPr>
        <w:t>.</w:t>
      </w:r>
    </w:p>
    <w:p w14:paraId="43E13009"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Oferta musi obejmować cały zakres przedmiotu zamówienia, a jej treść musi odpowiadać treści SWZ.</w:t>
      </w:r>
    </w:p>
    <w:p w14:paraId="30FC9DCA"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663E2406"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lastRenderedPageBreak/>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8F8EB9E"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b/>
          <w:bCs/>
        </w:rPr>
        <w:t>Oferta musi być sporządzona w postaci elektronicznej opatrzonej kwalifikowanym podpisem elektronicznym, podpisem zaufanym lub podpisem osobistym</w:t>
      </w:r>
      <w:r w:rsidRPr="00B26EDD">
        <w:rPr>
          <w:rFonts w:ascii="Calibri" w:hAnsi="Calibri" w:cs="Calibri"/>
        </w:rPr>
        <w:t xml:space="preserve">. </w:t>
      </w:r>
    </w:p>
    <w:p w14:paraId="00740CC1"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 xml:space="preserve">Do przygotowania oferty konieczne jest posiadanie przez osobę upoważnioną do reprezentowania Wykonawcy kwalifikowanego podpisu elektronicznego, podpisu osobistego lub podpisu zaufanego. </w:t>
      </w:r>
    </w:p>
    <w:p w14:paraId="73627B0E" w14:textId="77777777" w:rsidR="00D47490" w:rsidRPr="00B26EDD" w:rsidRDefault="00D47490" w:rsidP="00D47490">
      <w:pPr>
        <w:numPr>
          <w:ilvl w:val="1"/>
          <w:numId w:val="18"/>
        </w:numPr>
        <w:ind w:left="284" w:hanging="284"/>
        <w:jc w:val="both"/>
        <w:rPr>
          <w:rFonts w:ascii="Calibri" w:hAnsi="Calibri" w:cs="Calibri"/>
        </w:rPr>
      </w:pPr>
      <w:r w:rsidRPr="00B26EDD">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26EDD">
        <w:rPr>
          <w:rFonts w:ascii="Calibri" w:hAnsi="Calibri" w:cs="Calibri"/>
        </w:rPr>
        <w:t>eIDAS</w:t>
      </w:r>
      <w:proofErr w:type="spellEnd"/>
      <w:r w:rsidRPr="00B26EDD">
        <w:rPr>
          <w:rFonts w:ascii="Calibri" w:hAnsi="Calibri" w:cs="Calibri"/>
        </w:rPr>
        <w:t>) (UE) nr 910/2014 - od 1 lipca 2016 roku”.</w:t>
      </w:r>
    </w:p>
    <w:p w14:paraId="2417B81B" w14:textId="77777777" w:rsidR="00D47490" w:rsidRPr="00B26EDD" w:rsidRDefault="00D47490" w:rsidP="00D47490">
      <w:pPr>
        <w:numPr>
          <w:ilvl w:val="1"/>
          <w:numId w:val="18"/>
        </w:numPr>
        <w:ind w:left="284" w:hanging="284"/>
        <w:jc w:val="both"/>
        <w:rPr>
          <w:rFonts w:ascii="Calibri" w:hAnsi="Calibri" w:cs="Calibri"/>
        </w:rPr>
      </w:pPr>
      <w:r w:rsidRPr="00B26EDD">
        <w:rPr>
          <w:rFonts w:ascii="Calibri" w:hAnsi="Calibri" w:cs="Calibri"/>
        </w:rPr>
        <w:t xml:space="preserve">W przypadku wykorzystania formatu podpisu </w:t>
      </w:r>
      <w:proofErr w:type="spellStart"/>
      <w:r w:rsidRPr="00B26EDD">
        <w:rPr>
          <w:rFonts w:ascii="Calibri" w:hAnsi="Calibri" w:cs="Calibri"/>
        </w:rPr>
        <w:t>XAdES</w:t>
      </w:r>
      <w:proofErr w:type="spellEnd"/>
      <w:r w:rsidRPr="00B26EDD">
        <w:rPr>
          <w:rFonts w:ascii="Calibri" w:hAnsi="Calibri" w:cs="Calibri"/>
        </w:rPr>
        <w:t xml:space="preserve"> zewnętrzny. Zamawiający wymaga dołączenia odpowiedniej ilości plików tj. podpisywanych plików z danymi oraz plików podpisu w formacie </w:t>
      </w:r>
      <w:proofErr w:type="spellStart"/>
      <w:r w:rsidRPr="00B26EDD">
        <w:rPr>
          <w:rFonts w:ascii="Calibri" w:hAnsi="Calibri" w:cs="Calibri"/>
        </w:rPr>
        <w:t>XAdES</w:t>
      </w:r>
      <w:proofErr w:type="spellEnd"/>
      <w:r w:rsidRPr="00B26EDD">
        <w:rPr>
          <w:rFonts w:ascii="Calibri" w:hAnsi="Calibri" w:cs="Calibri"/>
        </w:rPr>
        <w:t>.</w:t>
      </w:r>
    </w:p>
    <w:p w14:paraId="7F1A016E"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3B5D771"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 xml:space="preserve">Dokumenty sporządzone w języku obcym są składane wraz z tłumaczeniem na język polski. </w:t>
      </w:r>
    </w:p>
    <w:p w14:paraId="5DF9B6F5" w14:textId="77777777" w:rsidR="00D47490" w:rsidRPr="00B26EDD" w:rsidRDefault="00D47490" w:rsidP="00D47490">
      <w:pPr>
        <w:numPr>
          <w:ilvl w:val="1"/>
          <w:numId w:val="18"/>
        </w:numPr>
        <w:ind w:left="284" w:hanging="284"/>
        <w:jc w:val="both"/>
        <w:rPr>
          <w:rFonts w:ascii="Calibri" w:hAnsi="Calibri" w:cs="Calibri"/>
        </w:rPr>
      </w:pPr>
      <w:r w:rsidRPr="00B26EDD">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1216E072"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12AD3974"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spacing w:val="-1"/>
        </w:rPr>
        <w:t xml:space="preserve"> Wykonawcy ponoszą wszelkie koszty związane z przygotowaniem i złożeniem oferty.</w:t>
      </w:r>
    </w:p>
    <w:p w14:paraId="1A81C7EC"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spacing w:val="-1"/>
        </w:rPr>
        <w:t>Wykonawcy</w:t>
      </w:r>
      <w:r w:rsidRPr="00B26EDD">
        <w:rPr>
          <w:rFonts w:ascii="Calibri" w:hAnsi="Calibri" w:cs="Calibri"/>
          <w:spacing w:val="15"/>
        </w:rPr>
        <w:t xml:space="preserve"> </w:t>
      </w:r>
      <w:r w:rsidRPr="00B26EDD">
        <w:rPr>
          <w:rFonts w:ascii="Calibri" w:hAnsi="Calibri" w:cs="Calibri"/>
        </w:rPr>
        <w:t>mogą</w:t>
      </w:r>
      <w:r w:rsidRPr="00B26EDD">
        <w:rPr>
          <w:rFonts w:ascii="Calibri" w:hAnsi="Calibri" w:cs="Calibri"/>
          <w:spacing w:val="15"/>
        </w:rPr>
        <w:t xml:space="preserve"> </w:t>
      </w:r>
      <w:r w:rsidRPr="00B26EDD">
        <w:rPr>
          <w:rFonts w:ascii="Calibri" w:hAnsi="Calibri" w:cs="Calibri"/>
          <w:spacing w:val="-1"/>
        </w:rPr>
        <w:t>wspólnie</w:t>
      </w:r>
      <w:r w:rsidRPr="00B26EDD">
        <w:rPr>
          <w:rFonts w:ascii="Calibri" w:hAnsi="Calibri" w:cs="Calibri"/>
          <w:spacing w:val="17"/>
        </w:rPr>
        <w:t xml:space="preserve"> </w:t>
      </w:r>
      <w:r w:rsidRPr="00B26EDD">
        <w:rPr>
          <w:rFonts w:ascii="Calibri" w:hAnsi="Calibri" w:cs="Calibri"/>
          <w:spacing w:val="-1"/>
        </w:rPr>
        <w:t>ubiegać</w:t>
      </w:r>
      <w:r w:rsidRPr="00B26EDD">
        <w:rPr>
          <w:rFonts w:ascii="Calibri" w:hAnsi="Calibri" w:cs="Calibri"/>
          <w:spacing w:val="15"/>
        </w:rPr>
        <w:t xml:space="preserve"> </w:t>
      </w:r>
      <w:r w:rsidRPr="00B26EDD">
        <w:rPr>
          <w:rFonts w:ascii="Calibri" w:hAnsi="Calibri" w:cs="Calibri"/>
          <w:spacing w:val="-1"/>
        </w:rPr>
        <w:t>się</w:t>
      </w:r>
      <w:r w:rsidRPr="00B26EDD">
        <w:rPr>
          <w:rFonts w:ascii="Calibri" w:hAnsi="Calibri" w:cs="Calibri"/>
          <w:spacing w:val="17"/>
        </w:rPr>
        <w:t xml:space="preserve"> </w:t>
      </w:r>
      <w:r w:rsidRPr="00B26EDD">
        <w:rPr>
          <w:rFonts w:ascii="Calibri" w:hAnsi="Calibri" w:cs="Calibri"/>
        </w:rPr>
        <w:t>o</w:t>
      </w:r>
      <w:r w:rsidRPr="00B26EDD">
        <w:rPr>
          <w:rFonts w:ascii="Calibri" w:hAnsi="Calibri" w:cs="Calibri"/>
          <w:spacing w:val="17"/>
        </w:rPr>
        <w:t xml:space="preserve"> </w:t>
      </w:r>
      <w:r w:rsidRPr="00B26EDD">
        <w:rPr>
          <w:rFonts w:ascii="Calibri" w:hAnsi="Calibri" w:cs="Calibri"/>
          <w:spacing w:val="-2"/>
        </w:rPr>
        <w:t>udzielenie</w:t>
      </w:r>
      <w:r w:rsidRPr="00B26EDD">
        <w:rPr>
          <w:rFonts w:ascii="Calibri" w:hAnsi="Calibri" w:cs="Calibri"/>
          <w:spacing w:val="17"/>
        </w:rPr>
        <w:t xml:space="preserve"> </w:t>
      </w:r>
      <w:r w:rsidRPr="00B26EDD">
        <w:rPr>
          <w:rFonts w:ascii="Calibri" w:hAnsi="Calibri" w:cs="Calibri"/>
          <w:spacing w:val="-1"/>
        </w:rPr>
        <w:t>zamówienia.</w:t>
      </w:r>
      <w:r w:rsidRPr="00B26EDD">
        <w:rPr>
          <w:rFonts w:ascii="Calibri" w:hAnsi="Calibri" w:cs="Calibri"/>
          <w:spacing w:val="13"/>
        </w:rPr>
        <w:t xml:space="preserve"> </w:t>
      </w:r>
      <w:r w:rsidRPr="00B26EDD">
        <w:rPr>
          <w:rFonts w:ascii="Calibri" w:hAnsi="Calibri" w:cs="Calibri"/>
        </w:rPr>
        <w:t>W</w:t>
      </w:r>
      <w:r w:rsidRPr="00B26EDD">
        <w:rPr>
          <w:rFonts w:ascii="Calibri" w:hAnsi="Calibri" w:cs="Calibri"/>
          <w:spacing w:val="22"/>
        </w:rPr>
        <w:t xml:space="preserve"> </w:t>
      </w:r>
      <w:r w:rsidRPr="00B26EDD">
        <w:rPr>
          <w:rFonts w:ascii="Calibri" w:hAnsi="Calibri" w:cs="Calibri"/>
          <w:spacing w:val="-1"/>
        </w:rPr>
        <w:t>takim</w:t>
      </w:r>
      <w:r w:rsidRPr="00B26EDD">
        <w:rPr>
          <w:rFonts w:ascii="Calibri" w:hAnsi="Calibri" w:cs="Calibri"/>
          <w:spacing w:val="18"/>
        </w:rPr>
        <w:t xml:space="preserve"> </w:t>
      </w:r>
      <w:r w:rsidRPr="00B26EDD">
        <w:rPr>
          <w:rFonts w:ascii="Calibri" w:hAnsi="Calibri" w:cs="Calibri"/>
          <w:spacing w:val="-1"/>
        </w:rPr>
        <w:t>przypadku</w:t>
      </w:r>
      <w:r w:rsidRPr="00B26EDD">
        <w:rPr>
          <w:rFonts w:ascii="Calibri" w:hAnsi="Calibri" w:cs="Calibri"/>
          <w:spacing w:val="17"/>
        </w:rPr>
        <w:t xml:space="preserve"> </w:t>
      </w:r>
      <w:r w:rsidRPr="00B26EDD">
        <w:rPr>
          <w:rFonts w:ascii="Calibri" w:hAnsi="Calibri" w:cs="Calibri"/>
          <w:spacing w:val="-1"/>
        </w:rPr>
        <w:t>ich</w:t>
      </w:r>
      <w:r w:rsidRPr="00B26EDD">
        <w:rPr>
          <w:rFonts w:ascii="Calibri" w:hAnsi="Calibri" w:cs="Calibri"/>
          <w:spacing w:val="61"/>
        </w:rPr>
        <w:t xml:space="preserve"> </w:t>
      </w:r>
      <w:r w:rsidRPr="00B26EDD">
        <w:rPr>
          <w:rFonts w:ascii="Calibri" w:hAnsi="Calibri" w:cs="Calibri"/>
          <w:spacing w:val="-1"/>
        </w:rPr>
        <w:t>oferta</w:t>
      </w:r>
      <w:r w:rsidRPr="00B26EDD">
        <w:rPr>
          <w:rFonts w:ascii="Calibri" w:hAnsi="Calibri" w:cs="Calibri"/>
          <w:spacing w:val="-2"/>
        </w:rPr>
        <w:t xml:space="preserve"> </w:t>
      </w:r>
      <w:r w:rsidRPr="00B26EDD">
        <w:rPr>
          <w:rFonts w:ascii="Calibri" w:hAnsi="Calibri" w:cs="Calibri"/>
        </w:rPr>
        <w:t>musi</w:t>
      </w:r>
      <w:r w:rsidRPr="00B26EDD">
        <w:rPr>
          <w:rFonts w:ascii="Calibri" w:hAnsi="Calibri" w:cs="Calibri"/>
          <w:spacing w:val="-1"/>
        </w:rPr>
        <w:t xml:space="preserve"> spełniać</w:t>
      </w:r>
      <w:r w:rsidRPr="00B26EDD">
        <w:rPr>
          <w:rFonts w:ascii="Calibri" w:hAnsi="Calibri" w:cs="Calibri"/>
        </w:rPr>
        <w:t xml:space="preserve"> </w:t>
      </w:r>
      <w:r w:rsidRPr="00B26EDD">
        <w:rPr>
          <w:rFonts w:ascii="Calibri" w:hAnsi="Calibri" w:cs="Calibri"/>
          <w:spacing w:val="-1"/>
        </w:rPr>
        <w:t>następujące</w:t>
      </w:r>
      <w:r w:rsidRPr="00B26EDD">
        <w:rPr>
          <w:rFonts w:ascii="Calibri" w:hAnsi="Calibri" w:cs="Calibri"/>
        </w:rPr>
        <w:t xml:space="preserve"> </w:t>
      </w:r>
      <w:r w:rsidRPr="00B26EDD">
        <w:rPr>
          <w:rFonts w:ascii="Calibri" w:hAnsi="Calibri" w:cs="Calibri"/>
          <w:spacing w:val="-1"/>
        </w:rPr>
        <w:t>wymagania:</w:t>
      </w:r>
    </w:p>
    <w:p w14:paraId="7FDF65B9" w14:textId="77777777" w:rsidR="005015CB" w:rsidRPr="00B26EDD" w:rsidRDefault="005015CB" w:rsidP="00634443">
      <w:pPr>
        <w:pStyle w:val="Tekstpodstawowy"/>
        <w:widowControl w:val="0"/>
        <w:numPr>
          <w:ilvl w:val="2"/>
          <w:numId w:val="20"/>
        </w:numPr>
        <w:tabs>
          <w:tab w:val="left" w:pos="1187"/>
        </w:tabs>
        <w:kinsoku w:val="0"/>
        <w:overflowPunct w:val="0"/>
        <w:autoSpaceDE w:val="0"/>
        <w:spacing w:after="0"/>
        <w:ind w:left="1186" w:right="123" w:hanging="360"/>
        <w:jc w:val="both"/>
        <w:rPr>
          <w:rFonts w:ascii="Calibri" w:hAnsi="Calibri" w:cs="Calibri"/>
        </w:rPr>
      </w:pPr>
      <w:r w:rsidRPr="00B26EDD">
        <w:rPr>
          <w:rFonts w:ascii="Calibri" w:hAnsi="Calibri" w:cs="Calibri"/>
          <w:spacing w:val="-1"/>
        </w:rPr>
        <w:t>oferta</w:t>
      </w:r>
      <w:r w:rsidRPr="00B26EDD">
        <w:rPr>
          <w:rFonts w:ascii="Calibri" w:hAnsi="Calibri" w:cs="Calibri"/>
          <w:spacing w:val="5"/>
        </w:rPr>
        <w:t xml:space="preserve"> </w:t>
      </w:r>
      <w:r w:rsidRPr="00B26EDD">
        <w:rPr>
          <w:rFonts w:ascii="Calibri" w:hAnsi="Calibri" w:cs="Calibri"/>
        </w:rPr>
        <w:t>musi</w:t>
      </w:r>
      <w:r w:rsidRPr="00B26EDD">
        <w:rPr>
          <w:rFonts w:ascii="Calibri" w:hAnsi="Calibri" w:cs="Calibri"/>
          <w:spacing w:val="4"/>
        </w:rPr>
        <w:t xml:space="preserve"> </w:t>
      </w:r>
      <w:r w:rsidRPr="00B26EDD">
        <w:rPr>
          <w:rFonts w:ascii="Calibri" w:hAnsi="Calibri" w:cs="Calibri"/>
          <w:spacing w:val="-1"/>
        </w:rPr>
        <w:t>być</w:t>
      </w:r>
      <w:r w:rsidRPr="00B26EDD">
        <w:rPr>
          <w:rFonts w:ascii="Calibri" w:hAnsi="Calibri" w:cs="Calibri"/>
          <w:spacing w:val="5"/>
        </w:rPr>
        <w:t xml:space="preserve"> </w:t>
      </w:r>
      <w:r w:rsidRPr="00B26EDD">
        <w:rPr>
          <w:rFonts w:ascii="Calibri" w:hAnsi="Calibri" w:cs="Calibri"/>
          <w:spacing w:val="-1"/>
        </w:rPr>
        <w:t>podpisana</w:t>
      </w:r>
      <w:r w:rsidRPr="00B26EDD">
        <w:rPr>
          <w:rFonts w:ascii="Calibri" w:hAnsi="Calibri" w:cs="Calibri"/>
          <w:spacing w:val="5"/>
        </w:rPr>
        <w:t xml:space="preserve"> </w:t>
      </w:r>
      <w:r w:rsidRPr="00B26EDD">
        <w:rPr>
          <w:rFonts w:ascii="Calibri" w:hAnsi="Calibri" w:cs="Calibri"/>
        </w:rPr>
        <w:t>w</w:t>
      </w:r>
      <w:r w:rsidRPr="00B26EDD">
        <w:rPr>
          <w:rFonts w:ascii="Calibri" w:hAnsi="Calibri" w:cs="Calibri"/>
          <w:spacing w:val="2"/>
        </w:rPr>
        <w:t xml:space="preserve"> </w:t>
      </w:r>
      <w:r w:rsidRPr="00B26EDD">
        <w:rPr>
          <w:rFonts w:ascii="Calibri" w:hAnsi="Calibri" w:cs="Calibri"/>
        </w:rPr>
        <w:t>taki</w:t>
      </w:r>
      <w:r w:rsidRPr="00B26EDD">
        <w:rPr>
          <w:rFonts w:ascii="Calibri" w:hAnsi="Calibri" w:cs="Calibri"/>
          <w:spacing w:val="4"/>
        </w:rPr>
        <w:t xml:space="preserve"> </w:t>
      </w:r>
      <w:r w:rsidRPr="00B26EDD">
        <w:rPr>
          <w:rFonts w:ascii="Calibri" w:hAnsi="Calibri" w:cs="Calibri"/>
          <w:spacing w:val="-1"/>
        </w:rPr>
        <w:t>sposób,</w:t>
      </w:r>
      <w:r w:rsidRPr="00B26EDD">
        <w:rPr>
          <w:rFonts w:ascii="Calibri" w:hAnsi="Calibri" w:cs="Calibri"/>
          <w:spacing w:val="6"/>
        </w:rPr>
        <w:t xml:space="preserve"> </w:t>
      </w:r>
      <w:r w:rsidRPr="00B26EDD">
        <w:rPr>
          <w:rFonts w:ascii="Calibri" w:hAnsi="Calibri" w:cs="Calibri"/>
          <w:spacing w:val="-1"/>
        </w:rPr>
        <w:t>aby</w:t>
      </w:r>
      <w:r w:rsidRPr="00B26EDD">
        <w:rPr>
          <w:rFonts w:ascii="Calibri" w:hAnsi="Calibri" w:cs="Calibri"/>
          <w:spacing w:val="3"/>
        </w:rPr>
        <w:t xml:space="preserve"> </w:t>
      </w:r>
      <w:r w:rsidRPr="00B26EDD">
        <w:rPr>
          <w:rFonts w:ascii="Calibri" w:hAnsi="Calibri" w:cs="Calibri"/>
          <w:spacing w:val="-1"/>
        </w:rPr>
        <w:t>zobowiązywać</w:t>
      </w:r>
      <w:r w:rsidRPr="00B26EDD">
        <w:rPr>
          <w:rFonts w:ascii="Calibri" w:hAnsi="Calibri" w:cs="Calibri"/>
          <w:spacing w:val="7"/>
        </w:rPr>
        <w:t xml:space="preserve"> </w:t>
      </w:r>
      <w:r w:rsidRPr="00B26EDD">
        <w:rPr>
          <w:rFonts w:ascii="Calibri" w:hAnsi="Calibri" w:cs="Calibri"/>
          <w:spacing w:val="-1"/>
        </w:rPr>
        <w:t>wszystkich</w:t>
      </w:r>
      <w:r w:rsidRPr="00B26EDD">
        <w:rPr>
          <w:rFonts w:ascii="Calibri" w:hAnsi="Calibri" w:cs="Calibri"/>
          <w:spacing w:val="3"/>
        </w:rPr>
        <w:t xml:space="preserve"> </w:t>
      </w:r>
      <w:r w:rsidRPr="00B26EDD">
        <w:rPr>
          <w:rFonts w:ascii="Calibri" w:hAnsi="Calibri" w:cs="Calibri"/>
          <w:spacing w:val="-1"/>
        </w:rPr>
        <w:t>Wykonawców</w:t>
      </w:r>
      <w:r w:rsidRPr="00B26EDD">
        <w:rPr>
          <w:rFonts w:ascii="Calibri" w:hAnsi="Calibri" w:cs="Calibri"/>
          <w:spacing w:val="51"/>
        </w:rPr>
        <w:t xml:space="preserve"> </w:t>
      </w:r>
      <w:r w:rsidRPr="00B26EDD">
        <w:rPr>
          <w:rFonts w:ascii="Calibri" w:hAnsi="Calibri" w:cs="Calibri"/>
          <w:spacing w:val="-1"/>
        </w:rPr>
        <w:t>występujących</w:t>
      </w:r>
      <w:r w:rsidRPr="00B26EDD">
        <w:rPr>
          <w:rFonts w:ascii="Calibri" w:hAnsi="Calibri" w:cs="Calibri"/>
          <w:spacing w:val="24"/>
        </w:rPr>
        <w:t xml:space="preserve"> </w:t>
      </w:r>
      <w:r w:rsidRPr="00B26EDD">
        <w:rPr>
          <w:rFonts w:ascii="Calibri" w:hAnsi="Calibri" w:cs="Calibri"/>
          <w:spacing w:val="-1"/>
        </w:rPr>
        <w:t>wspólnie</w:t>
      </w:r>
      <w:r w:rsidRPr="00B26EDD">
        <w:rPr>
          <w:rFonts w:ascii="Calibri" w:hAnsi="Calibri" w:cs="Calibri"/>
          <w:spacing w:val="23"/>
        </w:rPr>
        <w:t xml:space="preserve"> </w:t>
      </w:r>
      <w:r w:rsidRPr="00B26EDD">
        <w:rPr>
          <w:rFonts w:ascii="Calibri" w:hAnsi="Calibri" w:cs="Calibri"/>
        </w:rPr>
        <w:t>-</w:t>
      </w:r>
      <w:r w:rsidRPr="00B26EDD">
        <w:rPr>
          <w:rFonts w:ascii="Calibri" w:hAnsi="Calibri" w:cs="Calibri"/>
          <w:spacing w:val="19"/>
        </w:rPr>
        <w:t xml:space="preserve"> </w:t>
      </w:r>
      <w:r w:rsidRPr="00B26EDD">
        <w:rPr>
          <w:rFonts w:ascii="Calibri" w:hAnsi="Calibri" w:cs="Calibri"/>
        </w:rPr>
        <w:t>Wykonawcy</w:t>
      </w:r>
      <w:r w:rsidRPr="00B26EDD">
        <w:rPr>
          <w:rFonts w:ascii="Calibri" w:hAnsi="Calibri" w:cs="Calibri"/>
          <w:spacing w:val="22"/>
        </w:rPr>
        <w:t xml:space="preserve"> </w:t>
      </w:r>
      <w:r w:rsidRPr="00B26EDD">
        <w:rPr>
          <w:rFonts w:ascii="Calibri" w:hAnsi="Calibri" w:cs="Calibri"/>
          <w:spacing w:val="-1"/>
        </w:rPr>
        <w:t>wspólnie</w:t>
      </w:r>
      <w:r w:rsidRPr="00B26EDD">
        <w:rPr>
          <w:rFonts w:ascii="Calibri" w:hAnsi="Calibri" w:cs="Calibri"/>
          <w:spacing w:val="22"/>
        </w:rPr>
        <w:t xml:space="preserve"> </w:t>
      </w:r>
      <w:r w:rsidRPr="00B26EDD">
        <w:rPr>
          <w:rFonts w:ascii="Calibri" w:hAnsi="Calibri" w:cs="Calibri"/>
          <w:spacing w:val="-1"/>
        </w:rPr>
        <w:t>ubiegający</w:t>
      </w:r>
      <w:r w:rsidRPr="00B26EDD">
        <w:rPr>
          <w:rFonts w:ascii="Calibri" w:hAnsi="Calibri" w:cs="Calibri"/>
          <w:spacing w:val="19"/>
        </w:rPr>
        <w:t xml:space="preserve"> </w:t>
      </w:r>
      <w:r w:rsidRPr="00B26EDD">
        <w:rPr>
          <w:rFonts w:ascii="Calibri" w:hAnsi="Calibri" w:cs="Calibri"/>
          <w:spacing w:val="-1"/>
        </w:rPr>
        <w:t>się</w:t>
      </w:r>
      <w:r w:rsidRPr="00B26EDD">
        <w:rPr>
          <w:rFonts w:ascii="Calibri" w:hAnsi="Calibri" w:cs="Calibri"/>
          <w:spacing w:val="26"/>
        </w:rPr>
        <w:t xml:space="preserve"> </w:t>
      </w:r>
      <w:r w:rsidRPr="00B26EDD">
        <w:rPr>
          <w:rFonts w:ascii="Calibri" w:hAnsi="Calibri" w:cs="Calibri"/>
        </w:rPr>
        <w:t>o</w:t>
      </w:r>
      <w:r w:rsidRPr="00B26EDD">
        <w:rPr>
          <w:rFonts w:ascii="Calibri" w:hAnsi="Calibri" w:cs="Calibri"/>
          <w:spacing w:val="22"/>
        </w:rPr>
        <w:t xml:space="preserve"> </w:t>
      </w:r>
      <w:r w:rsidRPr="00B26EDD">
        <w:rPr>
          <w:rFonts w:ascii="Calibri" w:hAnsi="Calibri" w:cs="Calibri"/>
          <w:spacing w:val="-1"/>
        </w:rPr>
        <w:lastRenderedPageBreak/>
        <w:t>udzielenie</w:t>
      </w:r>
      <w:r w:rsidRPr="00B26EDD">
        <w:rPr>
          <w:rFonts w:ascii="Calibri" w:hAnsi="Calibri" w:cs="Calibri"/>
          <w:spacing w:val="37"/>
        </w:rPr>
        <w:t xml:space="preserve"> </w:t>
      </w:r>
      <w:r w:rsidRPr="00B26EDD">
        <w:rPr>
          <w:rFonts w:ascii="Calibri" w:hAnsi="Calibri" w:cs="Calibri"/>
          <w:spacing w:val="-1"/>
        </w:rPr>
        <w:t>zamówienia</w:t>
      </w:r>
      <w:r w:rsidRPr="00B26EDD">
        <w:rPr>
          <w:rFonts w:ascii="Calibri" w:hAnsi="Calibri" w:cs="Calibri"/>
          <w:spacing w:val="60"/>
        </w:rPr>
        <w:t xml:space="preserve"> </w:t>
      </w:r>
      <w:r w:rsidRPr="00B26EDD">
        <w:rPr>
          <w:rFonts w:ascii="Calibri" w:hAnsi="Calibri" w:cs="Calibri"/>
          <w:spacing w:val="-1"/>
        </w:rPr>
        <w:t>ponoszą</w:t>
      </w:r>
      <w:r w:rsidRPr="00B26EDD">
        <w:rPr>
          <w:rFonts w:ascii="Calibri" w:hAnsi="Calibri" w:cs="Calibri"/>
          <w:spacing w:val="1"/>
        </w:rPr>
        <w:t xml:space="preserve"> </w:t>
      </w:r>
      <w:r w:rsidRPr="00B26EDD">
        <w:rPr>
          <w:rFonts w:ascii="Calibri" w:hAnsi="Calibri" w:cs="Calibri"/>
          <w:spacing w:val="-1"/>
        </w:rPr>
        <w:t>solidarną</w:t>
      </w:r>
      <w:r w:rsidRPr="00B26EDD">
        <w:rPr>
          <w:rFonts w:ascii="Calibri" w:hAnsi="Calibri" w:cs="Calibri"/>
          <w:spacing w:val="60"/>
        </w:rPr>
        <w:t xml:space="preserve"> </w:t>
      </w:r>
      <w:r w:rsidRPr="00B26EDD">
        <w:rPr>
          <w:rFonts w:ascii="Calibri" w:hAnsi="Calibri" w:cs="Calibri"/>
          <w:spacing w:val="-1"/>
        </w:rPr>
        <w:t>odpowiedzialność</w:t>
      </w:r>
      <w:r w:rsidRPr="00B26EDD">
        <w:rPr>
          <w:rFonts w:ascii="Calibri" w:hAnsi="Calibri" w:cs="Calibri"/>
          <w:spacing w:val="60"/>
        </w:rPr>
        <w:t xml:space="preserve"> </w:t>
      </w:r>
      <w:r w:rsidRPr="00B26EDD">
        <w:rPr>
          <w:rFonts w:ascii="Calibri" w:hAnsi="Calibri" w:cs="Calibri"/>
          <w:spacing w:val="-2"/>
        </w:rPr>
        <w:t>za</w:t>
      </w:r>
      <w:r w:rsidRPr="00B26EDD">
        <w:rPr>
          <w:rFonts w:ascii="Calibri" w:hAnsi="Calibri" w:cs="Calibri"/>
          <w:spacing w:val="2"/>
        </w:rPr>
        <w:t xml:space="preserve"> </w:t>
      </w:r>
      <w:r w:rsidRPr="00B26EDD">
        <w:rPr>
          <w:rFonts w:ascii="Calibri" w:hAnsi="Calibri" w:cs="Calibri"/>
          <w:spacing w:val="-1"/>
        </w:rPr>
        <w:t>wykonanie</w:t>
      </w:r>
      <w:r w:rsidRPr="00B26EDD">
        <w:rPr>
          <w:rFonts w:ascii="Calibri" w:hAnsi="Calibri" w:cs="Calibri"/>
          <w:spacing w:val="60"/>
        </w:rPr>
        <w:t xml:space="preserve"> </w:t>
      </w:r>
      <w:r w:rsidRPr="00B26EDD">
        <w:rPr>
          <w:rFonts w:ascii="Calibri" w:hAnsi="Calibri" w:cs="Calibri"/>
          <w:spacing w:val="-1"/>
        </w:rPr>
        <w:t>umowy</w:t>
      </w:r>
      <w:r w:rsidRPr="00B26EDD">
        <w:rPr>
          <w:rFonts w:ascii="Calibri" w:hAnsi="Calibri" w:cs="Calibri"/>
          <w:spacing w:val="60"/>
        </w:rPr>
        <w:t xml:space="preserve"> </w:t>
      </w:r>
      <w:r w:rsidRPr="00B26EDD">
        <w:rPr>
          <w:rFonts w:ascii="Calibri" w:hAnsi="Calibri" w:cs="Calibri"/>
        </w:rPr>
        <w:t>w</w:t>
      </w:r>
      <w:r w:rsidRPr="00B26EDD">
        <w:rPr>
          <w:rFonts w:ascii="Calibri" w:hAnsi="Calibri" w:cs="Calibri"/>
          <w:spacing w:val="59"/>
        </w:rPr>
        <w:t xml:space="preserve"> </w:t>
      </w:r>
      <w:r w:rsidRPr="00B26EDD">
        <w:rPr>
          <w:rFonts w:ascii="Calibri" w:hAnsi="Calibri" w:cs="Calibri"/>
          <w:spacing w:val="-1"/>
        </w:rPr>
        <w:t>sprawie</w:t>
      </w:r>
      <w:r w:rsidRPr="00B26EDD">
        <w:rPr>
          <w:rFonts w:ascii="Calibri" w:hAnsi="Calibri" w:cs="Calibri"/>
          <w:spacing w:val="61"/>
        </w:rPr>
        <w:t xml:space="preserve"> </w:t>
      </w:r>
      <w:r w:rsidRPr="00B26EDD">
        <w:rPr>
          <w:rFonts w:ascii="Calibri" w:hAnsi="Calibri" w:cs="Calibri"/>
          <w:spacing w:val="-1"/>
        </w:rPr>
        <w:t>zamówienia</w:t>
      </w:r>
      <w:r w:rsidRPr="00B26EDD">
        <w:rPr>
          <w:rFonts w:ascii="Calibri" w:hAnsi="Calibri" w:cs="Calibri"/>
          <w:spacing w:val="57"/>
        </w:rPr>
        <w:t xml:space="preserve"> </w:t>
      </w:r>
      <w:r w:rsidRPr="00B26EDD">
        <w:rPr>
          <w:rFonts w:ascii="Calibri" w:hAnsi="Calibri" w:cs="Calibri"/>
          <w:spacing w:val="-1"/>
        </w:rPr>
        <w:t>publicznego</w:t>
      </w:r>
      <w:r w:rsidRPr="00B26EDD">
        <w:rPr>
          <w:rFonts w:ascii="Calibri" w:hAnsi="Calibri" w:cs="Calibri"/>
          <w:spacing w:val="-2"/>
        </w:rPr>
        <w:t>;</w:t>
      </w:r>
    </w:p>
    <w:p w14:paraId="384E64DE" w14:textId="77777777" w:rsidR="005015CB" w:rsidRPr="00B26EDD" w:rsidRDefault="005015CB" w:rsidP="00634443">
      <w:pPr>
        <w:pStyle w:val="Tekstpodstawowy"/>
        <w:widowControl w:val="0"/>
        <w:numPr>
          <w:ilvl w:val="2"/>
          <w:numId w:val="20"/>
        </w:numPr>
        <w:tabs>
          <w:tab w:val="left" w:pos="1187"/>
        </w:tabs>
        <w:kinsoku w:val="0"/>
        <w:overflowPunct w:val="0"/>
        <w:autoSpaceDE w:val="0"/>
        <w:spacing w:after="0"/>
        <w:ind w:left="1186" w:right="127" w:hanging="360"/>
        <w:jc w:val="both"/>
        <w:rPr>
          <w:rFonts w:ascii="Calibri" w:hAnsi="Calibri" w:cs="Calibri"/>
        </w:rPr>
      </w:pPr>
      <w:r w:rsidRPr="00B26EDD">
        <w:rPr>
          <w:rFonts w:ascii="Calibri" w:hAnsi="Calibri" w:cs="Calibri"/>
          <w:spacing w:val="-1"/>
        </w:rPr>
        <w:t>Wykonawcy</w:t>
      </w:r>
      <w:r w:rsidRPr="00B26EDD">
        <w:rPr>
          <w:rFonts w:ascii="Calibri" w:hAnsi="Calibri" w:cs="Calibri"/>
          <w:spacing w:val="30"/>
        </w:rPr>
        <w:t xml:space="preserve"> </w:t>
      </w:r>
      <w:r w:rsidRPr="00B26EDD">
        <w:rPr>
          <w:rFonts w:ascii="Calibri" w:hAnsi="Calibri" w:cs="Calibri"/>
          <w:spacing w:val="-1"/>
        </w:rPr>
        <w:t>wspólnie</w:t>
      </w:r>
      <w:r w:rsidRPr="00B26EDD">
        <w:rPr>
          <w:rFonts w:ascii="Calibri" w:hAnsi="Calibri" w:cs="Calibri"/>
          <w:spacing w:val="32"/>
        </w:rPr>
        <w:t xml:space="preserve"> </w:t>
      </w:r>
      <w:r w:rsidRPr="00B26EDD">
        <w:rPr>
          <w:rFonts w:ascii="Calibri" w:hAnsi="Calibri" w:cs="Calibri"/>
          <w:spacing w:val="-1"/>
        </w:rPr>
        <w:t>ubiegający</w:t>
      </w:r>
      <w:r w:rsidRPr="00B26EDD">
        <w:rPr>
          <w:rFonts w:ascii="Calibri" w:hAnsi="Calibri" w:cs="Calibri"/>
          <w:spacing w:val="28"/>
        </w:rPr>
        <w:t xml:space="preserve"> </w:t>
      </w:r>
      <w:r w:rsidRPr="00B26EDD">
        <w:rPr>
          <w:rFonts w:ascii="Calibri" w:hAnsi="Calibri" w:cs="Calibri"/>
          <w:spacing w:val="-1"/>
        </w:rPr>
        <w:t>się</w:t>
      </w:r>
      <w:r w:rsidRPr="00B26EDD">
        <w:rPr>
          <w:rFonts w:ascii="Calibri" w:hAnsi="Calibri" w:cs="Calibri"/>
          <w:spacing w:val="30"/>
        </w:rPr>
        <w:t xml:space="preserve"> </w:t>
      </w:r>
      <w:r w:rsidRPr="00B26EDD">
        <w:rPr>
          <w:rFonts w:ascii="Calibri" w:hAnsi="Calibri" w:cs="Calibri"/>
        </w:rPr>
        <w:t>o</w:t>
      </w:r>
      <w:r w:rsidRPr="00B26EDD">
        <w:rPr>
          <w:rFonts w:ascii="Calibri" w:hAnsi="Calibri" w:cs="Calibri"/>
          <w:spacing w:val="30"/>
        </w:rPr>
        <w:t xml:space="preserve"> </w:t>
      </w:r>
      <w:r w:rsidRPr="00B26EDD">
        <w:rPr>
          <w:rFonts w:ascii="Calibri" w:hAnsi="Calibri" w:cs="Calibri"/>
          <w:spacing w:val="-1"/>
        </w:rPr>
        <w:t>udzielenie</w:t>
      </w:r>
      <w:r w:rsidRPr="00B26EDD">
        <w:rPr>
          <w:rFonts w:ascii="Calibri" w:hAnsi="Calibri" w:cs="Calibri"/>
          <w:spacing w:val="32"/>
        </w:rPr>
        <w:t xml:space="preserve"> </w:t>
      </w:r>
      <w:r w:rsidRPr="00B26EDD">
        <w:rPr>
          <w:rFonts w:ascii="Calibri" w:hAnsi="Calibri" w:cs="Calibri"/>
          <w:spacing w:val="-1"/>
        </w:rPr>
        <w:t>zamówienia</w:t>
      </w:r>
      <w:r w:rsidRPr="00B26EDD">
        <w:rPr>
          <w:rFonts w:ascii="Calibri" w:hAnsi="Calibri" w:cs="Calibri"/>
          <w:spacing w:val="30"/>
        </w:rPr>
        <w:t xml:space="preserve"> </w:t>
      </w:r>
      <w:r w:rsidRPr="00B26EDD">
        <w:rPr>
          <w:rFonts w:ascii="Calibri" w:hAnsi="Calibri" w:cs="Calibri"/>
          <w:spacing w:val="-1"/>
        </w:rPr>
        <w:t>muszą</w:t>
      </w:r>
      <w:r w:rsidRPr="00B26EDD">
        <w:rPr>
          <w:rFonts w:ascii="Calibri" w:hAnsi="Calibri" w:cs="Calibri"/>
          <w:spacing w:val="31"/>
        </w:rPr>
        <w:t xml:space="preserve"> </w:t>
      </w:r>
      <w:r w:rsidRPr="00B26EDD">
        <w:rPr>
          <w:rFonts w:ascii="Calibri" w:hAnsi="Calibri" w:cs="Calibri"/>
          <w:spacing w:val="-1"/>
        </w:rPr>
        <w:t>ustanowić</w:t>
      </w:r>
      <w:r w:rsidRPr="00B26EDD">
        <w:rPr>
          <w:rFonts w:ascii="Calibri" w:hAnsi="Calibri" w:cs="Calibri"/>
          <w:spacing w:val="41"/>
        </w:rPr>
        <w:t xml:space="preserve"> </w:t>
      </w:r>
      <w:r w:rsidRPr="00B26EDD">
        <w:rPr>
          <w:rFonts w:ascii="Calibri" w:hAnsi="Calibri" w:cs="Calibri"/>
          <w:spacing w:val="-1"/>
        </w:rPr>
        <w:t>pełnomocnika</w:t>
      </w:r>
      <w:r w:rsidRPr="00B26EDD">
        <w:rPr>
          <w:rFonts w:ascii="Calibri" w:hAnsi="Calibri" w:cs="Calibri"/>
          <w:spacing w:val="42"/>
        </w:rPr>
        <w:t xml:space="preserve"> </w:t>
      </w:r>
      <w:r w:rsidRPr="00B26EDD">
        <w:rPr>
          <w:rFonts w:ascii="Calibri" w:hAnsi="Calibri" w:cs="Calibri"/>
        </w:rPr>
        <w:t>do</w:t>
      </w:r>
      <w:r w:rsidRPr="00B26EDD">
        <w:rPr>
          <w:rFonts w:ascii="Calibri" w:hAnsi="Calibri" w:cs="Calibri"/>
          <w:spacing w:val="42"/>
        </w:rPr>
        <w:t xml:space="preserve"> </w:t>
      </w:r>
      <w:r w:rsidRPr="00B26EDD">
        <w:rPr>
          <w:rFonts w:ascii="Calibri" w:hAnsi="Calibri" w:cs="Calibri"/>
          <w:spacing w:val="-2"/>
        </w:rPr>
        <w:t>reprezentowania</w:t>
      </w:r>
      <w:r w:rsidRPr="00B26EDD">
        <w:rPr>
          <w:rFonts w:ascii="Calibri" w:hAnsi="Calibri" w:cs="Calibri"/>
          <w:spacing w:val="42"/>
        </w:rPr>
        <w:t xml:space="preserve"> </w:t>
      </w:r>
      <w:r w:rsidRPr="00B26EDD">
        <w:rPr>
          <w:rFonts w:ascii="Calibri" w:hAnsi="Calibri" w:cs="Calibri"/>
          <w:spacing w:val="-1"/>
        </w:rPr>
        <w:t>ich</w:t>
      </w:r>
      <w:r w:rsidRPr="00B26EDD">
        <w:rPr>
          <w:rFonts w:ascii="Calibri" w:hAnsi="Calibri" w:cs="Calibri"/>
          <w:spacing w:val="44"/>
        </w:rPr>
        <w:t xml:space="preserve"> </w:t>
      </w:r>
      <w:r w:rsidRPr="00B26EDD">
        <w:rPr>
          <w:rFonts w:ascii="Calibri" w:hAnsi="Calibri" w:cs="Calibri"/>
        </w:rPr>
        <w:t>w</w:t>
      </w:r>
      <w:r w:rsidRPr="00B26EDD">
        <w:rPr>
          <w:rFonts w:ascii="Calibri" w:hAnsi="Calibri" w:cs="Calibri"/>
          <w:spacing w:val="41"/>
        </w:rPr>
        <w:t xml:space="preserve"> </w:t>
      </w:r>
      <w:r w:rsidRPr="00B26EDD">
        <w:rPr>
          <w:rFonts w:ascii="Calibri" w:hAnsi="Calibri" w:cs="Calibri"/>
          <w:spacing w:val="-1"/>
        </w:rPr>
        <w:t>niniejszym</w:t>
      </w:r>
      <w:r w:rsidRPr="00B26EDD">
        <w:rPr>
          <w:rFonts w:ascii="Calibri" w:hAnsi="Calibri" w:cs="Calibri"/>
          <w:spacing w:val="43"/>
        </w:rPr>
        <w:t xml:space="preserve"> </w:t>
      </w:r>
      <w:r w:rsidRPr="00B26EDD">
        <w:rPr>
          <w:rFonts w:ascii="Calibri" w:hAnsi="Calibri" w:cs="Calibri"/>
          <w:spacing w:val="-1"/>
        </w:rPr>
        <w:t>postępowaniu</w:t>
      </w:r>
      <w:r w:rsidRPr="00B26EDD">
        <w:rPr>
          <w:rFonts w:ascii="Calibri" w:hAnsi="Calibri" w:cs="Calibri"/>
          <w:spacing w:val="45"/>
        </w:rPr>
        <w:t xml:space="preserve"> </w:t>
      </w:r>
      <w:r w:rsidRPr="00B26EDD">
        <w:rPr>
          <w:rFonts w:ascii="Calibri" w:hAnsi="Calibri" w:cs="Calibri"/>
        </w:rPr>
        <w:t>o</w:t>
      </w:r>
      <w:r w:rsidRPr="00B26EDD">
        <w:rPr>
          <w:rFonts w:ascii="Calibri" w:hAnsi="Calibri" w:cs="Calibri"/>
          <w:spacing w:val="42"/>
        </w:rPr>
        <w:t xml:space="preserve"> </w:t>
      </w:r>
      <w:r w:rsidRPr="00B26EDD">
        <w:rPr>
          <w:rFonts w:ascii="Calibri" w:hAnsi="Calibri" w:cs="Calibri"/>
          <w:spacing w:val="-1"/>
        </w:rPr>
        <w:t>udzielenie</w:t>
      </w:r>
      <w:r w:rsidRPr="00B26EDD">
        <w:rPr>
          <w:rFonts w:ascii="Calibri" w:hAnsi="Calibri" w:cs="Calibri"/>
          <w:spacing w:val="59"/>
        </w:rPr>
        <w:t xml:space="preserve"> </w:t>
      </w:r>
      <w:r w:rsidRPr="00B26EDD">
        <w:rPr>
          <w:rFonts w:ascii="Calibri" w:hAnsi="Calibri" w:cs="Calibri"/>
          <w:spacing w:val="-2"/>
        </w:rPr>
        <w:t>zamówienia</w:t>
      </w:r>
      <w:r w:rsidRPr="00B26EDD">
        <w:rPr>
          <w:rFonts w:ascii="Calibri" w:hAnsi="Calibri" w:cs="Calibri"/>
          <w:spacing w:val="13"/>
        </w:rPr>
        <w:t xml:space="preserve"> </w:t>
      </w:r>
      <w:r w:rsidRPr="00B26EDD">
        <w:rPr>
          <w:rFonts w:ascii="Calibri" w:hAnsi="Calibri" w:cs="Calibri"/>
          <w:spacing w:val="-1"/>
        </w:rPr>
        <w:t>lub</w:t>
      </w:r>
      <w:r w:rsidRPr="00B26EDD">
        <w:rPr>
          <w:rFonts w:ascii="Calibri" w:hAnsi="Calibri" w:cs="Calibri"/>
          <w:spacing w:val="13"/>
        </w:rPr>
        <w:t xml:space="preserve"> </w:t>
      </w:r>
      <w:r w:rsidRPr="00B26EDD">
        <w:rPr>
          <w:rFonts w:ascii="Calibri" w:hAnsi="Calibri" w:cs="Calibri"/>
        </w:rPr>
        <w:t>do</w:t>
      </w:r>
      <w:r w:rsidRPr="00B26EDD">
        <w:rPr>
          <w:rFonts w:ascii="Calibri" w:hAnsi="Calibri" w:cs="Calibri"/>
          <w:spacing w:val="13"/>
        </w:rPr>
        <w:t xml:space="preserve"> </w:t>
      </w:r>
      <w:r w:rsidRPr="00B26EDD">
        <w:rPr>
          <w:rFonts w:ascii="Calibri" w:hAnsi="Calibri" w:cs="Calibri"/>
          <w:spacing w:val="-1"/>
        </w:rPr>
        <w:t>reprezentowania</w:t>
      </w:r>
      <w:r w:rsidRPr="00B26EDD">
        <w:rPr>
          <w:rFonts w:ascii="Calibri" w:hAnsi="Calibri" w:cs="Calibri"/>
          <w:spacing w:val="16"/>
        </w:rPr>
        <w:t xml:space="preserve"> </w:t>
      </w:r>
      <w:r w:rsidRPr="00B26EDD">
        <w:rPr>
          <w:rFonts w:ascii="Calibri" w:hAnsi="Calibri" w:cs="Calibri"/>
          <w:spacing w:val="-1"/>
        </w:rPr>
        <w:t>ich</w:t>
      </w:r>
      <w:r w:rsidRPr="00B26EDD">
        <w:rPr>
          <w:rFonts w:ascii="Calibri" w:hAnsi="Calibri" w:cs="Calibri"/>
          <w:spacing w:val="16"/>
        </w:rPr>
        <w:t xml:space="preserve"> </w:t>
      </w:r>
      <w:r w:rsidRPr="00B26EDD">
        <w:rPr>
          <w:rFonts w:ascii="Calibri" w:hAnsi="Calibri" w:cs="Calibri"/>
        </w:rPr>
        <w:t>w</w:t>
      </w:r>
      <w:r w:rsidRPr="00B26EDD">
        <w:rPr>
          <w:rFonts w:ascii="Calibri" w:hAnsi="Calibri" w:cs="Calibri"/>
          <w:spacing w:val="11"/>
        </w:rPr>
        <w:t xml:space="preserve"> </w:t>
      </w:r>
      <w:r w:rsidRPr="00B26EDD">
        <w:rPr>
          <w:rFonts w:ascii="Calibri" w:hAnsi="Calibri" w:cs="Calibri"/>
          <w:spacing w:val="-1"/>
        </w:rPr>
        <w:t>niniejszym</w:t>
      </w:r>
      <w:r w:rsidRPr="00B26EDD">
        <w:rPr>
          <w:rFonts w:ascii="Calibri" w:hAnsi="Calibri" w:cs="Calibri"/>
          <w:spacing w:val="15"/>
        </w:rPr>
        <w:t xml:space="preserve"> </w:t>
      </w:r>
      <w:r w:rsidRPr="00B26EDD">
        <w:rPr>
          <w:rFonts w:ascii="Calibri" w:hAnsi="Calibri" w:cs="Calibri"/>
          <w:spacing w:val="-1"/>
        </w:rPr>
        <w:t>postępowaniu</w:t>
      </w:r>
      <w:r w:rsidRPr="00B26EDD">
        <w:rPr>
          <w:rFonts w:ascii="Calibri" w:hAnsi="Calibri" w:cs="Calibri"/>
          <w:spacing w:val="16"/>
        </w:rPr>
        <w:t xml:space="preserve"> </w:t>
      </w:r>
      <w:r w:rsidRPr="00B26EDD">
        <w:rPr>
          <w:rFonts w:ascii="Calibri" w:hAnsi="Calibri" w:cs="Calibri"/>
        </w:rPr>
        <w:t>o</w:t>
      </w:r>
      <w:r w:rsidRPr="00B26EDD">
        <w:rPr>
          <w:rFonts w:ascii="Calibri" w:hAnsi="Calibri" w:cs="Calibri"/>
          <w:spacing w:val="13"/>
        </w:rPr>
        <w:t xml:space="preserve"> </w:t>
      </w:r>
      <w:r w:rsidRPr="00B26EDD">
        <w:rPr>
          <w:rFonts w:ascii="Calibri" w:hAnsi="Calibri" w:cs="Calibri"/>
          <w:spacing w:val="-1"/>
        </w:rPr>
        <w:t>udzielenie</w:t>
      </w:r>
      <w:r w:rsidRPr="00B26EDD">
        <w:rPr>
          <w:rFonts w:ascii="Calibri" w:hAnsi="Calibri" w:cs="Calibri"/>
          <w:spacing w:val="41"/>
        </w:rPr>
        <w:t xml:space="preserve"> </w:t>
      </w:r>
      <w:r w:rsidRPr="00B26EDD">
        <w:rPr>
          <w:rFonts w:ascii="Calibri" w:hAnsi="Calibri" w:cs="Calibri"/>
          <w:spacing w:val="-1"/>
        </w:rPr>
        <w:t>zamówienia</w:t>
      </w:r>
      <w:r w:rsidRPr="00B26EDD">
        <w:rPr>
          <w:rFonts w:ascii="Calibri" w:hAnsi="Calibri" w:cs="Calibri"/>
        </w:rPr>
        <w:t xml:space="preserve"> oraz</w:t>
      </w:r>
      <w:r w:rsidRPr="00B26EDD">
        <w:rPr>
          <w:rFonts w:ascii="Calibri" w:hAnsi="Calibri" w:cs="Calibri"/>
          <w:spacing w:val="-2"/>
        </w:rPr>
        <w:t xml:space="preserve"> </w:t>
      </w:r>
      <w:r w:rsidRPr="00B26EDD">
        <w:rPr>
          <w:rFonts w:ascii="Calibri" w:hAnsi="Calibri" w:cs="Calibri"/>
          <w:spacing w:val="-1"/>
        </w:rPr>
        <w:t>zawarcia</w:t>
      </w:r>
      <w:r w:rsidRPr="00B26EDD">
        <w:rPr>
          <w:rFonts w:ascii="Calibri" w:hAnsi="Calibri" w:cs="Calibri"/>
        </w:rPr>
        <w:t xml:space="preserve"> </w:t>
      </w:r>
      <w:r w:rsidRPr="00B26EDD">
        <w:rPr>
          <w:rFonts w:ascii="Calibri" w:hAnsi="Calibri" w:cs="Calibri"/>
          <w:spacing w:val="-1"/>
        </w:rPr>
        <w:t>umowy</w:t>
      </w:r>
      <w:r w:rsidRPr="00B26EDD">
        <w:rPr>
          <w:rFonts w:ascii="Calibri" w:hAnsi="Calibri" w:cs="Calibri"/>
        </w:rPr>
        <w:t xml:space="preserve"> w</w:t>
      </w:r>
      <w:r w:rsidRPr="00B26EDD">
        <w:rPr>
          <w:rFonts w:ascii="Calibri" w:hAnsi="Calibri" w:cs="Calibri"/>
          <w:spacing w:val="-3"/>
        </w:rPr>
        <w:t xml:space="preserve"> </w:t>
      </w:r>
      <w:r w:rsidRPr="00B26EDD">
        <w:rPr>
          <w:rFonts w:ascii="Calibri" w:hAnsi="Calibri" w:cs="Calibri"/>
          <w:spacing w:val="-1"/>
        </w:rPr>
        <w:t>sprawie</w:t>
      </w:r>
      <w:r w:rsidRPr="00B26EDD">
        <w:rPr>
          <w:rFonts w:ascii="Calibri" w:hAnsi="Calibri" w:cs="Calibri"/>
        </w:rPr>
        <w:t xml:space="preserve"> </w:t>
      </w:r>
      <w:r w:rsidRPr="00B26EDD">
        <w:rPr>
          <w:rFonts w:ascii="Calibri" w:hAnsi="Calibri" w:cs="Calibri"/>
          <w:spacing w:val="-1"/>
        </w:rPr>
        <w:t>niniejszego</w:t>
      </w:r>
      <w:r w:rsidRPr="00B26EDD">
        <w:rPr>
          <w:rFonts w:ascii="Calibri" w:hAnsi="Calibri" w:cs="Calibri"/>
          <w:spacing w:val="-2"/>
        </w:rPr>
        <w:t xml:space="preserve"> </w:t>
      </w:r>
      <w:r w:rsidRPr="00B26EDD">
        <w:rPr>
          <w:rFonts w:ascii="Calibri" w:hAnsi="Calibri" w:cs="Calibri"/>
          <w:spacing w:val="-1"/>
        </w:rPr>
        <w:t>zamówienia</w:t>
      </w:r>
      <w:r w:rsidRPr="00B26EDD">
        <w:rPr>
          <w:rFonts w:ascii="Calibri" w:hAnsi="Calibri" w:cs="Calibri"/>
        </w:rPr>
        <w:t xml:space="preserve"> </w:t>
      </w:r>
      <w:r w:rsidRPr="00B26EDD">
        <w:rPr>
          <w:rFonts w:ascii="Calibri" w:hAnsi="Calibri" w:cs="Calibri"/>
          <w:spacing w:val="-1"/>
        </w:rPr>
        <w:t>publicznego.</w:t>
      </w:r>
    </w:p>
    <w:p w14:paraId="32805976" w14:textId="77777777" w:rsidR="005015CB" w:rsidRPr="00B26EDD" w:rsidRDefault="005015CB" w:rsidP="005015CB">
      <w:pPr>
        <w:pStyle w:val="Tekstpodstawowy"/>
        <w:kinsoku w:val="0"/>
        <w:overflowPunct w:val="0"/>
        <w:spacing w:after="0"/>
        <w:ind w:left="1186" w:right="122"/>
        <w:jc w:val="both"/>
        <w:rPr>
          <w:rFonts w:ascii="Calibri" w:hAnsi="Calibri" w:cs="Calibri"/>
        </w:rPr>
      </w:pPr>
      <w:r w:rsidRPr="00B26EDD">
        <w:rPr>
          <w:rFonts w:ascii="Calibri" w:hAnsi="Calibri" w:cs="Calibri"/>
        </w:rPr>
        <w:t>W</w:t>
      </w:r>
      <w:r w:rsidRPr="00B26EDD">
        <w:rPr>
          <w:rFonts w:ascii="Calibri" w:hAnsi="Calibri" w:cs="Calibri"/>
          <w:spacing w:val="20"/>
        </w:rPr>
        <w:t xml:space="preserve"> </w:t>
      </w:r>
      <w:r w:rsidRPr="00B26EDD">
        <w:rPr>
          <w:rFonts w:ascii="Calibri" w:hAnsi="Calibri" w:cs="Calibri"/>
          <w:spacing w:val="-2"/>
        </w:rPr>
        <w:t>związku</w:t>
      </w:r>
      <w:r w:rsidRPr="00B26EDD">
        <w:rPr>
          <w:rFonts w:ascii="Calibri" w:hAnsi="Calibri" w:cs="Calibri"/>
          <w:spacing w:val="15"/>
        </w:rPr>
        <w:t xml:space="preserve"> </w:t>
      </w:r>
      <w:r w:rsidRPr="00B26EDD">
        <w:rPr>
          <w:rFonts w:ascii="Calibri" w:hAnsi="Calibri" w:cs="Calibri"/>
        </w:rPr>
        <w:t>z</w:t>
      </w:r>
      <w:r w:rsidRPr="00B26EDD">
        <w:rPr>
          <w:rFonts w:ascii="Calibri" w:hAnsi="Calibri" w:cs="Calibri"/>
          <w:spacing w:val="13"/>
        </w:rPr>
        <w:t xml:space="preserve"> </w:t>
      </w:r>
      <w:r w:rsidRPr="00B26EDD">
        <w:rPr>
          <w:rFonts w:ascii="Calibri" w:hAnsi="Calibri" w:cs="Calibri"/>
          <w:spacing w:val="-1"/>
        </w:rPr>
        <w:t>powyższym</w:t>
      </w:r>
      <w:r w:rsidRPr="00B26EDD">
        <w:rPr>
          <w:rFonts w:ascii="Calibri" w:hAnsi="Calibri" w:cs="Calibri"/>
          <w:spacing w:val="16"/>
        </w:rPr>
        <w:t xml:space="preserve"> </w:t>
      </w:r>
      <w:r w:rsidRPr="00B26EDD">
        <w:rPr>
          <w:rFonts w:ascii="Calibri" w:hAnsi="Calibri" w:cs="Calibri"/>
        </w:rPr>
        <w:t>do</w:t>
      </w:r>
      <w:r w:rsidRPr="00B26EDD">
        <w:rPr>
          <w:rFonts w:ascii="Calibri" w:hAnsi="Calibri" w:cs="Calibri"/>
          <w:spacing w:val="14"/>
        </w:rPr>
        <w:t xml:space="preserve"> </w:t>
      </w:r>
      <w:r w:rsidRPr="00B26EDD">
        <w:rPr>
          <w:rFonts w:ascii="Calibri" w:hAnsi="Calibri" w:cs="Calibri"/>
          <w:spacing w:val="-1"/>
        </w:rPr>
        <w:t>oferty</w:t>
      </w:r>
      <w:r w:rsidRPr="00B26EDD">
        <w:rPr>
          <w:rFonts w:ascii="Calibri" w:hAnsi="Calibri" w:cs="Calibri"/>
          <w:spacing w:val="13"/>
        </w:rPr>
        <w:t xml:space="preserve"> </w:t>
      </w:r>
      <w:r w:rsidRPr="00B26EDD">
        <w:rPr>
          <w:rFonts w:ascii="Calibri" w:hAnsi="Calibri" w:cs="Calibri"/>
          <w:spacing w:val="-1"/>
        </w:rPr>
        <w:t>składanej</w:t>
      </w:r>
      <w:r w:rsidRPr="00B26EDD">
        <w:rPr>
          <w:rFonts w:ascii="Calibri" w:hAnsi="Calibri" w:cs="Calibri"/>
          <w:spacing w:val="16"/>
        </w:rPr>
        <w:t xml:space="preserve"> </w:t>
      </w:r>
      <w:r w:rsidRPr="00B26EDD">
        <w:rPr>
          <w:rFonts w:ascii="Calibri" w:hAnsi="Calibri" w:cs="Calibri"/>
          <w:spacing w:val="-1"/>
        </w:rPr>
        <w:t>przez</w:t>
      </w:r>
      <w:r w:rsidRPr="00B26EDD">
        <w:rPr>
          <w:rFonts w:ascii="Calibri" w:hAnsi="Calibri" w:cs="Calibri"/>
          <w:spacing w:val="7"/>
        </w:rPr>
        <w:t xml:space="preserve"> </w:t>
      </w:r>
      <w:r w:rsidRPr="00B26EDD">
        <w:rPr>
          <w:rFonts w:ascii="Calibri" w:hAnsi="Calibri" w:cs="Calibri"/>
        </w:rPr>
        <w:t>Wykonawców</w:t>
      </w:r>
      <w:r w:rsidRPr="00B26EDD">
        <w:rPr>
          <w:rFonts w:ascii="Calibri" w:hAnsi="Calibri" w:cs="Calibri"/>
          <w:spacing w:val="14"/>
        </w:rPr>
        <w:t xml:space="preserve"> </w:t>
      </w:r>
      <w:r w:rsidRPr="00B26EDD">
        <w:rPr>
          <w:rFonts w:ascii="Calibri" w:hAnsi="Calibri" w:cs="Calibri"/>
          <w:spacing w:val="-1"/>
        </w:rPr>
        <w:t>wspólnie</w:t>
      </w:r>
      <w:r w:rsidRPr="00B26EDD">
        <w:rPr>
          <w:rFonts w:ascii="Calibri" w:hAnsi="Calibri" w:cs="Calibri"/>
          <w:spacing w:val="45"/>
        </w:rPr>
        <w:t xml:space="preserve"> </w:t>
      </w:r>
      <w:r w:rsidRPr="00B26EDD">
        <w:rPr>
          <w:rFonts w:ascii="Calibri" w:hAnsi="Calibri" w:cs="Calibri"/>
          <w:spacing w:val="-1"/>
        </w:rPr>
        <w:t>ubiegających</w:t>
      </w:r>
      <w:r w:rsidRPr="00B26EDD">
        <w:rPr>
          <w:rFonts w:ascii="Calibri" w:hAnsi="Calibri" w:cs="Calibri"/>
          <w:spacing w:val="40"/>
        </w:rPr>
        <w:t xml:space="preserve"> </w:t>
      </w:r>
      <w:r w:rsidRPr="00B26EDD">
        <w:rPr>
          <w:rFonts w:ascii="Calibri" w:hAnsi="Calibri" w:cs="Calibri"/>
          <w:spacing w:val="-1"/>
        </w:rPr>
        <w:t>się</w:t>
      </w:r>
      <w:r w:rsidRPr="00B26EDD">
        <w:rPr>
          <w:rFonts w:ascii="Calibri" w:hAnsi="Calibri" w:cs="Calibri"/>
          <w:spacing w:val="40"/>
        </w:rPr>
        <w:t xml:space="preserve"> </w:t>
      </w:r>
      <w:r w:rsidRPr="00B26EDD">
        <w:rPr>
          <w:rFonts w:ascii="Calibri" w:hAnsi="Calibri" w:cs="Calibri"/>
        </w:rPr>
        <w:t>o</w:t>
      </w:r>
      <w:r w:rsidRPr="00B26EDD">
        <w:rPr>
          <w:rFonts w:ascii="Calibri" w:hAnsi="Calibri" w:cs="Calibri"/>
          <w:spacing w:val="40"/>
        </w:rPr>
        <w:t xml:space="preserve"> </w:t>
      </w:r>
      <w:r w:rsidRPr="00B26EDD">
        <w:rPr>
          <w:rFonts w:ascii="Calibri" w:hAnsi="Calibri" w:cs="Calibri"/>
          <w:spacing w:val="-1"/>
        </w:rPr>
        <w:t>udzielenie</w:t>
      </w:r>
      <w:r w:rsidRPr="00B26EDD">
        <w:rPr>
          <w:rFonts w:ascii="Calibri" w:hAnsi="Calibri" w:cs="Calibri"/>
          <w:spacing w:val="42"/>
        </w:rPr>
        <w:t xml:space="preserve"> </w:t>
      </w:r>
      <w:r w:rsidRPr="00B26EDD">
        <w:rPr>
          <w:rFonts w:ascii="Calibri" w:hAnsi="Calibri" w:cs="Calibri"/>
          <w:spacing w:val="-1"/>
        </w:rPr>
        <w:t>zamówienia</w:t>
      </w:r>
      <w:r w:rsidRPr="00B26EDD">
        <w:rPr>
          <w:rFonts w:ascii="Calibri" w:hAnsi="Calibri" w:cs="Calibri"/>
          <w:spacing w:val="40"/>
        </w:rPr>
        <w:t xml:space="preserve"> </w:t>
      </w:r>
      <w:r w:rsidRPr="00B26EDD">
        <w:rPr>
          <w:rFonts w:ascii="Calibri" w:hAnsi="Calibri" w:cs="Calibri"/>
          <w:spacing w:val="-1"/>
        </w:rPr>
        <w:t>należy</w:t>
      </w:r>
      <w:r w:rsidRPr="00B26EDD">
        <w:rPr>
          <w:rFonts w:ascii="Calibri" w:hAnsi="Calibri" w:cs="Calibri"/>
          <w:spacing w:val="40"/>
        </w:rPr>
        <w:t xml:space="preserve"> </w:t>
      </w:r>
      <w:r w:rsidRPr="00B26EDD">
        <w:rPr>
          <w:rFonts w:ascii="Calibri" w:hAnsi="Calibri" w:cs="Calibri"/>
          <w:spacing w:val="-1"/>
        </w:rPr>
        <w:t>załączyć</w:t>
      </w:r>
      <w:r w:rsidRPr="00B26EDD">
        <w:rPr>
          <w:rFonts w:ascii="Calibri" w:hAnsi="Calibri" w:cs="Calibri"/>
          <w:spacing w:val="41"/>
        </w:rPr>
        <w:t xml:space="preserve"> </w:t>
      </w:r>
      <w:r w:rsidRPr="00B26EDD">
        <w:rPr>
          <w:rFonts w:ascii="Calibri" w:hAnsi="Calibri" w:cs="Calibri"/>
          <w:spacing w:val="-1"/>
        </w:rPr>
        <w:t>pełnomocnictwo</w:t>
      </w:r>
      <w:r w:rsidRPr="00B26EDD">
        <w:rPr>
          <w:rFonts w:ascii="Calibri" w:hAnsi="Calibri" w:cs="Calibri"/>
          <w:spacing w:val="40"/>
        </w:rPr>
        <w:t xml:space="preserve"> </w:t>
      </w:r>
      <w:r w:rsidRPr="00B26EDD">
        <w:rPr>
          <w:rFonts w:ascii="Calibri" w:hAnsi="Calibri" w:cs="Calibri"/>
          <w:spacing w:val="-1"/>
        </w:rPr>
        <w:t>dla</w:t>
      </w:r>
      <w:r w:rsidRPr="00B26EDD">
        <w:rPr>
          <w:rFonts w:ascii="Calibri" w:hAnsi="Calibri" w:cs="Calibri"/>
          <w:spacing w:val="39"/>
        </w:rPr>
        <w:t xml:space="preserve"> </w:t>
      </w:r>
      <w:r w:rsidRPr="00B26EDD">
        <w:rPr>
          <w:rFonts w:ascii="Calibri" w:hAnsi="Calibri" w:cs="Calibri"/>
          <w:spacing w:val="-1"/>
        </w:rPr>
        <w:t>ustanowionego</w:t>
      </w:r>
      <w:r w:rsidRPr="00B26EDD">
        <w:rPr>
          <w:rFonts w:ascii="Calibri" w:hAnsi="Calibri" w:cs="Calibri"/>
          <w:spacing w:val="42"/>
        </w:rPr>
        <w:t xml:space="preserve"> </w:t>
      </w:r>
      <w:r w:rsidRPr="00B26EDD">
        <w:rPr>
          <w:rFonts w:ascii="Calibri" w:hAnsi="Calibri" w:cs="Calibri"/>
          <w:spacing w:val="-1"/>
        </w:rPr>
        <w:t>pełnomocnika,</w:t>
      </w:r>
      <w:r w:rsidRPr="00B26EDD">
        <w:rPr>
          <w:rFonts w:ascii="Calibri" w:hAnsi="Calibri" w:cs="Calibri"/>
          <w:spacing w:val="43"/>
        </w:rPr>
        <w:t xml:space="preserve"> </w:t>
      </w:r>
      <w:r w:rsidRPr="00B26EDD">
        <w:rPr>
          <w:rFonts w:ascii="Calibri" w:hAnsi="Calibri" w:cs="Calibri"/>
        </w:rPr>
        <w:t>z</w:t>
      </w:r>
      <w:r w:rsidRPr="00B26EDD">
        <w:rPr>
          <w:rFonts w:ascii="Calibri" w:hAnsi="Calibri" w:cs="Calibri"/>
          <w:spacing w:val="40"/>
        </w:rPr>
        <w:t xml:space="preserve"> </w:t>
      </w:r>
      <w:r w:rsidRPr="00B26EDD">
        <w:rPr>
          <w:rFonts w:ascii="Calibri" w:hAnsi="Calibri" w:cs="Calibri"/>
          <w:spacing w:val="-1"/>
        </w:rPr>
        <w:t>którego</w:t>
      </w:r>
      <w:r w:rsidRPr="00B26EDD">
        <w:rPr>
          <w:rFonts w:ascii="Calibri" w:hAnsi="Calibri" w:cs="Calibri"/>
          <w:spacing w:val="42"/>
        </w:rPr>
        <w:t xml:space="preserve"> </w:t>
      </w:r>
      <w:r w:rsidRPr="00B26EDD">
        <w:rPr>
          <w:rFonts w:ascii="Calibri" w:hAnsi="Calibri" w:cs="Calibri"/>
          <w:spacing w:val="-1"/>
        </w:rPr>
        <w:t>powinien</w:t>
      </w:r>
      <w:r w:rsidRPr="00B26EDD">
        <w:rPr>
          <w:rFonts w:ascii="Calibri" w:hAnsi="Calibri" w:cs="Calibri"/>
          <w:spacing w:val="44"/>
        </w:rPr>
        <w:t xml:space="preserve"> </w:t>
      </w:r>
      <w:r w:rsidRPr="00B26EDD">
        <w:rPr>
          <w:rFonts w:ascii="Calibri" w:hAnsi="Calibri" w:cs="Calibri"/>
          <w:spacing w:val="-1"/>
        </w:rPr>
        <w:t>wynikać</w:t>
      </w:r>
      <w:r w:rsidRPr="00B26EDD">
        <w:rPr>
          <w:rFonts w:ascii="Calibri" w:hAnsi="Calibri" w:cs="Calibri"/>
          <w:spacing w:val="42"/>
        </w:rPr>
        <w:t xml:space="preserve"> </w:t>
      </w:r>
      <w:r w:rsidRPr="00B26EDD">
        <w:rPr>
          <w:rFonts w:ascii="Calibri" w:hAnsi="Calibri" w:cs="Calibri"/>
          <w:spacing w:val="-1"/>
        </w:rPr>
        <w:t>zakres</w:t>
      </w:r>
      <w:r w:rsidRPr="00B26EDD">
        <w:rPr>
          <w:rFonts w:ascii="Calibri" w:hAnsi="Calibri" w:cs="Calibri"/>
          <w:spacing w:val="41"/>
        </w:rPr>
        <w:t xml:space="preserve"> </w:t>
      </w:r>
      <w:r w:rsidRPr="00B26EDD">
        <w:rPr>
          <w:rFonts w:ascii="Calibri" w:hAnsi="Calibri" w:cs="Calibri"/>
          <w:spacing w:val="-1"/>
        </w:rPr>
        <w:t>umocowania.</w:t>
      </w:r>
      <w:r w:rsidRPr="00B26EDD">
        <w:rPr>
          <w:rFonts w:ascii="Calibri" w:hAnsi="Calibri" w:cs="Calibri"/>
          <w:spacing w:val="55"/>
        </w:rPr>
        <w:t xml:space="preserve"> </w:t>
      </w:r>
    </w:p>
    <w:p w14:paraId="00F4E248" w14:textId="77777777" w:rsidR="005015CB" w:rsidRPr="00B26EDD" w:rsidRDefault="005015CB" w:rsidP="00634443">
      <w:pPr>
        <w:pStyle w:val="Tekstpodstawowy"/>
        <w:widowControl w:val="0"/>
        <w:numPr>
          <w:ilvl w:val="2"/>
          <w:numId w:val="20"/>
        </w:numPr>
        <w:kinsoku w:val="0"/>
        <w:overflowPunct w:val="0"/>
        <w:autoSpaceDE w:val="0"/>
        <w:spacing w:after="0"/>
        <w:ind w:left="1276" w:right="122" w:hanging="425"/>
        <w:jc w:val="both"/>
        <w:rPr>
          <w:rFonts w:ascii="Calibri" w:hAnsi="Calibri" w:cs="Calibri"/>
        </w:rPr>
      </w:pPr>
      <w:r w:rsidRPr="00B26EDD">
        <w:rPr>
          <w:rFonts w:ascii="Calibri" w:hAnsi="Calibri" w:cs="Calibri"/>
          <w:spacing w:val="-1"/>
        </w:rPr>
        <w:t>w miejscu na wpisanie Wykonawcy należy wpisać firmy (nazwy) wszystkich Wykonawców wspólnie ubiegających się o udzielenie zamówienia.</w:t>
      </w:r>
      <w:bookmarkStart w:id="12" w:name="_Hlk60742688"/>
      <w:r w:rsidRPr="00B26EDD">
        <w:rPr>
          <w:rFonts w:ascii="Calibri" w:hAnsi="Calibri" w:cs="Calibri"/>
          <w:spacing w:val="-1"/>
        </w:rPr>
        <w:tab/>
      </w:r>
      <w:bookmarkEnd w:id="12"/>
    </w:p>
    <w:p w14:paraId="4D999289" w14:textId="77777777" w:rsidR="005015CB" w:rsidRPr="00B26EDD" w:rsidRDefault="005015CB" w:rsidP="00634443">
      <w:pPr>
        <w:pStyle w:val="Tekstpodstawowy"/>
        <w:widowControl w:val="0"/>
        <w:numPr>
          <w:ilvl w:val="1"/>
          <w:numId w:val="18"/>
        </w:numPr>
        <w:kinsoku w:val="0"/>
        <w:overflowPunct w:val="0"/>
        <w:autoSpaceDE w:val="0"/>
        <w:spacing w:after="0"/>
        <w:ind w:left="426" w:right="122" w:hanging="426"/>
        <w:jc w:val="both"/>
        <w:rPr>
          <w:rFonts w:ascii="Calibri" w:hAnsi="Calibri" w:cs="Calibri"/>
        </w:rPr>
      </w:pPr>
      <w:r w:rsidRPr="00B26EDD">
        <w:rPr>
          <w:rFonts w:ascii="Calibri" w:hAnsi="Calibri" w:cs="Calibri"/>
          <w:b/>
          <w:bCs/>
          <w:spacing w:val="-1"/>
          <w:u w:val="single"/>
        </w:rPr>
        <w:t>Zestawienie dokumentów, które składają się na ofertę:</w:t>
      </w:r>
    </w:p>
    <w:p w14:paraId="17977C52"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 xml:space="preserve">Wypełniony formularz ofertowy (wg wzoru – </w:t>
      </w:r>
      <w:r w:rsidRPr="00B26EDD">
        <w:rPr>
          <w:rFonts w:ascii="Calibri" w:hAnsi="Calibri" w:cs="Calibri"/>
          <w:b/>
          <w:bCs/>
          <w:spacing w:val="-1"/>
        </w:rPr>
        <w:t>załącznik nr 2</w:t>
      </w:r>
      <w:r w:rsidRPr="00B26EDD">
        <w:rPr>
          <w:rFonts w:ascii="Calibri" w:hAnsi="Calibri" w:cs="Calibri"/>
          <w:spacing w:val="-1"/>
        </w:rPr>
        <w:t xml:space="preserve"> do SWZ),</w:t>
      </w:r>
    </w:p>
    <w:p w14:paraId="29891FF8"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 xml:space="preserve">Oświadczenie Wykonawcy dotyczące spełnienia warunków udziału w postępowaniu składne na podstawie art. 125 ust. 1 ustawy </w:t>
      </w:r>
      <w:proofErr w:type="spellStart"/>
      <w:r w:rsidRPr="00B26EDD">
        <w:rPr>
          <w:rFonts w:ascii="Calibri" w:hAnsi="Calibri" w:cs="Calibri"/>
          <w:spacing w:val="-1"/>
        </w:rPr>
        <w:t>Pzp</w:t>
      </w:r>
      <w:proofErr w:type="spellEnd"/>
      <w:r w:rsidRPr="00B26EDD">
        <w:rPr>
          <w:rFonts w:ascii="Calibri" w:hAnsi="Calibri" w:cs="Calibri"/>
          <w:spacing w:val="-1"/>
        </w:rPr>
        <w:t xml:space="preserve"> (wg wzoru – </w:t>
      </w:r>
      <w:r w:rsidRPr="00B26EDD">
        <w:rPr>
          <w:rFonts w:ascii="Calibri" w:hAnsi="Calibri" w:cs="Calibri"/>
          <w:b/>
          <w:bCs/>
          <w:spacing w:val="-1"/>
        </w:rPr>
        <w:t>załącznik nr 3a</w:t>
      </w:r>
      <w:r w:rsidRPr="00B26EDD">
        <w:rPr>
          <w:rFonts w:ascii="Calibri" w:hAnsi="Calibri" w:cs="Calibri"/>
          <w:spacing w:val="-1"/>
        </w:rPr>
        <w:t xml:space="preserve"> do SWZ);</w:t>
      </w:r>
    </w:p>
    <w:p w14:paraId="0C9C4031"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 xml:space="preserve">Oświadczenie Wykonawcy dotyczące braku podstaw do wykluczenia z postępowania składane na podstawie art. 125 ust. 1 ustawy </w:t>
      </w:r>
      <w:proofErr w:type="spellStart"/>
      <w:r w:rsidRPr="00B26EDD">
        <w:rPr>
          <w:rFonts w:ascii="Calibri" w:hAnsi="Calibri" w:cs="Calibri"/>
          <w:spacing w:val="-1"/>
        </w:rPr>
        <w:t>Pzp</w:t>
      </w:r>
      <w:proofErr w:type="spellEnd"/>
      <w:r w:rsidRPr="00B26EDD">
        <w:rPr>
          <w:rFonts w:ascii="Calibri" w:hAnsi="Calibri" w:cs="Calibri"/>
          <w:spacing w:val="-1"/>
        </w:rPr>
        <w:t xml:space="preserve"> (wg wzoru – </w:t>
      </w:r>
      <w:r w:rsidRPr="00B26EDD">
        <w:rPr>
          <w:rFonts w:ascii="Calibri" w:hAnsi="Calibri" w:cs="Calibri"/>
          <w:b/>
          <w:bCs/>
          <w:spacing w:val="-1"/>
        </w:rPr>
        <w:t xml:space="preserve">załącznik nr 3b </w:t>
      </w:r>
      <w:r w:rsidRPr="00B26EDD">
        <w:rPr>
          <w:rFonts w:ascii="Calibri" w:hAnsi="Calibri" w:cs="Calibri"/>
          <w:bCs/>
          <w:spacing w:val="-1"/>
        </w:rPr>
        <w:t>do</w:t>
      </w:r>
      <w:r w:rsidRPr="00B26EDD">
        <w:rPr>
          <w:rFonts w:ascii="Calibri" w:hAnsi="Calibri" w:cs="Calibri"/>
          <w:b/>
          <w:bCs/>
          <w:spacing w:val="-1"/>
        </w:rPr>
        <w:t xml:space="preserve"> </w:t>
      </w:r>
      <w:r w:rsidRPr="00B26EDD">
        <w:rPr>
          <w:rFonts w:ascii="Calibri" w:hAnsi="Calibri" w:cs="Calibri"/>
          <w:spacing w:val="-1"/>
        </w:rPr>
        <w:t>SWZ);</w:t>
      </w:r>
    </w:p>
    <w:p w14:paraId="61575C22"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Oświadczenie</w:t>
      </w:r>
      <w:r w:rsidRPr="00B26EDD">
        <w:rPr>
          <w:rFonts w:ascii="Calibri" w:hAnsi="Calibri" w:cs="Calibri"/>
          <w:spacing w:val="31"/>
        </w:rPr>
        <w:t xml:space="preserve"> </w:t>
      </w:r>
      <w:r w:rsidRPr="00B26EDD">
        <w:rPr>
          <w:rFonts w:ascii="Calibri" w:hAnsi="Calibri" w:cs="Calibri"/>
          <w:spacing w:val="-1"/>
        </w:rPr>
        <w:t>dotyczące</w:t>
      </w:r>
      <w:r w:rsidRPr="00B26EDD">
        <w:rPr>
          <w:rFonts w:ascii="Calibri" w:hAnsi="Calibri" w:cs="Calibri"/>
          <w:spacing w:val="36"/>
        </w:rPr>
        <w:t xml:space="preserve"> </w:t>
      </w:r>
      <w:r w:rsidRPr="00B26EDD">
        <w:rPr>
          <w:rFonts w:ascii="Calibri" w:hAnsi="Calibri" w:cs="Calibri"/>
          <w:spacing w:val="-1"/>
        </w:rPr>
        <w:t>spełniania</w:t>
      </w:r>
      <w:r w:rsidRPr="00B26EDD">
        <w:rPr>
          <w:rFonts w:ascii="Calibri" w:hAnsi="Calibri" w:cs="Calibri"/>
          <w:spacing w:val="38"/>
        </w:rPr>
        <w:t xml:space="preserve"> </w:t>
      </w:r>
      <w:r w:rsidRPr="00B26EDD">
        <w:rPr>
          <w:rFonts w:ascii="Calibri" w:hAnsi="Calibri" w:cs="Calibri"/>
        </w:rPr>
        <w:t>warunków</w:t>
      </w:r>
      <w:r w:rsidRPr="00B26EDD">
        <w:rPr>
          <w:rFonts w:ascii="Calibri" w:hAnsi="Calibri" w:cs="Calibri"/>
          <w:spacing w:val="33"/>
        </w:rPr>
        <w:t xml:space="preserve"> </w:t>
      </w:r>
      <w:r w:rsidRPr="00B26EDD">
        <w:rPr>
          <w:rFonts w:ascii="Calibri" w:hAnsi="Calibri" w:cs="Calibri"/>
          <w:spacing w:val="-2"/>
        </w:rPr>
        <w:t>udziału</w:t>
      </w:r>
      <w:r w:rsidRPr="00B26EDD">
        <w:rPr>
          <w:rFonts w:ascii="Calibri" w:hAnsi="Calibri" w:cs="Calibri"/>
          <w:spacing w:val="38"/>
        </w:rPr>
        <w:t xml:space="preserve"> </w:t>
      </w:r>
      <w:r w:rsidRPr="00B26EDD">
        <w:rPr>
          <w:rFonts w:ascii="Calibri" w:hAnsi="Calibri" w:cs="Calibri"/>
        </w:rPr>
        <w:t>w</w:t>
      </w:r>
      <w:r w:rsidRPr="00B26EDD">
        <w:rPr>
          <w:rFonts w:ascii="Calibri" w:hAnsi="Calibri" w:cs="Calibri"/>
          <w:spacing w:val="34"/>
        </w:rPr>
        <w:t xml:space="preserve"> </w:t>
      </w:r>
      <w:r w:rsidRPr="00B26EDD">
        <w:rPr>
          <w:rFonts w:ascii="Calibri" w:hAnsi="Calibri" w:cs="Calibri"/>
          <w:spacing w:val="-1"/>
        </w:rPr>
        <w:t>postępowaniu</w:t>
      </w:r>
      <w:r w:rsidRPr="00B26EDD">
        <w:rPr>
          <w:rFonts w:ascii="Calibri" w:hAnsi="Calibri" w:cs="Calibri"/>
          <w:spacing w:val="39"/>
        </w:rPr>
        <w:t xml:space="preserve"> </w:t>
      </w:r>
      <w:r w:rsidRPr="00B26EDD">
        <w:rPr>
          <w:rFonts w:ascii="Calibri" w:hAnsi="Calibri" w:cs="Calibri"/>
          <w:spacing w:val="1"/>
        </w:rPr>
        <w:t>składane</w:t>
      </w:r>
      <w:r w:rsidRPr="00B26EDD">
        <w:rPr>
          <w:rFonts w:ascii="Calibri" w:hAnsi="Calibri" w:cs="Calibri"/>
          <w:spacing w:val="2"/>
        </w:rPr>
        <w:t xml:space="preserve"> </w:t>
      </w:r>
      <w:r w:rsidRPr="00B26EDD">
        <w:rPr>
          <w:rFonts w:ascii="Calibri" w:hAnsi="Calibri" w:cs="Calibri"/>
        </w:rPr>
        <w:t>na</w:t>
      </w:r>
      <w:r w:rsidRPr="00B26EDD">
        <w:rPr>
          <w:rFonts w:ascii="Calibri" w:hAnsi="Calibri" w:cs="Calibri"/>
          <w:spacing w:val="2"/>
        </w:rPr>
        <w:t xml:space="preserve"> </w:t>
      </w:r>
      <w:r w:rsidRPr="00B26EDD">
        <w:rPr>
          <w:rFonts w:ascii="Calibri" w:hAnsi="Calibri" w:cs="Calibri"/>
        </w:rPr>
        <w:t>podstawie</w:t>
      </w:r>
      <w:r w:rsidRPr="00B26EDD">
        <w:rPr>
          <w:rFonts w:ascii="Calibri" w:hAnsi="Calibri" w:cs="Calibri"/>
          <w:spacing w:val="2"/>
        </w:rPr>
        <w:t xml:space="preserve"> </w:t>
      </w:r>
      <w:r w:rsidRPr="00B26EDD">
        <w:rPr>
          <w:rFonts w:ascii="Calibri" w:hAnsi="Calibri" w:cs="Calibri"/>
          <w:spacing w:val="1"/>
        </w:rPr>
        <w:t>art.</w:t>
      </w:r>
      <w:r w:rsidRPr="00B26EDD">
        <w:rPr>
          <w:rFonts w:ascii="Calibri" w:hAnsi="Calibri" w:cs="Calibri"/>
          <w:spacing w:val="4"/>
        </w:rPr>
        <w:t xml:space="preserve"> </w:t>
      </w:r>
      <w:r w:rsidRPr="00B26EDD">
        <w:rPr>
          <w:rFonts w:ascii="Calibri" w:hAnsi="Calibri" w:cs="Calibri"/>
        </w:rPr>
        <w:t>125</w:t>
      </w:r>
      <w:r w:rsidRPr="00B26EDD">
        <w:rPr>
          <w:rFonts w:ascii="Calibri" w:hAnsi="Calibri" w:cs="Calibri"/>
          <w:spacing w:val="2"/>
        </w:rPr>
        <w:t xml:space="preserve"> </w:t>
      </w:r>
      <w:r w:rsidRPr="00B26EDD">
        <w:rPr>
          <w:rFonts w:ascii="Calibri" w:hAnsi="Calibri" w:cs="Calibri"/>
        </w:rPr>
        <w:t>ust.</w:t>
      </w:r>
      <w:r w:rsidRPr="00B26EDD">
        <w:rPr>
          <w:rFonts w:ascii="Calibri" w:hAnsi="Calibri" w:cs="Calibri"/>
          <w:spacing w:val="4"/>
        </w:rPr>
        <w:t xml:space="preserve"> </w:t>
      </w:r>
      <w:r w:rsidRPr="00B26EDD">
        <w:rPr>
          <w:rFonts w:ascii="Calibri" w:hAnsi="Calibri" w:cs="Calibri"/>
        </w:rPr>
        <w:t>1</w:t>
      </w:r>
      <w:r w:rsidRPr="00B26EDD">
        <w:rPr>
          <w:rFonts w:ascii="Calibri" w:hAnsi="Calibri" w:cs="Calibri"/>
          <w:spacing w:val="2"/>
        </w:rPr>
        <w:t xml:space="preserve"> </w:t>
      </w:r>
      <w:r w:rsidRPr="00B26EDD">
        <w:rPr>
          <w:rFonts w:ascii="Calibri" w:hAnsi="Calibri" w:cs="Calibri"/>
        </w:rPr>
        <w:t xml:space="preserve">ustawy </w:t>
      </w:r>
      <w:proofErr w:type="spellStart"/>
      <w:r w:rsidRPr="00B26EDD">
        <w:rPr>
          <w:rFonts w:ascii="Calibri" w:hAnsi="Calibri" w:cs="Calibri"/>
        </w:rPr>
        <w:t>Pzp</w:t>
      </w:r>
      <w:proofErr w:type="spellEnd"/>
      <w:r w:rsidRPr="00B26EDD">
        <w:rPr>
          <w:rFonts w:ascii="Calibri" w:hAnsi="Calibri" w:cs="Calibri"/>
        </w:rPr>
        <w:t xml:space="preserve"> przez podmiot udostępniający Wykonawcy zasoby (wg wzoru – </w:t>
      </w:r>
      <w:r w:rsidRPr="00B26EDD">
        <w:rPr>
          <w:rFonts w:ascii="Calibri" w:hAnsi="Calibri" w:cs="Calibri"/>
          <w:b/>
        </w:rPr>
        <w:t xml:space="preserve">załącznik nr 3c </w:t>
      </w:r>
      <w:r w:rsidRPr="00B26EDD">
        <w:rPr>
          <w:rFonts w:ascii="Calibri" w:hAnsi="Calibri" w:cs="Calibri"/>
        </w:rPr>
        <w:t>do</w:t>
      </w:r>
      <w:r w:rsidRPr="00B26EDD">
        <w:rPr>
          <w:rFonts w:ascii="Calibri" w:hAnsi="Calibri" w:cs="Calibri"/>
          <w:b/>
        </w:rPr>
        <w:t xml:space="preserve"> </w:t>
      </w:r>
      <w:r w:rsidRPr="00B26EDD">
        <w:rPr>
          <w:rFonts w:ascii="Calibri" w:hAnsi="Calibri" w:cs="Calibri"/>
        </w:rPr>
        <w:t>SWZ)</w:t>
      </w:r>
      <w:r w:rsidRPr="00B26EDD">
        <w:rPr>
          <w:rFonts w:ascii="Calibri" w:hAnsi="Calibri" w:cs="Calibri"/>
          <w:b/>
        </w:rPr>
        <w:t xml:space="preserve"> </w:t>
      </w:r>
      <w:r w:rsidRPr="00B26EDD">
        <w:rPr>
          <w:rFonts w:ascii="Calibri" w:hAnsi="Calibri" w:cs="Calibri"/>
        </w:rPr>
        <w:t>– jeśli dotyczy;</w:t>
      </w:r>
    </w:p>
    <w:p w14:paraId="6F76775D"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Oświadczenie</w:t>
      </w:r>
      <w:r w:rsidRPr="00B26EDD">
        <w:rPr>
          <w:rFonts w:ascii="Calibri" w:hAnsi="Calibri" w:cs="Calibri"/>
          <w:spacing w:val="31"/>
        </w:rPr>
        <w:t xml:space="preserve"> </w:t>
      </w:r>
      <w:r w:rsidRPr="00B26EDD">
        <w:rPr>
          <w:rFonts w:ascii="Calibri" w:hAnsi="Calibri" w:cs="Calibri"/>
          <w:spacing w:val="-1"/>
        </w:rPr>
        <w:t>dotyczące</w:t>
      </w:r>
      <w:r w:rsidRPr="00B26EDD">
        <w:rPr>
          <w:rFonts w:ascii="Calibri" w:hAnsi="Calibri" w:cs="Calibri"/>
          <w:spacing w:val="36"/>
        </w:rPr>
        <w:t xml:space="preserve"> </w:t>
      </w:r>
      <w:r w:rsidRPr="00B26EDD">
        <w:rPr>
          <w:rFonts w:ascii="Calibri" w:hAnsi="Calibri" w:cs="Calibri"/>
          <w:spacing w:val="-1"/>
        </w:rPr>
        <w:t>spełniania</w:t>
      </w:r>
      <w:r w:rsidRPr="00B26EDD">
        <w:rPr>
          <w:rFonts w:ascii="Calibri" w:hAnsi="Calibri" w:cs="Calibri"/>
          <w:spacing w:val="38"/>
        </w:rPr>
        <w:t xml:space="preserve"> </w:t>
      </w:r>
      <w:r w:rsidRPr="00B26EDD">
        <w:rPr>
          <w:rFonts w:ascii="Calibri" w:hAnsi="Calibri" w:cs="Calibri"/>
        </w:rPr>
        <w:t>warunków</w:t>
      </w:r>
      <w:r w:rsidRPr="00B26EDD">
        <w:rPr>
          <w:rFonts w:ascii="Calibri" w:hAnsi="Calibri" w:cs="Calibri"/>
          <w:spacing w:val="33"/>
        </w:rPr>
        <w:t xml:space="preserve"> </w:t>
      </w:r>
      <w:r w:rsidRPr="00B26EDD">
        <w:rPr>
          <w:rFonts w:ascii="Calibri" w:hAnsi="Calibri" w:cs="Calibri"/>
          <w:spacing w:val="-2"/>
        </w:rPr>
        <w:t>udziału</w:t>
      </w:r>
      <w:r w:rsidRPr="00B26EDD">
        <w:rPr>
          <w:rFonts w:ascii="Calibri" w:hAnsi="Calibri" w:cs="Calibri"/>
          <w:spacing w:val="38"/>
        </w:rPr>
        <w:t xml:space="preserve"> </w:t>
      </w:r>
      <w:r w:rsidRPr="00B26EDD">
        <w:rPr>
          <w:rFonts w:ascii="Calibri" w:hAnsi="Calibri" w:cs="Calibri"/>
        </w:rPr>
        <w:t>w</w:t>
      </w:r>
      <w:r w:rsidRPr="00B26EDD">
        <w:rPr>
          <w:rFonts w:ascii="Calibri" w:hAnsi="Calibri" w:cs="Calibri"/>
          <w:spacing w:val="34"/>
        </w:rPr>
        <w:t xml:space="preserve"> </w:t>
      </w:r>
      <w:r w:rsidRPr="00B26EDD">
        <w:rPr>
          <w:rFonts w:ascii="Calibri" w:hAnsi="Calibri" w:cs="Calibri"/>
          <w:spacing w:val="-1"/>
        </w:rPr>
        <w:t>postępowaniu</w:t>
      </w:r>
      <w:r w:rsidRPr="00B26EDD">
        <w:rPr>
          <w:rFonts w:ascii="Calibri" w:hAnsi="Calibri" w:cs="Calibri"/>
          <w:spacing w:val="39"/>
        </w:rPr>
        <w:t xml:space="preserve"> </w:t>
      </w:r>
      <w:r w:rsidRPr="00B26EDD">
        <w:rPr>
          <w:rFonts w:ascii="Calibri" w:hAnsi="Calibri" w:cs="Calibri"/>
          <w:spacing w:val="1"/>
        </w:rPr>
        <w:t>składane</w:t>
      </w:r>
      <w:r w:rsidRPr="00B26EDD">
        <w:rPr>
          <w:rFonts w:ascii="Calibri" w:hAnsi="Calibri" w:cs="Calibri"/>
          <w:spacing w:val="2"/>
        </w:rPr>
        <w:t xml:space="preserve"> </w:t>
      </w:r>
      <w:r w:rsidRPr="00B26EDD">
        <w:rPr>
          <w:rFonts w:ascii="Calibri" w:hAnsi="Calibri" w:cs="Calibri"/>
        </w:rPr>
        <w:t>na</w:t>
      </w:r>
      <w:r w:rsidRPr="00B26EDD">
        <w:rPr>
          <w:rFonts w:ascii="Calibri" w:hAnsi="Calibri" w:cs="Calibri"/>
          <w:spacing w:val="2"/>
        </w:rPr>
        <w:t xml:space="preserve"> </w:t>
      </w:r>
      <w:r w:rsidRPr="00B26EDD">
        <w:rPr>
          <w:rFonts w:ascii="Calibri" w:hAnsi="Calibri" w:cs="Calibri"/>
        </w:rPr>
        <w:t>podstawie</w:t>
      </w:r>
      <w:r w:rsidRPr="00B26EDD">
        <w:rPr>
          <w:rFonts w:ascii="Calibri" w:hAnsi="Calibri" w:cs="Calibri"/>
          <w:spacing w:val="2"/>
        </w:rPr>
        <w:t xml:space="preserve"> </w:t>
      </w:r>
      <w:r w:rsidRPr="00B26EDD">
        <w:rPr>
          <w:rFonts w:ascii="Calibri" w:hAnsi="Calibri" w:cs="Calibri"/>
          <w:spacing w:val="1"/>
        </w:rPr>
        <w:t>art.</w:t>
      </w:r>
      <w:r w:rsidRPr="00B26EDD">
        <w:rPr>
          <w:rFonts w:ascii="Calibri" w:hAnsi="Calibri" w:cs="Calibri"/>
          <w:spacing w:val="4"/>
        </w:rPr>
        <w:t xml:space="preserve"> </w:t>
      </w:r>
      <w:r w:rsidRPr="00B26EDD">
        <w:rPr>
          <w:rFonts w:ascii="Calibri" w:hAnsi="Calibri" w:cs="Calibri"/>
        </w:rPr>
        <w:t>125</w:t>
      </w:r>
      <w:r w:rsidRPr="00B26EDD">
        <w:rPr>
          <w:rFonts w:ascii="Calibri" w:hAnsi="Calibri" w:cs="Calibri"/>
          <w:spacing w:val="2"/>
        </w:rPr>
        <w:t xml:space="preserve"> </w:t>
      </w:r>
      <w:r w:rsidRPr="00B26EDD">
        <w:rPr>
          <w:rFonts w:ascii="Calibri" w:hAnsi="Calibri" w:cs="Calibri"/>
        </w:rPr>
        <w:t>ust.</w:t>
      </w:r>
      <w:r w:rsidRPr="00B26EDD">
        <w:rPr>
          <w:rFonts w:ascii="Calibri" w:hAnsi="Calibri" w:cs="Calibri"/>
          <w:spacing w:val="4"/>
        </w:rPr>
        <w:t xml:space="preserve"> </w:t>
      </w:r>
      <w:r w:rsidRPr="00B26EDD">
        <w:rPr>
          <w:rFonts w:ascii="Calibri" w:hAnsi="Calibri" w:cs="Calibri"/>
        </w:rPr>
        <w:t>1</w:t>
      </w:r>
      <w:r w:rsidRPr="00B26EDD">
        <w:rPr>
          <w:rFonts w:ascii="Calibri" w:hAnsi="Calibri" w:cs="Calibri"/>
          <w:spacing w:val="2"/>
        </w:rPr>
        <w:t xml:space="preserve"> </w:t>
      </w:r>
      <w:r w:rsidRPr="00B26EDD">
        <w:rPr>
          <w:rFonts w:ascii="Calibri" w:hAnsi="Calibri" w:cs="Calibri"/>
        </w:rPr>
        <w:t xml:space="preserve">ustawy </w:t>
      </w:r>
      <w:proofErr w:type="spellStart"/>
      <w:r w:rsidRPr="00B26EDD">
        <w:rPr>
          <w:rFonts w:ascii="Calibri" w:hAnsi="Calibri" w:cs="Calibri"/>
        </w:rPr>
        <w:t>Pzp</w:t>
      </w:r>
      <w:proofErr w:type="spellEnd"/>
      <w:r w:rsidRPr="00B26EDD">
        <w:rPr>
          <w:rFonts w:ascii="Calibri" w:hAnsi="Calibri" w:cs="Calibri"/>
        </w:rPr>
        <w:t xml:space="preserve"> przez podmiot udostępniający Wykonawcy zasoby (wg wzoru – </w:t>
      </w:r>
      <w:r w:rsidRPr="00B26EDD">
        <w:rPr>
          <w:rFonts w:ascii="Calibri" w:hAnsi="Calibri" w:cs="Calibri"/>
          <w:b/>
        </w:rPr>
        <w:t xml:space="preserve">załącznik nr 3d </w:t>
      </w:r>
      <w:r w:rsidRPr="00B26EDD">
        <w:rPr>
          <w:rFonts w:ascii="Calibri" w:hAnsi="Calibri" w:cs="Calibri"/>
        </w:rPr>
        <w:t>do SWZ) – jeśli dotyczy;</w:t>
      </w:r>
    </w:p>
    <w:p w14:paraId="2ECE2405" w14:textId="658BDD5A" w:rsidR="005015CB" w:rsidRPr="00B26EDD" w:rsidRDefault="005015CB" w:rsidP="005015CB">
      <w:pPr>
        <w:numPr>
          <w:ilvl w:val="0"/>
          <w:numId w:val="12"/>
        </w:numPr>
        <w:autoSpaceDE w:val="0"/>
        <w:jc w:val="both"/>
        <w:rPr>
          <w:rFonts w:ascii="Calibri" w:hAnsi="Calibri" w:cs="Calibri"/>
        </w:rPr>
      </w:pPr>
      <w:r w:rsidRPr="00B26EDD">
        <w:rPr>
          <w:rFonts w:ascii="Calibri" w:eastAsia="Calibri" w:hAnsi="Calibri" w:cs="Calibri"/>
        </w:rPr>
        <w:t xml:space="preserve">Oświadczenie, z którego wynika, które </w:t>
      </w:r>
      <w:r w:rsidR="00BB1A58" w:rsidRPr="00BB1A58">
        <w:rPr>
          <w:rFonts w:ascii="Calibri" w:eastAsia="Calibri" w:hAnsi="Calibri" w:cs="Calibri"/>
        </w:rPr>
        <w:t>roboty budowlane, dostawy lub usługi</w:t>
      </w:r>
      <w:r w:rsidR="00BB1A58">
        <w:rPr>
          <w:rFonts w:ascii="Calibri" w:eastAsia="Calibri" w:hAnsi="Calibri" w:cs="Calibri"/>
        </w:rPr>
        <w:t xml:space="preserve"> </w:t>
      </w:r>
      <w:r w:rsidRPr="00B26EDD">
        <w:rPr>
          <w:rFonts w:ascii="Calibri" w:eastAsia="Calibri" w:hAnsi="Calibri" w:cs="Calibri"/>
        </w:rPr>
        <w:t>wykonają poszczególni wykonawcy – w przypadku wykonawców wspólnie ubiegających się o udzielenie zamówienia;</w:t>
      </w:r>
    </w:p>
    <w:p w14:paraId="3548A9C3"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 xml:space="preserve">zobowiązanie podmiotu trzeciego – jeżeli dotyczy (niewiążący wzór zobowiązania do oddania Wykonawcy do dyspozycji niezbędnych zasobów na potrzeby wykonania zamówienia stanowi </w:t>
      </w:r>
      <w:r w:rsidRPr="00B26EDD">
        <w:rPr>
          <w:rFonts w:ascii="Calibri" w:hAnsi="Calibri" w:cs="Calibri"/>
          <w:b/>
          <w:bCs/>
          <w:spacing w:val="-1"/>
        </w:rPr>
        <w:t>załącznik nr 4</w:t>
      </w:r>
      <w:r w:rsidRPr="00B26EDD">
        <w:rPr>
          <w:rFonts w:ascii="Calibri" w:hAnsi="Calibri" w:cs="Calibri"/>
          <w:spacing w:val="-1"/>
        </w:rPr>
        <w:t xml:space="preserve"> do SWZ);</w:t>
      </w:r>
    </w:p>
    <w:p w14:paraId="3FA55E6E"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rPr>
        <w:t>pełnomocnictwo</w:t>
      </w:r>
      <w:r w:rsidRPr="00B26EDD">
        <w:rPr>
          <w:rFonts w:ascii="Calibri" w:hAnsi="Calibri" w:cs="Calibri"/>
          <w:spacing w:val="50"/>
        </w:rPr>
        <w:t xml:space="preserve"> </w:t>
      </w:r>
      <w:r w:rsidRPr="00B26EDD">
        <w:rPr>
          <w:rFonts w:ascii="Calibri" w:hAnsi="Calibri" w:cs="Calibri"/>
        </w:rPr>
        <w:t>do</w:t>
      </w:r>
      <w:r w:rsidRPr="00B26EDD">
        <w:rPr>
          <w:rFonts w:ascii="Calibri" w:hAnsi="Calibri" w:cs="Calibri"/>
          <w:spacing w:val="50"/>
        </w:rPr>
        <w:t xml:space="preserve"> </w:t>
      </w:r>
      <w:r w:rsidRPr="00B26EDD">
        <w:rPr>
          <w:rFonts w:ascii="Calibri" w:hAnsi="Calibri" w:cs="Calibri"/>
          <w:spacing w:val="1"/>
        </w:rPr>
        <w:t>złożenia</w:t>
      </w:r>
      <w:r w:rsidRPr="00B26EDD">
        <w:rPr>
          <w:rFonts w:ascii="Calibri" w:hAnsi="Calibri" w:cs="Calibri"/>
          <w:spacing w:val="50"/>
        </w:rPr>
        <w:t xml:space="preserve"> </w:t>
      </w:r>
      <w:r w:rsidRPr="00B26EDD">
        <w:rPr>
          <w:rFonts w:ascii="Calibri" w:hAnsi="Calibri" w:cs="Calibri"/>
          <w:spacing w:val="1"/>
        </w:rPr>
        <w:t>oferty,</w:t>
      </w:r>
      <w:r w:rsidRPr="00B26EDD">
        <w:rPr>
          <w:rFonts w:ascii="Calibri" w:hAnsi="Calibri" w:cs="Calibri"/>
          <w:spacing w:val="51"/>
        </w:rPr>
        <w:t xml:space="preserve"> </w:t>
      </w:r>
      <w:r w:rsidRPr="00B26EDD">
        <w:rPr>
          <w:rFonts w:ascii="Calibri" w:hAnsi="Calibri" w:cs="Calibri"/>
        </w:rPr>
        <w:t>o</w:t>
      </w:r>
      <w:r w:rsidRPr="00B26EDD">
        <w:rPr>
          <w:rFonts w:ascii="Calibri" w:hAnsi="Calibri" w:cs="Calibri"/>
          <w:spacing w:val="50"/>
        </w:rPr>
        <w:t xml:space="preserve"> </w:t>
      </w:r>
      <w:r w:rsidRPr="00B26EDD">
        <w:rPr>
          <w:rFonts w:ascii="Calibri" w:hAnsi="Calibri" w:cs="Calibri"/>
        </w:rPr>
        <w:t>ile</w:t>
      </w:r>
      <w:r w:rsidRPr="00B26EDD">
        <w:rPr>
          <w:rFonts w:ascii="Calibri" w:hAnsi="Calibri" w:cs="Calibri"/>
          <w:spacing w:val="50"/>
        </w:rPr>
        <w:t xml:space="preserve"> </w:t>
      </w:r>
      <w:r w:rsidRPr="00B26EDD">
        <w:rPr>
          <w:rFonts w:ascii="Calibri" w:hAnsi="Calibri" w:cs="Calibri"/>
        </w:rPr>
        <w:t>prawo</w:t>
      </w:r>
      <w:r w:rsidRPr="00B26EDD">
        <w:rPr>
          <w:rFonts w:ascii="Calibri" w:hAnsi="Calibri" w:cs="Calibri"/>
          <w:spacing w:val="51"/>
        </w:rPr>
        <w:t xml:space="preserve"> </w:t>
      </w:r>
      <w:r w:rsidRPr="00B26EDD">
        <w:rPr>
          <w:rFonts w:ascii="Calibri" w:hAnsi="Calibri" w:cs="Calibri"/>
        </w:rPr>
        <w:t>do</w:t>
      </w:r>
      <w:r w:rsidRPr="00B26EDD">
        <w:rPr>
          <w:rFonts w:ascii="Calibri" w:hAnsi="Calibri" w:cs="Calibri"/>
          <w:spacing w:val="50"/>
        </w:rPr>
        <w:t xml:space="preserve"> </w:t>
      </w:r>
      <w:r w:rsidRPr="00B26EDD">
        <w:rPr>
          <w:rFonts w:ascii="Calibri" w:hAnsi="Calibri" w:cs="Calibri"/>
          <w:spacing w:val="1"/>
        </w:rPr>
        <w:t>podpisania</w:t>
      </w:r>
      <w:r w:rsidRPr="00B26EDD">
        <w:rPr>
          <w:rFonts w:ascii="Calibri" w:hAnsi="Calibri" w:cs="Calibri"/>
          <w:spacing w:val="50"/>
        </w:rPr>
        <w:t xml:space="preserve"> </w:t>
      </w:r>
      <w:r w:rsidRPr="00B26EDD">
        <w:rPr>
          <w:rFonts w:ascii="Calibri" w:hAnsi="Calibri" w:cs="Calibri"/>
        </w:rPr>
        <w:t>oferty</w:t>
      </w:r>
      <w:r w:rsidRPr="00B26EDD">
        <w:rPr>
          <w:rFonts w:ascii="Calibri" w:hAnsi="Calibri" w:cs="Calibri"/>
          <w:spacing w:val="48"/>
        </w:rPr>
        <w:t xml:space="preserve"> </w:t>
      </w:r>
      <w:r w:rsidRPr="00B26EDD">
        <w:rPr>
          <w:rFonts w:ascii="Calibri" w:hAnsi="Calibri" w:cs="Calibri"/>
        </w:rPr>
        <w:t>nie</w:t>
      </w:r>
      <w:r w:rsidRPr="00B26EDD">
        <w:rPr>
          <w:rFonts w:ascii="Calibri" w:hAnsi="Calibri" w:cs="Calibri"/>
          <w:spacing w:val="50"/>
        </w:rPr>
        <w:t xml:space="preserve"> </w:t>
      </w:r>
      <w:r w:rsidRPr="00B26EDD">
        <w:rPr>
          <w:rFonts w:ascii="Calibri" w:hAnsi="Calibri" w:cs="Calibri"/>
          <w:spacing w:val="1"/>
        </w:rPr>
        <w:t>wynika</w:t>
      </w:r>
      <w:r w:rsidRPr="00B26EDD">
        <w:rPr>
          <w:rFonts w:ascii="Calibri" w:hAnsi="Calibri" w:cs="Calibri"/>
          <w:spacing w:val="54"/>
        </w:rPr>
        <w:t xml:space="preserve"> </w:t>
      </w:r>
      <w:r w:rsidRPr="00B26EDD">
        <w:rPr>
          <w:rFonts w:ascii="Calibri" w:hAnsi="Calibri" w:cs="Calibri"/>
        </w:rPr>
        <w:t>z</w:t>
      </w:r>
      <w:r w:rsidRPr="00B26EDD">
        <w:rPr>
          <w:rFonts w:ascii="Calibri" w:hAnsi="Calibri" w:cs="Calibri"/>
          <w:spacing w:val="3"/>
        </w:rPr>
        <w:t xml:space="preserve"> </w:t>
      </w:r>
      <w:r w:rsidRPr="00B26EDD">
        <w:rPr>
          <w:rFonts w:ascii="Calibri" w:hAnsi="Calibri" w:cs="Calibri"/>
        </w:rPr>
        <w:t>innych</w:t>
      </w:r>
      <w:r w:rsidRPr="00B26EDD">
        <w:rPr>
          <w:rFonts w:ascii="Calibri" w:hAnsi="Calibri" w:cs="Calibri"/>
          <w:spacing w:val="5"/>
        </w:rPr>
        <w:t xml:space="preserve"> </w:t>
      </w:r>
      <w:r w:rsidRPr="00B26EDD">
        <w:rPr>
          <w:rFonts w:ascii="Calibri" w:hAnsi="Calibri" w:cs="Calibri"/>
        </w:rPr>
        <w:t>dokumentów</w:t>
      </w:r>
      <w:r w:rsidRPr="00B26EDD">
        <w:rPr>
          <w:rFonts w:ascii="Calibri" w:hAnsi="Calibri" w:cs="Calibri"/>
          <w:spacing w:val="2"/>
        </w:rPr>
        <w:t xml:space="preserve"> </w:t>
      </w:r>
      <w:r w:rsidRPr="00B26EDD">
        <w:rPr>
          <w:rFonts w:ascii="Calibri" w:hAnsi="Calibri" w:cs="Calibri"/>
        </w:rPr>
        <w:t>złożonych</w:t>
      </w:r>
      <w:r w:rsidRPr="00B26EDD">
        <w:rPr>
          <w:rFonts w:ascii="Calibri" w:hAnsi="Calibri" w:cs="Calibri"/>
          <w:spacing w:val="5"/>
        </w:rPr>
        <w:t xml:space="preserve"> </w:t>
      </w:r>
      <w:r w:rsidRPr="00B26EDD">
        <w:rPr>
          <w:rFonts w:ascii="Calibri" w:hAnsi="Calibri" w:cs="Calibri"/>
        </w:rPr>
        <w:t>wraz</w:t>
      </w:r>
      <w:r w:rsidRPr="00B26EDD">
        <w:rPr>
          <w:rFonts w:ascii="Calibri" w:hAnsi="Calibri" w:cs="Calibri"/>
          <w:spacing w:val="3"/>
        </w:rPr>
        <w:t xml:space="preserve"> </w:t>
      </w:r>
      <w:r w:rsidRPr="00B26EDD">
        <w:rPr>
          <w:rFonts w:ascii="Calibri" w:hAnsi="Calibri" w:cs="Calibri"/>
        </w:rPr>
        <w:t>z</w:t>
      </w:r>
      <w:r w:rsidRPr="00B26EDD">
        <w:rPr>
          <w:rFonts w:ascii="Calibri" w:hAnsi="Calibri" w:cs="Calibri"/>
          <w:spacing w:val="3"/>
        </w:rPr>
        <w:t xml:space="preserve"> </w:t>
      </w:r>
      <w:r w:rsidRPr="00B26EDD">
        <w:rPr>
          <w:rFonts w:ascii="Calibri" w:hAnsi="Calibri" w:cs="Calibri"/>
          <w:spacing w:val="1"/>
        </w:rPr>
        <w:t>ofertą;</w:t>
      </w:r>
    </w:p>
    <w:p w14:paraId="46246B77"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2"/>
        </w:rPr>
        <w:t xml:space="preserve">odpis lub informacja z KRS lub z </w:t>
      </w:r>
      <w:proofErr w:type="spellStart"/>
      <w:r w:rsidRPr="00B26EDD">
        <w:rPr>
          <w:rFonts w:ascii="Calibri" w:hAnsi="Calibri" w:cs="Calibri"/>
          <w:spacing w:val="2"/>
        </w:rPr>
        <w:t>CEiDG</w:t>
      </w:r>
      <w:proofErr w:type="spellEnd"/>
      <w:r w:rsidRPr="00B26EDD">
        <w:rPr>
          <w:rFonts w:ascii="Calibri" w:hAnsi="Calibri" w:cs="Calibri"/>
          <w:spacing w:val="2"/>
        </w:rPr>
        <w:t>, jeżeli odrębne przepisy wymagają wpisu do rejestru lub ewidencji, w celu potwierdzenia, że osoba działająca w imieniu Wykonawcy jest uprawomocniona do jego reprezentowania.</w:t>
      </w:r>
    </w:p>
    <w:p w14:paraId="7E3B9556" w14:textId="77777777" w:rsidR="005015CB" w:rsidRPr="00B26EDD" w:rsidRDefault="005015CB" w:rsidP="005015CB">
      <w:pPr>
        <w:pStyle w:val="Tekstpodstawowy"/>
        <w:widowControl w:val="0"/>
        <w:kinsoku w:val="0"/>
        <w:overflowPunct w:val="0"/>
        <w:autoSpaceDE w:val="0"/>
        <w:spacing w:after="0"/>
        <w:ind w:left="284" w:right="122"/>
        <w:jc w:val="both"/>
        <w:rPr>
          <w:rFonts w:ascii="Calibri" w:hAnsi="Calibri" w:cs="Calibri"/>
          <w:spacing w:val="-1"/>
        </w:rPr>
      </w:pPr>
    </w:p>
    <w:p w14:paraId="4EDCEDAA" w14:textId="77777777" w:rsidR="005015CB" w:rsidRPr="00B26EDD" w:rsidRDefault="005015CB" w:rsidP="005015CB">
      <w:pPr>
        <w:pStyle w:val="Tekstpodstawowy"/>
        <w:tabs>
          <w:tab w:val="left" w:pos="0"/>
        </w:tabs>
        <w:kinsoku w:val="0"/>
        <w:overflowPunct w:val="0"/>
        <w:spacing w:after="0"/>
        <w:ind w:right="118"/>
        <w:jc w:val="both"/>
        <w:rPr>
          <w:rFonts w:ascii="Calibri" w:hAnsi="Calibri" w:cs="Calibri"/>
        </w:rPr>
      </w:pPr>
      <w:r w:rsidRPr="00B26EDD">
        <w:rPr>
          <w:rFonts w:ascii="Calibri" w:hAnsi="Calibri" w:cs="Calibri"/>
          <w:spacing w:val="-1"/>
        </w:rPr>
        <w:t xml:space="preserve">Oferta składana przez Wykonawców wspólnie ubiegających się o udzielenie zamówienia (w tym spółka cywilna) powinna również zawierać </w:t>
      </w:r>
      <w:r w:rsidRPr="00B26EDD">
        <w:rPr>
          <w:rFonts w:ascii="Calibri" w:hAnsi="Calibri" w:cs="Calibri"/>
        </w:rPr>
        <w:t>pełnomocnictwo</w:t>
      </w:r>
      <w:r w:rsidRPr="00B26EDD">
        <w:rPr>
          <w:rFonts w:ascii="Calibri" w:hAnsi="Calibri" w:cs="Calibri"/>
          <w:spacing w:val="22"/>
        </w:rPr>
        <w:t xml:space="preserve"> udzielone przez </w:t>
      </w:r>
      <w:r w:rsidRPr="00B26EDD">
        <w:rPr>
          <w:rFonts w:ascii="Calibri" w:hAnsi="Calibri" w:cs="Calibri"/>
          <w:spacing w:val="1"/>
        </w:rPr>
        <w:t>Wykonawców</w:t>
      </w:r>
      <w:r w:rsidRPr="00B26EDD">
        <w:rPr>
          <w:rFonts w:ascii="Calibri" w:hAnsi="Calibri" w:cs="Calibri"/>
          <w:spacing w:val="26"/>
        </w:rPr>
        <w:t xml:space="preserve"> </w:t>
      </w:r>
      <w:r w:rsidRPr="00B26EDD">
        <w:rPr>
          <w:rFonts w:ascii="Calibri" w:hAnsi="Calibri" w:cs="Calibri"/>
        </w:rPr>
        <w:t>wspólnie</w:t>
      </w:r>
      <w:r w:rsidRPr="00B26EDD">
        <w:rPr>
          <w:rFonts w:ascii="Calibri" w:hAnsi="Calibri" w:cs="Calibri"/>
          <w:spacing w:val="26"/>
        </w:rPr>
        <w:t xml:space="preserve"> </w:t>
      </w:r>
      <w:r w:rsidRPr="00B26EDD">
        <w:rPr>
          <w:rFonts w:ascii="Calibri" w:hAnsi="Calibri" w:cs="Calibri"/>
          <w:spacing w:val="1"/>
        </w:rPr>
        <w:t>ubiegających</w:t>
      </w:r>
      <w:r w:rsidRPr="00B26EDD">
        <w:rPr>
          <w:rFonts w:ascii="Calibri" w:hAnsi="Calibri" w:cs="Calibri"/>
          <w:spacing w:val="26"/>
        </w:rPr>
        <w:t xml:space="preserve"> </w:t>
      </w:r>
      <w:r w:rsidRPr="00B26EDD">
        <w:rPr>
          <w:rFonts w:ascii="Calibri" w:hAnsi="Calibri" w:cs="Calibri"/>
          <w:spacing w:val="1"/>
        </w:rPr>
        <w:t>się</w:t>
      </w:r>
      <w:r w:rsidRPr="00B26EDD">
        <w:rPr>
          <w:rFonts w:ascii="Calibri" w:hAnsi="Calibri" w:cs="Calibri"/>
          <w:spacing w:val="26"/>
        </w:rPr>
        <w:t xml:space="preserve"> </w:t>
      </w:r>
      <w:r w:rsidRPr="00B26EDD">
        <w:rPr>
          <w:rFonts w:ascii="Calibri" w:hAnsi="Calibri" w:cs="Calibri"/>
        </w:rPr>
        <w:t>o</w:t>
      </w:r>
      <w:r w:rsidRPr="00B26EDD">
        <w:rPr>
          <w:rFonts w:ascii="Calibri" w:hAnsi="Calibri" w:cs="Calibri"/>
          <w:spacing w:val="26"/>
        </w:rPr>
        <w:t xml:space="preserve"> </w:t>
      </w:r>
      <w:r w:rsidRPr="00B26EDD">
        <w:rPr>
          <w:rFonts w:ascii="Calibri" w:hAnsi="Calibri" w:cs="Calibri"/>
        </w:rPr>
        <w:t>udzielenie</w:t>
      </w:r>
      <w:r w:rsidRPr="00B26EDD">
        <w:rPr>
          <w:rFonts w:ascii="Calibri" w:hAnsi="Calibri" w:cs="Calibri"/>
          <w:spacing w:val="26"/>
        </w:rPr>
        <w:t xml:space="preserve"> </w:t>
      </w:r>
      <w:r w:rsidRPr="00B26EDD">
        <w:rPr>
          <w:rFonts w:ascii="Calibri" w:hAnsi="Calibri" w:cs="Calibri"/>
        </w:rPr>
        <w:t>zamówienia</w:t>
      </w:r>
      <w:r w:rsidRPr="00B26EDD">
        <w:rPr>
          <w:rFonts w:ascii="Calibri" w:hAnsi="Calibri" w:cs="Calibri"/>
          <w:spacing w:val="66"/>
        </w:rPr>
        <w:t xml:space="preserve"> </w:t>
      </w:r>
      <w:r w:rsidRPr="00B26EDD">
        <w:rPr>
          <w:rFonts w:ascii="Calibri" w:hAnsi="Calibri" w:cs="Calibri"/>
        </w:rPr>
        <w:t xml:space="preserve">do </w:t>
      </w:r>
      <w:r w:rsidRPr="00B26EDD">
        <w:rPr>
          <w:rFonts w:ascii="Calibri" w:hAnsi="Calibri" w:cs="Calibri"/>
          <w:spacing w:val="9"/>
        </w:rPr>
        <w:t xml:space="preserve"> </w:t>
      </w:r>
      <w:r w:rsidRPr="00B26EDD">
        <w:rPr>
          <w:rFonts w:ascii="Calibri" w:hAnsi="Calibri" w:cs="Calibri"/>
        </w:rPr>
        <w:t xml:space="preserve">reprezentowania </w:t>
      </w:r>
      <w:r w:rsidRPr="00B26EDD">
        <w:rPr>
          <w:rFonts w:ascii="Calibri" w:hAnsi="Calibri" w:cs="Calibri"/>
          <w:spacing w:val="10"/>
        </w:rPr>
        <w:t xml:space="preserve"> </w:t>
      </w:r>
      <w:r w:rsidRPr="00B26EDD">
        <w:rPr>
          <w:rFonts w:ascii="Calibri" w:hAnsi="Calibri" w:cs="Calibri"/>
          <w:spacing w:val="1"/>
        </w:rPr>
        <w:t>ich</w:t>
      </w:r>
      <w:r w:rsidRPr="00B26EDD">
        <w:rPr>
          <w:rFonts w:ascii="Calibri" w:hAnsi="Calibri" w:cs="Calibri"/>
        </w:rPr>
        <w:t xml:space="preserve"> </w:t>
      </w:r>
      <w:r w:rsidRPr="00B26EDD">
        <w:rPr>
          <w:rFonts w:ascii="Calibri" w:hAnsi="Calibri" w:cs="Calibri"/>
          <w:spacing w:val="10"/>
        </w:rPr>
        <w:t xml:space="preserve"> </w:t>
      </w:r>
      <w:r w:rsidRPr="00B26EDD">
        <w:rPr>
          <w:rFonts w:ascii="Calibri" w:hAnsi="Calibri" w:cs="Calibri"/>
        </w:rPr>
        <w:t xml:space="preserve">w </w:t>
      </w:r>
      <w:r w:rsidRPr="00B26EDD">
        <w:rPr>
          <w:rFonts w:ascii="Calibri" w:hAnsi="Calibri" w:cs="Calibri"/>
          <w:spacing w:val="8"/>
        </w:rPr>
        <w:t xml:space="preserve"> </w:t>
      </w:r>
      <w:r w:rsidRPr="00B26EDD">
        <w:rPr>
          <w:rFonts w:ascii="Calibri" w:hAnsi="Calibri" w:cs="Calibri"/>
        </w:rPr>
        <w:t xml:space="preserve">postępowaniu </w:t>
      </w:r>
      <w:r w:rsidRPr="00B26EDD">
        <w:rPr>
          <w:rFonts w:ascii="Calibri" w:hAnsi="Calibri" w:cs="Calibri"/>
          <w:spacing w:val="10"/>
        </w:rPr>
        <w:t xml:space="preserve"> </w:t>
      </w:r>
      <w:r w:rsidRPr="00B26EDD">
        <w:rPr>
          <w:rFonts w:ascii="Calibri" w:hAnsi="Calibri" w:cs="Calibri"/>
        </w:rPr>
        <w:t xml:space="preserve">albo </w:t>
      </w:r>
      <w:r w:rsidRPr="00B26EDD">
        <w:rPr>
          <w:rFonts w:ascii="Calibri" w:hAnsi="Calibri" w:cs="Calibri"/>
          <w:spacing w:val="10"/>
        </w:rPr>
        <w:t xml:space="preserve"> </w:t>
      </w:r>
      <w:r w:rsidRPr="00B26EDD">
        <w:rPr>
          <w:rFonts w:ascii="Calibri" w:hAnsi="Calibri" w:cs="Calibri"/>
        </w:rPr>
        <w:t xml:space="preserve">reprezentowania </w:t>
      </w:r>
      <w:r w:rsidRPr="00B26EDD">
        <w:rPr>
          <w:rFonts w:ascii="Calibri" w:hAnsi="Calibri" w:cs="Calibri"/>
          <w:spacing w:val="10"/>
        </w:rPr>
        <w:t xml:space="preserve"> </w:t>
      </w:r>
      <w:r w:rsidRPr="00B26EDD">
        <w:rPr>
          <w:rFonts w:ascii="Calibri" w:hAnsi="Calibri" w:cs="Calibri"/>
        </w:rPr>
        <w:t xml:space="preserve">w </w:t>
      </w:r>
      <w:r w:rsidRPr="00B26EDD">
        <w:rPr>
          <w:rFonts w:ascii="Calibri" w:hAnsi="Calibri" w:cs="Calibri"/>
          <w:spacing w:val="8"/>
        </w:rPr>
        <w:t xml:space="preserve"> </w:t>
      </w:r>
      <w:r w:rsidRPr="00B26EDD">
        <w:rPr>
          <w:rFonts w:ascii="Calibri" w:hAnsi="Calibri" w:cs="Calibri"/>
          <w:spacing w:val="1"/>
        </w:rPr>
        <w:t>postępowaniu</w:t>
      </w:r>
      <w:r w:rsidRPr="00B26EDD">
        <w:rPr>
          <w:rFonts w:ascii="Calibri" w:hAnsi="Calibri" w:cs="Calibri"/>
          <w:spacing w:val="80"/>
        </w:rPr>
        <w:t xml:space="preserve"> </w:t>
      </w:r>
      <w:r w:rsidRPr="00B26EDD">
        <w:rPr>
          <w:rFonts w:ascii="Calibri" w:hAnsi="Calibri" w:cs="Calibri"/>
        </w:rPr>
        <w:t>i</w:t>
      </w:r>
      <w:r w:rsidRPr="00B26EDD">
        <w:rPr>
          <w:rFonts w:ascii="Calibri" w:hAnsi="Calibri" w:cs="Calibri"/>
          <w:spacing w:val="4"/>
        </w:rPr>
        <w:t xml:space="preserve"> </w:t>
      </w:r>
      <w:r w:rsidRPr="00B26EDD">
        <w:rPr>
          <w:rFonts w:ascii="Calibri" w:hAnsi="Calibri" w:cs="Calibri"/>
        </w:rPr>
        <w:t>zawarcia</w:t>
      </w:r>
      <w:r w:rsidRPr="00B26EDD">
        <w:rPr>
          <w:rFonts w:ascii="Calibri" w:hAnsi="Calibri" w:cs="Calibri"/>
          <w:spacing w:val="5"/>
        </w:rPr>
        <w:t xml:space="preserve"> </w:t>
      </w:r>
      <w:r w:rsidRPr="00B26EDD">
        <w:rPr>
          <w:rFonts w:ascii="Calibri" w:hAnsi="Calibri" w:cs="Calibri"/>
        </w:rPr>
        <w:t>umowy</w:t>
      </w:r>
      <w:r w:rsidRPr="00B26EDD">
        <w:rPr>
          <w:rFonts w:ascii="Calibri" w:hAnsi="Calibri" w:cs="Calibri"/>
          <w:spacing w:val="3"/>
        </w:rPr>
        <w:t xml:space="preserve"> </w:t>
      </w:r>
      <w:r w:rsidRPr="00B26EDD">
        <w:rPr>
          <w:rFonts w:ascii="Calibri" w:hAnsi="Calibri" w:cs="Calibri"/>
        </w:rPr>
        <w:t>w</w:t>
      </w:r>
      <w:r w:rsidRPr="00B26EDD">
        <w:rPr>
          <w:rFonts w:ascii="Calibri" w:hAnsi="Calibri" w:cs="Calibri"/>
          <w:spacing w:val="2"/>
        </w:rPr>
        <w:t xml:space="preserve"> </w:t>
      </w:r>
      <w:r w:rsidRPr="00B26EDD">
        <w:rPr>
          <w:rFonts w:ascii="Calibri" w:hAnsi="Calibri" w:cs="Calibri"/>
        </w:rPr>
        <w:t>sprawie</w:t>
      </w:r>
      <w:r w:rsidRPr="00B26EDD">
        <w:rPr>
          <w:rFonts w:ascii="Calibri" w:hAnsi="Calibri" w:cs="Calibri"/>
          <w:spacing w:val="5"/>
        </w:rPr>
        <w:t xml:space="preserve"> </w:t>
      </w:r>
      <w:r w:rsidRPr="00B26EDD">
        <w:rPr>
          <w:rFonts w:ascii="Calibri" w:hAnsi="Calibri" w:cs="Calibri"/>
          <w:spacing w:val="1"/>
        </w:rPr>
        <w:t>zamówienia</w:t>
      </w:r>
      <w:r w:rsidRPr="00B26EDD">
        <w:rPr>
          <w:rFonts w:ascii="Calibri" w:hAnsi="Calibri" w:cs="Calibri"/>
          <w:spacing w:val="5"/>
        </w:rPr>
        <w:t xml:space="preserve"> </w:t>
      </w:r>
      <w:r w:rsidRPr="00B26EDD">
        <w:rPr>
          <w:rFonts w:ascii="Calibri" w:hAnsi="Calibri" w:cs="Calibri"/>
        </w:rPr>
        <w:t xml:space="preserve">publicznego. Pełnomocnictwo </w:t>
      </w:r>
      <w:r w:rsidRPr="00B26EDD">
        <w:rPr>
          <w:rFonts w:ascii="Calibri" w:hAnsi="Calibri" w:cs="Calibri"/>
          <w:spacing w:val="6"/>
        </w:rPr>
        <w:t xml:space="preserve"> </w:t>
      </w:r>
      <w:r w:rsidRPr="00B26EDD">
        <w:rPr>
          <w:rFonts w:ascii="Calibri" w:hAnsi="Calibri" w:cs="Calibri"/>
        </w:rPr>
        <w:t xml:space="preserve">dla </w:t>
      </w:r>
      <w:r w:rsidRPr="00B26EDD">
        <w:rPr>
          <w:rFonts w:ascii="Calibri" w:hAnsi="Calibri" w:cs="Calibri"/>
          <w:spacing w:val="6"/>
        </w:rPr>
        <w:t xml:space="preserve"> </w:t>
      </w:r>
      <w:r w:rsidRPr="00B26EDD">
        <w:rPr>
          <w:rFonts w:ascii="Calibri" w:hAnsi="Calibri" w:cs="Calibri"/>
        </w:rPr>
        <w:t xml:space="preserve">pełnomocnika </w:t>
      </w:r>
      <w:r w:rsidRPr="00B26EDD">
        <w:rPr>
          <w:rFonts w:ascii="Calibri" w:hAnsi="Calibri" w:cs="Calibri"/>
          <w:spacing w:val="6"/>
        </w:rPr>
        <w:t xml:space="preserve"> </w:t>
      </w:r>
      <w:r w:rsidRPr="00B26EDD">
        <w:rPr>
          <w:rFonts w:ascii="Calibri" w:hAnsi="Calibri" w:cs="Calibri"/>
        </w:rPr>
        <w:t xml:space="preserve">ustanowionego </w:t>
      </w:r>
      <w:r w:rsidRPr="00B26EDD">
        <w:rPr>
          <w:rFonts w:ascii="Calibri" w:hAnsi="Calibri" w:cs="Calibri"/>
          <w:spacing w:val="6"/>
        </w:rPr>
        <w:t xml:space="preserve"> </w:t>
      </w:r>
      <w:r w:rsidRPr="00B26EDD">
        <w:rPr>
          <w:rFonts w:ascii="Calibri" w:hAnsi="Calibri" w:cs="Calibri"/>
        </w:rPr>
        <w:t>przez</w:t>
      </w:r>
      <w:r w:rsidRPr="00B26EDD">
        <w:rPr>
          <w:rFonts w:ascii="Calibri" w:hAnsi="Calibri" w:cs="Calibri"/>
          <w:spacing w:val="60"/>
        </w:rPr>
        <w:t xml:space="preserve"> </w:t>
      </w:r>
      <w:r w:rsidRPr="00B26EDD">
        <w:rPr>
          <w:rFonts w:ascii="Calibri" w:hAnsi="Calibri" w:cs="Calibri"/>
          <w:spacing w:val="1"/>
        </w:rPr>
        <w:t>Wykonawców</w:t>
      </w:r>
      <w:r w:rsidRPr="00B26EDD">
        <w:rPr>
          <w:rFonts w:ascii="Calibri" w:hAnsi="Calibri" w:cs="Calibri"/>
        </w:rPr>
        <w:t xml:space="preserve"> </w:t>
      </w:r>
      <w:r w:rsidRPr="00B26EDD">
        <w:rPr>
          <w:rFonts w:ascii="Calibri" w:hAnsi="Calibri" w:cs="Calibri"/>
          <w:spacing w:val="5"/>
        </w:rPr>
        <w:t xml:space="preserve"> </w:t>
      </w:r>
      <w:r w:rsidRPr="00B26EDD">
        <w:rPr>
          <w:rFonts w:ascii="Calibri" w:hAnsi="Calibri" w:cs="Calibri"/>
        </w:rPr>
        <w:t>wspólnie</w:t>
      </w:r>
      <w:r w:rsidRPr="00B26EDD">
        <w:rPr>
          <w:rFonts w:ascii="Calibri" w:hAnsi="Calibri" w:cs="Calibri"/>
          <w:spacing w:val="84"/>
        </w:rPr>
        <w:t xml:space="preserve"> </w:t>
      </w:r>
      <w:r w:rsidRPr="00B26EDD">
        <w:rPr>
          <w:rFonts w:ascii="Calibri" w:hAnsi="Calibri" w:cs="Calibri"/>
          <w:spacing w:val="1"/>
        </w:rPr>
        <w:t>ubiegających</w:t>
      </w:r>
      <w:r w:rsidRPr="00B26EDD">
        <w:rPr>
          <w:rFonts w:ascii="Calibri" w:hAnsi="Calibri" w:cs="Calibri"/>
          <w:spacing w:val="3"/>
        </w:rPr>
        <w:t xml:space="preserve"> </w:t>
      </w:r>
      <w:r w:rsidRPr="00B26EDD">
        <w:rPr>
          <w:rFonts w:ascii="Calibri" w:hAnsi="Calibri" w:cs="Calibri"/>
          <w:spacing w:val="1"/>
        </w:rPr>
        <w:t>się</w:t>
      </w:r>
      <w:r w:rsidRPr="00B26EDD">
        <w:rPr>
          <w:rFonts w:ascii="Calibri" w:hAnsi="Calibri" w:cs="Calibri"/>
          <w:spacing w:val="3"/>
        </w:rPr>
        <w:t xml:space="preserve"> </w:t>
      </w:r>
      <w:r w:rsidRPr="00B26EDD">
        <w:rPr>
          <w:rFonts w:ascii="Calibri" w:hAnsi="Calibri" w:cs="Calibri"/>
        </w:rPr>
        <w:t>o</w:t>
      </w:r>
      <w:r w:rsidRPr="00B26EDD">
        <w:rPr>
          <w:rFonts w:ascii="Calibri" w:hAnsi="Calibri" w:cs="Calibri"/>
          <w:spacing w:val="2"/>
        </w:rPr>
        <w:t xml:space="preserve"> </w:t>
      </w:r>
      <w:r w:rsidRPr="00B26EDD">
        <w:rPr>
          <w:rFonts w:ascii="Calibri" w:hAnsi="Calibri" w:cs="Calibri"/>
        </w:rPr>
        <w:t>udzielenie</w:t>
      </w:r>
      <w:r w:rsidRPr="00B26EDD">
        <w:rPr>
          <w:rFonts w:ascii="Calibri" w:hAnsi="Calibri" w:cs="Calibri"/>
          <w:spacing w:val="5"/>
        </w:rPr>
        <w:t xml:space="preserve"> </w:t>
      </w:r>
      <w:r w:rsidRPr="00B26EDD">
        <w:rPr>
          <w:rFonts w:ascii="Calibri" w:hAnsi="Calibri" w:cs="Calibri"/>
        </w:rPr>
        <w:t>zamówienia</w:t>
      </w:r>
      <w:r w:rsidRPr="00B26EDD">
        <w:rPr>
          <w:rFonts w:ascii="Calibri" w:hAnsi="Calibri" w:cs="Calibri"/>
          <w:spacing w:val="5"/>
        </w:rPr>
        <w:t xml:space="preserve"> </w:t>
      </w:r>
      <w:r w:rsidRPr="00B26EDD">
        <w:rPr>
          <w:rFonts w:ascii="Calibri" w:hAnsi="Calibri" w:cs="Calibri"/>
        </w:rPr>
        <w:t>powinno</w:t>
      </w:r>
      <w:r w:rsidRPr="00B26EDD">
        <w:rPr>
          <w:rFonts w:ascii="Calibri" w:hAnsi="Calibri" w:cs="Calibri"/>
          <w:spacing w:val="5"/>
        </w:rPr>
        <w:t xml:space="preserve"> </w:t>
      </w:r>
      <w:r w:rsidRPr="00B26EDD">
        <w:rPr>
          <w:rFonts w:ascii="Calibri" w:hAnsi="Calibri" w:cs="Calibri"/>
        </w:rPr>
        <w:t>zawierać:</w:t>
      </w:r>
    </w:p>
    <w:p w14:paraId="0C96827B"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rPr>
        <w:t>oznaczenie</w:t>
      </w:r>
      <w:r w:rsidRPr="00B26EDD">
        <w:rPr>
          <w:rFonts w:ascii="Calibri" w:hAnsi="Calibri" w:cs="Calibri"/>
          <w:spacing w:val="5"/>
        </w:rPr>
        <w:t xml:space="preserve"> </w:t>
      </w:r>
      <w:r w:rsidRPr="00B26EDD">
        <w:rPr>
          <w:rFonts w:ascii="Calibri" w:hAnsi="Calibri" w:cs="Calibri"/>
        </w:rPr>
        <w:t>postępowania,</w:t>
      </w:r>
      <w:r w:rsidRPr="00B26EDD">
        <w:rPr>
          <w:rFonts w:ascii="Calibri" w:hAnsi="Calibri" w:cs="Calibri"/>
          <w:spacing w:val="2"/>
        </w:rPr>
        <w:t xml:space="preserve"> </w:t>
      </w:r>
      <w:r w:rsidRPr="00B26EDD">
        <w:rPr>
          <w:rFonts w:ascii="Calibri" w:hAnsi="Calibri" w:cs="Calibri"/>
          <w:spacing w:val="1"/>
        </w:rPr>
        <w:t>którego</w:t>
      </w:r>
      <w:r w:rsidRPr="00B26EDD">
        <w:rPr>
          <w:rFonts w:ascii="Calibri" w:hAnsi="Calibri" w:cs="Calibri"/>
          <w:spacing w:val="3"/>
        </w:rPr>
        <w:t xml:space="preserve"> </w:t>
      </w:r>
      <w:r w:rsidRPr="00B26EDD">
        <w:rPr>
          <w:rFonts w:ascii="Calibri" w:hAnsi="Calibri" w:cs="Calibri"/>
        </w:rPr>
        <w:t>pełnomocnictwo</w:t>
      </w:r>
      <w:r w:rsidRPr="00B26EDD">
        <w:rPr>
          <w:rFonts w:ascii="Calibri" w:hAnsi="Calibri" w:cs="Calibri"/>
          <w:spacing w:val="5"/>
        </w:rPr>
        <w:t xml:space="preserve"> </w:t>
      </w:r>
      <w:r w:rsidRPr="00B26EDD">
        <w:rPr>
          <w:rFonts w:ascii="Calibri" w:hAnsi="Calibri" w:cs="Calibri"/>
        </w:rPr>
        <w:t>dotyczy;</w:t>
      </w:r>
    </w:p>
    <w:p w14:paraId="0518557F"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rPr>
        <w:t xml:space="preserve">oznaczenie </w:t>
      </w:r>
      <w:r w:rsidRPr="00B26EDD">
        <w:rPr>
          <w:rFonts w:ascii="Calibri" w:hAnsi="Calibri" w:cs="Calibri"/>
          <w:spacing w:val="1"/>
        </w:rPr>
        <w:t>Wykonawców</w:t>
      </w:r>
      <w:r w:rsidRPr="00B26EDD">
        <w:rPr>
          <w:rFonts w:ascii="Calibri" w:hAnsi="Calibri" w:cs="Calibri"/>
          <w:spacing w:val="2"/>
        </w:rPr>
        <w:t xml:space="preserve"> </w:t>
      </w:r>
      <w:r w:rsidRPr="00B26EDD">
        <w:rPr>
          <w:rFonts w:ascii="Calibri" w:hAnsi="Calibri" w:cs="Calibri"/>
        </w:rPr>
        <w:t>wspólnie</w:t>
      </w:r>
      <w:r w:rsidRPr="00B26EDD">
        <w:rPr>
          <w:rFonts w:ascii="Calibri" w:hAnsi="Calibri" w:cs="Calibri"/>
          <w:spacing w:val="5"/>
        </w:rPr>
        <w:t xml:space="preserve"> </w:t>
      </w:r>
      <w:r w:rsidRPr="00B26EDD">
        <w:rPr>
          <w:rFonts w:ascii="Calibri" w:hAnsi="Calibri" w:cs="Calibri"/>
        </w:rPr>
        <w:t>ubiegających</w:t>
      </w:r>
      <w:r w:rsidRPr="00B26EDD">
        <w:rPr>
          <w:rFonts w:ascii="Calibri" w:hAnsi="Calibri" w:cs="Calibri"/>
          <w:spacing w:val="5"/>
        </w:rPr>
        <w:t xml:space="preserve"> </w:t>
      </w:r>
      <w:r w:rsidRPr="00B26EDD">
        <w:rPr>
          <w:rFonts w:ascii="Calibri" w:hAnsi="Calibri" w:cs="Calibri"/>
          <w:spacing w:val="1"/>
        </w:rPr>
        <w:t>się</w:t>
      </w:r>
      <w:r w:rsidRPr="00B26EDD">
        <w:rPr>
          <w:rFonts w:ascii="Calibri" w:hAnsi="Calibri" w:cs="Calibri"/>
          <w:spacing w:val="3"/>
        </w:rPr>
        <w:t xml:space="preserve"> </w:t>
      </w:r>
      <w:r w:rsidRPr="00B26EDD">
        <w:rPr>
          <w:rFonts w:ascii="Calibri" w:hAnsi="Calibri" w:cs="Calibri"/>
        </w:rPr>
        <w:t>o</w:t>
      </w:r>
      <w:r w:rsidRPr="00B26EDD">
        <w:rPr>
          <w:rFonts w:ascii="Calibri" w:hAnsi="Calibri" w:cs="Calibri"/>
          <w:spacing w:val="3"/>
        </w:rPr>
        <w:t xml:space="preserve"> </w:t>
      </w:r>
      <w:r w:rsidRPr="00B26EDD">
        <w:rPr>
          <w:rFonts w:ascii="Calibri" w:hAnsi="Calibri" w:cs="Calibri"/>
          <w:spacing w:val="1"/>
        </w:rPr>
        <w:t>udzielenie</w:t>
      </w:r>
      <w:r w:rsidRPr="00B26EDD">
        <w:rPr>
          <w:rFonts w:ascii="Calibri" w:hAnsi="Calibri" w:cs="Calibri"/>
          <w:spacing w:val="5"/>
        </w:rPr>
        <w:t xml:space="preserve"> </w:t>
      </w:r>
      <w:r w:rsidRPr="00B26EDD">
        <w:rPr>
          <w:rFonts w:ascii="Calibri" w:hAnsi="Calibri" w:cs="Calibri"/>
        </w:rPr>
        <w:t>zamówienia;</w:t>
      </w:r>
    </w:p>
    <w:p w14:paraId="11948E14"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rPr>
        <w:t>wskazanie</w:t>
      </w:r>
      <w:r w:rsidRPr="00B26EDD">
        <w:rPr>
          <w:rFonts w:ascii="Calibri" w:hAnsi="Calibri" w:cs="Calibri"/>
          <w:spacing w:val="5"/>
        </w:rPr>
        <w:t xml:space="preserve"> </w:t>
      </w:r>
      <w:r w:rsidRPr="00B26EDD">
        <w:rPr>
          <w:rFonts w:ascii="Calibri" w:hAnsi="Calibri" w:cs="Calibri"/>
        </w:rPr>
        <w:t>pełnomocnika;</w:t>
      </w:r>
    </w:p>
    <w:p w14:paraId="0B1B5DCD"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spacing w:val="1"/>
        </w:rPr>
        <w:t>zakres</w:t>
      </w:r>
      <w:r w:rsidRPr="00B26EDD">
        <w:rPr>
          <w:rFonts w:ascii="Calibri" w:hAnsi="Calibri" w:cs="Calibri"/>
          <w:spacing w:val="3"/>
        </w:rPr>
        <w:t xml:space="preserve"> </w:t>
      </w:r>
      <w:r w:rsidRPr="00B26EDD">
        <w:rPr>
          <w:rFonts w:ascii="Calibri" w:hAnsi="Calibri" w:cs="Calibri"/>
        </w:rPr>
        <w:t>pełnomocnictwa;</w:t>
      </w:r>
    </w:p>
    <w:p w14:paraId="33EA2E5B"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spacing w:val="1"/>
        </w:rPr>
        <w:t>podpisy</w:t>
      </w:r>
      <w:r w:rsidRPr="00B26EDD">
        <w:rPr>
          <w:rFonts w:ascii="Calibri" w:hAnsi="Calibri" w:cs="Calibri"/>
        </w:rPr>
        <w:t xml:space="preserve"> </w:t>
      </w:r>
      <w:r w:rsidRPr="00B26EDD">
        <w:rPr>
          <w:rFonts w:ascii="Calibri" w:hAnsi="Calibri" w:cs="Calibri"/>
          <w:spacing w:val="42"/>
        </w:rPr>
        <w:t xml:space="preserve"> </w:t>
      </w:r>
      <w:r w:rsidRPr="00B26EDD">
        <w:rPr>
          <w:rFonts w:ascii="Calibri" w:hAnsi="Calibri" w:cs="Calibri"/>
          <w:spacing w:val="1"/>
        </w:rPr>
        <w:t>wszystkich</w:t>
      </w:r>
      <w:r w:rsidRPr="00B26EDD">
        <w:rPr>
          <w:rFonts w:ascii="Calibri" w:hAnsi="Calibri" w:cs="Calibri"/>
        </w:rPr>
        <w:t xml:space="preserve"> </w:t>
      </w:r>
      <w:r w:rsidRPr="00B26EDD">
        <w:rPr>
          <w:rFonts w:ascii="Calibri" w:hAnsi="Calibri" w:cs="Calibri"/>
          <w:spacing w:val="37"/>
        </w:rPr>
        <w:t xml:space="preserve"> </w:t>
      </w:r>
      <w:r w:rsidRPr="00B26EDD">
        <w:rPr>
          <w:rFonts w:ascii="Calibri" w:hAnsi="Calibri" w:cs="Calibri"/>
          <w:spacing w:val="1"/>
        </w:rPr>
        <w:t>Wykonawców</w:t>
      </w:r>
      <w:r w:rsidRPr="00B26EDD">
        <w:rPr>
          <w:rFonts w:ascii="Calibri" w:hAnsi="Calibri" w:cs="Calibri"/>
        </w:rPr>
        <w:t xml:space="preserve"> </w:t>
      </w:r>
      <w:r w:rsidRPr="00B26EDD">
        <w:rPr>
          <w:rFonts w:ascii="Calibri" w:hAnsi="Calibri" w:cs="Calibri"/>
          <w:spacing w:val="44"/>
        </w:rPr>
        <w:t xml:space="preserve"> </w:t>
      </w:r>
      <w:r w:rsidRPr="00B26EDD">
        <w:rPr>
          <w:rFonts w:ascii="Calibri" w:hAnsi="Calibri" w:cs="Calibri"/>
        </w:rPr>
        <w:t xml:space="preserve">wspólnie </w:t>
      </w:r>
      <w:r w:rsidRPr="00B26EDD">
        <w:rPr>
          <w:rFonts w:ascii="Calibri" w:hAnsi="Calibri" w:cs="Calibri"/>
          <w:spacing w:val="44"/>
        </w:rPr>
        <w:t xml:space="preserve"> </w:t>
      </w:r>
      <w:r w:rsidRPr="00B26EDD">
        <w:rPr>
          <w:rFonts w:ascii="Calibri" w:hAnsi="Calibri" w:cs="Calibri"/>
          <w:spacing w:val="1"/>
        </w:rPr>
        <w:t>ubiegających</w:t>
      </w:r>
      <w:r w:rsidRPr="00B26EDD">
        <w:rPr>
          <w:rFonts w:ascii="Calibri" w:hAnsi="Calibri" w:cs="Calibri"/>
        </w:rPr>
        <w:t xml:space="preserve"> </w:t>
      </w:r>
      <w:r w:rsidRPr="00B26EDD">
        <w:rPr>
          <w:rFonts w:ascii="Calibri" w:hAnsi="Calibri" w:cs="Calibri"/>
          <w:spacing w:val="44"/>
        </w:rPr>
        <w:t xml:space="preserve"> </w:t>
      </w:r>
      <w:r w:rsidRPr="00B26EDD">
        <w:rPr>
          <w:rFonts w:ascii="Calibri" w:hAnsi="Calibri" w:cs="Calibri"/>
          <w:spacing w:val="1"/>
        </w:rPr>
        <w:t>się</w:t>
      </w:r>
      <w:r w:rsidRPr="00B26EDD">
        <w:rPr>
          <w:rFonts w:ascii="Calibri" w:hAnsi="Calibri" w:cs="Calibri"/>
        </w:rPr>
        <w:t xml:space="preserve"> </w:t>
      </w:r>
      <w:r w:rsidRPr="00B26EDD">
        <w:rPr>
          <w:rFonts w:ascii="Calibri" w:hAnsi="Calibri" w:cs="Calibri"/>
          <w:spacing w:val="44"/>
        </w:rPr>
        <w:t xml:space="preserve"> </w:t>
      </w:r>
      <w:r w:rsidRPr="00B26EDD">
        <w:rPr>
          <w:rFonts w:ascii="Calibri" w:hAnsi="Calibri" w:cs="Calibri"/>
        </w:rPr>
        <w:t xml:space="preserve">o </w:t>
      </w:r>
      <w:r w:rsidRPr="00B26EDD">
        <w:rPr>
          <w:rFonts w:ascii="Calibri" w:hAnsi="Calibri" w:cs="Calibri"/>
          <w:spacing w:val="45"/>
        </w:rPr>
        <w:t xml:space="preserve"> </w:t>
      </w:r>
      <w:r w:rsidRPr="00B26EDD">
        <w:rPr>
          <w:rFonts w:ascii="Calibri" w:hAnsi="Calibri" w:cs="Calibri"/>
        </w:rPr>
        <w:t>udzielenie</w:t>
      </w:r>
      <w:r w:rsidRPr="00B26EDD">
        <w:rPr>
          <w:rFonts w:ascii="Calibri" w:hAnsi="Calibri" w:cs="Calibri"/>
          <w:spacing w:val="42"/>
        </w:rPr>
        <w:t xml:space="preserve"> </w:t>
      </w:r>
      <w:r w:rsidRPr="00B26EDD">
        <w:rPr>
          <w:rFonts w:ascii="Calibri" w:hAnsi="Calibri" w:cs="Calibri"/>
        </w:rPr>
        <w:t>zamówienia.</w:t>
      </w:r>
    </w:p>
    <w:p w14:paraId="3A012B55" w14:textId="77777777" w:rsidR="005015CB" w:rsidRPr="00B26EDD" w:rsidRDefault="005015CB" w:rsidP="00634443">
      <w:pPr>
        <w:pStyle w:val="Tekstpodstawowy"/>
        <w:widowControl w:val="0"/>
        <w:numPr>
          <w:ilvl w:val="1"/>
          <w:numId w:val="18"/>
        </w:numPr>
        <w:kinsoku w:val="0"/>
        <w:overflowPunct w:val="0"/>
        <w:autoSpaceDE w:val="0"/>
        <w:spacing w:after="0"/>
        <w:ind w:left="426" w:right="122" w:hanging="426"/>
        <w:jc w:val="both"/>
        <w:rPr>
          <w:rFonts w:ascii="Calibri" w:hAnsi="Calibri" w:cs="Calibri"/>
        </w:rPr>
      </w:pPr>
      <w:r w:rsidRPr="00B26EDD">
        <w:rPr>
          <w:rFonts w:ascii="Calibri" w:eastAsia="Calibri" w:hAnsi="Calibri" w:cs="Calibri"/>
          <w:b/>
        </w:rPr>
        <w:t xml:space="preserve">Zamawiający nie ponosi odpowiedzialności za złożenie oferty w sposób </w:t>
      </w:r>
      <w:r w:rsidRPr="00B26EDD">
        <w:rPr>
          <w:rFonts w:ascii="Calibri" w:hAnsi="Calibri" w:cs="Calibri"/>
          <w:b/>
          <w:bCs/>
          <w:spacing w:val="-1"/>
          <w:u w:val="single"/>
        </w:rPr>
        <w:t>niezgodny</w:t>
      </w:r>
      <w:r w:rsidRPr="00B26EDD">
        <w:rPr>
          <w:rFonts w:ascii="Calibri" w:eastAsia="Calibri" w:hAnsi="Calibri" w:cs="Calibri"/>
          <w:b/>
        </w:rPr>
        <w:t xml:space="preserve"> z Instrukcją korzystania z </w:t>
      </w:r>
      <w:hyperlink r:id="rId18" w:history="1">
        <w:r w:rsidRPr="00B26EDD">
          <w:rPr>
            <w:rStyle w:val="Hipercze"/>
            <w:rFonts w:ascii="Calibri" w:eastAsia="Calibri" w:hAnsi="Calibri" w:cs="Calibri"/>
            <w:b/>
          </w:rPr>
          <w:t>platformazakupowa.pl</w:t>
        </w:r>
      </w:hyperlink>
      <w:r w:rsidRPr="00B26EDD">
        <w:rPr>
          <w:rFonts w:ascii="Calibri" w:eastAsia="Calibri" w:hAnsi="Calibri" w:cs="Calibri"/>
        </w:rPr>
        <w:t xml:space="preserve">, w szczególności za sytuację, gdy </w:t>
      </w:r>
      <w:r w:rsidRPr="00B26EDD">
        <w:rPr>
          <w:rFonts w:ascii="Calibri" w:eastAsia="Calibri" w:hAnsi="Calibri" w:cs="Calibri"/>
        </w:rPr>
        <w:lastRenderedPageBreak/>
        <w:t xml:space="preserve">zamawiający zapozna się z treścią oferty przed upływem terminu składania ofert (np. złożenie oferty w zakładce „Wyślij wiadomość do zamawiającego”). </w:t>
      </w:r>
      <w:r w:rsidRPr="00B26EDD">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59E8204A" w14:textId="77777777" w:rsidR="005015CB" w:rsidRPr="00B26EDD" w:rsidRDefault="005015CB" w:rsidP="00634443">
      <w:pPr>
        <w:pStyle w:val="Tekstpodstawowy"/>
        <w:widowControl w:val="0"/>
        <w:numPr>
          <w:ilvl w:val="1"/>
          <w:numId w:val="18"/>
        </w:numPr>
        <w:kinsoku w:val="0"/>
        <w:overflowPunct w:val="0"/>
        <w:autoSpaceDE w:val="0"/>
        <w:spacing w:after="0"/>
        <w:ind w:left="426" w:right="122" w:hanging="426"/>
        <w:jc w:val="both"/>
        <w:rPr>
          <w:rFonts w:ascii="Calibri" w:hAnsi="Calibri" w:cs="Calibri"/>
        </w:rPr>
      </w:pPr>
      <w:r w:rsidRPr="00B26EDD">
        <w:rPr>
          <w:rFonts w:ascii="Calibri" w:eastAsia="Calibri" w:hAnsi="Calibri" w:cs="Calibri"/>
        </w:rPr>
        <w:t xml:space="preserve">Zamawiający informuje, że instrukcje korzystania z </w:t>
      </w:r>
      <w:hyperlink r:id="rId19" w:history="1">
        <w:r w:rsidRPr="00B26EDD">
          <w:rPr>
            <w:rStyle w:val="Hipercze"/>
            <w:rFonts w:ascii="Calibri" w:eastAsia="Calibri" w:hAnsi="Calibri" w:cs="Calibri"/>
          </w:rPr>
          <w:t>platformazakupowa.pl</w:t>
        </w:r>
      </w:hyperlink>
      <w:r w:rsidRPr="00B26EDD">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0" w:history="1">
        <w:r w:rsidRPr="00B26EDD">
          <w:rPr>
            <w:rStyle w:val="Hipercze"/>
            <w:rFonts w:ascii="Calibri" w:eastAsia="Calibri" w:hAnsi="Calibri" w:cs="Calibri"/>
          </w:rPr>
          <w:t>platformazakupowa.pl</w:t>
        </w:r>
      </w:hyperlink>
      <w:r w:rsidRPr="00B26EDD">
        <w:rPr>
          <w:rFonts w:ascii="Calibri" w:eastAsia="Calibri" w:hAnsi="Calibri" w:cs="Calibri"/>
        </w:rPr>
        <w:t xml:space="preserve"> znajdują się w zakładce „Instrukcje dla Wykonawców" na stronie internetowej pod adresem: </w:t>
      </w:r>
      <w:hyperlink r:id="rId21" w:history="1">
        <w:r w:rsidRPr="00B26EDD">
          <w:rPr>
            <w:rStyle w:val="Hipercze"/>
            <w:rFonts w:ascii="Calibri" w:eastAsia="Calibri" w:hAnsi="Calibri" w:cs="Calibri"/>
          </w:rPr>
          <w:t>https://platformazakupowa.pl/strona/45-instrukcje</w:t>
        </w:r>
      </w:hyperlink>
      <w:r w:rsidRPr="00B26EDD">
        <w:rPr>
          <w:rFonts w:ascii="Calibri" w:eastAsia="Calibri" w:hAnsi="Calibri" w:cs="Calibri"/>
          <w:u w:val="single"/>
        </w:rPr>
        <w:t>.</w:t>
      </w:r>
    </w:p>
    <w:p w14:paraId="392B8A81" w14:textId="77777777" w:rsidR="005015CB" w:rsidRPr="00B26EDD" w:rsidRDefault="005015CB" w:rsidP="00634443">
      <w:pPr>
        <w:pStyle w:val="Tekstpodstawowy"/>
        <w:widowControl w:val="0"/>
        <w:numPr>
          <w:ilvl w:val="1"/>
          <w:numId w:val="18"/>
        </w:numPr>
        <w:kinsoku w:val="0"/>
        <w:overflowPunct w:val="0"/>
        <w:autoSpaceDE w:val="0"/>
        <w:spacing w:after="0"/>
        <w:ind w:left="426" w:right="122" w:hanging="426"/>
        <w:jc w:val="both"/>
        <w:rPr>
          <w:rFonts w:ascii="Calibri" w:hAnsi="Calibri" w:cs="Calibri"/>
        </w:rPr>
      </w:pPr>
      <w:r w:rsidRPr="00B26EDD">
        <w:rPr>
          <w:rFonts w:ascii="Calibri" w:eastAsia="Calibri" w:hAnsi="Calibri" w:cs="Calibri"/>
          <w:b/>
          <w:bCs/>
          <w:u w:val="single"/>
        </w:rPr>
        <w:t>Dodatkowe zalecenia Zamawiającego:</w:t>
      </w:r>
    </w:p>
    <w:p w14:paraId="7E166557" w14:textId="77777777" w:rsidR="00763F49" w:rsidRPr="00B26EDD" w:rsidRDefault="00763F49" w:rsidP="00634443">
      <w:pPr>
        <w:numPr>
          <w:ilvl w:val="0"/>
          <w:numId w:val="36"/>
        </w:numPr>
        <w:jc w:val="both"/>
        <w:rPr>
          <w:rFonts w:ascii="Calibri" w:hAnsi="Calibri" w:cs="Calibri"/>
        </w:rPr>
      </w:pPr>
      <w:r w:rsidRPr="00B26EDD">
        <w:rPr>
          <w:rFonts w:ascii="Calibri" w:hAnsi="Calibri" w:cs="Calibr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66D459D" w14:textId="7B514525"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Zamawiający rekomenduje wykorzystanie formatów: .pdf .</w:t>
      </w:r>
      <w:proofErr w:type="spellStart"/>
      <w:r w:rsidRPr="00B26EDD">
        <w:rPr>
          <w:rFonts w:ascii="Calibri" w:eastAsia="Calibri" w:hAnsi="Calibri" w:cs="Calibri"/>
        </w:rPr>
        <w:t>doc</w:t>
      </w:r>
      <w:proofErr w:type="spellEnd"/>
      <w:r w:rsidRPr="00B26EDD">
        <w:rPr>
          <w:rFonts w:ascii="Calibri" w:eastAsia="Calibri" w:hAnsi="Calibri" w:cs="Calibri"/>
        </w:rPr>
        <w:t xml:space="preserve"> .xls .jpg (.</w:t>
      </w:r>
      <w:proofErr w:type="spellStart"/>
      <w:r w:rsidRPr="00B26EDD">
        <w:rPr>
          <w:rFonts w:ascii="Calibri" w:eastAsia="Calibri" w:hAnsi="Calibri" w:cs="Calibri"/>
        </w:rPr>
        <w:t>jpeg</w:t>
      </w:r>
      <w:proofErr w:type="spellEnd"/>
      <w:r w:rsidRPr="00B26EDD">
        <w:rPr>
          <w:rFonts w:ascii="Calibri" w:eastAsia="Calibri" w:hAnsi="Calibri" w:cs="Calibri"/>
        </w:rPr>
        <w:t>) ze szczególnym wskazani</w:t>
      </w:r>
      <w:r w:rsidRPr="00B26EDD">
        <w:rPr>
          <w:rFonts w:ascii="Calibri" w:eastAsia="Calibri" w:hAnsi="Calibri" w:cs="Calibri"/>
          <w:bCs/>
        </w:rPr>
        <w:t>em</w:t>
      </w:r>
      <w:r w:rsidRPr="00B26EDD">
        <w:rPr>
          <w:rFonts w:ascii="Calibri" w:eastAsia="Calibri" w:hAnsi="Calibri" w:cs="Calibri"/>
          <w:b/>
        </w:rPr>
        <w:t xml:space="preserve"> na .pdf</w:t>
      </w:r>
    </w:p>
    <w:p w14:paraId="39146E34"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W celu ewentualnej kompresji danych Zamawiający rekomenduje wykorzystanie jednego z formatów:</w:t>
      </w:r>
    </w:p>
    <w:p w14:paraId="5FD49662" w14:textId="77777777" w:rsidR="005015CB" w:rsidRPr="00B26EDD" w:rsidRDefault="005015CB" w:rsidP="00634443">
      <w:pPr>
        <w:numPr>
          <w:ilvl w:val="1"/>
          <w:numId w:val="36"/>
        </w:numPr>
        <w:jc w:val="both"/>
        <w:rPr>
          <w:rFonts w:ascii="Calibri" w:hAnsi="Calibri" w:cs="Calibri"/>
        </w:rPr>
      </w:pPr>
      <w:r w:rsidRPr="00B26EDD">
        <w:rPr>
          <w:rFonts w:ascii="Calibri" w:eastAsia="Calibri" w:hAnsi="Calibri" w:cs="Calibri"/>
        </w:rPr>
        <w:t xml:space="preserve">.zip </w:t>
      </w:r>
    </w:p>
    <w:p w14:paraId="799A111A" w14:textId="77777777" w:rsidR="005015CB" w:rsidRPr="00B26EDD" w:rsidRDefault="005015CB" w:rsidP="00634443">
      <w:pPr>
        <w:numPr>
          <w:ilvl w:val="1"/>
          <w:numId w:val="36"/>
        </w:numPr>
        <w:jc w:val="both"/>
        <w:rPr>
          <w:rFonts w:ascii="Calibri" w:hAnsi="Calibri" w:cs="Calibri"/>
        </w:rPr>
      </w:pPr>
      <w:r w:rsidRPr="00B26EDD">
        <w:rPr>
          <w:rFonts w:ascii="Calibri" w:eastAsia="Calibri" w:hAnsi="Calibri" w:cs="Calibri"/>
        </w:rPr>
        <w:t>.7Z</w:t>
      </w:r>
    </w:p>
    <w:p w14:paraId="268F1B0B"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Wśród formatów powszechnych a </w:t>
      </w:r>
      <w:r w:rsidRPr="00B26EDD">
        <w:rPr>
          <w:rFonts w:ascii="Calibri" w:eastAsia="Calibri" w:hAnsi="Calibri" w:cs="Calibri"/>
          <w:b/>
        </w:rPr>
        <w:t>NIE występujących</w:t>
      </w:r>
      <w:r w:rsidRPr="00B26EDD">
        <w:rPr>
          <w:rFonts w:ascii="Calibri" w:eastAsia="Calibri" w:hAnsi="Calibri" w:cs="Calibri"/>
        </w:rPr>
        <w:t xml:space="preserve"> w rozporządzeniu występują: .</w:t>
      </w:r>
      <w:proofErr w:type="spellStart"/>
      <w:r w:rsidRPr="00B26EDD">
        <w:rPr>
          <w:rFonts w:ascii="Calibri" w:eastAsia="Calibri" w:hAnsi="Calibri" w:cs="Calibri"/>
        </w:rPr>
        <w:t>rar</w:t>
      </w:r>
      <w:proofErr w:type="spellEnd"/>
      <w:r w:rsidRPr="00B26EDD">
        <w:rPr>
          <w:rFonts w:ascii="Calibri" w:eastAsia="Calibri" w:hAnsi="Calibri" w:cs="Calibri"/>
        </w:rPr>
        <w:t xml:space="preserve"> .gif .</w:t>
      </w:r>
      <w:proofErr w:type="spellStart"/>
      <w:r w:rsidRPr="00B26EDD">
        <w:rPr>
          <w:rFonts w:ascii="Calibri" w:eastAsia="Calibri" w:hAnsi="Calibri" w:cs="Calibri"/>
        </w:rPr>
        <w:t>bmp</w:t>
      </w:r>
      <w:proofErr w:type="spellEnd"/>
      <w:r w:rsidRPr="00B26EDD">
        <w:rPr>
          <w:rFonts w:ascii="Calibri" w:eastAsia="Calibri" w:hAnsi="Calibri" w:cs="Calibri"/>
        </w:rPr>
        <w:t xml:space="preserve"> .</w:t>
      </w:r>
      <w:proofErr w:type="spellStart"/>
      <w:r w:rsidRPr="00B26EDD">
        <w:rPr>
          <w:rFonts w:ascii="Calibri" w:eastAsia="Calibri" w:hAnsi="Calibri" w:cs="Calibri"/>
        </w:rPr>
        <w:t>numbers</w:t>
      </w:r>
      <w:proofErr w:type="spellEnd"/>
      <w:r w:rsidRPr="00B26EDD">
        <w:rPr>
          <w:rFonts w:ascii="Calibri" w:eastAsia="Calibri" w:hAnsi="Calibri" w:cs="Calibri"/>
        </w:rPr>
        <w:t xml:space="preserve"> .</w:t>
      </w:r>
      <w:proofErr w:type="spellStart"/>
      <w:r w:rsidRPr="00B26EDD">
        <w:rPr>
          <w:rFonts w:ascii="Calibri" w:eastAsia="Calibri" w:hAnsi="Calibri" w:cs="Calibri"/>
        </w:rPr>
        <w:t>pages</w:t>
      </w:r>
      <w:proofErr w:type="spellEnd"/>
      <w:r w:rsidRPr="00B26EDD">
        <w:rPr>
          <w:rFonts w:ascii="Calibri" w:eastAsia="Calibri" w:hAnsi="Calibri" w:cs="Calibri"/>
        </w:rPr>
        <w:t xml:space="preserve">. </w:t>
      </w:r>
      <w:r w:rsidRPr="00B26EDD">
        <w:rPr>
          <w:rFonts w:ascii="Calibri" w:eastAsia="Calibri" w:hAnsi="Calibri" w:cs="Calibri"/>
          <w:b/>
        </w:rPr>
        <w:t>Dokumenty złożone w takich plikach zostaną uznane za złożone nieskutecznie.</w:t>
      </w:r>
    </w:p>
    <w:p w14:paraId="5B0D2D91"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Zamawiający zwraca uwagę na ograniczenia wielkości plików podpisywanych profilem zaufanym, który wynosi max 10MB, oraz na ograniczenie wielkości plików podpisywanych w aplikacji </w:t>
      </w:r>
      <w:proofErr w:type="spellStart"/>
      <w:r w:rsidRPr="00B26EDD">
        <w:rPr>
          <w:rFonts w:ascii="Calibri" w:eastAsia="Calibri" w:hAnsi="Calibri" w:cs="Calibri"/>
        </w:rPr>
        <w:t>eDoApp</w:t>
      </w:r>
      <w:proofErr w:type="spellEnd"/>
      <w:r w:rsidRPr="00B26EDD">
        <w:rPr>
          <w:rFonts w:ascii="Calibri" w:eastAsia="Calibri" w:hAnsi="Calibri" w:cs="Calibri"/>
        </w:rPr>
        <w:t xml:space="preserve"> służącej do składania podpisu osobistego, który wynosi max 5MB.</w:t>
      </w:r>
    </w:p>
    <w:p w14:paraId="2399F2D6"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26EDD">
        <w:rPr>
          <w:rFonts w:ascii="Calibri" w:eastAsia="Calibri" w:hAnsi="Calibri" w:cs="Calibri"/>
        </w:rPr>
        <w:t>PAdES</w:t>
      </w:r>
      <w:proofErr w:type="spellEnd"/>
      <w:r w:rsidRPr="00B26EDD">
        <w:rPr>
          <w:rFonts w:ascii="Calibri" w:eastAsia="Calibri" w:hAnsi="Calibri" w:cs="Calibri"/>
        </w:rPr>
        <w:t xml:space="preserve">. </w:t>
      </w:r>
    </w:p>
    <w:p w14:paraId="6405C971"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Pliki w innych formatach niż PDF zaleca się opatrzyć zewnętrznym podpisem </w:t>
      </w:r>
      <w:proofErr w:type="spellStart"/>
      <w:r w:rsidRPr="00B26EDD">
        <w:rPr>
          <w:rFonts w:ascii="Calibri" w:eastAsia="Calibri" w:hAnsi="Calibri" w:cs="Calibri"/>
        </w:rPr>
        <w:t>XAdES</w:t>
      </w:r>
      <w:proofErr w:type="spellEnd"/>
      <w:r w:rsidRPr="00B26EDD">
        <w:rPr>
          <w:rFonts w:ascii="Calibri" w:eastAsia="Calibri" w:hAnsi="Calibri" w:cs="Calibri"/>
        </w:rPr>
        <w:t>. Wykonawca powinien pamiętać, aby plik z podpisem przekazywać łącznie z dokumentem podpisywanym.</w:t>
      </w:r>
    </w:p>
    <w:p w14:paraId="4D0DDBC0"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7B43D94"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Zamawiający zaleca, aby Wykonawca z odpowiednim wyprzedzeniem przetestował możliwość prawidłowego wykorzystania wybranej metody podpisania plików oferty.</w:t>
      </w:r>
    </w:p>
    <w:p w14:paraId="48AB0EA9"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Zaleca się, aby komunikacja z wykonawcami odbywała się tylko na Platformie za pośrednictwem formularza “Wyślij wiadomość do zamawiającego”, nie za pośrednictwem adresu email.</w:t>
      </w:r>
    </w:p>
    <w:p w14:paraId="655E5690"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Osobą składającą ofertę powinna być osoba kontaktowa podawana w dokumentacji.</w:t>
      </w:r>
    </w:p>
    <w:p w14:paraId="6F2BC51A"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D355AC5"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Podczas podpisywania plików zaleca się stosowanie algorytmu skrótu SHA2 zamiast SHA1.  </w:t>
      </w:r>
    </w:p>
    <w:p w14:paraId="02E8402A"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lastRenderedPageBreak/>
        <w:t xml:space="preserve">Jeśli wykonawca pakuje dokumenty np. w plik ZIP zalecamy wcześniejsze podpisanie każdego ze skompresowanych plików. </w:t>
      </w:r>
    </w:p>
    <w:p w14:paraId="22F243D5"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Zamawiający rekomenduje wykorzystanie podpisu z kwalifikowanym znacznikiem czasu.</w:t>
      </w:r>
    </w:p>
    <w:p w14:paraId="4320FB2D"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Zamawiający zaleca aby </w:t>
      </w:r>
      <w:r w:rsidRPr="00B26EDD">
        <w:rPr>
          <w:rFonts w:ascii="Calibri" w:eastAsia="Calibri" w:hAnsi="Calibri" w:cs="Calibri"/>
          <w:u w:val="single"/>
        </w:rPr>
        <w:t>nie</w:t>
      </w:r>
      <w:r w:rsidRPr="00B26EDD">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6350D20D" w14:textId="77777777" w:rsidR="005015CB" w:rsidRPr="00B26EDD" w:rsidRDefault="005015CB" w:rsidP="005015CB">
      <w:pPr>
        <w:ind w:left="1077"/>
        <w:jc w:val="both"/>
        <w:rPr>
          <w:rFonts w:ascii="Calibri" w:eastAsia="Calibri" w:hAnsi="Calibri" w:cs="Calibri"/>
          <w:b/>
        </w:rPr>
      </w:pPr>
    </w:p>
    <w:p w14:paraId="2E971B5C" w14:textId="77777777" w:rsidR="005015CB" w:rsidRPr="00B26EDD" w:rsidRDefault="005015CB" w:rsidP="005015CB">
      <w:pPr>
        <w:pStyle w:val="NagW"/>
        <w:rPr>
          <w:rFonts w:ascii="Calibri" w:hAnsi="Calibri" w:cs="Calibri"/>
        </w:rPr>
      </w:pPr>
      <w:r w:rsidRPr="00B26EDD">
        <w:rPr>
          <w:rFonts w:ascii="Calibri" w:hAnsi="Calibri" w:cs="Calibri"/>
        </w:rPr>
        <w:t>Miejsce oraz termin składania ofert i otwarcia ofert</w:t>
      </w:r>
    </w:p>
    <w:p w14:paraId="76015BB4" w14:textId="77777777" w:rsidR="005015CB" w:rsidRPr="00B26EDD" w:rsidRDefault="005015CB" w:rsidP="005015CB">
      <w:pPr>
        <w:ind w:left="1077"/>
        <w:jc w:val="both"/>
        <w:rPr>
          <w:rFonts w:ascii="Calibri" w:hAnsi="Calibri" w:cs="Calibri"/>
          <w:b/>
        </w:rPr>
      </w:pPr>
    </w:p>
    <w:p w14:paraId="2D280CF1"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Ofertę wraz z załącznikami należy przygotować i złożyć zgodnie z wytycznymi opisanymi w rozdziale IX SWZ. </w:t>
      </w:r>
    </w:p>
    <w:p w14:paraId="74853976" w14:textId="665068E9"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Ofertę należy złożyć w terminie do dnia </w:t>
      </w:r>
      <w:r w:rsidR="007A3E75">
        <w:rPr>
          <w:rFonts w:ascii="Calibri" w:hAnsi="Calibri" w:cs="Calibri"/>
          <w:b/>
          <w:bCs/>
        </w:rPr>
        <w:t>09</w:t>
      </w:r>
      <w:r w:rsidR="00A8341A" w:rsidRPr="00B26EDD">
        <w:rPr>
          <w:rFonts w:ascii="Calibri" w:hAnsi="Calibri" w:cs="Calibri"/>
          <w:b/>
          <w:bCs/>
        </w:rPr>
        <w:t xml:space="preserve"> </w:t>
      </w:r>
      <w:r w:rsidR="007A3E75">
        <w:rPr>
          <w:rFonts w:ascii="Calibri" w:hAnsi="Calibri" w:cs="Calibri"/>
          <w:b/>
          <w:bCs/>
        </w:rPr>
        <w:t>grudnia</w:t>
      </w:r>
      <w:r w:rsidR="00A8341A" w:rsidRPr="00B26EDD">
        <w:rPr>
          <w:rFonts w:ascii="Calibri" w:hAnsi="Calibri" w:cs="Calibri"/>
          <w:b/>
          <w:bCs/>
        </w:rPr>
        <w:t xml:space="preserve"> </w:t>
      </w:r>
      <w:r w:rsidRPr="00B26EDD">
        <w:rPr>
          <w:rFonts w:ascii="Calibri" w:hAnsi="Calibri" w:cs="Calibri"/>
          <w:b/>
          <w:bCs/>
        </w:rPr>
        <w:t>2024 r.</w:t>
      </w:r>
      <w:r w:rsidRPr="00B26EDD">
        <w:rPr>
          <w:rFonts w:ascii="Calibri" w:hAnsi="Calibri" w:cs="Calibri"/>
          <w:b/>
        </w:rPr>
        <w:t xml:space="preserve"> do godziny 09:00</w:t>
      </w:r>
      <w:r w:rsidRPr="00B26EDD">
        <w:rPr>
          <w:rFonts w:ascii="Calibri" w:hAnsi="Calibri" w:cs="Calibri"/>
        </w:rPr>
        <w:t xml:space="preserve"> dokonując przesłania zaszyfrowanej oferty za pośrednictwem www.platformazakupowa.pl. </w:t>
      </w:r>
    </w:p>
    <w:p w14:paraId="35FA61BF"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Do upływu terminu składania ofert wykonawca może wycofać ofertę. </w:t>
      </w:r>
    </w:p>
    <w:p w14:paraId="6184BC38"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Zamawiający odrzuca ofertę jeżeli została złożona po terminie składania ofert. </w:t>
      </w:r>
    </w:p>
    <w:p w14:paraId="3C359666"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Wykonawca nie może skutecznie wycofać oferty ani wprowadzić zmian w treści oferty po upływie terminu składania ofert. </w:t>
      </w:r>
    </w:p>
    <w:p w14:paraId="6ED789AA" w14:textId="5E5E322D"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Otwarcie ofert nastąpi w dniu </w:t>
      </w:r>
      <w:r w:rsidR="007A3E75">
        <w:rPr>
          <w:rFonts w:ascii="Calibri" w:hAnsi="Calibri" w:cs="Calibri"/>
          <w:b/>
          <w:bCs/>
        </w:rPr>
        <w:t>09</w:t>
      </w:r>
      <w:r w:rsidR="000A1005" w:rsidRPr="00B26EDD">
        <w:rPr>
          <w:rFonts w:ascii="Calibri" w:hAnsi="Calibri" w:cs="Calibri"/>
          <w:b/>
          <w:bCs/>
        </w:rPr>
        <w:t xml:space="preserve"> </w:t>
      </w:r>
      <w:r w:rsidR="007A3E75">
        <w:rPr>
          <w:rFonts w:ascii="Calibri" w:hAnsi="Calibri" w:cs="Calibri"/>
          <w:b/>
          <w:bCs/>
        </w:rPr>
        <w:t>grudnia</w:t>
      </w:r>
      <w:r w:rsidR="000A1005" w:rsidRPr="00B26EDD">
        <w:rPr>
          <w:rFonts w:ascii="Calibri" w:hAnsi="Calibri" w:cs="Calibri"/>
          <w:b/>
          <w:bCs/>
        </w:rPr>
        <w:t xml:space="preserve"> </w:t>
      </w:r>
      <w:r w:rsidRPr="00B26EDD">
        <w:rPr>
          <w:rFonts w:ascii="Calibri" w:hAnsi="Calibri" w:cs="Calibri"/>
          <w:b/>
          <w:bCs/>
        </w:rPr>
        <w:t>2024 r.</w:t>
      </w:r>
      <w:r w:rsidRPr="00B26EDD">
        <w:rPr>
          <w:rFonts w:ascii="Calibri" w:hAnsi="Calibri" w:cs="Calibri"/>
          <w:b/>
        </w:rPr>
        <w:t xml:space="preserve"> o godzinie 10:00.</w:t>
      </w:r>
    </w:p>
    <w:p w14:paraId="5DC92AF4"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Otwarcie ofert następuje poprzez użycie mechanizmu do odszyfrowania ofert. </w:t>
      </w:r>
    </w:p>
    <w:p w14:paraId="0981B793"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Zamawiający, najpóźniej przed otwarciem ofert, udostępnia na stronie internetowej prowadzonego postepowania informację o kwocie, jaką zamierza przeznaczyć na sfinansowanie zamówienia. </w:t>
      </w:r>
    </w:p>
    <w:p w14:paraId="506C2937"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Zamawiający, niezwłocznie po otwarciu ofert, udostępni na stronie internetowej prowadzonego postępowania informacje, o:</w:t>
      </w:r>
    </w:p>
    <w:p w14:paraId="60760044" w14:textId="77777777" w:rsidR="005015CB" w:rsidRPr="00B26EDD" w:rsidRDefault="005015CB" w:rsidP="005015CB">
      <w:pPr>
        <w:numPr>
          <w:ilvl w:val="0"/>
          <w:numId w:val="4"/>
        </w:numPr>
        <w:autoSpaceDE w:val="0"/>
        <w:ind w:left="568" w:hanging="284"/>
        <w:jc w:val="both"/>
        <w:rPr>
          <w:rFonts w:ascii="Calibri" w:hAnsi="Calibri" w:cs="Calibri"/>
        </w:rPr>
      </w:pPr>
      <w:r w:rsidRPr="00B26EDD">
        <w:rPr>
          <w:rFonts w:ascii="Calibri" w:hAnsi="Calibri" w:cs="Calibri"/>
        </w:rPr>
        <w:t xml:space="preserve">nazwach albo imionach i nazwiskach oraz siedzibach lub miejscach prowadzonej działalności gospodarczej albo miejscach zamieszkania wykonawców, których oferty zostały otwarte; </w:t>
      </w:r>
    </w:p>
    <w:p w14:paraId="29F51003" w14:textId="77777777" w:rsidR="005015CB" w:rsidRPr="00B26EDD" w:rsidRDefault="005015CB" w:rsidP="005015CB">
      <w:pPr>
        <w:numPr>
          <w:ilvl w:val="0"/>
          <w:numId w:val="4"/>
        </w:numPr>
        <w:autoSpaceDE w:val="0"/>
        <w:ind w:left="568" w:hanging="284"/>
        <w:jc w:val="both"/>
        <w:rPr>
          <w:rFonts w:ascii="Calibri" w:hAnsi="Calibri" w:cs="Calibri"/>
        </w:rPr>
      </w:pPr>
      <w:r w:rsidRPr="00B26EDD">
        <w:rPr>
          <w:rFonts w:ascii="Calibri" w:hAnsi="Calibri" w:cs="Calibri"/>
        </w:rPr>
        <w:t>cenach lub kosztach zawartych w ofertach.</w:t>
      </w:r>
    </w:p>
    <w:p w14:paraId="39741EBA"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W przypadku wystąpienia awarii systemu teleinformatycznego, która spowoduje brak możliwości otwarcia ofert w terminie określonym przez Zamawiającego, otwarcie ofert nastąpi niezwłocznie po usunięciu awarii. </w:t>
      </w:r>
    </w:p>
    <w:p w14:paraId="36CBA508"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Zamawiający poinformuje o ewentualnej zmianie terminu otwarcia ofert na stronie internetowej prowadzonego postępowania.</w:t>
      </w:r>
    </w:p>
    <w:p w14:paraId="3D86E71E" w14:textId="77777777" w:rsidR="005015CB" w:rsidRPr="00B26EDD" w:rsidRDefault="005015CB" w:rsidP="005015CB">
      <w:pPr>
        <w:autoSpaceDE w:val="0"/>
        <w:jc w:val="both"/>
        <w:rPr>
          <w:rFonts w:ascii="Calibri" w:hAnsi="Calibri" w:cs="Calibri"/>
          <w:b/>
        </w:rPr>
      </w:pPr>
    </w:p>
    <w:p w14:paraId="7B5D411D" w14:textId="77777777" w:rsidR="005015CB" w:rsidRPr="00B26EDD" w:rsidRDefault="005015CB" w:rsidP="005015CB">
      <w:pPr>
        <w:pStyle w:val="NagW"/>
        <w:rPr>
          <w:rFonts w:ascii="Calibri" w:hAnsi="Calibri" w:cs="Calibri"/>
        </w:rPr>
      </w:pPr>
      <w:r w:rsidRPr="00B26EDD">
        <w:rPr>
          <w:rFonts w:ascii="Calibri" w:hAnsi="Calibri" w:cs="Calibri"/>
        </w:rPr>
        <w:t>Opis sposobu obliczenia ceny</w:t>
      </w:r>
    </w:p>
    <w:p w14:paraId="4397DFDC" w14:textId="77777777" w:rsidR="005015CB" w:rsidRPr="00B26EDD" w:rsidRDefault="005015CB" w:rsidP="005015CB">
      <w:pPr>
        <w:autoSpaceDE w:val="0"/>
        <w:ind w:left="1080"/>
        <w:jc w:val="both"/>
        <w:rPr>
          <w:rFonts w:ascii="Calibri" w:hAnsi="Calibri" w:cs="Calibri"/>
          <w:b/>
        </w:rPr>
      </w:pPr>
    </w:p>
    <w:p w14:paraId="40118052" w14:textId="77777777" w:rsidR="00BB1A58" w:rsidRDefault="005015CB" w:rsidP="005015CB">
      <w:pPr>
        <w:pStyle w:val="Default"/>
        <w:widowControl w:val="0"/>
        <w:numPr>
          <w:ilvl w:val="1"/>
          <w:numId w:val="4"/>
        </w:numPr>
        <w:ind w:left="284" w:hanging="284"/>
        <w:jc w:val="both"/>
        <w:rPr>
          <w:rFonts w:ascii="Calibri" w:hAnsi="Calibri" w:cs="Calibri"/>
        </w:rPr>
      </w:pPr>
      <w:r w:rsidRPr="00B26EDD">
        <w:rPr>
          <w:rFonts w:ascii="Calibri" w:hAnsi="Calibri" w:cs="Calibri"/>
        </w:rPr>
        <w:t>W formularzu oferty należy podać cenę netto, kwotę podatku od towarów i usług oraz cenę brutto za realizację przedmiotu zamówienia.</w:t>
      </w:r>
      <w:r w:rsidRPr="00B26EDD">
        <w:rPr>
          <w:rFonts w:ascii="Calibri" w:hAnsi="Calibri" w:cs="Calibri"/>
          <w:color w:val="auto"/>
        </w:rPr>
        <w:t xml:space="preserve"> Cenę brutto oblicza się poprzez dodanie do ceny netto właściwej stawki VAT.</w:t>
      </w:r>
      <w:r w:rsidRPr="00B26EDD">
        <w:rPr>
          <w:rFonts w:ascii="Calibri" w:hAnsi="Calibri" w:cs="Calibri"/>
        </w:rPr>
        <w:t xml:space="preserve"> Tak wyliczona cena stanowi cenę oferty. </w:t>
      </w:r>
    </w:p>
    <w:p w14:paraId="3473CB2C" w14:textId="321A8FF5" w:rsidR="005015CB" w:rsidRPr="00B26EDD" w:rsidRDefault="005015CB" w:rsidP="005015CB">
      <w:pPr>
        <w:pStyle w:val="Default"/>
        <w:widowControl w:val="0"/>
        <w:numPr>
          <w:ilvl w:val="1"/>
          <w:numId w:val="4"/>
        </w:numPr>
        <w:ind w:left="284" w:hanging="284"/>
        <w:jc w:val="both"/>
        <w:rPr>
          <w:rFonts w:ascii="Calibri" w:hAnsi="Calibri" w:cs="Calibri"/>
        </w:rPr>
      </w:pPr>
      <w:r w:rsidRPr="00B26EDD">
        <w:rPr>
          <w:rFonts w:ascii="Calibri" w:hAnsi="Calibri" w:cs="Calibr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C557C98" w14:textId="6C81624A" w:rsidR="000A1005" w:rsidRPr="00910CBD" w:rsidRDefault="000A1005" w:rsidP="000A1005">
      <w:pPr>
        <w:pStyle w:val="Default"/>
        <w:widowControl w:val="0"/>
        <w:numPr>
          <w:ilvl w:val="1"/>
          <w:numId w:val="4"/>
        </w:numPr>
        <w:ind w:left="284" w:hanging="284"/>
        <w:jc w:val="both"/>
        <w:rPr>
          <w:rFonts w:ascii="Calibri" w:hAnsi="Calibri" w:cs="Calibri"/>
          <w:b/>
          <w:bCs/>
        </w:rPr>
      </w:pPr>
      <w:r w:rsidRPr="00910CBD">
        <w:rPr>
          <w:rFonts w:ascii="Calibri" w:hAnsi="Calibri" w:cs="Calibri"/>
          <w:b/>
          <w:bCs/>
        </w:rPr>
        <w:t>Wykonawca wskaże w formularzu ofertowym ceny jednostkowe w PLN.</w:t>
      </w:r>
      <w:r w:rsidR="00910CBD" w:rsidRPr="00910CBD">
        <w:rPr>
          <w:rFonts w:ascii="Calibri" w:hAnsi="Calibri" w:cs="Calibri"/>
          <w:b/>
          <w:bCs/>
        </w:rPr>
        <w:t xml:space="preserve"> Zamawiający zastrzega, że cena jednostkowa netto za 1 godzinę gotowości (dyżuru) nie może przekroczyć wartości </w:t>
      </w:r>
      <w:r w:rsidR="00043ED0">
        <w:rPr>
          <w:rFonts w:ascii="Calibri" w:hAnsi="Calibri" w:cs="Calibri"/>
          <w:b/>
          <w:bCs/>
        </w:rPr>
        <w:t>65</w:t>
      </w:r>
      <w:r w:rsidR="00910CBD" w:rsidRPr="00910CBD">
        <w:rPr>
          <w:rFonts w:ascii="Calibri" w:hAnsi="Calibri" w:cs="Calibri"/>
          <w:b/>
          <w:bCs/>
        </w:rPr>
        <w:t>,00 zł netto.</w:t>
      </w:r>
    </w:p>
    <w:p w14:paraId="7D77E3EF" w14:textId="75735203" w:rsidR="000A1005" w:rsidRPr="00B26EDD" w:rsidRDefault="000A1005" w:rsidP="000A1005">
      <w:pPr>
        <w:pStyle w:val="Default"/>
        <w:widowControl w:val="0"/>
        <w:numPr>
          <w:ilvl w:val="1"/>
          <w:numId w:val="4"/>
        </w:numPr>
        <w:ind w:left="284" w:hanging="284"/>
        <w:jc w:val="both"/>
        <w:rPr>
          <w:rFonts w:ascii="Calibri" w:hAnsi="Calibri" w:cs="Calibri"/>
        </w:rPr>
      </w:pPr>
      <w:r w:rsidRPr="00B26EDD">
        <w:rPr>
          <w:rFonts w:ascii="Calibri" w:hAnsi="Calibri" w:cs="Calibri"/>
        </w:rPr>
        <w:t xml:space="preserve">Podana cena ofertowa musi zawierać wszystkie koszty związane z realizacją zamówienia, wynikające z opisu przedmiotu zamówienia. Cena ta będzie stała i nie może się zmienić, za wyjątkiem przypadków opisanych w projektowanych postanowieniach umowy w sprawie zamówienia, które zostaną wprowadzone do treści tej umowy, stanowiących załącznik nr 7 </w:t>
      </w:r>
      <w:r w:rsidRPr="00B26EDD">
        <w:rPr>
          <w:rFonts w:ascii="Calibri" w:hAnsi="Calibri" w:cs="Calibri"/>
        </w:rPr>
        <w:lastRenderedPageBreak/>
        <w:t>do SWZ.</w:t>
      </w:r>
    </w:p>
    <w:p w14:paraId="0338F3B4" w14:textId="77777777" w:rsidR="00B64CF3" w:rsidRDefault="005015CB" w:rsidP="00B64CF3">
      <w:pPr>
        <w:pStyle w:val="Default"/>
        <w:widowControl w:val="0"/>
        <w:numPr>
          <w:ilvl w:val="1"/>
          <w:numId w:val="4"/>
        </w:numPr>
        <w:ind w:left="284" w:hanging="284"/>
        <w:jc w:val="both"/>
        <w:rPr>
          <w:rFonts w:ascii="Calibri" w:hAnsi="Calibri" w:cs="Calibri"/>
        </w:rPr>
      </w:pPr>
      <w:r w:rsidRPr="00B26EDD">
        <w:rPr>
          <w:rFonts w:ascii="Calibri" w:hAnsi="Calibri" w:cs="Calibri"/>
        </w:rPr>
        <w:t>Ceny muszą być wyrażone w złotych (PLN) z dokładnością do dwóch miejsc po przecinku.</w:t>
      </w:r>
    </w:p>
    <w:p w14:paraId="3539A175" w14:textId="53F89A01" w:rsidR="005015CB" w:rsidRPr="00B64CF3" w:rsidRDefault="005015CB" w:rsidP="00B64CF3">
      <w:pPr>
        <w:pStyle w:val="Default"/>
        <w:widowControl w:val="0"/>
        <w:numPr>
          <w:ilvl w:val="1"/>
          <w:numId w:val="4"/>
        </w:numPr>
        <w:ind w:left="284" w:hanging="284"/>
        <w:jc w:val="both"/>
        <w:rPr>
          <w:rFonts w:ascii="Calibri" w:hAnsi="Calibri" w:cs="Calibri"/>
        </w:rPr>
      </w:pPr>
      <w:r w:rsidRPr="00B64CF3">
        <w:rPr>
          <w:rFonts w:ascii="Calibri" w:hAnsi="Calibri" w:cs="Calibri"/>
        </w:rPr>
        <w:t>Prawidłowe ustalenie należnej stawki podatku VAT należy do obowiązków Wykonawcy.</w:t>
      </w:r>
    </w:p>
    <w:p w14:paraId="7EF3C7A9" w14:textId="77777777" w:rsidR="005015CB" w:rsidRPr="00B26EDD" w:rsidRDefault="005015CB" w:rsidP="005015CB">
      <w:pPr>
        <w:widowControl w:val="0"/>
        <w:tabs>
          <w:tab w:val="left" w:pos="-2880"/>
        </w:tabs>
        <w:autoSpaceDE w:val="0"/>
        <w:jc w:val="both"/>
        <w:rPr>
          <w:rFonts w:ascii="Calibri" w:hAnsi="Calibri" w:cs="Calibri"/>
          <w:b/>
          <w:bCs/>
          <w:color w:val="000000"/>
          <w:u w:val="single"/>
        </w:rPr>
      </w:pPr>
    </w:p>
    <w:p w14:paraId="693FAD81" w14:textId="77777777" w:rsidR="005015CB" w:rsidRPr="00B26EDD" w:rsidRDefault="005015CB" w:rsidP="005015CB">
      <w:pPr>
        <w:pStyle w:val="NagW"/>
        <w:rPr>
          <w:rFonts w:ascii="Calibri" w:hAnsi="Calibri" w:cs="Calibri"/>
        </w:rPr>
      </w:pPr>
      <w:r w:rsidRPr="00B26EDD">
        <w:rPr>
          <w:rFonts w:ascii="Calibri" w:hAnsi="Calibri" w:cs="Calibri"/>
        </w:rPr>
        <w:t>Badanie i ocena ofert</w:t>
      </w:r>
    </w:p>
    <w:p w14:paraId="4AF02BAB" w14:textId="77777777" w:rsidR="005015CB" w:rsidRPr="00B26EDD" w:rsidRDefault="005015CB" w:rsidP="005015CB">
      <w:pPr>
        <w:widowControl w:val="0"/>
        <w:tabs>
          <w:tab w:val="left" w:pos="-2880"/>
        </w:tabs>
        <w:autoSpaceDE w:val="0"/>
        <w:ind w:left="360"/>
        <w:jc w:val="both"/>
        <w:rPr>
          <w:rFonts w:ascii="Calibri" w:hAnsi="Calibri" w:cs="Calibri"/>
          <w:b/>
          <w:color w:val="000000"/>
        </w:rPr>
      </w:pPr>
    </w:p>
    <w:p w14:paraId="7AC817FC" w14:textId="77777777" w:rsidR="005015CB" w:rsidRPr="00B26EDD" w:rsidRDefault="005015CB" w:rsidP="005015CB">
      <w:pPr>
        <w:pStyle w:val="Default"/>
        <w:widowControl w:val="0"/>
        <w:numPr>
          <w:ilvl w:val="1"/>
          <w:numId w:val="12"/>
        </w:numPr>
        <w:ind w:left="284" w:hanging="284"/>
        <w:jc w:val="both"/>
        <w:rPr>
          <w:rFonts w:ascii="Calibri" w:hAnsi="Calibri" w:cs="Calibri"/>
        </w:rPr>
      </w:pPr>
      <w:r w:rsidRPr="00B26EDD">
        <w:rPr>
          <w:rFonts w:ascii="Calibri" w:hAnsi="Calibri" w:cs="Calibri"/>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94D08B8" w14:textId="77777777" w:rsidR="005015CB" w:rsidRPr="00B26EDD" w:rsidRDefault="005015CB" w:rsidP="00634443">
      <w:pPr>
        <w:pStyle w:val="Default"/>
        <w:widowControl w:val="0"/>
        <w:numPr>
          <w:ilvl w:val="0"/>
          <w:numId w:val="21"/>
        </w:numPr>
        <w:jc w:val="both"/>
        <w:rPr>
          <w:rFonts w:ascii="Calibri" w:hAnsi="Calibri" w:cs="Calibri"/>
        </w:rPr>
      </w:pPr>
      <w:r w:rsidRPr="00B26EDD">
        <w:rPr>
          <w:rFonts w:ascii="Calibri" w:hAnsi="Calibri" w:cs="Calibri"/>
        </w:rPr>
        <w:t>Wniosek o dopuszczenie do udziału w postępowaniu albo oferta wykonawcy podlegają odrzuceniu bez względu na ich złożenie, uzupełnienie lub poprawienie lub</w:t>
      </w:r>
    </w:p>
    <w:p w14:paraId="4B546385" w14:textId="77777777" w:rsidR="005015CB" w:rsidRPr="00B26EDD" w:rsidRDefault="005015CB" w:rsidP="00634443">
      <w:pPr>
        <w:pStyle w:val="Default"/>
        <w:widowControl w:val="0"/>
        <w:numPr>
          <w:ilvl w:val="0"/>
          <w:numId w:val="21"/>
        </w:numPr>
        <w:jc w:val="both"/>
        <w:rPr>
          <w:rFonts w:ascii="Calibri" w:hAnsi="Calibri" w:cs="Calibri"/>
        </w:rPr>
      </w:pPr>
      <w:r w:rsidRPr="00B26EDD">
        <w:rPr>
          <w:rFonts w:ascii="Calibri" w:hAnsi="Calibri" w:cs="Calibri"/>
        </w:rPr>
        <w:t>Zachodzą przesłanki unieważnienia postępowania.</w:t>
      </w:r>
    </w:p>
    <w:p w14:paraId="7F7AB5A3" w14:textId="77777777" w:rsidR="005015CB" w:rsidRPr="00B26EDD" w:rsidRDefault="005015CB" w:rsidP="005015CB">
      <w:pPr>
        <w:pStyle w:val="Default"/>
        <w:widowControl w:val="0"/>
        <w:numPr>
          <w:ilvl w:val="1"/>
          <w:numId w:val="12"/>
        </w:numPr>
        <w:ind w:left="426" w:hanging="426"/>
        <w:jc w:val="both"/>
        <w:rPr>
          <w:rFonts w:ascii="Calibri" w:hAnsi="Calibri" w:cs="Calibri"/>
        </w:rPr>
      </w:pPr>
      <w:r w:rsidRPr="00B26EDD">
        <w:rPr>
          <w:rFonts w:ascii="Calibri" w:hAnsi="Calibri" w:cs="Calibri"/>
        </w:rPr>
        <w:t>Zamawiający może żądać od wykonawców wyjaśnień dotyczących treści oświadczenia, o którym mowa w art. 125 ust. 1, lub złożonych podmiotowych środków dowodowych lub innych dokumentów lub oświadczeń składanych w postępowaniu.</w:t>
      </w:r>
    </w:p>
    <w:p w14:paraId="219723A1" w14:textId="77777777" w:rsidR="005015CB" w:rsidRPr="00B26EDD" w:rsidRDefault="005015CB" w:rsidP="005015CB">
      <w:pPr>
        <w:pStyle w:val="Default"/>
        <w:widowControl w:val="0"/>
        <w:numPr>
          <w:ilvl w:val="1"/>
          <w:numId w:val="12"/>
        </w:numPr>
        <w:ind w:left="426" w:hanging="426"/>
        <w:jc w:val="both"/>
        <w:rPr>
          <w:rFonts w:ascii="Calibri" w:hAnsi="Calibri" w:cs="Calibri"/>
        </w:rPr>
      </w:pPr>
      <w:r w:rsidRPr="00B26EDD">
        <w:rPr>
          <w:rFonts w:ascii="Calibri" w:hAnsi="Calibri" w:cs="Calibri"/>
        </w:rPr>
        <w:t>W toku badania i oceny ofert Zamawiający może żądać od Wykonawców wyjaśnień dotyczących treści złożonych ofert, zgodnie z art. 223 ust. 1 PZP.</w:t>
      </w:r>
    </w:p>
    <w:p w14:paraId="3E3EA33E" w14:textId="77777777" w:rsidR="005015CB" w:rsidRPr="00B26EDD" w:rsidRDefault="005015CB" w:rsidP="005015CB">
      <w:pPr>
        <w:pStyle w:val="Default"/>
        <w:widowControl w:val="0"/>
        <w:numPr>
          <w:ilvl w:val="1"/>
          <w:numId w:val="12"/>
        </w:numPr>
        <w:ind w:left="426" w:hanging="426"/>
        <w:jc w:val="both"/>
        <w:rPr>
          <w:rFonts w:ascii="Calibri" w:hAnsi="Calibri" w:cs="Calibri"/>
        </w:rPr>
      </w:pPr>
      <w:r w:rsidRPr="00B26EDD">
        <w:rPr>
          <w:rFonts w:ascii="Calibri" w:hAnsi="Calibri" w:cs="Calibri"/>
        </w:rPr>
        <w:t>Zamawiający poprawia w ofercie:</w:t>
      </w:r>
    </w:p>
    <w:p w14:paraId="04094D81" w14:textId="77777777" w:rsidR="005015CB" w:rsidRPr="00B26EDD" w:rsidRDefault="005015CB" w:rsidP="00634443">
      <w:pPr>
        <w:pStyle w:val="Akapitzlist"/>
        <w:widowControl w:val="0"/>
        <w:numPr>
          <w:ilvl w:val="1"/>
          <w:numId w:val="17"/>
        </w:numPr>
        <w:autoSpaceDE w:val="0"/>
        <w:jc w:val="both"/>
        <w:rPr>
          <w:rFonts w:ascii="Calibri" w:hAnsi="Calibri" w:cs="Calibri"/>
        </w:rPr>
      </w:pPr>
      <w:r w:rsidRPr="00B26EDD">
        <w:rPr>
          <w:rFonts w:ascii="Calibri" w:hAnsi="Calibri" w:cs="Calibri"/>
          <w:szCs w:val="24"/>
        </w:rPr>
        <w:t>oczywiste omyłki pisarskie,</w:t>
      </w:r>
    </w:p>
    <w:p w14:paraId="73EF0861" w14:textId="77777777" w:rsidR="005015CB" w:rsidRPr="00B26EDD" w:rsidRDefault="005015CB" w:rsidP="00634443">
      <w:pPr>
        <w:pStyle w:val="Akapitzlist"/>
        <w:widowControl w:val="0"/>
        <w:numPr>
          <w:ilvl w:val="1"/>
          <w:numId w:val="17"/>
        </w:numPr>
        <w:autoSpaceDE w:val="0"/>
        <w:jc w:val="both"/>
        <w:rPr>
          <w:rFonts w:ascii="Calibri" w:hAnsi="Calibri" w:cs="Calibri"/>
        </w:rPr>
      </w:pPr>
      <w:r w:rsidRPr="00B26EDD">
        <w:rPr>
          <w:rFonts w:ascii="Calibri" w:hAnsi="Calibri" w:cs="Calibri"/>
          <w:szCs w:val="24"/>
        </w:rPr>
        <w:t>oczywiste omyłki rachunkowe, z uwzględnieniem konsekwencji rachunkowych dokonanych poprawek,</w:t>
      </w:r>
    </w:p>
    <w:p w14:paraId="34216C1F" w14:textId="77777777" w:rsidR="005015CB" w:rsidRPr="00B26EDD" w:rsidRDefault="005015CB" w:rsidP="00634443">
      <w:pPr>
        <w:pStyle w:val="Akapitzlist"/>
        <w:widowControl w:val="0"/>
        <w:numPr>
          <w:ilvl w:val="1"/>
          <w:numId w:val="17"/>
        </w:numPr>
        <w:autoSpaceDE w:val="0"/>
        <w:jc w:val="both"/>
        <w:rPr>
          <w:rFonts w:ascii="Calibri" w:hAnsi="Calibri" w:cs="Calibri"/>
        </w:rPr>
      </w:pPr>
      <w:r w:rsidRPr="00B26EDD">
        <w:rPr>
          <w:rFonts w:ascii="Calibri" w:hAnsi="Calibri" w:cs="Calibri"/>
          <w:szCs w:val="24"/>
        </w:rPr>
        <w:t>inne omyłki polegające na niezgodności oferty z dokumentami zamówienia, niepowodujące istotnych zmian w treści oferty</w:t>
      </w:r>
    </w:p>
    <w:p w14:paraId="013DB6E9" w14:textId="77777777" w:rsidR="005015CB" w:rsidRPr="00B26EDD" w:rsidRDefault="005015CB" w:rsidP="00634443">
      <w:pPr>
        <w:pStyle w:val="Akapitzlist"/>
        <w:widowControl w:val="0"/>
        <w:numPr>
          <w:ilvl w:val="1"/>
          <w:numId w:val="17"/>
        </w:numPr>
        <w:autoSpaceDE w:val="0"/>
        <w:jc w:val="both"/>
        <w:rPr>
          <w:rFonts w:ascii="Calibri" w:hAnsi="Calibri" w:cs="Calibri"/>
        </w:rPr>
      </w:pPr>
      <w:r w:rsidRPr="00B26EDD">
        <w:rPr>
          <w:rFonts w:ascii="Calibri" w:hAnsi="Calibri" w:cs="Calibri"/>
          <w:szCs w:val="24"/>
        </w:rPr>
        <w:t>niezwłocznie zawiadamiając o tym Wykonawcę, którego oferta została poprawiona.</w:t>
      </w:r>
    </w:p>
    <w:p w14:paraId="379EAD5C" w14:textId="77777777" w:rsidR="005015CB" w:rsidRPr="00B26EDD" w:rsidRDefault="005015CB" w:rsidP="005015CB">
      <w:pPr>
        <w:pStyle w:val="Akapitzlist"/>
        <w:widowControl w:val="0"/>
        <w:numPr>
          <w:ilvl w:val="1"/>
          <w:numId w:val="12"/>
        </w:numPr>
        <w:autoSpaceDE w:val="0"/>
        <w:ind w:left="426" w:hanging="426"/>
        <w:jc w:val="both"/>
        <w:rPr>
          <w:rFonts w:ascii="Calibri" w:hAnsi="Calibri" w:cs="Calibri"/>
        </w:rPr>
      </w:pPr>
      <w:r w:rsidRPr="00B26EDD">
        <w:rPr>
          <w:rFonts w:ascii="Calibri" w:hAnsi="Calibri" w:cs="Calibri"/>
          <w:szCs w:val="24"/>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5D6D7C69" w14:textId="77777777" w:rsidR="005015CB" w:rsidRPr="00B26EDD" w:rsidRDefault="005015CB" w:rsidP="005015CB">
      <w:pPr>
        <w:pStyle w:val="Akapitzlist"/>
        <w:widowControl w:val="0"/>
        <w:numPr>
          <w:ilvl w:val="1"/>
          <w:numId w:val="12"/>
        </w:numPr>
        <w:autoSpaceDE w:val="0"/>
        <w:ind w:left="426" w:hanging="426"/>
        <w:jc w:val="both"/>
        <w:rPr>
          <w:rFonts w:ascii="Calibri" w:hAnsi="Calibri" w:cs="Calibri"/>
        </w:rPr>
      </w:pPr>
      <w:r w:rsidRPr="00B26EDD">
        <w:rPr>
          <w:rFonts w:ascii="Calibri" w:hAnsi="Calibri" w:cs="Calibri"/>
          <w:szCs w:val="24"/>
        </w:rPr>
        <w:t xml:space="preserve">Zamawiający odrzuca ofertę, na podstawie przesłanek art. 226 </w:t>
      </w:r>
      <w:proofErr w:type="spellStart"/>
      <w:r w:rsidRPr="00B26EDD">
        <w:rPr>
          <w:rFonts w:ascii="Calibri" w:hAnsi="Calibri" w:cs="Calibri"/>
          <w:szCs w:val="24"/>
        </w:rPr>
        <w:t>Pzp</w:t>
      </w:r>
      <w:proofErr w:type="spellEnd"/>
      <w:r w:rsidRPr="00B26EDD">
        <w:rPr>
          <w:rFonts w:ascii="Calibri" w:hAnsi="Calibri" w:cs="Calibri"/>
          <w:szCs w:val="24"/>
        </w:rPr>
        <w:t>.</w:t>
      </w:r>
    </w:p>
    <w:p w14:paraId="4C4AB337" w14:textId="77777777" w:rsidR="005015CB" w:rsidRPr="00B26EDD" w:rsidRDefault="005015CB" w:rsidP="005015CB">
      <w:pPr>
        <w:pStyle w:val="Akapitzlist"/>
        <w:widowControl w:val="0"/>
        <w:numPr>
          <w:ilvl w:val="1"/>
          <w:numId w:val="12"/>
        </w:numPr>
        <w:autoSpaceDE w:val="0"/>
        <w:ind w:left="426" w:hanging="426"/>
        <w:jc w:val="both"/>
        <w:rPr>
          <w:rFonts w:ascii="Calibri" w:hAnsi="Calibri" w:cs="Calibri"/>
        </w:rPr>
      </w:pPr>
      <w:r w:rsidRPr="00B26EDD">
        <w:rPr>
          <w:rFonts w:ascii="Calibri" w:hAnsi="Calibri" w:cs="Calibri"/>
          <w:szCs w:val="24"/>
        </w:rPr>
        <w:t xml:space="preserve">W celu ustalenia, czy oferta zawiera rażąco niską cenę w stosunku do przedmiotu zamówienia Zamawiający podejmuje działania uregulowane przepisami art. 224 </w:t>
      </w:r>
      <w:proofErr w:type="spellStart"/>
      <w:r w:rsidRPr="00B26EDD">
        <w:rPr>
          <w:rFonts w:ascii="Calibri" w:hAnsi="Calibri" w:cs="Calibri"/>
          <w:szCs w:val="24"/>
        </w:rPr>
        <w:t>Pzp</w:t>
      </w:r>
      <w:proofErr w:type="spellEnd"/>
      <w:r w:rsidRPr="00B26EDD">
        <w:rPr>
          <w:rFonts w:ascii="Calibri" w:hAnsi="Calibri" w:cs="Calibri"/>
          <w:szCs w:val="24"/>
        </w:rPr>
        <w:t>.</w:t>
      </w:r>
    </w:p>
    <w:p w14:paraId="68CA3479" w14:textId="77777777" w:rsidR="005015CB" w:rsidRPr="00B26EDD" w:rsidRDefault="005015CB" w:rsidP="005015CB">
      <w:pPr>
        <w:widowControl w:val="0"/>
        <w:tabs>
          <w:tab w:val="left" w:pos="-2880"/>
        </w:tabs>
        <w:autoSpaceDE w:val="0"/>
        <w:jc w:val="both"/>
        <w:rPr>
          <w:rFonts w:ascii="Calibri" w:hAnsi="Calibri" w:cs="Calibri"/>
          <w:b/>
          <w:color w:val="000000"/>
        </w:rPr>
      </w:pPr>
    </w:p>
    <w:p w14:paraId="304BEA96" w14:textId="77777777" w:rsidR="005015CB" w:rsidRPr="00B26EDD" w:rsidRDefault="005015CB" w:rsidP="005015CB">
      <w:pPr>
        <w:pStyle w:val="NagW"/>
        <w:rPr>
          <w:rFonts w:ascii="Calibri" w:hAnsi="Calibri" w:cs="Calibri"/>
        </w:rPr>
      </w:pPr>
      <w:r w:rsidRPr="00B26EDD">
        <w:rPr>
          <w:rFonts w:ascii="Calibri" w:hAnsi="Calibri" w:cs="Calibri"/>
        </w:rPr>
        <w:t>Opis kryteriów wraz z podaniem wag tych kryteriów i sposobu oceny ofert</w:t>
      </w:r>
    </w:p>
    <w:p w14:paraId="6B735428" w14:textId="77777777" w:rsidR="005015CB" w:rsidRPr="00B26EDD" w:rsidRDefault="005015CB" w:rsidP="005015CB">
      <w:pPr>
        <w:widowControl w:val="0"/>
        <w:tabs>
          <w:tab w:val="left" w:pos="-2880"/>
        </w:tabs>
        <w:autoSpaceDE w:val="0"/>
        <w:ind w:left="1080"/>
        <w:jc w:val="both"/>
        <w:rPr>
          <w:rFonts w:ascii="Calibri" w:hAnsi="Calibri" w:cs="Calibri"/>
          <w:b/>
          <w:color w:val="000000"/>
        </w:rPr>
      </w:pPr>
    </w:p>
    <w:p w14:paraId="4270704D" w14:textId="77777777" w:rsidR="005015CB" w:rsidRPr="00B26EDD" w:rsidRDefault="005015CB" w:rsidP="00634443">
      <w:pPr>
        <w:pStyle w:val="Podstawowy2"/>
        <w:widowControl/>
        <w:numPr>
          <w:ilvl w:val="1"/>
          <w:numId w:val="14"/>
        </w:numPr>
        <w:tabs>
          <w:tab w:val="clear" w:pos="1440"/>
        </w:tabs>
        <w:suppressAutoHyphens w:val="0"/>
        <w:spacing w:line="240" w:lineRule="auto"/>
        <w:ind w:left="0" w:firstLine="0"/>
        <w:rPr>
          <w:rFonts w:ascii="Calibri" w:hAnsi="Calibri" w:cs="Calibri"/>
        </w:rPr>
      </w:pPr>
      <w:r w:rsidRPr="00B26EDD">
        <w:rPr>
          <w:rFonts w:ascii="Calibri" w:hAnsi="Calibri" w:cs="Calibri"/>
          <w:szCs w:val="24"/>
        </w:rPr>
        <w:t>Zamawiający przy wyborze Wykonawcy posługiwał się będzie następującym kryteriami oceny ofert:</w:t>
      </w:r>
    </w:p>
    <w:p w14:paraId="6E9117DB" w14:textId="77777777" w:rsidR="005015CB" w:rsidRPr="00B26EDD" w:rsidRDefault="005015CB" w:rsidP="005015CB">
      <w:pPr>
        <w:ind w:left="1440"/>
        <w:rPr>
          <w:rFonts w:ascii="Calibri" w:hAnsi="Calibri" w:cs="Calibri"/>
        </w:rPr>
      </w:pPr>
    </w:p>
    <w:p w14:paraId="4F4D1D40" w14:textId="77777777" w:rsidR="005015CB" w:rsidRPr="00B26EDD" w:rsidRDefault="005015CB" w:rsidP="00634443">
      <w:pPr>
        <w:pStyle w:val="Podstawowy2"/>
        <w:widowControl/>
        <w:numPr>
          <w:ilvl w:val="0"/>
          <w:numId w:val="22"/>
        </w:numPr>
        <w:suppressAutoHyphens w:val="0"/>
        <w:spacing w:line="240" w:lineRule="auto"/>
        <w:rPr>
          <w:rFonts w:ascii="Calibri" w:hAnsi="Calibri" w:cs="Calibri"/>
        </w:rPr>
      </w:pPr>
      <w:r w:rsidRPr="00B26EDD">
        <w:rPr>
          <w:rFonts w:ascii="Calibri" w:hAnsi="Calibri" w:cs="Calibri"/>
          <w:b/>
          <w:szCs w:val="24"/>
        </w:rPr>
        <w:t>Cena wykonania zamówienia waga: 60%</w:t>
      </w:r>
    </w:p>
    <w:p w14:paraId="640862CB" w14:textId="0FA583FC" w:rsidR="005015CB" w:rsidRPr="00B26EDD" w:rsidRDefault="005015CB" w:rsidP="005015CB">
      <w:pPr>
        <w:pStyle w:val="Podstawowy2"/>
        <w:widowControl/>
        <w:suppressAutoHyphens w:val="0"/>
        <w:spacing w:line="240" w:lineRule="auto"/>
        <w:ind w:left="644"/>
        <w:rPr>
          <w:rFonts w:ascii="Calibri" w:hAnsi="Calibri" w:cs="Calibri"/>
          <w:b/>
          <w:szCs w:val="24"/>
        </w:rPr>
      </w:pPr>
      <w:r w:rsidRPr="00B26EDD">
        <w:rPr>
          <w:rFonts w:ascii="Calibri" w:hAnsi="Calibri" w:cs="Calibri"/>
          <w:b/>
          <w:szCs w:val="24"/>
        </w:rPr>
        <w:t>Maksymalna do uzyskania ilość punktów: 60</w:t>
      </w:r>
    </w:p>
    <w:p w14:paraId="336CBA32" w14:textId="0F4D03A8" w:rsidR="005015CB" w:rsidRPr="00B26EDD" w:rsidRDefault="005015CB" w:rsidP="005015CB">
      <w:pPr>
        <w:ind w:firstLine="644"/>
        <w:rPr>
          <w:rFonts w:ascii="Calibri" w:hAnsi="Calibri" w:cs="Calibri"/>
        </w:rPr>
      </w:pPr>
      <w:r w:rsidRPr="00B26EDD">
        <w:rPr>
          <w:rFonts w:ascii="Calibri" w:hAnsi="Calibri" w:cs="Calibri"/>
        </w:rPr>
        <w:t>Liczba punktów w tym kryterium zostanie obliczona wg następującego wzoru:</w:t>
      </w:r>
    </w:p>
    <w:p w14:paraId="0BAB9971" w14:textId="77777777" w:rsidR="005015CB" w:rsidRPr="00B26EDD" w:rsidRDefault="005015CB" w:rsidP="005015CB">
      <w:pPr>
        <w:rPr>
          <w:rFonts w:ascii="Calibri" w:hAnsi="Calibri" w:cs="Calibri"/>
        </w:rPr>
      </w:pPr>
    </w:p>
    <w:p w14:paraId="512A2984" w14:textId="2599C4DD" w:rsidR="005015CB" w:rsidRPr="00B26EDD" w:rsidRDefault="005015CB" w:rsidP="005015CB">
      <w:pPr>
        <w:jc w:val="center"/>
        <w:rPr>
          <w:rFonts w:ascii="Calibri" w:hAnsi="Calibri" w:cs="Calibri"/>
        </w:rPr>
      </w:pPr>
      <w:r w:rsidRPr="00B26EDD">
        <w:rPr>
          <w:rFonts w:ascii="Calibri" w:hAnsi="Calibri" w:cs="Calibri"/>
          <w:noProof/>
        </w:rPr>
        <w:drawing>
          <wp:inline distT="0" distB="0" distL="0" distR="0" wp14:anchorId="6955B169" wp14:editId="27A2A4D2">
            <wp:extent cx="1838325" cy="495300"/>
            <wp:effectExtent l="0" t="0" r="9525" b="0"/>
            <wp:docPr id="14833638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9877FE6" w14:textId="77777777" w:rsidR="005015CB" w:rsidRPr="00B26EDD" w:rsidRDefault="005015CB" w:rsidP="005015CB">
      <w:pPr>
        <w:jc w:val="center"/>
        <w:rPr>
          <w:rFonts w:ascii="Calibri" w:hAnsi="Calibri" w:cs="Calibri"/>
        </w:rPr>
      </w:pPr>
    </w:p>
    <w:p w14:paraId="3E427751" w14:textId="77777777" w:rsidR="005015CB" w:rsidRPr="00B26EDD" w:rsidRDefault="005015CB" w:rsidP="005015CB">
      <w:pPr>
        <w:pStyle w:val="Tekstpodstawowy22"/>
        <w:tabs>
          <w:tab w:val="left" w:pos="360"/>
        </w:tabs>
        <w:ind w:left="426"/>
        <w:rPr>
          <w:rFonts w:ascii="Calibri" w:hAnsi="Calibri" w:cs="Calibri"/>
        </w:rPr>
      </w:pPr>
      <w:r w:rsidRPr="00B26EDD">
        <w:rPr>
          <w:rFonts w:ascii="Calibri" w:hAnsi="Calibri" w:cs="Calibri"/>
          <w:b/>
          <w:sz w:val="24"/>
          <w:szCs w:val="24"/>
          <w:lang w:val="it-IT" w:eastAsia="pl-PL"/>
        </w:rPr>
        <w:tab/>
        <w:t xml:space="preserve">C </w:t>
      </w:r>
      <w:r w:rsidRPr="00B26EDD">
        <w:rPr>
          <w:rFonts w:ascii="Calibri" w:hAnsi="Calibri" w:cs="Calibri"/>
          <w:sz w:val="24"/>
          <w:szCs w:val="24"/>
          <w:lang w:val="it-IT" w:eastAsia="pl-PL"/>
        </w:rPr>
        <w:t xml:space="preserve">- </w:t>
      </w:r>
      <w:r w:rsidRPr="00B26EDD">
        <w:rPr>
          <w:rFonts w:ascii="Calibri" w:hAnsi="Calibri" w:cs="Calibri"/>
          <w:sz w:val="24"/>
          <w:szCs w:val="24"/>
        </w:rPr>
        <w:t>ilość punktów jaką uzyskała oferta na podstawie kryterium „Cena”</w:t>
      </w:r>
    </w:p>
    <w:p w14:paraId="16E83353" w14:textId="77777777" w:rsidR="005015CB" w:rsidRPr="00B26EDD" w:rsidRDefault="005015CB" w:rsidP="005015CB">
      <w:pPr>
        <w:pStyle w:val="Tekstpodstawowy22"/>
        <w:tabs>
          <w:tab w:val="left" w:pos="360"/>
        </w:tabs>
        <w:ind w:left="426"/>
        <w:rPr>
          <w:rFonts w:ascii="Calibri" w:hAnsi="Calibri" w:cs="Calibri"/>
        </w:rPr>
      </w:pPr>
      <w:r w:rsidRPr="00B26EDD">
        <w:rPr>
          <w:rFonts w:ascii="Calibri" w:hAnsi="Calibri" w:cs="Calibri"/>
          <w:b/>
          <w:sz w:val="24"/>
          <w:szCs w:val="24"/>
        </w:rPr>
        <w:tab/>
      </w:r>
      <w:proofErr w:type="spellStart"/>
      <w:r w:rsidRPr="00B26EDD">
        <w:rPr>
          <w:rFonts w:ascii="Calibri" w:hAnsi="Calibri" w:cs="Calibri"/>
          <w:b/>
          <w:sz w:val="24"/>
          <w:szCs w:val="24"/>
        </w:rPr>
        <w:t>C</w:t>
      </w:r>
      <w:r w:rsidRPr="00B26EDD">
        <w:rPr>
          <w:rFonts w:ascii="Calibri" w:hAnsi="Calibri" w:cs="Calibri"/>
          <w:b/>
          <w:sz w:val="24"/>
          <w:szCs w:val="24"/>
          <w:vertAlign w:val="subscript"/>
        </w:rPr>
        <w:t>n</w:t>
      </w:r>
      <w:proofErr w:type="spellEnd"/>
      <w:r w:rsidRPr="00B26EDD">
        <w:rPr>
          <w:rFonts w:ascii="Calibri" w:hAnsi="Calibri" w:cs="Calibri"/>
          <w:b/>
          <w:sz w:val="24"/>
          <w:szCs w:val="24"/>
        </w:rPr>
        <w:t xml:space="preserve"> </w:t>
      </w:r>
      <w:r w:rsidRPr="00B26EDD">
        <w:rPr>
          <w:rFonts w:ascii="Calibri" w:hAnsi="Calibri" w:cs="Calibri"/>
          <w:sz w:val="24"/>
          <w:szCs w:val="24"/>
        </w:rPr>
        <w:t>-</w:t>
      </w:r>
      <w:r w:rsidRPr="00B26EDD">
        <w:rPr>
          <w:rFonts w:ascii="Calibri" w:hAnsi="Calibri" w:cs="Calibri"/>
          <w:sz w:val="24"/>
          <w:szCs w:val="24"/>
          <w:lang w:eastAsia="pl-PL"/>
        </w:rPr>
        <w:t xml:space="preserve"> najniższa cena spośród wszystkich ważnych ofert</w:t>
      </w:r>
    </w:p>
    <w:p w14:paraId="6505A2E9" w14:textId="77777777" w:rsidR="005015CB" w:rsidRPr="00B26EDD" w:rsidRDefault="005015CB" w:rsidP="005015CB">
      <w:pPr>
        <w:pStyle w:val="Tekstpodstawowy22"/>
        <w:tabs>
          <w:tab w:val="left" w:pos="360"/>
        </w:tabs>
        <w:ind w:left="426"/>
        <w:rPr>
          <w:rFonts w:ascii="Calibri" w:hAnsi="Calibri" w:cs="Calibri"/>
        </w:rPr>
      </w:pPr>
      <w:r w:rsidRPr="00B26EDD">
        <w:rPr>
          <w:rFonts w:ascii="Calibri" w:hAnsi="Calibri" w:cs="Calibri"/>
          <w:b/>
          <w:sz w:val="24"/>
          <w:szCs w:val="24"/>
        </w:rPr>
        <w:tab/>
      </w:r>
      <w:proofErr w:type="spellStart"/>
      <w:r w:rsidRPr="00B26EDD">
        <w:rPr>
          <w:rFonts w:ascii="Calibri" w:hAnsi="Calibri" w:cs="Calibri"/>
          <w:b/>
          <w:sz w:val="24"/>
          <w:szCs w:val="24"/>
        </w:rPr>
        <w:t>C</w:t>
      </w:r>
      <w:r w:rsidRPr="00B26EDD">
        <w:rPr>
          <w:rFonts w:ascii="Calibri" w:hAnsi="Calibri" w:cs="Calibri"/>
          <w:b/>
          <w:sz w:val="24"/>
          <w:szCs w:val="24"/>
          <w:vertAlign w:val="subscript"/>
        </w:rPr>
        <w:t>b</w:t>
      </w:r>
      <w:proofErr w:type="spellEnd"/>
      <w:r w:rsidRPr="00B26EDD">
        <w:rPr>
          <w:rFonts w:ascii="Calibri" w:hAnsi="Calibri" w:cs="Calibri"/>
          <w:b/>
          <w:sz w:val="24"/>
          <w:szCs w:val="24"/>
          <w:vertAlign w:val="subscript"/>
        </w:rPr>
        <w:t xml:space="preserve"> </w:t>
      </w:r>
      <w:r w:rsidRPr="00B26EDD">
        <w:rPr>
          <w:rFonts w:ascii="Calibri" w:hAnsi="Calibri" w:cs="Calibri"/>
          <w:sz w:val="24"/>
          <w:szCs w:val="24"/>
        </w:rPr>
        <w:t xml:space="preserve">- </w:t>
      </w:r>
      <w:r w:rsidRPr="00B26EDD">
        <w:rPr>
          <w:rFonts w:ascii="Calibri" w:hAnsi="Calibri" w:cs="Calibri"/>
          <w:sz w:val="24"/>
          <w:szCs w:val="24"/>
          <w:lang w:val="it-IT" w:eastAsia="pl-PL"/>
        </w:rPr>
        <w:t>cena oferty badanej</w:t>
      </w:r>
    </w:p>
    <w:p w14:paraId="2447A17C" w14:textId="77777777" w:rsidR="005015CB" w:rsidRPr="00B26EDD" w:rsidRDefault="005015CB" w:rsidP="005015CB">
      <w:pPr>
        <w:pStyle w:val="Tekstpodstawowy22"/>
        <w:tabs>
          <w:tab w:val="left" w:pos="360"/>
        </w:tabs>
        <w:ind w:left="426"/>
        <w:rPr>
          <w:rFonts w:ascii="Calibri" w:hAnsi="Calibri" w:cs="Calibri"/>
        </w:rPr>
      </w:pPr>
      <w:r w:rsidRPr="00B26EDD">
        <w:rPr>
          <w:rFonts w:ascii="Calibri" w:hAnsi="Calibri" w:cs="Calibri"/>
          <w:b/>
          <w:sz w:val="24"/>
          <w:szCs w:val="24"/>
          <w:lang w:val="it-IT" w:eastAsia="pl-PL"/>
        </w:rPr>
        <w:lastRenderedPageBreak/>
        <w:tab/>
        <w:t>60%</w:t>
      </w:r>
      <w:r w:rsidRPr="00B26EDD">
        <w:rPr>
          <w:rFonts w:ascii="Calibri" w:hAnsi="Calibri" w:cs="Calibri"/>
          <w:sz w:val="24"/>
          <w:szCs w:val="24"/>
          <w:lang w:val="it-IT" w:eastAsia="pl-PL"/>
        </w:rPr>
        <w:t xml:space="preserve"> - waga kryterium “Cena” </w:t>
      </w:r>
    </w:p>
    <w:p w14:paraId="6B0AC78B" w14:textId="77777777" w:rsidR="005015CB" w:rsidRPr="00B26EDD" w:rsidRDefault="005015CB" w:rsidP="005015CB">
      <w:pPr>
        <w:pStyle w:val="Tekstpodstawowy22"/>
        <w:tabs>
          <w:tab w:val="left" w:pos="360"/>
        </w:tabs>
        <w:ind w:left="426"/>
        <w:rPr>
          <w:rFonts w:ascii="Calibri" w:hAnsi="Calibri" w:cs="Calibri"/>
          <w:sz w:val="24"/>
          <w:szCs w:val="24"/>
          <w:lang w:eastAsia="pl-PL"/>
        </w:rPr>
      </w:pPr>
    </w:p>
    <w:p w14:paraId="179613DD" w14:textId="77777777" w:rsidR="005015CB" w:rsidRPr="00B26EDD" w:rsidRDefault="005015CB" w:rsidP="005015CB">
      <w:pPr>
        <w:rPr>
          <w:rFonts w:ascii="Calibri" w:hAnsi="Calibri" w:cs="Calibri"/>
          <w:b/>
          <w:lang w:eastAsia="pl-PL"/>
        </w:rPr>
      </w:pPr>
    </w:p>
    <w:p w14:paraId="3D4C21EE" w14:textId="4B5F7B23" w:rsidR="001661C2" w:rsidRPr="00B26EDD" w:rsidRDefault="00C32FB5" w:rsidP="001661C2">
      <w:pPr>
        <w:numPr>
          <w:ilvl w:val="0"/>
          <w:numId w:val="22"/>
        </w:numPr>
        <w:spacing w:line="276" w:lineRule="auto"/>
        <w:rPr>
          <w:rFonts w:ascii="Calibri" w:hAnsi="Calibri" w:cs="Calibri"/>
          <w:b/>
          <w:bCs/>
        </w:rPr>
      </w:pPr>
      <w:r w:rsidRPr="00C32FB5">
        <w:rPr>
          <w:rFonts w:ascii="Calibri" w:hAnsi="Calibri" w:cs="Calibri"/>
          <w:b/>
          <w:bCs/>
        </w:rPr>
        <w:t xml:space="preserve">Czas reakcji na zgłoszenie </w:t>
      </w:r>
      <w:r w:rsidR="001661C2" w:rsidRPr="00B26EDD">
        <w:rPr>
          <w:rFonts w:ascii="Calibri" w:hAnsi="Calibri" w:cs="Calibri"/>
          <w:b/>
          <w:bCs/>
        </w:rPr>
        <w:t>(</w:t>
      </w:r>
      <w:r>
        <w:rPr>
          <w:rFonts w:ascii="Calibri" w:hAnsi="Calibri" w:cs="Calibri"/>
          <w:b/>
          <w:bCs/>
        </w:rPr>
        <w:t>CR</w:t>
      </w:r>
      <w:r w:rsidR="001661C2" w:rsidRPr="00B26EDD">
        <w:rPr>
          <w:rFonts w:ascii="Calibri" w:hAnsi="Calibri" w:cs="Calibri"/>
          <w:b/>
          <w:bCs/>
        </w:rPr>
        <w:t>) – waga 40%</w:t>
      </w:r>
    </w:p>
    <w:p w14:paraId="2CBE898B" w14:textId="77777777" w:rsidR="001661C2" w:rsidRPr="00B26EDD" w:rsidRDefault="001661C2" w:rsidP="001661C2">
      <w:pPr>
        <w:pStyle w:val="Akapitzlist"/>
        <w:spacing w:line="276" w:lineRule="auto"/>
        <w:ind w:left="644"/>
        <w:rPr>
          <w:rFonts w:ascii="Calibri" w:hAnsi="Calibri" w:cs="Calibri"/>
        </w:rPr>
      </w:pPr>
      <w:r w:rsidRPr="00B26EDD">
        <w:rPr>
          <w:rFonts w:ascii="Calibri" w:hAnsi="Calibri" w:cs="Calibri"/>
          <w:b/>
        </w:rPr>
        <w:t>Maksymalna do uzyskania ilość punktów: 40</w:t>
      </w:r>
    </w:p>
    <w:p w14:paraId="124A19E5" w14:textId="4AA6C09A" w:rsidR="00C32FB5" w:rsidRPr="00C32FB5" w:rsidRDefault="00C32FB5" w:rsidP="00C32FB5">
      <w:pPr>
        <w:pStyle w:val="Akapitzlist"/>
        <w:spacing w:line="276" w:lineRule="auto"/>
        <w:ind w:left="644"/>
        <w:jc w:val="both"/>
        <w:rPr>
          <w:rFonts w:ascii="Calibri" w:hAnsi="Calibri" w:cs="Calibri"/>
        </w:rPr>
      </w:pPr>
      <w:r w:rsidRPr="00C32FB5">
        <w:rPr>
          <w:rFonts w:ascii="Calibri" w:hAnsi="Calibri" w:cs="Calibri"/>
        </w:rPr>
        <w:t>CR - Czas reakcji na zgłoszenie – czas w jakim Wykonawca zobowiązuje się do</w:t>
      </w:r>
      <w:r>
        <w:rPr>
          <w:rFonts w:ascii="Calibri" w:hAnsi="Calibri" w:cs="Calibri"/>
        </w:rPr>
        <w:t xml:space="preserve"> </w:t>
      </w:r>
      <w:r w:rsidRPr="00C32FB5">
        <w:rPr>
          <w:rFonts w:ascii="Calibri" w:hAnsi="Calibri" w:cs="Calibri"/>
        </w:rPr>
        <w:t>przystąpieni</w:t>
      </w:r>
      <w:r w:rsidR="00F35C2C">
        <w:rPr>
          <w:rFonts w:ascii="Calibri" w:hAnsi="Calibri" w:cs="Calibri"/>
        </w:rPr>
        <w:t>a</w:t>
      </w:r>
      <w:r w:rsidRPr="00C32FB5">
        <w:rPr>
          <w:rFonts w:ascii="Calibri" w:hAnsi="Calibri" w:cs="Calibri"/>
        </w:rPr>
        <w:t xml:space="preserve"> do realizacji zgłoszenia odśnieżania, </w:t>
      </w:r>
      <w:proofErr w:type="spellStart"/>
      <w:r w:rsidRPr="00C32FB5">
        <w:rPr>
          <w:rFonts w:ascii="Calibri" w:hAnsi="Calibri" w:cs="Calibri"/>
        </w:rPr>
        <w:t>uszorstniania</w:t>
      </w:r>
      <w:proofErr w:type="spellEnd"/>
      <w:r w:rsidRPr="00C32FB5">
        <w:rPr>
          <w:rFonts w:ascii="Calibri" w:hAnsi="Calibri" w:cs="Calibri"/>
        </w:rPr>
        <w:t xml:space="preserve"> lub likwidacji</w:t>
      </w:r>
      <w:r>
        <w:rPr>
          <w:rFonts w:ascii="Calibri" w:hAnsi="Calibri" w:cs="Calibri"/>
        </w:rPr>
        <w:t xml:space="preserve"> </w:t>
      </w:r>
      <w:r w:rsidRPr="00C32FB5">
        <w:rPr>
          <w:rFonts w:ascii="Calibri" w:hAnsi="Calibri" w:cs="Calibri"/>
        </w:rPr>
        <w:t>śliskości.</w:t>
      </w:r>
    </w:p>
    <w:p w14:paraId="24AF6A6C" w14:textId="7CDA9A42" w:rsidR="001661C2" w:rsidRPr="00B26EDD" w:rsidRDefault="001661C2" w:rsidP="001661C2">
      <w:pPr>
        <w:pStyle w:val="Akapitzlist"/>
        <w:spacing w:line="276" w:lineRule="auto"/>
        <w:ind w:left="644"/>
        <w:jc w:val="both"/>
        <w:rPr>
          <w:rFonts w:ascii="Calibri" w:hAnsi="Calibri" w:cs="Calibri"/>
        </w:rPr>
      </w:pPr>
      <w:r w:rsidRPr="00B26EDD">
        <w:rPr>
          <w:rFonts w:ascii="Calibri" w:hAnsi="Calibri" w:cs="Calibri"/>
        </w:rPr>
        <w:t xml:space="preserve">Ocena w zakresie kryterium </w:t>
      </w:r>
      <w:r w:rsidR="00C32FB5">
        <w:rPr>
          <w:rFonts w:ascii="Calibri" w:hAnsi="Calibri" w:cs="Calibri"/>
        </w:rPr>
        <w:t>c</w:t>
      </w:r>
      <w:r w:rsidR="00C32FB5" w:rsidRPr="00C32FB5">
        <w:rPr>
          <w:rFonts w:ascii="Calibri" w:hAnsi="Calibri" w:cs="Calibri"/>
        </w:rPr>
        <w:t>zas reakcji na zgłoszenie</w:t>
      </w:r>
      <w:r w:rsidRPr="00B26EDD">
        <w:rPr>
          <w:rFonts w:ascii="Calibri" w:hAnsi="Calibri" w:cs="Calibri"/>
        </w:rPr>
        <w:t xml:space="preserve">, będzie dokonywana na podstawie informacji podanej w formularzu ofertowym. Brak zaznaczenia opcji potraktowane będzie jako wskazanie </w:t>
      </w:r>
      <w:r w:rsidR="00C32FB5">
        <w:rPr>
          <w:rFonts w:ascii="Calibri" w:hAnsi="Calibri" w:cs="Calibri"/>
        </w:rPr>
        <w:t>c</w:t>
      </w:r>
      <w:r w:rsidR="00C32FB5" w:rsidRPr="00C32FB5">
        <w:rPr>
          <w:rFonts w:ascii="Calibri" w:hAnsi="Calibri" w:cs="Calibri"/>
        </w:rPr>
        <w:t>zas</w:t>
      </w:r>
      <w:r w:rsidR="00C32FB5">
        <w:rPr>
          <w:rFonts w:ascii="Calibri" w:hAnsi="Calibri" w:cs="Calibri"/>
        </w:rPr>
        <w:t>u</w:t>
      </w:r>
      <w:r w:rsidR="00C32FB5" w:rsidRPr="00C32FB5">
        <w:rPr>
          <w:rFonts w:ascii="Calibri" w:hAnsi="Calibri" w:cs="Calibri"/>
        </w:rPr>
        <w:t xml:space="preserve"> reakcji na zgłoszenie </w:t>
      </w:r>
      <w:r w:rsidRPr="00B26EDD">
        <w:rPr>
          <w:rFonts w:ascii="Calibri" w:hAnsi="Calibri" w:cs="Calibri"/>
        </w:rPr>
        <w:t xml:space="preserve">wynoszącego </w:t>
      </w:r>
      <w:r w:rsidR="00C32FB5">
        <w:rPr>
          <w:rFonts w:ascii="Calibri" w:hAnsi="Calibri" w:cs="Calibri"/>
        </w:rPr>
        <w:t>do 3</w:t>
      </w:r>
      <w:r w:rsidRPr="00B26EDD">
        <w:rPr>
          <w:rFonts w:ascii="Calibri" w:hAnsi="Calibri" w:cs="Calibri"/>
        </w:rPr>
        <w:t xml:space="preserve"> </w:t>
      </w:r>
      <w:r w:rsidR="00C32FB5">
        <w:rPr>
          <w:rFonts w:ascii="Calibri" w:hAnsi="Calibri" w:cs="Calibri"/>
        </w:rPr>
        <w:t>godzin</w:t>
      </w:r>
      <w:r w:rsidRPr="00B26EDD">
        <w:rPr>
          <w:rFonts w:ascii="Calibri" w:hAnsi="Calibri" w:cs="Calibri"/>
        </w:rPr>
        <w:t>.</w:t>
      </w:r>
    </w:p>
    <w:p w14:paraId="78926B4D" w14:textId="77777777" w:rsidR="001661C2" w:rsidRPr="00B26EDD" w:rsidRDefault="001661C2" w:rsidP="001661C2">
      <w:pPr>
        <w:pStyle w:val="Akapitzlist"/>
        <w:spacing w:line="276" w:lineRule="auto"/>
        <w:ind w:left="644"/>
        <w:jc w:val="both"/>
        <w:rPr>
          <w:rFonts w:ascii="Calibri" w:hAnsi="Calibri" w:cs="Calibri"/>
        </w:rPr>
      </w:pPr>
    </w:p>
    <w:p w14:paraId="242B6069" w14:textId="272CFAFC" w:rsidR="001661C2" w:rsidRPr="00B26EDD" w:rsidRDefault="001661C2" w:rsidP="001661C2">
      <w:pPr>
        <w:pStyle w:val="Akapitzlist"/>
        <w:spacing w:line="276" w:lineRule="auto"/>
        <w:ind w:left="644"/>
        <w:jc w:val="both"/>
        <w:rPr>
          <w:rFonts w:ascii="Calibri" w:hAnsi="Calibri" w:cs="Calibri"/>
        </w:rPr>
      </w:pPr>
      <w:r w:rsidRPr="00B26EDD">
        <w:rPr>
          <w:rFonts w:ascii="Calibri" w:hAnsi="Calibri" w:cs="Calibri"/>
        </w:rPr>
        <w:t xml:space="preserve">Ocena przeprowadzona zostanie wg. poniższego zestawienia. Wykonawca, który wykaże w ofercie, że </w:t>
      </w:r>
      <w:r w:rsidR="00C32FB5">
        <w:rPr>
          <w:rFonts w:ascii="Calibri" w:hAnsi="Calibri" w:cs="Calibri"/>
        </w:rPr>
        <w:t>c</w:t>
      </w:r>
      <w:r w:rsidR="00C32FB5" w:rsidRPr="00C32FB5">
        <w:rPr>
          <w:rFonts w:ascii="Calibri" w:hAnsi="Calibri" w:cs="Calibri"/>
        </w:rPr>
        <w:t xml:space="preserve">zas reakcji na zgłoszenie </w:t>
      </w:r>
      <w:r w:rsidRPr="00B26EDD">
        <w:rPr>
          <w:rFonts w:ascii="Calibri" w:hAnsi="Calibri" w:cs="Calibri"/>
        </w:rPr>
        <w:t>wynosi:</w:t>
      </w:r>
    </w:p>
    <w:p w14:paraId="2F1E644D" w14:textId="299882AD" w:rsidR="001661C2" w:rsidRPr="00B26EDD" w:rsidRDefault="001661C2" w:rsidP="001661C2">
      <w:pPr>
        <w:pStyle w:val="Akapitzlist"/>
        <w:spacing w:line="276" w:lineRule="auto"/>
        <w:ind w:left="644"/>
        <w:rPr>
          <w:rFonts w:ascii="Calibri" w:hAnsi="Calibri" w:cs="Calibri"/>
        </w:rPr>
      </w:pPr>
      <w:r w:rsidRPr="00B26EDD">
        <w:rPr>
          <w:rFonts w:ascii="Calibri" w:hAnsi="Calibri" w:cs="Calibri"/>
        </w:rPr>
        <w:t xml:space="preserve">- </w:t>
      </w:r>
      <w:r w:rsidR="00C32FB5">
        <w:rPr>
          <w:rFonts w:ascii="Calibri" w:hAnsi="Calibri" w:cs="Calibri"/>
        </w:rPr>
        <w:t>do 1 godziny</w:t>
      </w:r>
      <w:r w:rsidRPr="00B26EDD">
        <w:rPr>
          <w:rFonts w:ascii="Calibri" w:hAnsi="Calibri" w:cs="Calibri"/>
        </w:rPr>
        <w:t xml:space="preserve"> - otrzyma </w:t>
      </w:r>
      <w:r w:rsidR="00C32FB5">
        <w:rPr>
          <w:rFonts w:ascii="Calibri" w:hAnsi="Calibri" w:cs="Calibri"/>
        </w:rPr>
        <w:t>40</w:t>
      </w:r>
      <w:r w:rsidRPr="00B26EDD">
        <w:rPr>
          <w:rFonts w:ascii="Calibri" w:hAnsi="Calibri" w:cs="Calibri"/>
        </w:rPr>
        <w:t xml:space="preserve"> punktów, </w:t>
      </w:r>
    </w:p>
    <w:p w14:paraId="3BFAB4BD" w14:textId="2DAA7BCE" w:rsidR="001661C2" w:rsidRPr="00B26EDD" w:rsidRDefault="001661C2" w:rsidP="001661C2">
      <w:pPr>
        <w:pStyle w:val="Akapitzlist"/>
        <w:spacing w:line="276" w:lineRule="auto"/>
        <w:ind w:left="644"/>
        <w:rPr>
          <w:rFonts w:ascii="Calibri" w:hAnsi="Calibri" w:cs="Calibri"/>
        </w:rPr>
      </w:pPr>
      <w:r w:rsidRPr="00B26EDD">
        <w:rPr>
          <w:rFonts w:ascii="Calibri" w:hAnsi="Calibri" w:cs="Calibri"/>
        </w:rPr>
        <w:t xml:space="preserve">- </w:t>
      </w:r>
      <w:r w:rsidR="00C32FB5">
        <w:rPr>
          <w:rFonts w:ascii="Calibri" w:hAnsi="Calibri" w:cs="Calibri"/>
        </w:rPr>
        <w:t>do 2 godzin</w:t>
      </w:r>
      <w:r w:rsidRPr="00B26EDD">
        <w:rPr>
          <w:rFonts w:ascii="Calibri" w:hAnsi="Calibri" w:cs="Calibri"/>
        </w:rPr>
        <w:t xml:space="preserve"> - otrzyma </w:t>
      </w:r>
      <w:r w:rsidR="00C32FB5">
        <w:rPr>
          <w:rFonts w:ascii="Calibri" w:hAnsi="Calibri" w:cs="Calibri"/>
        </w:rPr>
        <w:t>20</w:t>
      </w:r>
      <w:r w:rsidRPr="00B26EDD">
        <w:rPr>
          <w:rFonts w:ascii="Calibri" w:hAnsi="Calibri" w:cs="Calibri"/>
        </w:rPr>
        <w:t xml:space="preserve"> punktów.</w:t>
      </w:r>
    </w:p>
    <w:p w14:paraId="77F694DD" w14:textId="627C6457" w:rsidR="001661C2" w:rsidRDefault="00C32FB5" w:rsidP="001661C2">
      <w:pPr>
        <w:pStyle w:val="Akapitzlist"/>
        <w:spacing w:line="276" w:lineRule="auto"/>
        <w:ind w:left="644"/>
        <w:rPr>
          <w:rFonts w:ascii="Calibri" w:hAnsi="Calibri" w:cs="Calibri"/>
        </w:rPr>
      </w:pPr>
      <w:r>
        <w:rPr>
          <w:rFonts w:ascii="Calibri" w:hAnsi="Calibri" w:cs="Calibri"/>
        </w:rPr>
        <w:t xml:space="preserve">- do 3 godzin - </w:t>
      </w:r>
      <w:r w:rsidRPr="00B26EDD">
        <w:rPr>
          <w:rFonts w:ascii="Calibri" w:hAnsi="Calibri" w:cs="Calibri"/>
        </w:rPr>
        <w:t xml:space="preserve">otrzyma </w:t>
      </w:r>
      <w:r>
        <w:rPr>
          <w:rFonts w:ascii="Calibri" w:hAnsi="Calibri" w:cs="Calibri"/>
        </w:rPr>
        <w:t>0</w:t>
      </w:r>
      <w:r w:rsidRPr="00B26EDD">
        <w:rPr>
          <w:rFonts w:ascii="Calibri" w:hAnsi="Calibri" w:cs="Calibri"/>
        </w:rPr>
        <w:t xml:space="preserve"> punktów.</w:t>
      </w:r>
    </w:p>
    <w:p w14:paraId="1A829C52" w14:textId="77777777" w:rsidR="00C32FB5" w:rsidRPr="00B26EDD" w:rsidRDefault="00C32FB5" w:rsidP="001661C2">
      <w:pPr>
        <w:pStyle w:val="Akapitzlist"/>
        <w:spacing w:line="276" w:lineRule="auto"/>
        <w:ind w:left="644"/>
        <w:rPr>
          <w:rFonts w:ascii="Calibri" w:hAnsi="Calibri" w:cs="Calibri"/>
        </w:rPr>
      </w:pPr>
    </w:p>
    <w:p w14:paraId="3BA7A65C" w14:textId="77777777" w:rsidR="005015CB" w:rsidRPr="00B26EDD" w:rsidRDefault="005015CB" w:rsidP="005015CB">
      <w:pPr>
        <w:pStyle w:val="justify"/>
        <w:numPr>
          <w:ilvl w:val="0"/>
          <w:numId w:val="9"/>
        </w:numPr>
        <w:tabs>
          <w:tab w:val="left" w:pos="426"/>
        </w:tabs>
        <w:spacing w:line="240" w:lineRule="auto"/>
        <w:ind w:hanging="720"/>
        <w:rPr>
          <w:rFonts w:ascii="Calibri" w:hAnsi="Calibri" w:cs="Calibri"/>
        </w:rPr>
      </w:pPr>
      <w:r w:rsidRPr="00B26EDD">
        <w:rPr>
          <w:rFonts w:ascii="Calibri" w:hAnsi="Calibri" w:cs="Calibri"/>
          <w:sz w:val="24"/>
          <w:szCs w:val="24"/>
        </w:rPr>
        <w:t>Oferta złożona przez wykonawcę może otrzymać 100 pkt.</w:t>
      </w:r>
    </w:p>
    <w:p w14:paraId="29A5DF81" w14:textId="77777777" w:rsidR="005015CB" w:rsidRPr="00B26EDD" w:rsidRDefault="005015CB" w:rsidP="005015CB">
      <w:pPr>
        <w:pStyle w:val="justify"/>
        <w:numPr>
          <w:ilvl w:val="0"/>
          <w:numId w:val="9"/>
        </w:numPr>
        <w:tabs>
          <w:tab w:val="left" w:pos="426"/>
        </w:tabs>
        <w:spacing w:line="240" w:lineRule="auto"/>
        <w:ind w:left="426" w:hanging="426"/>
        <w:rPr>
          <w:rFonts w:ascii="Calibri" w:hAnsi="Calibri" w:cs="Calibri"/>
        </w:rPr>
      </w:pPr>
      <w:r w:rsidRPr="00B26EDD">
        <w:rPr>
          <w:rFonts w:ascii="Calibri" w:hAnsi="Calibri" w:cs="Calibri"/>
          <w:sz w:val="24"/>
          <w:szCs w:val="24"/>
        </w:rPr>
        <w:t>W toku dokonywania badania i oceny ofert Zamawiający może żądać udzielenia przez wykonawcę wyjaśnień treści złożonych przez niego ofert.</w:t>
      </w:r>
    </w:p>
    <w:p w14:paraId="5B7C27A9" w14:textId="77777777" w:rsidR="005015CB" w:rsidRPr="00B26EDD" w:rsidRDefault="005015CB" w:rsidP="005015CB">
      <w:pPr>
        <w:pStyle w:val="justify"/>
        <w:numPr>
          <w:ilvl w:val="0"/>
          <w:numId w:val="9"/>
        </w:numPr>
        <w:tabs>
          <w:tab w:val="left" w:pos="426"/>
        </w:tabs>
        <w:spacing w:line="240" w:lineRule="auto"/>
        <w:ind w:left="426" w:hanging="426"/>
        <w:rPr>
          <w:rFonts w:ascii="Calibri" w:hAnsi="Calibri" w:cs="Calibri"/>
        </w:rPr>
      </w:pPr>
      <w:r w:rsidRPr="00B26EDD">
        <w:rPr>
          <w:rFonts w:ascii="Calibri" w:hAnsi="Calibri" w:cs="Calibri"/>
          <w:sz w:val="24"/>
          <w:szCs w:val="24"/>
        </w:rPr>
        <w:t>Zamawiający zastosuje zaokrąglanie każdego wyniku do dwóch miejsc po przecinku.</w:t>
      </w:r>
    </w:p>
    <w:p w14:paraId="450A6964" w14:textId="77777777" w:rsidR="005015CB" w:rsidRPr="00B26EDD" w:rsidRDefault="005015CB" w:rsidP="005015CB">
      <w:pPr>
        <w:pStyle w:val="Tekstpodstawowy23"/>
        <w:spacing w:after="0" w:line="240" w:lineRule="auto"/>
        <w:jc w:val="both"/>
        <w:rPr>
          <w:rFonts w:ascii="Calibri" w:hAnsi="Calibri" w:cs="Calibri"/>
          <w:b/>
        </w:rPr>
      </w:pPr>
    </w:p>
    <w:p w14:paraId="3B7A09DB" w14:textId="77777777" w:rsidR="005015CB" w:rsidRPr="00B26EDD" w:rsidRDefault="005015CB" w:rsidP="005015CB">
      <w:pPr>
        <w:pStyle w:val="Tekstpodstawowy23"/>
        <w:spacing w:after="0" w:line="240" w:lineRule="auto"/>
        <w:jc w:val="both"/>
        <w:rPr>
          <w:rFonts w:ascii="Calibri" w:hAnsi="Calibri" w:cs="Calibri"/>
        </w:rPr>
      </w:pPr>
      <w:r w:rsidRPr="00B26EDD">
        <w:rPr>
          <w:rFonts w:ascii="Calibri" w:hAnsi="Calibri" w:cs="Calibri"/>
          <w:b/>
        </w:rPr>
        <w:t>Uwaga:</w:t>
      </w:r>
      <w:r w:rsidRPr="00B26EDD">
        <w:rPr>
          <w:rFonts w:ascii="Calibri" w:hAnsi="Calibri"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3D8D8F2" w14:textId="77777777" w:rsidR="005015CB" w:rsidRPr="00B26EDD" w:rsidRDefault="005015CB" w:rsidP="005015CB">
      <w:pPr>
        <w:pStyle w:val="Tekstpodstawowy23"/>
        <w:spacing w:after="0" w:line="240" w:lineRule="auto"/>
        <w:jc w:val="both"/>
        <w:rPr>
          <w:rFonts w:ascii="Calibri" w:hAnsi="Calibri" w:cs="Calibri"/>
          <w:bCs/>
        </w:rPr>
      </w:pPr>
    </w:p>
    <w:p w14:paraId="41079335" w14:textId="77777777" w:rsidR="005015CB" w:rsidRPr="00B26EDD" w:rsidRDefault="005015CB" w:rsidP="005015CB">
      <w:pPr>
        <w:pStyle w:val="Podstawowy2"/>
        <w:widowControl/>
        <w:numPr>
          <w:ilvl w:val="0"/>
          <w:numId w:val="9"/>
        </w:numPr>
        <w:tabs>
          <w:tab w:val="left" w:pos="0"/>
        </w:tabs>
        <w:suppressAutoHyphens w:val="0"/>
        <w:spacing w:line="240" w:lineRule="auto"/>
        <w:ind w:left="284" w:hanging="568"/>
        <w:rPr>
          <w:rFonts w:ascii="Calibri" w:hAnsi="Calibri" w:cs="Calibri"/>
        </w:rPr>
      </w:pPr>
      <w:r w:rsidRPr="00B26EDD">
        <w:rPr>
          <w:rFonts w:ascii="Calibri" w:hAnsi="Calibri" w:cs="Calibri"/>
          <w:bCs/>
          <w:color w:val="000000"/>
          <w:szCs w:val="24"/>
        </w:rPr>
        <w:t>Za najkorzystniejszą ofertę uznana zostanie oferta, która uzyska najwyższą liczbę punktów, będącą sumą punktów przyznanych w poszczególnych kryteriach, wg poniższego wzoru:</w:t>
      </w:r>
    </w:p>
    <w:p w14:paraId="5AA7232E" w14:textId="77777777" w:rsidR="005015CB" w:rsidRPr="00B26EDD" w:rsidRDefault="005015CB" w:rsidP="005015CB">
      <w:pPr>
        <w:pStyle w:val="Tekstpodstawowy23"/>
        <w:spacing w:after="0" w:line="240" w:lineRule="auto"/>
        <w:ind w:left="720"/>
        <w:jc w:val="both"/>
        <w:rPr>
          <w:rFonts w:ascii="Calibri" w:hAnsi="Calibri" w:cs="Calibri"/>
          <w:bCs/>
        </w:rPr>
      </w:pPr>
    </w:p>
    <w:p w14:paraId="7C2C756B" w14:textId="4B5BBA9E" w:rsidR="001661C2" w:rsidRPr="00B26EDD" w:rsidRDefault="001661C2" w:rsidP="001661C2">
      <w:pPr>
        <w:pStyle w:val="Tekstpodstawowy22"/>
        <w:spacing w:line="276" w:lineRule="auto"/>
        <w:ind w:left="426"/>
        <w:jc w:val="center"/>
        <w:rPr>
          <w:rFonts w:ascii="Calibri" w:hAnsi="Calibri" w:cs="Calibri"/>
          <w:bCs/>
          <w:sz w:val="24"/>
          <w:szCs w:val="24"/>
        </w:rPr>
      </w:pPr>
      <w:r w:rsidRPr="00B26EDD">
        <w:rPr>
          <w:rFonts w:ascii="Calibri" w:hAnsi="Calibri" w:cs="Calibri"/>
          <w:bCs/>
          <w:sz w:val="24"/>
          <w:szCs w:val="24"/>
        </w:rPr>
        <w:t xml:space="preserve">W = C + </w:t>
      </w:r>
      <w:r w:rsidR="00C32FB5">
        <w:rPr>
          <w:rFonts w:ascii="Calibri" w:hAnsi="Calibri" w:cs="Calibri"/>
          <w:bCs/>
          <w:sz w:val="24"/>
          <w:szCs w:val="24"/>
        </w:rPr>
        <w:t>CR</w:t>
      </w:r>
    </w:p>
    <w:p w14:paraId="50A1947D" w14:textId="77777777" w:rsidR="001661C2" w:rsidRPr="00B26EDD" w:rsidRDefault="001661C2" w:rsidP="001661C2">
      <w:pPr>
        <w:pStyle w:val="NormalnyWeb"/>
        <w:spacing w:before="0" w:after="0" w:line="276" w:lineRule="auto"/>
        <w:ind w:left="426"/>
        <w:rPr>
          <w:rFonts w:ascii="Calibri" w:hAnsi="Calibri" w:cs="Calibri"/>
          <w:sz w:val="24"/>
          <w:szCs w:val="24"/>
        </w:rPr>
      </w:pPr>
      <w:r w:rsidRPr="00B26EDD">
        <w:rPr>
          <w:rFonts w:ascii="Calibri" w:hAnsi="Calibri" w:cs="Calibri"/>
          <w:b/>
          <w:sz w:val="24"/>
          <w:szCs w:val="24"/>
        </w:rPr>
        <w:t xml:space="preserve">W - </w:t>
      </w:r>
      <w:r w:rsidRPr="00B26EDD">
        <w:rPr>
          <w:rFonts w:ascii="Calibri" w:hAnsi="Calibri" w:cs="Calibri"/>
          <w:sz w:val="24"/>
          <w:szCs w:val="24"/>
        </w:rPr>
        <w:t>łączna ilość punktów, jaką uzyskała oferta na podstawie kryteriów oceny ofert.</w:t>
      </w:r>
    </w:p>
    <w:p w14:paraId="61CA5ABF" w14:textId="77777777" w:rsidR="001661C2" w:rsidRPr="00B26EDD" w:rsidRDefault="001661C2" w:rsidP="001661C2">
      <w:pPr>
        <w:pStyle w:val="NormalnyWeb"/>
        <w:spacing w:before="0" w:after="0" w:line="276" w:lineRule="auto"/>
        <w:ind w:left="426"/>
        <w:rPr>
          <w:rFonts w:ascii="Calibri" w:hAnsi="Calibri" w:cs="Calibri"/>
          <w:sz w:val="24"/>
          <w:szCs w:val="24"/>
        </w:rPr>
      </w:pPr>
      <w:r w:rsidRPr="00B26EDD">
        <w:rPr>
          <w:rFonts w:ascii="Calibri" w:hAnsi="Calibri" w:cs="Calibri"/>
          <w:b/>
          <w:sz w:val="24"/>
          <w:szCs w:val="24"/>
        </w:rPr>
        <w:t xml:space="preserve">C - </w:t>
      </w:r>
      <w:r w:rsidRPr="00B26EDD">
        <w:rPr>
          <w:rFonts w:ascii="Calibri" w:hAnsi="Calibri" w:cs="Calibri"/>
          <w:sz w:val="24"/>
          <w:szCs w:val="24"/>
        </w:rPr>
        <w:t>ilość punktów, jaką uzyskała oferta na podstawie kryterium „Cena”</w:t>
      </w:r>
    </w:p>
    <w:p w14:paraId="2B083B56" w14:textId="5AB10BDE" w:rsidR="001661C2" w:rsidRPr="00B26EDD" w:rsidRDefault="00C32FB5" w:rsidP="001661C2">
      <w:pPr>
        <w:pStyle w:val="NormalnyWeb"/>
        <w:spacing w:before="0" w:after="0" w:line="276" w:lineRule="auto"/>
        <w:ind w:left="426"/>
        <w:rPr>
          <w:rFonts w:ascii="Calibri" w:hAnsi="Calibri" w:cs="Calibri"/>
          <w:sz w:val="24"/>
          <w:szCs w:val="24"/>
        </w:rPr>
      </w:pPr>
      <w:r>
        <w:rPr>
          <w:rFonts w:ascii="Calibri" w:hAnsi="Calibri" w:cs="Calibri"/>
          <w:b/>
          <w:sz w:val="24"/>
          <w:szCs w:val="24"/>
        </w:rPr>
        <w:t xml:space="preserve">CR </w:t>
      </w:r>
      <w:r w:rsidR="001661C2" w:rsidRPr="00B26EDD">
        <w:rPr>
          <w:rFonts w:ascii="Calibri" w:hAnsi="Calibri" w:cs="Calibri"/>
          <w:b/>
          <w:sz w:val="24"/>
          <w:szCs w:val="24"/>
        </w:rPr>
        <w:t xml:space="preserve">- </w:t>
      </w:r>
      <w:r w:rsidR="001661C2" w:rsidRPr="00B26EDD">
        <w:rPr>
          <w:rFonts w:ascii="Calibri" w:hAnsi="Calibri" w:cs="Calibri"/>
          <w:sz w:val="24"/>
          <w:szCs w:val="24"/>
        </w:rPr>
        <w:t>ilość punktów, jaką uzyskała oferta na podstawie kryterium „</w:t>
      </w:r>
      <w:r w:rsidRPr="00C32FB5">
        <w:rPr>
          <w:rFonts w:ascii="Calibri" w:hAnsi="Calibri" w:cs="Calibri"/>
          <w:sz w:val="24"/>
          <w:szCs w:val="24"/>
        </w:rPr>
        <w:t>Czas reakcji na zgłoszenie</w:t>
      </w:r>
      <w:r w:rsidR="001661C2" w:rsidRPr="00B26EDD">
        <w:rPr>
          <w:rFonts w:ascii="Calibri" w:hAnsi="Calibri" w:cs="Calibri"/>
          <w:sz w:val="24"/>
          <w:szCs w:val="24"/>
        </w:rPr>
        <w:t xml:space="preserve">” </w:t>
      </w:r>
    </w:p>
    <w:p w14:paraId="659CA37D" w14:textId="77777777" w:rsidR="005015CB" w:rsidRPr="00B26EDD" w:rsidRDefault="005015CB" w:rsidP="005015CB">
      <w:pPr>
        <w:pStyle w:val="Tekstpodstawowy23"/>
        <w:spacing w:after="0" w:line="240" w:lineRule="auto"/>
        <w:ind w:left="720"/>
        <w:jc w:val="both"/>
        <w:rPr>
          <w:rFonts w:ascii="Calibri" w:hAnsi="Calibri" w:cs="Calibri"/>
          <w:bCs/>
        </w:rPr>
      </w:pPr>
    </w:p>
    <w:p w14:paraId="4538EBB8" w14:textId="77777777" w:rsidR="005015CB" w:rsidRPr="00B26EDD" w:rsidRDefault="005015CB" w:rsidP="005015CB">
      <w:pPr>
        <w:pStyle w:val="NagW"/>
        <w:rPr>
          <w:rFonts w:ascii="Calibri" w:hAnsi="Calibri" w:cs="Calibri"/>
        </w:rPr>
      </w:pPr>
      <w:r w:rsidRPr="00B26EDD">
        <w:rPr>
          <w:rFonts w:ascii="Calibri" w:hAnsi="Calibri" w:cs="Calibri"/>
        </w:rPr>
        <w:t xml:space="preserve">Informacja o formalnościach, jakie powinny zostać dopełnione po wyborze ofert w celu zawarcia umowy w sprawie zamówienia publicznego </w:t>
      </w:r>
    </w:p>
    <w:p w14:paraId="33B7CE9B" w14:textId="77777777" w:rsidR="005015CB" w:rsidRPr="00B26EDD" w:rsidRDefault="005015CB" w:rsidP="005015CB">
      <w:pPr>
        <w:ind w:left="360"/>
        <w:jc w:val="both"/>
        <w:rPr>
          <w:rFonts w:ascii="Calibri" w:hAnsi="Calibri" w:cs="Calibri"/>
          <w:b/>
        </w:rPr>
      </w:pPr>
    </w:p>
    <w:p w14:paraId="2D7DE534" w14:textId="77777777" w:rsidR="005015CB" w:rsidRPr="00B26EDD" w:rsidRDefault="005015CB" w:rsidP="00634443">
      <w:pPr>
        <w:numPr>
          <w:ilvl w:val="2"/>
          <w:numId w:val="14"/>
        </w:numPr>
        <w:tabs>
          <w:tab w:val="left" w:pos="284"/>
        </w:tabs>
        <w:ind w:left="284" w:hanging="284"/>
        <w:jc w:val="both"/>
        <w:rPr>
          <w:rFonts w:ascii="Calibri" w:hAnsi="Calibri" w:cs="Calibri"/>
        </w:rPr>
      </w:pPr>
      <w:r w:rsidRPr="00B26EDD">
        <w:rPr>
          <w:rFonts w:ascii="Calibri" w:hAnsi="Calibri" w:cs="Calibri"/>
        </w:rPr>
        <w:t>Przed zawarciem umowy w sprawie zamówienia publicznego, Wykonawca, którego oferta została uznana za najkorzystniejszą zobowiązany jest dopełnić następujących formalności:</w:t>
      </w:r>
    </w:p>
    <w:p w14:paraId="51CECE03" w14:textId="77777777" w:rsidR="005015CB" w:rsidRPr="00B26EDD" w:rsidRDefault="005015CB" w:rsidP="005015CB">
      <w:pPr>
        <w:ind w:left="1418" w:hanging="709"/>
        <w:jc w:val="both"/>
        <w:rPr>
          <w:rFonts w:ascii="Calibri" w:hAnsi="Calibri" w:cs="Calibri"/>
        </w:rPr>
      </w:pPr>
      <w:r w:rsidRPr="00B26EDD">
        <w:rPr>
          <w:rFonts w:ascii="Calibri" w:hAnsi="Calibri" w:cs="Calibri"/>
        </w:rPr>
        <w:t>1)</w:t>
      </w:r>
      <w:r w:rsidRPr="00B26EDD">
        <w:rPr>
          <w:rFonts w:ascii="Calibri" w:hAnsi="Calibri" w:cs="Calibri"/>
        </w:rPr>
        <w:tab/>
        <w:t xml:space="preserve">przedłożyć Zamawiającemu: </w:t>
      </w:r>
    </w:p>
    <w:p w14:paraId="05C225EE" w14:textId="77777777" w:rsidR="005015CB" w:rsidRPr="00B26EDD" w:rsidRDefault="005015CB" w:rsidP="005015CB">
      <w:pPr>
        <w:ind w:left="2127" w:hanging="711"/>
        <w:jc w:val="both"/>
        <w:rPr>
          <w:rFonts w:ascii="Calibri" w:hAnsi="Calibri" w:cs="Calibri"/>
        </w:rPr>
      </w:pPr>
      <w:r w:rsidRPr="00B26EDD">
        <w:rPr>
          <w:rFonts w:ascii="Calibri" w:hAnsi="Calibri" w:cs="Calibri"/>
        </w:rPr>
        <w:t>-</w:t>
      </w:r>
      <w:r w:rsidRPr="00B26EDD">
        <w:rPr>
          <w:rFonts w:ascii="Calibri" w:hAnsi="Calibri" w:cs="Calibri"/>
        </w:rPr>
        <w:tab/>
        <w:t>umowę konsorcjum, jeżeli zamówienie będzie realizowane przez wykonawców wspólnie ubiegających się o udzielenie zamówienia – oryginał lub kopia potwierdzona za zgodność z oryginałem przez upoważnioną do tego osobę,</w:t>
      </w:r>
    </w:p>
    <w:p w14:paraId="0435D0F7" w14:textId="77777777" w:rsidR="005015CB" w:rsidRPr="00B26EDD" w:rsidRDefault="005015CB" w:rsidP="005015CB">
      <w:pPr>
        <w:ind w:left="2127" w:hanging="711"/>
        <w:jc w:val="both"/>
        <w:rPr>
          <w:rFonts w:ascii="Calibri" w:hAnsi="Calibri" w:cs="Calibri"/>
        </w:rPr>
      </w:pPr>
      <w:r w:rsidRPr="00B26EDD">
        <w:rPr>
          <w:rFonts w:ascii="Calibri" w:hAnsi="Calibri" w:cs="Calibri"/>
        </w:rPr>
        <w:lastRenderedPageBreak/>
        <w:t>-</w:t>
      </w:r>
      <w:r w:rsidRPr="00B26EDD">
        <w:rPr>
          <w:rFonts w:ascii="Calibri" w:hAnsi="Calibri" w:cs="Calibri"/>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1F9E3B5F" w14:textId="3BEE5D2E" w:rsidR="005015CB" w:rsidRPr="00B26EDD" w:rsidRDefault="005015CB" w:rsidP="005015CB">
      <w:pPr>
        <w:ind w:left="2127" w:hanging="711"/>
        <w:jc w:val="both"/>
        <w:rPr>
          <w:rFonts w:ascii="Calibri" w:hAnsi="Calibri" w:cs="Calibri"/>
        </w:rPr>
      </w:pPr>
      <w:r w:rsidRPr="00B26EDD">
        <w:rPr>
          <w:rFonts w:ascii="Calibri" w:hAnsi="Calibri" w:cs="Calibri"/>
        </w:rPr>
        <w:t xml:space="preserve">- </w:t>
      </w:r>
      <w:r w:rsidRPr="00B26EDD">
        <w:rPr>
          <w:rFonts w:ascii="Calibri" w:hAnsi="Calibri" w:cs="Calibri"/>
        </w:rPr>
        <w:tab/>
        <w:t xml:space="preserve">dokument ubezpieczenia OC działalności związanej z przedmiotem zamówienia wraz z dowodem opłacenia składek ubezpieczeniowych na sumę gwarancyjną </w:t>
      </w:r>
      <w:r w:rsidR="00C32FB5" w:rsidRPr="00C32FB5">
        <w:rPr>
          <w:rFonts w:ascii="Calibri" w:hAnsi="Calibri" w:cs="Calibri"/>
        </w:rPr>
        <w:t>w wysokości co najmniej równowartości umowy (wynagrodzenie brutto)</w:t>
      </w:r>
      <w:r w:rsidRPr="00B26EDD">
        <w:rPr>
          <w:rFonts w:ascii="Calibri" w:hAnsi="Calibri" w:cs="Calibri"/>
        </w:rPr>
        <w:t xml:space="preserve">. </w:t>
      </w:r>
    </w:p>
    <w:p w14:paraId="15CF3831" w14:textId="77777777" w:rsidR="00A67559" w:rsidRPr="00B26EDD" w:rsidRDefault="00A67559" w:rsidP="005015CB">
      <w:pPr>
        <w:ind w:left="2127" w:hanging="711"/>
        <w:jc w:val="both"/>
        <w:rPr>
          <w:rFonts w:ascii="Calibri" w:hAnsi="Calibri" w:cs="Calibri"/>
        </w:rPr>
      </w:pPr>
    </w:p>
    <w:p w14:paraId="1458625D" w14:textId="77777777" w:rsidR="005015CB" w:rsidRPr="00B26EDD" w:rsidRDefault="005015CB" w:rsidP="005015CB">
      <w:pPr>
        <w:jc w:val="both"/>
        <w:rPr>
          <w:rFonts w:ascii="Calibri" w:hAnsi="Calibri" w:cs="Calibri"/>
        </w:rPr>
      </w:pPr>
      <w:r w:rsidRPr="00B26EDD">
        <w:rPr>
          <w:rFonts w:ascii="Calibri" w:hAnsi="Calibri" w:cs="Calibri"/>
        </w:rPr>
        <w:t>Niedopełnienie formalności wskazanych w pkt. 1 będzie traktowane jako uchylenie się przez Wykonawcę od zawarcia umowy w sprawie zamówienia publicznego.</w:t>
      </w:r>
    </w:p>
    <w:p w14:paraId="4FB604D5" w14:textId="77777777" w:rsidR="00A67559" w:rsidRPr="00B26EDD" w:rsidRDefault="00A67559" w:rsidP="005015CB">
      <w:pPr>
        <w:jc w:val="both"/>
        <w:rPr>
          <w:rFonts w:ascii="Calibri" w:hAnsi="Calibri" w:cs="Calibri"/>
        </w:rPr>
      </w:pPr>
    </w:p>
    <w:p w14:paraId="1DC23BC4" w14:textId="77777777" w:rsidR="005015CB" w:rsidRPr="00B26EDD" w:rsidRDefault="005015CB" w:rsidP="00634443">
      <w:pPr>
        <w:numPr>
          <w:ilvl w:val="0"/>
          <w:numId w:val="14"/>
        </w:numPr>
        <w:tabs>
          <w:tab w:val="left" w:pos="284"/>
        </w:tabs>
        <w:ind w:left="284" w:hanging="284"/>
        <w:jc w:val="both"/>
        <w:rPr>
          <w:rFonts w:ascii="Calibri" w:hAnsi="Calibri" w:cs="Calibri"/>
        </w:rPr>
      </w:pPr>
      <w:r w:rsidRPr="00B26EDD">
        <w:rPr>
          <w:rFonts w:ascii="Calibri" w:hAnsi="Calibri" w:cs="Calibri"/>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F7B8799" w14:textId="48630E87" w:rsidR="005015CB" w:rsidRPr="00B26EDD" w:rsidRDefault="005015CB" w:rsidP="00634443">
      <w:pPr>
        <w:numPr>
          <w:ilvl w:val="0"/>
          <w:numId w:val="14"/>
        </w:numPr>
        <w:tabs>
          <w:tab w:val="left" w:pos="284"/>
        </w:tabs>
        <w:ind w:left="284" w:hanging="284"/>
        <w:jc w:val="both"/>
        <w:rPr>
          <w:rFonts w:ascii="Calibri" w:hAnsi="Calibri" w:cs="Calibri"/>
        </w:rPr>
      </w:pPr>
      <w:r w:rsidRPr="00B26EDD">
        <w:rPr>
          <w:rFonts w:ascii="Calibri" w:hAnsi="Calibri" w:cs="Calibri"/>
        </w:rPr>
        <w:t xml:space="preserve">Wszelkie istotne dla stron postanowienia zawiera wzór umowy stanowiący </w:t>
      </w:r>
      <w:r w:rsidRPr="00B26EDD">
        <w:rPr>
          <w:rFonts w:ascii="Calibri" w:hAnsi="Calibri" w:cs="Calibri"/>
          <w:bCs/>
        </w:rPr>
        <w:t xml:space="preserve">załącznik nr </w:t>
      </w:r>
      <w:r w:rsidR="001661C2" w:rsidRPr="00B26EDD">
        <w:rPr>
          <w:rFonts w:ascii="Calibri" w:hAnsi="Calibri" w:cs="Calibri"/>
        </w:rPr>
        <w:t>7</w:t>
      </w:r>
      <w:r w:rsidRPr="00B26EDD">
        <w:rPr>
          <w:rFonts w:ascii="Calibri" w:hAnsi="Calibri" w:cs="Calibri"/>
        </w:rPr>
        <w:t xml:space="preserve"> do SWZ</w:t>
      </w:r>
      <w:r w:rsidRPr="00B26EDD">
        <w:rPr>
          <w:rFonts w:ascii="Calibri" w:hAnsi="Calibri" w:cs="Calibri"/>
          <w:bCs/>
        </w:rPr>
        <w:t>.</w:t>
      </w:r>
      <w:r w:rsidRPr="00B26EDD">
        <w:rPr>
          <w:rFonts w:ascii="Calibri" w:hAnsi="Calibri" w:cs="Calibri"/>
          <w:b/>
          <w:bCs/>
        </w:rPr>
        <w:t xml:space="preserve"> </w:t>
      </w:r>
      <w:r w:rsidRPr="00B26EDD">
        <w:rPr>
          <w:rFonts w:ascii="Calibri" w:hAnsi="Calibri" w:cs="Calibri"/>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010DD7AC" w14:textId="77777777" w:rsidR="005015CB" w:rsidRPr="00B26EDD" w:rsidRDefault="005015CB" w:rsidP="005015CB">
      <w:pPr>
        <w:ind w:left="709"/>
        <w:rPr>
          <w:rFonts w:ascii="Calibri" w:hAnsi="Calibri" w:cs="Calibri"/>
        </w:rPr>
      </w:pPr>
    </w:p>
    <w:p w14:paraId="0B1781DB" w14:textId="77777777" w:rsidR="005015CB" w:rsidRPr="00B26EDD" w:rsidRDefault="005015CB" w:rsidP="005015CB">
      <w:pPr>
        <w:pStyle w:val="NagW"/>
        <w:rPr>
          <w:rFonts w:ascii="Calibri" w:hAnsi="Calibri" w:cs="Calibri"/>
        </w:rPr>
      </w:pPr>
      <w:r w:rsidRPr="00B26EDD">
        <w:rPr>
          <w:rFonts w:ascii="Calibri" w:hAnsi="Calibri" w:cs="Calibri"/>
        </w:rPr>
        <w:t>Zabezpieczenie należytego wykonania umowy.</w:t>
      </w:r>
    </w:p>
    <w:p w14:paraId="1FDD7405" w14:textId="77777777" w:rsidR="005015CB" w:rsidRPr="00B26EDD" w:rsidRDefault="005015CB" w:rsidP="005015CB">
      <w:pPr>
        <w:spacing w:line="276" w:lineRule="auto"/>
        <w:jc w:val="both"/>
        <w:rPr>
          <w:rFonts w:ascii="Calibri" w:hAnsi="Calibri" w:cs="Calibri"/>
          <w:b/>
        </w:rPr>
      </w:pPr>
    </w:p>
    <w:p w14:paraId="0DB8B168" w14:textId="77777777" w:rsidR="005015CB" w:rsidRPr="00B26EDD" w:rsidRDefault="005015CB" w:rsidP="005015CB">
      <w:pPr>
        <w:pStyle w:val="Tekstpodstawowy"/>
        <w:kinsoku w:val="0"/>
        <w:overflowPunct w:val="0"/>
        <w:spacing w:line="360" w:lineRule="auto"/>
        <w:ind w:firstLine="360"/>
        <w:jc w:val="both"/>
        <w:rPr>
          <w:rFonts w:ascii="Calibri" w:hAnsi="Calibri" w:cs="Calibri"/>
          <w:bCs/>
        </w:rPr>
      </w:pPr>
      <w:r w:rsidRPr="00B26EDD">
        <w:rPr>
          <w:rFonts w:ascii="Calibri" w:hAnsi="Calibri" w:cs="Calibri"/>
          <w:bCs/>
        </w:rPr>
        <w:t>Zamawiający nie ustanawia zabezpieczenia należytego wykonania umowy.</w:t>
      </w:r>
    </w:p>
    <w:p w14:paraId="017AACDA" w14:textId="77777777" w:rsidR="005015CB" w:rsidRPr="00B26EDD" w:rsidRDefault="005015CB" w:rsidP="005015CB">
      <w:pPr>
        <w:jc w:val="both"/>
        <w:rPr>
          <w:rFonts w:ascii="Calibri" w:hAnsi="Calibri" w:cs="Calibri"/>
          <w:b/>
        </w:rPr>
      </w:pPr>
    </w:p>
    <w:p w14:paraId="5A45DCA8" w14:textId="77777777" w:rsidR="005015CB" w:rsidRPr="00B26EDD" w:rsidRDefault="005015CB" w:rsidP="005015CB">
      <w:pPr>
        <w:pStyle w:val="NagW"/>
        <w:rPr>
          <w:rFonts w:ascii="Calibri" w:hAnsi="Calibri" w:cs="Calibri"/>
        </w:rPr>
      </w:pPr>
      <w:r w:rsidRPr="00B26EDD">
        <w:rPr>
          <w:rFonts w:ascii="Calibri" w:hAnsi="Calibri" w:cs="Calibri"/>
        </w:rPr>
        <w:t>Pouczenie o środkach ochrony prawnej</w:t>
      </w:r>
    </w:p>
    <w:p w14:paraId="452EF6BB" w14:textId="77777777" w:rsidR="005015CB" w:rsidRPr="00B26EDD" w:rsidRDefault="005015CB" w:rsidP="005015CB">
      <w:pPr>
        <w:rPr>
          <w:rFonts w:ascii="Calibri" w:hAnsi="Calibri" w:cs="Calibri"/>
        </w:rPr>
      </w:pPr>
    </w:p>
    <w:p w14:paraId="35BC3B87" w14:textId="77777777" w:rsidR="005015CB" w:rsidRPr="00B26EDD" w:rsidRDefault="005015CB" w:rsidP="005015CB">
      <w:pPr>
        <w:tabs>
          <w:tab w:val="left" w:pos="426"/>
        </w:tabs>
        <w:jc w:val="both"/>
        <w:rPr>
          <w:rFonts w:ascii="Calibri" w:hAnsi="Calibri" w:cs="Calibri"/>
        </w:rPr>
      </w:pPr>
      <w:r w:rsidRPr="00B26EDD">
        <w:rPr>
          <w:rFonts w:ascii="Calibri" w:hAnsi="Calibri" w:cs="Calibri"/>
        </w:rPr>
        <w:t xml:space="preserve">Wykonawcom, których interes prawny w uzyskania zamówienia doznał lub może doznać uszczerbku w wyniku naruszenia przez Zamawiającego przepisów ustawy, przepisów wykonawczych, jak też postanowień niniejszej SWZ przysługują środki ochrony prawnej przewidziane w Dziale IX ustawy </w:t>
      </w:r>
      <w:proofErr w:type="spellStart"/>
      <w:r w:rsidRPr="00B26EDD">
        <w:rPr>
          <w:rFonts w:ascii="Calibri" w:hAnsi="Calibri" w:cs="Calibri"/>
        </w:rPr>
        <w:t>Pzp</w:t>
      </w:r>
      <w:proofErr w:type="spellEnd"/>
      <w:r w:rsidRPr="00B26EDD">
        <w:rPr>
          <w:rFonts w:ascii="Calibri" w:hAnsi="Calibri" w:cs="Calibri"/>
        </w:rPr>
        <w:t>.</w:t>
      </w:r>
    </w:p>
    <w:p w14:paraId="11446A7C" w14:textId="77777777" w:rsidR="005015CB" w:rsidRPr="00B26EDD" w:rsidRDefault="005015CB" w:rsidP="005015CB">
      <w:pPr>
        <w:tabs>
          <w:tab w:val="left" w:pos="426"/>
        </w:tabs>
        <w:jc w:val="both"/>
        <w:rPr>
          <w:rFonts w:ascii="Calibri" w:hAnsi="Calibri" w:cs="Calibri"/>
        </w:rPr>
      </w:pPr>
    </w:p>
    <w:p w14:paraId="08B5D29E" w14:textId="77777777" w:rsidR="005015CB" w:rsidRPr="00B26EDD" w:rsidRDefault="005015CB" w:rsidP="005015CB">
      <w:pPr>
        <w:pStyle w:val="NagW"/>
        <w:rPr>
          <w:rFonts w:ascii="Calibri" w:hAnsi="Calibri" w:cs="Calibri"/>
        </w:rPr>
      </w:pPr>
      <w:r w:rsidRPr="00B26EDD">
        <w:rPr>
          <w:rFonts w:ascii="Calibri" w:hAnsi="Calibri" w:cs="Calibri"/>
        </w:rPr>
        <w:t>Istotne dla stron postanowienia, które zostaną wprowadzone do treści zawieranej umowy w sprawie zamówienia publicznego.</w:t>
      </w:r>
    </w:p>
    <w:p w14:paraId="425DBA62" w14:textId="77777777" w:rsidR="005015CB" w:rsidRPr="00B26EDD" w:rsidRDefault="005015CB" w:rsidP="005015CB">
      <w:pPr>
        <w:tabs>
          <w:tab w:val="left" w:pos="426"/>
        </w:tabs>
        <w:ind w:left="993" w:firstLine="141"/>
        <w:jc w:val="both"/>
        <w:rPr>
          <w:rFonts w:ascii="Calibri" w:hAnsi="Calibri" w:cs="Calibri"/>
          <w:b/>
          <w:bCs/>
        </w:rPr>
      </w:pPr>
    </w:p>
    <w:p w14:paraId="20C42A47" w14:textId="77777777" w:rsidR="005015CB" w:rsidRPr="00B26EDD" w:rsidRDefault="005015CB" w:rsidP="00634443">
      <w:pPr>
        <w:numPr>
          <w:ilvl w:val="3"/>
          <w:numId w:val="14"/>
        </w:numPr>
        <w:tabs>
          <w:tab w:val="left" w:pos="142"/>
          <w:tab w:val="left" w:pos="426"/>
        </w:tabs>
        <w:ind w:left="0" w:firstLine="0"/>
        <w:jc w:val="both"/>
        <w:rPr>
          <w:rFonts w:ascii="Calibri" w:hAnsi="Calibri" w:cs="Calibri"/>
        </w:rPr>
      </w:pPr>
      <w:r w:rsidRPr="00B26EDD">
        <w:rPr>
          <w:rFonts w:ascii="Calibri" w:hAnsi="Calibri" w:cs="Calibri"/>
        </w:rPr>
        <w:t>Zamawiający podpisze umowę z Wykonawcą, który przedłoży najkorzystniejszą ofertę z punktu widzenia kryteriów przyjętych w niniejszej specyfikacji.</w:t>
      </w:r>
    </w:p>
    <w:p w14:paraId="2096B61E" w14:textId="77777777" w:rsidR="005015CB" w:rsidRPr="00B26EDD" w:rsidRDefault="005015CB" w:rsidP="00634443">
      <w:pPr>
        <w:numPr>
          <w:ilvl w:val="3"/>
          <w:numId w:val="14"/>
        </w:numPr>
        <w:tabs>
          <w:tab w:val="left" w:pos="142"/>
          <w:tab w:val="left" w:pos="426"/>
        </w:tabs>
        <w:ind w:left="0" w:firstLine="0"/>
        <w:jc w:val="both"/>
        <w:rPr>
          <w:rFonts w:ascii="Calibri" w:hAnsi="Calibri" w:cs="Calibri"/>
        </w:rPr>
      </w:pPr>
      <w:r w:rsidRPr="00B26EDD">
        <w:rPr>
          <w:rFonts w:ascii="Calibri" w:hAnsi="Calibri" w:cs="Calibri"/>
        </w:rPr>
        <w:t>O miejscu i terminie podpisania umowy Zamawiający powiadomi Wykonawcę na piśmie lub telefonicznie.</w:t>
      </w:r>
    </w:p>
    <w:p w14:paraId="50D56BF2" w14:textId="77777777" w:rsidR="005015CB" w:rsidRPr="00B26EDD" w:rsidRDefault="005015CB" w:rsidP="00634443">
      <w:pPr>
        <w:numPr>
          <w:ilvl w:val="3"/>
          <w:numId w:val="14"/>
        </w:numPr>
        <w:tabs>
          <w:tab w:val="left" w:pos="142"/>
          <w:tab w:val="left" w:pos="426"/>
        </w:tabs>
        <w:ind w:left="0" w:firstLine="0"/>
        <w:jc w:val="both"/>
        <w:rPr>
          <w:rFonts w:ascii="Calibri" w:hAnsi="Calibri" w:cs="Calibri"/>
        </w:rPr>
      </w:pPr>
      <w:r w:rsidRPr="00B26EDD">
        <w:rPr>
          <w:rFonts w:ascii="Calibri" w:hAnsi="Calibri" w:cs="Calibri"/>
        </w:rPr>
        <w:t>Umowa zostanie zawarta z uwzględnieniem postanowień wynikających z treści niniejszej specyfikacji oraz danych zawartych w ofercie.</w:t>
      </w:r>
    </w:p>
    <w:p w14:paraId="269B14F5" w14:textId="45E58D31" w:rsidR="005015CB" w:rsidRPr="00B26EDD" w:rsidRDefault="005015CB" w:rsidP="00634443">
      <w:pPr>
        <w:numPr>
          <w:ilvl w:val="3"/>
          <w:numId w:val="14"/>
        </w:numPr>
        <w:tabs>
          <w:tab w:val="left" w:pos="142"/>
          <w:tab w:val="left" w:pos="426"/>
        </w:tabs>
        <w:ind w:left="0" w:firstLine="0"/>
        <w:jc w:val="both"/>
        <w:rPr>
          <w:rFonts w:ascii="Calibri" w:hAnsi="Calibri" w:cs="Calibri"/>
        </w:rPr>
      </w:pPr>
      <w:r w:rsidRPr="00B26EDD">
        <w:rPr>
          <w:rFonts w:ascii="Calibri" w:hAnsi="Calibri" w:cs="Calibri"/>
        </w:rPr>
        <w:lastRenderedPageBreak/>
        <w:t xml:space="preserve">Postanowienia umowy zawarto w projekcie umowy, który stanowi załącznik nr </w:t>
      </w:r>
      <w:r w:rsidR="001661C2" w:rsidRPr="00B26EDD">
        <w:rPr>
          <w:rFonts w:ascii="Calibri" w:hAnsi="Calibri" w:cs="Calibri"/>
        </w:rPr>
        <w:t>7</w:t>
      </w:r>
      <w:r w:rsidRPr="00B26EDD">
        <w:rPr>
          <w:rFonts w:ascii="Calibri" w:hAnsi="Calibri" w:cs="Calibri"/>
        </w:rPr>
        <w:t xml:space="preserve"> do SWZ.</w:t>
      </w:r>
    </w:p>
    <w:p w14:paraId="267FC004" w14:textId="77777777" w:rsidR="005015CB" w:rsidRPr="00B26EDD" w:rsidRDefault="005015CB" w:rsidP="005015CB">
      <w:pPr>
        <w:tabs>
          <w:tab w:val="left" w:pos="426"/>
        </w:tabs>
        <w:jc w:val="both"/>
        <w:rPr>
          <w:rFonts w:ascii="Calibri" w:hAnsi="Calibri" w:cs="Calibri"/>
        </w:rPr>
      </w:pPr>
    </w:p>
    <w:p w14:paraId="0DF61819" w14:textId="77777777" w:rsidR="005015CB" w:rsidRPr="00B26EDD" w:rsidRDefault="005015CB" w:rsidP="005015CB">
      <w:pPr>
        <w:pStyle w:val="NagW"/>
        <w:rPr>
          <w:rFonts w:ascii="Calibri" w:hAnsi="Calibri" w:cs="Calibri"/>
        </w:rPr>
      </w:pPr>
      <w:r w:rsidRPr="00B26EDD">
        <w:rPr>
          <w:rFonts w:ascii="Calibri" w:hAnsi="Calibri" w:cs="Calibri"/>
        </w:rPr>
        <w:t xml:space="preserve">Informacja o obowiązku osobistego wykonania przez Wykonawcę kluczowych części zamówienia, jeżeli Zamawiający dokonuje takiego zastrzeżenia zgodnie z art. 60 i art. 121 pkt 1 </w:t>
      </w:r>
      <w:proofErr w:type="spellStart"/>
      <w:r w:rsidRPr="00B26EDD">
        <w:rPr>
          <w:rFonts w:ascii="Calibri" w:hAnsi="Calibri" w:cs="Calibri"/>
        </w:rPr>
        <w:t>Pzp</w:t>
      </w:r>
      <w:proofErr w:type="spellEnd"/>
      <w:r w:rsidRPr="00B26EDD">
        <w:rPr>
          <w:rFonts w:ascii="Calibri" w:hAnsi="Calibri" w:cs="Calibri"/>
        </w:rPr>
        <w:t>.</w:t>
      </w:r>
    </w:p>
    <w:p w14:paraId="350724DD" w14:textId="77777777" w:rsidR="005015CB" w:rsidRPr="00B26EDD" w:rsidRDefault="005015CB" w:rsidP="005015CB">
      <w:pPr>
        <w:tabs>
          <w:tab w:val="left" w:pos="426"/>
        </w:tabs>
        <w:jc w:val="both"/>
        <w:rPr>
          <w:rFonts w:ascii="Calibri" w:hAnsi="Calibri" w:cs="Calibri"/>
          <w:b/>
          <w:bCs/>
        </w:rPr>
      </w:pPr>
    </w:p>
    <w:p w14:paraId="6E1E0B73" w14:textId="77777777" w:rsidR="005015CB" w:rsidRPr="00B26EDD" w:rsidRDefault="005015CB" w:rsidP="005015CB">
      <w:pPr>
        <w:contextualSpacing/>
        <w:jc w:val="both"/>
        <w:rPr>
          <w:rFonts w:ascii="Calibri" w:hAnsi="Calibri" w:cs="Calibri"/>
        </w:rPr>
      </w:pPr>
      <w:r w:rsidRPr="00B26EDD">
        <w:rPr>
          <w:rFonts w:ascii="Calibri" w:hAnsi="Calibri" w:cs="Calibri"/>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11AA1A77" w14:textId="77777777" w:rsidR="005015CB" w:rsidRPr="00B26EDD" w:rsidRDefault="005015CB" w:rsidP="005015CB">
      <w:pPr>
        <w:tabs>
          <w:tab w:val="left" w:pos="426"/>
        </w:tabs>
        <w:jc w:val="both"/>
        <w:rPr>
          <w:rFonts w:ascii="Calibri" w:hAnsi="Calibri" w:cs="Calibri"/>
          <w:bCs/>
        </w:rPr>
      </w:pPr>
    </w:p>
    <w:p w14:paraId="45C5F90F" w14:textId="77777777" w:rsidR="005015CB" w:rsidRPr="00B26EDD" w:rsidRDefault="005015CB" w:rsidP="005015CB">
      <w:pPr>
        <w:pStyle w:val="NagW"/>
        <w:rPr>
          <w:rFonts w:ascii="Calibri" w:hAnsi="Calibri" w:cs="Calibri"/>
        </w:rPr>
      </w:pPr>
      <w:r w:rsidRPr="00B26EDD">
        <w:rPr>
          <w:rFonts w:ascii="Calibri" w:hAnsi="Calibri" w:cs="Calibri"/>
        </w:rPr>
        <w:t>Zwrot kosztów udziału w postępowaniu.</w:t>
      </w:r>
    </w:p>
    <w:p w14:paraId="56F08645" w14:textId="77777777" w:rsidR="005015CB" w:rsidRPr="00B26EDD" w:rsidRDefault="005015CB" w:rsidP="005015CB">
      <w:pPr>
        <w:tabs>
          <w:tab w:val="left" w:pos="426"/>
        </w:tabs>
        <w:ind w:left="360"/>
        <w:jc w:val="both"/>
        <w:rPr>
          <w:rFonts w:ascii="Calibri" w:hAnsi="Calibri" w:cs="Calibri"/>
          <w:b/>
          <w:bCs/>
        </w:rPr>
      </w:pPr>
    </w:p>
    <w:p w14:paraId="645BEC64" w14:textId="77777777" w:rsidR="005015CB" w:rsidRPr="00B26EDD" w:rsidRDefault="005015CB" w:rsidP="005015CB">
      <w:pPr>
        <w:tabs>
          <w:tab w:val="left" w:pos="426"/>
        </w:tabs>
        <w:jc w:val="both"/>
        <w:rPr>
          <w:rFonts w:ascii="Calibri" w:hAnsi="Calibri" w:cs="Calibri"/>
        </w:rPr>
      </w:pPr>
      <w:r w:rsidRPr="00B26EDD">
        <w:rPr>
          <w:rFonts w:ascii="Calibri" w:hAnsi="Calibri" w:cs="Calibri"/>
        </w:rPr>
        <w:t>Zamawiający nie przewiduje zwrotu kosztów udziału w postępowaniu.</w:t>
      </w:r>
    </w:p>
    <w:p w14:paraId="3588A4AD" w14:textId="77777777" w:rsidR="005015CB" w:rsidRPr="00B26EDD" w:rsidRDefault="005015CB" w:rsidP="005015CB">
      <w:pPr>
        <w:tabs>
          <w:tab w:val="left" w:pos="426"/>
        </w:tabs>
        <w:jc w:val="both"/>
        <w:rPr>
          <w:rFonts w:ascii="Calibri" w:hAnsi="Calibri" w:cs="Calibri"/>
        </w:rPr>
      </w:pPr>
    </w:p>
    <w:p w14:paraId="56224D59" w14:textId="77777777" w:rsidR="005015CB" w:rsidRPr="00B26EDD" w:rsidRDefault="005015CB" w:rsidP="005015CB">
      <w:pPr>
        <w:pStyle w:val="NagW"/>
        <w:rPr>
          <w:rFonts w:ascii="Calibri" w:hAnsi="Calibri" w:cs="Calibri"/>
        </w:rPr>
      </w:pPr>
      <w:r w:rsidRPr="00B26EDD">
        <w:rPr>
          <w:rFonts w:ascii="Calibri" w:hAnsi="Calibri" w:cs="Calibri"/>
        </w:rPr>
        <w:t>Informacje dotyczące walut obcych, w jakich mogą być prowadzone rozliczenia między Zamawiającym a Wykonawcą.</w:t>
      </w:r>
    </w:p>
    <w:p w14:paraId="7CFE3AA0" w14:textId="77777777" w:rsidR="005015CB" w:rsidRPr="00B26EDD" w:rsidRDefault="005015CB" w:rsidP="005015CB">
      <w:pPr>
        <w:tabs>
          <w:tab w:val="left" w:pos="426"/>
        </w:tabs>
        <w:ind w:left="360"/>
        <w:jc w:val="both"/>
        <w:rPr>
          <w:rFonts w:ascii="Calibri" w:hAnsi="Calibri" w:cs="Calibri"/>
          <w:b/>
          <w:bCs/>
        </w:rPr>
      </w:pPr>
    </w:p>
    <w:p w14:paraId="401C1086" w14:textId="77777777" w:rsidR="005015CB" w:rsidRPr="00B26EDD" w:rsidRDefault="005015CB" w:rsidP="005015CB">
      <w:pPr>
        <w:tabs>
          <w:tab w:val="left" w:pos="426"/>
        </w:tabs>
        <w:jc w:val="both"/>
        <w:rPr>
          <w:rFonts w:ascii="Calibri" w:hAnsi="Calibri" w:cs="Calibri"/>
        </w:rPr>
      </w:pPr>
      <w:r w:rsidRPr="00B26EDD">
        <w:rPr>
          <w:rFonts w:ascii="Calibri" w:hAnsi="Calibri" w:cs="Calibri"/>
        </w:rPr>
        <w:t>Zamawiający nie przewiduje rozliczeń z Wykonawcą w obcych walutach.</w:t>
      </w:r>
    </w:p>
    <w:p w14:paraId="0FB2BD06" w14:textId="77777777" w:rsidR="005015CB" w:rsidRPr="00B26EDD" w:rsidRDefault="005015CB" w:rsidP="005015CB">
      <w:pPr>
        <w:tabs>
          <w:tab w:val="left" w:pos="426"/>
        </w:tabs>
        <w:jc w:val="both"/>
        <w:rPr>
          <w:rFonts w:ascii="Calibri" w:hAnsi="Calibri" w:cs="Calibri"/>
        </w:rPr>
      </w:pPr>
    </w:p>
    <w:p w14:paraId="570A4893" w14:textId="77777777" w:rsidR="005015CB" w:rsidRPr="00B26EDD" w:rsidRDefault="005015CB" w:rsidP="005015CB">
      <w:pPr>
        <w:pStyle w:val="NagW"/>
        <w:rPr>
          <w:rFonts w:ascii="Calibri" w:hAnsi="Calibri" w:cs="Calibri"/>
        </w:rPr>
      </w:pPr>
      <w:r w:rsidRPr="00B26EDD">
        <w:rPr>
          <w:rFonts w:ascii="Calibri" w:hAnsi="Calibri" w:cs="Calibri"/>
        </w:rPr>
        <w:t>Klauzula informacyjna dotycząca przetwarzania danych osobowych.</w:t>
      </w:r>
    </w:p>
    <w:p w14:paraId="408F0E7D"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rPr>
        <w:t>1. Klauzula informacyjna z art. 13 RODO</w:t>
      </w:r>
      <w:r w:rsidRPr="00B26EDD">
        <w:rPr>
          <w:rFonts w:ascii="Calibri" w:eastAsia="Calibri" w:hAnsi="Calibri" w:cs="Calibri"/>
          <w:lang w:eastAsia="pl-PL"/>
        </w:rPr>
        <w:t xml:space="preserve"> Zgodnie z art. 13 ust. 1 i 2 </w:t>
      </w:r>
      <w:r w:rsidRPr="00B26EDD">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6EDD">
        <w:rPr>
          <w:rFonts w:ascii="Calibri" w:eastAsia="Calibri" w:hAnsi="Calibri" w:cs="Calibri"/>
          <w:lang w:eastAsia="pl-PL"/>
        </w:rPr>
        <w:t xml:space="preserve">dalej „RODO”, informuję, że: </w:t>
      </w:r>
    </w:p>
    <w:p w14:paraId="4B2B9824" w14:textId="77777777" w:rsidR="005015CB" w:rsidRPr="00B26EDD" w:rsidRDefault="005015CB" w:rsidP="005015CB">
      <w:pPr>
        <w:suppressAutoHyphens w:val="0"/>
        <w:ind w:left="708"/>
        <w:jc w:val="both"/>
        <w:rPr>
          <w:rFonts w:ascii="Calibri" w:eastAsia="Calibri" w:hAnsi="Calibri" w:cs="Calibri"/>
          <w:lang w:eastAsia="pl-PL"/>
        </w:rPr>
      </w:pPr>
      <w:r w:rsidRPr="00B26EDD">
        <w:rPr>
          <w:rFonts w:ascii="Calibri" w:eastAsia="Calibri" w:hAnsi="Calibri" w:cs="Calibri"/>
          <w:lang w:eastAsia="pl-PL"/>
        </w:rPr>
        <w:t>1) administratorem Pani/Pana danych osobowych jest: Gmina Nowy Tomyśl z siedzibą w 64-300 Nowy Tomyśl, ul. Poznańska 33;.</w:t>
      </w:r>
    </w:p>
    <w:p w14:paraId="627888E6" w14:textId="77777777" w:rsidR="005015CB" w:rsidRPr="00B26EDD" w:rsidRDefault="005015CB" w:rsidP="005015CB">
      <w:pPr>
        <w:suppressAutoHyphens w:val="0"/>
        <w:ind w:left="708"/>
        <w:jc w:val="both"/>
        <w:rPr>
          <w:rFonts w:ascii="Calibri" w:eastAsia="Calibri" w:hAnsi="Calibri" w:cs="Calibri"/>
          <w:lang w:eastAsia="pl-PL"/>
        </w:rPr>
      </w:pPr>
      <w:r w:rsidRPr="00B26EDD">
        <w:rPr>
          <w:rFonts w:ascii="Calibri" w:eastAsia="Calibri" w:hAnsi="Calibri" w:cs="Calibri"/>
          <w:lang w:eastAsia="pl-PL"/>
        </w:rPr>
        <w:t xml:space="preserve">2) z inspektorem ochrony danych osobowych w Urzędzie Miejskim w Nowym Tomyślu można się skontaktować pod nr tel. 61 4426650, e-mail: </w:t>
      </w:r>
      <w:hyperlink r:id="rId23" w:history="1">
        <w:r w:rsidRPr="00B26EDD">
          <w:rPr>
            <w:rStyle w:val="Hipercze"/>
            <w:rFonts w:ascii="Calibri" w:eastAsia="Calibri" w:hAnsi="Calibri" w:cs="Calibri"/>
            <w:lang w:eastAsia="pl-PL"/>
          </w:rPr>
          <w:t>j.kimstacz@nowytomysl.pl</w:t>
        </w:r>
      </w:hyperlink>
      <w:r w:rsidRPr="00B26EDD">
        <w:rPr>
          <w:rFonts w:ascii="Calibri" w:eastAsia="Calibri" w:hAnsi="Calibri" w:cs="Calibri"/>
          <w:lang w:eastAsia="pl-PL"/>
        </w:rPr>
        <w:t>"</w:t>
      </w:r>
    </w:p>
    <w:p w14:paraId="4528C801" w14:textId="77777777" w:rsidR="005015CB" w:rsidRPr="00B26EDD" w:rsidRDefault="005015CB" w:rsidP="005015CB">
      <w:pPr>
        <w:suppressAutoHyphens w:val="0"/>
        <w:autoSpaceDE w:val="0"/>
        <w:jc w:val="both"/>
        <w:rPr>
          <w:rFonts w:ascii="Calibri" w:eastAsia="Calibri" w:hAnsi="Calibri" w:cs="Calibri"/>
        </w:rPr>
      </w:pPr>
      <w:r w:rsidRPr="00B26EDD">
        <w:rPr>
          <w:rFonts w:ascii="Calibri" w:eastAsia="Calibri" w:hAnsi="Calibri" w:cs="Calibri"/>
          <w:b/>
          <w:bCs/>
        </w:rPr>
        <w:t>2.</w:t>
      </w:r>
      <w:r w:rsidRPr="00B26EDD">
        <w:rPr>
          <w:rFonts w:ascii="Calibri" w:eastAsia="Calibri" w:hAnsi="Calibri" w:cs="Calibri"/>
        </w:rPr>
        <w:t xml:space="preserve"> Zamawiający przetwarza dane osobowe zebrane w niniejszym postępowaniu o udzielenie zamówienia publicznego w sposób gwarantujący zabezpieczenie przed ich bezprawnym rozpowszechnianiem. </w:t>
      </w:r>
    </w:p>
    <w:p w14:paraId="488DB025"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rPr>
        <w:t xml:space="preserve">3. </w:t>
      </w:r>
      <w:r w:rsidRPr="00B26EDD">
        <w:rPr>
          <w:rFonts w:ascii="Calibri" w:eastAsia="Calibri" w:hAnsi="Calibri" w:cs="Calibri"/>
        </w:rPr>
        <w:t xml:space="preserve">Zamawiający udostępnia dane osobowe, o których mowa w art. 10 RODO w celu umożliwienia korzystania ze środków ochrony prawnej, o których mowa w dziale IX PZP, do upływu terminu do ich wniesienia. </w:t>
      </w:r>
    </w:p>
    <w:p w14:paraId="7EAB56DA"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rPr>
        <w:t xml:space="preserve">4. </w:t>
      </w:r>
      <w:r w:rsidRPr="00B26EDD">
        <w:rPr>
          <w:rFonts w:ascii="Calibri" w:eastAsia="Calibri" w:hAnsi="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0E2FDA1E"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5.</w:t>
      </w:r>
      <w:r w:rsidRPr="00B26EDD">
        <w:rPr>
          <w:rFonts w:ascii="Calibri" w:eastAsia="Calibri" w:hAnsi="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5CCF5A2F"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 xml:space="preserve">6. </w:t>
      </w:r>
      <w:r w:rsidRPr="00B26EDD">
        <w:rPr>
          <w:rFonts w:ascii="Calibri" w:eastAsia="Calibri" w:hAnsi="Calibri" w:cs="Calibri"/>
          <w:lang w:eastAsia="pl-PL"/>
        </w:rPr>
        <w:t>Odbiorcami danych osobowych będą osoby lub podmioty, którym dokumentacja postępowania zostanie udostępniona w oparciu o przepisy PZP, a także na podstawie ustawy o dostępie do informacji publicznej.</w:t>
      </w:r>
    </w:p>
    <w:p w14:paraId="19C39A23"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7.</w:t>
      </w:r>
      <w:r w:rsidRPr="00B26EDD">
        <w:rPr>
          <w:rFonts w:ascii="Calibri" w:eastAsia="Calibri" w:hAnsi="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FFCFB1D" w14:textId="1EC26D38"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lastRenderedPageBreak/>
        <w:t>8.</w:t>
      </w:r>
      <w:r w:rsidRPr="00B26EDD">
        <w:rPr>
          <w:rFonts w:ascii="Calibri" w:eastAsia="Calibri" w:hAnsi="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273A95E7"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9.</w:t>
      </w:r>
      <w:r w:rsidRPr="00B26EDD">
        <w:rPr>
          <w:rFonts w:ascii="Calibri" w:eastAsia="Calibri" w:hAnsi="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0D9576E5"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10.</w:t>
      </w:r>
      <w:r w:rsidRPr="00B26EDD">
        <w:rPr>
          <w:rFonts w:ascii="Calibri" w:eastAsia="Calibri" w:hAnsi="Calibri" w:cs="Calibri"/>
          <w:lang w:eastAsia="pl-PL"/>
        </w:rPr>
        <w:t xml:space="preserve"> Stosownie do art. 22 RODO, decyzje dotyczące danych osobowych nie będą podejmowane w sposób zautomatyzowany.</w:t>
      </w:r>
    </w:p>
    <w:p w14:paraId="39FED69B"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11.</w:t>
      </w:r>
      <w:r w:rsidRPr="00B26EDD">
        <w:rPr>
          <w:rFonts w:ascii="Calibri" w:eastAsia="Calibri" w:hAnsi="Calibri" w:cs="Calibri"/>
          <w:lang w:eastAsia="pl-PL"/>
        </w:rPr>
        <w:t xml:space="preserve"> Osoba, której dotyczą pozyskane w związku z prowadzeniem niniejszego postępowania dane osobowe, ma prawo:</w:t>
      </w:r>
    </w:p>
    <w:p w14:paraId="007BC09E" w14:textId="77777777" w:rsidR="005015CB" w:rsidRPr="00B26EDD" w:rsidRDefault="005015CB" w:rsidP="00634443">
      <w:pPr>
        <w:numPr>
          <w:ilvl w:val="0"/>
          <w:numId w:val="26"/>
        </w:numPr>
        <w:suppressAutoHyphens w:val="0"/>
        <w:autoSpaceDE w:val="0"/>
        <w:jc w:val="both"/>
        <w:rPr>
          <w:rFonts w:ascii="Calibri" w:eastAsia="Calibri" w:hAnsi="Calibri" w:cs="Calibri"/>
          <w:lang w:val="x-none"/>
        </w:rPr>
      </w:pPr>
      <w:r w:rsidRPr="00B26EDD">
        <w:rPr>
          <w:rFonts w:ascii="Calibri" w:eastAsia="Calibri" w:hAnsi="Calibri" w:cs="Calibri"/>
          <w:lang w:eastAsia="pl-PL"/>
        </w:rPr>
        <w:t xml:space="preserve">dostępu do swoich danych osobowych – zgodnie z art. 15 RODO, </w:t>
      </w:r>
      <w:r w:rsidRPr="00B26EDD">
        <w:rPr>
          <w:rFonts w:ascii="Calibri" w:eastAsia="Calibri" w:hAnsi="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26992BBE" w14:textId="77777777" w:rsidR="005015CB" w:rsidRPr="00B26EDD" w:rsidRDefault="005015CB" w:rsidP="00634443">
      <w:pPr>
        <w:numPr>
          <w:ilvl w:val="0"/>
          <w:numId w:val="26"/>
        </w:numPr>
        <w:suppressAutoHyphens w:val="0"/>
        <w:autoSpaceDE w:val="0"/>
        <w:jc w:val="both"/>
        <w:rPr>
          <w:rFonts w:ascii="Calibri" w:eastAsia="Calibri" w:hAnsi="Calibri" w:cs="Calibri"/>
          <w:lang w:val="x-none"/>
        </w:rPr>
      </w:pPr>
      <w:r w:rsidRPr="00B26EDD">
        <w:rPr>
          <w:rFonts w:ascii="Calibri" w:eastAsia="Calibri" w:hAnsi="Calibri" w:cs="Calibri"/>
          <w:lang w:eastAsia="pl-PL"/>
        </w:rPr>
        <w:t>do sprostowana swoich danych osobowych – zgodnie z art. 16 RODO,</w:t>
      </w:r>
      <w:r w:rsidRPr="00B26EDD">
        <w:rPr>
          <w:rFonts w:ascii="Calibri" w:eastAsia="Calibri" w:hAnsi="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D2FD04B" w14:textId="77777777" w:rsidR="005015CB" w:rsidRPr="00B26EDD" w:rsidRDefault="005015CB" w:rsidP="00634443">
      <w:pPr>
        <w:numPr>
          <w:ilvl w:val="0"/>
          <w:numId w:val="26"/>
        </w:numPr>
        <w:suppressAutoHyphens w:val="0"/>
        <w:autoSpaceDE w:val="0"/>
        <w:jc w:val="both"/>
        <w:rPr>
          <w:rFonts w:ascii="Calibri" w:eastAsia="Calibri" w:hAnsi="Calibri" w:cs="Calibri"/>
          <w:lang w:val="x-none"/>
        </w:rPr>
      </w:pPr>
      <w:r w:rsidRPr="00B26EDD">
        <w:rPr>
          <w:rFonts w:ascii="Calibri" w:eastAsia="Calibri" w:hAnsi="Calibri" w:cs="Calibri"/>
          <w:lang w:eastAsia="pl-PL"/>
        </w:rPr>
        <w:t xml:space="preserve">do żądania od Zamawiającego – jako administratora, ograniczenia przetwarzania danych osobowych z zastrzeżeniem przypadków, o których mowa w art. 18 ust. 2 RODO, </w:t>
      </w:r>
      <w:r w:rsidRPr="00B26EDD">
        <w:rPr>
          <w:rFonts w:ascii="Calibri" w:eastAsia="Calibri" w:hAnsi="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E56C266" w14:textId="77777777" w:rsidR="005015CB" w:rsidRPr="00B26EDD" w:rsidRDefault="005015CB" w:rsidP="00634443">
      <w:pPr>
        <w:numPr>
          <w:ilvl w:val="0"/>
          <w:numId w:val="26"/>
        </w:numPr>
        <w:suppressAutoHyphens w:val="0"/>
        <w:autoSpaceDE w:val="0"/>
        <w:jc w:val="both"/>
        <w:rPr>
          <w:rFonts w:ascii="Calibri" w:eastAsia="Calibri" w:hAnsi="Calibri" w:cs="Calibri"/>
          <w:lang w:val="x-none"/>
        </w:rPr>
      </w:pPr>
      <w:r w:rsidRPr="00B26EDD">
        <w:rPr>
          <w:rFonts w:ascii="Calibri" w:eastAsia="Calibri" w:hAnsi="Calibri" w:cs="Calibri"/>
          <w:lang w:eastAsia="pl-PL"/>
        </w:rPr>
        <w:t>wniesienia skargi do Prezesa Urzędu Ochrony Danych Osobowych w przypadku uznania, iż przetwarzanie jej danych osobowych narusza przepisy o ochronie danych osobowych, w tym przepisy RODO.</w:t>
      </w:r>
    </w:p>
    <w:p w14:paraId="316C897D"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12.</w:t>
      </w:r>
      <w:r w:rsidRPr="00B26EDD">
        <w:rPr>
          <w:rFonts w:ascii="Calibri" w:eastAsia="Calibri" w:hAnsi="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2BE3505C"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13.</w:t>
      </w:r>
      <w:r w:rsidRPr="00B26EDD">
        <w:rPr>
          <w:rFonts w:ascii="Calibri" w:eastAsia="Calibri" w:hAnsi="Calibri" w:cs="Calibri"/>
          <w:lang w:eastAsia="pl-PL"/>
        </w:rPr>
        <w:t xml:space="preserve"> Osobie, której dane osobowe zostały pozyskane przez Zamawiającego w związku z prowadzeniem niniejszego postępowania o udzielenie zamówienia publicznego nie przysługuje:</w:t>
      </w:r>
    </w:p>
    <w:p w14:paraId="4A8EABFE" w14:textId="77777777" w:rsidR="005015CB" w:rsidRPr="00B26EDD" w:rsidRDefault="005015CB" w:rsidP="00634443">
      <w:pPr>
        <w:numPr>
          <w:ilvl w:val="0"/>
          <w:numId w:val="27"/>
        </w:numPr>
        <w:suppressAutoHyphens w:val="0"/>
        <w:autoSpaceDE w:val="0"/>
        <w:jc w:val="both"/>
        <w:rPr>
          <w:rFonts w:ascii="Calibri" w:eastAsia="Calibri" w:hAnsi="Calibri" w:cs="Calibri"/>
          <w:lang w:val="x-none"/>
        </w:rPr>
      </w:pPr>
      <w:r w:rsidRPr="00B26EDD">
        <w:rPr>
          <w:rFonts w:ascii="Calibri" w:eastAsia="Calibri" w:hAnsi="Calibri" w:cs="Calibri"/>
          <w:lang w:eastAsia="pl-PL"/>
        </w:rPr>
        <w:t xml:space="preserve">prawo do usunięcia danych osobowych, o czym przesadza art. 17 ust. 3 lit. b, d lub e RODO, </w:t>
      </w:r>
    </w:p>
    <w:p w14:paraId="5E690F8E" w14:textId="77777777" w:rsidR="005015CB" w:rsidRPr="00B26EDD" w:rsidRDefault="005015CB" w:rsidP="00634443">
      <w:pPr>
        <w:numPr>
          <w:ilvl w:val="0"/>
          <w:numId w:val="27"/>
        </w:numPr>
        <w:suppressAutoHyphens w:val="0"/>
        <w:autoSpaceDE w:val="0"/>
        <w:jc w:val="both"/>
        <w:rPr>
          <w:rFonts w:ascii="Calibri" w:eastAsia="Calibri" w:hAnsi="Calibri" w:cs="Calibri"/>
          <w:lang w:val="x-none"/>
        </w:rPr>
      </w:pPr>
      <w:r w:rsidRPr="00B26EDD">
        <w:rPr>
          <w:rFonts w:ascii="Calibri" w:eastAsia="Calibri" w:hAnsi="Calibri" w:cs="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F86A415"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14.</w:t>
      </w:r>
      <w:r w:rsidRPr="00B26EDD">
        <w:rPr>
          <w:rFonts w:ascii="Calibri" w:eastAsia="Calibri" w:hAnsi="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B51B03D" w14:textId="77777777" w:rsidR="005015CB" w:rsidRPr="00B26EDD" w:rsidRDefault="005015CB" w:rsidP="005015CB">
      <w:pPr>
        <w:rPr>
          <w:rFonts w:ascii="Calibri" w:hAnsi="Calibri" w:cs="Calibri"/>
          <w:b/>
        </w:rPr>
      </w:pPr>
    </w:p>
    <w:p w14:paraId="37E302AE" w14:textId="77777777" w:rsidR="005015CB" w:rsidRPr="00B26EDD" w:rsidRDefault="005015CB" w:rsidP="005015CB">
      <w:pPr>
        <w:jc w:val="both"/>
        <w:rPr>
          <w:rFonts w:ascii="Calibri" w:hAnsi="Calibri" w:cs="Calibri"/>
          <w:b/>
          <w:bCs/>
          <w:color w:val="000000"/>
        </w:rPr>
      </w:pPr>
    </w:p>
    <w:p w14:paraId="1AEAA40E" w14:textId="77777777" w:rsidR="005015CB" w:rsidRPr="00B26EDD" w:rsidRDefault="005015CB" w:rsidP="005015CB">
      <w:pPr>
        <w:pStyle w:val="NagW"/>
        <w:rPr>
          <w:rFonts w:ascii="Calibri" w:hAnsi="Calibri" w:cs="Calibri"/>
        </w:rPr>
      </w:pPr>
      <w:r w:rsidRPr="00B26EDD">
        <w:rPr>
          <w:rFonts w:ascii="Calibri" w:hAnsi="Calibri" w:cs="Calibri"/>
        </w:rPr>
        <w:t>Załączniki do SWZ</w:t>
      </w:r>
    </w:p>
    <w:p w14:paraId="5E18C374" w14:textId="17EF46B7" w:rsidR="005015CB" w:rsidRPr="00B26EDD" w:rsidRDefault="005015CB" w:rsidP="005015CB">
      <w:pPr>
        <w:jc w:val="both"/>
        <w:rPr>
          <w:rFonts w:ascii="Calibri" w:hAnsi="Calibri" w:cs="Calibri"/>
        </w:rPr>
      </w:pPr>
      <w:r w:rsidRPr="00B26EDD">
        <w:rPr>
          <w:rFonts w:ascii="Calibri" w:hAnsi="Calibri" w:cs="Calibri"/>
          <w:b/>
          <w:bCs/>
        </w:rPr>
        <w:t>Załącznik nr 1</w:t>
      </w:r>
      <w:r w:rsidR="00E77ED9" w:rsidRPr="00B26EDD">
        <w:rPr>
          <w:rFonts w:ascii="Calibri" w:hAnsi="Calibri" w:cs="Calibri"/>
          <w:b/>
          <w:bCs/>
        </w:rPr>
        <w:t xml:space="preserve"> </w:t>
      </w:r>
      <w:r w:rsidRPr="00B26EDD">
        <w:rPr>
          <w:rFonts w:ascii="Calibri" w:hAnsi="Calibri" w:cs="Calibri"/>
        </w:rPr>
        <w:t xml:space="preserve">– </w:t>
      </w:r>
      <w:r w:rsidR="00BB1A58">
        <w:rPr>
          <w:rFonts w:ascii="Calibri" w:hAnsi="Calibri" w:cs="Calibri"/>
        </w:rPr>
        <w:t>Opis przedmiotu zamówienia</w:t>
      </w:r>
      <w:r w:rsidRPr="00B26EDD">
        <w:rPr>
          <w:rFonts w:ascii="Calibri" w:hAnsi="Calibri" w:cs="Calibri"/>
        </w:rPr>
        <w:t>,</w:t>
      </w:r>
    </w:p>
    <w:p w14:paraId="5EFDC235"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 nr 2</w:t>
      </w:r>
      <w:r w:rsidRPr="00B26EDD">
        <w:rPr>
          <w:rFonts w:ascii="Calibri" w:hAnsi="Calibri" w:cs="Calibri"/>
        </w:rPr>
        <w:t xml:space="preserve"> –</w:t>
      </w:r>
      <w:r w:rsidRPr="00B26EDD">
        <w:rPr>
          <w:rFonts w:ascii="Calibri" w:hAnsi="Calibri" w:cs="Calibri"/>
          <w:spacing w:val="-8"/>
        </w:rPr>
        <w:t xml:space="preserve"> Formularz Ofertowy,</w:t>
      </w:r>
    </w:p>
    <w:p w14:paraId="48104970"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w:t>
      </w:r>
      <w:r w:rsidRPr="00B26EDD">
        <w:rPr>
          <w:rFonts w:ascii="Calibri" w:hAnsi="Calibri" w:cs="Calibri"/>
          <w:b/>
          <w:bCs/>
          <w:spacing w:val="-7"/>
        </w:rPr>
        <w:t xml:space="preserve"> </w:t>
      </w:r>
      <w:r w:rsidRPr="00B26EDD">
        <w:rPr>
          <w:rFonts w:ascii="Calibri" w:hAnsi="Calibri" w:cs="Calibri"/>
          <w:b/>
          <w:bCs/>
        </w:rPr>
        <w:t>nr</w:t>
      </w:r>
      <w:r w:rsidRPr="00B26EDD">
        <w:rPr>
          <w:rFonts w:ascii="Calibri" w:hAnsi="Calibri" w:cs="Calibri"/>
          <w:b/>
          <w:bCs/>
          <w:spacing w:val="-6"/>
        </w:rPr>
        <w:t xml:space="preserve"> </w:t>
      </w:r>
      <w:r w:rsidRPr="00B26EDD">
        <w:rPr>
          <w:rFonts w:ascii="Calibri" w:hAnsi="Calibri" w:cs="Calibri"/>
          <w:b/>
          <w:bCs/>
        </w:rPr>
        <w:t>3</w:t>
      </w:r>
      <w:r w:rsidRPr="00B26EDD">
        <w:rPr>
          <w:rFonts w:ascii="Calibri" w:hAnsi="Calibri" w:cs="Calibri"/>
          <w:b/>
          <w:bCs/>
          <w:spacing w:val="-7"/>
        </w:rPr>
        <w:t>a</w:t>
      </w:r>
      <w:r w:rsidRPr="00B26EDD">
        <w:rPr>
          <w:rFonts w:ascii="Calibri" w:hAnsi="Calibri" w:cs="Calibri"/>
          <w:spacing w:val="-7"/>
        </w:rPr>
        <w:t xml:space="preserve"> - </w:t>
      </w:r>
      <w:r w:rsidRPr="00B26EDD">
        <w:rPr>
          <w:rFonts w:ascii="Calibri" w:hAnsi="Calibri" w:cs="Calibri"/>
        </w:rPr>
        <w:t>Oświadczenie</w:t>
      </w:r>
      <w:r w:rsidRPr="00B26EDD">
        <w:rPr>
          <w:rFonts w:ascii="Calibri" w:hAnsi="Calibri" w:cs="Calibri"/>
          <w:spacing w:val="-8"/>
        </w:rPr>
        <w:t xml:space="preserve"> </w:t>
      </w:r>
      <w:r w:rsidRPr="00B26EDD">
        <w:rPr>
          <w:rFonts w:ascii="Calibri" w:hAnsi="Calibri" w:cs="Calibri"/>
        </w:rPr>
        <w:t>o</w:t>
      </w:r>
      <w:r w:rsidRPr="00B26EDD">
        <w:rPr>
          <w:rFonts w:ascii="Calibri" w:hAnsi="Calibri" w:cs="Calibri"/>
          <w:spacing w:val="-8"/>
        </w:rPr>
        <w:t xml:space="preserve"> </w:t>
      </w:r>
      <w:r w:rsidRPr="00B26EDD">
        <w:rPr>
          <w:rFonts w:ascii="Calibri" w:hAnsi="Calibri" w:cs="Calibri"/>
        </w:rPr>
        <w:t>spełnieniu</w:t>
      </w:r>
      <w:r w:rsidRPr="00B26EDD">
        <w:rPr>
          <w:rFonts w:ascii="Calibri" w:hAnsi="Calibri" w:cs="Calibri"/>
          <w:spacing w:val="-8"/>
        </w:rPr>
        <w:t xml:space="preserve"> </w:t>
      </w:r>
      <w:r w:rsidRPr="00B26EDD">
        <w:rPr>
          <w:rFonts w:ascii="Calibri" w:hAnsi="Calibri" w:cs="Calibri"/>
        </w:rPr>
        <w:t>warunków</w:t>
      </w:r>
      <w:r w:rsidRPr="00B26EDD">
        <w:rPr>
          <w:rFonts w:ascii="Calibri" w:hAnsi="Calibri" w:cs="Calibri"/>
          <w:spacing w:val="-8"/>
        </w:rPr>
        <w:t xml:space="preserve"> </w:t>
      </w:r>
      <w:r w:rsidRPr="00B26EDD">
        <w:rPr>
          <w:rFonts w:ascii="Calibri" w:hAnsi="Calibri" w:cs="Calibri"/>
        </w:rPr>
        <w:t>udziału</w:t>
      </w:r>
      <w:r w:rsidRPr="00B26EDD">
        <w:rPr>
          <w:rFonts w:ascii="Calibri" w:hAnsi="Calibri" w:cs="Calibri"/>
          <w:spacing w:val="-6"/>
        </w:rPr>
        <w:t xml:space="preserve"> </w:t>
      </w:r>
      <w:r w:rsidRPr="00B26EDD">
        <w:rPr>
          <w:rFonts w:ascii="Calibri" w:hAnsi="Calibri" w:cs="Calibri"/>
        </w:rPr>
        <w:t>w</w:t>
      </w:r>
      <w:r w:rsidRPr="00B26EDD">
        <w:rPr>
          <w:rFonts w:ascii="Calibri" w:hAnsi="Calibri" w:cs="Calibri"/>
          <w:spacing w:val="-8"/>
        </w:rPr>
        <w:t xml:space="preserve"> </w:t>
      </w:r>
      <w:r w:rsidRPr="00B26EDD">
        <w:rPr>
          <w:rFonts w:ascii="Calibri" w:hAnsi="Calibri" w:cs="Calibri"/>
        </w:rPr>
        <w:t>postępowaniu,</w:t>
      </w:r>
    </w:p>
    <w:p w14:paraId="33DE33E4"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w:t>
      </w:r>
      <w:r w:rsidRPr="00B26EDD">
        <w:rPr>
          <w:rFonts w:ascii="Calibri" w:hAnsi="Calibri" w:cs="Calibri"/>
          <w:b/>
          <w:bCs/>
          <w:spacing w:val="-7"/>
        </w:rPr>
        <w:t xml:space="preserve"> </w:t>
      </w:r>
      <w:r w:rsidRPr="00B26EDD">
        <w:rPr>
          <w:rFonts w:ascii="Calibri" w:hAnsi="Calibri" w:cs="Calibri"/>
          <w:b/>
          <w:bCs/>
        </w:rPr>
        <w:t>nr</w:t>
      </w:r>
      <w:r w:rsidRPr="00B26EDD">
        <w:rPr>
          <w:rFonts w:ascii="Calibri" w:hAnsi="Calibri" w:cs="Calibri"/>
          <w:b/>
          <w:bCs/>
          <w:spacing w:val="-6"/>
        </w:rPr>
        <w:t xml:space="preserve"> </w:t>
      </w:r>
      <w:r w:rsidRPr="00B26EDD">
        <w:rPr>
          <w:rFonts w:ascii="Calibri" w:hAnsi="Calibri" w:cs="Calibri"/>
          <w:b/>
          <w:bCs/>
        </w:rPr>
        <w:t>3</w:t>
      </w:r>
      <w:r w:rsidRPr="00B26EDD">
        <w:rPr>
          <w:rFonts w:ascii="Calibri" w:hAnsi="Calibri" w:cs="Calibri"/>
          <w:b/>
          <w:bCs/>
          <w:spacing w:val="-7"/>
        </w:rPr>
        <w:t>b</w:t>
      </w:r>
      <w:r w:rsidRPr="00B26EDD">
        <w:rPr>
          <w:rFonts w:ascii="Calibri" w:hAnsi="Calibri" w:cs="Calibri"/>
          <w:spacing w:val="-7"/>
        </w:rPr>
        <w:t xml:space="preserve"> </w:t>
      </w:r>
      <w:r w:rsidRPr="00B26EDD">
        <w:rPr>
          <w:rFonts w:ascii="Calibri" w:hAnsi="Calibri" w:cs="Calibri"/>
        </w:rPr>
        <w:t>–</w:t>
      </w:r>
      <w:r w:rsidRPr="00B26EDD">
        <w:rPr>
          <w:rFonts w:ascii="Calibri" w:hAnsi="Calibri" w:cs="Calibri"/>
          <w:spacing w:val="-7"/>
        </w:rPr>
        <w:t xml:space="preserve"> </w:t>
      </w:r>
      <w:r w:rsidRPr="00B26EDD">
        <w:rPr>
          <w:rFonts w:ascii="Calibri" w:hAnsi="Calibri" w:cs="Calibri"/>
          <w:spacing w:val="-1"/>
        </w:rPr>
        <w:t>Oświadczenie</w:t>
      </w:r>
      <w:r w:rsidRPr="00B26EDD">
        <w:rPr>
          <w:rFonts w:ascii="Calibri" w:hAnsi="Calibri" w:cs="Calibri"/>
          <w:spacing w:val="-6"/>
        </w:rPr>
        <w:t xml:space="preserve"> </w:t>
      </w:r>
      <w:r w:rsidRPr="00B26EDD">
        <w:rPr>
          <w:rFonts w:ascii="Calibri" w:hAnsi="Calibri" w:cs="Calibri"/>
        </w:rPr>
        <w:t>o</w:t>
      </w:r>
      <w:r w:rsidRPr="00B26EDD">
        <w:rPr>
          <w:rFonts w:ascii="Calibri" w:hAnsi="Calibri" w:cs="Calibri"/>
          <w:spacing w:val="-8"/>
        </w:rPr>
        <w:t xml:space="preserve"> </w:t>
      </w:r>
      <w:r w:rsidRPr="00B26EDD">
        <w:rPr>
          <w:rFonts w:ascii="Calibri" w:hAnsi="Calibri" w:cs="Calibri"/>
        </w:rPr>
        <w:t>braku</w:t>
      </w:r>
      <w:r w:rsidRPr="00B26EDD">
        <w:rPr>
          <w:rFonts w:ascii="Calibri" w:hAnsi="Calibri" w:cs="Calibri"/>
          <w:spacing w:val="-7"/>
        </w:rPr>
        <w:t xml:space="preserve"> </w:t>
      </w:r>
      <w:r w:rsidRPr="00B26EDD">
        <w:rPr>
          <w:rFonts w:ascii="Calibri" w:hAnsi="Calibri" w:cs="Calibri"/>
        </w:rPr>
        <w:t>podstaw</w:t>
      </w:r>
      <w:r w:rsidRPr="00B26EDD">
        <w:rPr>
          <w:rFonts w:ascii="Calibri" w:hAnsi="Calibri" w:cs="Calibri"/>
          <w:spacing w:val="-6"/>
        </w:rPr>
        <w:t xml:space="preserve"> </w:t>
      </w:r>
      <w:r w:rsidRPr="00B26EDD">
        <w:rPr>
          <w:rFonts w:ascii="Calibri" w:hAnsi="Calibri" w:cs="Calibri"/>
        </w:rPr>
        <w:t>wykluczenia</w:t>
      </w:r>
      <w:r w:rsidRPr="00B26EDD">
        <w:rPr>
          <w:rFonts w:ascii="Calibri" w:hAnsi="Calibri" w:cs="Calibri"/>
          <w:spacing w:val="-7"/>
        </w:rPr>
        <w:t xml:space="preserve"> </w:t>
      </w:r>
      <w:r w:rsidRPr="00B26EDD">
        <w:rPr>
          <w:rFonts w:ascii="Calibri" w:hAnsi="Calibri" w:cs="Calibri"/>
        </w:rPr>
        <w:t>z</w:t>
      </w:r>
      <w:r w:rsidRPr="00B26EDD">
        <w:rPr>
          <w:rFonts w:ascii="Calibri" w:hAnsi="Calibri" w:cs="Calibri"/>
          <w:spacing w:val="-7"/>
        </w:rPr>
        <w:t xml:space="preserve"> </w:t>
      </w:r>
      <w:r w:rsidRPr="00B26EDD">
        <w:rPr>
          <w:rFonts w:ascii="Calibri" w:hAnsi="Calibri" w:cs="Calibri"/>
        </w:rPr>
        <w:t>postępowania,</w:t>
      </w:r>
    </w:p>
    <w:p w14:paraId="6E798260"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rPr>
        <w:t xml:space="preserve">Załącznik nr 3c </w:t>
      </w:r>
      <w:r w:rsidRPr="00B26EDD">
        <w:rPr>
          <w:rFonts w:ascii="Calibri" w:hAnsi="Calibri" w:cs="Calibri"/>
        </w:rPr>
        <w:t>– Oświadczenie o spełnieniu warunków udziału w postępowaniu składne przez podmiot udostępniający Wykonawcy zasoby,</w:t>
      </w:r>
    </w:p>
    <w:p w14:paraId="468B80D4"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rPr>
        <w:t xml:space="preserve">Załącznik nr 3d </w:t>
      </w:r>
      <w:r w:rsidRPr="00B26EDD">
        <w:rPr>
          <w:rFonts w:ascii="Calibri" w:hAnsi="Calibri" w:cs="Calibri"/>
        </w:rPr>
        <w:t>– Oświadczenie o braku podstaw wykluczenia z postępowania składne przez podmiot udostępniający Wykonawcy zasoby,</w:t>
      </w:r>
    </w:p>
    <w:p w14:paraId="70DA2AD7" w14:textId="77777777" w:rsidR="005015CB" w:rsidRPr="00B26EDD" w:rsidRDefault="005015CB" w:rsidP="005015CB">
      <w:pPr>
        <w:pStyle w:val="Tekstpodstawowy"/>
        <w:tabs>
          <w:tab w:val="left" w:pos="0"/>
        </w:tabs>
        <w:kinsoku w:val="0"/>
        <w:overflowPunct w:val="0"/>
        <w:spacing w:after="0"/>
        <w:ind w:right="137"/>
        <w:jc w:val="both"/>
        <w:rPr>
          <w:rFonts w:ascii="Calibri" w:hAnsi="Calibri" w:cs="Calibri"/>
        </w:rPr>
      </w:pPr>
      <w:r w:rsidRPr="00B26EDD">
        <w:rPr>
          <w:rFonts w:ascii="Calibri" w:hAnsi="Calibri" w:cs="Calibri"/>
          <w:b/>
          <w:bCs/>
          <w:spacing w:val="-1"/>
        </w:rPr>
        <w:t>Załącznik</w:t>
      </w:r>
      <w:r w:rsidRPr="00B26EDD">
        <w:rPr>
          <w:rFonts w:ascii="Calibri" w:hAnsi="Calibri" w:cs="Calibri"/>
          <w:b/>
          <w:bCs/>
          <w:spacing w:val="32"/>
        </w:rPr>
        <w:t xml:space="preserve"> </w:t>
      </w:r>
      <w:r w:rsidRPr="00B26EDD">
        <w:rPr>
          <w:rFonts w:ascii="Calibri" w:hAnsi="Calibri" w:cs="Calibri"/>
          <w:b/>
          <w:bCs/>
          <w:spacing w:val="-1"/>
        </w:rPr>
        <w:t>nr</w:t>
      </w:r>
      <w:r w:rsidRPr="00B26EDD">
        <w:rPr>
          <w:rFonts w:ascii="Calibri" w:hAnsi="Calibri" w:cs="Calibri"/>
          <w:b/>
          <w:bCs/>
          <w:spacing w:val="35"/>
        </w:rPr>
        <w:t xml:space="preserve"> </w:t>
      </w:r>
      <w:r w:rsidRPr="00B26EDD">
        <w:rPr>
          <w:rFonts w:ascii="Calibri" w:hAnsi="Calibri" w:cs="Calibri"/>
          <w:b/>
          <w:bCs/>
        </w:rPr>
        <w:t>4</w:t>
      </w:r>
      <w:r w:rsidRPr="00B26EDD">
        <w:rPr>
          <w:rFonts w:ascii="Calibri" w:hAnsi="Calibri" w:cs="Calibri"/>
          <w:spacing w:val="33"/>
        </w:rPr>
        <w:t xml:space="preserve"> </w:t>
      </w:r>
      <w:r w:rsidRPr="00B26EDD">
        <w:rPr>
          <w:rFonts w:ascii="Calibri" w:hAnsi="Calibri" w:cs="Calibri"/>
        </w:rPr>
        <w:t>–</w:t>
      </w:r>
      <w:r w:rsidRPr="00B26EDD">
        <w:rPr>
          <w:rFonts w:ascii="Calibri" w:hAnsi="Calibri" w:cs="Calibri"/>
          <w:spacing w:val="33"/>
        </w:rPr>
        <w:t xml:space="preserve"> </w:t>
      </w:r>
      <w:r w:rsidRPr="00B26EDD">
        <w:rPr>
          <w:rFonts w:ascii="Calibri" w:hAnsi="Calibri" w:cs="Calibri"/>
          <w:spacing w:val="-1"/>
        </w:rPr>
        <w:t>Niewiążący</w:t>
      </w:r>
      <w:r w:rsidRPr="00B26EDD">
        <w:rPr>
          <w:rFonts w:ascii="Calibri" w:hAnsi="Calibri" w:cs="Calibri"/>
          <w:spacing w:val="33"/>
        </w:rPr>
        <w:t xml:space="preserve"> </w:t>
      </w:r>
      <w:r w:rsidRPr="00B26EDD">
        <w:rPr>
          <w:rFonts w:ascii="Calibri" w:hAnsi="Calibri" w:cs="Calibri"/>
          <w:spacing w:val="-1"/>
        </w:rPr>
        <w:t>wzór</w:t>
      </w:r>
      <w:r w:rsidRPr="00B26EDD">
        <w:rPr>
          <w:rFonts w:ascii="Calibri" w:hAnsi="Calibri" w:cs="Calibri"/>
          <w:spacing w:val="33"/>
        </w:rPr>
        <w:t xml:space="preserve"> </w:t>
      </w:r>
      <w:r w:rsidRPr="00B26EDD">
        <w:rPr>
          <w:rFonts w:ascii="Calibri" w:hAnsi="Calibri" w:cs="Calibri"/>
          <w:spacing w:val="-1"/>
        </w:rPr>
        <w:t>zobowiązania</w:t>
      </w:r>
      <w:r w:rsidRPr="00B26EDD">
        <w:rPr>
          <w:rFonts w:ascii="Calibri" w:hAnsi="Calibri" w:cs="Calibri"/>
          <w:spacing w:val="32"/>
        </w:rPr>
        <w:t xml:space="preserve"> </w:t>
      </w:r>
      <w:r w:rsidRPr="00B26EDD">
        <w:rPr>
          <w:rFonts w:ascii="Calibri" w:hAnsi="Calibri" w:cs="Calibri"/>
        </w:rPr>
        <w:t>o</w:t>
      </w:r>
      <w:r w:rsidRPr="00B26EDD">
        <w:rPr>
          <w:rFonts w:ascii="Calibri" w:hAnsi="Calibri" w:cs="Calibri"/>
          <w:spacing w:val="33"/>
        </w:rPr>
        <w:t xml:space="preserve"> </w:t>
      </w:r>
      <w:r w:rsidRPr="00B26EDD">
        <w:rPr>
          <w:rFonts w:ascii="Calibri" w:hAnsi="Calibri" w:cs="Calibri"/>
          <w:spacing w:val="-1"/>
        </w:rPr>
        <w:t>oddanie</w:t>
      </w:r>
      <w:r w:rsidRPr="00B26EDD">
        <w:rPr>
          <w:rFonts w:ascii="Calibri" w:hAnsi="Calibri" w:cs="Calibri"/>
          <w:spacing w:val="33"/>
        </w:rPr>
        <w:t xml:space="preserve"> </w:t>
      </w:r>
      <w:r w:rsidRPr="00B26EDD">
        <w:rPr>
          <w:rFonts w:ascii="Calibri" w:hAnsi="Calibri" w:cs="Calibri"/>
          <w:spacing w:val="-1"/>
        </w:rPr>
        <w:t>wykonawcy</w:t>
      </w:r>
      <w:r w:rsidRPr="00B26EDD">
        <w:rPr>
          <w:rFonts w:ascii="Calibri" w:hAnsi="Calibri" w:cs="Calibri"/>
          <w:spacing w:val="33"/>
        </w:rPr>
        <w:t xml:space="preserve"> </w:t>
      </w:r>
      <w:r w:rsidRPr="00B26EDD">
        <w:rPr>
          <w:rFonts w:ascii="Calibri" w:hAnsi="Calibri" w:cs="Calibri"/>
        </w:rPr>
        <w:t>do</w:t>
      </w:r>
      <w:r w:rsidRPr="00B26EDD">
        <w:rPr>
          <w:rFonts w:ascii="Calibri" w:hAnsi="Calibri" w:cs="Calibri"/>
          <w:spacing w:val="34"/>
        </w:rPr>
        <w:t xml:space="preserve"> </w:t>
      </w:r>
      <w:r w:rsidRPr="00B26EDD">
        <w:rPr>
          <w:rFonts w:ascii="Calibri" w:hAnsi="Calibri" w:cs="Calibri"/>
        </w:rPr>
        <w:t>dyspozycji niezbędnych</w:t>
      </w:r>
      <w:r w:rsidRPr="00B26EDD">
        <w:rPr>
          <w:rFonts w:ascii="Calibri" w:hAnsi="Calibri" w:cs="Calibri"/>
          <w:spacing w:val="-11"/>
        </w:rPr>
        <w:t xml:space="preserve"> </w:t>
      </w:r>
      <w:r w:rsidRPr="00B26EDD">
        <w:rPr>
          <w:rFonts w:ascii="Calibri" w:hAnsi="Calibri" w:cs="Calibri"/>
        </w:rPr>
        <w:t>zasobów</w:t>
      </w:r>
      <w:r w:rsidRPr="00B26EDD">
        <w:rPr>
          <w:rFonts w:ascii="Calibri" w:hAnsi="Calibri" w:cs="Calibri"/>
          <w:spacing w:val="-11"/>
        </w:rPr>
        <w:t xml:space="preserve"> </w:t>
      </w:r>
      <w:r w:rsidRPr="00B26EDD">
        <w:rPr>
          <w:rFonts w:ascii="Calibri" w:hAnsi="Calibri" w:cs="Calibri"/>
        </w:rPr>
        <w:t>na</w:t>
      </w:r>
      <w:r w:rsidRPr="00B26EDD">
        <w:rPr>
          <w:rFonts w:ascii="Calibri" w:hAnsi="Calibri" w:cs="Calibri"/>
          <w:spacing w:val="-10"/>
        </w:rPr>
        <w:t xml:space="preserve"> </w:t>
      </w:r>
      <w:r w:rsidRPr="00B26EDD">
        <w:rPr>
          <w:rFonts w:ascii="Calibri" w:hAnsi="Calibri" w:cs="Calibri"/>
        </w:rPr>
        <w:t>potrzeby</w:t>
      </w:r>
      <w:r w:rsidRPr="00B26EDD">
        <w:rPr>
          <w:rFonts w:ascii="Calibri" w:hAnsi="Calibri" w:cs="Calibri"/>
          <w:spacing w:val="-11"/>
        </w:rPr>
        <w:t xml:space="preserve"> </w:t>
      </w:r>
      <w:r w:rsidRPr="00B26EDD">
        <w:rPr>
          <w:rFonts w:ascii="Calibri" w:hAnsi="Calibri" w:cs="Calibri"/>
        </w:rPr>
        <w:t>wykonania</w:t>
      </w:r>
      <w:r w:rsidRPr="00B26EDD">
        <w:rPr>
          <w:rFonts w:ascii="Calibri" w:hAnsi="Calibri" w:cs="Calibri"/>
          <w:spacing w:val="-11"/>
        </w:rPr>
        <w:t xml:space="preserve"> </w:t>
      </w:r>
      <w:r w:rsidRPr="00B26EDD">
        <w:rPr>
          <w:rFonts w:ascii="Calibri" w:hAnsi="Calibri" w:cs="Calibri"/>
        </w:rPr>
        <w:t>zamówienia (jeżeli dotyczy),</w:t>
      </w:r>
    </w:p>
    <w:p w14:paraId="7CAA7489" w14:textId="5BA59E85"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w:t>
      </w:r>
      <w:r w:rsidRPr="00B26EDD">
        <w:rPr>
          <w:rFonts w:ascii="Calibri" w:hAnsi="Calibri" w:cs="Calibri"/>
          <w:b/>
          <w:bCs/>
          <w:spacing w:val="-8"/>
        </w:rPr>
        <w:t xml:space="preserve"> </w:t>
      </w:r>
      <w:r w:rsidRPr="00B26EDD">
        <w:rPr>
          <w:rFonts w:ascii="Calibri" w:hAnsi="Calibri" w:cs="Calibri"/>
          <w:b/>
          <w:bCs/>
        </w:rPr>
        <w:t>nr</w:t>
      </w:r>
      <w:r w:rsidRPr="00B26EDD">
        <w:rPr>
          <w:rFonts w:ascii="Calibri" w:hAnsi="Calibri" w:cs="Calibri"/>
          <w:b/>
          <w:bCs/>
          <w:spacing w:val="-6"/>
        </w:rPr>
        <w:t xml:space="preserve"> </w:t>
      </w:r>
      <w:r w:rsidRPr="00B26EDD">
        <w:rPr>
          <w:rFonts w:ascii="Calibri" w:hAnsi="Calibri" w:cs="Calibri"/>
          <w:b/>
          <w:bCs/>
        </w:rPr>
        <w:t>5</w:t>
      </w:r>
      <w:r w:rsidRPr="00B26EDD">
        <w:rPr>
          <w:rFonts w:ascii="Calibri" w:hAnsi="Calibri" w:cs="Calibri"/>
          <w:spacing w:val="-8"/>
        </w:rPr>
        <w:t xml:space="preserve"> </w:t>
      </w:r>
      <w:r w:rsidRPr="00B26EDD">
        <w:rPr>
          <w:rFonts w:ascii="Calibri" w:hAnsi="Calibri" w:cs="Calibri"/>
        </w:rPr>
        <w:t>–</w:t>
      </w:r>
      <w:r w:rsidRPr="00B26EDD">
        <w:rPr>
          <w:rFonts w:ascii="Calibri" w:hAnsi="Calibri" w:cs="Calibri"/>
          <w:spacing w:val="-8"/>
        </w:rPr>
        <w:t xml:space="preserve"> </w:t>
      </w:r>
      <w:r w:rsidR="004E44F0" w:rsidRPr="00B26EDD">
        <w:rPr>
          <w:rFonts w:ascii="Calibri" w:hAnsi="Calibri" w:cs="Calibri"/>
        </w:rPr>
        <w:t xml:space="preserve">Wykaz </w:t>
      </w:r>
      <w:r w:rsidR="00BB1A58">
        <w:rPr>
          <w:rFonts w:ascii="Calibri" w:hAnsi="Calibri" w:cs="Calibri"/>
        </w:rPr>
        <w:t>osób</w:t>
      </w:r>
      <w:r w:rsidR="004E44F0" w:rsidRPr="00B26EDD">
        <w:rPr>
          <w:rFonts w:ascii="Calibri" w:hAnsi="Calibri" w:cs="Calibri"/>
        </w:rPr>
        <w:t>,</w:t>
      </w:r>
    </w:p>
    <w:p w14:paraId="3245A47B" w14:textId="471C108A"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w:t>
      </w:r>
      <w:r w:rsidRPr="00B26EDD">
        <w:rPr>
          <w:rFonts w:ascii="Calibri" w:hAnsi="Calibri" w:cs="Calibri"/>
          <w:b/>
          <w:bCs/>
          <w:spacing w:val="-6"/>
        </w:rPr>
        <w:t xml:space="preserve"> </w:t>
      </w:r>
      <w:r w:rsidRPr="00B26EDD">
        <w:rPr>
          <w:rFonts w:ascii="Calibri" w:hAnsi="Calibri" w:cs="Calibri"/>
          <w:b/>
          <w:bCs/>
        </w:rPr>
        <w:t>nr</w:t>
      </w:r>
      <w:r w:rsidRPr="00B26EDD">
        <w:rPr>
          <w:rFonts w:ascii="Calibri" w:hAnsi="Calibri" w:cs="Calibri"/>
          <w:b/>
          <w:bCs/>
          <w:spacing w:val="-4"/>
        </w:rPr>
        <w:t xml:space="preserve"> </w:t>
      </w:r>
      <w:r w:rsidRPr="00B26EDD">
        <w:rPr>
          <w:rFonts w:ascii="Calibri" w:hAnsi="Calibri" w:cs="Calibri"/>
          <w:b/>
          <w:bCs/>
        </w:rPr>
        <w:t>6</w:t>
      </w:r>
      <w:r w:rsidRPr="00B26EDD">
        <w:rPr>
          <w:rFonts w:ascii="Calibri" w:hAnsi="Calibri" w:cs="Calibri"/>
        </w:rPr>
        <w:t xml:space="preserve"> </w:t>
      </w:r>
      <w:r w:rsidRPr="00B26EDD">
        <w:rPr>
          <w:rFonts w:ascii="Calibri" w:hAnsi="Calibri" w:cs="Calibri"/>
          <w:spacing w:val="-5"/>
        </w:rPr>
        <w:t xml:space="preserve"> </w:t>
      </w:r>
      <w:r w:rsidRPr="00B26EDD">
        <w:rPr>
          <w:rFonts w:ascii="Calibri" w:hAnsi="Calibri" w:cs="Calibri"/>
        </w:rPr>
        <w:t>–</w:t>
      </w:r>
      <w:r w:rsidR="004E44F0" w:rsidRPr="00B26EDD">
        <w:rPr>
          <w:rFonts w:ascii="Calibri" w:hAnsi="Calibri" w:cs="Calibri"/>
        </w:rPr>
        <w:t xml:space="preserve"> Oświadczenie o potwierdzeniu aktualności oświadczenia z art. 125 </w:t>
      </w:r>
      <w:proofErr w:type="spellStart"/>
      <w:r w:rsidR="004E44F0" w:rsidRPr="00B26EDD">
        <w:rPr>
          <w:rFonts w:ascii="Calibri" w:hAnsi="Calibri" w:cs="Calibri"/>
        </w:rPr>
        <w:t>Pzp</w:t>
      </w:r>
      <w:proofErr w:type="spellEnd"/>
      <w:r w:rsidR="004E44F0" w:rsidRPr="00B26EDD">
        <w:rPr>
          <w:rFonts w:ascii="Calibri" w:hAnsi="Calibri" w:cs="Calibri"/>
        </w:rPr>
        <w:t>,</w:t>
      </w:r>
    </w:p>
    <w:p w14:paraId="6D13BB3F" w14:textId="4A99AAF2" w:rsidR="005015CB"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 nr 7</w:t>
      </w:r>
      <w:r w:rsidRPr="00B26EDD">
        <w:rPr>
          <w:rFonts w:ascii="Calibri" w:hAnsi="Calibri" w:cs="Calibri"/>
        </w:rPr>
        <w:t xml:space="preserve"> –</w:t>
      </w:r>
      <w:r w:rsidR="004E44F0" w:rsidRPr="00B26EDD">
        <w:rPr>
          <w:rFonts w:ascii="Calibri" w:hAnsi="Calibri" w:cs="Calibri"/>
        </w:rPr>
        <w:t xml:space="preserve"> Wzór umowy</w:t>
      </w:r>
      <w:r w:rsidR="00BB1A58">
        <w:rPr>
          <w:rFonts w:ascii="Calibri" w:hAnsi="Calibri" w:cs="Calibri"/>
        </w:rPr>
        <w:t>,</w:t>
      </w:r>
    </w:p>
    <w:p w14:paraId="79B75641" w14:textId="08E1C4F9" w:rsidR="00BB1A58" w:rsidRPr="00B26EDD" w:rsidRDefault="00BB1A58" w:rsidP="00BB1A58">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 xml:space="preserve">Załącznik nr </w:t>
      </w:r>
      <w:r>
        <w:rPr>
          <w:rFonts w:ascii="Calibri" w:hAnsi="Calibri" w:cs="Calibri"/>
          <w:b/>
          <w:bCs/>
        </w:rPr>
        <w:t>8</w:t>
      </w:r>
      <w:r w:rsidRPr="00B26EDD">
        <w:rPr>
          <w:rFonts w:ascii="Calibri" w:hAnsi="Calibri" w:cs="Calibri"/>
        </w:rPr>
        <w:t xml:space="preserve"> – </w:t>
      </w:r>
      <w:r>
        <w:rPr>
          <w:rFonts w:ascii="Calibri" w:hAnsi="Calibri" w:cs="Calibri"/>
        </w:rPr>
        <w:t>Wykaz narzędzi</w:t>
      </w:r>
      <w:r w:rsidRPr="00B26EDD">
        <w:rPr>
          <w:rFonts w:ascii="Calibri" w:hAnsi="Calibri" w:cs="Calibri"/>
        </w:rPr>
        <w:t>.</w:t>
      </w:r>
    </w:p>
    <w:p w14:paraId="5D009094" w14:textId="77777777" w:rsidR="00BB1A58" w:rsidRPr="00B26EDD" w:rsidRDefault="00BB1A58" w:rsidP="005015CB">
      <w:pPr>
        <w:pStyle w:val="Tekstpodstawowy"/>
        <w:tabs>
          <w:tab w:val="left" w:pos="847"/>
        </w:tabs>
        <w:kinsoku w:val="0"/>
        <w:overflowPunct w:val="0"/>
        <w:spacing w:after="0"/>
        <w:jc w:val="both"/>
        <w:rPr>
          <w:rFonts w:ascii="Calibri" w:hAnsi="Calibri" w:cs="Calibri"/>
        </w:rPr>
      </w:pPr>
    </w:p>
    <w:sectPr w:rsidR="00BB1A58" w:rsidRPr="00B26EDD" w:rsidSect="005015CB">
      <w:footerReference w:type="default" r:id="rId24"/>
      <w:footerReference w:type="first" r:id="rId25"/>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8707" w14:textId="77777777" w:rsidR="00A67559" w:rsidRDefault="00A67559">
      <w:r>
        <w:separator/>
      </w:r>
    </w:p>
  </w:endnote>
  <w:endnote w:type="continuationSeparator" w:id="0">
    <w:p w14:paraId="59F41369" w14:textId="77777777" w:rsidR="00A67559" w:rsidRDefault="00A6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E59B" w14:textId="6BE83318" w:rsidR="00123052" w:rsidRDefault="005015CB">
    <w:pPr>
      <w:pStyle w:val="Stopka"/>
      <w:ind w:right="360"/>
    </w:pPr>
    <w:r>
      <w:rPr>
        <w:noProof/>
      </w:rPr>
      <mc:AlternateContent>
        <mc:Choice Requires="wps">
          <w:drawing>
            <wp:anchor distT="0" distB="0" distL="0" distR="0" simplePos="0" relativeHeight="251659264" behindDoc="0" locked="0" layoutInCell="1" allowOverlap="1" wp14:anchorId="29035719" wp14:editId="1515CC7A">
              <wp:simplePos x="0" y="0"/>
              <wp:positionH relativeFrom="page">
                <wp:posOffset>6946265</wp:posOffset>
              </wp:positionH>
              <wp:positionV relativeFrom="paragraph">
                <wp:posOffset>635</wp:posOffset>
              </wp:positionV>
              <wp:extent cx="139700" cy="160020"/>
              <wp:effectExtent l="5080" t="635" r="7620" b="1270"/>
              <wp:wrapSquare wrapText="largest"/>
              <wp:docPr id="149925595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133A0" w14:textId="77777777" w:rsidR="00123052" w:rsidRDefault="00123052">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35719" id="_x0000_t202" coordsize="21600,21600" o:spt="202" path="m,l,21600r21600,l21600,xe">
              <v:stroke joinstyle="miter"/>
              <v:path gradientshapeok="t" o:connecttype="rect"/>
            </v:shapetype>
            <v:shape id="Pole tekstowe 2" o:spid="_x0000_s1026" type="#_x0000_t202" style="position:absolute;margin-left:546.95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" stroked="f">
              <v:fill opacity="0"/>
              <v:textbox inset="0,0,0,0">
                <w:txbxContent>
                  <w:p w14:paraId="003133A0" w14:textId="77777777" w:rsidR="00123052" w:rsidRDefault="00123052">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1003" w14:textId="77777777" w:rsidR="00123052" w:rsidRDefault="001230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E3217" w14:textId="77777777" w:rsidR="00A67559" w:rsidRDefault="00A67559">
      <w:r>
        <w:separator/>
      </w:r>
    </w:p>
  </w:footnote>
  <w:footnote w:type="continuationSeparator" w:id="0">
    <w:p w14:paraId="024BB4AF" w14:textId="77777777" w:rsidR="00A67559" w:rsidRDefault="00A6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6EFE5DF2"/>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13"/>
        </w:tabs>
        <w:ind w:left="2553" w:hanging="709"/>
      </w:pPr>
      <w:rPr>
        <w:rFonts w:ascii="Times New Roman" w:eastAsia="Times New Roman" w:hAnsi="Times New Roman"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D8D6477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5"/>
    <w:multiLevelType w:val="multilevel"/>
    <w:tmpl w:val="00000005"/>
    <w:name w:val="WW8Num4"/>
    <w:lvl w:ilvl="0">
      <w:start w:val="1"/>
      <w:numFmt w:val="lowerLetter"/>
      <w:lvlText w:val="%1)"/>
      <w:lvlJc w:val="left"/>
      <w:pPr>
        <w:tabs>
          <w:tab w:val="num" w:pos="360"/>
        </w:tabs>
        <w:ind w:left="780" w:hanging="360"/>
      </w:pPr>
      <w:rPr>
        <w:rFonts w:hint="default"/>
      </w:rPr>
    </w:lvl>
    <w:lvl w:ilvl="1">
      <w:start w:val="1"/>
      <w:numFmt w:val="decimal"/>
      <w:lvlText w:val="%2."/>
      <w:lvlJc w:val="left"/>
      <w:pPr>
        <w:tabs>
          <w:tab w:val="num" w:pos="360"/>
        </w:tabs>
        <w:ind w:left="1500" w:hanging="360"/>
      </w:pPr>
      <w:rPr>
        <w:rFonts w:hint="default"/>
        <w:b w:val="0"/>
        <w:bCs w:val="0"/>
      </w:rPr>
    </w:lvl>
    <w:lvl w:ilvl="2">
      <w:start w:val="1"/>
      <w:numFmt w:val="lowerRoman"/>
      <w:lvlText w:val="%3."/>
      <w:lvlJc w:val="right"/>
      <w:pPr>
        <w:tabs>
          <w:tab w:val="num" w:pos="360"/>
        </w:tabs>
        <w:ind w:left="2220" w:hanging="180"/>
      </w:pPr>
    </w:lvl>
    <w:lvl w:ilvl="3">
      <w:start w:val="1"/>
      <w:numFmt w:val="decimal"/>
      <w:lvlText w:val="%4."/>
      <w:lvlJc w:val="left"/>
      <w:pPr>
        <w:tabs>
          <w:tab w:val="num" w:pos="360"/>
        </w:tabs>
        <w:ind w:left="2940" w:hanging="360"/>
      </w:pPr>
    </w:lvl>
    <w:lvl w:ilvl="4">
      <w:start w:val="1"/>
      <w:numFmt w:val="lowerLetter"/>
      <w:lvlText w:val="%5."/>
      <w:lvlJc w:val="left"/>
      <w:pPr>
        <w:tabs>
          <w:tab w:val="num" w:pos="360"/>
        </w:tabs>
        <w:ind w:left="3660" w:hanging="360"/>
      </w:pPr>
    </w:lvl>
    <w:lvl w:ilvl="5">
      <w:start w:val="1"/>
      <w:numFmt w:val="lowerRoman"/>
      <w:lvlText w:val="%6."/>
      <w:lvlJc w:val="right"/>
      <w:pPr>
        <w:tabs>
          <w:tab w:val="num" w:pos="360"/>
        </w:tabs>
        <w:ind w:left="4380" w:hanging="180"/>
      </w:pPr>
    </w:lvl>
    <w:lvl w:ilvl="6">
      <w:start w:val="1"/>
      <w:numFmt w:val="decimal"/>
      <w:lvlText w:val="%7."/>
      <w:lvlJc w:val="left"/>
      <w:pPr>
        <w:tabs>
          <w:tab w:val="num" w:pos="360"/>
        </w:tabs>
        <w:ind w:left="5100" w:hanging="360"/>
      </w:pPr>
    </w:lvl>
    <w:lvl w:ilvl="7">
      <w:start w:val="1"/>
      <w:numFmt w:val="lowerLetter"/>
      <w:lvlText w:val="%8."/>
      <w:lvlJc w:val="left"/>
      <w:pPr>
        <w:tabs>
          <w:tab w:val="num" w:pos="360"/>
        </w:tabs>
        <w:ind w:left="5820" w:hanging="360"/>
      </w:pPr>
    </w:lvl>
    <w:lvl w:ilvl="8">
      <w:start w:val="1"/>
      <w:numFmt w:val="lowerRoman"/>
      <w:lvlText w:val="%9."/>
      <w:lvlJc w:val="right"/>
      <w:pPr>
        <w:tabs>
          <w:tab w:val="num" w:pos="360"/>
        </w:tabs>
        <w:ind w:left="6540"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9"/>
    <w:multiLevelType w:val="multilevel"/>
    <w:tmpl w:val="0F64D47E"/>
    <w:lvl w:ilvl="0">
      <w:start w:val="2"/>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9"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0" w15:restartNumberingAfterBreak="0">
    <w:nsid w:val="0000000E"/>
    <w:multiLevelType w:val="multilevel"/>
    <w:tmpl w:val="0000000E"/>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0000013"/>
    <w:multiLevelType w:val="singleLevel"/>
    <w:tmpl w:val="90C2E9A0"/>
    <w:lvl w:ilvl="0">
      <w:start w:val="4"/>
      <w:numFmt w:val="decimal"/>
      <w:lvlText w:val="%1."/>
      <w:lvlJc w:val="left"/>
      <w:pPr>
        <w:tabs>
          <w:tab w:val="num" w:pos="0"/>
        </w:tabs>
        <w:ind w:left="720" w:hanging="360"/>
      </w:pPr>
      <w:rPr>
        <w:rFonts w:hint="default"/>
        <w:color w:val="auto"/>
      </w:rPr>
    </w:lvl>
  </w:abstractNum>
  <w:abstractNum w:abstractNumId="14" w15:restartNumberingAfterBreak="0">
    <w:nsid w:val="00000014"/>
    <w:multiLevelType w:val="multilevel"/>
    <w:tmpl w:val="E5BC1392"/>
    <w:name w:val="WW8Num22"/>
    <w:lvl w:ilvl="0">
      <w:start w:val="1"/>
      <w:numFmt w:val="decimal"/>
      <w:pStyle w:val="SIWZtekst"/>
      <w:lvlText w:val="%1."/>
      <w:lvlJc w:val="left"/>
      <w:pPr>
        <w:tabs>
          <w:tab w:val="num" w:pos="567"/>
        </w:tabs>
        <w:ind w:left="567" w:hanging="567"/>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6" w15:restartNumberingAfterBreak="0">
    <w:nsid w:val="00000016"/>
    <w:multiLevelType w:val="multilevel"/>
    <w:tmpl w:val="1F60305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val="0"/>
        <w:bCs/>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7"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0"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3" w15:restartNumberingAfterBreak="0">
    <w:nsid w:val="00000021"/>
    <w:multiLevelType w:val="multilevel"/>
    <w:tmpl w:val="02B8B1FC"/>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4"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5"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6" w15:restartNumberingAfterBreak="0">
    <w:nsid w:val="00000024"/>
    <w:multiLevelType w:val="multilevel"/>
    <w:tmpl w:val="EB7C811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0D1B7919"/>
    <w:multiLevelType w:val="multilevel"/>
    <w:tmpl w:val="5E72AE66"/>
    <w:lvl w:ilvl="0">
      <w:start w:val="1"/>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9" w15:restartNumberingAfterBreak="0">
    <w:nsid w:val="205218EB"/>
    <w:multiLevelType w:val="hybridMultilevel"/>
    <w:tmpl w:val="271E035A"/>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0" w15:restartNumberingAfterBreak="0">
    <w:nsid w:val="2ACF0CB9"/>
    <w:multiLevelType w:val="multilevel"/>
    <w:tmpl w:val="34AC2B60"/>
    <w:lvl w:ilvl="0">
      <w:start w:val="7"/>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2EE25C95"/>
    <w:multiLevelType w:val="hybridMultilevel"/>
    <w:tmpl w:val="EE085E5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36AF0AF2"/>
    <w:multiLevelType w:val="multilevel"/>
    <w:tmpl w:val="0F6E5AB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BBB24DC"/>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7965DC8"/>
    <w:multiLevelType w:val="multilevel"/>
    <w:tmpl w:val="3C0CF6D6"/>
    <w:lvl w:ilvl="0">
      <w:start w:val="6"/>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5" w15:restartNumberingAfterBreak="0">
    <w:nsid w:val="667155C3"/>
    <w:multiLevelType w:val="multilevel"/>
    <w:tmpl w:val="DAF0D6E8"/>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6C891A15"/>
    <w:multiLevelType w:val="hybridMultilevel"/>
    <w:tmpl w:val="830CC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7">
      <w:start w:val="1"/>
      <w:numFmt w:val="lowerLetter"/>
      <w:lvlText w:val="%9)"/>
      <w:lvlJc w:val="left"/>
      <w:pPr>
        <w:ind w:left="6660" w:hanging="360"/>
      </w:pPr>
    </w:lvl>
  </w:abstractNum>
  <w:abstractNum w:abstractNumId="37"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15:restartNumberingAfterBreak="0">
    <w:nsid w:val="7C0777B6"/>
    <w:multiLevelType w:val="hybridMultilevel"/>
    <w:tmpl w:val="CC78C79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1121584">
    <w:abstractNumId w:val="0"/>
  </w:num>
  <w:num w:numId="2" w16cid:durableId="235672176">
    <w:abstractNumId w:val="1"/>
  </w:num>
  <w:num w:numId="3" w16cid:durableId="317853827">
    <w:abstractNumId w:val="2"/>
  </w:num>
  <w:num w:numId="4" w16cid:durableId="841550213">
    <w:abstractNumId w:val="3"/>
  </w:num>
  <w:num w:numId="5" w16cid:durableId="1962954017">
    <w:abstractNumId w:val="4"/>
  </w:num>
  <w:num w:numId="6" w16cid:durableId="784154762">
    <w:abstractNumId w:val="5"/>
  </w:num>
  <w:num w:numId="7" w16cid:durableId="585651591">
    <w:abstractNumId w:val="6"/>
  </w:num>
  <w:num w:numId="8" w16cid:durableId="1513186580">
    <w:abstractNumId w:val="7"/>
  </w:num>
  <w:num w:numId="9" w16cid:durableId="181360632">
    <w:abstractNumId w:val="8"/>
  </w:num>
  <w:num w:numId="10" w16cid:durableId="146288127">
    <w:abstractNumId w:val="9"/>
  </w:num>
  <w:num w:numId="11" w16cid:durableId="1433746206">
    <w:abstractNumId w:val="10"/>
  </w:num>
  <w:num w:numId="12" w16cid:durableId="462430904">
    <w:abstractNumId w:val="11"/>
  </w:num>
  <w:num w:numId="13" w16cid:durableId="683439447">
    <w:abstractNumId w:val="13"/>
  </w:num>
  <w:num w:numId="14" w16cid:durableId="1708286928">
    <w:abstractNumId w:val="14"/>
  </w:num>
  <w:num w:numId="15" w16cid:durableId="1836870212">
    <w:abstractNumId w:val="15"/>
  </w:num>
  <w:num w:numId="16" w16cid:durableId="72776488">
    <w:abstractNumId w:val="16"/>
  </w:num>
  <w:num w:numId="17" w16cid:durableId="281037808">
    <w:abstractNumId w:val="17"/>
  </w:num>
  <w:num w:numId="18" w16cid:durableId="102700146">
    <w:abstractNumId w:val="18"/>
  </w:num>
  <w:num w:numId="19" w16cid:durableId="2113276036">
    <w:abstractNumId w:val="19"/>
  </w:num>
  <w:num w:numId="20" w16cid:durableId="1634284924">
    <w:abstractNumId w:val="23"/>
  </w:num>
  <w:num w:numId="21" w16cid:durableId="429547552">
    <w:abstractNumId w:val="24"/>
  </w:num>
  <w:num w:numId="22" w16cid:durableId="4719135">
    <w:abstractNumId w:val="25"/>
  </w:num>
  <w:num w:numId="23" w16cid:durableId="425229752">
    <w:abstractNumId w:val="26"/>
  </w:num>
  <w:num w:numId="24" w16cid:durableId="1366098090">
    <w:abstractNumId w:val="35"/>
  </w:num>
  <w:num w:numId="25" w16cid:durableId="533539706">
    <w:abstractNumId w:val="28"/>
  </w:num>
  <w:num w:numId="26" w16cid:durableId="4715595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5093346">
    <w:abstractNumId w:val="22"/>
    <w:lvlOverride w:ilvl="0">
      <w:startOverride w:val="1"/>
    </w:lvlOverride>
  </w:num>
  <w:num w:numId="28" w16cid:durableId="1804303980">
    <w:abstractNumId w:val="32"/>
  </w:num>
  <w:num w:numId="29" w16cid:durableId="1516000349">
    <w:abstractNumId w:val="34"/>
  </w:num>
  <w:num w:numId="30" w16cid:durableId="1869877168">
    <w:abstractNumId w:val="36"/>
  </w:num>
  <w:num w:numId="31" w16cid:durableId="1012800596">
    <w:abstractNumId w:val="39"/>
  </w:num>
  <w:num w:numId="32" w16cid:durableId="2028869879">
    <w:abstractNumId w:val="20"/>
  </w:num>
  <w:num w:numId="33" w16cid:durableId="10420309">
    <w:abstractNumId w:val="30"/>
  </w:num>
  <w:num w:numId="34" w16cid:durableId="1596670572">
    <w:abstractNumId w:val="29"/>
  </w:num>
  <w:num w:numId="35" w16cid:durableId="1333141523">
    <w:abstractNumId w:val="31"/>
  </w:num>
  <w:num w:numId="36" w16cid:durableId="1296639965">
    <w:abstractNumId w:val="33"/>
  </w:num>
  <w:num w:numId="37" w16cid:durableId="25088991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CB"/>
    <w:rsid w:val="00013CCD"/>
    <w:rsid w:val="0003005E"/>
    <w:rsid w:val="00043ED0"/>
    <w:rsid w:val="000A1005"/>
    <w:rsid w:val="000A5B0D"/>
    <w:rsid w:val="000C5466"/>
    <w:rsid w:val="000D594C"/>
    <w:rsid w:val="000F0DB5"/>
    <w:rsid w:val="000F1800"/>
    <w:rsid w:val="00102A32"/>
    <w:rsid w:val="00117D91"/>
    <w:rsid w:val="00123052"/>
    <w:rsid w:val="00137E34"/>
    <w:rsid w:val="00140C3D"/>
    <w:rsid w:val="001505DD"/>
    <w:rsid w:val="001516A7"/>
    <w:rsid w:val="00163843"/>
    <w:rsid w:val="001661C2"/>
    <w:rsid w:val="001670D4"/>
    <w:rsid w:val="001C5232"/>
    <w:rsid w:val="00234545"/>
    <w:rsid w:val="002756B6"/>
    <w:rsid w:val="00284134"/>
    <w:rsid w:val="002A1567"/>
    <w:rsid w:val="002E3A45"/>
    <w:rsid w:val="00305ED2"/>
    <w:rsid w:val="00335EF2"/>
    <w:rsid w:val="00364521"/>
    <w:rsid w:val="00380D89"/>
    <w:rsid w:val="003A2B9F"/>
    <w:rsid w:val="003E4B48"/>
    <w:rsid w:val="003F1831"/>
    <w:rsid w:val="00410A45"/>
    <w:rsid w:val="004256D8"/>
    <w:rsid w:val="00426497"/>
    <w:rsid w:val="00441BB3"/>
    <w:rsid w:val="0046558D"/>
    <w:rsid w:val="004E44F0"/>
    <w:rsid w:val="004F409C"/>
    <w:rsid w:val="004F70DD"/>
    <w:rsid w:val="005015CB"/>
    <w:rsid w:val="0050623B"/>
    <w:rsid w:val="005174E4"/>
    <w:rsid w:val="0052573A"/>
    <w:rsid w:val="005600D7"/>
    <w:rsid w:val="0057126F"/>
    <w:rsid w:val="005756B1"/>
    <w:rsid w:val="00591230"/>
    <w:rsid w:val="0059378F"/>
    <w:rsid w:val="005947A6"/>
    <w:rsid w:val="005A5F60"/>
    <w:rsid w:val="005E37D8"/>
    <w:rsid w:val="00634443"/>
    <w:rsid w:val="00644C12"/>
    <w:rsid w:val="00670592"/>
    <w:rsid w:val="00685E12"/>
    <w:rsid w:val="006A3357"/>
    <w:rsid w:val="006F4FB9"/>
    <w:rsid w:val="00720E22"/>
    <w:rsid w:val="00730624"/>
    <w:rsid w:val="00730CB2"/>
    <w:rsid w:val="007416E6"/>
    <w:rsid w:val="0074358D"/>
    <w:rsid w:val="00763F49"/>
    <w:rsid w:val="007865B7"/>
    <w:rsid w:val="007A3E75"/>
    <w:rsid w:val="007D22E2"/>
    <w:rsid w:val="007E1C0D"/>
    <w:rsid w:val="007E2496"/>
    <w:rsid w:val="007E48ED"/>
    <w:rsid w:val="007E632D"/>
    <w:rsid w:val="00842399"/>
    <w:rsid w:val="008461AF"/>
    <w:rsid w:val="00851FE1"/>
    <w:rsid w:val="00857E9C"/>
    <w:rsid w:val="0087617A"/>
    <w:rsid w:val="008C3DA3"/>
    <w:rsid w:val="00910CBD"/>
    <w:rsid w:val="00971E70"/>
    <w:rsid w:val="00976352"/>
    <w:rsid w:val="00994D36"/>
    <w:rsid w:val="00997EBA"/>
    <w:rsid w:val="009C3BE7"/>
    <w:rsid w:val="009F2A98"/>
    <w:rsid w:val="00A3135B"/>
    <w:rsid w:val="00A41066"/>
    <w:rsid w:val="00A43CA7"/>
    <w:rsid w:val="00A5423F"/>
    <w:rsid w:val="00A67559"/>
    <w:rsid w:val="00A8341A"/>
    <w:rsid w:val="00AA0F6E"/>
    <w:rsid w:val="00AD1752"/>
    <w:rsid w:val="00B26EDD"/>
    <w:rsid w:val="00B64CF3"/>
    <w:rsid w:val="00B80A13"/>
    <w:rsid w:val="00B86CB4"/>
    <w:rsid w:val="00B90E6A"/>
    <w:rsid w:val="00B96A9E"/>
    <w:rsid w:val="00BB1A58"/>
    <w:rsid w:val="00BD7D8D"/>
    <w:rsid w:val="00C32FB5"/>
    <w:rsid w:val="00C51DC8"/>
    <w:rsid w:val="00C84B42"/>
    <w:rsid w:val="00CB7D75"/>
    <w:rsid w:val="00CC47BB"/>
    <w:rsid w:val="00D12044"/>
    <w:rsid w:val="00D47490"/>
    <w:rsid w:val="00DB0DC8"/>
    <w:rsid w:val="00DB39BE"/>
    <w:rsid w:val="00DC536D"/>
    <w:rsid w:val="00DC7ECF"/>
    <w:rsid w:val="00DD442F"/>
    <w:rsid w:val="00DE14FE"/>
    <w:rsid w:val="00E35E57"/>
    <w:rsid w:val="00E77ED9"/>
    <w:rsid w:val="00E870EA"/>
    <w:rsid w:val="00EB6733"/>
    <w:rsid w:val="00ED2DE7"/>
    <w:rsid w:val="00EE1B21"/>
    <w:rsid w:val="00EF6129"/>
    <w:rsid w:val="00F35C2C"/>
    <w:rsid w:val="00FA7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7538"/>
  <w15:chartTrackingRefBased/>
  <w15:docId w15:val="{22EB757C-F461-45E3-88AD-3491C995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5015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5015CB"/>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5015CB"/>
    <w:pPr>
      <w:keepNext/>
      <w:numPr>
        <w:ilvl w:val="1"/>
        <w:numId w:val="1"/>
      </w:numPr>
      <w:spacing w:line="360" w:lineRule="auto"/>
      <w:outlineLvl w:val="1"/>
    </w:pPr>
    <w:rPr>
      <w:b/>
    </w:rPr>
  </w:style>
  <w:style w:type="paragraph" w:styleId="Nagwek3">
    <w:name w:val="heading 3"/>
    <w:basedOn w:val="Normalny"/>
    <w:next w:val="Normalny"/>
    <w:link w:val="Nagwek3Znak"/>
    <w:qFormat/>
    <w:rsid w:val="005015CB"/>
    <w:pPr>
      <w:keepNext/>
      <w:numPr>
        <w:ilvl w:val="2"/>
        <w:numId w:val="1"/>
      </w:numPr>
      <w:shd w:val="clear" w:color="auto" w:fill="FFFFFF"/>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5015CB"/>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5015CB"/>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5015CB"/>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5015CB"/>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5015CB"/>
    <w:rPr>
      <w:rFonts w:ascii="Arial" w:eastAsia="Times New Roman" w:hAnsi="Arial" w:cs="Arial"/>
      <w:kern w:val="0"/>
      <w:lang w:val="x-none" w:eastAsia="zh-CN"/>
      <w14:ligatures w14:val="none"/>
    </w:rPr>
  </w:style>
  <w:style w:type="character" w:customStyle="1" w:styleId="WW8Num1z0">
    <w:name w:val="WW8Num1z0"/>
    <w:rsid w:val="005015CB"/>
    <w:rPr>
      <w:rFonts w:cs="Times New Roman"/>
    </w:rPr>
  </w:style>
  <w:style w:type="character" w:customStyle="1" w:styleId="WW8Num1z1">
    <w:name w:val="WW8Num1z1"/>
    <w:rsid w:val="005015CB"/>
    <w:rPr>
      <w:rFonts w:ascii="Arial Narrow" w:eastAsia="Times New Roman" w:hAnsi="Arial Narrow" w:cs="Times New Roman" w:hint="default"/>
      <w:b w:val="0"/>
      <w:bCs w:val="0"/>
      <w:w w:val="99"/>
      <w:sz w:val="24"/>
      <w:szCs w:val="24"/>
    </w:rPr>
  </w:style>
  <w:style w:type="character" w:customStyle="1" w:styleId="WW8Num1z2">
    <w:name w:val="WW8Num1z2"/>
    <w:rsid w:val="005015CB"/>
    <w:rPr>
      <w:rFonts w:ascii="Arial Narrow" w:eastAsia="Times New Roman" w:hAnsi="Arial Narrow" w:cs="Times New Roman" w:hint="default"/>
      <w:b w:val="0"/>
      <w:bCs w:val="0"/>
    </w:rPr>
  </w:style>
  <w:style w:type="character" w:customStyle="1" w:styleId="WW8Num1z3">
    <w:name w:val="WW8Num1z3"/>
    <w:rsid w:val="005015CB"/>
  </w:style>
  <w:style w:type="character" w:customStyle="1" w:styleId="WW8Num1z4">
    <w:name w:val="WW8Num1z4"/>
    <w:rsid w:val="005015CB"/>
  </w:style>
  <w:style w:type="character" w:customStyle="1" w:styleId="WW8Num1z5">
    <w:name w:val="WW8Num1z5"/>
    <w:rsid w:val="005015CB"/>
  </w:style>
  <w:style w:type="character" w:customStyle="1" w:styleId="WW8Num1z6">
    <w:name w:val="WW8Num1z6"/>
    <w:rsid w:val="005015CB"/>
  </w:style>
  <w:style w:type="character" w:customStyle="1" w:styleId="WW8Num1z7">
    <w:name w:val="WW8Num1z7"/>
    <w:rsid w:val="005015CB"/>
  </w:style>
  <w:style w:type="character" w:customStyle="1" w:styleId="WW8Num1z8">
    <w:name w:val="WW8Num1z8"/>
    <w:rsid w:val="005015CB"/>
  </w:style>
  <w:style w:type="character" w:customStyle="1" w:styleId="WW8Num2z0">
    <w:name w:val="WW8Num2z0"/>
    <w:rsid w:val="005015CB"/>
    <w:rPr>
      <w:rFonts w:cs="Times New Roman"/>
    </w:rPr>
  </w:style>
  <w:style w:type="character" w:customStyle="1" w:styleId="WW8Num2z1">
    <w:name w:val="WW8Num2z1"/>
    <w:rsid w:val="005015CB"/>
    <w:rPr>
      <w:rFonts w:ascii="Cambria" w:hAnsi="Cambria" w:cs="Cambria"/>
      <w:b/>
      <w:bCs/>
      <w:spacing w:val="-1"/>
      <w:w w:val="99"/>
      <w:sz w:val="22"/>
      <w:szCs w:val="22"/>
    </w:rPr>
  </w:style>
  <w:style w:type="character" w:customStyle="1" w:styleId="WW8Num2z2">
    <w:name w:val="WW8Num2z2"/>
    <w:rsid w:val="005015CB"/>
    <w:rPr>
      <w:rFonts w:ascii="Arial Narrow" w:hAnsi="Arial Narrow" w:cs="Times New Roman" w:hint="default"/>
      <w:b w:val="0"/>
      <w:bCs w:val="0"/>
      <w:w w:val="99"/>
      <w:sz w:val="24"/>
      <w:szCs w:val="24"/>
    </w:rPr>
  </w:style>
  <w:style w:type="character" w:customStyle="1" w:styleId="WW8Num2z3">
    <w:name w:val="WW8Num2z3"/>
    <w:rsid w:val="005015CB"/>
  </w:style>
  <w:style w:type="character" w:customStyle="1" w:styleId="WW8Num2z4">
    <w:name w:val="WW8Num2z4"/>
    <w:rsid w:val="005015CB"/>
  </w:style>
  <w:style w:type="character" w:customStyle="1" w:styleId="WW8Num2z5">
    <w:name w:val="WW8Num2z5"/>
    <w:rsid w:val="005015CB"/>
  </w:style>
  <w:style w:type="character" w:customStyle="1" w:styleId="WW8Num2z6">
    <w:name w:val="WW8Num2z6"/>
    <w:rsid w:val="005015CB"/>
  </w:style>
  <w:style w:type="character" w:customStyle="1" w:styleId="WW8Num2z7">
    <w:name w:val="WW8Num2z7"/>
    <w:rsid w:val="005015CB"/>
  </w:style>
  <w:style w:type="character" w:customStyle="1" w:styleId="WW8Num2z8">
    <w:name w:val="WW8Num2z8"/>
    <w:rsid w:val="005015CB"/>
  </w:style>
  <w:style w:type="character" w:customStyle="1" w:styleId="WW8Num3z0">
    <w:name w:val="WW8Num3z0"/>
    <w:rsid w:val="005015CB"/>
    <w:rPr>
      <w:rFonts w:hint="default"/>
    </w:rPr>
  </w:style>
  <w:style w:type="character" w:customStyle="1" w:styleId="WW8Num3z1">
    <w:name w:val="WW8Num3z1"/>
    <w:rsid w:val="005015CB"/>
    <w:rPr>
      <w:rFonts w:ascii="Arial Narrow" w:eastAsia="Times New Roman" w:hAnsi="Arial Narrow" w:cs="Times New Roman" w:hint="default"/>
    </w:rPr>
  </w:style>
  <w:style w:type="character" w:customStyle="1" w:styleId="WW8Num3z3">
    <w:name w:val="WW8Num3z3"/>
    <w:rsid w:val="005015CB"/>
    <w:rPr>
      <w:rFonts w:ascii="Symbol" w:eastAsia="Times New Roman" w:hAnsi="Symbol" w:cs="Symbol" w:hint="default"/>
    </w:rPr>
  </w:style>
  <w:style w:type="character" w:customStyle="1" w:styleId="WW8Num3z4">
    <w:name w:val="WW8Num3z4"/>
    <w:rsid w:val="005015CB"/>
  </w:style>
  <w:style w:type="character" w:customStyle="1" w:styleId="WW8Num3z5">
    <w:name w:val="WW8Num3z5"/>
    <w:rsid w:val="005015CB"/>
  </w:style>
  <w:style w:type="character" w:customStyle="1" w:styleId="WW8Num3z6">
    <w:name w:val="WW8Num3z6"/>
    <w:rsid w:val="005015CB"/>
  </w:style>
  <w:style w:type="character" w:customStyle="1" w:styleId="WW8Num3z7">
    <w:name w:val="WW8Num3z7"/>
    <w:rsid w:val="005015CB"/>
  </w:style>
  <w:style w:type="character" w:customStyle="1" w:styleId="WW8Num3z8">
    <w:name w:val="WW8Num3z8"/>
    <w:rsid w:val="005015CB"/>
  </w:style>
  <w:style w:type="character" w:customStyle="1" w:styleId="WW8Num4z0">
    <w:name w:val="WW8Num4z0"/>
    <w:rsid w:val="005015CB"/>
    <w:rPr>
      <w:rFonts w:hint="default"/>
    </w:rPr>
  </w:style>
  <w:style w:type="character" w:customStyle="1" w:styleId="WW8Num4z1">
    <w:name w:val="WW8Num4z1"/>
    <w:rsid w:val="005015CB"/>
    <w:rPr>
      <w:rFonts w:hint="default"/>
      <w:b w:val="0"/>
      <w:bCs w:val="0"/>
    </w:rPr>
  </w:style>
  <w:style w:type="character" w:customStyle="1" w:styleId="WW8Num4z2">
    <w:name w:val="WW8Num4z2"/>
    <w:rsid w:val="005015CB"/>
  </w:style>
  <w:style w:type="character" w:customStyle="1" w:styleId="WW8Num4z3">
    <w:name w:val="WW8Num4z3"/>
    <w:rsid w:val="005015CB"/>
  </w:style>
  <w:style w:type="character" w:customStyle="1" w:styleId="WW8Num4z4">
    <w:name w:val="WW8Num4z4"/>
    <w:rsid w:val="005015CB"/>
  </w:style>
  <w:style w:type="character" w:customStyle="1" w:styleId="WW8Num4z5">
    <w:name w:val="WW8Num4z5"/>
    <w:rsid w:val="005015CB"/>
  </w:style>
  <w:style w:type="character" w:customStyle="1" w:styleId="WW8Num4z6">
    <w:name w:val="WW8Num4z6"/>
    <w:rsid w:val="005015CB"/>
  </w:style>
  <w:style w:type="character" w:customStyle="1" w:styleId="WW8Num4z7">
    <w:name w:val="WW8Num4z7"/>
    <w:rsid w:val="005015CB"/>
  </w:style>
  <w:style w:type="character" w:customStyle="1" w:styleId="WW8Num4z8">
    <w:name w:val="WW8Num4z8"/>
    <w:rsid w:val="005015CB"/>
  </w:style>
  <w:style w:type="character" w:customStyle="1" w:styleId="WW8Num5z0">
    <w:name w:val="WW8Num5z0"/>
    <w:rsid w:val="005015CB"/>
    <w:rPr>
      <w:rFonts w:hint="default"/>
    </w:rPr>
  </w:style>
  <w:style w:type="character" w:customStyle="1" w:styleId="WW8Num5z1">
    <w:name w:val="WW8Num5z1"/>
    <w:rsid w:val="005015CB"/>
  </w:style>
  <w:style w:type="character" w:customStyle="1" w:styleId="WW8Num5z2">
    <w:name w:val="WW8Num5z2"/>
    <w:rsid w:val="005015CB"/>
  </w:style>
  <w:style w:type="character" w:customStyle="1" w:styleId="WW8Num5z3">
    <w:name w:val="WW8Num5z3"/>
    <w:rsid w:val="005015CB"/>
  </w:style>
  <w:style w:type="character" w:customStyle="1" w:styleId="WW8Num5z4">
    <w:name w:val="WW8Num5z4"/>
    <w:rsid w:val="005015CB"/>
  </w:style>
  <w:style w:type="character" w:customStyle="1" w:styleId="WW8Num5z5">
    <w:name w:val="WW8Num5z5"/>
    <w:rsid w:val="005015CB"/>
  </w:style>
  <w:style w:type="character" w:customStyle="1" w:styleId="WW8Num5z6">
    <w:name w:val="WW8Num5z6"/>
    <w:rsid w:val="005015CB"/>
  </w:style>
  <w:style w:type="character" w:customStyle="1" w:styleId="WW8Num5z7">
    <w:name w:val="WW8Num5z7"/>
    <w:rsid w:val="005015CB"/>
  </w:style>
  <w:style w:type="character" w:customStyle="1" w:styleId="WW8Num5z8">
    <w:name w:val="WW8Num5z8"/>
    <w:rsid w:val="005015CB"/>
  </w:style>
  <w:style w:type="character" w:customStyle="1" w:styleId="WW8Num6z0">
    <w:name w:val="WW8Num6z0"/>
    <w:rsid w:val="005015CB"/>
    <w:rPr>
      <w:rFonts w:ascii="Symbol" w:hAnsi="Symbol" w:cs="Symbol" w:hint="default"/>
      <w:color w:val="auto"/>
    </w:rPr>
  </w:style>
  <w:style w:type="character" w:customStyle="1" w:styleId="WW8Num6z1">
    <w:name w:val="WW8Num6z1"/>
    <w:rsid w:val="005015CB"/>
  </w:style>
  <w:style w:type="character" w:customStyle="1" w:styleId="WW8Num6z2">
    <w:name w:val="WW8Num6z2"/>
    <w:rsid w:val="005015CB"/>
  </w:style>
  <w:style w:type="character" w:customStyle="1" w:styleId="WW8Num6z3">
    <w:name w:val="WW8Num6z3"/>
    <w:rsid w:val="005015CB"/>
  </w:style>
  <w:style w:type="character" w:customStyle="1" w:styleId="WW8Num6z4">
    <w:name w:val="WW8Num6z4"/>
    <w:rsid w:val="005015CB"/>
  </w:style>
  <w:style w:type="character" w:customStyle="1" w:styleId="WW8Num6z5">
    <w:name w:val="WW8Num6z5"/>
    <w:rsid w:val="005015CB"/>
  </w:style>
  <w:style w:type="character" w:customStyle="1" w:styleId="WW8Num6z6">
    <w:name w:val="WW8Num6z6"/>
    <w:rsid w:val="005015CB"/>
  </w:style>
  <w:style w:type="character" w:customStyle="1" w:styleId="WW8Num6z7">
    <w:name w:val="WW8Num6z7"/>
    <w:rsid w:val="005015CB"/>
  </w:style>
  <w:style w:type="character" w:customStyle="1" w:styleId="WW8Num6z8">
    <w:name w:val="WW8Num6z8"/>
    <w:rsid w:val="005015CB"/>
  </w:style>
  <w:style w:type="character" w:customStyle="1" w:styleId="WW8Num7z0">
    <w:name w:val="WW8Num7z0"/>
    <w:rsid w:val="005015CB"/>
    <w:rPr>
      <w:rFonts w:cs="Times New Roman"/>
      <w:i w:val="0"/>
      <w:strike w:val="0"/>
      <w:dstrike w:val="0"/>
      <w:color w:val="auto"/>
    </w:rPr>
  </w:style>
  <w:style w:type="character" w:customStyle="1" w:styleId="WW8Num7z1">
    <w:name w:val="WW8Num7z1"/>
    <w:rsid w:val="005015CB"/>
    <w:rPr>
      <w:rFonts w:ascii="Symbol" w:hAnsi="Symbol" w:cs="Symbol" w:hint="default"/>
      <w:b w:val="0"/>
      <w:bCs w:val="0"/>
    </w:rPr>
  </w:style>
  <w:style w:type="character" w:customStyle="1" w:styleId="WW8Num7z2">
    <w:name w:val="WW8Num7z2"/>
    <w:rsid w:val="005015CB"/>
    <w:rPr>
      <w:rFonts w:ascii="Arial Narrow" w:eastAsia="Times New Roman" w:hAnsi="Arial Narrow" w:cs="Times New Roman" w:hint="default"/>
    </w:rPr>
  </w:style>
  <w:style w:type="character" w:customStyle="1" w:styleId="WW8Num7z3">
    <w:name w:val="WW8Num7z3"/>
    <w:rsid w:val="005015CB"/>
    <w:rPr>
      <w:rFonts w:cs="Times New Roman"/>
      <w:b w:val="0"/>
      <w:bCs w:val="0"/>
    </w:rPr>
  </w:style>
  <w:style w:type="character" w:customStyle="1" w:styleId="WW8Num7z4">
    <w:name w:val="WW8Num7z4"/>
    <w:rsid w:val="005015CB"/>
    <w:rPr>
      <w:rFonts w:hint="default"/>
      <w:b w:val="0"/>
      <w:bCs w:val="0"/>
    </w:rPr>
  </w:style>
  <w:style w:type="character" w:customStyle="1" w:styleId="WW8Num7z5">
    <w:name w:val="WW8Num7z5"/>
    <w:rsid w:val="005015CB"/>
    <w:rPr>
      <w:rFonts w:cs="Times New Roman"/>
    </w:rPr>
  </w:style>
  <w:style w:type="character" w:customStyle="1" w:styleId="WW8Num8z0">
    <w:name w:val="WW8Num8z0"/>
    <w:rsid w:val="005015CB"/>
    <w:rPr>
      <w:rFonts w:hint="default"/>
    </w:rPr>
  </w:style>
  <w:style w:type="character" w:customStyle="1" w:styleId="WW8Num8z1">
    <w:name w:val="WW8Num8z1"/>
    <w:rsid w:val="005015CB"/>
  </w:style>
  <w:style w:type="character" w:customStyle="1" w:styleId="WW8Num8z2">
    <w:name w:val="WW8Num8z2"/>
    <w:rsid w:val="005015CB"/>
  </w:style>
  <w:style w:type="character" w:customStyle="1" w:styleId="WW8Num8z3">
    <w:name w:val="WW8Num8z3"/>
    <w:rsid w:val="005015CB"/>
  </w:style>
  <w:style w:type="character" w:customStyle="1" w:styleId="WW8Num8z4">
    <w:name w:val="WW8Num8z4"/>
    <w:rsid w:val="005015CB"/>
  </w:style>
  <w:style w:type="character" w:customStyle="1" w:styleId="WW8Num8z5">
    <w:name w:val="WW8Num8z5"/>
    <w:rsid w:val="005015CB"/>
  </w:style>
  <w:style w:type="character" w:customStyle="1" w:styleId="WW8Num8z6">
    <w:name w:val="WW8Num8z6"/>
    <w:rsid w:val="005015CB"/>
  </w:style>
  <w:style w:type="character" w:customStyle="1" w:styleId="WW8Num8z7">
    <w:name w:val="WW8Num8z7"/>
    <w:rsid w:val="005015CB"/>
  </w:style>
  <w:style w:type="character" w:customStyle="1" w:styleId="WW8Num8z8">
    <w:name w:val="WW8Num8z8"/>
    <w:rsid w:val="005015CB"/>
  </w:style>
  <w:style w:type="character" w:customStyle="1" w:styleId="WW8Num9z0">
    <w:name w:val="WW8Num9z0"/>
    <w:rsid w:val="005015CB"/>
    <w:rPr>
      <w:rFonts w:cs="Times New Roman"/>
      <w:i w:val="0"/>
      <w:strike w:val="0"/>
      <w:dstrike w:val="0"/>
      <w:color w:val="auto"/>
    </w:rPr>
  </w:style>
  <w:style w:type="character" w:customStyle="1" w:styleId="WW8Num9z1">
    <w:name w:val="WW8Num9z1"/>
    <w:rsid w:val="005015CB"/>
    <w:rPr>
      <w:rFonts w:ascii="Arial Narrow" w:eastAsia="Times New Roman" w:hAnsi="Arial Narrow" w:cs="Times New Roman" w:hint="default"/>
      <w:b w:val="0"/>
      <w:bCs w:val="0"/>
      <w:szCs w:val="24"/>
    </w:rPr>
  </w:style>
  <w:style w:type="character" w:customStyle="1" w:styleId="WW8Num9z2">
    <w:name w:val="WW8Num9z2"/>
    <w:rsid w:val="005015CB"/>
    <w:rPr>
      <w:rFonts w:ascii="Arial Narrow" w:eastAsia="Times New Roman" w:hAnsi="Arial Narrow" w:cs="Times New Roman" w:hint="default"/>
    </w:rPr>
  </w:style>
  <w:style w:type="character" w:customStyle="1" w:styleId="WW8Num9z3">
    <w:name w:val="WW8Num9z3"/>
    <w:rsid w:val="005015CB"/>
    <w:rPr>
      <w:rFonts w:cs="Times New Roman"/>
      <w:b w:val="0"/>
      <w:bCs w:val="0"/>
      <w:spacing w:val="-1"/>
    </w:rPr>
  </w:style>
  <w:style w:type="character" w:customStyle="1" w:styleId="WW8Num9z4">
    <w:name w:val="WW8Num9z4"/>
    <w:rsid w:val="005015CB"/>
    <w:rPr>
      <w:rFonts w:hint="default"/>
      <w:b w:val="0"/>
      <w:bCs w:val="0"/>
      <w:spacing w:val="-1"/>
    </w:rPr>
  </w:style>
  <w:style w:type="character" w:customStyle="1" w:styleId="WW8Num9z5">
    <w:name w:val="WW8Num9z5"/>
    <w:rsid w:val="005015CB"/>
    <w:rPr>
      <w:rFonts w:cs="Times New Roman"/>
    </w:rPr>
  </w:style>
  <w:style w:type="character" w:customStyle="1" w:styleId="WW8Num10z0">
    <w:name w:val="WW8Num10z0"/>
    <w:rsid w:val="005015CB"/>
    <w:rPr>
      <w:rFonts w:hint="default"/>
      <w:b w:val="0"/>
    </w:rPr>
  </w:style>
  <w:style w:type="character" w:customStyle="1" w:styleId="WW8Num10z2">
    <w:name w:val="WW8Num10z2"/>
    <w:rsid w:val="005015CB"/>
  </w:style>
  <w:style w:type="character" w:customStyle="1" w:styleId="WW8Num10z3">
    <w:name w:val="WW8Num10z3"/>
    <w:rsid w:val="005015CB"/>
  </w:style>
  <w:style w:type="character" w:customStyle="1" w:styleId="WW8Num10z4">
    <w:name w:val="WW8Num10z4"/>
    <w:rsid w:val="005015CB"/>
  </w:style>
  <w:style w:type="character" w:customStyle="1" w:styleId="WW8Num10z5">
    <w:name w:val="WW8Num10z5"/>
    <w:rsid w:val="005015CB"/>
  </w:style>
  <w:style w:type="character" w:customStyle="1" w:styleId="WW8Num10z6">
    <w:name w:val="WW8Num10z6"/>
    <w:rsid w:val="005015CB"/>
  </w:style>
  <w:style w:type="character" w:customStyle="1" w:styleId="WW8Num10z7">
    <w:name w:val="WW8Num10z7"/>
    <w:rsid w:val="005015CB"/>
  </w:style>
  <w:style w:type="character" w:customStyle="1" w:styleId="WW8Num10z8">
    <w:name w:val="WW8Num10z8"/>
    <w:rsid w:val="005015CB"/>
  </w:style>
  <w:style w:type="character" w:customStyle="1" w:styleId="WW8Num11z0">
    <w:name w:val="WW8Num11z0"/>
    <w:rsid w:val="005015CB"/>
    <w:rPr>
      <w:rFonts w:hint="default"/>
      <w:b/>
      <w:bCs/>
      <w:lang w:val="pl-PL"/>
    </w:rPr>
  </w:style>
  <w:style w:type="character" w:customStyle="1" w:styleId="WW8Num11z1">
    <w:name w:val="WW8Num11z1"/>
    <w:rsid w:val="005015CB"/>
  </w:style>
  <w:style w:type="character" w:customStyle="1" w:styleId="WW8Num11z2">
    <w:name w:val="WW8Num11z2"/>
    <w:rsid w:val="005015CB"/>
  </w:style>
  <w:style w:type="character" w:customStyle="1" w:styleId="WW8Num11z3">
    <w:name w:val="WW8Num11z3"/>
    <w:rsid w:val="005015CB"/>
  </w:style>
  <w:style w:type="character" w:customStyle="1" w:styleId="WW8Num11z4">
    <w:name w:val="WW8Num11z4"/>
    <w:rsid w:val="005015CB"/>
  </w:style>
  <w:style w:type="character" w:customStyle="1" w:styleId="WW8Num11z5">
    <w:name w:val="WW8Num11z5"/>
    <w:rsid w:val="005015CB"/>
  </w:style>
  <w:style w:type="character" w:customStyle="1" w:styleId="WW8Num11z6">
    <w:name w:val="WW8Num11z6"/>
    <w:rsid w:val="005015CB"/>
  </w:style>
  <w:style w:type="character" w:customStyle="1" w:styleId="WW8Num11z7">
    <w:name w:val="WW8Num11z7"/>
    <w:rsid w:val="005015CB"/>
  </w:style>
  <w:style w:type="character" w:customStyle="1" w:styleId="WW8Num11z8">
    <w:name w:val="WW8Num11z8"/>
    <w:rsid w:val="005015CB"/>
  </w:style>
  <w:style w:type="character" w:customStyle="1" w:styleId="WW8Num12z0">
    <w:name w:val="WW8Num12z0"/>
    <w:rsid w:val="005015CB"/>
    <w:rPr>
      <w:rFonts w:ascii="Times New Roman" w:hAnsi="Times New Roman" w:cs="Times New Roman" w:hint="default"/>
      <w:sz w:val="24"/>
      <w:szCs w:val="24"/>
    </w:rPr>
  </w:style>
  <w:style w:type="character" w:customStyle="1" w:styleId="WW8Num12z1">
    <w:name w:val="WW8Num12z1"/>
    <w:rsid w:val="005015CB"/>
    <w:rPr>
      <w:rFonts w:ascii="Wingdings" w:hAnsi="Wingdings" w:cs="Wingdings" w:hint="default"/>
    </w:rPr>
  </w:style>
  <w:style w:type="character" w:customStyle="1" w:styleId="WW8Num12z4">
    <w:name w:val="WW8Num12z4"/>
    <w:rsid w:val="005015CB"/>
    <w:rPr>
      <w:rFonts w:ascii="Times New Roman" w:eastAsia="Times New Roman" w:hAnsi="Times New Roman" w:cs="Times New Roman"/>
      <w:i w:val="0"/>
      <w:color w:val="auto"/>
    </w:rPr>
  </w:style>
  <w:style w:type="character" w:customStyle="1" w:styleId="WW8Num12z5">
    <w:name w:val="WW8Num12z5"/>
    <w:rsid w:val="005015CB"/>
  </w:style>
  <w:style w:type="character" w:customStyle="1" w:styleId="WW8Num12z6">
    <w:name w:val="WW8Num12z6"/>
    <w:rsid w:val="005015CB"/>
  </w:style>
  <w:style w:type="character" w:customStyle="1" w:styleId="WW8Num12z7">
    <w:name w:val="WW8Num12z7"/>
    <w:rsid w:val="005015CB"/>
  </w:style>
  <w:style w:type="character" w:customStyle="1" w:styleId="WW8Num12z8">
    <w:name w:val="WW8Num12z8"/>
    <w:rsid w:val="005015CB"/>
  </w:style>
  <w:style w:type="character" w:customStyle="1" w:styleId="WW8Num13z0">
    <w:name w:val="WW8Num13z0"/>
    <w:rsid w:val="005015CB"/>
  </w:style>
  <w:style w:type="character" w:customStyle="1" w:styleId="WW8Num13z1">
    <w:name w:val="WW8Num13z1"/>
    <w:rsid w:val="005015CB"/>
    <w:rPr>
      <w:rFonts w:hint="default"/>
    </w:rPr>
  </w:style>
  <w:style w:type="character" w:customStyle="1" w:styleId="WW8Num13z2">
    <w:name w:val="WW8Num13z2"/>
    <w:rsid w:val="005015CB"/>
  </w:style>
  <w:style w:type="character" w:customStyle="1" w:styleId="WW8Num13z3">
    <w:name w:val="WW8Num13z3"/>
    <w:rsid w:val="005015CB"/>
  </w:style>
  <w:style w:type="character" w:customStyle="1" w:styleId="WW8Num13z4">
    <w:name w:val="WW8Num13z4"/>
    <w:rsid w:val="005015CB"/>
  </w:style>
  <w:style w:type="character" w:customStyle="1" w:styleId="WW8Num13z5">
    <w:name w:val="WW8Num13z5"/>
    <w:rsid w:val="005015CB"/>
  </w:style>
  <w:style w:type="character" w:customStyle="1" w:styleId="WW8Num13z6">
    <w:name w:val="WW8Num13z6"/>
    <w:rsid w:val="005015CB"/>
  </w:style>
  <w:style w:type="character" w:customStyle="1" w:styleId="WW8Num13z7">
    <w:name w:val="WW8Num13z7"/>
    <w:rsid w:val="005015CB"/>
  </w:style>
  <w:style w:type="character" w:customStyle="1" w:styleId="WW8Num13z8">
    <w:name w:val="WW8Num13z8"/>
    <w:rsid w:val="005015CB"/>
  </w:style>
  <w:style w:type="character" w:customStyle="1" w:styleId="WW8Num14z0">
    <w:name w:val="WW8Num14z0"/>
    <w:rsid w:val="005015CB"/>
    <w:rPr>
      <w:u w:val="none"/>
    </w:rPr>
  </w:style>
  <w:style w:type="character" w:customStyle="1" w:styleId="WW8Num15z0">
    <w:name w:val="WW8Num15z0"/>
    <w:rsid w:val="005015CB"/>
    <w:rPr>
      <w:rFonts w:hint="default"/>
      <w:b w:val="0"/>
      <w:bCs/>
    </w:rPr>
  </w:style>
  <w:style w:type="character" w:customStyle="1" w:styleId="WW8Num15z1">
    <w:name w:val="WW8Num15z1"/>
    <w:rsid w:val="005015CB"/>
  </w:style>
  <w:style w:type="character" w:customStyle="1" w:styleId="WW8Num15z2">
    <w:name w:val="WW8Num15z2"/>
    <w:rsid w:val="005015CB"/>
    <w:rPr>
      <w:rFonts w:hint="default"/>
    </w:rPr>
  </w:style>
  <w:style w:type="character" w:customStyle="1" w:styleId="WW8Num15z3">
    <w:name w:val="WW8Num15z3"/>
    <w:rsid w:val="005015CB"/>
    <w:rPr>
      <w:rFonts w:hint="default"/>
      <w:b w:val="0"/>
      <w:bCs w:val="0"/>
    </w:rPr>
  </w:style>
  <w:style w:type="character" w:customStyle="1" w:styleId="WW8Num15z4">
    <w:name w:val="WW8Num15z4"/>
    <w:rsid w:val="005015CB"/>
  </w:style>
  <w:style w:type="character" w:customStyle="1" w:styleId="WW8Num15z5">
    <w:name w:val="WW8Num15z5"/>
    <w:rsid w:val="005015CB"/>
  </w:style>
  <w:style w:type="character" w:customStyle="1" w:styleId="WW8Num15z6">
    <w:name w:val="WW8Num15z6"/>
    <w:rsid w:val="005015CB"/>
  </w:style>
  <w:style w:type="character" w:customStyle="1" w:styleId="WW8Num15z7">
    <w:name w:val="WW8Num15z7"/>
    <w:rsid w:val="005015CB"/>
  </w:style>
  <w:style w:type="character" w:customStyle="1" w:styleId="WW8Num15z8">
    <w:name w:val="WW8Num15z8"/>
    <w:rsid w:val="005015CB"/>
  </w:style>
  <w:style w:type="character" w:customStyle="1" w:styleId="WW8Num16z0">
    <w:name w:val="WW8Num16z0"/>
    <w:rsid w:val="005015CB"/>
    <w:rPr>
      <w:rFonts w:ascii="Arial Narrow" w:eastAsia="Times New Roman" w:hAnsi="Arial Narrow" w:cs="Times New Roman"/>
      <w:szCs w:val="24"/>
    </w:rPr>
  </w:style>
  <w:style w:type="character" w:customStyle="1" w:styleId="WW8Num16z1">
    <w:name w:val="WW8Num16z1"/>
    <w:rsid w:val="005015CB"/>
  </w:style>
  <w:style w:type="character" w:customStyle="1" w:styleId="WW8Num16z2">
    <w:name w:val="WW8Num16z2"/>
    <w:rsid w:val="005015CB"/>
  </w:style>
  <w:style w:type="character" w:customStyle="1" w:styleId="WW8Num16z3">
    <w:name w:val="WW8Num16z3"/>
    <w:rsid w:val="005015CB"/>
  </w:style>
  <w:style w:type="character" w:customStyle="1" w:styleId="WW8Num16z4">
    <w:name w:val="WW8Num16z4"/>
    <w:rsid w:val="005015CB"/>
  </w:style>
  <w:style w:type="character" w:customStyle="1" w:styleId="WW8Num16z5">
    <w:name w:val="WW8Num16z5"/>
    <w:rsid w:val="005015CB"/>
  </w:style>
  <w:style w:type="character" w:customStyle="1" w:styleId="WW8Num16z6">
    <w:name w:val="WW8Num16z6"/>
    <w:rsid w:val="005015CB"/>
  </w:style>
  <w:style w:type="character" w:customStyle="1" w:styleId="WW8Num16z7">
    <w:name w:val="WW8Num16z7"/>
    <w:rsid w:val="005015CB"/>
  </w:style>
  <w:style w:type="character" w:customStyle="1" w:styleId="WW8Num16z8">
    <w:name w:val="WW8Num16z8"/>
    <w:rsid w:val="005015CB"/>
  </w:style>
  <w:style w:type="character" w:customStyle="1" w:styleId="WW8Num17z0">
    <w:name w:val="WW8Num17z0"/>
    <w:rsid w:val="005015CB"/>
    <w:rPr>
      <w:rFonts w:hint="default"/>
      <w:b w:val="0"/>
      <w:bCs w:val="0"/>
    </w:rPr>
  </w:style>
  <w:style w:type="character" w:customStyle="1" w:styleId="WW8Num17z1">
    <w:name w:val="WW8Num17z1"/>
    <w:rsid w:val="005015CB"/>
  </w:style>
  <w:style w:type="character" w:customStyle="1" w:styleId="WW8Num17z2">
    <w:name w:val="WW8Num17z2"/>
    <w:rsid w:val="005015CB"/>
  </w:style>
  <w:style w:type="character" w:customStyle="1" w:styleId="WW8Num17z3">
    <w:name w:val="WW8Num17z3"/>
    <w:rsid w:val="005015CB"/>
  </w:style>
  <w:style w:type="character" w:customStyle="1" w:styleId="WW8Num17z4">
    <w:name w:val="WW8Num17z4"/>
    <w:rsid w:val="005015CB"/>
  </w:style>
  <w:style w:type="character" w:customStyle="1" w:styleId="WW8Num17z5">
    <w:name w:val="WW8Num17z5"/>
    <w:rsid w:val="005015CB"/>
  </w:style>
  <w:style w:type="character" w:customStyle="1" w:styleId="WW8Num17z6">
    <w:name w:val="WW8Num17z6"/>
    <w:rsid w:val="005015CB"/>
  </w:style>
  <w:style w:type="character" w:customStyle="1" w:styleId="WW8Num17z7">
    <w:name w:val="WW8Num17z7"/>
    <w:rsid w:val="005015CB"/>
  </w:style>
  <w:style w:type="character" w:customStyle="1" w:styleId="WW8Num17z8">
    <w:name w:val="WW8Num17z8"/>
    <w:rsid w:val="005015CB"/>
  </w:style>
  <w:style w:type="character" w:customStyle="1" w:styleId="WW8Num18z0">
    <w:name w:val="WW8Num18z0"/>
    <w:rsid w:val="005015CB"/>
    <w:rPr>
      <w:rFonts w:eastAsia="Calibri" w:hint="default"/>
      <w:szCs w:val="24"/>
      <w:lang w:eastAsia="zh-CN"/>
    </w:rPr>
  </w:style>
  <w:style w:type="character" w:customStyle="1" w:styleId="WW8Num18z2">
    <w:name w:val="WW8Num18z2"/>
    <w:rsid w:val="005015CB"/>
  </w:style>
  <w:style w:type="character" w:customStyle="1" w:styleId="WW8Num18z3">
    <w:name w:val="WW8Num18z3"/>
    <w:rsid w:val="005015CB"/>
  </w:style>
  <w:style w:type="character" w:customStyle="1" w:styleId="WW8Num18z4">
    <w:name w:val="WW8Num18z4"/>
    <w:rsid w:val="005015CB"/>
  </w:style>
  <w:style w:type="character" w:customStyle="1" w:styleId="WW8Num18z5">
    <w:name w:val="WW8Num18z5"/>
    <w:rsid w:val="005015CB"/>
  </w:style>
  <w:style w:type="character" w:customStyle="1" w:styleId="WW8Num18z6">
    <w:name w:val="WW8Num18z6"/>
    <w:rsid w:val="005015CB"/>
  </w:style>
  <w:style w:type="character" w:customStyle="1" w:styleId="WW8Num18z7">
    <w:name w:val="WW8Num18z7"/>
    <w:rsid w:val="005015CB"/>
  </w:style>
  <w:style w:type="character" w:customStyle="1" w:styleId="WW8Num18z8">
    <w:name w:val="WW8Num18z8"/>
    <w:rsid w:val="005015CB"/>
  </w:style>
  <w:style w:type="character" w:customStyle="1" w:styleId="WW8Num19z0">
    <w:name w:val="WW8Num19z0"/>
    <w:rsid w:val="005015CB"/>
    <w:rPr>
      <w:rFonts w:hint="default"/>
      <w:b/>
      <w:strike w:val="0"/>
      <w:dstrike w:val="0"/>
    </w:rPr>
  </w:style>
  <w:style w:type="character" w:customStyle="1" w:styleId="WW8Num19z1">
    <w:name w:val="WW8Num19z1"/>
    <w:rsid w:val="005015CB"/>
    <w:rPr>
      <w:rFonts w:hint="default"/>
      <w:b w:val="0"/>
      <w:bCs/>
    </w:rPr>
  </w:style>
  <w:style w:type="character" w:customStyle="1" w:styleId="WW8Num19z2">
    <w:name w:val="WW8Num19z2"/>
    <w:rsid w:val="005015CB"/>
    <w:rPr>
      <w:rFonts w:hint="default"/>
    </w:rPr>
  </w:style>
  <w:style w:type="character" w:customStyle="1" w:styleId="WW8Num20z0">
    <w:name w:val="WW8Num20z0"/>
    <w:rsid w:val="005015CB"/>
    <w:rPr>
      <w:rFonts w:hint="default"/>
      <w:color w:val="auto"/>
    </w:rPr>
  </w:style>
  <w:style w:type="character" w:customStyle="1" w:styleId="WW8Num20z1">
    <w:name w:val="WW8Num20z1"/>
    <w:rsid w:val="005015CB"/>
  </w:style>
  <w:style w:type="character" w:customStyle="1" w:styleId="WW8Num20z2">
    <w:name w:val="WW8Num20z2"/>
    <w:rsid w:val="005015CB"/>
  </w:style>
  <w:style w:type="character" w:customStyle="1" w:styleId="WW8Num20z3">
    <w:name w:val="WW8Num20z3"/>
    <w:rsid w:val="005015CB"/>
  </w:style>
  <w:style w:type="character" w:customStyle="1" w:styleId="WW8Num20z4">
    <w:name w:val="WW8Num20z4"/>
    <w:rsid w:val="005015CB"/>
  </w:style>
  <w:style w:type="character" w:customStyle="1" w:styleId="WW8Num20z5">
    <w:name w:val="WW8Num20z5"/>
    <w:rsid w:val="005015CB"/>
  </w:style>
  <w:style w:type="character" w:customStyle="1" w:styleId="WW8Num20z6">
    <w:name w:val="WW8Num20z6"/>
    <w:rsid w:val="005015CB"/>
  </w:style>
  <w:style w:type="character" w:customStyle="1" w:styleId="WW8Num20z7">
    <w:name w:val="WW8Num20z7"/>
    <w:rsid w:val="005015CB"/>
  </w:style>
  <w:style w:type="character" w:customStyle="1" w:styleId="WW8Num20z8">
    <w:name w:val="WW8Num20z8"/>
    <w:rsid w:val="005015CB"/>
  </w:style>
  <w:style w:type="character" w:customStyle="1" w:styleId="WW8Num21z0">
    <w:name w:val="WW8Num21z0"/>
    <w:rsid w:val="005015CB"/>
    <w:rPr>
      <w:rFonts w:hint="default"/>
    </w:rPr>
  </w:style>
  <w:style w:type="character" w:customStyle="1" w:styleId="WW8Num21z2">
    <w:name w:val="WW8Num21z2"/>
    <w:rsid w:val="005015CB"/>
  </w:style>
  <w:style w:type="character" w:customStyle="1" w:styleId="WW8Num21z3">
    <w:name w:val="WW8Num21z3"/>
    <w:rsid w:val="005015CB"/>
  </w:style>
  <w:style w:type="character" w:customStyle="1" w:styleId="WW8Num21z4">
    <w:name w:val="WW8Num21z4"/>
    <w:rsid w:val="005015CB"/>
  </w:style>
  <w:style w:type="character" w:customStyle="1" w:styleId="WW8Num21z5">
    <w:name w:val="WW8Num21z5"/>
    <w:rsid w:val="005015CB"/>
  </w:style>
  <w:style w:type="character" w:customStyle="1" w:styleId="WW8Num21z6">
    <w:name w:val="WW8Num21z6"/>
    <w:rsid w:val="005015CB"/>
  </w:style>
  <w:style w:type="character" w:customStyle="1" w:styleId="WW8Num21z7">
    <w:name w:val="WW8Num21z7"/>
    <w:rsid w:val="005015CB"/>
  </w:style>
  <w:style w:type="character" w:customStyle="1" w:styleId="WW8Num21z8">
    <w:name w:val="WW8Num21z8"/>
    <w:rsid w:val="005015CB"/>
  </w:style>
  <w:style w:type="character" w:customStyle="1" w:styleId="WW8Num22z0">
    <w:name w:val="WW8Num22z0"/>
    <w:rsid w:val="005015CB"/>
    <w:rPr>
      <w:b w:val="0"/>
      <w:i w:val="0"/>
    </w:rPr>
  </w:style>
  <w:style w:type="character" w:customStyle="1" w:styleId="WW8Num22z1">
    <w:name w:val="WW8Num22z1"/>
    <w:rsid w:val="005015CB"/>
  </w:style>
  <w:style w:type="character" w:customStyle="1" w:styleId="WW8Num22z2">
    <w:name w:val="WW8Num22z2"/>
    <w:rsid w:val="005015CB"/>
  </w:style>
  <w:style w:type="character" w:customStyle="1" w:styleId="WW8Num22z3">
    <w:name w:val="WW8Num22z3"/>
    <w:rsid w:val="005015CB"/>
  </w:style>
  <w:style w:type="character" w:customStyle="1" w:styleId="WW8Num22z4">
    <w:name w:val="WW8Num22z4"/>
    <w:rsid w:val="005015CB"/>
  </w:style>
  <w:style w:type="character" w:customStyle="1" w:styleId="WW8Num22z5">
    <w:name w:val="WW8Num22z5"/>
    <w:rsid w:val="005015CB"/>
  </w:style>
  <w:style w:type="character" w:customStyle="1" w:styleId="WW8Num22z6">
    <w:name w:val="WW8Num22z6"/>
    <w:rsid w:val="005015CB"/>
  </w:style>
  <w:style w:type="character" w:customStyle="1" w:styleId="WW8Num22z7">
    <w:name w:val="WW8Num22z7"/>
    <w:rsid w:val="005015CB"/>
  </w:style>
  <w:style w:type="character" w:customStyle="1" w:styleId="WW8Num22z8">
    <w:name w:val="WW8Num22z8"/>
    <w:rsid w:val="005015CB"/>
  </w:style>
  <w:style w:type="character" w:customStyle="1" w:styleId="WW8Num23z0">
    <w:name w:val="WW8Num23z0"/>
    <w:rsid w:val="005015CB"/>
    <w:rPr>
      <w:rFonts w:hint="default"/>
    </w:rPr>
  </w:style>
  <w:style w:type="character" w:customStyle="1" w:styleId="WW8Num23z2">
    <w:name w:val="WW8Num23z2"/>
    <w:rsid w:val="005015CB"/>
  </w:style>
  <w:style w:type="character" w:customStyle="1" w:styleId="WW8Num23z3">
    <w:name w:val="WW8Num23z3"/>
    <w:rsid w:val="005015CB"/>
  </w:style>
  <w:style w:type="character" w:customStyle="1" w:styleId="WW8Num23z4">
    <w:name w:val="WW8Num23z4"/>
    <w:rsid w:val="005015CB"/>
  </w:style>
  <w:style w:type="character" w:customStyle="1" w:styleId="WW8Num23z5">
    <w:name w:val="WW8Num23z5"/>
    <w:rsid w:val="005015CB"/>
  </w:style>
  <w:style w:type="character" w:customStyle="1" w:styleId="WW8Num23z6">
    <w:name w:val="WW8Num23z6"/>
    <w:rsid w:val="005015CB"/>
  </w:style>
  <w:style w:type="character" w:customStyle="1" w:styleId="WW8Num23z7">
    <w:name w:val="WW8Num23z7"/>
    <w:rsid w:val="005015CB"/>
  </w:style>
  <w:style w:type="character" w:customStyle="1" w:styleId="WW8Num23z8">
    <w:name w:val="WW8Num23z8"/>
    <w:rsid w:val="005015CB"/>
  </w:style>
  <w:style w:type="character" w:customStyle="1" w:styleId="WW8Num24z0">
    <w:name w:val="WW8Num24z0"/>
    <w:rsid w:val="005015CB"/>
  </w:style>
  <w:style w:type="character" w:customStyle="1" w:styleId="WW8Num24z1">
    <w:name w:val="WW8Num24z1"/>
    <w:rsid w:val="005015CB"/>
    <w:rPr>
      <w:rFonts w:hint="default"/>
      <w:b/>
    </w:rPr>
  </w:style>
  <w:style w:type="character" w:customStyle="1" w:styleId="WW8Num24z2">
    <w:name w:val="WW8Num24z2"/>
    <w:rsid w:val="005015CB"/>
    <w:rPr>
      <w:rFonts w:hint="default"/>
    </w:rPr>
  </w:style>
  <w:style w:type="character" w:customStyle="1" w:styleId="WW8Num24z3">
    <w:name w:val="WW8Num24z3"/>
    <w:rsid w:val="005015CB"/>
  </w:style>
  <w:style w:type="character" w:customStyle="1" w:styleId="WW8Num24z4">
    <w:name w:val="WW8Num24z4"/>
    <w:rsid w:val="005015CB"/>
  </w:style>
  <w:style w:type="character" w:customStyle="1" w:styleId="WW8Num24z5">
    <w:name w:val="WW8Num24z5"/>
    <w:rsid w:val="005015CB"/>
  </w:style>
  <w:style w:type="character" w:customStyle="1" w:styleId="WW8Num24z6">
    <w:name w:val="WW8Num24z6"/>
    <w:rsid w:val="005015CB"/>
  </w:style>
  <w:style w:type="character" w:customStyle="1" w:styleId="WW8Num24z7">
    <w:name w:val="WW8Num24z7"/>
    <w:rsid w:val="005015CB"/>
  </w:style>
  <w:style w:type="character" w:customStyle="1" w:styleId="WW8Num24z8">
    <w:name w:val="WW8Num24z8"/>
    <w:rsid w:val="005015CB"/>
  </w:style>
  <w:style w:type="character" w:customStyle="1" w:styleId="WW8Num25z0">
    <w:name w:val="WW8Num25z0"/>
    <w:rsid w:val="005015CB"/>
    <w:rPr>
      <w:rFonts w:ascii="Symbol" w:hAnsi="Symbol" w:cs="Symbol" w:hint="default"/>
      <w:szCs w:val="24"/>
      <w:lang w:eastAsia="zh-CN"/>
    </w:rPr>
  </w:style>
  <w:style w:type="character" w:customStyle="1" w:styleId="WW8Num25z2">
    <w:name w:val="WW8Num25z2"/>
    <w:rsid w:val="005015CB"/>
    <w:rPr>
      <w:rFonts w:ascii="Wingdings" w:hAnsi="Wingdings" w:cs="Wingdings" w:hint="default"/>
    </w:rPr>
  </w:style>
  <w:style w:type="character" w:customStyle="1" w:styleId="WW8Num25z4">
    <w:name w:val="WW8Num25z4"/>
    <w:rsid w:val="005015CB"/>
    <w:rPr>
      <w:rFonts w:ascii="Courier New" w:hAnsi="Courier New" w:cs="Courier New" w:hint="default"/>
    </w:rPr>
  </w:style>
  <w:style w:type="character" w:customStyle="1" w:styleId="WW8Num26z0">
    <w:name w:val="WW8Num26z0"/>
    <w:rsid w:val="005015CB"/>
    <w:rPr>
      <w:rFonts w:eastAsia="Calibri" w:hint="default"/>
      <w:lang w:eastAsia="en-US"/>
    </w:rPr>
  </w:style>
  <w:style w:type="character" w:customStyle="1" w:styleId="WW8Num26z1">
    <w:name w:val="WW8Num26z1"/>
    <w:rsid w:val="005015CB"/>
    <w:rPr>
      <w:rFonts w:hint="default"/>
      <w:b w:val="0"/>
      <w:bCs/>
      <w:color w:val="auto"/>
      <w:spacing w:val="-1"/>
      <w:u w:val="none"/>
    </w:rPr>
  </w:style>
  <w:style w:type="character" w:customStyle="1" w:styleId="WW8Num26z2">
    <w:name w:val="WW8Num26z2"/>
    <w:rsid w:val="005015CB"/>
  </w:style>
  <w:style w:type="character" w:customStyle="1" w:styleId="WW8Num26z3">
    <w:name w:val="WW8Num26z3"/>
    <w:rsid w:val="005015CB"/>
  </w:style>
  <w:style w:type="character" w:customStyle="1" w:styleId="WW8Num26z4">
    <w:name w:val="WW8Num26z4"/>
    <w:rsid w:val="005015CB"/>
  </w:style>
  <w:style w:type="character" w:customStyle="1" w:styleId="WW8Num26z5">
    <w:name w:val="WW8Num26z5"/>
    <w:rsid w:val="005015CB"/>
  </w:style>
  <w:style w:type="character" w:customStyle="1" w:styleId="WW8Num26z6">
    <w:name w:val="WW8Num26z6"/>
    <w:rsid w:val="005015CB"/>
  </w:style>
  <w:style w:type="character" w:customStyle="1" w:styleId="WW8Num26z7">
    <w:name w:val="WW8Num26z7"/>
    <w:rsid w:val="005015CB"/>
  </w:style>
  <w:style w:type="character" w:customStyle="1" w:styleId="WW8Num26z8">
    <w:name w:val="WW8Num26z8"/>
    <w:rsid w:val="005015CB"/>
  </w:style>
  <w:style w:type="character" w:customStyle="1" w:styleId="WW8Num27z0">
    <w:name w:val="WW8Num27z0"/>
    <w:rsid w:val="005015CB"/>
    <w:rPr>
      <w:rFonts w:hint="default"/>
      <w:b w:val="0"/>
      <w:color w:val="auto"/>
      <w:u w:val="none"/>
    </w:rPr>
  </w:style>
  <w:style w:type="character" w:customStyle="1" w:styleId="WW8Num27z1">
    <w:name w:val="WW8Num27z1"/>
    <w:rsid w:val="005015CB"/>
  </w:style>
  <w:style w:type="character" w:customStyle="1" w:styleId="WW8Num27z2">
    <w:name w:val="WW8Num27z2"/>
    <w:rsid w:val="005015CB"/>
  </w:style>
  <w:style w:type="character" w:customStyle="1" w:styleId="WW8Num27z3">
    <w:name w:val="WW8Num27z3"/>
    <w:rsid w:val="005015CB"/>
  </w:style>
  <w:style w:type="character" w:customStyle="1" w:styleId="WW8Num27z4">
    <w:name w:val="WW8Num27z4"/>
    <w:rsid w:val="005015CB"/>
  </w:style>
  <w:style w:type="character" w:customStyle="1" w:styleId="WW8Num27z5">
    <w:name w:val="WW8Num27z5"/>
    <w:rsid w:val="005015CB"/>
  </w:style>
  <w:style w:type="character" w:customStyle="1" w:styleId="WW8Num27z6">
    <w:name w:val="WW8Num27z6"/>
    <w:rsid w:val="005015CB"/>
  </w:style>
  <w:style w:type="character" w:customStyle="1" w:styleId="WW8Num27z7">
    <w:name w:val="WW8Num27z7"/>
    <w:rsid w:val="005015CB"/>
  </w:style>
  <w:style w:type="character" w:customStyle="1" w:styleId="WW8Num27z8">
    <w:name w:val="WW8Num27z8"/>
    <w:rsid w:val="005015CB"/>
  </w:style>
  <w:style w:type="character" w:customStyle="1" w:styleId="WW8Num28z0">
    <w:name w:val="WW8Num28z0"/>
    <w:rsid w:val="005015CB"/>
    <w:rPr>
      <w:lang w:val="pl-PL"/>
    </w:rPr>
  </w:style>
  <w:style w:type="character" w:customStyle="1" w:styleId="WW8Num28z1">
    <w:name w:val="WW8Num28z1"/>
    <w:rsid w:val="005015CB"/>
  </w:style>
  <w:style w:type="character" w:customStyle="1" w:styleId="WW8Num28z2">
    <w:name w:val="WW8Num28z2"/>
    <w:rsid w:val="005015CB"/>
  </w:style>
  <w:style w:type="character" w:customStyle="1" w:styleId="WW8Num28z3">
    <w:name w:val="WW8Num28z3"/>
    <w:rsid w:val="005015CB"/>
  </w:style>
  <w:style w:type="character" w:customStyle="1" w:styleId="WW8Num28z4">
    <w:name w:val="WW8Num28z4"/>
    <w:rsid w:val="005015CB"/>
  </w:style>
  <w:style w:type="character" w:customStyle="1" w:styleId="WW8Num28z5">
    <w:name w:val="WW8Num28z5"/>
    <w:rsid w:val="005015CB"/>
  </w:style>
  <w:style w:type="character" w:customStyle="1" w:styleId="WW8Num28z6">
    <w:name w:val="WW8Num28z6"/>
    <w:rsid w:val="005015CB"/>
  </w:style>
  <w:style w:type="character" w:customStyle="1" w:styleId="WW8Num28z7">
    <w:name w:val="WW8Num28z7"/>
    <w:rsid w:val="005015CB"/>
  </w:style>
  <w:style w:type="character" w:customStyle="1" w:styleId="WW8Num28z8">
    <w:name w:val="WW8Num28z8"/>
    <w:rsid w:val="005015CB"/>
  </w:style>
  <w:style w:type="character" w:customStyle="1" w:styleId="WW8Num29z0">
    <w:name w:val="WW8Num29z0"/>
    <w:rsid w:val="005015CB"/>
  </w:style>
  <w:style w:type="character" w:customStyle="1" w:styleId="WW8Num29z1">
    <w:name w:val="WW8Num29z1"/>
    <w:rsid w:val="005015CB"/>
  </w:style>
  <w:style w:type="character" w:customStyle="1" w:styleId="WW8Num29z2">
    <w:name w:val="WW8Num29z2"/>
    <w:rsid w:val="005015CB"/>
  </w:style>
  <w:style w:type="character" w:customStyle="1" w:styleId="WW8Num29z3">
    <w:name w:val="WW8Num29z3"/>
    <w:rsid w:val="005015CB"/>
  </w:style>
  <w:style w:type="character" w:customStyle="1" w:styleId="WW8Num29z4">
    <w:name w:val="WW8Num29z4"/>
    <w:rsid w:val="005015CB"/>
  </w:style>
  <w:style w:type="character" w:customStyle="1" w:styleId="WW8Num29z5">
    <w:name w:val="WW8Num29z5"/>
    <w:rsid w:val="005015CB"/>
  </w:style>
  <w:style w:type="character" w:customStyle="1" w:styleId="WW8Num29z6">
    <w:name w:val="WW8Num29z6"/>
    <w:rsid w:val="005015CB"/>
  </w:style>
  <w:style w:type="character" w:customStyle="1" w:styleId="WW8Num29z7">
    <w:name w:val="WW8Num29z7"/>
    <w:rsid w:val="005015CB"/>
  </w:style>
  <w:style w:type="character" w:customStyle="1" w:styleId="WW8Num29z8">
    <w:name w:val="WW8Num29z8"/>
    <w:rsid w:val="005015CB"/>
  </w:style>
  <w:style w:type="character" w:customStyle="1" w:styleId="WW8Num30z0">
    <w:name w:val="WW8Num30z0"/>
    <w:rsid w:val="005015CB"/>
    <w:rPr>
      <w:rFonts w:ascii="Symbol" w:hAnsi="Symbol" w:cs="Symbol" w:hint="default"/>
      <w:sz w:val="24"/>
      <w:szCs w:val="24"/>
    </w:rPr>
  </w:style>
  <w:style w:type="character" w:customStyle="1" w:styleId="WW8Num30z1">
    <w:name w:val="WW8Num30z1"/>
    <w:rsid w:val="005015CB"/>
    <w:rPr>
      <w:rFonts w:ascii="Courier New" w:hAnsi="Courier New" w:cs="Courier New" w:hint="default"/>
    </w:rPr>
  </w:style>
  <w:style w:type="character" w:customStyle="1" w:styleId="WW8Num30z2">
    <w:name w:val="WW8Num30z2"/>
    <w:rsid w:val="005015CB"/>
    <w:rPr>
      <w:rFonts w:ascii="Wingdings" w:hAnsi="Wingdings" w:cs="Wingdings" w:hint="default"/>
    </w:rPr>
  </w:style>
  <w:style w:type="character" w:customStyle="1" w:styleId="WW8Num31z0">
    <w:name w:val="WW8Num31z0"/>
    <w:rsid w:val="005015CB"/>
    <w:rPr>
      <w:rFonts w:hint="default"/>
      <w:lang w:val="pl-PL"/>
    </w:rPr>
  </w:style>
  <w:style w:type="character" w:customStyle="1" w:styleId="WW8Num31z1">
    <w:name w:val="WW8Num31z1"/>
    <w:rsid w:val="005015CB"/>
  </w:style>
  <w:style w:type="character" w:customStyle="1" w:styleId="WW8Num31z2">
    <w:name w:val="WW8Num31z2"/>
    <w:rsid w:val="005015CB"/>
  </w:style>
  <w:style w:type="character" w:customStyle="1" w:styleId="WW8Num31z3">
    <w:name w:val="WW8Num31z3"/>
    <w:rsid w:val="005015CB"/>
  </w:style>
  <w:style w:type="character" w:customStyle="1" w:styleId="WW8Num31z4">
    <w:name w:val="WW8Num31z4"/>
    <w:rsid w:val="005015CB"/>
  </w:style>
  <w:style w:type="character" w:customStyle="1" w:styleId="WW8Num31z5">
    <w:name w:val="WW8Num31z5"/>
    <w:rsid w:val="005015CB"/>
  </w:style>
  <w:style w:type="character" w:customStyle="1" w:styleId="WW8Num31z6">
    <w:name w:val="WW8Num31z6"/>
    <w:rsid w:val="005015CB"/>
  </w:style>
  <w:style w:type="character" w:customStyle="1" w:styleId="WW8Num31z7">
    <w:name w:val="WW8Num31z7"/>
    <w:rsid w:val="005015CB"/>
  </w:style>
  <w:style w:type="character" w:customStyle="1" w:styleId="WW8Num31z8">
    <w:name w:val="WW8Num31z8"/>
    <w:rsid w:val="005015CB"/>
  </w:style>
  <w:style w:type="character" w:customStyle="1" w:styleId="WW8Num32z0">
    <w:name w:val="WW8Num32z0"/>
    <w:rsid w:val="005015CB"/>
    <w:rPr>
      <w:u w:val="none"/>
    </w:rPr>
  </w:style>
  <w:style w:type="character" w:customStyle="1" w:styleId="WW8Num33z0">
    <w:name w:val="WW8Num33z0"/>
    <w:rsid w:val="005015CB"/>
    <w:rPr>
      <w:rFonts w:hint="default"/>
      <w:b/>
      <w:bCs/>
      <w:lang w:val="pl-PL"/>
    </w:rPr>
  </w:style>
  <w:style w:type="character" w:customStyle="1" w:styleId="WW8Num33z1">
    <w:name w:val="WW8Num33z1"/>
    <w:rsid w:val="005015CB"/>
  </w:style>
  <w:style w:type="character" w:customStyle="1" w:styleId="WW8Num33z2">
    <w:name w:val="WW8Num33z2"/>
    <w:rsid w:val="005015CB"/>
  </w:style>
  <w:style w:type="character" w:customStyle="1" w:styleId="WW8Num33z3">
    <w:name w:val="WW8Num33z3"/>
    <w:rsid w:val="005015CB"/>
  </w:style>
  <w:style w:type="character" w:customStyle="1" w:styleId="WW8Num33z4">
    <w:name w:val="WW8Num33z4"/>
    <w:rsid w:val="005015CB"/>
  </w:style>
  <w:style w:type="character" w:customStyle="1" w:styleId="WW8Num33z5">
    <w:name w:val="WW8Num33z5"/>
    <w:rsid w:val="005015CB"/>
  </w:style>
  <w:style w:type="character" w:customStyle="1" w:styleId="WW8Num33z6">
    <w:name w:val="WW8Num33z6"/>
    <w:rsid w:val="005015CB"/>
  </w:style>
  <w:style w:type="character" w:customStyle="1" w:styleId="WW8Num33z7">
    <w:name w:val="WW8Num33z7"/>
    <w:rsid w:val="005015CB"/>
  </w:style>
  <w:style w:type="character" w:customStyle="1" w:styleId="WW8Num33z8">
    <w:name w:val="WW8Num33z8"/>
    <w:rsid w:val="005015CB"/>
  </w:style>
  <w:style w:type="character" w:customStyle="1" w:styleId="WW8Num34z0">
    <w:name w:val="WW8Num34z0"/>
    <w:rsid w:val="005015CB"/>
    <w:rPr>
      <w:rFonts w:hint="default"/>
    </w:rPr>
  </w:style>
  <w:style w:type="character" w:customStyle="1" w:styleId="WW8Num34z1">
    <w:name w:val="WW8Num34z1"/>
    <w:rsid w:val="005015CB"/>
  </w:style>
  <w:style w:type="character" w:customStyle="1" w:styleId="WW8Num34z2">
    <w:name w:val="WW8Num34z2"/>
    <w:rsid w:val="005015CB"/>
  </w:style>
  <w:style w:type="character" w:customStyle="1" w:styleId="WW8Num34z3">
    <w:name w:val="WW8Num34z3"/>
    <w:rsid w:val="005015CB"/>
  </w:style>
  <w:style w:type="character" w:customStyle="1" w:styleId="WW8Num34z4">
    <w:name w:val="WW8Num34z4"/>
    <w:rsid w:val="005015CB"/>
  </w:style>
  <w:style w:type="character" w:customStyle="1" w:styleId="WW8Num34z5">
    <w:name w:val="WW8Num34z5"/>
    <w:rsid w:val="005015CB"/>
  </w:style>
  <w:style w:type="character" w:customStyle="1" w:styleId="WW8Num34z6">
    <w:name w:val="WW8Num34z6"/>
    <w:rsid w:val="005015CB"/>
  </w:style>
  <w:style w:type="character" w:customStyle="1" w:styleId="WW8Num34z7">
    <w:name w:val="WW8Num34z7"/>
    <w:rsid w:val="005015CB"/>
  </w:style>
  <w:style w:type="character" w:customStyle="1" w:styleId="WW8Num34z8">
    <w:name w:val="WW8Num34z8"/>
    <w:rsid w:val="005015CB"/>
  </w:style>
  <w:style w:type="character" w:customStyle="1" w:styleId="WW8Num35z0">
    <w:name w:val="WW8Num35z0"/>
    <w:rsid w:val="005015CB"/>
    <w:rPr>
      <w:rFonts w:ascii="Symbol" w:hAnsi="Symbol" w:cs="Symbol" w:hint="default"/>
    </w:rPr>
  </w:style>
  <w:style w:type="character" w:customStyle="1" w:styleId="WW8Num35z1">
    <w:name w:val="WW8Num35z1"/>
    <w:rsid w:val="005015CB"/>
    <w:rPr>
      <w:rFonts w:ascii="Courier New" w:hAnsi="Courier New" w:cs="Courier New" w:hint="default"/>
    </w:rPr>
  </w:style>
  <w:style w:type="character" w:customStyle="1" w:styleId="WW8Num35z2">
    <w:name w:val="WW8Num35z2"/>
    <w:rsid w:val="005015CB"/>
    <w:rPr>
      <w:rFonts w:ascii="Wingdings" w:hAnsi="Wingdings" w:cs="Wingdings" w:hint="default"/>
    </w:rPr>
  </w:style>
  <w:style w:type="character" w:customStyle="1" w:styleId="WW8Num36z0">
    <w:name w:val="WW8Num36z0"/>
    <w:rsid w:val="005015CB"/>
    <w:rPr>
      <w:rFonts w:cs="Times New Roman"/>
    </w:rPr>
  </w:style>
  <w:style w:type="character" w:customStyle="1" w:styleId="WW8Num36z1">
    <w:name w:val="WW8Num36z1"/>
    <w:rsid w:val="005015CB"/>
    <w:rPr>
      <w:rFonts w:ascii="Cambria" w:hAnsi="Cambria" w:cs="Cambria"/>
      <w:b w:val="0"/>
      <w:bCs w:val="0"/>
      <w:w w:val="99"/>
      <w:sz w:val="22"/>
      <w:szCs w:val="22"/>
    </w:rPr>
  </w:style>
  <w:style w:type="character" w:customStyle="1" w:styleId="WW8Num36z2">
    <w:name w:val="WW8Num36z2"/>
    <w:rsid w:val="005015CB"/>
    <w:rPr>
      <w:rFonts w:ascii="Arial Narrow" w:eastAsia="Times New Roman" w:hAnsi="Arial Narrow" w:cs="Times New Roman" w:hint="default"/>
      <w:spacing w:val="-2"/>
    </w:rPr>
  </w:style>
  <w:style w:type="character" w:customStyle="1" w:styleId="WW8Num36z3">
    <w:name w:val="WW8Num36z3"/>
    <w:rsid w:val="005015CB"/>
  </w:style>
  <w:style w:type="character" w:customStyle="1" w:styleId="WW8Num36z4">
    <w:name w:val="WW8Num36z4"/>
    <w:rsid w:val="005015CB"/>
  </w:style>
  <w:style w:type="character" w:customStyle="1" w:styleId="WW8Num36z5">
    <w:name w:val="WW8Num36z5"/>
    <w:rsid w:val="005015CB"/>
  </w:style>
  <w:style w:type="character" w:customStyle="1" w:styleId="WW8Num36z6">
    <w:name w:val="WW8Num36z6"/>
    <w:rsid w:val="005015CB"/>
  </w:style>
  <w:style w:type="character" w:customStyle="1" w:styleId="WW8Num36z7">
    <w:name w:val="WW8Num36z7"/>
    <w:rsid w:val="005015CB"/>
  </w:style>
  <w:style w:type="character" w:customStyle="1" w:styleId="WW8Num36z8">
    <w:name w:val="WW8Num36z8"/>
    <w:rsid w:val="005015CB"/>
  </w:style>
  <w:style w:type="character" w:customStyle="1" w:styleId="WW8Num37z0">
    <w:name w:val="WW8Num37z0"/>
    <w:rsid w:val="005015CB"/>
    <w:rPr>
      <w:rFonts w:ascii="Symbol" w:hAnsi="Symbol" w:cs="Symbol" w:hint="default"/>
      <w:lang w:eastAsia="zh-CN"/>
    </w:rPr>
  </w:style>
  <w:style w:type="character" w:customStyle="1" w:styleId="WW8Num37z1">
    <w:name w:val="WW8Num37z1"/>
    <w:rsid w:val="005015CB"/>
    <w:rPr>
      <w:rFonts w:ascii="Courier New" w:hAnsi="Courier New" w:cs="Courier New" w:hint="default"/>
    </w:rPr>
  </w:style>
  <w:style w:type="character" w:customStyle="1" w:styleId="WW8Num37z2">
    <w:name w:val="WW8Num37z2"/>
    <w:rsid w:val="005015CB"/>
    <w:rPr>
      <w:rFonts w:ascii="Wingdings" w:hAnsi="Wingdings" w:cs="Wingdings" w:hint="default"/>
    </w:rPr>
  </w:style>
  <w:style w:type="character" w:customStyle="1" w:styleId="WW8Num38z0">
    <w:name w:val="WW8Num38z0"/>
    <w:rsid w:val="005015CB"/>
    <w:rPr>
      <w:rFonts w:hint="default"/>
    </w:rPr>
  </w:style>
  <w:style w:type="character" w:customStyle="1" w:styleId="WW8Num38z1">
    <w:name w:val="WW8Num38z1"/>
    <w:rsid w:val="005015CB"/>
  </w:style>
  <w:style w:type="character" w:customStyle="1" w:styleId="WW8Num38z2">
    <w:name w:val="WW8Num38z2"/>
    <w:rsid w:val="005015CB"/>
  </w:style>
  <w:style w:type="character" w:customStyle="1" w:styleId="WW8Num38z3">
    <w:name w:val="WW8Num38z3"/>
    <w:rsid w:val="005015CB"/>
  </w:style>
  <w:style w:type="character" w:customStyle="1" w:styleId="WW8Num38z4">
    <w:name w:val="WW8Num38z4"/>
    <w:rsid w:val="005015CB"/>
  </w:style>
  <w:style w:type="character" w:customStyle="1" w:styleId="WW8Num38z5">
    <w:name w:val="WW8Num38z5"/>
    <w:rsid w:val="005015CB"/>
  </w:style>
  <w:style w:type="character" w:customStyle="1" w:styleId="WW8Num38z6">
    <w:name w:val="WW8Num38z6"/>
    <w:rsid w:val="005015CB"/>
  </w:style>
  <w:style w:type="character" w:customStyle="1" w:styleId="WW8Num38z7">
    <w:name w:val="WW8Num38z7"/>
    <w:rsid w:val="005015CB"/>
  </w:style>
  <w:style w:type="character" w:customStyle="1" w:styleId="WW8Num38z8">
    <w:name w:val="WW8Num38z8"/>
    <w:rsid w:val="005015CB"/>
  </w:style>
  <w:style w:type="character" w:customStyle="1" w:styleId="Domylnaczcionkaakapitu1">
    <w:name w:val="Domyślna czcionka akapitu1"/>
    <w:rsid w:val="005015CB"/>
  </w:style>
  <w:style w:type="character" w:styleId="Hipercze">
    <w:name w:val="Hyperlink"/>
    <w:rsid w:val="005015CB"/>
    <w:rPr>
      <w:color w:val="0000FF"/>
      <w:u w:val="single"/>
    </w:rPr>
  </w:style>
  <w:style w:type="character" w:styleId="Numerstrony">
    <w:name w:val="page number"/>
    <w:basedOn w:val="Domylnaczcionkaakapitu1"/>
    <w:rsid w:val="005015CB"/>
  </w:style>
  <w:style w:type="character" w:styleId="UyteHipercze">
    <w:name w:val="FollowedHyperlink"/>
    <w:rsid w:val="005015CB"/>
    <w:rPr>
      <w:color w:val="800080"/>
      <w:u w:val="single"/>
    </w:rPr>
  </w:style>
  <w:style w:type="character" w:customStyle="1" w:styleId="apple-style-span">
    <w:name w:val="apple-style-span"/>
    <w:rsid w:val="005015CB"/>
    <w:rPr>
      <w:rFonts w:cs="Times New Roman"/>
    </w:rPr>
  </w:style>
  <w:style w:type="character" w:customStyle="1" w:styleId="StopkaZnak">
    <w:name w:val="Stopka Znak"/>
    <w:rsid w:val="005015CB"/>
    <w:rPr>
      <w:rFonts w:ascii="Arial" w:hAnsi="Arial" w:cs="Arial"/>
      <w:sz w:val="24"/>
    </w:rPr>
  </w:style>
  <w:style w:type="character" w:customStyle="1" w:styleId="TekstpodstawowywcityZnak">
    <w:name w:val="Tekst podstawowy wcięty Znak"/>
    <w:rsid w:val="005015CB"/>
    <w:rPr>
      <w:sz w:val="24"/>
      <w:szCs w:val="24"/>
    </w:rPr>
  </w:style>
  <w:style w:type="character" w:customStyle="1" w:styleId="text21">
    <w:name w:val="text21"/>
    <w:rsid w:val="005015CB"/>
    <w:rPr>
      <w:rFonts w:ascii="Verdana" w:hAnsi="Verdana" w:cs="Verdana" w:hint="default"/>
      <w:color w:val="000000"/>
      <w:sz w:val="17"/>
      <w:szCs w:val="17"/>
    </w:rPr>
  </w:style>
  <w:style w:type="character" w:customStyle="1" w:styleId="AkapitzlistZnak">
    <w:name w:val="Akapit z listą Znak"/>
    <w:rsid w:val="005015CB"/>
    <w:rPr>
      <w:sz w:val="24"/>
    </w:rPr>
  </w:style>
  <w:style w:type="character" w:customStyle="1" w:styleId="Odwoaniedokomentarza1">
    <w:name w:val="Odwołanie do komentarza1"/>
    <w:rsid w:val="005015CB"/>
    <w:rPr>
      <w:sz w:val="16"/>
      <w:szCs w:val="16"/>
    </w:rPr>
  </w:style>
  <w:style w:type="character" w:customStyle="1" w:styleId="TekstkomentarzaZnak">
    <w:name w:val="Tekst komentarza Znak"/>
    <w:basedOn w:val="Domylnaczcionkaakapitu1"/>
    <w:rsid w:val="005015CB"/>
  </w:style>
  <w:style w:type="character" w:customStyle="1" w:styleId="TematkomentarzaZnak">
    <w:name w:val="Temat komentarza Znak"/>
    <w:rsid w:val="005015CB"/>
    <w:rPr>
      <w:b/>
      <w:bCs/>
    </w:rPr>
  </w:style>
  <w:style w:type="character" w:customStyle="1" w:styleId="TekstdymkaZnak">
    <w:name w:val="Tekst dymka Znak"/>
    <w:rsid w:val="005015CB"/>
    <w:rPr>
      <w:rFonts w:ascii="Tahoma" w:hAnsi="Tahoma" w:cs="Tahoma"/>
      <w:sz w:val="16"/>
      <w:szCs w:val="16"/>
    </w:rPr>
  </w:style>
  <w:style w:type="character" w:customStyle="1" w:styleId="highlight">
    <w:name w:val="highlight"/>
    <w:basedOn w:val="Domylnaczcionkaakapitu1"/>
    <w:rsid w:val="005015CB"/>
  </w:style>
  <w:style w:type="character" w:customStyle="1" w:styleId="PodpisZnak">
    <w:name w:val="Podpis Znak"/>
    <w:rsid w:val="005015CB"/>
    <w:rPr>
      <w:rFonts w:cs="Tahoma"/>
      <w:i/>
      <w:iCs/>
    </w:rPr>
  </w:style>
  <w:style w:type="character" w:customStyle="1" w:styleId="apple-converted-space">
    <w:name w:val="apple-converted-space"/>
    <w:rsid w:val="005015CB"/>
  </w:style>
  <w:style w:type="character" w:styleId="Pogrubienie">
    <w:name w:val="Strong"/>
    <w:qFormat/>
    <w:rsid w:val="005015CB"/>
    <w:rPr>
      <w:b/>
      <w:bCs/>
    </w:rPr>
  </w:style>
  <w:style w:type="character" w:styleId="Nierozpoznanawzmianka">
    <w:name w:val="Unresolved Mention"/>
    <w:rsid w:val="005015CB"/>
    <w:rPr>
      <w:color w:val="605E5C"/>
      <w:shd w:val="clear" w:color="auto" w:fill="E1DFDD"/>
    </w:rPr>
  </w:style>
  <w:style w:type="character" w:customStyle="1" w:styleId="SIWZtekstZnak">
    <w:name w:val="SIWZ_tekst Znak"/>
    <w:rsid w:val="005015CB"/>
    <w:rPr>
      <w:rFonts w:ascii="Arial Narrow" w:hAnsi="Arial Narrow" w:cs="Arial Narrow"/>
      <w:sz w:val="24"/>
      <w:szCs w:val="24"/>
      <w:lang w:val="x-none"/>
    </w:rPr>
  </w:style>
  <w:style w:type="character" w:customStyle="1" w:styleId="TekstpodstawowyZnak">
    <w:name w:val="Tekst podstawowy Znak"/>
    <w:rsid w:val="005015CB"/>
    <w:rPr>
      <w:sz w:val="24"/>
      <w:szCs w:val="24"/>
    </w:rPr>
  </w:style>
  <w:style w:type="paragraph" w:customStyle="1" w:styleId="Nagwek10">
    <w:name w:val="Nagłówek1"/>
    <w:basedOn w:val="Normalny"/>
    <w:next w:val="Tekstpodstawowy"/>
    <w:rsid w:val="005015C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5015CB"/>
    <w:pPr>
      <w:spacing w:after="120"/>
    </w:pPr>
  </w:style>
  <w:style w:type="character" w:customStyle="1" w:styleId="TekstpodstawowyZnak1">
    <w:name w:val="Tekst podstawowy Znak1"/>
    <w:basedOn w:val="Domylnaczcionkaakapitu"/>
    <w:link w:val="Tekstpodstawowy"/>
    <w:rsid w:val="005015CB"/>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5015CB"/>
    <w:rPr>
      <w:rFonts w:cs="Arial"/>
    </w:rPr>
  </w:style>
  <w:style w:type="paragraph" w:styleId="Legenda">
    <w:name w:val="caption"/>
    <w:basedOn w:val="Normalny"/>
    <w:qFormat/>
    <w:rsid w:val="005015CB"/>
    <w:pPr>
      <w:suppressLineNumbers/>
      <w:spacing w:before="120" w:after="120"/>
    </w:pPr>
    <w:rPr>
      <w:rFonts w:cs="Arial"/>
      <w:i/>
      <w:iCs/>
    </w:rPr>
  </w:style>
  <w:style w:type="paragraph" w:customStyle="1" w:styleId="Indeks">
    <w:name w:val="Indeks"/>
    <w:basedOn w:val="Normalny"/>
    <w:rsid w:val="005015CB"/>
    <w:pPr>
      <w:suppressLineNumbers/>
    </w:pPr>
    <w:rPr>
      <w:rFonts w:cs="Arial"/>
    </w:rPr>
  </w:style>
  <w:style w:type="paragraph" w:customStyle="1" w:styleId="Tekstpodstawowy21">
    <w:name w:val="Tekst podstawowy 21"/>
    <w:basedOn w:val="Normalny"/>
    <w:rsid w:val="005015CB"/>
    <w:pPr>
      <w:jc w:val="center"/>
    </w:pPr>
    <w:rPr>
      <w:rFonts w:ascii="Arial" w:hAnsi="Arial" w:cs="Arial"/>
      <w:b/>
      <w:sz w:val="36"/>
      <w:szCs w:val="20"/>
    </w:rPr>
  </w:style>
  <w:style w:type="paragraph" w:styleId="Stopka">
    <w:name w:val="footer"/>
    <w:basedOn w:val="Normalny"/>
    <w:link w:val="StopkaZnak1"/>
    <w:rsid w:val="005015CB"/>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5015CB"/>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5015CB"/>
    <w:pPr>
      <w:spacing w:after="120" w:line="480" w:lineRule="auto"/>
    </w:pPr>
  </w:style>
  <w:style w:type="paragraph" w:customStyle="1" w:styleId="Tekstpodstawowywcity31">
    <w:name w:val="Tekst podstawowy wcięty 31"/>
    <w:basedOn w:val="Normalny"/>
    <w:rsid w:val="005015CB"/>
    <w:pPr>
      <w:spacing w:after="120"/>
      <w:ind w:left="283"/>
    </w:pPr>
    <w:rPr>
      <w:sz w:val="16"/>
      <w:szCs w:val="16"/>
    </w:rPr>
  </w:style>
  <w:style w:type="paragraph" w:customStyle="1" w:styleId="Podstawowy2">
    <w:name w:val="Podstawowy2"/>
    <w:basedOn w:val="Normalny"/>
    <w:next w:val="Normalny"/>
    <w:rsid w:val="005015CB"/>
    <w:pPr>
      <w:widowControl w:val="0"/>
      <w:spacing w:line="360" w:lineRule="auto"/>
      <w:jc w:val="both"/>
    </w:pPr>
    <w:rPr>
      <w:szCs w:val="20"/>
    </w:rPr>
  </w:style>
  <w:style w:type="paragraph" w:customStyle="1" w:styleId="Tekstpodstawowy31">
    <w:name w:val="Tekst podstawowy 31"/>
    <w:basedOn w:val="Normalny"/>
    <w:rsid w:val="005015CB"/>
    <w:pPr>
      <w:spacing w:after="120"/>
    </w:pPr>
    <w:rPr>
      <w:sz w:val="16"/>
      <w:szCs w:val="16"/>
    </w:rPr>
  </w:style>
  <w:style w:type="paragraph" w:customStyle="1" w:styleId="Tekstblokowy1">
    <w:name w:val="Tekst blokowy1"/>
    <w:basedOn w:val="Normalny"/>
    <w:rsid w:val="005015CB"/>
    <w:pPr>
      <w:shd w:val="clear" w:color="auto" w:fill="FFFFFF"/>
      <w:ind w:left="360" w:right="244"/>
      <w:jc w:val="both"/>
    </w:pPr>
    <w:rPr>
      <w:color w:val="FF0000"/>
      <w:u w:val="single"/>
    </w:rPr>
  </w:style>
  <w:style w:type="paragraph" w:styleId="Nagwek">
    <w:name w:val="header"/>
    <w:basedOn w:val="Normalny"/>
    <w:link w:val="NagwekZnak"/>
    <w:rsid w:val="005015CB"/>
    <w:pPr>
      <w:tabs>
        <w:tab w:val="center" w:pos="4536"/>
        <w:tab w:val="right" w:pos="9072"/>
      </w:tabs>
    </w:pPr>
  </w:style>
  <w:style w:type="character" w:customStyle="1" w:styleId="NagwekZnak">
    <w:name w:val="Nagłówek Znak"/>
    <w:basedOn w:val="Domylnaczcionkaakapitu"/>
    <w:link w:val="Nagwek"/>
    <w:rsid w:val="005015CB"/>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5015CB"/>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5015CB"/>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5015CB"/>
    <w:pPr>
      <w:autoSpaceDE w:val="0"/>
      <w:ind w:left="360" w:hanging="360"/>
      <w:jc w:val="both"/>
    </w:pPr>
  </w:style>
  <w:style w:type="paragraph" w:customStyle="1" w:styleId="Default">
    <w:name w:val="Default"/>
    <w:rsid w:val="005015CB"/>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Obiekt"/>
    <w:basedOn w:val="Normalny"/>
    <w:uiPriority w:val="34"/>
    <w:qFormat/>
    <w:rsid w:val="005015CB"/>
    <w:pPr>
      <w:ind w:left="708"/>
    </w:pPr>
    <w:rPr>
      <w:szCs w:val="20"/>
      <w:lang w:val="x-none"/>
    </w:rPr>
  </w:style>
  <w:style w:type="paragraph" w:customStyle="1" w:styleId="Tekstkomentarza1">
    <w:name w:val="Tekst komentarza1"/>
    <w:basedOn w:val="Normalny"/>
    <w:rsid w:val="005015CB"/>
    <w:rPr>
      <w:sz w:val="20"/>
      <w:szCs w:val="20"/>
    </w:rPr>
  </w:style>
  <w:style w:type="paragraph" w:styleId="Tekstkomentarza">
    <w:name w:val="annotation text"/>
    <w:basedOn w:val="Normalny"/>
    <w:link w:val="TekstkomentarzaZnak1"/>
    <w:uiPriority w:val="99"/>
    <w:semiHidden/>
    <w:unhideWhenUsed/>
    <w:rsid w:val="005015CB"/>
    <w:rPr>
      <w:sz w:val="20"/>
      <w:szCs w:val="20"/>
    </w:rPr>
  </w:style>
  <w:style w:type="character" w:customStyle="1" w:styleId="TekstkomentarzaZnak1">
    <w:name w:val="Tekst komentarza Znak1"/>
    <w:basedOn w:val="Domylnaczcionkaakapitu"/>
    <w:link w:val="Tekstkomentarza"/>
    <w:uiPriority w:val="99"/>
    <w:semiHidden/>
    <w:rsid w:val="005015CB"/>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5015CB"/>
    <w:rPr>
      <w:b/>
      <w:bCs/>
      <w:lang w:val="x-none"/>
    </w:rPr>
  </w:style>
  <w:style w:type="character" w:customStyle="1" w:styleId="TematkomentarzaZnak1">
    <w:name w:val="Temat komentarza Znak1"/>
    <w:basedOn w:val="TekstkomentarzaZnak1"/>
    <w:link w:val="Tematkomentarza"/>
    <w:rsid w:val="005015CB"/>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5015CB"/>
    <w:rPr>
      <w:rFonts w:ascii="Tahoma" w:hAnsi="Tahoma" w:cs="Tahoma"/>
      <w:sz w:val="16"/>
      <w:szCs w:val="16"/>
      <w:lang w:val="x-none"/>
    </w:rPr>
  </w:style>
  <w:style w:type="character" w:customStyle="1" w:styleId="TekstdymkaZnak1">
    <w:name w:val="Tekst dymka Znak1"/>
    <w:basedOn w:val="Domylnaczcionkaakapitu"/>
    <w:link w:val="Tekstdymka"/>
    <w:rsid w:val="005015CB"/>
    <w:rPr>
      <w:rFonts w:ascii="Tahoma" w:eastAsia="Times New Roman" w:hAnsi="Tahoma" w:cs="Tahoma"/>
      <w:kern w:val="0"/>
      <w:sz w:val="16"/>
      <w:szCs w:val="16"/>
      <w:lang w:val="x-none" w:eastAsia="zh-CN"/>
      <w14:ligatures w14:val="none"/>
    </w:rPr>
  </w:style>
  <w:style w:type="paragraph" w:customStyle="1" w:styleId="Styl1">
    <w:name w:val="Styl1"/>
    <w:basedOn w:val="Normalny"/>
    <w:rsid w:val="005015CB"/>
    <w:pPr>
      <w:widowControl w:val="0"/>
      <w:spacing w:before="240"/>
      <w:jc w:val="both"/>
    </w:pPr>
    <w:rPr>
      <w:rFonts w:ascii="Arial" w:hAnsi="Arial" w:cs="Arial"/>
      <w:szCs w:val="20"/>
    </w:rPr>
  </w:style>
  <w:style w:type="paragraph" w:styleId="Podpis">
    <w:name w:val="Signature"/>
    <w:basedOn w:val="Normalny"/>
    <w:link w:val="PodpisZnak1"/>
    <w:rsid w:val="005015CB"/>
    <w:pPr>
      <w:suppressLineNumbers/>
      <w:spacing w:before="120" w:after="120"/>
    </w:pPr>
    <w:rPr>
      <w:i/>
      <w:iCs/>
      <w:sz w:val="20"/>
      <w:szCs w:val="20"/>
      <w:lang w:val="x-none"/>
    </w:rPr>
  </w:style>
  <w:style w:type="character" w:customStyle="1" w:styleId="PodpisZnak1">
    <w:name w:val="Podpis Znak1"/>
    <w:basedOn w:val="Domylnaczcionkaakapitu"/>
    <w:link w:val="Podpis"/>
    <w:rsid w:val="005015CB"/>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5015CB"/>
    <w:rPr>
      <w:rFonts w:ascii="Arial" w:hAnsi="Arial" w:cs="Arial"/>
    </w:rPr>
  </w:style>
  <w:style w:type="paragraph" w:customStyle="1" w:styleId="Tekstpodstawowy22">
    <w:name w:val="Tekst podstawowy 22"/>
    <w:basedOn w:val="Normalny"/>
    <w:rsid w:val="005015CB"/>
    <w:pPr>
      <w:overflowPunct w:val="0"/>
      <w:autoSpaceDE w:val="0"/>
      <w:ind w:left="1080"/>
      <w:jc w:val="both"/>
      <w:textAlignment w:val="baseline"/>
    </w:pPr>
    <w:rPr>
      <w:sz w:val="22"/>
      <w:szCs w:val="20"/>
    </w:rPr>
  </w:style>
  <w:style w:type="paragraph" w:styleId="NormalnyWeb">
    <w:name w:val="Normal (Web)"/>
    <w:basedOn w:val="Normalny"/>
    <w:rsid w:val="005015CB"/>
    <w:pPr>
      <w:spacing w:before="280" w:after="280"/>
      <w:jc w:val="both"/>
    </w:pPr>
    <w:rPr>
      <w:sz w:val="20"/>
      <w:szCs w:val="20"/>
    </w:rPr>
  </w:style>
  <w:style w:type="paragraph" w:styleId="Poprawka">
    <w:name w:val="Revision"/>
    <w:rsid w:val="005015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5015CB"/>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5015CB"/>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5015CB"/>
    <w:pPr>
      <w:numPr>
        <w:numId w:val="14"/>
      </w:numPr>
      <w:jc w:val="both"/>
    </w:pPr>
    <w:rPr>
      <w:rFonts w:ascii="Arial Narrow" w:hAnsi="Arial Narrow" w:cs="Arial Narrow"/>
      <w:lang w:val="x-none"/>
    </w:rPr>
  </w:style>
  <w:style w:type="paragraph" w:customStyle="1" w:styleId="CM17">
    <w:name w:val="CM17"/>
    <w:basedOn w:val="Default"/>
    <w:next w:val="Default"/>
    <w:rsid w:val="005015CB"/>
    <w:pPr>
      <w:widowControl w:val="0"/>
      <w:spacing w:line="276" w:lineRule="atLeast"/>
    </w:pPr>
    <w:rPr>
      <w:color w:val="auto"/>
    </w:rPr>
  </w:style>
  <w:style w:type="paragraph" w:customStyle="1" w:styleId="CM19">
    <w:name w:val="CM19"/>
    <w:basedOn w:val="Default"/>
    <w:next w:val="Default"/>
    <w:rsid w:val="005015CB"/>
    <w:pPr>
      <w:widowControl w:val="0"/>
      <w:spacing w:line="276" w:lineRule="atLeast"/>
    </w:pPr>
    <w:rPr>
      <w:color w:val="auto"/>
    </w:rPr>
  </w:style>
  <w:style w:type="paragraph" w:customStyle="1" w:styleId="TableParagraph">
    <w:name w:val="Table Paragraph"/>
    <w:basedOn w:val="Normalny"/>
    <w:uiPriority w:val="1"/>
    <w:qFormat/>
    <w:rsid w:val="005015CB"/>
    <w:pPr>
      <w:widowControl w:val="0"/>
      <w:autoSpaceDE w:val="0"/>
    </w:pPr>
  </w:style>
  <w:style w:type="paragraph" w:customStyle="1" w:styleId="Tekstpodstawowy220">
    <w:name w:val="Tekst podstawowy 22"/>
    <w:basedOn w:val="Normalny"/>
    <w:rsid w:val="005015CB"/>
    <w:pPr>
      <w:overflowPunct w:val="0"/>
      <w:autoSpaceDE w:val="0"/>
      <w:ind w:left="1080"/>
      <w:jc w:val="both"/>
      <w:textAlignment w:val="baseline"/>
    </w:pPr>
    <w:rPr>
      <w:sz w:val="22"/>
      <w:szCs w:val="20"/>
    </w:rPr>
  </w:style>
  <w:style w:type="paragraph" w:customStyle="1" w:styleId="Zawartoramki">
    <w:name w:val="Zawartość ramki"/>
    <w:basedOn w:val="Normalny"/>
    <w:rsid w:val="005015CB"/>
  </w:style>
  <w:style w:type="character" w:styleId="Odwoaniedokomentarza">
    <w:name w:val="annotation reference"/>
    <w:uiPriority w:val="99"/>
    <w:semiHidden/>
    <w:unhideWhenUsed/>
    <w:rsid w:val="005015CB"/>
    <w:rPr>
      <w:sz w:val="16"/>
      <w:szCs w:val="16"/>
    </w:rPr>
  </w:style>
  <w:style w:type="table" w:styleId="Tabela-Siatka">
    <w:name w:val="Table Grid"/>
    <w:basedOn w:val="Standardowy"/>
    <w:uiPriority w:val="39"/>
    <w:rsid w:val="005015C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5015CB"/>
    <w:pPr>
      <w:suppressAutoHyphens/>
      <w:spacing w:after="200" w:line="276" w:lineRule="auto"/>
    </w:pPr>
    <w:rPr>
      <w:rFonts w:ascii="Calibri" w:eastAsia="Calibri" w:hAnsi="Calibri" w:cs="Calibri"/>
      <w:color w:val="000000"/>
      <w:kern w:val="0"/>
      <w:u w:color="000000"/>
      <w:lang w:eastAsia="pl-PL"/>
      <w14:ligatures w14:val="none"/>
    </w:rPr>
  </w:style>
  <w:style w:type="character" w:customStyle="1" w:styleId="bold">
    <w:name w:val="bold"/>
    <w:rsid w:val="005015CB"/>
    <w:rPr>
      <w:b/>
      <w:bCs w:val="0"/>
    </w:rPr>
  </w:style>
  <w:style w:type="table" w:customStyle="1" w:styleId="TableNormal">
    <w:name w:val="Table Normal"/>
    <w:uiPriority w:val="2"/>
    <w:semiHidden/>
    <w:qFormat/>
    <w:rsid w:val="005015C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WWNum3">
    <w:name w:val="WWNum3"/>
    <w:basedOn w:val="Bezlisty"/>
    <w:rsid w:val="005015C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27613"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mailto:zamowienia@nowytomysl.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j.kimstacz@nowytomysl.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21</Pages>
  <Words>8459</Words>
  <Characters>50756</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55</cp:revision>
  <cp:lastPrinted>2024-07-22T11:49:00Z</cp:lastPrinted>
  <dcterms:created xsi:type="dcterms:W3CDTF">2024-03-27T08:35:00Z</dcterms:created>
  <dcterms:modified xsi:type="dcterms:W3CDTF">2024-11-29T09:43:00Z</dcterms:modified>
</cp:coreProperties>
</file>