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75FA" w14:textId="443ABD59" w:rsidR="00E81A7F" w:rsidRPr="0096199D" w:rsidRDefault="006C6932" w:rsidP="006C6932">
      <w:pPr>
        <w:spacing w:after="0" w:line="240" w:lineRule="auto"/>
        <w:rPr>
          <w:rFonts w:cs="Cambria"/>
          <w:b/>
          <w:bCs/>
        </w:rPr>
      </w:pPr>
      <w:r w:rsidRPr="0096199D">
        <w:rPr>
          <w:rFonts w:asciiTheme="minorHAnsi" w:hAnsiTheme="minorHAnsi"/>
          <w:b/>
          <w:lang w:eastAsia="ar-SA"/>
        </w:rPr>
        <w:t>Nr sprawy:  AZP.274.</w:t>
      </w:r>
      <w:r w:rsidR="00CF6EA5">
        <w:rPr>
          <w:rFonts w:asciiTheme="minorHAnsi" w:hAnsiTheme="minorHAnsi"/>
          <w:b/>
          <w:lang w:eastAsia="ar-SA"/>
        </w:rPr>
        <w:t>25</w:t>
      </w:r>
      <w:r w:rsidRPr="0096199D">
        <w:rPr>
          <w:rFonts w:asciiTheme="minorHAnsi" w:hAnsiTheme="minorHAnsi"/>
          <w:b/>
          <w:lang w:eastAsia="ar-SA"/>
        </w:rPr>
        <w:t>/2021</w:t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="00E81A7F" w:rsidRPr="0096199D">
        <w:rPr>
          <w:rFonts w:cs="Cambria"/>
          <w:bCs/>
        </w:rPr>
        <w:t>Załącznik nr 2 do</w:t>
      </w:r>
      <w:r w:rsidR="00A66B5A">
        <w:rPr>
          <w:rFonts w:cs="Cambria"/>
          <w:bCs/>
        </w:rPr>
        <w:t xml:space="preserve"> </w:t>
      </w:r>
      <w:r w:rsidR="00E81A7F" w:rsidRPr="0096199D">
        <w:rPr>
          <w:rFonts w:cs="Cambria"/>
          <w:bCs/>
        </w:rPr>
        <w:t>SWZ</w:t>
      </w:r>
    </w:p>
    <w:p w14:paraId="521F75FB" w14:textId="77777777" w:rsidR="00E81A7F" w:rsidRPr="0096199D" w:rsidRDefault="00E81A7F" w:rsidP="008C0639">
      <w:pPr>
        <w:tabs>
          <w:tab w:val="left" w:pos="6825"/>
        </w:tabs>
        <w:spacing w:after="0" w:line="240" w:lineRule="auto"/>
        <w:rPr>
          <w:rFonts w:cs="Cambria"/>
          <w:i/>
          <w:iCs/>
        </w:rPr>
      </w:pPr>
    </w:p>
    <w:p w14:paraId="521F75FC" w14:textId="77777777" w:rsidR="00263F57" w:rsidRPr="0096199D" w:rsidRDefault="00263F57" w:rsidP="00263F57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6199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521F75FD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521F75FE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 w:rsidRPr="00AF4939">
        <w:rPr>
          <w:rFonts w:asciiTheme="minorHAnsi" w:hAnsiTheme="minorHAnsi" w:cstheme="minorHAnsi"/>
          <w:b/>
          <w:lang w:val="en-US" w:eastAsia="ar-SA"/>
        </w:rPr>
        <w:t>Adres</w:t>
      </w:r>
      <w:proofErr w:type="spellEnd"/>
      <w:r w:rsidRPr="00AF4939">
        <w:rPr>
          <w:rFonts w:asciiTheme="minorHAnsi" w:hAnsiTheme="minorHAnsi"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............……………………………………………………………………………..…………..……..……..……………………..</w:t>
      </w:r>
    </w:p>
    <w:p w14:paraId="521F75FF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AF4939">
        <w:rPr>
          <w:rFonts w:asciiTheme="minorHAnsi" w:hAnsiTheme="minorHAnsi"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521F7600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AF4939">
        <w:rPr>
          <w:rFonts w:asciiTheme="minorHAnsi" w:hAnsiTheme="minorHAnsi" w:cstheme="minorHAnsi"/>
          <w:b/>
          <w:lang w:val="en-US" w:eastAsia="ar-SA"/>
        </w:rPr>
        <w:t>KRS/</w:t>
      </w:r>
      <w:proofErr w:type="spellStart"/>
      <w:r w:rsidRPr="00AF4939">
        <w:rPr>
          <w:rFonts w:asciiTheme="minorHAnsi" w:hAnsiTheme="minorHAnsi" w:cstheme="minorHAnsi"/>
          <w:b/>
          <w:lang w:val="en-US" w:eastAsia="ar-SA"/>
        </w:rPr>
        <w:t>CEiDG</w:t>
      </w:r>
      <w:proofErr w:type="spellEnd"/>
      <w:r w:rsidRPr="00AF4939">
        <w:rPr>
          <w:rFonts w:asciiTheme="minorHAnsi" w:hAnsiTheme="minorHAnsi" w:cstheme="minorHAnsi"/>
          <w:b/>
          <w:lang w:val="en-US" w:eastAsia="ar-SA"/>
        </w:rPr>
        <w:t>** …….......……………………………………..…………………………..…….…………………...…………………..….</w:t>
      </w:r>
    </w:p>
    <w:p w14:paraId="521F7601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826FE5" w:rsidRPr="0096199D">
        <w:rPr>
          <w:rFonts w:asciiTheme="minorHAnsi" w:hAnsiTheme="minorHAnsi" w:cstheme="minorHAnsi"/>
          <w:b/>
          <w:lang w:eastAsia="ar-SA"/>
        </w:rPr>
        <w:t>.</w:t>
      </w:r>
      <w:r w:rsidRPr="0096199D"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……………………..………………………………………………</w:t>
      </w:r>
    </w:p>
    <w:p w14:paraId="521F7602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521F7603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521F7604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521F7605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521F7606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521F7607" w14:textId="77777777" w:rsidR="00E81A7F" w:rsidRPr="00C36BB1" w:rsidRDefault="00E81A7F" w:rsidP="00041FAC">
      <w:pPr>
        <w:pStyle w:val="Default"/>
        <w:spacing w:line="23" w:lineRule="atLeast"/>
        <w:jc w:val="right"/>
        <w:rPr>
          <w:rFonts w:ascii="Calibri" w:hAnsi="Calibri" w:cs="Calibri"/>
          <w:color w:val="FF0000"/>
          <w:sz w:val="12"/>
          <w:szCs w:val="12"/>
          <w:lang w:val="de-DE"/>
        </w:rPr>
      </w:pPr>
    </w:p>
    <w:p w14:paraId="521F7608" w14:textId="77777777" w:rsidR="007C6943" w:rsidRPr="0096199D" w:rsidRDefault="007C6943" w:rsidP="007C6943">
      <w:pPr>
        <w:suppressAutoHyphens/>
        <w:spacing w:after="0"/>
        <w:jc w:val="both"/>
        <w:rPr>
          <w:rFonts w:cs="Times New Roman"/>
          <w:b/>
          <w:lang w:eastAsia="ar-SA"/>
        </w:rPr>
      </w:pPr>
      <w:r w:rsidRPr="0096199D">
        <w:rPr>
          <w:rFonts w:cs="Times New Roman"/>
          <w:b/>
          <w:lang w:eastAsia="ar-SA"/>
        </w:rPr>
        <w:t>INFORMACJA O WIELKOŚCI PRZEDSIĘBIORSTWA</w:t>
      </w:r>
      <w:r w:rsidRPr="0096199D">
        <w:rPr>
          <w:rFonts w:cs="Times New Roman"/>
          <w:b/>
          <w:vertAlign w:val="superscript"/>
          <w:lang w:eastAsia="ar-SA"/>
        </w:rPr>
        <w:footnoteReference w:id="1"/>
      </w:r>
      <w:r w:rsidRPr="0096199D">
        <w:rPr>
          <w:rFonts w:cs="Times New Roman"/>
          <w:b/>
          <w:lang w:eastAsia="ar-SA"/>
        </w:rPr>
        <w:t>:</w:t>
      </w:r>
    </w:p>
    <w:p w14:paraId="521F7609" w14:textId="26A745A3" w:rsidR="007C6943" w:rsidRPr="0096199D" w:rsidRDefault="001B2C5B" w:rsidP="007C6943">
      <w:pPr>
        <w:suppressAutoHyphens/>
        <w:spacing w:after="0"/>
        <w:jc w:val="both"/>
        <w:rPr>
          <w:rFonts w:cs="Times New Roman"/>
          <w:b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7829" wp14:editId="2E6DBBE3">
                <wp:simplePos x="0" y="0"/>
                <wp:positionH relativeFrom="column">
                  <wp:posOffset>5989955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5BB71" id="AutoShape 4" o:spid="_x0000_s1026" style="position:absolute;margin-left:471.65pt;margin-top:3.15pt;width: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F782A" wp14:editId="68D2E148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0500" cy="90805"/>
                <wp:effectExtent l="0" t="0" r="19050" b="234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FAC683" id="AutoShape 3" o:spid="_x0000_s1026" style="position:absolute;margin-left:308.9pt;margin-top:2.9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782B" wp14:editId="74E8E710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8CEC64" id="AutoShape 2" o:spid="_x0000_s1026" style="position:absolute;margin-left:155.75pt;margin-top:3.15pt;width: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F782C" wp14:editId="49889430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49C7AA" id="AutoShape 5" o:spid="_x0000_s1026" style="position:absolute;margin-left:-4.3pt;margin-top:3.15pt;width: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"/>
            </w:pict>
          </mc:Fallback>
        </mc:AlternateContent>
      </w:r>
      <w:r w:rsidR="007C6943" w:rsidRPr="0096199D">
        <w:rPr>
          <w:rFonts w:cs="Times New Roman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521F760A" w14:textId="531CB28C" w:rsidR="00E81A7F" w:rsidRPr="005F1E47" w:rsidRDefault="00E81A7F" w:rsidP="005F1E47">
      <w:pPr>
        <w:jc w:val="both"/>
        <w:rPr>
          <w:b/>
          <w:bCs/>
          <w:color w:val="00B050"/>
        </w:rPr>
      </w:pPr>
      <w:r w:rsidRPr="005F1E47">
        <w:t xml:space="preserve">W odpowiedzi na ogłoszenie o zamówieniu pn. </w:t>
      </w:r>
      <w:r w:rsidR="005F1E47" w:rsidRPr="005F1E47">
        <w:rPr>
          <w:b/>
        </w:rPr>
        <w:t xml:space="preserve">Usługa mycia okien </w:t>
      </w:r>
      <w:r w:rsidR="005F1E47" w:rsidRPr="005F1E47">
        <w:rPr>
          <w:b/>
          <w:bCs/>
        </w:rPr>
        <w:t xml:space="preserve">i elementów elewacji </w:t>
      </w:r>
      <w:r w:rsidR="005F1E47" w:rsidRPr="005F1E47">
        <w:rPr>
          <w:b/>
        </w:rPr>
        <w:t>w budynkach Katolickiego Uniwersytetu Lubelskiego Jana Pawła II  w Lublinie i Stalowej Woli</w:t>
      </w:r>
      <w:r w:rsidRPr="005F1E47">
        <w:rPr>
          <w:rFonts w:cs="Courier New"/>
          <w:b/>
          <w:color w:val="000000"/>
          <w:shd w:val="clear" w:color="auto" w:fill="FFFFFF"/>
        </w:rPr>
        <w:t xml:space="preserve">, </w:t>
      </w:r>
      <w:r w:rsidR="004845FF" w:rsidRPr="005F1E47">
        <w:rPr>
          <w:rFonts w:cs="Courier New"/>
          <w:color w:val="000000"/>
          <w:shd w:val="clear" w:color="auto" w:fill="FFFFFF"/>
        </w:rPr>
        <w:t>składamy</w:t>
      </w:r>
      <w:r w:rsidR="00561356" w:rsidRPr="005F1E47">
        <w:rPr>
          <w:rFonts w:cs="Courier New"/>
          <w:color w:val="000000"/>
          <w:shd w:val="clear" w:color="auto" w:fill="FFFFFF"/>
        </w:rPr>
        <w:t xml:space="preserve"> </w:t>
      </w:r>
      <w:r w:rsidRPr="005F1E47">
        <w:rPr>
          <w:lang w:eastAsia="zh-CN"/>
        </w:rPr>
        <w:t>ofertę skierowaną do:</w:t>
      </w:r>
    </w:p>
    <w:p w14:paraId="521F760B" w14:textId="77777777" w:rsidR="00E81A7F" w:rsidRPr="00F364E5" w:rsidRDefault="00E81A7F" w:rsidP="000F67B2">
      <w:pPr>
        <w:autoSpaceDE w:val="0"/>
        <w:spacing w:after="0"/>
        <w:jc w:val="center"/>
        <w:rPr>
          <w:lang w:eastAsia="zh-CN"/>
        </w:rPr>
      </w:pPr>
      <w:r w:rsidRPr="00F364E5">
        <w:rPr>
          <w:b/>
          <w:lang w:eastAsia="zh-CN"/>
        </w:rPr>
        <w:t>KATOLICKIEGO UNIWERSYTETU LUBELSKIEGO JANA PAWŁA II,</w:t>
      </w:r>
    </w:p>
    <w:p w14:paraId="521F760C" w14:textId="77777777" w:rsidR="00E81A7F" w:rsidRDefault="00E81A7F" w:rsidP="000F67B2">
      <w:pPr>
        <w:autoSpaceDE w:val="0"/>
        <w:spacing w:after="0"/>
        <w:jc w:val="center"/>
        <w:rPr>
          <w:b/>
          <w:lang w:eastAsia="zh-CN"/>
        </w:rPr>
      </w:pPr>
      <w:r w:rsidRPr="00F364E5">
        <w:rPr>
          <w:b/>
          <w:lang w:eastAsia="zh-CN"/>
        </w:rPr>
        <w:t>Al. Racławickie 14, 20-950 Lublin</w:t>
      </w:r>
    </w:p>
    <w:p w14:paraId="68F0BC4C" w14:textId="77777777" w:rsidR="002C1A23" w:rsidRPr="00300A6F" w:rsidRDefault="002C1A23" w:rsidP="002C1A23">
      <w:pPr>
        <w:suppressAutoHyphens/>
        <w:autoSpaceDE w:val="0"/>
        <w:spacing w:after="0"/>
      </w:pPr>
      <w:r w:rsidRPr="00300A6F">
        <w:rPr>
          <w:rFonts w:eastAsia="Times New Roman"/>
          <w:bCs/>
        </w:rPr>
        <w:t>1. Oferujemy realizację wykonania przedmiotu zamówienia w zakresie określonym w SIWZ i załącznikach</w:t>
      </w:r>
      <w:r w:rsidRPr="00300A6F">
        <w:rPr>
          <w:rStyle w:val="Odwoanieprzypisudolnego"/>
          <w:rFonts w:eastAsia="Times New Roman"/>
          <w:bCs/>
        </w:rPr>
        <w:footnoteReference w:id="2"/>
      </w:r>
      <w:r w:rsidRPr="00300A6F">
        <w:rPr>
          <w:rFonts w:eastAsia="Times New Roman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94"/>
        <w:gridCol w:w="1593"/>
        <w:gridCol w:w="1276"/>
        <w:gridCol w:w="1417"/>
        <w:gridCol w:w="886"/>
        <w:gridCol w:w="1293"/>
        <w:gridCol w:w="1293"/>
      </w:tblGrid>
      <w:tr w:rsidR="002C1A23" w:rsidRPr="004A17B2" w14:paraId="7FB8035E" w14:textId="77777777" w:rsidTr="00DF4D8F">
        <w:tc>
          <w:tcPr>
            <w:tcW w:w="432" w:type="dxa"/>
            <w:shd w:val="clear" w:color="auto" w:fill="auto"/>
          </w:tcPr>
          <w:p w14:paraId="7674AC36" w14:textId="77777777" w:rsidR="002C1A23" w:rsidRPr="00D964C7" w:rsidRDefault="002C1A23" w:rsidP="002F4E25">
            <w:pPr>
              <w:jc w:val="center"/>
            </w:pPr>
            <w:r w:rsidRPr="004A17B2">
              <w:rPr>
                <w:sz w:val="18"/>
                <w:szCs w:val="18"/>
              </w:rPr>
              <w:t>Lp.</w:t>
            </w:r>
          </w:p>
        </w:tc>
        <w:tc>
          <w:tcPr>
            <w:tcW w:w="2194" w:type="dxa"/>
            <w:shd w:val="clear" w:color="auto" w:fill="auto"/>
          </w:tcPr>
          <w:p w14:paraId="74FF9670" w14:textId="77777777" w:rsidR="002C1A23" w:rsidRPr="00D964C7" w:rsidRDefault="002C1A23" w:rsidP="002F4E25">
            <w:pPr>
              <w:jc w:val="center"/>
            </w:pPr>
            <w:r w:rsidRPr="004A17B2">
              <w:rPr>
                <w:sz w:val="18"/>
                <w:szCs w:val="18"/>
              </w:rPr>
              <w:t>Przedmiot zamówienia</w:t>
            </w:r>
          </w:p>
        </w:tc>
        <w:tc>
          <w:tcPr>
            <w:tcW w:w="1593" w:type="dxa"/>
            <w:shd w:val="clear" w:color="auto" w:fill="auto"/>
          </w:tcPr>
          <w:p w14:paraId="0C3B4C96" w14:textId="77777777" w:rsidR="002C1A23" w:rsidRPr="004A17B2" w:rsidRDefault="002C1A23" w:rsidP="002F4E25">
            <w:pPr>
              <w:jc w:val="center"/>
              <w:rPr>
                <w:sz w:val="18"/>
                <w:szCs w:val="18"/>
              </w:rPr>
            </w:pPr>
            <w:r w:rsidRPr="004A17B2">
              <w:rPr>
                <w:sz w:val="18"/>
                <w:szCs w:val="18"/>
              </w:rPr>
              <w:t>Liczba m² obejmująca powierzchnię okien i innych części składowych budynków objętych przedmiotem zamówienia</w:t>
            </w:r>
          </w:p>
        </w:tc>
        <w:tc>
          <w:tcPr>
            <w:tcW w:w="1276" w:type="dxa"/>
            <w:shd w:val="clear" w:color="auto" w:fill="auto"/>
          </w:tcPr>
          <w:p w14:paraId="59F5E0BF" w14:textId="77777777" w:rsidR="002C1A23" w:rsidRPr="00D964C7" w:rsidRDefault="002C1A23" w:rsidP="002F4E25">
            <w:pPr>
              <w:jc w:val="center"/>
            </w:pPr>
            <w:r w:rsidRPr="004A17B2">
              <w:rPr>
                <w:sz w:val="18"/>
                <w:szCs w:val="18"/>
              </w:rPr>
              <w:t xml:space="preserve">Cena jednostkowa netto (zł) za 1 m </w:t>
            </w:r>
            <w:r w:rsidRPr="004A17B2">
              <w:rPr>
                <w:sz w:val="18"/>
                <w:szCs w:val="18"/>
                <w:vertAlign w:val="superscript"/>
              </w:rPr>
              <w:t xml:space="preserve">2  </w:t>
            </w:r>
            <w:r w:rsidRPr="004A17B2">
              <w:rPr>
                <w:sz w:val="18"/>
                <w:szCs w:val="18"/>
              </w:rPr>
              <w:t>mycia powierzchni</w:t>
            </w:r>
          </w:p>
          <w:p w14:paraId="48BBD973" w14:textId="77777777" w:rsidR="002C1A23" w:rsidRPr="004A17B2" w:rsidRDefault="002C1A23" w:rsidP="002F4E25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shd w:val="clear" w:color="auto" w:fill="auto"/>
          </w:tcPr>
          <w:p w14:paraId="6991F75A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Wartość netto</w:t>
            </w:r>
          </w:p>
          <w:p w14:paraId="1FCB2B16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(zł)</w:t>
            </w:r>
          </w:p>
        </w:tc>
        <w:tc>
          <w:tcPr>
            <w:tcW w:w="886" w:type="dxa"/>
            <w:shd w:val="clear" w:color="auto" w:fill="auto"/>
          </w:tcPr>
          <w:p w14:paraId="5040BA57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Stawka VAT</w:t>
            </w:r>
          </w:p>
          <w:p w14:paraId="5E398328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(%)</w:t>
            </w:r>
          </w:p>
        </w:tc>
        <w:tc>
          <w:tcPr>
            <w:tcW w:w="1293" w:type="dxa"/>
            <w:shd w:val="clear" w:color="auto" w:fill="auto"/>
          </w:tcPr>
          <w:p w14:paraId="5F69706B" w14:textId="77777777" w:rsidR="002C1A23" w:rsidRPr="00D964C7" w:rsidRDefault="002C1A23" w:rsidP="002F4E25">
            <w:pPr>
              <w:jc w:val="center"/>
            </w:pPr>
            <w:r w:rsidRPr="004A17B2">
              <w:rPr>
                <w:sz w:val="18"/>
                <w:szCs w:val="18"/>
              </w:rPr>
              <w:t>Kwota podatku VAT (zł)</w:t>
            </w:r>
          </w:p>
        </w:tc>
        <w:tc>
          <w:tcPr>
            <w:tcW w:w="1293" w:type="dxa"/>
            <w:shd w:val="clear" w:color="auto" w:fill="auto"/>
          </w:tcPr>
          <w:p w14:paraId="6B0A9F5F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Wartość brutto</w:t>
            </w:r>
          </w:p>
          <w:p w14:paraId="1190EBF0" w14:textId="77777777" w:rsidR="002C1A23" w:rsidRPr="00D964C7" w:rsidRDefault="002C1A23" w:rsidP="002F4E25">
            <w:pPr>
              <w:spacing w:after="0"/>
              <w:jc w:val="center"/>
            </w:pPr>
            <w:r w:rsidRPr="004A17B2">
              <w:rPr>
                <w:sz w:val="18"/>
                <w:szCs w:val="18"/>
              </w:rPr>
              <w:t>(zł)</w:t>
            </w:r>
          </w:p>
        </w:tc>
      </w:tr>
      <w:tr w:rsidR="002C1A23" w:rsidRPr="004A17B2" w14:paraId="2D2715F7" w14:textId="77777777" w:rsidTr="00DF4D8F">
        <w:trPr>
          <w:trHeight w:val="133"/>
        </w:trPr>
        <w:tc>
          <w:tcPr>
            <w:tcW w:w="432" w:type="dxa"/>
            <w:shd w:val="clear" w:color="auto" w:fill="F2F2F2"/>
          </w:tcPr>
          <w:p w14:paraId="51661B4B" w14:textId="77777777" w:rsidR="002C1A23" w:rsidRPr="00CF40C9" w:rsidRDefault="002C1A23" w:rsidP="002F4E25">
            <w:pPr>
              <w:spacing w:after="0"/>
              <w:jc w:val="center"/>
              <w:rPr>
                <w:b/>
              </w:rPr>
            </w:pPr>
            <w:r w:rsidRPr="00CF40C9">
              <w:rPr>
                <w:b/>
              </w:rPr>
              <w:t>1</w:t>
            </w:r>
          </w:p>
        </w:tc>
        <w:tc>
          <w:tcPr>
            <w:tcW w:w="2194" w:type="dxa"/>
            <w:shd w:val="clear" w:color="auto" w:fill="F2F2F2"/>
          </w:tcPr>
          <w:p w14:paraId="5531E6AF" w14:textId="77777777" w:rsidR="002C1A23" w:rsidRPr="00CF40C9" w:rsidRDefault="002C1A23" w:rsidP="002F4E25">
            <w:pPr>
              <w:spacing w:after="0"/>
              <w:jc w:val="center"/>
              <w:rPr>
                <w:b/>
              </w:rPr>
            </w:pPr>
            <w:r w:rsidRPr="00CF40C9">
              <w:rPr>
                <w:b/>
              </w:rPr>
              <w:t>2</w:t>
            </w:r>
          </w:p>
        </w:tc>
        <w:tc>
          <w:tcPr>
            <w:tcW w:w="1593" w:type="dxa"/>
            <w:shd w:val="clear" w:color="auto" w:fill="F2F2F2"/>
          </w:tcPr>
          <w:p w14:paraId="766BAAA0" w14:textId="77777777" w:rsidR="002C1A23" w:rsidRPr="00CF40C9" w:rsidRDefault="002C1A23" w:rsidP="002F4E25">
            <w:pPr>
              <w:spacing w:after="0"/>
              <w:jc w:val="center"/>
              <w:rPr>
                <w:b/>
              </w:rPr>
            </w:pPr>
            <w:r w:rsidRPr="00CF40C9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14:paraId="1B7DC146" w14:textId="77777777" w:rsidR="002C1A23" w:rsidRPr="00CF40C9" w:rsidRDefault="002C1A23" w:rsidP="002F4E25">
            <w:pPr>
              <w:spacing w:after="0"/>
              <w:jc w:val="center"/>
              <w:rPr>
                <w:b/>
              </w:rPr>
            </w:pPr>
            <w:r w:rsidRPr="00CF40C9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F2F2F2"/>
          </w:tcPr>
          <w:p w14:paraId="426C6BBA" w14:textId="77777777" w:rsidR="002C1A23" w:rsidRPr="004A17B2" w:rsidRDefault="002C1A23" w:rsidP="002F4E25">
            <w:pPr>
              <w:spacing w:after="0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86" w:type="dxa"/>
            <w:shd w:val="clear" w:color="auto" w:fill="F2F2F2"/>
          </w:tcPr>
          <w:p w14:paraId="546D9B7B" w14:textId="77777777" w:rsidR="002C1A23" w:rsidRPr="004A17B2" w:rsidRDefault="002C1A23" w:rsidP="002F4E25">
            <w:pPr>
              <w:spacing w:after="0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F2F2F2"/>
          </w:tcPr>
          <w:p w14:paraId="0BF2A084" w14:textId="77777777" w:rsidR="002C1A23" w:rsidRPr="004A17B2" w:rsidRDefault="002C1A23" w:rsidP="002F4E25">
            <w:pPr>
              <w:spacing w:after="0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shd w:val="clear" w:color="auto" w:fill="F2F2F2"/>
          </w:tcPr>
          <w:p w14:paraId="7604B1D4" w14:textId="77777777" w:rsidR="002C1A23" w:rsidRPr="004A17B2" w:rsidRDefault="002C1A23" w:rsidP="002F4E25">
            <w:pPr>
              <w:spacing w:after="0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8</w:t>
            </w:r>
          </w:p>
        </w:tc>
      </w:tr>
      <w:tr w:rsidR="002C1A23" w:rsidRPr="004A17B2" w14:paraId="7DF7FE53" w14:textId="77777777" w:rsidTr="00DF4D8F">
        <w:trPr>
          <w:trHeight w:val="306"/>
        </w:trPr>
        <w:tc>
          <w:tcPr>
            <w:tcW w:w="432" w:type="dxa"/>
            <w:shd w:val="clear" w:color="auto" w:fill="auto"/>
            <w:vAlign w:val="center"/>
          </w:tcPr>
          <w:p w14:paraId="4F8279A0" w14:textId="77777777" w:rsidR="002C1A23" w:rsidRPr="00CF40C9" w:rsidRDefault="002C1A23" w:rsidP="002F4E25">
            <w:pPr>
              <w:spacing w:after="0" w:line="240" w:lineRule="auto"/>
              <w:jc w:val="center"/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B80C13F" w14:textId="77777777" w:rsidR="002C1A23" w:rsidRPr="00CF40C9" w:rsidRDefault="002C1A23" w:rsidP="002F4E25">
            <w:pPr>
              <w:spacing w:after="0" w:line="240" w:lineRule="auto"/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826AB8" w14:textId="77777777" w:rsidR="002C1A23" w:rsidRPr="00CF40C9" w:rsidRDefault="002C1A23" w:rsidP="002F4E2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451712" w14:textId="77777777" w:rsidR="002C1A23" w:rsidRPr="00CF40C9" w:rsidRDefault="002C1A23" w:rsidP="002F4E2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FFFFCC"/>
          </w:tcPr>
          <w:p w14:paraId="2092DBB1" w14:textId="77777777" w:rsidR="002C1A23" w:rsidRPr="004A17B2" w:rsidRDefault="002C1A23" w:rsidP="002F4E25">
            <w:pPr>
              <w:spacing w:after="0" w:line="240" w:lineRule="auto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(3*4)</w:t>
            </w:r>
          </w:p>
        </w:tc>
        <w:tc>
          <w:tcPr>
            <w:tcW w:w="886" w:type="dxa"/>
            <w:shd w:val="clear" w:color="auto" w:fill="auto"/>
          </w:tcPr>
          <w:p w14:paraId="3D02DA16" w14:textId="77777777" w:rsidR="002C1A23" w:rsidRPr="004A17B2" w:rsidRDefault="002C1A23" w:rsidP="002F4E2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31754E17" w14:textId="77777777" w:rsidR="002C1A23" w:rsidRPr="004A17B2" w:rsidRDefault="002C1A23" w:rsidP="002F4E2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CC"/>
          </w:tcPr>
          <w:p w14:paraId="7C41A8DC" w14:textId="77777777" w:rsidR="002C1A23" w:rsidRPr="004A17B2" w:rsidRDefault="002C1A23" w:rsidP="002F4E25">
            <w:pPr>
              <w:spacing w:after="0" w:line="240" w:lineRule="auto"/>
              <w:jc w:val="center"/>
              <w:rPr>
                <w:b/>
              </w:rPr>
            </w:pPr>
            <w:r w:rsidRPr="004A17B2">
              <w:rPr>
                <w:b/>
                <w:sz w:val="18"/>
                <w:szCs w:val="18"/>
              </w:rPr>
              <w:t>(5+7)</w:t>
            </w:r>
          </w:p>
        </w:tc>
      </w:tr>
      <w:tr w:rsidR="002C1A23" w:rsidRPr="004A17B2" w14:paraId="71E21216" w14:textId="77777777" w:rsidTr="00DF4D8F">
        <w:trPr>
          <w:trHeight w:val="1194"/>
        </w:trPr>
        <w:tc>
          <w:tcPr>
            <w:tcW w:w="432" w:type="dxa"/>
            <w:shd w:val="clear" w:color="auto" w:fill="auto"/>
            <w:vAlign w:val="center"/>
          </w:tcPr>
          <w:p w14:paraId="2DE4A07A" w14:textId="77777777" w:rsidR="002C1A23" w:rsidRPr="00CF40C9" w:rsidRDefault="002C1A23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6ED3892" w14:textId="77777777" w:rsidR="002C1A23" w:rsidRPr="00CF40C9" w:rsidRDefault="002C1A23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Gmach Główny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657D210" w14:textId="77777777" w:rsidR="002C1A23" w:rsidRPr="00CF40C9" w:rsidRDefault="002C1A23" w:rsidP="002F4E25">
            <w:pPr>
              <w:spacing w:before="100" w:beforeAutospacing="1"/>
              <w:jc w:val="center"/>
            </w:pPr>
            <w:r w:rsidRPr="00CF40C9">
              <w:rPr>
                <w:color w:val="000000"/>
              </w:rPr>
              <w:t>929,5 m²</w:t>
            </w:r>
          </w:p>
        </w:tc>
        <w:tc>
          <w:tcPr>
            <w:tcW w:w="1276" w:type="dxa"/>
            <w:shd w:val="clear" w:color="auto" w:fill="auto"/>
          </w:tcPr>
          <w:p w14:paraId="12227473" w14:textId="77777777" w:rsidR="002C1A23" w:rsidRPr="00CF40C9" w:rsidRDefault="002C1A23" w:rsidP="002F4E25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EDA21F0" w14:textId="77777777" w:rsidR="002C1A23" w:rsidRPr="004A17B2" w:rsidRDefault="002C1A23" w:rsidP="002F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</w:tcPr>
          <w:p w14:paraId="2154DCF0" w14:textId="77777777" w:rsidR="002C1A23" w:rsidRPr="004A17B2" w:rsidRDefault="002C1A23" w:rsidP="002F4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4FACBA7A" w14:textId="77777777" w:rsidR="002C1A23" w:rsidRPr="004A17B2" w:rsidRDefault="002C1A23" w:rsidP="002F4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307ACB9D" w14:textId="77777777" w:rsidR="002C1A23" w:rsidRPr="004A17B2" w:rsidRDefault="002C1A23" w:rsidP="002F4E25">
            <w:pPr>
              <w:jc w:val="center"/>
              <w:rPr>
                <w:sz w:val="18"/>
                <w:szCs w:val="18"/>
              </w:rPr>
            </w:pPr>
          </w:p>
        </w:tc>
      </w:tr>
      <w:tr w:rsidR="002C1A23" w:rsidRPr="004A17B2" w14:paraId="4775D02E" w14:textId="77777777" w:rsidTr="00C36BB1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14:paraId="08DCBDD9" w14:textId="77777777" w:rsidR="002C1A23" w:rsidRPr="00CF40C9" w:rsidRDefault="002C1A23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76BD805" w14:textId="77777777" w:rsidR="002C1A23" w:rsidRPr="00CF40C9" w:rsidRDefault="002C1A23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Dom Studencki Żeński 1D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9B57C76" w14:textId="77777777" w:rsidR="002C1A23" w:rsidRPr="00CF40C9" w:rsidRDefault="002C1A23" w:rsidP="002F4E25">
            <w:pPr>
              <w:spacing w:before="100" w:beforeAutospacing="1"/>
              <w:jc w:val="center"/>
            </w:pPr>
            <w:r w:rsidRPr="00CF40C9">
              <w:rPr>
                <w:color w:val="000000"/>
              </w:rPr>
              <w:t>70,62 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2748100" w14:textId="77777777" w:rsidR="002C1A23" w:rsidRPr="00CF40C9" w:rsidRDefault="002C1A23" w:rsidP="002F4E25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A85B771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66DB26BE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06A25D0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339476D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C1A23" w:rsidRPr="004A17B2" w14:paraId="41C18CCE" w14:textId="77777777" w:rsidTr="00C36BB1">
        <w:trPr>
          <w:trHeight w:val="274"/>
        </w:trPr>
        <w:tc>
          <w:tcPr>
            <w:tcW w:w="432" w:type="dxa"/>
            <w:shd w:val="clear" w:color="auto" w:fill="auto"/>
            <w:vAlign w:val="center"/>
          </w:tcPr>
          <w:p w14:paraId="23313541" w14:textId="380C6CC1" w:rsidR="002C1A23" w:rsidRPr="00CF40C9" w:rsidRDefault="00A51A5E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1D4BD54" w14:textId="3825F0F1" w:rsidR="002C1A23" w:rsidRPr="00CF40C9" w:rsidRDefault="00A51A5E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 xml:space="preserve">Collegium </w:t>
            </w:r>
            <w:proofErr w:type="spellStart"/>
            <w:r w:rsidRPr="00CF40C9">
              <w:rPr>
                <w:color w:val="000000"/>
              </w:rPr>
              <w:t>Norwidianum</w:t>
            </w:r>
            <w:proofErr w:type="spellEnd"/>
          </w:p>
          <w:p w14:paraId="49701AA1" w14:textId="016C7089" w:rsidR="002C1A23" w:rsidRPr="00CF40C9" w:rsidRDefault="002C1A23" w:rsidP="002F4E25">
            <w:pPr>
              <w:spacing w:before="100" w:beforeAutospacing="1" w:after="142"/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CBA6788" w14:textId="40EC1C89" w:rsidR="002C1A23" w:rsidRPr="00CF40C9" w:rsidRDefault="00A51A5E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596</w:t>
            </w:r>
            <w:r w:rsidR="002C1A23" w:rsidRPr="00CF40C9">
              <w:rPr>
                <w:color w:val="000000"/>
              </w:rPr>
              <w:t xml:space="preserve"> m</w:t>
            </w:r>
            <w:r w:rsidR="002C1A23"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622AC77" w14:textId="77777777" w:rsidR="002C1A23" w:rsidRPr="00CF40C9" w:rsidRDefault="002C1A23" w:rsidP="002F4E25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B3F25FA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00A0AC02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2EF38771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F9FD52A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C1A23" w:rsidRPr="004A17B2" w14:paraId="6D951654" w14:textId="77777777" w:rsidTr="00DF4D8F">
        <w:tc>
          <w:tcPr>
            <w:tcW w:w="432" w:type="dxa"/>
            <w:shd w:val="clear" w:color="auto" w:fill="auto"/>
            <w:vAlign w:val="center"/>
          </w:tcPr>
          <w:p w14:paraId="39438338" w14:textId="63895AE6" w:rsidR="002C1A23" w:rsidRPr="00CF40C9" w:rsidRDefault="00194D99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lastRenderedPageBreak/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0DC0A6" w14:textId="77777777" w:rsidR="002C1A23" w:rsidRPr="00CF40C9" w:rsidRDefault="002C1A23" w:rsidP="002F4E25">
            <w:pPr>
              <w:spacing w:after="0" w:line="480" w:lineRule="auto"/>
              <w:jc w:val="center"/>
            </w:pPr>
            <w:r w:rsidRPr="00CF40C9">
              <w:rPr>
                <w:color w:val="000000"/>
              </w:rPr>
              <w:t>Centrum Transferu Wiedzy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0A4A12F" w14:textId="77777777" w:rsidR="002C1A23" w:rsidRPr="00CF40C9" w:rsidRDefault="002C1A23" w:rsidP="002F4E25">
            <w:pPr>
              <w:spacing w:after="0" w:line="480" w:lineRule="auto"/>
              <w:jc w:val="center"/>
            </w:pPr>
            <w:r w:rsidRPr="00CF40C9">
              <w:rPr>
                <w:color w:val="000000"/>
              </w:rPr>
              <w:t>1667,85 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6C84BBC" w14:textId="77777777" w:rsidR="002C1A23" w:rsidRPr="00CF40C9" w:rsidRDefault="002C1A23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D0E45F6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179EBFF8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0373927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21985F84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2C1A23" w:rsidRPr="004A17B2" w14:paraId="601D590A" w14:textId="77777777" w:rsidTr="00DF4D8F">
        <w:tc>
          <w:tcPr>
            <w:tcW w:w="432" w:type="dxa"/>
            <w:shd w:val="clear" w:color="auto" w:fill="auto"/>
            <w:vAlign w:val="center"/>
          </w:tcPr>
          <w:p w14:paraId="0B868A62" w14:textId="374B37F7" w:rsidR="002C1A23" w:rsidRPr="00CF40C9" w:rsidRDefault="00194D99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5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3777A70" w14:textId="64CE5903" w:rsidR="002C1A23" w:rsidRPr="00CF40C9" w:rsidRDefault="00383087" w:rsidP="002F4E25">
            <w:pPr>
              <w:spacing w:after="0" w:line="480" w:lineRule="auto"/>
              <w:jc w:val="center"/>
            </w:pPr>
            <w:r w:rsidRPr="00CF40C9">
              <w:t>Collegium Jana Pawła II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9A0F44D" w14:textId="77777777" w:rsidR="002C1A23" w:rsidRPr="00CF40C9" w:rsidRDefault="002C1A23" w:rsidP="002F4E25">
            <w:pPr>
              <w:spacing w:after="0" w:line="480" w:lineRule="auto"/>
              <w:jc w:val="center"/>
            </w:pPr>
            <w:r w:rsidRPr="00CF40C9">
              <w:rPr>
                <w:color w:val="000000"/>
              </w:rPr>
              <w:t>40 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C9111B" w14:textId="77777777" w:rsidR="002C1A23" w:rsidRPr="00CF40C9" w:rsidRDefault="002C1A23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2A1F832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2ABB89A1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79BBBCD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2C80B144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F2366B" w:rsidRPr="004A17B2" w14:paraId="7264FB84" w14:textId="77777777" w:rsidTr="00DF4D8F">
        <w:tc>
          <w:tcPr>
            <w:tcW w:w="432" w:type="dxa"/>
            <w:shd w:val="clear" w:color="auto" w:fill="auto"/>
            <w:vAlign w:val="center"/>
          </w:tcPr>
          <w:p w14:paraId="77F2811D" w14:textId="5D5959AF" w:rsidR="00F2366B" w:rsidRPr="00CF40C9" w:rsidRDefault="00893ABB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6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D5021CF" w14:textId="77EEE704" w:rsidR="00F2366B" w:rsidRPr="00CF40C9" w:rsidRDefault="00383087" w:rsidP="00893ABB">
            <w:pPr>
              <w:spacing w:after="0" w:line="480" w:lineRule="auto"/>
              <w:rPr>
                <w:color w:val="000000"/>
              </w:rPr>
            </w:pPr>
            <w:r w:rsidRPr="00CF40C9">
              <w:rPr>
                <w:color w:val="000000"/>
              </w:rPr>
              <w:t xml:space="preserve">Budynek Dydaktyczny </w:t>
            </w:r>
            <w:proofErr w:type="spellStart"/>
            <w:r w:rsidRPr="00CF40C9">
              <w:rPr>
                <w:color w:val="000000"/>
              </w:rPr>
              <w:t>ny</w:t>
            </w:r>
            <w:proofErr w:type="spellEnd"/>
            <w:r w:rsidRPr="00CF40C9">
              <w:rPr>
                <w:color w:val="000000"/>
              </w:rPr>
              <w:t xml:space="preserve"> 1 </w:t>
            </w:r>
            <w:proofErr w:type="spellStart"/>
            <w:r w:rsidRPr="00CF40C9">
              <w:rPr>
                <w:color w:val="000000"/>
              </w:rPr>
              <w:t>WNŚiNOZ</w:t>
            </w:r>
            <w:proofErr w:type="spellEnd"/>
            <w:r w:rsidRPr="00CF40C9">
              <w:rPr>
                <w:color w:val="000000"/>
              </w:rPr>
              <w:t xml:space="preserve"> (Pawilon Chemii)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62DC7CE" w14:textId="14DE9C96" w:rsidR="00F2366B" w:rsidRPr="00CF40C9" w:rsidRDefault="00DF4D8F" w:rsidP="002F4E25">
            <w:pPr>
              <w:spacing w:after="0" w:line="480" w:lineRule="auto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100m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5572039" w14:textId="77777777" w:rsidR="00F2366B" w:rsidRPr="00CF40C9" w:rsidRDefault="00F2366B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A7C0440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52BBC10C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7E9D33D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0597186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F2366B" w:rsidRPr="004A17B2" w14:paraId="0DBD8D40" w14:textId="77777777" w:rsidTr="00DF4D8F">
        <w:tc>
          <w:tcPr>
            <w:tcW w:w="432" w:type="dxa"/>
            <w:shd w:val="clear" w:color="auto" w:fill="auto"/>
            <w:vAlign w:val="center"/>
          </w:tcPr>
          <w:p w14:paraId="0AA9B865" w14:textId="2BB68EDE" w:rsidR="00F2366B" w:rsidRPr="00CF40C9" w:rsidRDefault="00DF4D8F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7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C13C074" w14:textId="121FE70F" w:rsidR="00F2366B" w:rsidRPr="00CF40C9" w:rsidRDefault="00DF4D8F" w:rsidP="00DF4D8F">
            <w:pPr>
              <w:spacing w:after="0" w:line="480" w:lineRule="auto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Budynek Inżynierii Środowiska w Stalowej Woli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CCAD9BE" w14:textId="3B29E44F" w:rsidR="00F2366B" w:rsidRPr="00CF40C9" w:rsidRDefault="00DF4D8F" w:rsidP="002F4E25">
            <w:pPr>
              <w:spacing w:after="0" w:line="480" w:lineRule="auto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555,62 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0FF8F5" w14:textId="77777777" w:rsidR="00F2366B" w:rsidRPr="00CF40C9" w:rsidRDefault="00F2366B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8CEABEA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3BA612D7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D2D8BFB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7602023" w14:textId="77777777" w:rsidR="00F2366B" w:rsidRPr="004A17B2" w:rsidRDefault="00F2366B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2C1A23" w:rsidRPr="004A17B2" w14:paraId="3DB475C9" w14:textId="77777777" w:rsidTr="00DF4D8F">
        <w:tc>
          <w:tcPr>
            <w:tcW w:w="432" w:type="dxa"/>
            <w:shd w:val="clear" w:color="auto" w:fill="auto"/>
            <w:vAlign w:val="center"/>
          </w:tcPr>
          <w:p w14:paraId="60EDBE94" w14:textId="7E885567" w:rsidR="002C1A23" w:rsidRPr="00CF40C9" w:rsidRDefault="00DF4D8F" w:rsidP="002F4E25">
            <w:pPr>
              <w:spacing w:before="100" w:beforeAutospacing="1" w:after="142"/>
              <w:jc w:val="center"/>
            </w:pPr>
            <w:r w:rsidRPr="00CF40C9">
              <w:rPr>
                <w:color w:val="000000"/>
              </w:rPr>
              <w:t>8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ABCD60" w14:textId="51371523" w:rsidR="002C1A23" w:rsidRPr="00CF40C9" w:rsidRDefault="00DF4D8F" w:rsidP="002F4E25">
            <w:pPr>
              <w:spacing w:after="0" w:line="480" w:lineRule="auto"/>
              <w:jc w:val="center"/>
            </w:pPr>
            <w:r w:rsidRPr="00CF40C9">
              <w:rPr>
                <w:color w:val="000000"/>
              </w:rPr>
              <w:t>Budynek</w:t>
            </w:r>
            <w:r w:rsidR="008D2EA6" w:rsidRPr="00CF40C9">
              <w:rPr>
                <w:color w:val="000000"/>
              </w:rPr>
              <w:t xml:space="preserve"> Inżynierii Materiałowej w Stalowej Woli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474ED1" w14:textId="3B895CCD" w:rsidR="002C1A23" w:rsidRPr="00CF40C9" w:rsidRDefault="008D2EA6" w:rsidP="002F4E25">
            <w:pPr>
              <w:spacing w:after="0" w:line="480" w:lineRule="auto"/>
              <w:jc w:val="center"/>
            </w:pPr>
            <w:r w:rsidRPr="00CF40C9">
              <w:rPr>
                <w:color w:val="000000"/>
              </w:rPr>
              <w:t>431,74</w:t>
            </w:r>
            <w:r w:rsidR="002C1A23" w:rsidRPr="00CF40C9">
              <w:rPr>
                <w:color w:val="000000"/>
              </w:rPr>
              <w:t xml:space="preserve"> m</w:t>
            </w:r>
            <w:r w:rsidR="002C1A23"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2A787E9" w14:textId="77777777" w:rsidR="002C1A23" w:rsidRPr="00CF40C9" w:rsidRDefault="002C1A23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015C346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4DF10ECC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3D1950E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A5017FA" w14:textId="77777777" w:rsidR="002C1A23" w:rsidRPr="004A17B2" w:rsidRDefault="002C1A23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53386C" w:rsidRPr="004A17B2" w14:paraId="4C18F21D" w14:textId="77777777" w:rsidTr="00DF4D8F">
        <w:tc>
          <w:tcPr>
            <w:tcW w:w="432" w:type="dxa"/>
            <w:shd w:val="clear" w:color="auto" w:fill="auto"/>
            <w:vAlign w:val="center"/>
          </w:tcPr>
          <w:p w14:paraId="7D9B04CC" w14:textId="05D62E72" w:rsidR="0053386C" w:rsidRPr="00CF40C9" w:rsidRDefault="0053386C" w:rsidP="002F4E25">
            <w:pPr>
              <w:spacing w:before="100" w:beforeAutospacing="1" w:after="142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 xml:space="preserve">9.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DB3440C" w14:textId="77777777" w:rsidR="0053386C" w:rsidRDefault="00A44B26" w:rsidP="00A44B26">
            <w:pPr>
              <w:spacing w:after="0" w:line="480" w:lineRule="auto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Budynek Konwiktu</w:t>
            </w:r>
          </w:p>
          <w:p w14:paraId="3F13F0E2" w14:textId="060486CD" w:rsidR="00CF40C9" w:rsidRPr="00CF40C9" w:rsidRDefault="00CF40C9" w:rsidP="00A44B26">
            <w:pPr>
              <w:spacing w:after="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 Lublinie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B0CE1CB" w14:textId="1C88B82E" w:rsidR="0053386C" w:rsidRPr="00CF40C9" w:rsidRDefault="00F02EC4" w:rsidP="002F4E25">
            <w:pPr>
              <w:spacing w:after="0" w:line="480" w:lineRule="auto"/>
              <w:jc w:val="center"/>
              <w:rPr>
                <w:color w:val="000000"/>
              </w:rPr>
            </w:pPr>
            <w:r w:rsidRPr="00CF40C9">
              <w:rPr>
                <w:color w:val="000000"/>
              </w:rPr>
              <w:t>27,5 m</w:t>
            </w:r>
            <w:r w:rsidRPr="00CF40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3F24D4" w14:textId="77777777" w:rsidR="0053386C" w:rsidRPr="00CF40C9" w:rsidRDefault="0053386C" w:rsidP="002F4E25">
            <w:pPr>
              <w:spacing w:after="0" w:line="48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974AB0F" w14:textId="77777777" w:rsidR="0053386C" w:rsidRPr="004A17B2" w:rsidRDefault="0053386C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3BD35AAE" w14:textId="77777777" w:rsidR="0053386C" w:rsidRPr="004A17B2" w:rsidRDefault="0053386C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64AA532" w14:textId="77777777" w:rsidR="0053386C" w:rsidRPr="004A17B2" w:rsidRDefault="0053386C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8B03CCA" w14:textId="77777777" w:rsidR="0053386C" w:rsidRPr="004A17B2" w:rsidRDefault="0053386C" w:rsidP="002F4E25">
            <w:pPr>
              <w:spacing w:after="0" w:line="480" w:lineRule="auto"/>
              <w:jc w:val="both"/>
              <w:rPr>
                <w:sz w:val="20"/>
                <w:szCs w:val="20"/>
              </w:rPr>
            </w:pPr>
          </w:p>
        </w:tc>
      </w:tr>
      <w:tr w:rsidR="002C1A23" w:rsidRPr="004A17B2" w14:paraId="3B768705" w14:textId="77777777" w:rsidTr="00913D5C">
        <w:tc>
          <w:tcPr>
            <w:tcW w:w="5495" w:type="dxa"/>
            <w:gridSpan w:val="4"/>
            <w:shd w:val="clear" w:color="auto" w:fill="auto"/>
            <w:vAlign w:val="center"/>
          </w:tcPr>
          <w:p w14:paraId="6A5B829A" w14:textId="77777777" w:rsidR="002C1A23" w:rsidRPr="00CF40C9" w:rsidRDefault="002C1A23" w:rsidP="002F4E25">
            <w:pPr>
              <w:spacing w:after="0"/>
              <w:jc w:val="both"/>
              <w:rPr>
                <w:b/>
              </w:rPr>
            </w:pPr>
            <w:r w:rsidRPr="00CF40C9">
              <w:t xml:space="preserve">                                                                                          </w:t>
            </w:r>
            <w:r w:rsidRPr="00CF40C9">
              <w:rPr>
                <w:b/>
              </w:rPr>
              <w:t>RAZEM:</w:t>
            </w:r>
          </w:p>
        </w:tc>
        <w:tc>
          <w:tcPr>
            <w:tcW w:w="1417" w:type="dxa"/>
            <w:shd w:val="clear" w:color="auto" w:fill="F2F2F2"/>
          </w:tcPr>
          <w:p w14:paraId="53AE4CA6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0BF5C10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  <w:p w14:paraId="283BB0E6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2F2F2"/>
          </w:tcPr>
          <w:p w14:paraId="14FE2E4A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2F2F2"/>
          </w:tcPr>
          <w:p w14:paraId="76429257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2F2F2"/>
          </w:tcPr>
          <w:p w14:paraId="72F4FC0E" w14:textId="77777777" w:rsidR="002C1A23" w:rsidRPr="004A17B2" w:rsidRDefault="002C1A23" w:rsidP="002F4E2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4D268DE0" w14:textId="77777777" w:rsidR="002C1A23" w:rsidRPr="00792A88" w:rsidRDefault="002C1A23" w:rsidP="002C1A23">
      <w:pPr>
        <w:spacing w:after="0"/>
        <w:jc w:val="both"/>
        <w:rPr>
          <w:sz w:val="20"/>
          <w:szCs w:val="20"/>
        </w:rPr>
      </w:pPr>
    </w:p>
    <w:p w14:paraId="5B1DBA04" w14:textId="77777777" w:rsidR="002C1A23" w:rsidRPr="001C62AC" w:rsidRDefault="002C1A23" w:rsidP="002C1A23">
      <w:pPr>
        <w:spacing w:after="0"/>
        <w:jc w:val="both"/>
      </w:pPr>
      <w:r w:rsidRPr="001C62AC">
        <w:rPr>
          <w:b/>
          <w:bCs/>
          <w:lang w:eastAsia="pl-PL"/>
        </w:rPr>
        <w:t xml:space="preserve">Cena ryczałtowa brutto przedmiotu zamówienia wynosi: ………...............................zł, </w:t>
      </w:r>
    </w:p>
    <w:p w14:paraId="1E761E05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(słownie:....................................................................................................................................................... zł) </w:t>
      </w:r>
    </w:p>
    <w:p w14:paraId="346A753E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Cena netto przedmiotu zamówienia  wynosi …................................................................ zł, </w:t>
      </w:r>
    </w:p>
    <w:p w14:paraId="732093AD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(słownie:………………………………………………………….............................................. zł </w:t>
      </w:r>
    </w:p>
    <w:p w14:paraId="43CE50FA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Stawka podatku VAT:…..…..% </w:t>
      </w:r>
    </w:p>
    <w:p w14:paraId="5D056DD8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Wartość podatku VAT wynosi:…………………………………............................................ zł </w:t>
      </w:r>
    </w:p>
    <w:p w14:paraId="3453EE4E" w14:textId="77777777" w:rsidR="002C1A23" w:rsidRPr="001C62AC" w:rsidRDefault="002C1A23" w:rsidP="002C1A23">
      <w:pPr>
        <w:spacing w:after="0"/>
        <w:jc w:val="both"/>
      </w:pPr>
      <w:r w:rsidRPr="001C62AC">
        <w:rPr>
          <w:lang w:eastAsia="pl-PL"/>
        </w:rPr>
        <w:t xml:space="preserve">Słownie …………………………………………………………............................................. zł </w:t>
      </w:r>
    </w:p>
    <w:p w14:paraId="12EA0353" w14:textId="77777777" w:rsidR="002C1A23" w:rsidRPr="001C62AC" w:rsidRDefault="002C1A23" w:rsidP="002C1A23">
      <w:pPr>
        <w:spacing w:after="0"/>
        <w:jc w:val="both"/>
        <w:rPr>
          <w:b/>
          <w:color w:val="FF0000"/>
          <w:lang w:eastAsia="pl-PL"/>
        </w:rPr>
      </w:pPr>
    </w:p>
    <w:p w14:paraId="368E4A97" w14:textId="15244707" w:rsidR="002C1A23" w:rsidRPr="00287E1B" w:rsidRDefault="002C1A23" w:rsidP="002C1A23">
      <w:pPr>
        <w:spacing w:after="0"/>
        <w:jc w:val="both"/>
      </w:pPr>
      <w:r w:rsidRPr="00287E1B">
        <w:rPr>
          <w:b/>
          <w:color w:val="FF0000"/>
        </w:rPr>
        <w:t xml:space="preserve">Proponowany przez nas termin rozpoczęcia realizacji usługi wynosi ................ dni </w:t>
      </w:r>
      <w:r w:rsidR="00F3682D" w:rsidRPr="00287E1B">
        <w:rPr>
          <w:b/>
          <w:iCs/>
          <w:color w:val="FF0000"/>
        </w:rPr>
        <w:t>robocz</w:t>
      </w:r>
      <w:r w:rsidRPr="00287E1B">
        <w:rPr>
          <w:b/>
          <w:iCs/>
          <w:color w:val="FF0000"/>
        </w:rPr>
        <w:t>ych</w:t>
      </w:r>
      <w:r w:rsidRPr="00287E1B">
        <w:rPr>
          <w:i/>
          <w:iCs/>
          <w:color w:val="FF0000"/>
        </w:rPr>
        <w:t xml:space="preserve"> </w:t>
      </w:r>
      <w:r w:rsidRPr="00287E1B">
        <w:rPr>
          <w:b/>
          <w:color w:val="FF0000"/>
        </w:rPr>
        <w:t>od dnia otrzymania przez Wykonawcę zlecenia wykonania usługi</w:t>
      </w:r>
    </w:p>
    <w:p w14:paraId="0BD0489E" w14:textId="4B358682" w:rsidR="002C1A23" w:rsidRPr="00F3682D" w:rsidRDefault="002C1A23" w:rsidP="002C1A23">
      <w:pPr>
        <w:spacing w:after="0"/>
        <w:jc w:val="both"/>
        <w:rPr>
          <w:sz w:val="20"/>
          <w:szCs w:val="20"/>
        </w:rPr>
      </w:pPr>
      <w:r w:rsidRPr="00F3682D">
        <w:rPr>
          <w:i/>
          <w:iCs/>
          <w:color w:val="FF0000"/>
          <w:sz w:val="20"/>
          <w:szCs w:val="20"/>
        </w:rPr>
        <w:t xml:space="preserve">Minimalny dopuszczalny przez Zamawiającego termin rozpoczęcia realizacji usługi wynosi </w:t>
      </w:r>
      <w:r w:rsidR="00F3682D" w:rsidRPr="00F3682D">
        <w:rPr>
          <w:i/>
          <w:iCs/>
          <w:color w:val="FF0000"/>
          <w:sz w:val="20"/>
          <w:szCs w:val="20"/>
        </w:rPr>
        <w:t>3</w:t>
      </w:r>
      <w:r w:rsidRPr="00F3682D">
        <w:rPr>
          <w:i/>
          <w:iCs/>
          <w:color w:val="FF0000"/>
          <w:sz w:val="20"/>
          <w:szCs w:val="20"/>
        </w:rPr>
        <w:t xml:space="preserve"> dni </w:t>
      </w:r>
      <w:r w:rsidR="00F3682D" w:rsidRPr="00F3682D">
        <w:rPr>
          <w:b/>
          <w:iCs/>
          <w:color w:val="FF0000"/>
          <w:sz w:val="20"/>
          <w:szCs w:val="20"/>
        </w:rPr>
        <w:t>roboczych</w:t>
      </w:r>
      <w:r w:rsidR="00F3682D" w:rsidRPr="00F3682D">
        <w:rPr>
          <w:i/>
          <w:iCs/>
          <w:color w:val="FF0000"/>
          <w:sz w:val="20"/>
          <w:szCs w:val="20"/>
        </w:rPr>
        <w:t xml:space="preserve"> </w:t>
      </w:r>
      <w:r w:rsidRPr="00F3682D">
        <w:rPr>
          <w:i/>
          <w:iCs/>
          <w:color w:val="FF0000"/>
          <w:sz w:val="20"/>
          <w:szCs w:val="20"/>
        </w:rPr>
        <w:t>od dnia otrzymania przez Wykonawcę zlecenia wykonania usługi.</w:t>
      </w:r>
    </w:p>
    <w:p w14:paraId="507E8CFF" w14:textId="4DA291DF" w:rsidR="002C1A23" w:rsidRPr="00792A88" w:rsidRDefault="002C1A23" w:rsidP="002C1A23">
      <w:pPr>
        <w:spacing w:after="0"/>
        <w:jc w:val="both"/>
        <w:rPr>
          <w:sz w:val="20"/>
          <w:szCs w:val="20"/>
        </w:rPr>
      </w:pPr>
      <w:r w:rsidRPr="00F3682D">
        <w:rPr>
          <w:i/>
          <w:iCs/>
          <w:color w:val="FF0000"/>
          <w:sz w:val="20"/>
          <w:szCs w:val="20"/>
        </w:rPr>
        <w:t xml:space="preserve">Maksymalny dopuszczalny przez Zamawiającego termin rozpoczęcia realizacji usługi wynosi </w:t>
      </w:r>
      <w:r w:rsidR="00F3682D" w:rsidRPr="00F3682D">
        <w:rPr>
          <w:i/>
          <w:iCs/>
          <w:color w:val="FF0000"/>
          <w:sz w:val="20"/>
          <w:szCs w:val="20"/>
        </w:rPr>
        <w:t>6</w:t>
      </w:r>
      <w:r w:rsidRPr="00F3682D">
        <w:rPr>
          <w:i/>
          <w:iCs/>
          <w:color w:val="FF0000"/>
          <w:sz w:val="20"/>
          <w:szCs w:val="20"/>
        </w:rPr>
        <w:t xml:space="preserve"> dni kalendarzowych od dnia otrzymania przez Wykonawcę zlecenia wykonania usługi.</w:t>
      </w:r>
    </w:p>
    <w:p w14:paraId="2C5E74D1" w14:textId="77777777" w:rsidR="00CF12A6" w:rsidRDefault="00CF12A6" w:rsidP="00BB2275">
      <w:pPr>
        <w:suppressAutoHyphens/>
        <w:spacing w:after="0" w:line="240" w:lineRule="auto"/>
        <w:jc w:val="both"/>
        <w:rPr>
          <w:rFonts w:cs="Times New Roman"/>
          <w:lang w:eastAsia="ar-SA"/>
        </w:rPr>
      </w:pPr>
    </w:p>
    <w:p w14:paraId="521F76D3" w14:textId="77777777" w:rsidR="00E81A7F" w:rsidRPr="00F364E5" w:rsidRDefault="00E81A7F" w:rsidP="00BB2275">
      <w:pPr>
        <w:suppressAutoHyphens/>
        <w:spacing w:after="0" w:line="240" w:lineRule="auto"/>
        <w:jc w:val="both"/>
        <w:rPr>
          <w:rFonts w:cs="Times New Roman"/>
          <w:lang w:eastAsia="ar-SA"/>
        </w:rPr>
      </w:pPr>
      <w:r w:rsidRPr="00F364E5">
        <w:rPr>
          <w:rFonts w:cs="Times New Roman"/>
          <w:lang w:eastAsia="ar-SA"/>
        </w:rPr>
        <w:lastRenderedPageBreak/>
        <w:t xml:space="preserve">2.Oświadczamy, że </w:t>
      </w:r>
      <w:r w:rsidRPr="00F364E5">
        <w:rPr>
          <w:i/>
        </w:rPr>
        <w:t>(zaznaczyć odpowiednio)</w:t>
      </w:r>
      <w:r w:rsidRPr="00F364E5">
        <w:t>:</w:t>
      </w:r>
    </w:p>
    <w:p w14:paraId="521F76D4" w14:textId="77777777" w:rsidR="00E81A7F" w:rsidRPr="00F364E5" w:rsidRDefault="00E81A7F" w:rsidP="00BB2275">
      <w:pPr>
        <w:pStyle w:val="Akapitzlist"/>
        <w:numPr>
          <w:ilvl w:val="0"/>
          <w:numId w:val="66"/>
        </w:numPr>
        <w:tabs>
          <w:tab w:val="left" w:pos="885"/>
        </w:tabs>
        <w:spacing w:before="120" w:after="0" w:line="240" w:lineRule="auto"/>
        <w:jc w:val="both"/>
        <w:rPr>
          <w:rFonts w:cs="Calibri"/>
          <w:b/>
        </w:rPr>
      </w:pPr>
      <w:r w:rsidRPr="00F364E5">
        <w:rPr>
          <w:rFonts w:cs="Calibri"/>
          <w:b/>
        </w:rPr>
        <w:t>oferta nie zawiera tajemnicy przedsiębiorstwa</w:t>
      </w:r>
      <w:r w:rsidRPr="00F364E5">
        <w:rPr>
          <w:rFonts w:cs="Calibri"/>
        </w:rPr>
        <w:t>;</w:t>
      </w:r>
    </w:p>
    <w:p w14:paraId="521F76D5" w14:textId="77777777" w:rsidR="00E81A7F" w:rsidRPr="00F364E5" w:rsidRDefault="00E81A7F" w:rsidP="00BB2275">
      <w:pPr>
        <w:pStyle w:val="Akapitzlist"/>
        <w:numPr>
          <w:ilvl w:val="0"/>
          <w:numId w:val="66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rFonts w:cs="Calibri"/>
        </w:rPr>
      </w:pPr>
      <w:r w:rsidRPr="00F364E5">
        <w:rPr>
          <w:rFonts w:cs="Calibri"/>
          <w:b/>
        </w:rPr>
        <w:t xml:space="preserve">pliki o nazwach …..………… stanowią tajemnicę przedsiębiorstwa </w:t>
      </w:r>
      <w:r w:rsidRPr="00F364E5">
        <w:rPr>
          <w:rFonts w:cs="Calibri"/>
        </w:rPr>
        <w:t>w rozumieniu ustawy z dnia 16 kwietnia 1993 r. o zwalczaniu nieuczciwej konkurencji (</w:t>
      </w:r>
      <w:proofErr w:type="spellStart"/>
      <w:r w:rsidRPr="00F364E5">
        <w:rPr>
          <w:rFonts w:cs="Calibri"/>
        </w:rPr>
        <w:t>t.j</w:t>
      </w:r>
      <w:proofErr w:type="spellEnd"/>
      <w:r w:rsidRPr="00F364E5">
        <w:rPr>
          <w:rFonts w:cs="Calibri"/>
        </w:rPr>
        <w:t>. Dz. U. z 2020 r. poz. 1913), co zostało wykazane w treści oświadczenia zamieszczonego w pliku o nazwie ………………….</w:t>
      </w:r>
      <w:r w:rsidRPr="00F364E5">
        <w:rPr>
          <w:rFonts w:cs="Calibri"/>
          <w:b/>
        </w:rPr>
        <w:t>.</w:t>
      </w:r>
    </w:p>
    <w:p w14:paraId="521F76D6" w14:textId="77777777" w:rsidR="00E81A7F" w:rsidRPr="00F364E5" w:rsidRDefault="00C6167C" w:rsidP="00B36F75">
      <w:pPr>
        <w:spacing w:after="0"/>
      </w:pPr>
      <w:r>
        <w:t>3</w:t>
      </w:r>
      <w:r w:rsidR="00E81A7F" w:rsidRPr="00F364E5">
        <w:t xml:space="preserve">. Oświadczamy, że wybór naszej oferty </w:t>
      </w:r>
      <w:r w:rsidR="00E81A7F" w:rsidRPr="00F364E5">
        <w:rPr>
          <w:b/>
          <w:bCs/>
        </w:rPr>
        <w:t>będzie / nie będzie*</w:t>
      </w:r>
      <w:r w:rsidR="00E81A7F" w:rsidRPr="00F364E5">
        <w:t xml:space="preserve"> prowadzić do powstania u Zamawiającego obowiązku </w:t>
      </w:r>
      <w:r w:rsidR="00E81A7F" w:rsidRPr="00C6167C">
        <w:t>podatkowego.</w:t>
      </w:r>
    </w:p>
    <w:p w14:paraId="521F76D7" w14:textId="741A10DC" w:rsidR="00E81A7F" w:rsidRPr="00F364E5" w:rsidRDefault="00C6167C" w:rsidP="00B36F75">
      <w:pPr>
        <w:spacing w:after="0"/>
      </w:pPr>
      <w:r>
        <w:t>4</w:t>
      </w:r>
      <w:r w:rsidR="00E81A7F" w:rsidRPr="00F364E5">
        <w:t xml:space="preserve">. Oświadczamy, że wykazując spełnianie warunków, o których mowa w art. 112 ust. 2 ustawy </w:t>
      </w:r>
      <w:proofErr w:type="spellStart"/>
      <w:r w:rsidR="00E81A7F" w:rsidRPr="00F364E5">
        <w:t>Pzp</w:t>
      </w:r>
      <w:proofErr w:type="spellEnd"/>
      <w:r w:rsidR="002B0124">
        <w:t xml:space="preserve"> </w:t>
      </w:r>
      <w:r w:rsidR="00E81A7F" w:rsidRPr="00F364E5">
        <w:rPr>
          <w:i/>
        </w:rPr>
        <w:t>(zaznaczyć odpowiednio)</w:t>
      </w:r>
      <w:r w:rsidR="00E81A7F" w:rsidRPr="00F364E5">
        <w:t>:</w:t>
      </w:r>
    </w:p>
    <w:p w14:paraId="521F76D8" w14:textId="77777777" w:rsidR="00E81A7F" w:rsidRPr="00F364E5" w:rsidRDefault="00E81A7F" w:rsidP="00BB2275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nie będziemy polegać na zasobach innych podmiotów,</w:t>
      </w:r>
    </w:p>
    <w:p w14:paraId="521F76D9" w14:textId="3B76D84C" w:rsidR="00E81A7F" w:rsidRPr="00F364E5" w:rsidRDefault="00E81A7F" w:rsidP="00BB2275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 xml:space="preserve">będziemy polegać na zasobach następujących podmiotów (na zasadach określonych w art. 118 - 123 ustawy </w:t>
      </w:r>
      <w:proofErr w:type="spellStart"/>
      <w:r w:rsidRPr="00F364E5">
        <w:rPr>
          <w:rFonts w:cs="Calibri"/>
        </w:rPr>
        <w:t>Pzp</w:t>
      </w:r>
      <w:proofErr w:type="spellEnd"/>
      <w:r w:rsidRPr="00F364E5">
        <w:rPr>
          <w:rFonts w:cs="Calibri"/>
        </w:rPr>
        <w:t>):</w:t>
      </w:r>
      <w:r w:rsidR="00BC28BA">
        <w:rPr>
          <w:rFonts w:cs="Calibri"/>
        </w:rPr>
        <w:t xml:space="preserve"> </w:t>
      </w:r>
      <w:r w:rsidR="00BC28BA" w:rsidRPr="00F364E5">
        <w:rPr>
          <w:rFonts w:cs="Calibri"/>
        </w:rPr>
        <w:t>…………………………………………………………………………………………..………………………………</w:t>
      </w:r>
    </w:p>
    <w:p w14:paraId="521F76DB" w14:textId="1E74B479" w:rsidR="00E81A7F" w:rsidRPr="00F364E5" w:rsidRDefault="00E81A7F" w:rsidP="00BB2275">
      <w:pPr>
        <w:pStyle w:val="Akapitzlist"/>
        <w:ind w:left="360"/>
        <w:jc w:val="both"/>
        <w:rPr>
          <w:rFonts w:cs="Calibri"/>
        </w:rPr>
      </w:pPr>
      <w:r w:rsidRPr="00F364E5">
        <w:rPr>
          <w:rFonts w:cs="Calibri"/>
        </w:rPr>
        <w:t>(Wykonawca polega na sytuacji ekonomicznej lub finansowej* / zdolności technicznej lub zawodowej* podmiotu).</w:t>
      </w:r>
    </w:p>
    <w:p w14:paraId="521F76DC" w14:textId="77777777" w:rsidR="00E81A7F" w:rsidRPr="00F364E5" w:rsidRDefault="00E81A7F" w:rsidP="00D20475">
      <w:pPr>
        <w:spacing w:line="240" w:lineRule="auto"/>
      </w:pPr>
      <w:r w:rsidRPr="00F364E5">
        <w:t>5. Oświadczamy, że:</w:t>
      </w:r>
    </w:p>
    <w:p w14:paraId="521F76DD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cs="Calibri"/>
        </w:rPr>
      </w:pPr>
      <w:r w:rsidRPr="00F364E5">
        <w:rPr>
          <w:rFonts w:cs="Calibri"/>
        </w:rPr>
        <w:t xml:space="preserve">W </w:t>
      </w:r>
      <w:r w:rsidRPr="00F364E5">
        <w:rPr>
          <w:rFonts w:eastAsia="Arial Unicode MS" w:cs="Calibri"/>
        </w:rPr>
        <w:t>łącznej cenie ofertowej brutto</w:t>
      </w:r>
      <w:r w:rsidRPr="00F364E5">
        <w:rPr>
          <w:rFonts w:cs="Calibri"/>
        </w:rPr>
        <w:t xml:space="preserve"> zostały uwzględnione wszystkie koszty wykonania zamówienia określone w SWZ i wzorze umowy;</w:t>
      </w:r>
    </w:p>
    <w:p w14:paraId="521F76DE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cs="Calibri"/>
        </w:rPr>
      </w:pPr>
      <w:r w:rsidRPr="00F364E5">
        <w:rPr>
          <w:rFonts w:cs="Calibri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521F76DF" w14:textId="77777777" w:rsidR="00E81A7F" w:rsidRPr="00F364E5" w:rsidRDefault="00E81A7F" w:rsidP="00BB2275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ind w:left="709" w:right="-143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..…………………</w:t>
      </w:r>
    </w:p>
    <w:p w14:paraId="521F76E0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Zapoznaliśmy się z SWZ oraz wzorem umowy i nie wnosimy do nich zastrzeżeń oraz przyjmujemy warunki w nich zawarte;</w:t>
      </w:r>
    </w:p>
    <w:p w14:paraId="521F76E1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zamówienie zrealizujemy zgodnie ze wszystkimi wymaganiami zawartymi w Specyfikacji Warunków Zamówienia przedmiotowego postępowania,</w:t>
      </w:r>
    </w:p>
    <w:p w14:paraId="521F76E2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uważamy się za związanych niniejszą ofertą przez okres 30 dni od dnia składania ofert (włącznie z tym dniem),</w:t>
      </w:r>
    </w:p>
    <w:p w14:paraId="521F76E3" w14:textId="43F2CE4A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</w:t>
      </w:r>
      <w:r w:rsidR="00EB2294">
        <w:rPr>
          <w:rFonts w:cs="Calibri"/>
        </w:rPr>
        <w:t xml:space="preserve"> </w:t>
      </w:r>
      <w:proofErr w:type="spellStart"/>
      <w:r w:rsidRPr="00F364E5">
        <w:rPr>
          <w:rFonts w:cs="Calibri"/>
        </w:rPr>
        <w:t>Pzp</w:t>
      </w:r>
      <w:proofErr w:type="spellEnd"/>
      <w:r w:rsidRPr="00F364E5">
        <w:rPr>
          <w:rFonts w:cs="Calibri"/>
        </w:rPr>
        <w:t>:</w:t>
      </w:r>
    </w:p>
    <w:p w14:paraId="521F76E5" w14:textId="07E65612" w:rsidR="00E81A7F" w:rsidRPr="00BC28BA" w:rsidRDefault="00E81A7F" w:rsidP="00BC28BA">
      <w:pPr>
        <w:pStyle w:val="Akapitzlist"/>
        <w:numPr>
          <w:ilvl w:val="3"/>
          <w:numId w:val="64"/>
        </w:numPr>
        <w:tabs>
          <w:tab w:val="left" w:pos="993"/>
        </w:tabs>
        <w:spacing w:after="0" w:line="240" w:lineRule="auto"/>
        <w:ind w:left="993" w:hanging="283"/>
        <w:jc w:val="both"/>
        <w:rPr>
          <w:rFonts w:cs="Calibri"/>
        </w:rPr>
      </w:pPr>
      <w:r w:rsidRPr="00F364E5">
        <w:rPr>
          <w:rFonts w:cs="Calibri"/>
        </w:rPr>
        <w:t>wskazujemy adresy internetowe ogólnodostępnych i bezpłatnych baz danych, z których Zamawiający pobierze wymagane dokumenty (wskazać dokumenty, dane umożliwiające dostęp do dokumentów oraz adresy internetowe baz danych):</w:t>
      </w:r>
      <w:r w:rsidR="00BC28BA" w:rsidRPr="00BC28BA">
        <w:rPr>
          <w:rFonts w:cs="Calibri"/>
        </w:rPr>
        <w:t xml:space="preserve"> </w:t>
      </w:r>
      <w:r w:rsidR="00BC28BA" w:rsidRPr="00F364E5">
        <w:rPr>
          <w:rFonts w:cs="Calibri"/>
        </w:rPr>
        <w:t>…………………………………………..………………………………………………</w:t>
      </w:r>
    </w:p>
    <w:p w14:paraId="521F76E6" w14:textId="77777777" w:rsidR="00E81A7F" w:rsidRPr="002D4854" w:rsidRDefault="00E81A7F" w:rsidP="00BB2275">
      <w:pPr>
        <w:pStyle w:val="Akapitzlist"/>
        <w:numPr>
          <w:ilvl w:val="3"/>
          <w:numId w:val="64"/>
        </w:numPr>
        <w:tabs>
          <w:tab w:val="left" w:pos="426"/>
        </w:tabs>
        <w:spacing w:after="0" w:line="240" w:lineRule="auto"/>
        <w:ind w:left="993" w:hanging="283"/>
        <w:jc w:val="both"/>
        <w:rPr>
          <w:rFonts w:cs="Calibri"/>
        </w:rPr>
      </w:pPr>
      <w:r w:rsidRPr="002D4854">
        <w:rPr>
          <w:rFonts w:cs="Calibr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521F76E7" w14:textId="54E0CE4A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w razie wybrania naszej oferty zobowiązujemy się do podpisania umowy na warunkach zawartych</w:t>
      </w:r>
      <w:r w:rsidR="00EB2294">
        <w:rPr>
          <w:rFonts w:cs="Calibri"/>
        </w:rPr>
        <w:t xml:space="preserve"> </w:t>
      </w:r>
      <w:r w:rsidRPr="00F364E5">
        <w:rPr>
          <w:rFonts w:cs="Calibri"/>
        </w:rPr>
        <w:t>w Specyfikacji Warunków Zamówienia w miejscu i terminie określonym przez Zamawiającego,</w:t>
      </w:r>
    </w:p>
    <w:p w14:paraId="521F76E8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załącznikami do niniejszego formularza, stanowiącymi integralną część oferty, są:</w:t>
      </w:r>
    </w:p>
    <w:p w14:paraId="521F76E9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521F76EA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521F76EB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521F76EF" w14:textId="2EB0A24C" w:rsidR="00E81A7F" w:rsidRPr="008C455C" w:rsidRDefault="00E81A7F" w:rsidP="004B3F89">
      <w:pPr>
        <w:tabs>
          <w:tab w:val="left" w:pos="426"/>
        </w:tabs>
        <w:spacing w:line="240" w:lineRule="auto"/>
        <w:jc w:val="center"/>
        <w:rPr>
          <w:b/>
          <w:i/>
          <w:color w:val="FF0000"/>
        </w:rPr>
      </w:pPr>
      <w:r w:rsidRPr="008C455C">
        <w:rPr>
          <w:b/>
          <w:color w:val="FF0000"/>
        </w:rPr>
        <w:t xml:space="preserve">DOKUMENT NALEŻY PODPISAĆ KWALIFIKOWANYM PODPISEM ELEKTRONICZNYM, </w:t>
      </w:r>
      <w:r w:rsidRPr="008C455C">
        <w:rPr>
          <w:b/>
          <w:color w:val="FF0000"/>
        </w:rPr>
        <w:br/>
        <w:t>PODPISEM ZAUFANYM LUB PODPISEM OSOBISTYM</w:t>
      </w:r>
    </w:p>
    <w:p w14:paraId="494F107B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793822DC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41D0EA2" w14:textId="77777777" w:rsidR="007B06EC" w:rsidRDefault="007B06EC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521F76F9" w14:textId="01B82D87" w:rsidR="00E81A7F" w:rsidRPr="004833E1" w:rsidRDefault="006C6932" w:rsidP="006C6932">
      <w:pPr>
        <w:pStyle w:val="Default"/>
        <w:spacing w:line="23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833E1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</w:t>
      </w:r>
      <w:r w:rsidR="00753282"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4833E1">
        <w:rPr>
          <w:rFonts w:ascii="Calibri" w:hAnsi="Calibri" w:cs="Calibri"/>
          <w:color w:val="auto"/>
          <w:sz w:val="22"/>
          <w:szCs w:val="22"/>
        </w:rPr>
        <w:t>Załącznik nr 3 do SW</w:t>
      </w:r>
      <w:r w:rsidR="00E81A7F" w:rsidRPr="006D7B4D">
        <w:rPr>
          <w:rFonts w:ascii="Calibri" w:hAnsi="Calibri" w:cs="Calibri"/>
          <w:color w:val="auto"/>
          <w:sz w:val="22"/>
          <w:szCs w:val="22"/>
        </w:rPr>
        <w:t>Z</w:t>
      </w:r>
    </w:p>
    <w:p w14:paraId="521F76FA" w14:textId="77777777" w:rsidR="006C6932" w:rsidRDefault="006C6932" w:rsidP="00405BFD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21F76FB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</w:p>
    <w:p w14:paraId="521F76FC" w14:textId="77777777" w:rsidR="00E81A7F" w:rsidRPr="00381E9B" w:rsidRDefault="00E81A7F" w:rsidP="00405BFD">
      <w:pPr>
        <w:pStyle w:val="Nagwek"/>
        <w:spacing w:line="23" w:lineRule="atLeast"/>
        <w:jc w:val="both"/>
      </w:pPr>
    </w:p>
    <w:p w14:paraId="521F76FD" w14:textId="71C51DE7" w:rsidR="00E81A7F" w:rsidRPr="00F41B04" w:rsidRDefault="00E81A7F" w:rsidP="00F41B04">
      <w:pPr>
        <w:jc w:val="both"/>
        <w:rPr>
          <w:b/>
        </w:rPr>
      </w:pPr>
      <w:r w:rsidRPr="00CF03D8">
        <w:t>Przystępując do udziału w postępowaniu o udzielenie zamówienia publicznego</w:t>
      </w:r>
      <w:r w:rsidRPr="00CF03D8">
        <w:rPr>
          <w:bCs/>
        </w:rPr>
        <w:t xml:space="preserve"> pn. </w:t>
      </w:r>
      <w:r w:rsidR="00753282" w:rsidRPr="005F1E47">
        <w:rPr>
          <w:b/>
        </w:rPr>
        <w:t xml:space="preserve">Usługa mycia okien </w:t>
      </w:r>
      <w:r w:rsidR="00A908DB">
        <w:rPr>
          <w:b/>
        </w:rPr>
        <w:br/>
      </w:r>
      <w:r w:rsidR="00753282" w:rsidRPr="005F1E47">
        <w:rPr>
          <w:b/>
          <w:bCs/>
        </w:rPr>
        <w:t xml:space="preserve">i elementów elewacji </w:t>
      </w:r>
      <w:r w:rsidR="00753282" w:rsidRPr="005F1E47">
        <w:rPr>
          <w:b/>
        </w:rPr>
        <w:t>w budynkach Katolickiego Uniwersytetu Lubelskiego Jana Pawła II  w Lublinie i Stalowej Woli</w:t>
      </w:r>
      <w:r w:rsidRPr="00CF03D8">
        <w:rPr>
          <w:b/>
          <w:bCs/>
        </w:rPr>
        <w:t xml:space="preserve">, </w:t>
      </w:r>
      <w:r w:rsidRPr="00CF03D8">
        <w:t>oświadczam co następuje:</w:t>
      </w:r>
    </w:p>
    <w:p w14:paraId="521F76FE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color w:val="auto"/>
          <w:sz w:val="22"/>
          <w:szCs w:val="22"/>
        </w:rPr>
        <w:t>DANE WYKONAWCY / PODMIOTU UDOSTĘPNIAJĄCEGO ZASOBY / PODWYKONAWCY*</w:t>
      </w:r>
    </w:p>
    <w:p w14:paraId="521F76FF" w14:textId="77777777" w:rsidR="00E81A7F" w:rsidRPr="00CF03D8" w:rsidRDefault="00E81A7F" w:rsidP="00405BFD">
      <w:pPr>
        <w:pStyle w:val="Default"/>
        <w:spacing w:line="23" w:lineRule="atLeas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00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01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02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NIP/PESEL** .................................................... REGON  ................................................................</w:t>
      </w:r>
    </w:p>
    <w:p w14:paraId="521F7703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KRS/</w:t>
      </w:r>
      <w:proofErr w:type="spellStart"/>
      <w:r w:rsidRPr="00CF03D8">
        <w:rPr>
          <w:b/>
          <w:lang w:eastAsia="ar-SA"/>
        </w:rPr>
        <w:t>CEiDG</w:t>
      </w:r>
      <w:proofErr w:type="spellEnd"/>
      <w:r w:rsidRPr="00CF03D8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04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 xml:space="preserve">Adres strony, z której można pobrać </w:t>
      </w:r>
      <w:proofErr w:type="spellStart"/>
      <w:r w:rsidRPr="00CF03D8">
        <w:rPr>
          <w:b/>
          <w:lang w:eastAsia="ar-SA"/>
        </w:rPr>
        <w:t>ww</w:t>
      </w:r>
      <w:proofErr w:type="spellEnd"/>
      <w:r w:rsidRPr="00CF03D8">
        <w:rPr>
          <w:b/>
          <w:lang w:eastAsia="ar-SA"/>
        </w:rPr>
        <w:t xml:space="preserve"> dokumenty ……………………………………………………………………</w:t>
      </w:r>
    </w:p>
    <w:p w14:paraId="521F7705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Osoba reprezentująca........................................................………………….……………………………..……….</w:t>
      </w:r>
    </w:p>
    <w:p w14:paraId="521F7706" w14:textId="77777777" w:rsidR="00E81A7F" w:rsidRPr="00CF03D8" w:rsidRDefault="00E81A7F" w:rsidP="00405BFD">
      <w:pPr>
        <w:pStyle w:val="Default"/>
        <w:spacing w:line="23" w:lineRule="atLeast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color w:val="auto"/>
          <w:sz w:val="22"/>
          <w:szCs w:val="22"/>
        </w:rPr>
        <w:t>Podstawa reprezentacji</w:t>
      </w:r>
      <w:r w:rsidRPr="00CF03D8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521F7707" w14:textId="77777777" w:rsidR="00E81A7F" w:rsidRPr="00CF03D8" w:rsidRDefault="00E81A7F" w:rsidP="00405BFD">
      <w:pPr>
        <w:pStyle w:val="Default"/>
        <w:spacing w:line="23" w:lineRule="atLeas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08" w14:textId="77777777" w:rsidR="00E81A7F" w:rsidRPr="00CF03D8" w:rsidRDefault="00E81A7F" w:rsidP="0092152F">
      <w:pPr>
        <w:pStyle w:val="Default"/>
        <w:shd w:val="clear" w:color="auto" w:fill="D9D9D9"/>
        <w:tabs>
          <w:tab w:val="left" w:pos="375"/>
          <w:tab w:val="center" w:pos="5233"/>
        </w:tabs>
        <w:spacing w:line="23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I.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CF03D8">
        <w:rPr>
          <w:rFonts w:ascii="Calibri" w:hAnsi="Calibri" w:cs="Calibri"/>
          <w:b/>
          <w:color w:val="auto"/>
          <w:sz w:val="22"/>
          <w:szCs w:val="22"/>
        </w:rPr>
        <w:t>*</w:t>
      </w:r>
    </w:p>
    <w:p w14:paraId="521F7709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21F770A" w14:textId="7777777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 xml:space="preserve">w postępowaniu określone przez Zamawiającego w </w:t>
      </w:r>
      <w:r w:rsidRPr="005D592C">
        <w:rPr>
          <w:rFonts w:ascii="Calibri" w:hAnsi="Calibri" w:cs="Calibri"/>
          <w:color w:val="auto"/>
          <w:sz w:val="22"/>
          <w:szCs w:val="22"/>
        </w:rPr>
        <w:t>Rozdziale XIII SWZ.</w:t>
      </w:r>
    </w:p>
    <w:p w14:paraId="521F770B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0C" w14:textId="11FE288C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>z postępowania na podstawie art. 108 ust. 1 pkt 1) – 6) ustawy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CF03D8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521F770D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0E" w14:textId="5E664F49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zasoby*oświadcza, że nie podlega wykluczeniu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>z postępowania na podstawie art. 109 ust. 1 pkt. 4), 5), 7), 8), 9), 10) ustawy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CF03D8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521F770F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10" w14:textId="435C727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>Wykonawca / podmiot udostępniający zasoby* oświadcza, że zachodzą w stosunku do niego podstawy wykluczeni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z postępowania na podstawie art.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CF03D8">
        <w:rPr>
          <w:rFonts w:ascii="Calibri" w:hAnsi="Calibri" w:cs="Calibri"/>
          <w:bCs/>
          <w:color w:val="auto"/>
          <w:sz w:val="22"/>
          <w:szCs w:val="22"/>
        </w:rPr>
        <w:t>U</w:t>
      </w:r>
      <w:r w:rsidRPr="00CF03D8">
        <w:rPr>
          <w:rFonts w:ascii="Calibri" w:hAnsi="Calibri" w:cs="Calibri"/>
          <w:color w:val="auto"/>
          <w:sz w:val="22"/>
          <w:szCs w:val="22"/>
        </w:rPr>
        <w:t>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CF03D8">
        <w:rPr>
          <w:rFonts w:ascii="Calibri" w:hAnsi="Calibri" w:cs="Calibr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pkt 1) – 6) </w:t>
      </w:r>
      <w:r w:rsidRPr="00CF03D8">
        <w:rPr>
          <w:rFonts w:ascii="Calibri" w:hAnsi="Calibri" w:cs="Calibri"/>
          <w:iCs/>
          <w:color w:val="auto"/>
          <w:sz w:val="22"/>
          <w:szCs w:val="22"/>
        </w:rPr>
        <w:t xml:space="preserve">lub art. 109 ust. 1 pkt.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4), 5), 7), 8), 9), 10) ustawy </w:t>
      </w:r>
      <w:proofErr w:type="spellStart"/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CF03D8">
        <w:rPr>
          <w:rFonts w:ascii="Calibri" w:hAnsi="Calibri" w:cs="Calibri"/>
          <w:color w:val="auto"/>
          <w:sz w:val="22"/>
          <w:szCs w:val="22"/>
        </w:rPr>
        <w:t>).</w:t>
      </w:r>
    </w:p>
    <w:p w14:paraId="521F7711" w14:textId="5FF8EA3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zostały podjęte następujące środki naprawcze: </w:t>
      </w:r>
      <w:r w:rsidR="002C2D6E" w:rsidRPr="00CF03D8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…………………………………………………………..……..…………………...........……………………………………………………</w:t>
      </w:r>
    </w:p>
    <w:p w14:paraId="521F7712" w14:textId="1E5FE5A0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……………………………………………………………………………………………..……..…………………...........…………………………………</w:t>
      </w:r>
    </w:p>
    <w:p w14:paraId="521F7713" w14:textId="77777777" w:rsidR="00E81A7F" w:rsidRPr="00951648" w:rsidRDefault="00E81A7F" w:rsidP="00951648">
      <w:pPr>
        <w:pStyle w:val="Default"/>
        <w:shd w:val="clear" w:color="auto" w:fill="D9D9D9"/>
        <w:spacing w:line="23" w:lineRule="atLeast"/>
        <w:ind w:left="7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1648">
        <w:rPr>
          <w:rFonts w:ascii="Calibri" w:hAnsi="Calibri" w:cs="Calibri"/>
          <w:b/>
          <w:bCs/>
          <w:color w:val="auto"/>
          <w:sz w:val="22"/>
          <w:szCs w:val="22"/>
        </w:rPr>
        <w:t>II. OŚWIADCZENIE WYPEŁNIANE PRZEZ PODWYKONAWCĘ NIEBĘDĄCEGO PODMIOTEM, NA KTÓREGO ZASOBY POWOŁUJE SIĘ WYKONAWCA:</w:t>
      </w:r>
    </w:p>
    <w:p w14:paraId="521F7714" w14:textId="77777777" w:rsidR="00E81A7F" w:rsidRPr="00802275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802275">
        <w:rPr>
          <w:rFonts w:ascii="Calibri" w:hAnsi="Calibri" w:cs="Calibri"/>
          <w:color w:val="auto"/>
          <w:sz w:val="22"/>
          <w:szCs w:val="22"/>
        </w:rPr>
        <w:t xml:space="preserve">Podwykonawca oświadcza, że nie podlega wykluczeniu z postępowania na podstawie art. 108 ust. 1 pkt 1) – 6)  lub art. 109 ust. 1 </w:t>
      </w:r>
      <w:r w:rsidRPr="00802275">
        <w:rPr>
          <w:rFonts w:ascii="Calibri" w:hAnsi="Calibri" w:cs="Calibri"/>
          <w:iCs/>
          <w:color w:val="auto"/>
          <w:sz w:val="22"/>
          <w:szCs w:val="22"/>
        </w:rPr>
        <w:t xml:space="preserve">pkt. </w:t>
      </w:r>
      <w:r w:rsidRPr="00802275">
        <w:rPr>
          <w:rFonts w:ascii="Calibri" w:hAnsi="Calibri" w:cs="Calibri"/>
          <w:color w:val="auto"/>
          <w:sz w:val="22"/>
          <w:szCs w:val="22"/>
        </w:rPr>
        <w:t xml:space="preserve">4), 5), 7), 8), 9), 10) ustawy </w:t>
      </w:r>
      <w:proofErr w:type="spellStart"/>
      <w:r w:rsidRPr="00802275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802275">
        <w:rPr>
          <w:rFonts w:ascii="Calibri" w:hAnsi="Calibri" w:cs="Calibri"/>
          <w:color w:val="auto"/>
          <w:sz w:val="22"/>
          <w:szCs w:val="22"/>
        </w:rPr>
        <w:t>).</w:t>
      </w:r>
    </w:p>
    <w:p w14:paraId="521F7715" w14:textId="77777777" w:rsidR="00E81A7F" w:rsidRPr="00D60287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p w14:paraId="521F7716" w14:textId="77777777" w:rsidR="00E81A7F" w:rsidRPr="00381E9B" w:rsidRDefault="00E81A7F" w:rsidP="00BF503E">
      <w:pPr>
        <w:pStyle w:val="Default"/>
        <w:shd w:val="clear" w:color="auto" w:fill="D9D9D9"/>
        <w:spacing w:line="23" w:lineRule="atLeast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III. </w:t>
      </w:r>
      <w:r w:rsidRPr="00381E9B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21F7717" w14:textId="77777777" w:rsidR="00E81A7F" w:rsidRPr="00381E9B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381E9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Pr="00381E9B">
        <w:rPr>
          <w:rFonts w:ascii="Calibri" w:hAnsi="Calibri" w:cs="Calibr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21F7718" w14:textId="77777777" w:rsidR="00E81A7F" w:rsidRPr="00381E9B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00B050"/>
          <w:sz w:val="22"/>
          <w:szCs w:val="22"/>
        </w:rPr>
      </w:pPr>
    </w:p>
    <w:p w14:paraId="521F7719" w14:textId="77777777" w:rsidR="00E81A7F" w:rsidRPr="00355C12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355C12">
        <w:rPr>
          <w:rFonts w:ascii="Calibri" w:hAnsi="Calibri" w:cs="Calibri"/>
          <w:i/>
          <w:color w:val="auto"/>
          <w:sz w:val="18"/>
          <w:szCs w:val="18"/>
        </w:rPr>
        <w:t>*zaznaczyć właściwe</w:t>
      </w:r>
    </w:p>
    <w:p w14:paraId="521F771A" w14:textId="77777777" w:rsidR="00E81A7F" w:rsidRPr="00355C12" w:rsidRDefault="00E81A7F" w:rsidP="00405BFD">
      <w:pPr>
        <w:spacing w:line="23" w:lineRule="atLeast"/>
        <w:jc w:val="both"/>
        <w:rPr>
          <w:i/>
          <w:sz w:val="18"/>
          <w:szCs w:val="18"/>
        </w:rPr>
      </w:pPr>
      <w:r w:rsidRPr="00355C12">
        <w:rPr>
          <w:i/>
          <w:sz w:val="18"/>
          <w:szCs w:val="18"/>
        </w:rPr>
        <w:t>** w zależności od podmiotu</w:t>
      </w:r>
    </w:p>
    <w:p w14:paraId="521F771B" w14:textId="77777777" w:rsidR="00E81A7F" w:rsidRPr="00381E9B" w:rsidRDefault="00E81A7F" w:rsidP="00405BFD">
      <w:pPr>
        <w:tabs>
          <w:tab w:val="left" w:pos="426"/>
        </w:tabs>
        <w:spacing w:line="23" w:lineRule="atLeast"/>
        <w:jc w:val="center"/>
        <w:rPr>
          <w:b/>
          <w:i/>
          <w:color w:val="FF0000"/>
        </w:rPr>
      </w:pPr>
      <w:r w:rsidRPr="00381E9B">
        <w:rPr>
          <w:rFonts w:cs="Arial"/>
          <w:b/>
          <w:color w:val="FF0000"/>
        </w:rPr>
        <w:t xml:space="preserve">DOKUMENT NALEŻY PODPISAĆ KWALIFIKOWANYM PODPISEM ELEKTRONICZNYM, </w:t>
      </w:r>
      <w:r w:rsidRPr="00381E9B">
        <w:rPr>
          <w:rFonts w:cs="Arial"/>
          <w:b/>
          <w:color w:val="FF0000"/>
        </w:rPr>
        <w:br/>
        <w:t>PODPISEM ZAUFANYM LUB PODPISEM OSOBISTYM</w:t>
      </w:r>
    </w:p>
    <w:p w14:paraId="521F771C" w14:textId="62340BDE" w:rsidR="00E81A7F" w:rsidRPr="004833E1" w:rsidRDefault="00EF59B2" w:rsidP="00EF59B2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4833E1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</w:t>
      </w:r>
      <w:r w:rsidR="001E6BD9"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4833E1">
        <w:rPr>
          <w:rFonts w:ascii="Calibri" w:hAnsi="Calibri" w:cs="Calibri"/>
          <w:color w:val="auto"/>
          <w:sz w:val="22"/>
          <w:szCs w:val="22"/>
        </w:rPr>
        <w:t>Załącznik nr 4 do SWZ</w:t>
      </w:r>
    </w:p>
    <w:p w14:paraId="521F771D" w14:textId="77777777" w:rsidR="00E81A7F" w:rsidRPr="00CD0922" w:rsidRDefault="00E81A7F" w:rsidP="00405BFD">
      <w:pPr>
        <w:pStyle w:val="Default"/>
        <w:spacing w:line="271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521F771E" w14:textId="77777777" w:rsidR="00E81A7F" w:rsidRPr="00BD332E" w:rsidRDefault="00E81A7F" w:rsidP="00405BFD">
      <w:pPr>
        <w:tabs>
          <w:tab w:val="left" w:pos="426"/>
        </w:tabs>
        <w:spacing w:line="271" w:lineRule="auto"/>
        <w:jc w:val="center"/>
        <w:rPr>
          <w:b/>
          <w:bCs/>
        </w:rPr>
      </w:pPr>
      <w:r w:rsidRPr="00BD332E">
        <w:rPr>
          <w:b/>
          <w:bCs/>
        </w:rPr>
        <w:t>Oświadczenie w zakresie  art. 108 ust. 1 pkt. 5</w:t>
      </w:r>
      <w:r>
        <w:rPr>
          <w:b/>
          <w:bCs/>
        </w:rPr>
        <w:t>)</w:t>
      </w:r>
      <w:r w:rsidRPr="00BD332E">
        <w:rPr>
          <w:b/>
          <w:bCs/>
        </w:rPr>
        <w:t xml:space="preserve"> ustawy Prawo zamówień publicznych</w:t>
      </w:r>
    </w:p>
    <w:p w14:paraId="521F771F" w14:textId="77777777" w:rsidR="00E81A7F" w:rsidRPr="00BD332E" w:rsidRDefault="00E81A7F" w:rsidP="00405BFD">
      <w:pPr>
        <w:tabs>
          <w:tab w:val="left" w:pos="426"/>
        </w:tabs>
        <w:spacing w:line="271" w:lineRule="auto"/>
        <w:jc w:val="center"/>
        <w:rPr>
          <w:bCs/>
        </w:rPr>
      </w:pPr>
      <w:r w:rsidRPr="00BD332E">
        <w:rPr>
          <w:bCs/>
        </w:rPr>
        <w:t xml:space="preserve">(składane na wezwanie Zamawiającego w trybie art. 274 ust. 1 ustawy </w:t>
      </w:r>
      <w:proofErr w:type="spellStart"/>
      <w:r w:rsidRPr="00BD332E">
        <w:rPr>
          <w:bCs/>
        </w:rPr>
        <w:t>Pzp</w:t>
      </w:r>
      <w:proofErr w:type="spellEnd"/>
      <w:r w:rsidRPr="00BD332E">
        <w:rPr>
          <w:bCs/>
        </w:rPr>
        <w:t>)</w:t>
      </w:r>
    </w:p>
    <w:p w14:paraId="521F7720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21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22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23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KRS/</w:t>
      </w:r>
      <w:proofErr w:type="spellStart"/>
      <w:r w:rsidRPr="00BD332E">
        <w:rPr>
          <w:b/>
          <w:lang w:eastAsia="ar-SA"/>
        </w:rPr>
        <w:t>CEiDG</w:t>
      </w:r>
      <w:proofErr w:type="spellEnd"/>
      <w:r w:rsidRPr="00BD332E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24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 xml:space="preserve">Adres strony, z której można pobrać </w:t>
      </w:r>
      <w:proofErr w:type="spellStart"/>
      <w:r w:rsidRPr="00BD332E">
        <w:rPr>
          <w:b/>
          <w:lang w:eastAsia="ar-SA"/>
        </w:rPr>
        <w:t>ww</w:t>
      </w:r>
      <w:proofErr w:type="spellEnd"/>
      <w:r w:rsidRPr="00BD332E">
        <w:rPr>
          <w:b/>
          <w:lang w:eastAsia="ar-SA"/>
        </w:rPr>
        <w:t xml:space="preserve"> dokumenty ……………………………………………………………………</w:t>
      </w:r>
    </w:p>
    <w:p w14:paraId="521F7725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26" w14:textId="77777777" w:rsidR="00E81A7F" w:rsidRPr="00BD332E" w:rsidRDefault="00E81A7F" w:rsidP="00405BFD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BD332E">
        <w:rPr>
          <w:rFonts w:ascii="Calibri" w:hAnsi="Calibri" w:cs="Calibri"/>
          <w:b/>
          <w:color w:val="auto"/>
          <w:sz w:val="22"/>
          <w:szCs w:val="22"/>
        </w:rPr>
        <w:t xml:space="preserve">Podstawa reprezentacji </w:t>
      </w:r>
      <w:r w:rsidRPr="00BD332E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521F7727" w14:textId="29C73DCF" w:rsidR="00E81A7F" w:rsidRPr="005C74E8" w:rsidRDefault="00E81A7F" w:rsidP="005C74E8">
      <w:pPr>
        <w:jc w:val="both"/>
        <w:rPr>
          <w:b/>
        </w:rPr>
      </w:pPr>
      <w:r w:rsidRPr="00BD332E">
        <w:t>Przystępując do udziału w postępowaniu o udzielenie zamówienia publicznego</w:t>
      </w:r>
      <w:r w:rsidRPr="00BD332E">
        <w:rPr>
          <w:bCs/>
        </w:rPr>
        <w:t xml:space="preserve"> pn.</w:t>
      </w:r>
      <w:r w:rsidR="0017269B">
        <w:rPr>
          <w:bCs/>
        </w:rPr>
        <w:t xml:space="preserve"> </w:t>
      </w:r>
      <w:r w:rsidR="0017269B" w:rsidRPr="005F1E47">
        <w:rPr>
          <w:b/>
        </w:rPr>
        <w:t xml:space="preserve">Usługa mycia okien </w:t>
      </w:r>
      <w:r w:rsidR="007B06EC">
        <w:rPr>
          <w:b/>
        </w:rPr>
        <w:br/>
      </w:r>
      <w:r w:rsidR="0017269B" w:rsidRPr="005F1E47">
        <w:rPr>
          <w:b/>
          <w:bCs/>
        </w:rPr>
        <w:t xml:space="preserve">i elementów elewacji </w:t>
      </w:r>
      <w:r w:rsidR="0017269B" w:rsidRPr="005F1E47">
        <w:rPr>
          <w:b/>
        </w:rPr>
        <w:t>w budynkach Katolickiego Uniwersytetu Lubelskiego Jana Pawła II  w Lublinie i Stalowej Woli</w:t>
      </w:r>
      <w:r>
        <w:rPr>
          <w:b/>
          <w:bCs/>
        </w:rPr>
        <w:t xml:space="preserve">, </w:t>
      </w:r>
      <w:r w:rsidRPr="00381E9B">
        <w:t>oświadczam co następuje:</w:t>
      </w:r>
    </w:p>
    <w:p w14:paraId="521F7728" w14:textId="77777777" w:rsidR="00E81A7F" w:rsidRPr="00BD332E" w:rsidRDefault="00E81A7F" w:rsidP="00F2609C">
      <w:pPr>
        <w:pStyle w:val="Akapitzlist"/>
        <w:numPr>
          <w:ilvl w:val="0"/>
          <w:numId w:val="69"/>
        </w:numPr>
        <w:spacing w:after="0" w:line="271" w:lineRule="auto"/>
        <w:ind w:left="284" w:hanging="284"/>
        <w:jc w:val="both"/>
        <w:rPr>
          <w:rFonts w:cs="Calibri"/>
        </w:rPr>
      </w:pPr>
      <w:r w:rsidRPr="00BD332E">
        <w:rPr>
          <w:rFonts w:cs="Calibri"/>
        </w:rPr>
        <w:t>należę do tej samej grupy kapitałowej, o której mowa w art. 108 ust. 1 pkt</w:t>
      </w:r>
      <w:r>
        <w:rPr>
          <w:rFonts w:cs="Calibri"/>
        </w:rPr>
        <w:t>.</w:t>
      </w:r>
      <w:r w:rsidRPr="00BD332E">
        <w:rPr>
          <w:rFonts w:cs="Calibri"/>
        </w:rPr>
        <w:t xml:space="preserve"> 5</w:t>
      </w:r>
      <w:r>
        <w:rPr>
          <w:rFonts w:cs="Calibri"/>
        </w:rPr>
        <w:t>) u</w:t>
      </w:r>
      <w:r w:rsidRPr="00BD332E">
        <w:rPr>
          <w:rFonts w:cs="Calibri"/>
        </w:rPr>
        <w:t xml:space="preserve">stawy </w:t>
      </w:r>
      <w:proofErr w:type="spellStart"/>
      <w:r w:rsidRPr="00BD332E">
        <w:rPr>
          <w:rFonts w:cs="Calibri"/>
        </w:rPr>
        <w:t>Pzp</w:t>
      </w:r>
      <w:proofErr w:type="spellEnd"/>
      <w:r w:rsidRPr="00BD332E">
        <w:rPr>
          <w:rFonts w:cs="Calibri"/>
        </w:rPr>
        <w:br/>
        <w:t>z następującymi uczestnikami tego postępowania*: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308"/>
        <w:gridCol w:w="5208"/>
      </w:tblGrid>
      <w:tr w:rsidR="00E81A7F" w:rsidRPr="00BD332E" w14:paraId="521F7730" w14:textId="77777777">
        <w:tc>
          <w:tcPr>
            <w:tcW w:w="657" w:type="dxa"/>
          </w:tcPr>
          <w:p w14:paraId="521F7729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A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Lp.</w:t>
            </w:r>
          </w:p>
        </w:tc>
        <w:tc>
          <w:tcPr>
            <w:tcW w:w="4308" w:type="dxa"/>
          </w:tcPr>
          <w:p w14:paraId="521F772B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C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Nazwa (firma)</w:t>
            </w:r>
          </w:p>
          <w:p w14:paraId="521F772D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2E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F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Siedziba</w:t>
            </w:r>
          </w:p>
        </w:tc>
      </w:tr>
      <w:tr w:rsidR="00E81A7F" w:rsidRPr="00BD332E" w14:paraId="521F7734" w14:textId="77777777">
        <w:tc>
          <w:tcPr>
            <w:tcW w:w="657" w:type="dxa"/>
          </w:tcPr>
          <w:p w14:paraId="521F7731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2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3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  <w:tr w:rsidR="00E81A7F" w:rsidRPr="00BD332E" w14:paraId="521F7738" w14:textId="77777777">
        <w:tc>
          <w:tcPr>
            <w:tcW w:w="657" w:type="dxa"/>
          </w:tcPr>
          <w:p w14:paraId="521F7735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6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7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  <w:tr w:rsidR="00E81A7F" w:rsidRPr="00BD332E" w14:paraId="521F773C" w14:textId="77777777">
        <w:tc>
          <w:tcPr>
            <w:tcW w:w="657" w:type="dxa"/>
          </w:tcPr>
          <w:p w14:paraId="521F7739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A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B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</w:tbl>
    <w:p w14:paraId="521F773D" w14:textId="77777777" w:rsidR="00E81A7F" w:rsidRPr="00BD332E" w:rsidRDefault="00E81A7F" w:rsidP="00F2609C">
      <w:pPr>
        <w:pStyle w:val="Akapitzlist"/>
        <w:numPr>
          <w:ilvl w:val="0"/>
          <w:numId w:val="69"/>
        </w:numPr>
        <w:tabs>
          <w:tab w:val="left" w:pos="426"/>
        </w:tabs>
        <w:spacing w:after="0" w:line="271" w:lineRule="auto"/>
        <w:ind w:left="284" w:hanging="284"/>
        <w:rPr>
          <w:rFonts w:cs="Calibri"/>
        </w:rPr>
      </w:pPr>
      <w:r w:rsidRPr="00BD332E">
        <w:rPr>
          <w:rFonts w:cs="Calibri"/>
        </w:rPr>
        <w:t>nie należę do tej samej grupy kapitałowej z uczestnikami postępowania*</w:t>
      </w:r>
    </w:p>
    <w:p w14:paraId="521F773E" w14:textId="77777777" w:rsidR="00E81A7F" w:rsidRPr="00BD332E" w:rsidRDefault="00E81A7F" w:rsidP="00405BFD">
      <w:pPr>
        <w:tabs>
          <w:tab w:val="left" w:pos="426"/>
        </w:tabs>
        <w:spacing w:line="271" w:lineRule="auto"/>
        <w:jc w:val="both"/>
      </w:pPr>
    </w:p>
    <w:p w14:paraId="521F773F" w14:textId="77777777" w:rsidR="00E81A7F" w:rsidRPr="00BD332E" w:rsidRDefault="00E81A7F" w:rsidP="00405BFD">
      <w:pPr>
        <w:spacing w:line="271" w:lineRule="auto"/>
        <w:jc w:val="center"/>
        <w:rPr>
          <w:b/>
          <w:color w:val="FF0000"/>
        </w:rPr>
      </w:pPr>
      <w:r w:rsidRPr="00BD332E">
        <w:rPr>
          <w:b/>
          <w:color w:val="FF0000"/>
        </w:rPr>
        <w:t xml:space="preserve">DOKUMENT NALEŻY PODPISAĆ KWALIFIKOWANYM PODPISEM ELEKTRONICZNYM, </w:t>
      </w:r>
      <w:r w:rsidRPr="00BD332E">
        <w:rPr>
          <w:b/>
          <w:color w:val="FF0000"/>
        </w:rPr>
        <w:br/>
        <w:t>PODPISEM ZAUFANYM LUB PODPISEM OSOBISTYM</w:t>
      </w:r>
    </w:p>
    <w:p w14:paraId="521F7740" w14:textId="77777777" w:rsidR="00E81A7F" w:rsidRPr="00BD332E" w:rsidRDefault="00E81A7F" w:rsidP="00405BFD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41" w14:textId="77777777" w:rsidR="00E81A7F" w:rsidRPr="00390D6D" w:rsidRDefault="00E81A7F" w:rsidP="00405BFD">
      <w:pPr>
        <w:pStyle w:val="Default"/>
        <w:ind w:left="720"/>
        <w:rPr>
          <w:rFonts w:ascii="Calibri" w:hAnsi="Calibri" w:cs="Calibri"/>
          <w:i/>
          <w:color w:val="auto"/>
          <w:sz w:val="18"/>
          <w:szCs w:val="18"/>
        </w:rPr>
      </w:pPr>
    </w:p>
    <w:p w14:paraId="521F7742" w14:textId="77777777" w:rsidR="00E81A7F" w:rsidRPr="00390D6D" w:rsidRDefault="00E81A7F" w:rsidP="00405BFD">
      <w:pPr>
        <w:pStyle w:val="Default"/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390D6D">
        <w:rPr>
          <w:rFonts w:ascii="Calibri" w:hAnsi="Calibri" w:cs="Calibri"/>
          <w:i/>
          <w:color w:val="auto"/>
          <w:sz w:val="18"/>
          <w:szCs w:val="18"/>
        </w:rPr>
        <w:t>*zaznaczyć właściwe</w:t>
      </w:r>
    </w:p>
    <w:p w14:paraId="521F7743" w14:textId="77777777" w:rsidR="00E81A7F" w:rsidRPr="00390D6D" w:rsidRDefault="00E81A7F" w:rsidP="00405BFD">
      <w:pPr>
        <w:spacing w:line="240" w:lineRule="auto"/>
        <w:jc w:val="both"/>
        <w:rPr>
          <w:i/>
          <w:sz w:val="18"/>
          <w:szCs w:val="18"/>
        </w:rPr>
      </w:pPr>
      <w:r w:rsidRPr="00390D6D">
        <w:rPr>
          <w:i/>
          <w:sz w:val="18"/>
          <w:szCs w:val="18"/>
        </w:rPr>
        <w:t>** w zależności od podmiotu</w:t>
      </w:r>
    </w:p>
    <w:p w14:paraId="521F7744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5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6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7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8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9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A" w14:textId="09C4E93A" w:rsidR="00E81A7F" w:rsidRPr="00D80345" w:rsidRDefault="00EF59B2" w:rsidP="00EF59B2">
      <w:pPr>
        <w:pStyle w:val="Default"/>
        <w:spacing w:line="23" w:lineRule="atLeast"/>
        <w:rPr>
          <w:rFonts w:ascii="Calibri" w:hAnsi="Calibri" w:cs="Calibri"/>
          <w:color w:val="auto"/>
          <w:sz w:val="22"/>
          <w:szCs w:val="22"/>
        </w:rPr>
      </w:pPr>
      <w:r w:rsidRPr="00D80345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</w:t>
      </w:r>
      <w:r w:rsidR="001E6BD9"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D80345"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521F774B" w14:textId="77777777" w:rsidR="00E81A7F" w:rsidRPr="006C2171" w:rsidRDefault="00E81A7F" w:rsidP="00405BFD">
      <w:pPr>
        <w:spacing w:after="120" w:line="23" w:lineRule="atLeast"/>
        <w:jc w:val="center"/>
        <w:rPr>
          <w:b/>
          <w:u w:val="single"/>
        </w:rPr>
      </w:pPr>
    </w:p>
    <w:p w14:paraId="521F774C" w14:textId="77777777" w:rsidR="00E81A7F" w:rsidRDefault="00E81A7F" w:rsidP="002E79F3">
      <w:pPr>
        <w:spacing w:after="120" w:line="23" w:lineRule="atLeast"/>
        <w:jc w:val="center"/>
        <w:rPr>
          <w:b/>
          <w:u w:val="single"/>
        </w:rPr>
      </w:pPr>
      <w:r w:rsidRPr="006C2171">
        <w:rPr>
          <w:b/>
          <w:u w:val="single"/>
        </w:rPr>
        <w:t xml:space="preserve">Oświadczenie Wykonawcy o aktualności informacji zawartych w oświadczeniu, </w:t>
      </w:r>
      <w:r w:rsidRPr="006C2171">
        <w:rPr>
          <w:b/>
          <w:u w:val="single"/>
        </w:rPr>
        <w:br/>
        <w:t xml:space="preserve">o którym mowa w art. 125 ust. 1 ustawy </w:t>
      </w:r>
      <w:proofErr w:type="spellStart"/>
      <w:r w:rsidRPr="006C2171">
        <w:rPr>
          <w:b/>
          <w:u w:val="single"/>
        </w:rPr>
        <w:t>Pzp</w:t>
      </w:r>
      <w:proofErr w:type="spellEnd"/>
    </w:p>
    <w:p w14:paraId="521F774D" w14:textId="77777777" w:rsidR="00E81A7F" w:rsidRPr="006C2171" w:rsidRDefault="00E81A7F" w:rsidP="00405BFD">
      <w:pPr>
        <w:spacing w:after="120" w:line="23" w:lineRule="atLeast"/>
        <w:jc w:val="center"/>
        <w:rPr>
          <w:b/>
          <w:u w:val="single"/>
        </w:rPr>
      </w:pPr>
      <w:r>
        <w:rPr>
          <w:bCs/>
        </w:rPr>
        <w:t>(</w:t>
      </w:r>
      <w:r w:rsidRPr="00BD332E">
        <w:rPr>
          <w:bCs/>
        </w:rPr>
        <w:t xml:space="preserve">składane na wezwanie Zamawiającego w trybie art. 274 ust. 1 ustawy </w:t>
      </w:r>
      <w:proofErr w:type="spellStart"/>
      <w:r w:rsidRPr="00BD332E">
        <w:rPr>
          <w:bCs/>
        </w:rPr>
        <w:t>Pzp</w:t>
      </w:r>
      <w:proofErr w:type="spellEnd"/>
      <w:r>
        <w:rPr>
          <w:bCs/>
        </w:rPr>
        <w:t>)</w:t>
      </w:r>
    </w:p>
    <w:p w14:paraId="521F774E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4F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50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51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KRS/</w:t>
      </w:r>
      <w:proofErr w:type="spellStart"/>
      <w:r w:rsidRPr="006C2171">
        <w:rPr>
          <w:b/>
          <w:lang w:eastAsia="ar-SA"/>
        </w:rPr>
        <w:t>CEiDG</w:t>
      </w:r>
      <w:proofErr w:type="spellEnd"/>
      <w:r w:rsidRPr="006C2171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52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 xml:space="preserve">Adres strony, z której można pobrać </w:t>
      </w:r>
      <w:proofErr w:type="spellStart"/>
      <w:r w:rsidRPr="006C2171">
        <w:rPr>
          <w:b/>
          <w:lang w:eastAsia="ar-SA"/>
        </w:rPr>
        <w:t>ww</w:t>
      </w:r>
      <w:proofErr w:type="spellEnd"/>
      <w:r w:rsidRPr="006C2171">
        <w:rPr>
          <w:b/>
          <w:lang w:eastAsia="ar-SA"/>
        </w:rPr>
        <w:t xml:space="preserve"> dokumenty ……………………………………………………………………</w:t>
      </w:r>
    </w:p>
    <w:p w14:paraId="521F7753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54" w14:textId="77777777" w:rsidR="00E81A7F" w:rsidRPr="006C2171" w:rsidRDefault="00E81A7F" w:rsidP="00405BFD">
      <w:pPr>
        <w:spacing w:line="23" w:lineRule="atLeast"/>
        <w:rPr>
          <w:b/>
          <w:lang w:eastAsia="ar-SA"/>
        </w:rPr>
      </w:pPr>
      <w:r w:rsidRPr="006C2171">
        <w:rPr>
          <w:b/>
        </w:rPr>
        <w:t xml:space="preserve">Podstawa reprezentacji </w:t>
      </w:r>
      <w:r w:rsidRPr="006C2171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521F7755" w14:textId="5C64E8BD" w:rsidR="00E81A7F" w:rsidRPr="00B26A24" w:rsidRDefault="00E81A7F" w:rsidP="00B26A24">
      <w:pPr>
        <w:jc w:val="both"/>
        <w:rPr>
          <w:b/>
        </w:rPr>
      </w:pPr>
      <w:r w:rsidRPr="006C2171">
        <w:t>Przystępując do udziału w postępowaniu o udzielenie zamówienia publicznego</w:t>
      </w:r>
      <w:r w:rsidRPr="006C2171">
        <w:rPr>
          <w:bCs/>
        </w:rPr>
        <w:t xml:space="preserve"> pn.</w:t>
      </w:r>
      <w:r w:rsidR="001E6BD9">
        <w:rPr>
          <w:bCs/>
        </w:rPr>
        <w:t xml:space="preserve"> </w:t>
      </w:r>
      <w:r w:rsidR="001E6BD9" w:rsidRPr="005F1E47">
        <w:rPr>
          <w:b/>
        </w:rPr>
        <w:t xml:space="preserve">Usługa mycia okien </w:t>
      </w:r>
      <w:r w:rsidR="003F316A">
        <w:rPr>
          <w:b/>
        </w:rPr>
        <w:br/>
      </w:r>
      <w:r w:rsidR="001E6BD9" w:rsidRPr="005F1E47">
        <w:rPr>
          <w:b/>
          <w:bCs/>
        </w:rPr>
        <w:t xml:space="preserve">i elementów elewacji </w:t>
      </w:r>
      <w:r w:rsidR="001E6BD9" w:rsidRPr="005F1E47">
        <w:rPr>
          <w:b/>
        </w:rPr>
        <w:t>w budynkach Katolickiego Uniwersytetu Lubelskiego Jana Pawła II  w Lublinie i Stalowej Woli</w:t>
      </w:r>
      <w:r>
        <w:rPr>
          <w:b/>
          <w:bCs/>
        </w:rPr>
        <w:t xml:space="preserve">, </w:t>
      </w:r>
      <w:r w:rsidRPr="006C2171">
        <w:t xml:space="preserve">oświadczam, że informacje zawarte w oświadczeniu dotyczącym spełniania warunków udziału </w:t>
      </w:r>
      <w:r w:rsidR="003F316A">
        <w:br/>
      </w:r>
      <w:r w:rsidRPr="006C2171">
        <w:t xml:space="preserve">w postępowaniu oraz przesłanek wykluczenia z postępowania, o którym mowa w art. 125 ust. 1 ustawy </w:t>
      </w:r>
      <w:proofErr w:type="spellStart"/>
      <w:r w:rsidRPr="006C2171">
        <w:t>Pzp</w:t>
      </w:r>
      <w:proofErr w:type="spellEnd"/>
      <w:r w:rsidRPr="006C2171">
        <w:t>, złożonym w niniejszym postępowaniu w zakresie podstaw wykluczenia są aktualne.</w:t>
      </w:r>
    </w:p>
    <w:p w14:paraId="521F7756" w14:textId="77777777" w:rsidR="00E81A7F" w:rsidRPr="006C2171" w:rsidRDefault="00E81A7F" w:rsidP="00405BFD">
      <w:pPr>
        <w:spacing w:line="23" w:lineRule="atLeast"/>
      </w:pPr>
      <w:r w:rsidRPr="006C2171">
        <w:t xml:space="preserve">            [ …..] TAK   [ …..] NIE   </w:t>
      </w:r>
    </w:p>
    <w:p w14:paraId="521F7757" w14:textId="77777777" w:rsidR="00E81A7F" w:rsidRPr="006C2171" w:rsidRDefault="00E81A7F" w:rsidP="00405BFD">
      <w:pPr>
        <w:spacing w:line="23" w:lineRule="atLeast"/>
        <w:jc w:val="center"/>
        <w:rPr>
          <w:b/>
          <w:color w:val="FF0000"/>
        </w:rPr>
      </w:pPr>
      <w:r w:rsidRPr="006C2171">
        <w:rPr>
          <w:b/>
          <w:color w:val="FF0000"/>
        </w:rPr>
        <w:t xml:space="preserve">DOKUMENT NALEŻY PODPISAĆ KWALIFIKOWANYM PODPISEM ELEKTRONICZNYM, </w:t>
      </w:r>
      <w:r w:rsidRPr="006C2171">
        <w:rPr>
          <w:b/>
          <w:color w:val="FF0000"/>
        </w:rPr>
        <w:br/>
        <w:t>PODPISEM ZAUFANYM LUB PODPISEM OSOBISTYM</w:t>
      </w:r>
    </w:p>
    <w:p w14:paraId="521F7758" w14:textId="77777777" w:rsidR="00E81A7F" w:rsidRPr="006C2171" w:rsidRDefault="00E81A7F" w:rsidP="00405BFD">
      <w:pPr>
        <w:spacing w:line="23" w:lineRule="atLeast"/>
        <w:rPr>
          <w:color w:val="00B050"/>
        </w:rPr>
      </w:pPr>
    </w:p>
    <w:p w14:paraId="521F7759" w14:textId="77777777" w:rsidR="00E81A7F" w:rsidRPr="000F3136" w:rsidRDefault="00E81A7F" w:rsidP="00405BFD">
      <w:pPr>
        <w:spacing w:line="23" w:lineRule="atLeast"/>
        <w:rPr>
          <w:sz w:val="18"/>
          <w:szCs w:val="18"/>
        </w:rPr>
      </w:pPr>
    </w:p>
    <w:p w14:paraId="521F775A" w14:textId="77777777" w:rsidR="00E81A7F" w:rsidRPr="00D80345" w:rsidRDefault="00E81A7F" w:rsidP="00405BFD">
      <w:pPr>
        <w:spacing w:line="23" w:lineRule="atLeast"/>
        <w:jc w:val="both"/>
        <w:rPr>
          <w:i/>
          <w:sz w:val="18"/>
          <w:szCs w:val="18"/>
        </w:rPr>
      </w:pPr>
      <w:r w:rsidRPr="00D80345">
        <w:rPr>
          <w:i/>
          <w:sz w:val="18"/>
          <w:szCs w:val="18"/>
        </w:rPr>
        <w:t>** w zależności od podmiotu</w:t>
      </w:r>
    </w:p>
    <w:p w14:paraId="521F775B" w14:textId="77777777" w:rsidR="00E81A7F" w:rsidRDefault="00E81A7F" w:rsidP="00405BFD">
      <w:pPr>
        <w:rPr>
          <w:color w:val="00B050"/>
        </w:rPr>
      </w:pPr>
    </w:p>
    <w:p w14:paraId="521F775C" w14:textId="77777777" w:rsidR="00E81A7F" w:rsidRDefault="00E81A7F" w:rsidP="00405BFD">
      <w:pPr>
        <w:rPr>
          <w:color w:val="00B050"/>
        </w:rPr>
      </w:pPr>
    </w:p>
    <w:p w14:paraId="521F775D" w14:textId="77777777" w:rsidR="00E81A7F" w:rsidRDefault="00E81A7F" w:rsidP="00405BFD">
      <w:pPr>
        <w:rPr>
          <w:color w:val="00B050"/>
        </w:rPr>
      </w:pPr>
    </w:p>
    <w:p w14:paraId="521F775E" w14:textId="77777777" w:rsidR="00E81A7F" w:rsidRDefault="00E81A7F" w:rsidP="00405BFD">
      <w:pPr>
        <w:rPr>
          <w:color w:val="00B050"/>
        </w:rPr>
      </w:pPr>
    </w:p>
    <w:p w14:paraId="521F775F" w14:textId="77777777" w:rsidR="00E81A7F" w:rsidRDefault="00E81A7F" w:rsidP="00405BFD">
      <w:pPr>
        <w:rPr>
          <w:color w:val="00B050"/>
        </w:rPr>
      </w:pPr>
    </w:p>
    <w:p w14:paraId="521F7760" w14:textId="77777777" w:rsidR="00E81A7F" w:rsidRDefault="00E81A7F" w:rsidP="00405BFD">
      <w:pPr>
        <w:rPr>
          <w:color w:val="00B050"/>
        </w:rPr>
      </w:pPr>
    </w:p>
    <w:p w14:paraId="521F7761" w14:textId="77777777" w:rsidR="00E81A7F" w:rsidRDefault="00E81A7F" w:rsidP="00405BFD">
      <w:pPr>
        <w:rPr>
          <w:color w:val="00B050"/>
        </w:rPr>
      </w:pPr>
    </w:p>
    <w:p w14:paraId="521F7762" w14:textId="77777777" w:rsidR="00E81A7F" w:rsidRDefault="00E81A7F" w:rsidP="00405BFD">
      <w:pPr>
        <w:rPr>
          <w:color w:val="00B050"/>
        </w:rPr>
      </w:pPr>
    </w:p>
    <w:p w14:paraId="521F7763" w14:textId="77777777" w:rsidR="008C7CC5" w:rsidRDefault="008C7CC5" w:rsidP="00405BFD">
      <w:pPr>
        <w:rPr>
          <w:color w:val="00B050"/>
        </w:rPr>
      </w:pPr>
    </w:p>
    <w:p w14:paraId="521F7764" w14:textId="77777777" w:rsidR="00E81A7F" w:rsidRDefault="00E81A7F" w:rsidP="00405BFD">
      <w:pPr>
        <w:rPr>
          <w:color w:val="00B050"/>
        </w:rPr>
      </w:pPr>
    </w:p>
    <w:p w14:paraId="521F7765" w14:textId="77777777" w:rsidR="00E81A7F" w:rsidRDefault="00E81A7F" w:rsidP="00405BFD">
      <w:pPr>
        <w:rPr>
          <w:color w:val="00B050"/>
        </w:rPr>
      </w:pPr>
    </w:p>
    <w:p w14:paraId="521F7766" w14:textId="77777777" w:rsidR="00E81A7F" w:rsidRDefault="00E81A7F" w:rsidP="00405BFD">
      <w:pPr>
        <w:rPr>
          <w:color w:val="00B050"/>
        </w:rPr>
      </w:pPr>
    </w:p>
    <w:p w14:paraId="521F7767" w14:textId="6180157B" w:rsidR="00E81A7F" w:rsidRPr="00052967" w:rsidRDefault="000738DF" w:rsidP="00EF59B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AZP.274.25</w:t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F59B2"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052967">
        <w:rPr>
          <w:rFonts w:ascii="Calibri" w:hAnsi="Calibri" w:cs="Calibri"/>
          <w:color w:val="auto"/>
          <w:sz w:val="22"/>
          <w:szCs w:val="22"/>
        </w:rPr>
        <w:t xml:space="preserve">Załącznik nr 6 do SWZ </w:t>
      </w:r>
    </w:p>
    <w:p w14:paraId="521F7768" w14:textId="77777777" w:rsidR="00E81A7F" w:rsidRPr="00EB2991" w:rsidRDefault="00E81A7F" w:rsidP="005105D4">
      <w:pPr>
        <w:pStyle w:val="Nagwek8"/>
        <w:numPr>
          <w:ilvl w:val="0"/>
          <w:numId w:val="0"/>
        </w:numPr>
        <w:tabs>
          <w:tab w:val="left" w:pos="426"/>
        </w:tabs>
        <w:jc w:val="center"/>
        <w:rPr>
          <w:rFonts w:cs="Calibri"/>
          <w:b/>
          <w:i w:val="0"/>
          <w:sz w:val="22"/>
          <w:szCs w:val="22"/>
        </w:rPr>
      </w:pPr>
      <w:r w:rsidRPr="00EB2991">
        <w:rPr>
          <w:rFonts w:cs="Calibri"/>
          <w:b/>
          <w:i w:val="0"/>
          <w:sz w:val="22"/>
          <w:szCs w:val="22"/>
        </w:rPr>
        <w:t>WYKAZ  USŁUG</w:t>
      </w:r>
    </w:p>
    <w:p w14:paraId="521F7769" w14:textId="77777777" w:rsidR="00E81A7F" w:rsidRDefault="00E81A7F" w:rsidP="00405BFD">
      <w:pPr>
        <w:spacing w:line="240" w:lineRule="auto"/>
        <w:jc w:val="center"/>
        <w:rPr>
          <w:bCs/>
        </w:rPr>
      </w:pPr>
      <w:r>
        <w:rPr>
          <w:bCs/>
        </w:rPr>
        <w:t>(</w:t>
      </w:r>
      <w:r w:rsidRPr="00BD332E">
        <w:rPr>
          <w:bCs/>
        </w:rPr>
        <w:t xml:space="preserve">składane na wezwanie Zamawiającego w trybie art. 274 ust. 1 ustawy </w:t>
      </w:r>
      <w:proofErr w:type="spellStart"/>
      <w:r w:rsidRPr="00BD332E">
        <w:rPr>
          <w:bCs/>
        </w:rPr>
        <w:t>Pzp</w:t>
      </w:r>
      <w:proofErr w:type="spellEnd"/>
      <w:r>
        <w:rPr>
          <w:bCs/>
        </w:rPr>
        <w:t>)</w:t>
      </w:r>
    </w:p>
    <w:p w14:paraId="521F776A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6B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6C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6D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KRS/</w:t>
      </w:r>
      <w:proofErr w:type="spellStart"/>
      <w:r w:rsidRPr="00E7477C">
        <w:rPr>
          <w:b/>
          <w:lang w:eastAsia="ar-SA"/>
        </w:rPr>
        <w:t>CEiDG</w:t>
      </w:r>
      <w:proofErr w:type="spellEnd"/>
      <w:r w:rsidRPr="00E7477C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521F776E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Adres strony, z której można pobrać ww</w:t>
      </w:r>
      <w:r w:rsidR="00912942">
        <w:rPr>
          <w:b/>
          <w:lang w:eastAsia="ar-SA"/>
        </w:rPr>
        <w:t>.</w:t>
      </w:r>
      <w:r w:rsidRPr="00E7477C">
        <w:rPr>
          <w:b/>
          <w:lang w:eastAsia="ar-SA"/>
        </w:rPr>
        <w:t xml:space="preserve"> dokumenty ……………………………………………………………………</w:t>
      </w:r>
    </w:p>
    <w:p w14:paraId="521F776F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70" w14:textId="77777777" w:rsidR="00E81A7F" w:rsidRPr="00C762A9" w:rsidRDefault="00E81A7F" w:rsidP="00405BFD">
      <w:pPr>
        <w:spacing w:line="240" w:lineRule="auto"/>
        <w:rPr>
          <w:b/>
          <w:lang w:eastAsia="ar-SA"/>
        </w:rPr>
      </w:pPr>
      <w:r w:rsidRPr="00C762A9">
        <w:rPr>
          <w:b/>
        </w:rPr>
        <w:t xml:space="preserve">Podstawa reprezentacji </w:t>
      </w:r>
      <w:r w:rsidRPr="00C762A9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521F7771" w14:textId="20D4A5DC" w:rsidR="00E81A7F" w:rsidRDefault="00E81A7F" w:rsidP="00E54BAE">
      <w:pPr>
        <w:spacing w:after="0"/>
        <w:jc w:val="both"/>
      </w:pPr>
      <w:r w:rsidRPr="00C762A9">
        <w:t>Przystępując do udziału w postępowaniu o udzielenie zamówienia publicznego</w:t>
      </w:r>
      <w:r w:rsidRPr="00C762A9">
        <w:rPr>
          <w:bCs/>
        </w:rPr>
        <w:t xml:space="preserve"> pn.</w:t>
      </w:r>
      <w:r w:rsidR="0007418D">
        <w:rPr>
          <w:bCs/>
        </w:rPr>
        <w:t xml:space="preserve"> </w:t>
      </w:r>
      <w:r w:rsidR="000738DF" w:rsidRPr="005F1E47">
        <w:rPr>
          <w:b/>
        </w:rPr>
        <w:t xml:space="preserve">Usługa mycia okien </w:t>
      </w:r>
      <w:r w:rsidR="00E54BAE">
        <w:rPr>
          <w:b/>
        </w:rPr>
        <w:br/>
      </w:r>
      <w:r w:rsidR="000738DF" w:rsidRPr="005F1E47">
        <w:rPr>
          <w:b/>
          <w:bCs/>
        </w:rPr>
        <w:t xml:space="preserve">i elementów elewacji </w:t>
      </w:r>
      <w:r w:rsidR="000738DF" w:rsidRPr="005F1E47">
        <w:rPr>
          <w:b/>
        </w:rPr>
        <w:t>w budynkach Katolickiego Uniwersytetu Lubelskiego Jana Pawła II  w Lublinie i Stalowej Woli</w:t>
      </w:r>
      <w:r>
        <w:rPr>
          <w:b/>
          <w:bCs/>
        </w:rPr>
        <w:t xml:space="preserve">, </w:t>
      </w:r>
      <w:r w:rsidRPr="00C762A9"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1949"/>
        <w:gridCol w:w="2268"/>
        <w:gridCol w:w="1417"/>
        <w:gridCol w:w="1134"/>
        <w:gridCol w:w="1134"/>
        <w:gridCol w:w="1843"/>
      </w:tblGrid>
      <w:tr w:rsidR="008F4A45" w:rsidRPr="005D5F77" w14:paraId="6A81FB0F" w14:textId="77777777" w:rsidTr="002E458E">
        <w:trPr>
          <w:trHeight w:val="33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26F53D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5D5F77">
              <w:rPr>
                <w:rFonts w:eastAsia="Times New Roman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9AD364" w14:textId="77777777" w:rsidR="008F4A45" w:rsidRPr="00751A62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7"/>
                <w:szCs w:val="17"/>
                <w:lang w:eastAsia="zh-CN"/>
              </w:rPr>
            </w:pPr>
            <w:r w:rsidRPr="00751A62">
              <w:rPr>
                <w:rFonts w:eastAsia="Times New Roman"/>
                <w:b/>
                <w:sz w:val="17"/>
                <w:szCs w:val="17"/>
                <w:lang w:eastAsia="zh-CN"/>
              </w:rPr>
              <w:t>Przedmiot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AC7FF0" w14:textId="77777777" w:rsidR="008F4A45" w:rsidRPr="00337795" w:rsidRDefault="008F4A45" w:rsidP="002F4E25">
            <w:pPr>
              <w:spacing w:after="0"/>
              <w:jc w:val="center"/>
              <w:rPr>
                <w:rFonts w:eastAsia="Times New Roman"/>
                <w:sz w:val="17"/>
                <w:szCs w:val="17"/>
                <w:lang w:eastAsia="ar-SA"/>
              </w:rPr>
            </w:pPr>
            <w:r w:rsidRPr="00337795">
              <w:rPr>
                <w:b/>
                <w:sz w:val="17"/>
                <w:szCs w:val="17"/>
              </w:rPr>
              <w:t xml:space="preserve">Wielkość umytej powierzchni okien i elewacji, które </w:t>
            </w:r>
            <w:r w:rsidRPr="0006544C">
              <w:rPr>
                <w:b/>
                <w:sz w:val="17"/>
                <w:szCs w:val="17"/>
              </w:rPr>
              <w:t xml:space="preserve">mył </w:t>
            </w:r>
            <w:r w:rsidRPr="00337795">
              <w:rPr>
                <w:b/>
                <w:sz w:val="17"/>
                <w:szCs w:val="17"/>
              </w:rPr>
              <w:t xml:space="preserve">Wykonawca w </w:t>
            </w:r>
            <w:r w:rsidRPr="00337795">
              <w:rPr>
                <w:b/>
                <w:color w:val="FF0000"/>
                <w:sz w:val="17"/>
                <w:szCs w:val="17"/>
              </w:rPr>
              <w:t>m</w:t>
            </w:r>
            <w:r w:rsidRPr="00337795">
              <w:rPr>
                <w:b/>
                <w:color w:val="FF0000"/>
                <w:sz w:val="17"/>
                <w:szCs w:val="17"/>
                <w:vertAlign w:val="superscript"/>
              </w:rPr>
              <w:t>2</w:t>
            </w:r>
            <w:r w:rsidRPr="00337795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06544C">
              <w:rPr>
                <w:rFonts w:eastAsia="Times New Roman"/>
                <w:b/>
                <w:sz w:val="17"/>
                <w:szCs w:val="17"/>
                <w:lang w:eastAsia="ar-SA"/>
              </w:rPr>
              <w:t xml:space="preserve">w budynkach </w:t>
            </w:r>
            <w:r w:rsidRPr="00BF39F4">
              <w:rPr>
                <w:rFonts w:eastAsia="Times New Roman"/>
                <w:b/>
                <w:sz w:val="17"/>
                <w:szCs w:val="17"/>
                <w:lang w:eastAsia="ar-SA"/>
              </w:rPr>
              <w:t>użyteczności publicznej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CB50783" w14:textId="77777777" w:rsidR="008F4A45" w:rsidRPr="00337795" w:rsidRDefault="008F4A45" w:rsidP="002F4E2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37795">
              <w:rPr>
                <w:b/>
                <w:sz w:val="18"/>
                <w:szCs w:val="18"/>
              </w:rPr>
              <w:t>Wartość usługi</w:t>
            </w:r>
          </w:p>
          <w:p w14:paraId="67EDE097" w14:textId="77777777" w:rsidR="008F4A45" w:rsidRPr="00337795" w:rsidRDefault="008F4A45" w:rsidP="002F4E2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337795">
              <w:rPr>
                <w:b/>
                <w:sz w:val="18"/>
                <w:szCs w:val="18"/>
              </w:rPr>
              <w:t>brutto w złotych</w:t>
            </w:r>
            <w:r w:rsidRPr="00337795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 </w:t>
            </w:r>
          </w:p>
          <w:p w14:paraId="2BCDDCF2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A1EC76" w14:textId="77777777" w:rsidR="008F4A45" w:rsidRPr="004A17B2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4A17B2">
              <w:rPr>
                <w:rFonts w:eastAsia="Times New Roman"/>
                <w:b/>
                <w:sz w:val="18"/>
                <w:szCs w:val="18"/>
                <w:lang w:eastAsia="zh-CN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F9155A" w14:textId="77777777" w:rsidR="008F4A45" w:rsidRPr="004A17B2" w:rsidRDefault="008F4A45" w:rsidP="002F4E25">
            <w:pPr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4A17B2">
              <w:rPr>
                <w:b/>
                <w:sz w:val="16"/>
                <w:szCs w:val="16"/>
              </w:rPr>
              <w:t xml:space="preserve">Podmiot na rzecz którego usługa została wykonana </w:t>
            </w:r>
          </w:p>
          <w:p w14:paraId="7FB4F728" w14:textId="77777777" w:rsidR="008F4A45" w:rsidRPr="004A17B2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4A17B2">
              <w:rPr>
                <w:rFonts w:eastAsia="Times New Roman"/>
                <w:b/>
                <w:sz w:val="16"/>
                <w:szCs w:val="16"/>
                <w:lang w:eastAsia="zh-CN"/>
              </w:rPr>
              <w:t>(pełna nazwa</w:t>
            </w:r>
          </w:p>
          <w:p w14:paraId="5C7AB516" w14:textId="77777777" w:rsidR="008F4A45" w:rsidRPr="004A17B2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4A17B2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i </w:t>
            </w:r>
            <w:r w:rsidRPr="004A17B2">
              <w:rPr>
                <w:rFonts w:eastAsia="Times New Roman"/>
                <w:b/>
                <w:sz w:val="16"/>
                <w:szCs w:val="16"/>
                <w:u w:val="single"/>
                <w:lang w:eastAsia="zh-CN"/>
              </w:rPr>
              <w:t>dokładny adres</w:t>
            </w:r>
            <w:r w:rsidRPr="004A17B2">
              <w:rPr>
                <w:rFonts w:eastAsia="Times New Roman"/>
                <w:b/>
                <w:sz w:val="16"/>
                <w:szCs w:val="16"/>
                <w:lang w:eastAsia="zh-CN"/>
              </w:rPr>
              <w:t>)</w:t>
            </w:r>
          </w:p>
        </w:tc>
      </w:tr>
      <w:tr w:rsidR="008F4A45" w:rsidRPr="005D5F77" w14:paraId="418805CC" w14:textId="77777777" w:rsidTr="002E458E">
        <w:trPr>
          <w:trHeight w:val="107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6823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B998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8BC82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49B39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3A4F0" w14:textId="77777777" w:rsidR="008F4A45" w:rsidRPr="0006544C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7"/>
                <w:szCs w:val="17"/>
                <w:lang w:eastAsia="zh-CN"/>
              </w:rPr>
            </w:pPr>
            <w:r w:rsidRPr="0006544C">
              <w:rPr>
                <w:rFonts w:eastAsia="Times New Roman"/>
                <w:b/>
                <w:sz w:val="17"/>
                <w:szCs w:val="17"/>
                <w:lang w:eastAsia="zh-CN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9B4CC1" w14:textId="77777777" w:rsidR="008F4A45" w:rsidRPr="0006544C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7"/>
                <w:szCs w:val="17"/>
                <w:lang w:eastAsia="zh-CN"/>
              </w:rPr>
            </w:pPr>
            <w:r w:rsidRPr="0006544C">
              <w:rPr>
                <w:rFonts w:eastAsia="Times New Roman"/>
                <w:b/>
                <w:sz w:val="17"/>
                <w:szCs w:val="17"/>
                <w:lang w:eastAsia="zh-CN"/>
              </w:rPr>
              <w:t>Data zakończenia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C391D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F4A45" w:rsidRPr="005D5F77" w14:paraId="6A7079B4" w14:textId="77777777" w:rsidTr="00285768">
        <w:trPr>
          <w:trHeight w:val="6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2B0B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5D5F77">
              <w:rPr>
                <w:rFonts w:eastAsia="Times New Roman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06DD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14:paraId="39BEF2CD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14:paraId="6D7563E2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5C4E5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F5F54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0710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B9B9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9792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F4A45" w:rsidRPr="005D5F77" w14:paraId="462FE694" w14:textId="77777777" w:rsidTr="00285768">
        <w:trPr>
          <w:trHeight w:val="5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9DB09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5D5F77">
              <w:rPr>
                <w:rFonts w:eastAsia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D0A5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14:paraId="1BD524D5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14:paraId="5AF2BF84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14:paraId="2DAA1760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F9158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7C426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9DED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68CF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B3A0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F4A45" w:rsidRPr="005D5F77" w14:paraId="3C02046E" w14:textId="77777777" w:rsidTr="00285768">
        <w:trPr>
          <w:trHeight w:val="7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935C" w14:textId="77777777" w:rsidR="008F4A45" w:rsidRPr="005D5F77" w:rsidRDefault="008F4A45" w:rsidP="002F4E25">
            <w:pPr>
              <w:suppressAutoHyphens/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5D5F77">
              <w:rPr>
                <w:rFonts w:eastAsia="Times New Roman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F0DC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709DB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1D98C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922B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7250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0FBF" w14:textId="77777777" w:rsidR="008F4A45" w:rsidRPr="005D5F77" w:rsidRDefault="008F4A45" w:rsidP="002F4E25">
            <w:pPr>
              <w:suppressAutoHyphens/>
              <w:snapToGrid w:val="0"/>
              <w:spacing w:after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</w:tbl>
    <w:p w14:paraId="521F77B5" w14:textId="77777777" w:rsidR="00E81A7F" w:rsidRPr="00392F2D" w:rsidRDefault="00E81A7F" w:rsidP="00405BFD">
      <w:pPr>
        <w:spacing w:after="0" w:line="240" w:lineRule="auto"/>
        <w:jc w:val="both"/>
      </w:pPr>
      <w:r w:rsidRPr="00392F2D">
        <w:t>UWAGA:</w:t>
      </w:r>
    </w:p>
    <w:p w14:paraId="521F77B6" w14:textId="77777777" w:rsidR="00E81A7F" w:rsidRPr="00392F2D" w:rsidRDefault="00E81A7F" w:rsidP="00405BFD">
      <w:pPr>
        <w:spacing w:after="0" w:line="240" w:lineRule="auto"/>
        <w:jc w:val="both"/>
      </w:pPr>
      <w:r w:rsidRPr="00392F2D">
        <w:t>- W sytuacji gdy podmiot realizował zamówienie w ramach konsorcjum powinien wykazać, że faktycznie brał udział w realizacji tego zamówienia.</w:t>
      </w:r>
    </w:p>
    <w:p w14:paraId="521F77B7" w14:textId="1FEBA81A" w:rsidR="00E81A7F" w:rsidRPr="00392F2D" w:rsidRDefault="00E81A7F" w:rsidP="00405BFD">
      <w:pPr>
        <w:spacing w:after="0" w:line="240" w:lineRule="auto"/>
        <w:jc w:val="both"/>
      </w:pPr>
      <w:r w:rsidRPr="00392F2D">
        <w:t>- 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</w:t>
      </w:r>
      <w:r w:rsidR="000535CC">
        <w:t xml:space="preserve"> </w:t>
      </w:r>
      <w:r w:rsidRPr="00392F2D">
        <w:t>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521F77B8" w14:textId="77777777" w:rsidR="00E81A7F" w:rsidRPr="00392F2D" w:rsidRDefault="00E81A7F" w:rsidP="00405BFD">
      <w:pPr>
        <w:spacing w:after="0" w:line="240" w:lineRule="auto"/>
        <w:jc w:val="both"/>
      </w:pPr>
      <w:r w:rsidRPr="00392F2D"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21F77B9" w14:textId="77777777" w:rsidR="00E81A7F" w:rsidRDefault="00E81A7F" w:rsidP="00405BF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21F77BB" w14:textId="77777777" w:rsidR="00E81A7F" w:rsidRPr="009C66EF" w:rsidRDefault="00E81A7F" w:rsidP="00405BFD">
      <w:pPr>
        <w:tabs>
          <w:tab w:val="left" w:pos="426"/>
        </w:tabs>
        <w:spacing w:line="240" w:lineRule="auto"/>
        <w:jc w:val="center"/>
        <w:rPr>
          <w:u w:val="single"/>
        </w:rPr>
      </w:pPr>
      <w:r w:rsidRPr="009C66EF">
        <w:rPr>
          <w:b/>
          <w:color w:val="FF0000"/>
        </w:rPr>
        <w:t xml:space="preserve">DOKUMENT NALEŻY PODPISAĆ KWALIFIKOWANYM PODPISEM ELEKTRONICZNYM, </w:t>
      </w:r>
      <w:r w:rsidRPr="009C66EF">
        <w:rPr>
          <w:b/>
          <w:color w:val="FF0000"/>
        </w:rPr>
        <w:br/>
        <w:t>PODPISEM ZAUFANYM LUB PODPISEM OSOBISTYM</w:t>
      </w:r>
    </w:p>
    <w:p w14:paraId="521F77BC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8" w14:textId="6A1C79F8" w:rsidR="00E81A7F" w:rsidRPr="00052967" w:rsidRDefault="0094219D" w:rsidP="0094219D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052967">
        <w:rPr>
          <w:rFonts w:asciiTheme="minorHAnsi" w:hAnsiTheme="minorHAnsi"/>
          <w:b/>
          <w:sz w:val="22"/>
          <w:szCs w:val="22"/>
          <w:lang w:eastAsia="ar-SA"/>
        </w:rPr>
        <w:t>Nr sprawy:  AZP.274.</w:t>
      </w:r>
      <w:r w:rsidR="00A738EB"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052967">
        <w:rPr>
          <w:rFonts w:ascii="Calibri" w:hAnsi="Calibri" w:cs="Calibri"/>
          <w:color w:val="auto"/>
          <w:sz w:val="22"/>
          <w:szCs w:val="22"/>
        </w:rPr>
        <w:t xml:space="preserve">Załącznik nr 7 do SWZ </w:t>
      </w:r>
    </w:p>
    <w:p w14:paraId="521F77E9" w14:textId="77777777" w:rsidR="0094219D" w:rsidRDefault="0094219D" w:rsidP="0094219D">
      <w:pPr>
        <w:tabs>
          <w:tab w:val="left" w:pos="9214"/>
        </w:tabs>
        <w:spacing w:after="0" w:line="271" w:lineRule="auto"/>
        <w:jc w:val="both"/>
        <w:rPr>
          <w:i/>
          <w:iCs/>
          <w:sz w:val="20"/>
          <w:szCs w:val="20"/>
          <w:lang w:eastAsia="pl-PL"/>
        </w:rPr>
      </w:pPr>
    </w:p>
    <w:p w14:paraId="521F77EA" w14:textId="77777777" w:rsidR="00E81A7F" w:rsidRPr="006005FD" w:rsidRDefault="00E81A7F" w:rsidP="00405BFD">
      <w:pPr>
        <w:tabs>
          <w:tab w:val="left" w:pos="9214"/>
        </w:tabs>
        <w:spacing w:line="271" w:lineRule="auto"/>
        <w:ind w:right="-1"/>
        <w:jc w:val="both"/>
        <w:rPr>
          <w:sz w:val="20"/>
          <w:szCs w:val="20"/>
        </w:rPr>
      </w:pPr>
      <w:r w:rsidRPr="006005FD">
        <w:rPr>
          <w:i/>
          <w:iCs/>
          <w:sz w:val="20"/>
          <w:szCs w:val="20"/>
          <w:lang w:eastAsia="pl-PL"/>
        </w:rPr>
        <w:t>(nazwa podmiotu oddającego potencjał)</w:t>
      </w:r>
    </w:p>
    <w:p w14:paraId="521F77EB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</w:rPr>
      </w:pPr>
      <w:r w:rsidRPr="009C66EF">
        <w:rPr>
          <w:b/>
        </w:rPr>
        <w:t>ZOBOWIĄZANIE</w:t>
      </w:r>
    </w:p>
    <w:p w14:paraId="521F77EC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</w:pPr>
      <w:r w:rsidRPr="009C66EF">
        <w:rPr>
          <w:b/>
        </w:rPr>
        <w:t>do oddania do dyspozycji Wykonawcy niezbędnych zasobów na okres korzystania z nich przy wykonywaniu zamówienia</w:t>
      </w:r>
    </w:p>
    <w:p w14:paraId="521F77ED" w14:textId="77777777" w:rsidR="00E81A7F" w:rsidRPr="009C66EF" w:rsidRDefault="00E81A7F" w:rsidP="009B7E69">
      <w:pPr>
        <w:tabs>
          <w:tab w:val="left" w:pos="9214"/>
        </w:tabs>
        <w:spacing w:line="271" w:lineRule="auto"/>
        <w:ind w:right="-286"/>
        <w:jc w:val="center"/>
      </w:pPr>
      <w:r w:rsidRPr="009C66EF">
        <w:t>Ja:_________________________________________________________________________</w:t>
      </w:r>
    </w:p>
    <w:p w14:paraId="521F77EE" w14:textId="77777777" w:rsidR="00E81A7F" w:rsidRPr="009B7E69" w:rsidRDefault="00E81A7F" w:rsidP="00405BFD">
      <w:pPr>
        <w:tabs>
          <w:tab w:val="left" w:pos="9214"/>
        </w:tabs>
        <w:spacing w:line="271" w:lineRule="auto"/>
        <w:ind w:right="141"/>
        <w:jc w:val="center"/>
        <w:rPr>
          <w:i/>
          <w:sz w:val="18"/>
          <w:szCs w:val="18"/>
        </w:rPr>
      </w:pPr>
      <w:r w:rsidRPr="009B7E69">
        <w:rPr>
          <w:i/>
          <w:sz w:val="18"/>
          <w:szCs w:val="18"/>
        </w:rPr>
        <w:t>Imię i nazwisko osoby upoważnionej do reprezentowania Podmiotu, stanowisko (właściciel, prezes zarządu, członek zarządu, prokurent, upełnomocniony reprezentant itp.*)</w:t>
      </w:r>
    </w:p>
    <w:p w14:paraId="521F77EF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</w:pPr>
      <w:r w:rsidRPr="009C66EF">
        <w:t>Działając w imieniu i na rzecz:</w:t>
      </w:r>
    </w:p>
    <w:p w14:paraId="521F77F0" w14:textId="27DCB12B" w:rsidR="00E81A7F" w:rsidRPr="009C66EF" w:rsidRDefault="00E81A7F" w:rsidP="00405BFD">
      <w:pPr>
        <w:tabs>
          <w:tab w:val="left" w:pos="9214"/>
        </w:tabs>
        <w:spacing w:line="271" w:lineRule="auto"/>
        <w:ind w:right="-286"/>
        <w:jc w:val="center"/>
      </w:pPr>
      <w:r w:rsidRPr="009C66EF">
        <w:t>______________________________________________________________________</w:t>
      </w:r>
    </w:p>
    <w:p w14:paraId="521F77F1" w14:textId="77777777" w:rsidR="00E81A7F" w:rsidRPr="009B7E69" w:rsidRDefault="00E81A7F" w:rsidP="009B7E69">
      <w:pPr>
        <w:tabs>
          <w:tab w:val="left" w:pos="9214"/>
        </w:tabs>
        <w:spacing w:after="0" w:line="240" w:lineRule="auto"/>
        <w:jc w:val="center"/>
        <w:rPr>
          <w:i/>
          <w:sz w:val="18"/>
          <w:szCs w:val="18"/>
        </w:rPr>
      </w:pPr>
      <w:r w:rsidRPr="009B7E69">
        <w:rPr>
          <w:i/>
          <w:sz w:val="18"/>
          <w:szCs w:val="18"/>
        </w:rPr>
        <w:t>(nazwa Podmiotu)</w:t>
      </w:r>
    </w:p>
    <w:p w14:paraId="521F77F2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  <w:lang w:eastAsia="pl-PL"/>
        </w:rPr>
      </w:pPr>
      <w:r w:rsidRPr="009C66EF">
        <w:rPr>
          <w:b/>
          <w:lang w:eastAsia="pl-PL"/>
        </w:rPr>
        <w:t>Zobowiązuję się do oddania nw. zasobów na potrzeby wykonania zamówienia:</w:t>
      </w:r>
    </w:p>
    <w:p w14:paraId="521F77F3" w14:textId="77777777" w:rsidR="00E81A7F" w:rsidRPr="009B7E69" w:rsidRDefault="00E81A7F" w:rsidP="009B7E69">
      <w:pPr>
        <w:spacing w:after="0" w:line="240" w:lineRule="auto"/>
        <w:ind w:right="-286"/>
        <w:jc w:val="center"/>
        <w:rPr>
          <w:sz w:val="18"/>
          <w:szCs w:val="18"/>
          <w:lang w:eastAsia="pl-PL"/>
        </w:rPr>
      </w:pPr>
      <w:r w:rsidRPr="009B7E69">
        <w:rPr>
          <w:sz w:val="18"/>
          <w:szCs w:val="18"/>
          <w:lang w:eastAsia="pl-PL"/>
        </w:rPr>
        <w:t>_______________________________________________________________________</w:t>
      </w:r>
    </w:p>
    <w:p w14:paraId="521F77F4" w14:textId="77777777" w:rsidR="00E81A7F" w:rsidRPr="009B7E69" w:rsidRDefault="00E81A7F" w:rsidP="009B7E69">
      <w:pPr>
        <w:spacing w:after="0" w:line="240" w:lineRule="auto"/>
        <w:jc w:val="center"/>
        <w:rPr>
          <w:i/>
          <w:sz w:val="18"/>
          <w:szCs w:val="18"/>
          <w:lang w:eastAsia="pl-PL"/>
        </w:rPr>
      </w:pPr>
      <w:r w:rsidRPr="009B7E69">
        <w:rPr>
          <w:i/>
          <w:sz w:val="18"/>
          <w:szCs w:val="18"/>
          <w:lang w:eastAsia="pl-PL"/>
        </w:rPr>
        <w:t>(określenie zasobu – wiedza i doświadczenie, osoby zdolne do wykonania zamówienia,</w:t>
      </w:r>
    </w:p>
    <w:p w14:paraId="521F77F5" w14:textId="77777777" w:rsidR="00E81A7F" w:rsidRPr="009B7E69" w:rsidRDefault="00E81A7F" w:rsidP="009B7E69">
      <w:pPr>
        <w:spacing w:after="0" w:line="240" w:lineRule="auto"/>
        <w:jc w:val="center"/>
        <w:rPr>
          <w:i/>
          <w:sz w:val="18"/>
          <w:szCs w:val="18"/>
          <w:lang w:eastAsia="pl-PL"/>
        </w:rPr>
      </w:pPr>
      <w:r w:rsidRPr="009B7E69">
        <w:rPr>
          <w:i/>
          <w:sz w:val="18"/>
          <w:szCs w:val="18"/>
          <w:lang w:eastAsia="pl-PL"/>
        </w:rPr>
        <w:t>zdolności finansowe lub ekonomiczne)</w:t>
      </w:r>
    </w:p>
    <w:p w14:paraId="521F77F6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  <w:lang w:eastAsia="pl-PL"/>
        </w:rPr>
      </w:pPr>
      <w:r w:rsidRPr="009C66EF">
        <w:rPr>
          <w:b/>
          <w:lang w:eastAsia="pl-PL"/>
        </w:rPr>
        <w:t>do dyspozycji Wykonawcy:</w:t>
      </w:r>
    </w:p>
    <w:p w14:paraId="521F77F7" w14:textId="77777777" w:rsidR="00E81A7F" w:rsidRPr="00426D1C" w:rsidRDefault="00E81A7F" w:rsidP="00426D1C">
      <w:pPr>
        <w:spacing w:after="0" w:line="271" w:lineRule="auto"/>
        <w:jc w:val="center"/>
        <w:rPr>
          <w:sz w:val="18"/>
          <w:szCs w:val="18"/>
          <w:lang w:eastAsia="pl-PL"/>
        </w:rPr>
      </w:pPr>
      <w:r w:rsidRPr="00426D1C">
        <w:rPr>
          <w:sz w:val="18"/>
          <w:szCs w:val="18"/>
          <w:lang w:eastAsia="pl-PL"/>
        </w:rPr>
        <w:t>_________________________________________________________________________</w:t>
      </w:r>
    </w:p>
    <w:p w14:paraId="521F77F8" w14:textId="77777777" w:rsidR="00E81A7F" w:rsidRPr="00426D1C" w:rsidRDefault="00E81A7F" w:rsidP="00426D1C">
      <w:pPr>
        <w:spacing w:after="0" w:line="271" w:lineRule="auto"/>
        <w:jc w:val="center"/>
        <w:rPr>
          <w:i/>
          <w:sz w:val="18"/>
          <w:szCs w:val="18"/>
          <w:lang w:eastAsia="pl-PL"/>
        </w:rPr>
      </w:pPr>
      <w:r w:rsidRPr="00426D1C">
        <w:rPr>
          <w:i/>
          <w:sz w:val="18"/>
          <w:szCs w:val="18"/>
          <w:lang w:eastAsia="pl-PL"/>
        </w:rPr>
        <w:t>(nazwa Wykonawcy)</w:t>
      </w:r>
    </w:p>
    <w:p w14:paraId="521F77F9" w14:textId="77777777" w:rsidR="00E81A7F" w:rsidRPr="009C66EF" w:rsidRDefault="00E81A7F" w:rsidP="00405BFD">
      <w:pPr>
        <w:spacing w:line="271" w:lineRule="auto"/>
        <w:jc w:val="center"/>
        <w:rPr>
          <w:b/>
          <w:lang w:eastAsia="pl-PL"/>
        </w:rPr>
      </w:pPr>
      <w:r w:rsidRPr="009C66EF">
        <w:rPr>
          <w:b/>
          <w:lang w:eastAsia="pl-PL"/>
        </w:rPr>
        <w:t>przy wykonywaniu zamówienia pod nazwą</w:t>
      </w:r>
    </w:p>
    <w:p w14:paraId="521F77FA" w14:textId="58859922" w:rsidR="00E81A7F" w:rsidRPr="00F82957" w:rsidRDefault="00A738EB" w:rsidP="00F82957">
      <w:pPr>
        <w:jc w:val="both"/>
        <w:rPr>
          <w:b/>
        </w:rPr>
      </w:pPr>
      <w:r w:rsidRPr="005F1E47">
        <w:rPr>
          <w:b/>
        </w:rPr>
        <w:t xml:space="preserve">Usługa mycia okien </w:t>
      </w:r>
      <w:r w:rsidRPr="005F1E47">
        <w:rPr>
          <w:b/>
          <w:bCs/>
        </w:rPr>
        <w:t xml:space="preserve">i elementów elewacji </w:t>
      </w:r>
      <w:r w:rsidRPr="005F1E47">
        <w:rPr>
          <w:b/>
        </w:rPr>
        <w:t>w budynkach Katolickiego Uniwersytetu Lubelskiego Jana Pawła II  </w:t>
      </w:r>
      <w:r w:rsidR="00B261F4">
        <w:rPr>
          <w:b/>
        </w:rPr>
        <w:br/>
      </w:r>
      <w:r w:rsidRPr="005F1E47">
        <w:rPr>
          <w:b/>
        </w:rPr>
        <w:t>w Lublinie i Stalowej Woli</w:t>
      </w:r>
      <w:r w:rsidR="00E81A7F">
        <w:rPr>
          <w:b/>
          <w:bCs/>
        </w:rPr>
        <w:t xml:space="preserve">, </w:t>
      </w:r>
      <w:r w:rsidR="00E81A7F" w:rsidRPr="008E74A4">
        <w:rPr>
          <w:bCs/>
        </w:rPr>
        <w:t>o</w:t>
      </w:r>
      <w:r w:rsidR="00E81A7F" w:rsidRPr="008E74A4">
        <w:rPr>
          <w:lang w:eastAsia="pl-PL"/>
        </w:rPr>
        <w:t>ś</w:t>
      </w:r>
      <w:r w:rsidR="00E81A7F" w:rsidRPr="009C66EF">
        <w:rPr>
          <w:lang w:eastAsia="pl-PL"/>
        </w:rPr>
        <w:t>wiadczam, iż:</w:t>
      </w:r>
    </w:p>
    <w:p w14:paraId="521F77FB" w14:textId="77777777" w:rsidR="00E81A7F" w:rsidRPr="009C66EF" w:rsidRDefault="00E81A7F" w:rsidP="006A5C33">
      <w:pPr>
        <w:numPr>
          <w:ilvl w:val="0"/>
          <w:numId w:val="70"/>
        </w:numPr>
        <w:autoSpaceDE w:val="0"/>
        <w:autoSpaceDN w:val="0"/>
        <w:adjustRightInd w:val="0"/>
        <w:spacing w:after="0" w:line="271" w:lineRule="auto"/>
        <w:ind w:left="284" w:hanging="284"/>
        <w:rPr>
          <w:lang w:eastAsia="pl-PL"/>
        </w:rPr>
      </w:pPr>
      <w:r w:rsidRPr="009C66EF">
        <w:rPr>
          <w:lang w:eastAsia="pl-PL"/>
        </w:rPr>
        <w:t xml:space="preserve">udostępniam Wykonawcy ww. zasoby, w następującym zakresie: </w:t>
      </w:r>
    </w:p>
    <w:p w14:paraId="521F77FC" w14:textId="77777777" w:rsidR="00E81A7F" w:rsidRPr="009C66EF" w:rsidRDefault="00E81A7F" w:rsidP="006A5C33">
      <w:pPr>
        <w:autoSpaceDE w:val="0"/>
        <w:autoSpaceDN w:val="0"/>
        <w:adjustRightInd w:val="0"/>
        <w:spacing w:after="0" w:line="271" w:lineRule="auto"/>
        <w:ind w:left="284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7FD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 w:hanging="284"/>
        <w:rPr>
          <w:lang w:eastAsia="pl-PL"/>
        </w:rPr>
      </w:pPr>
      <w:r w:rsidRPr="009C66EF">
        <w:rPr>
          <w:lang w:eastAsia="pl-PL"/>
        </w:rPr>
        <w:t>b) sposób wykorzystania udostępnionych przeze mnie zasobów będzie następujący:</w:t>
      </w:r>
    </w:p>
    <w:p w14:paraId="521F77FE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7FF" w14:textId="77777777" w:rsidR="00E81A7F" w:rsidRPr="009C66EF" w:rsidRDefault="00E81A7F" w:rsidP="00F2609C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rPr>
          <w:lang w:eastAsia="pl-PL"/>
        </w:rPr>
      </w:pPr>
      <w:r w:rsidRPr="009C66EF">
        <w:rPr>
          <w:lang w:eastAsia="pl-PL"/>
        </w:rPr>
        <w:t xml:space="preserve">zakres i okres mojego udziału przy wykonywaniu zamówienia będzie następujący: </w:t>
      </w:r>
    </w:p>
    <w:p w14:paraId="521F7800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801" w14:textId="77777777" w:rsidR="00E81A7F" w:rsidRPr="009C66EF" w:rsidRDefault="00E81A7F" w:rsidP="00F2609C">
      <w:pPr>
        <w:numPr>
          <w:ilvl w:val="0"/>
          <w:numId w:val="71"/>
        </w:numPr>
        <w:autoSpaceDE w:val="0"/>
        <w:autoSpaceDN w:val="0"/>
        <w:adjustRightInd w:val="0"/>
        <w:spacing w:after="0" w:line="271" w:lineRule="auto"/>
        <w:ind w:left="426" w:right="-567" w:hanging="426"/>
        <w:rPr>
          <w:lang w:eastAsia="pl-PL"/>
        </w:rPr>
      </w:pPr>
      <w:r w:rsidRPr="009C66EF">
        <w:rPr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</w:t>
      </w:r>
      <w:r>
        <w:rPr>
          <w:lang w:eastAsia="pl-PL"/>
        </w:rPr>
        <w:t>_______________________________</w:t>
      </w:r>
    </w:p>
    <w:p w14:paraId="521F7802" w14:textId="77777777" w:rsidR="00E81A7F" w:rsidRPr="009C66EF" w:rsidRDefault="00E81A7F" w:rsidP="00405BFD">
      <w:pPr>
        <w:tabs>
          <w:tab w:val="left" w:pos="426"/>
        </w:tabs>
        <w:spacing w:line="271" w:lineRule="auto"/>
        <w:jc w:val="center"/>
        <w:rPr>
          <w:u w:val="single"/>
        </w:rPr>
      </w:pPr>
      <w:r w:rsidRPr="009C66EF">
        <w:rPr>
          <w:b/>
          <w:color w:val="FF0000"/>
        </w:rPr>
        <w:t xml:space="preserve">DOKUMENT NALEŻY PODPISAĆ KWALIFIKOWANYM PODPISEM ELEKTRONICZNYM, </w:t>
      </w:r>
      <w:r w:rsidRPr="009C66EF">
        <w:rPr>
          <w:b/>
          <w:color w:val="FF0000"/>
        </w:rPr>
        <w:br/>
        <w:t>PODPISEM ZAUFANYM LUB PODPISEM OSOBISTYM</w:t>
      </w:r>
    </w:p>
    <w:p w14:paraId="521F7803" w14:textId="77777777" w:rsidR="00E81A7F" w:rsidRDefault="00E81A7F" w:rsidP="00E9351F">
      <w:pPr>
        <w:spacing w:line="271" w:lineRule="auto"/>
        <w:ind w:right="-341"/>
        <w:jc w:val="both"/>
        <w:rPr>
          <w:i/>
          <w:sz w:val="18"/>
          <w:szCs w:val="18"/>
          <w:lang w:eastAsia="pl-PL"/>
        </w:rPr>
      </w:pPr>
      <w:r w:rsidRPr="00CA577C">
        <w:rPr>
          <w:i/>
          <w:sz w:val="18"/>
          <w:szCs w:val="18"/>
          <w:lang w:eastAsia="pl-PL"/>
        </w:rPr>
        <w:t>*niepotrzebne skreślić</w:t>
      </w:r>
    </w:p>
    <w:p w14:paraId="521F7804" w14:textId="6578E600" w:rsidR="000A3964" w:rsidRPr="00A1133E" w:rsidRDefault="0094219D" w:rsidP="0094219D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1133E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</w:t>
      </w:r>
      <w:r w:rsidR="00306CBB"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="00C32679">
        <w:rPr>
          <w:rFonts w:asciiTheme="minorHAnsi" w:hAnsiTheme="minorHAnsi"/>
          <w:b/>
          <w:sz w:val="22"/>
          <w:szCs w:val="22"/>
          <w:lang w:eastAsia="ar-SA"/>
        </w:rPr>
        <w:tab/>
      </w:r>
      <w:r w:rsidR="000A3964" w:rsidRPr="00A1133E">
        <w:rPr>
          <w:rFonts w:asciiTheme="minorHAnsi" w:hAnsiTheme="minorHAnsi" w:cstheme="minorHAnsi"/>
          <w:color w:val="auto"/>
          <w:sz w:val="22"/>
          <w:szCs w:val="22"/>
        </w:rPr>
        <w:t>Załącznik nr 8 do SWZ</w:t>
      </w:r>
    </w:p>
    <w:p w14:paraId="521F7805" w14:textId="77777777" w:rsidR="000A3964" w:rsidRPr="00807E5F" w:rsidRDefault="000A3964" w:rsidP="000A396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06" w14:textId="77777777" w:rsidR="000A3964" w:rsidRPr="00807E5F" w:rsidRDefault="000A3964" w:rsidP="000A3964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807E5F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807E5F">
        <w:rPr>
          <w:rFonts w:cstheme="minorHAnsi"/>
          <w:b/>
          <w:bCs/>
        </w:rPr>
        <w:t xml:space="preserve">ustawy </w:t>
      </w:r>
      <w:proofErr w:type="spellStart"/>
      <w:r w:rsidRPr="00807E5F">
        <w:rPr>
          <w:rFonts w:cstheme="minorHAnsi"/>
          <w:b/>
          <w:bCs/>
        </w:rPr>
        <w:t>Pzp</w:t>
      </w:r>
      <w:proofErr w:type="spellEnd"/>
    </w:p>
    <w:p w14:paraId="521F7807" w14:textId="77777777" w:rsidR="000A3964" w:rsidRPr="00807E5F" w:rsidRDefault="000A3964" w:rsidP="000A3964">
      <w:pPr>
        <w:spacing w:after="60" w:line="271" w:lineRule="auto"/>
        <w:jc w:val="center"/>
        <w:rPr>
          <w:rFonts w:cstheme="minorHAnsi"/>
        </w:rPr>
      </w:pPr>
      <w:r w:rsidRPr="00807E5F">
        <w:rPr>
          <w:rFonts w:cstheme="minorHAnsi"/>
        </w:rPr>
        <w:t xml:space="preserve">(składane w przypadku Wykonawców wspólnie ubiegających się </w:t>
      </w:r>
      <w:r w:rsidRPr="00807E5F">
        <w:rPr>
          <w:rFonts w:cstheme="minorHAnsi"/>
        </w:rPr>
        <w:br/>
        <w:t>o udzielenie zamówienia publicznego)</w:t>
      </w:r>
    </w:p>
    <w:p w14:paraId="521F7808" w14:textId="77777777" w:rsidR="000A3964" w:rsidRPr="00807E5F" w:rsidRDefault="000A3964" w:rsidP="000A39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09" w14:textId="31715FE7" w:rsidR="000A3964" w:rsidRPr="00807E5F" w:rsidRDefault="000A3964" w:rsidP="000A3964">
      <w:pPr>
        <w:pStyle w:val="Nagwek"/>
        <w:spacing w:line="271" w:lineRule="auto"/>
        <w:jc w:val="both"/>
        <w:rPr>
          <w:rFonts w:cstheme="minorHAnsi"/>
        </w:rPr>
      </w:pPr>
      <w:r w:rsidRPr="00807E5F">
        <w:rPr>
          <w:rFonts w:cstheme="minorHAnsi"/>
        </w:rPr>
        <w:t>Przystępując do udziału w postępowaniu o udzielenie zamówienia publicznego</w:t>
      </w:r>
      <w:r w:rsidRPr="00807E5F">
        <w:rPr>
          <w:rFonts w:cstheme="minorHAnsi"/>
          <w:bCs/>
        </w:rPr>
        <w:t xml:space="preserve"> pn. </w:t>
      </w:r>
      <w:r w:rsidR="00A738EB" w:rsidRPr="005F1E47">
        <w:rPr>
          <w:b/>
        </w:rPr>
        <w:t xml:space="preserve">Usługa mycia okien </w:t>
      </w:r>
      <w:r w:rsidR="00C32679">
        <w:rPr>
          <w:b/>
        </w:rPr>
        <w:br/>
      </w:r>
      <w:r w:rsidR="00A738EB" w:rsidRPr="005F1E47">
        <w:rPr>
          <w:b/>
          <w:bCs/>
        </w:rPr>
        <w:t xml:space="preserve">i elementów elewacji </w:t>
      </w:r>
      <w:r w:rsidR="00A738EB" w:rsidRPr="005F1E47">
        <w:rPr>
          <w:b/>
        </w:rPr>
        <w:t>w budynkach Katolickiego Uniwersytetu Lubelskiego Jana Pawła II  w Lublinie i Stalowej Woli</w:t>
      </w:r>
      <w:r w:rsidRPr="00807E5F">
        <w:rPr>
          <w:rFonts w:cstheme="minorHAnsi"/>
        </w:rPr>
        <w:t xml:space="preserve">, </w:t>
      </w:r>
    </w:p>
    <w:p w14:paraId="521F780A" w14:textId="77777777" w:rsidR="000A3964" w:rsidRPr="00807E5F" w:rsidRDefault="000A3964" w:rsidP="000A3964">
      <w:pPr>
        <w:pStyle w:val="Nagwek"/>
        <w:spacing w:line="271" w:lineRule="auto"/>
        <w:jc w:val="both"/>
        <w:rPr>
          <w:rFonts w:cstheme="minorHAnsi"/>
        </w:rPr>
      </w:pPr>
    </w:p>
    <w:p w14:paraId="521F780B" w14:textId="77777777" w:rsidR="000A3964" w:rsidRPr="00807E5F" w:rsidRDefault="000A3964" w:rsidP="000A396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  <w:r w:rsidRPr="00807E5F">
        <w:rPr>
          <w:rFonts w:cstheme="minorHAnsi"/>
        </w:rPr>
        <w:t xml:space="preserve">działając na podstawie art. 117 ust. 4 ustawy </w:t>
      </w:r>
      <w:proofErr w:type="spellStart"/>
      <w:r w:rsidRPr="00807E5F">
        <w:rPr>
          <w:rFonts w:cstheme="minorHAnsi"/>
        </w:rPr>
        <w:t>Pzp</w:t>
      </w:r>
      <w:proofErr w:type="spellEnd"/>
      <w:r w:rsidRPr="00807E5F">
        <w:rPr>
          <w:rFonts w:cstheme="minorHAnsi"/>
        </w:rPr>
        <w:t xml:space="preserve"> oświadczamy,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0A3964" w:rsidRPr="00807E5F" w14:paraId="521F780F" w14:textId="77777777" w:rsidTr="00A775EB">
        <w:tc>
          <w:tcPr>
            <w:tcW w:w="562" w:type="dxa"/>
          </w:tcPr>
          <w:p w14:paraId="521F780C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521F780D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21F780E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0A3964" w:rsidRPr="00807E5F" w14:paraId="521F7813" w14:textId="77777777" w:rsidTr="00A775EB">
        <w:tc>
          <w:tcPr>
            <w:tcW w:w="562" w:type="dxa"/>
          </w:tcPr>
          <w:p w14:paraId="521F7810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21F7811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1F7812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964" w:rsidRPr="00807E5F" w14:paraId="521F7817" w14:textId="77777777" w:rsidTr="00A775EB">
        <w:tc>
          <w:tcPr>
            <w:tcW w:w="562" w:type="dxa"/>
          </w:tcPr>
          <w:p w14:paraId="521F7814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21F7815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1F7816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1F7818" w14:textId="77777777" w:rsidR="000A3964" w:rsidRPr="00807E5F" w:rsidRDefault="000A3964" w:rsidP="000A396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</w:p>
    <w:p w14:paraId="521F7819" w14:textId="77777777" w:rsidR="000A3964" w:rsidRPr="00807E5F" w:rsidRDefault="000A3964" w:rsidP="000A39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1A" w14:textId="77777777" w:rsidR="000A3964" w:rsidRPr="00807E5F" w:rsidRDefault="000A3964" w:rsidP="000A3964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807E5F">
        <w:rPr>
          <w:rFonts w:cstheme="minorHAnsi"/>
          <w:b/>
          <w:color w:val="FF0000"/>
        </w:rPr>
        <w:t xml:space="preserve">DOKUMENT NALEŻY PODPISAĆ KWALIFIKOWANYM PODPISEM ELEKTRONICZNYM, </w:t>
      </w:r>
      <w:r w:rsidRPr="00807E5F">
        <w:rPr>
          <w:rFonts w:cstheme="minorHAnsi"/>
          <w:b/>
          <w:color w:val="FF0000"/>
        </w:rPr>
        <w:br/>
        <w:t>PODPISEM ZAUFANYM LUB PODPISEM OSOBISTYM.</w:t>
      </w:r>
    </w:p>
    <w:p w14:paraId="521F781B" w14:textId="77777777" w:rsidR="006D17E6" w:rsidRDefault="00F059C8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21F781C" w14:textId="77777777" w:rsidR="006D17E6" w:rsidRDefault="006D17E6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D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E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F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0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1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2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3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4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5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6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7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77574031" w14:textId="77777777" w:rsidR="00ED3213" w:rsidRDefault="00ED3213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4D64589" w14:textId="32C37D40" w:rsidR="00780F0F" w:rsidRPr="00A1133E" w:rsidRDefault="00780F0F" w:rsidP="00780F0F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1133E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</w:t>
      </w:r>
      <w:r>
        <w:rPr>
          <w:rFonts w:asciiTheme="minorHAnsi" w:hAnsiTheme="minorHAnsi"/>
          <w:b/>
          <w:sz w:val="22"/>
          <w:szCs w:val="22"/>
          <w:lang w:eastAsia="ar-SA"/>
        </w:rPr>
        <w:t>25</w:t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>/2021</w:t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A1133E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5519C67C" w14:textId="77777777" w:rsidR="00ED3213" w:rsidRPr="00D964C7" w:rsidRDefault="00ED3213" w:rsidP="00ED3213">
      <w:pPr>
        <w:rPr>
          <w:sz w:val="20"/>
          <w:szCs w:val="20"/>
          <w:lang w:eastAsia="ar-SA"/>
        </w:rPr>
      </w:pPr>
    </w:p>
    <w:p w14:paraId="58E06833" w14:textId="77777777" w:rsidR="00ED3213" w:rsidRPr="00ED3213" w:rsidRDefault="00ED3213" w:rsidP="00ED3213">
      <w:pPr>
        <w:jc w:val="center"/>
      </w:pPr>
      <w:r w:rsidRPr="00ED3213">
        <w:rPr>
          <w:b/>
          <w:lang w:eastAsia="ar-SA"/>
        </w:rPr>
        <w:t>OŚWIADCZENIE WYKONAWCY</w:t>
      </w:r>
      <w:r w:rsidRPr="00ED3213">
        <w:rPr>
          <w:b/>
          <w:smallCaps/>
          <w:lang w:eastAsia="pl-PL"/>
        </w:rPr>
        <w:t xml:space="preserve"> O METODZIE MYCIA OKIEN</w:t>
      </w:r>
    </w:p>
    <w:p w14:paraId="7AF2B1A1" w14:textId="77777777" w:rsidR="00780F0F" w:rsidRPr="00C762A9" w:rsidRDefault="00780F0F" w:rsidP="00780F0F">
      <w:pPr>
        <w:suppressAutoHyphens/>
        <w:spacing w:after="0"/>
        <w:rPr>
          <w:b/>
          <w:lang w:eastAsia="ar-SA"/>
        </w:rPr>
      </w:pPr>
      <w:r w:rsidRPr="00C762A9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4B95745C" w14:textId="77777777" w:rsidR="00780F0F" w:rsidRPr="00C762A9" w:rsidRDefault="00780F0F" w:rsidP="00780F0F">
      <w:pPr>
        <w:suppressAutoHyphens/>
        <w:spacing w:after="0"/>
        <w:rPr>
          <w:b/>
          <w:lang w:eastAsia="ar-SA"/>
        </w:rPr>
      </w:pPr>
      <w:r w:rsidRPr="00C762A9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3F9DC577" w14:textId="77777777" w:rsidR="00780F0F" w:rsidRPr="00E7477C" w:rsidRDefault="00780F0F" w:rsidP="00780F0F">
      <w:pPr>
        <w:suppressAutoHyphens/>
        <w:spacing w:after="0"/>
        <w:rPr>
          <w:b/>
          <w:lang w:eastAsia="ar-SA"/>
        </w:rPr>
      </w:pPr>
      <w:r w:rsidRPr="00E7477C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22AD2A1E" w14:textId="77777777" w:rsidR="00780F0F" w:rsidRPr="00E7477C" w:rsidRDefault="00780F0F" w:rsidP="00780F0F">
      <w:pPr>
        <w:suppressAutoHyphens/>
        <w:spacing w:after="0"/>
        <w:rPr>
          <w:b/>
          <w:lang w:eastAsia="ar-SA"/>
        </w:rPr>
      </w:pPr>
      <w:r w:rsidRPr="00E7477C">
        <w:rPr>
          <w:b/>
          <w:lang w:eastAsia="ar-SA"/>
        </w:rPr>
        <w:t>KRS/</w:t>
      </w:r>
      <w:proofErr w:type="spellStart"/>
      <w:r w:rsidRPr="00E7477C">
        <w:rPr>
          <w:b/>
          <w:lang w:eastAsia="ar-SA"/>
        </w:rPr>
        <w:t>CEiDG</w:t>
      </w:r>
      <w:proofErr w:type="spellEnd"/>
      <w:r w:rsidRPr="00E7477C">
        <w:rPr>
          <w:b/>
          <w:lang w:eastAsia="ar-SA"/>
        </w:rPr>
        <w:t>** ………………….......……………………………………..…………………………..…….…………………...……….</w:t>
      </w:r>
    </w:p>
    <w:p w14:paraId="68358A1A" w14:textId="77777777" w:rsidR="00780F0F" w:rsidRPr="00E7477C" w:rsidRDefault="00780F0F" w:rsidP="00780F0F">
      <w:pPr>
        <w:suppressAutoHyphens/>
        <w:spacing w:after="0"/>
        <w:rPr>
          <w:b/>
          <w:lang w:eastAsia="ar-SA"/>
        </w:rPr>
      </w:pPr>
      <w:r w:rsidRPr="00E7477C">
        <w:rPr>
          <w:b/>
          <w:lang w:eastAsia="ar-SA"/>
        </w:rPr>
        <w:t>Adres strony, z której można pobrać ww</w:t>
      </w:r>
      <w:r>
        <w:rPr>
          <w:b/>
          <w:lang w:eastAsia="ar-SA"/>
        </w:rPr>
        <w:t>.</w:t>
      </w:r>
      <w:r w:rsidRPr="00E7477C">
        <w:rPr>
          <w:b/>
          <w:lang w:eastAsia="ar-SA"/>
        </w:rPr>
        <w:t xml:space="preserve"> dokumenty ……………………………………………………………………</w:t>
      </w:r>
    </w:p>
    <w:p w14:paraId="68FFF30A" w14:textId="77777777" w:rsidR="00780F0F" w:rsidRPr="00C762A9" w:rsidRDefault="00780F0F" w:rsidP="00780F0F">
      <w:pPr>
        <w:suppressAutoHyphens/>
        <w:spacing w:after="0"/>
        <w:rPr>
          <w:b/>
          <w:lang w:eastAsia="ar-SA"/>
        </w:rPr>
      </w:pPr>
      <w:r w:rsidRPr="00C762A9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3E1BC08B" w14:textId="77777777" w:rsidR="00780F0F" w:rsidRPr="00C762A9" w:rsidRDefault="00780F0F" w:rsidP="00780F0F">
      <w:pPr>
        <w:spacing w:after="0"/>
        <w:rPr>
          <w:b/>
          <w:lang w:eastAsia="ar-SA"/>
        </w:rPr>
      </w:pPr>
      <w:r w:rsidRPr="00C762A9">
        <w:rPr>
          <w:b/>
        </w:rPr>
        <w:t xml:space="preserve">Podstawa reprezentacji </w:t>
      </w:r>
      <w:r w:rsidRPr="00C762A9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75FB2961" w14:textId="77777777" w:rsidR="00780F0F" w:rsidRDefault="00780F0F" w:rsidP="00780F0F">
      <w:pPr>
        <w:pStyle w:val="Nagwek"/>
        <w:spacing w:line="271" w:lineRule="auto"/>
        <w:jc w:val="both"/>
        <w:rPr>
          <w:lang w:eastAsia="ar-SA"/>
        </w:rPr>
      </w:pPr>
    </w:p>
    <w:p w14:paraId="4706FA7E" w14:textId="1EE0B609" w:rsidR="00780F0F" w:rsidRPr="00807E5F" w:rsidRDefault="00ED3213" w:rsidP="00780F0F">
      <w:pPr>
        <w:pStyle w:val="Nagwek"/>
        <w:spacing w:line="276" w:lineRule="auto"/>
        <w:jc w:val="both"/>
        <w:rPr>
          <w:rFonts w:cstheme="minorHAnsi"/>
        </w:rPr>
      </w:pPr>
      <w:r w:rsidRPr="00ED3213">
        <w:rPr>
          <w:lang w:eastAsia="ar-SA"/>
        </w:rPr>
        <w:t>Na potrzeby</w:t>
      </w:r>
      <w:r w:rsidRPr="00ED3213">
        <w:rPr>
          <w:bCs/>
          <w:lang w:eastAsia="ar-SA"/>
        </w:rPr>
        <w:t xml:space="preserve"> postępowania o udzielenie zamówienia publicznego prowadzonego w trybie przetargu nieograniczonego, pn.</w:t>
      </w:r>
      <w:r w:rsidRPr="00ED3213">
        <w:rPr>
          <w:b/>
          <w:lang w:eastAsia="ar-SA"/>
        </w:rPr>
        <w:t xml:space="preserve"> </w:t>
      </w:r>
      <w:r w:rsidR="00780F0F" w:rsidRPr="005F1E47">
        <w:rPr>
          <w:b/>
        </w:rPr>
        <w:t xml:space="preserve">Usługa mycia okien </w:t>
      </w:r>
      <w:r w:rsidR="00780F0F" w:rsidRPr="005F1E47">
        <w:rPr>
          <w:b/>
          <w:bCs/>
        </w:rPr>
        <w:t xml:space="preserve">i elementów elewacji </w:t>
      </w:r>
      <w:r w:rsidR="00780F0F" w:rsidRPr="005F1E47">
        <w:rPr>
          <w:b/>
        </w:rPr>
        <w:t>w budynkach Katolickiego Uniwersytetu Lubelskiego Jana Pawła II  w Lublinie i Stalowej Woli</w:t>
      </w:r>
      <w:r w:rsidR="00780F0F" w:rsidRPr="00807E5F">
        <w:rPr>
          <w:rFonts w:cstheme="minorHAnsi"/>
        </w:rPr>
        <w:t xml:space="preserve">, </w:t>
      </w:r>
    </w:p>
    <w:p w14:paraId="1DB53A63" w14:textId="3A436859" w:rsidR="00ED3213" w:rsidRPr="00ED3213" w:rsidRDefault="00ED3213" w:rsidP="00ED3213">
      <w:pPr>
        <w:jc w:val="both"/>
        <w:rPr>
          <w:b/>
          <w:lang w:eastAsia="ar-SA"/>
        </w:rPr>
      </w:pPr>
    </w:p>
    <w:p w14:paraId="4A72D78C" w14:textId="27AA691E" w:rsidR="00780F0F" w:rsidRDefault="00ED3213" w:rsidP="00780F0F">
      <w:pPr>
        <w:spacing w:after="0"/>
        <w:ind w:right="23"/>
        <w:jc w:val="both"/>
        <w:rPr>
          <w:rFonts w:eastAsia="Arial Unicode MS"/>
          <w:bCs/>
          <w:lang w:eastAsia="pl-PL"/>
        </w:rPr>
      </w:pPr>
      <w:r w:rsidRPr="00ED3213">
        <w:rPr>
          <w:rFonts w:eastAsia="Arial Unicode MS"/>
          <w:bCs/>
          <w:lang w:eastAsia="pl-PL"/>
        </w:rPr>
        <w:t xml:space="preserve">Oświadczam, że okna na </w:t>
      </w:r>
      <w:r w:rsidR="00780F0F">
        <w:rPr>
          <w:rFonts w:eastAsia="Arial Unicode MS"/>
          <w:bCs/>
          <w:lang w:eastAsia="pl-PL"/>
        </w:rPr>
        <w:t>wysokości będą myte przy pomocy</w:t>
      </w:r>
      <w:r w:rsidRPr="00ED3213">
        <w:rPr>
          <w:rFonts w:eastAsia="Arial Unicode MS"/>
          <w:bCs/>
          <w:lang w:eastAsia="pl-PL"/>
        </w:rPr>
        <w:t>…...................................................</w:t>
      </w:r>
      <w:r w:rsidR="00780F0F">
        <w:rPr>
          <w:rFonts w:eastAsia="Arial Unicode MS"/>
          <w:bCs/>
          <w:lang w:eastAsia="pl-PL"/>
        </w:rPr>
        <w:t>..................</w:t>
      </w:r>
      <w:r w:rsidRPr="00ED3213">
        <w:rPr>
          <w:rFonts w:eastAsia="Arial Unicode MS"/>
          <w:bCs/>
          <w:lang w:eastAsia="pl-PL"/>
        </w:rPr>
        <w:t>.</w:t>
      </w:r>
    </w:p>
    <w:p w14:paraId="4C8DA388" w14:textId="71ECE216" w:rsidR="00ED3213" w:rsidRPr="00ED3213" w:rsidRDefault="00780F0F" w:rsidP="00780F0F">
      <w:pPr>
        <w:spacing w:after="0"/>
        <w:ind w:right="23"/>
        <w:jc w:val="both"/>
      </w:pPr>
      <w:r>
        <w:rPr>
          <w:rFonts w:eastAsia="Arial Unicode MS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="00ED3213" w:rsidRPr="00ED3213">
        <w:rPr>
          <w:rFonts w:eastAsia="Arial Unicode MS"/>
          <w:bCs/>
          <w:lang w:eastAsia="pl-PL"/>
        </w:rPr>
        <w:br/>
        <w:t xml:space="preserve">Pracownicy wykonujący prace na wysokościach posiadają niezbędną wiedzę i uprawnienia do wykonywania prac </w:t>
      </w:r>
      <w:r w:rsidR="00ED3213" w:rsidRPr="00ED3213">
        <w:rPr>
          <w:rFonts w:eastAsia="Arial Unicode MS"/>
          <w:bCs/>
          <w:lang w:eastAsia="pl-PL"/>
        </w:rPr>
        <w:br/>
        <w:t>(posiadają świadectwo ukończenia kursu technik alpinistycznych, szkolenia BHP przewidziane kodeksem pracy, aktualne badania wysokościowe oraz wykupione ubezpieczenie NW i OC). W przypadku użycia przez moich pracowników sprzętu alpinistycznego oświadczam, że spełnia on wymagania polskich norm bezpieczeństwa.</w:t>
      </w:r>
    </w:p>
    <w:p w14:paraId="70C781C1" w14:textId="77777777" w:rsidR="00ED3213" w:rsidRPr="00ED3213" w:rsidRDefault="00ED3213" w:rsidP="00ED3213">
      <w:pPr>
        <w:jc w:val="both"/>
        <w:rPr>
          <w:rFonts w:eastAsia="Arial Unicode MS"/>
          <w:lang w:eastAsia="pl-PL"/>
        </w:rPr>
      </w:pPr>
    </w:p>
    <w:p w14:paraId="30C9B1CA" w14:textId="77777777" w:rsidR="00ED3213" w:rsidRPr="00D964C7" w:rsidRDefault="00ED3213" w:rsidP="00ED3213">
      <w:pPr>
        <w:jc w:val="both"/>
        <w:rPr>
          <w:sz w:val="20"/>
          <w:szCs w:val="20"/>
        </w:rPr>
      </w:pPr>
    </w:p>
    <w:p w14:paraId="39959001" w14:textId="77777777" w:rsidR="00780F0F" w:rsidRPr="00807E5F" w:rsidRDefault="00780F0F" w:rsidP="00780F0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2451D" w14:textId="77777777" w:rsidR="00780F0F" w:rsidRPr="00807E5F" w:rsidRDefault="00780F0F" w:rsidP="00780F0F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807E5F">
        <w:rPr>
          <w:rFonts w:cstheme="minorHAnsi"/>
          <w:b/>
          <w:color w:val="FF0000"/>
        </w:rPr>
        <w:t xml:space="preserve">DOKUMENT NALEŻY PODPISAĆ KWALIFIKOWANYM PODPISEM ELEKTRONICZNYM, </w:t>
      </w:r>
      <w:r w:rsidRPr="00807E5F">
        <w:rPr>
          <w:rFonts w:cstheme="minorHAnsi"/>
          <w:b/>
          <w:color w:val="FF0000"/>
        </w:rPr>
        <w:br/>
        <w:t>PODPISEM ZAUFANYM LUB PODPISEM OSOBISTYM.</w:t>
      </w:r>
    </w:p>
    <w:p w14:paraId="6CE23FB3" w14:textId="77777777" w:rsidR="00780F0F" w:rsidRDefault="00780F0F" w:rsidP="00780F0F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EB2B1E2" w14:textId="77777777" w:rsidR="00780F0F" w:rsidRDefault="00780F0F" w:rsidP="00780F0F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69469D9F" w14:textId="77777777" w:rsidR="00ED3213" w:rsidRDefault="00ED3213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  <w:bookmarkStart w:id="0" w:name="_GoBack"/>
      <w:bookmarkEnd w:id="0"/>
    </w:p>
    <w:sectPr w:rsidR="00ED3213" w:rsidSect="00010291">
      <w:headerReference w:type="default" r:id="rId9"/>
      <w:footerReference w:type="default" r:id="rId10"/>
      <w:pgSz w:w="11906" w:h="16838"/>
      <w:pgMar w:top="1843" w:right="720" w:bottom="720" w:left="993" w:header="34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8FC3C" w15:done="0"/>
  <w15:commentEx w15:paraId="7DDC114A" w15:done="0"/>
  <w15:commentEx w15:paraId="132620B5" w15:done="0"/>
  <w15:commentEx w15:paraId="7367B7C9" w15:paraIdParent="132620B5" w15:done="0"/>
  <w15:commentEx w15:paraId="4C3E00FC" w15:done="0"/>
  <w15:commentEx w15:paraId="4929E8EB" w15:done="0"/>
  <w15:commentEx w15:paraId="7482EDC6" w15:done="0"/>
  <w15:commentEx w15:paraId="1A2DD1C1" w15:done="0"/>
  <w15:commentEx w15:paraId="1F87B437" w15:done="0"/>
  <w15:commentEx w15:paraId="20089E0D" w15:done="0"/>
  <w15:commentEx w15:paraId="16C1D59D" w15:done="0"/>
  <w15:commentEx w15:paraId="24E95F29" w15:done="0"/>
  <w15:commentEx w15:paraId="3A1B6B42" w15:paraIdParent="24E95F29" w15:done="0"/>
  <w15:commentEx w15:paraId="12C20A59" w15:paraIdParent="24E95F29" w15:done="0"/>
  <w15:commentEx w15:paraId="369C3241" w15:done="0"/>
  <w15:commentEx w15:paraId="39C0B225" w15:done="0"/>
  <w15:commentEx w15:paraId="33442B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75AAE" w16cex:dateUtc="2021-06-30T19:03:00Z"/>
  <w16cex:commentExtensible w16cex:durableId="24875B79" w16cex:dateUtc="2021-06-30T19:07:00Z"/>
  <w16cex:commentExtensible w16cex:durableId="24875B9F" w16cex:dateUtc="2021-06-30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8FC3C" w16cid:durableId="24875A86"/>
  <w16cid:commentId w16cid:paraId="7DDC114A" w16cid:durableId="24875A88"/>
  <w16cid:commentId w16cid:paraId="132620B5" w16cid:durableId="24875A89"/>
  <w16cid:commentId w16cid:paraId="7367B7C9" w16cid:durableId="24875AAE"/>
  <w16cid:commentId w16cid:paraId="4C3E00FC" w16cid:durableId="24875A8B"/>
  <w16cid:commentId w16cid:paraId="4929E8EB" w16cid:durableId="24875A8C"/>
  <w16cid:commentId w16cid:paraId="7482EDC6" w16cid:durableId="24875A8E"/>
  <w16cid:commentId w16cid:paraId="1A2DD1C1" w16cid:durableId="24875A92"/>
  <w16cid:commentId w16cid:paraId="1F87B437" w16cid:durableId="24875A93"/>
  <w16cid:commentId w16cid:paraId="20089E0D" w16cid:durableId="24875B79"/>
  <w16cid:commentId w16cid:paraId="16C1D59D" w16cid:durableId="24875A96"/>
  <w16cid:commentId w16cid:paraId="24E95F29" w16cid:durableId="24875A97"/>
  <w16cid:commentId w16cid:paraId="3A1B6B42" w16cid:durableId="24875A98"/>
  <w16cid:commentId w16cid:paraId="12C20A59" w16cid:durableId="24875A99"/>
  <w16cid:commentId w16cid:paraId="369C3241" w16cid:durableId="24875A9C"/>
  <w16cid:commentId w16cid:paraId="39C0B225" w16cid:durableId="24875B9F"/>
  <w16cid:commentId w16cid:paraId="33442BA3" w16cid:durableId="24875A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F47F" w14:textId="77777777" w:rsidR="009431AC" w:rsidRDefault="009431AC" w:rsidP="00AA57EA">
      <w:pPr>
        <w:spacing w:after="0" w:line="240" w:lineRule="auto"/>
      </w:pPr>
      <w:r>
        <w:separator/>
      </w:r>
    </w:p>
  </w:endnote>
  <w:endnote w:type="continuationSeparator" w:id="0">
    <w:p w14:paraId="474BD16B" w14:textId="77777777" w:rsidR="009431AC" w:rsidRDefault="009431AC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40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7835" w14:textId="77777777" w:rsidR="00CF3A48" w:rsidRDefault="00CF3A48" w:rsidP="00AC595C">
    <w:pPr>
      <w:pStyle w:val="Zawartoramki"/>
      <w:jc w:val="center"/>
    </w:pP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C480B" w14:textId="77777777" w:rsidR="009431AC" w:rsidRDefault="009431AC" w:rsidP="00AA57EA">
      <w:pPr>
        <w:spacing w:after="0" w:line="240" w:lineRule="auto"/>
      </w:pPr>
      <w:r>
        <w:separator/>
      </w:r>
    </w:p>
  </w:footnote>
  <w:footnote w:type="continuationSeparator" w:id="0">
    <w:p w14:paraId="571DFA4B" w14:textId="77777777" w:rsidR="009431AC" w:rsidRDefault="009431AC" w:rsidP="00AA57EA">
      <w:pPr>
        <w:spacing w:after="0" w:line="240" w:lineRule="auto"/>
      </w:pPr>
      <w:r>
        <w:continuationSeparator/>
      </w:r>
    </w:p>
  </w:footnote>
  <w:footnote w:id="1">
    <w:p w14:paraId="521F783E" w14:textId="77777777" w:rsidR="00CF3A48" w:rsidRDefault="00CF3A48" w:rsidP="007C6943">
      <w:pPr>
        <w:pStyle w:val="Tekstprzypisudolnego"/>
      </w:pPr>
      <w:r w:rsidRPr="00287BBD">
        <w:rPr>
          <w:rStyle w:val="Odwoanieprzypisudolnego"/>
          <w:rFonts w:ascii="Calibri" w:hAnsi="Calibri"/>
          <w:sz w:val="16"/>
          <w:szCs w:val="16"/>
        </w:rPr>
        <w:footnoteRef/>
      </w:r>
      <w:r w:rsidRPr="00287BBD">
        <w:rPr>
          <w:rFonts w:ascii="Calibri" w:hAnsi="Calibri"/>
          <w:sz w:val="16"/>
          <w:szCs w:val="16"/>
        </w:rPr>
        <w:t>Zaznaczyć właściwe</w:t>
      </w:r>
    </w:p>
  </w:footnote>
  <w:footnote w:id="2">
    <w:p w14:paraId="4D83EDCA" w14:textId="77777777" w:rsidR="002C1A23" w:rsidRPr="006B62E5" w:rsidRDefault="002C1A23" w:rsidP="002C1A23">
      <w:pPr>
        <w:pStyle w:val="Tekstprzypisudolnego"/>
        <w:rPr>
          <w:rFonts w:ascii="Calibri" w:hAnsi="Calibri"/>
          <w:sz w:val="16"/>
          <w:szCs w:val="16"/>
        </w:rPr>
      </w:pPr>
      <w:r w:rsidRPr="006B62E5">
        <w:rPr>
          <w:rStyle w:val="Odwoanieprzypisudolnego"/>
          <w:rFonts w:ascii="Calibri" w:hAnsi="Calibri"/>
          <w:sz w:val="16"/>
          <w:szCs w:val="16"/>
        </w:rPr>
        <w:footnoteRef/>
      </w:r>
      <w:r w:rsidRPr="006B62E5">
        <w:rPr>
          <w:rFonts w:ascii="Calibri" w:hAnsi="Calibri"/>
          <w:sz w:val="16"/>
          <w:szCs w:val="16"/>
        </w:rPr>
        <w:t xml:space="preserve"> </w:t>
      </w:r>
      <w:r w:rsidRPr="006B62E5">
        <w:rPr>
          <w:rFonts w:ascii="Calibri" w:hAnsi="Calibri" w:cs="Segoe UI"/>
          <w:sz w:val="16"/>
          <w:szCs w:val="16"/>
        </w:rPr>
        <w:t xml:space="preserve">Wynagrodzenie będzie płatne </w:t>
      </w:r>
      <w:r>
        <w:rPr>
          <w:rFonts w:ascii="Calibri" w:hAnsi="Calibri" w:cs="Segoe UI"/>
          <w:sz w:val="16"/>
          <w:szCs w:val="16"/>
        </w:rPr>
        <w:t>za każdy budynek oddzielnie po prawidłowym wykonaniu usługi</w:t>
      </w:r>
      <w:r w:rsidRPr="006B62E5">
        <w:rPr>
          <w:rFonts w:ascii="Calibri" w:hAnsi="Calibri" w:cs="Segoe U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7834" w14:textId="5C66AB7C" w:rsidR="00CF3A48" w:rsidRPr="003B258B" w:rsidRDefault="00780F0F">
    <w:pPr>
      <w:pStyle w:val="Nagwek"/>
      <w:rPr>
        <w:lang w:val="en-US"/>
      </w:rPr>
    </w:pPr>
    <w:sdt>
      <w:sdtPr>
        <w:rPr>
          <w:lang w:val="en-US"/>
        </w:rPr>
        <w:id w:val="-1426490428"/>
        <w:docPartObj>
          <w:docPartGallery w:val="Page Numbers (Margins)"/>
          <w:docPartUnique/>
        </w:docPartObj>
      </w:sdtPr>
      <w:sdtEndPr/>
      <w:sdtContent>
        <w:r w:rsidR="00CF3A4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21F7838" wp14:editId="5CD46D0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F783F" w14:textId="77777777" w:rsidR="00CF3A48" w:rsidRDefault="00CF3A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14:paraId="521F783F" w14:textId="77777777" w:rsidR="00CF3A48" w:rsidRDefault="00CF3A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F3A48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21F7839" wp14:editId="521F783A">
          <wp:simplePos x="0" y="0"/>
          <wp:positionH relativeFrom="margin">
            <wp:posOffset>159385</wp:posOffset>
          </wp:positionH>
          <wp:positionV relativeFrom="paragraph">
            <wp:posOffset>-297815</wp:posOffset>
          </wp:positionV>
          <wp:extent cx="7916545" cy="1317625"/>
          <wp:effectExtent l="0" t="0" r="8255" b="0"/>
          <wp:wrapNone/>
          <wp:docPr id="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1F783B" wp14:editId="3FB83F43">
              <wp:simplePos x="0" y="0"/>
              <wp:positionH relativeFrom="page">
                <wp:posOffset>7071995</wp:posOffset>
              </wp:positionH>
              <wp:positionV relativeFrom="margin">
                <wp:align>bottom</wp:align>
              </wp:positionV>
              <wp:extent cx="511175" cy="2183130"/>
              <wp:effectExtent l="0" t="0" r="0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0" w14:textId="77777777" w:rsidR="00CF3A48" w:rsidRPr="00AC595C" w:rsidRDefault="00CF3A48" w:rsidP="00AC595C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56.85pt;margin-top:0;width:40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521F7840" w14:textId="77777777" w:rsidR="00CF3A48" w:rsidRPr="00AC595C" w:rsidRDefault="00CF3A48" w:rsidP="00AC595C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F783C" wp14:editId="0EF54158">
              <wp:simplePos x="0" y="0"/>
              <wp:positionH relativeFrom="page">
                <wp:posOffset>6940550</wp:posOffset>
              </wp:positionH>
              <wp:positionV relativeFrom="page">
                <wp:posOffset>7879080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1" w14:textId="1F635D89" w:rsidR="00CF3A48" w:rsidRPr="005F45B9" w:rsidRDefault="00CF3A48">
                          <w:pPr>
                            <w:pStyle w:val="Stopka"/>
                            <w:rPr>
                              <w:rFonts w:ascii="Cambria" w:hAnsi="Cambria" w:cs="Times New Roman"/>
                              <w:sz w:val="44"/>
                              <w:szCs w:val="44"/>
                            </w:rPr>
                          </w:pPr>
                          <w:r w:rsidRPr="005F45B9">
                            <w:rPr>
                              <w:rFonts w:ascii="Cambria" w:hAnsi="Cambria" w:cs="Times New Roman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0F0F" w:rsidRPr="00780F0F">
                            <w:rPr>
                              <w:rFonts w:ascii="Cambria" w:hAnsi="Cambria" w:cs="Times New Roman"/>
                              <w:noProof/>
                              <w:sz w:val="44"/>
                              <w:szCs w:val="44"/>
                            </w:rPr>
                            <w:t>10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46.5pt;margin-top:620.4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n5tQIAALw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521F7841" w14:textId="1F635D89" w:rsidR="00CF3A48" w:rsidRPr="005F45B9" w:rsidRDefault="00CF3A48">
                    <w:pPr>
                      <w:pStyle w:val="Stopka"/>
                      <w:rPr>
                        <w:rFonts w:ascii="Cambria" w:hAnsi="Cambria" w:cs="Times New Roman"/>
                        <w:sz w:val="44"/>
                        <w:szCs w:val="44"/>
                      </w:rPr>
                    </w:pPr>
                    <w:r w:rsidRPr="005F45B9">
                      <w:rPr>
                        <w:rFonts w:ascii="Cambria" w:hAnsi="Cambria" w:cs="Times New Roman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0F0F" w:rsidRPr="00780F0F">
                      <w:rPr>
                        <w:rFonts w:ascii="Cambria" w:hAnsi="Cambria" w:cs="Times New Roman"/>
                        <w:noProof/>
                        <w:sz w:val="44"/>
                        <w:szCs w:val="44"/>
                      </w:rPr>
                      <w:t>10</w:t>
                    </w:r>
                    <w:r>
                      <w:rPr>
                        <w:rFonts w:ascii="Cambria" w:hAnsi="Cambria" w:cs="Times New Roman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783D" wp14:editId="07ED84F8">
              <wp:simplePos x="0" y="0"/>
              <wp:positionH relativeFrom="column">
                <wp:posOffset>3924300</wp:posOffset>
              </wp:positionH>
              <wp:positionV relativeFrom="paragraph">
                <wp:posOffset>262255</wp:posOffset>
              </wp:positionV>
              <wp:extent cx="2795905" cy="8153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2" w14:textId="77777777" w:rsidR="00CF3A48" w:rsidRDefault="00CF3A48" w:rsidP="007977CB">
                          <w:pPr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521F7843" w14:textId="3D336FB6" w:rsidR="00CF3A48" w:rsidRPr="005F7286" w:rsidRDefault="00CF3A48" w:rsidP="007977CB">
                          <w:pPr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3E014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9pt;margin-top:20.65pt;width:220.1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5W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" filled="f" stroked="f">
              <v:textbox>
                <w:txbxContent>
                  <w:p w14:paraId="521F7842" w14:textId="77777777" w:rsidR="00CF3A48" w:rsidRDefault="00CF3A48" w:rsidP="007977CB">
                    <w:pPr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521F7843" w14:textId="3D336FB6" w:rsidR="00CF3A48" w:rsidRPr="005F7286" w:rsidRDefault="00CF3A48" w:rsidP="007977CB">
                    <w:pPr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 xml:space="preserve">Dział </w:t>
                    </w:r>
                    <w:r w:rsidR="003E0145">
                      <w:rPr>
                        <w:b/>
                        <w:bCs/>
                        <w:sz w:val="24"/>
                        <w:szCs w:val="24"/>
                      </w:rPr>
                      <w:t xml:space="preserve">Zakupów i </w:t>
                    </w: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</w:rPr>
    </w:lvl>
  </w:abstractNum>
  <w:abstractNum w:abstractNumId="1">
    <w:nsid w:val="00000002"/>
    <w:multiLevelType w:val="multilevel"/>
    <w:tmpl w:val="0000000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multi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000000"/>
        <w:sz w:val="20"/>
      </w:rPr>
    </w:lvl>
  </w:abstractNum>
  <w:abstractNum w:abstractNumId="3">
    <w:nsid w:val="00000004"/>
    <w:multiLevelType w:val="multilevel"/>
    <w:tmpl w:val="00000004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multilevel"/>
    <w:tmpl w:val="65DC45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>
    <w:nsid w:val="00000008"/>
    <w:multiLevelType w:val="singleLevel"/>
    <w:tmpl w:val="EEFA7F68"/>
    <w:name w:val="WW8Num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7">
    <w:nsid w:val="0000000A"/>
    <w:multiLevelType w:val="singleLevel"/>
    <w:tmpl w:val="E3B065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8">
    <w:nsid w:val="0000000B"/>
    <w:multiLevelType w:val="multilevel"/>
    <w:tmpl w:val="772C431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11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0"/>
      </w:rPr>
    </w:lvl>
  </w:abstractNum>
  <w:abstractNum w:abstractNumId="13">
    <w:nsid w:val="00000013"/>
    <w:multiLevelType w:val="singleLevel"/>
    <w:tmpl w:val="160E7EB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Cambria" w:eastAsia="Times New Roman" w:hAnsi="Cambria" w:cs="Arial" w:hint="default"/>
      </w:rPr>
    </w:lvl>
  </w:abstractNum>
  <w:abstractNum w:abstractNumId="14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6">
    <w:nsid w:val="00000018"/>
    <w:multiLevelType w:val="multilevel"/>
    <w:tmpl w:val="11FE81C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000019"/>
    <w:multiLevelType w:val="singleLevel"/>
    <w:tmpl w:val="C400BF64"/>
    <w:name w:val="WW8Num25"/>
    <w:lvl w:ilvl="0">
      <w:start w:val="2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  <w:sz w:val="20"/>
        <w:szCs w:val="20"/>
      </w:rPr>
    </w:lvl>
  </w:abstractNum>
  <w:abstractNum w:abstractNumId="1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4">
    <w:nsid w:val="00000023"/>
    <w:multiLevelType w:val="singleLevel"/>
    <w:tmpl w:val="6666DD2C"/>
    <w:name w:val="WW8Num3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00000025"/>
    <w:multiLevelType w:val="multilevel"/>
    <w:tmpl w:val="2ABAA5A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26"/>
    <w:multiLevelType w:val="singleLevel"/>
    <w:tmpl w:val="00000026"/>
    <w:name w:val="WW8Num7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>
    <w:nsid w:val="00000028"/>
    <w:multiLevelType w:val="singleLevel"/>
    <w:tmpl w:val="00000028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28">
    <w:nsid w:val="0000002B"/>
    <w:multiLevelType w:val="singleLevel"/>
    <w:tmpl w:val="0000002B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29">
    <w:nsid w:val="00000031"/>
    <w:multiLevelType w:val="singleLevel"/>
    <w:tmpl w:val="37A89834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30">
    <w:nsid w:val="00000037"/>
    <w:multiLevelType w:val="multi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Arial Unicode MS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39"/>
    <w:multiLevelType w:val="singleLevel"/>
    <w:tmpl w:val="5F022D0A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0"/>
        <w:szCs w:val="20"/>
      </w:rPr>
    </w:lvl>
  </w:abstractNum>
  <w:abstractNum w:abstractNumId="32">
    <w:nsid w:val="01097661"/>
    <w:multiLevelType w:val="multilevel"/>
    <w:tmpl w:val="71F67782"/>
    <w:styleLink w:val="WW8Num40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3">
    <w:nsid w:val="023B3804"/>
    <w:multiLevelType w:val="hybridMultilevel"/>
    <w:tmpl w:val="0C0A3C12"/>
    <w:name w:val="WW8Num202222"/>
    <w:lvl w:ilvl="0" w:tplc="0EECD6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0306365D"/>
    <w:multiLevelType w:val="multilevel"/>
    <w:tmpl w:val="8B026158"/>
    <w:styleLink w:val="WW8Num4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033077DF"/>
    <w:multiLevelType w:val="multilevel"/>
    <w:tmpl w:val="CF08FCFC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6">
    <w:nsid w:val="0378518F"/>
    <w:multiLevelType w:val="hybridMultilevel"/>
    <w:tmpl w:val="684C8946"/>
    <w:lvl w:ilvl="0" w:tplc="6172B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54B4B73"/>
    <w:multiLevelType w:val="multilevel"/>
    <w:tmpl w:val="96280FD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068A0740"/>
    <w:multiLevelType w:val="multilevel"/>
    <w:tmpl w:val="BEC88FB0"/>
    <w:styleLink w:val="WW8Num9"/>
    <w:lvl w:ilvl="0">
      <w:start w:val="1"/>
      <w:numFmt w:val="decimal"/>
      <w:lvlText w:val="%1)"/>
      <w:lvlJc w:val="left"/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06C25DB7"/>
    <w:multiLevelType w:val="hybridMultilevel"/>
    <w:tmpl w:val="75D62B50"/>
    <w:name w:val="WW8Num20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2F3669"/>
    <w:multiLevelType w:val="hybridMultilevel"/>
    <w:tmpl w:val="D6B8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82F1C60"/>
    <w:multiLevelType w:val="multilevel"/>
    <w:tmpl w:val="9DA68548"/>
    <w:styleLink w:val="WW8Num2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088F7B7A"/>
    <w:multiLevelType w:val="hybridMultilevel"/>
    <w:tmpl w:val="9CA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C148F4"/>
    <w:multiLevelType w:val="multilevel"/>
    <w:tmpl w:val="0A92F144"/>
    <w:styleLink w:val="WW8Num25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>
    <w:nsid w:val="0C096653"/>
    <w:multiLevelType w:val="multilevel"/>
    <w:tmpl w:val="8D021F06"/>
    <w:styleLink w:val="WW8Num6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0D4B22F0"/>
    <w:multiLevelType w:val="multilevel"/>
    <w:tmpl w:val="24EE01D8"/>
    <w:styleLink w:val="WW8Num44"/>
    <w:lvl w:ilvl="0">
      <w:start w:val="1"/>
      <w:numFmt w:val="decimal"/>
      <w:lvlText w:val="%1)"/>
      <w:lvlJc w:val="left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>
    <w:nsid w:val="0DA23E22"/>
    <w:multiLevelType w:val="multilevel"/>
    <w:tmpl w:val="ADDC696A"/>
    <w:styleLink w:val="WW8Num53"/>
    <w:lvl w:ilvl="0">
      <w:start w:val="1"/>
      <w:numFmt w:val="decimal"/>
      <w:lvlText w:val="%1."/>
      <w:lvlJc w:val="left"/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>
    <w:nsid w:val="12E87F9C"/>
    <w:multiLevelType w:val="multilevel"/>
    <w:tmpl w:val="AC42F768"/>
    <w:styleLink w:val="WW8Num2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>
    <w:nsid w:val="148D1ED4"/>
    <w:multiLevelType w:val="multilevel"/>
    <w:tmpl w:val="BB30B592"/>
    <w:styleLink w:val="WW8Num4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1CD831C0"/>
    <w:multiLevelType w:val="multilevel"/>
    <w:tmpl w:val="8216F7FC"/>
    <w:styleLink w:val="WW8Num24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>
    <w:nsid w:val="1DAF7DB7"/>
    <w:multiLevelType w:val="hybridMultilevel"/>
    <w:tmpl w:val="31969A5A"/>
    <w:name w:val="WW8Num242"/>
    <w:lvl w:ilvl="0" w:tplc="E6FE391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NewRoman" w:hAnsi="Calibr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1E891BD9"/>
    <w:multiLevelType w:val="multilevel"/>
    <w:tmpl w:val="1BBA1FCE"/>
    <w:styleLink w:val="WW8Num18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5">
    <w:nsid w:val="1FDF7694"/>
    <w:multiLevelType w:val="multilevel"/>
    <w:tmpl w:val="D85E4FD4"/>
    <w:styleLink w:val="WW8Num21"/>
    <w:lvl w:ilvl="0">
      <w:start w:val="7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6">
    <w:nsid w:val="22D56B87"/>
    <w:multiLevelType w:val="multilevel"/>
    <w:tmpl w:val="B5866158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7">
    <w:nsid w:val="23E23B11"/>
    <w:multiLevelType w:val="hybridMultilevel"/>
    <w:tmpl w:val="687AAC9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6C87615"/>
    <w:multiLevelType w:val="multilevel"/>
    <w:tmpl w:val="A852CE16"/>
    <w:styleLink w:val="WW8Num4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9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96A0FA0"/>
    <w:multiLevelType w:val="multilevel"/>
    <w:tmpl w:val="1E1A2790"/>
    <w:styleLink w:val="WW8Num2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1">
    <w:nsid w:val="2A1F28B9"/>
    <w:multiLevelType w:val="multilevel"/>
    <w:tmpl w:val="0AEA2646"/>
    <w:styleLink w:val="WW8Num4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>
    <w:nsid w:val="2AE257A1"/>
    <w:multiLevelType w:val="hybridMultilevel"/>
    <w:tmpl w:val="181C2F90"/>
    <w:name w:val="WW8Num292"/>
    <w:lvl w:ilvl="0" w:tplc="BF0E10F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0538CE"/>
    <w:multiLevelType w:val="hybridMultilevel"/>
    <w:tmpl w:val="663C8B68"/>
    <w:lvl w:ilvl="0" w:tplc="A322BE0A">
      <w:start w:val="1"/>
      <w:numFmt w:val="decimal"/>
      <w:pStyle w:val="Przykad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vertAlign w:val="baseline"/>
      </w:rPr>
    </w:lvl>
    <w:lvl w:ilvl="1" w:tplc="261C76C0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8F051D6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E8C6A53A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1D44002E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1E064D6A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4E1AD400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85AA4770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8F6127C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64">
    <w:nsid w:val="33724ED1"/>
    <w:multiLevelType w:val="hybridMultilevel"/>
    <w:tmpl w:val="A412F4D6"/>
    <w:name w:val="WW8Num273"/>
    <w:lvl w:ilvl="0" w:tplc="04150011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6093ADC"/>
    <w:multiLevelType w:val="multilevel"/>
    <w:tmpl w:val="9ADA4950"/>
    <w:styleLink w:val="WW8Num33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6">
    <w:nsid w:val="39361DBB"/>
    <w:multiLevelType w:val="multilevel"/>
    <w:tmpl w:val="6E2ACD88"/>
    <w:styleLink w:val="WW8Num5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>
    <w:nsid w:val="3B600232"/>
    <w:multiLevelType w:val="multilevel"/>
    <w:tmpl w:val="CB5C00B2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8">
    <w:nsid w:val="3BD65400"/>
    <w:multiLevelType w:val="multilevel"/>
    <w:tmpl w:val="7E9E04C8"/>
    <w:styleLink w:val="WW8Num19"/>
    <w:lvl w:ilvl="0">
      <w:start w:val="1"/>
      <w:numFmt w:val="decimal"/>
      <w:lvlText w:val="%1)"/>
      <w:lvlJc w:val="left"/>
      <w:rPr>
        <w:rFonts w:ascii="Calibri" w:hAnsi="Calibri" w:cs="Times New Roman"/>
        <w:b w:val="0"/>
        <w:bCs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9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E6A2CB5"/>
    <w:multiLevelType w:val="multilevel"/>
    <w:tmpl w:val="9A985636"/>
    <w:styleLink w:val="WW8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3F1132F4"/>
    <w:multiLevelType w:val="multilevel"/>
    <w:tmpl w:val="D4AEBD0E"/>
    <w:styleLink w:val="WW8Num3"/>
    <w:lvl w:ilvl="0">
      <w:numFmt w:val="bullet"/>
      <w:lvlText w:val=""/>
      <w:lvlJc w:val="left"/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2">
    <w:nsid w:val="42CF3154"/>
    <w:multiLevelType w:val="multilevel"/>
    <w:tmpl w:val="4C886518"/>
    <w:styleLink w:val="WW8Num15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3">
    <w:nsid w:val="443C7C8E"/>
    <w:multiLevelType w:val="multilevel"/>
    <w:tmpl w:val="31FE303C"/>
    <w:styleLink w:val="WW8Num54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5">
    <w:nsid w:val="489C3A6E"/>
    <w:multiLevelType w:val="multilevel"/>
    <w:tmpl w:val="BE30B7DC"/>
    <w:styleLink w:val="WW8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>
    <w:nsid w:val="4B5408C6"/>
    <w:multiLevelType w:val="multilevel"/>
    <w:tmpl w:val="9F782FDC"/>
    <w:styleLink w:val="WW8Num3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BB9466C"/>
    <w:multiLevelType w:val="hybridMultilevel"/>
    <w:tmpl w:val="CC789D80"/>
    <w:lvl w:ilvl="0" w:tplc="DDCA27F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9E6B6A"/>
    <w:multiLevelType w:val="multilevel"/>
    <w:tmpl w:val="3A6CADE8"/>
    <w:styleLink w:val="WW8Num52"/>
    <w:lvl w:ilvl="0">
      <w:start w:val="1"/>
      <w:numFmt w:val="decimal"/>
      <w:lvlText w:val="%1)"/>
      <w:lvlJc w:val="left"/>
      <w:rPr>
        <w:rFonts w:eastAsia="Arial Unicode MS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0">
    <w:nsid w:val="4E380FD8"/>
    <w:multiLevelType w:val="multilevel"/>
    <w:tmpl w:val="1F8A70CC"/>
    <w:styleLink w:val="WW8Num37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>
    <w:nsid w:val="5158649F"/>
    <w:multiLevelType w:val="multilevel"/>
    <w:tmpl w:val="F0C0BEA2"/>
    <w:styleLink w:val="WW8Num49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2">
    <w:nsid w:val="51BA1275"/>
    <w:multiLevelType w:val="multilevel"/>
    <w:tmpl w:val="703E6066"/>
    <w:styleLink w:val="WW8Num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3">
    <w:nsid w:val="52735B4C"/>
    <w:multiLevelType w:val="hybridMultilevel"/>
    <w:tmpl w:val="F4784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8C7C3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4E81F98"/>
    <w:multiLevelType w:val="multilevel"/>
    <w:tmpl w:val="6B9EE42C"/>
    <w:styleLink w:val="WW8Num6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>
    <w:nsid w:val="55555B77"/>
    <w:multiLevelType w:val="multilevel"/>
    <w:tmpl w:val="6FEA0688"/>
    <w:styleLink w:val="WW8Num1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b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6">
    <w:nsid w:val="555F77BE"/>
    <w:multiLevelType w:val="multilevel"/>
    <w:tmpl w:val="29E243B4"/>
    <w:styleLink w:val="WW8Num35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>
    <w:nsid w:val="55736C2E"/>
    <w:multiLevelType w:val="multilevel"/>
    <w:tmpl w:val="D67004C8"/>
    <w:styleLink w:val="WW8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90A1611"/>
    <w:multiLevelType w:val="hybridMultilevel"/>
    <w:tmpl w:val="79C26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9C6DE3"/>
    <w:multiLevelType w:val="multilevel"/>
    <w:tmpl w:val="F4AC1CE6"/>
    <w:styleLink w:val="WW8Num8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0">
    <w:nsid w:val="59B255C1"/>
    <w:multiLevelType w:val="multilevel"/>
    <w:tmpl w:val="0572343E"/>
    <w:styleLink w:val="WW8Num59"/>
    <w:lvl w:ilvl="0">
      <w:start w:val="3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>
    <w:nsid w:val="5A153014"/>
    <w:multiLevelType w:val="multilevel"/>
    <w:tmpl w:val="7AD00992"/>
    <w:styleLink w:val="WW8Num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2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FD23E09"/>
    <w:multiLevelType w:val="multilevel"/>
    <w:tmpl w:val="1E8AF8B6"/>
    <w:styleLink w:val="WW8Num16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4">
    <w:nsid w:val="609031A1"/>
    <w:multiLevelType w:val="multilevel"/>
    <w:tmpl w:val="34064500"/>
    <w:styleLink w:val="WW8Num14"/>
    <w:lvl w:ilvl="0">
      <w:start w:val="1"/>
      <w:numFmt w:val="decimal"/>
      <w:lvlText w:val="%1."/>
      <w:lvlJc w:val="left"/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5">
    <w:nsid w:val="63416F4B"/>
    <w:multiLevelType w:val="hybridMultilevel"/>
    <w:tmpl w:val="A0EE6E60"/>
    <w:lvl w:ilvl="0" w:tplc="D2E41B40">
      <w:start w:val="2"/>
      <w:numFmt w:val="decimal"/>
      <w:lvlText w:val="%1."/>
      <w:lvlJc w:val="left"/>
      <w:pPr>
        <w:ind w:left="720" w:hanging="360"/>
      </w:pPr>
      <w:rPr>
        <w:rFonts w:cs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7948B5"/>
    <w:multiLevelType w:val="multilevel"/>
    <w:tmpl w:val="F394F68A"/>
    <w:styleLink w:val="WW8Num13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7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7C945F3"/>
    <w:multiLevelType w:val="multilevel"/>
    <w:tmpl w:val="81FAC2C2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9">
    <w:nsid w:val="6A2E3451"/>
    <w:multiLevelType w:val="multilevel"/>
    <w:tmpl w:val="72DE4488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0">
    <w:nsid w:val="6B002F1D"/>
    <w:multiLevelType w:val="multilevel"/>
    <w:tmpl w:val="429A900E"/>
    <w:styleLink w:val="WW8Num2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>
    <w:nsid w:val="6B380E60"/>
    <w:multiLevelType w:val="multilevel"/>
    <w:tmpl w:val="556C97D2"/>
    <w:styleLink w:val="WW8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2">
    <w:nsid w:val="6CEF5998"/>
    <w:multiLevelType w:val="multilevel"/>
    <w:tmpl w:val="ECF89CB6"/>
    <w:styleLink w:val="WW8Num3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3">
    <w:nsid w:val="6D0705DC"/>
    <w:multiLevelType w:val="multilevel"/>
    <w:tmpl w:val="0EEA7396"/>
    <w:styleLink w:val="WW8Num1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>
    <w:nsid w:val="6E311990"/>
    <w:multiLevelType w:val="multilevel"/>
    <w:tmpl w:val="D3E452C4"/>
    <w:styleLink w:val="WW8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5">
    <w:nsid w:val="6F155189"/>
    <w:multiLevelType w:val="multilevel"/>
    <w:tmpl w:val="85CC43B4"/>
    <w:styleLink w:val="WW8Num29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>
    <w:nsid w:val="6FAE480A"/>
    <w:multiLevelType w:val="multilevel"/>
    <w:tmpl w:val="DC44B79A"/>
    <w:styleLink w:val="WW8Num20"/>
    <w:lvl w:ilvl="0">
      <w:start w:val="1"/>
      <w:numFmt w:val="decimal"/>
      <w:lvlText w:val="%1."/>
      <w:lvlJc w:val="left"/>
      <w:rPr>
        <w:rFonts w:ascii="Calibri" w:eastAsia="Times New Roman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7">
    <w:nsid w:val="6FBA74C1"/>
    <w:multiLevelType w:val="multilevel"/>
    <w:tmpl w:val="A84CEE46"/>
    <w:styleLink w:val="WW8Num36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>
    <w:nsid w:val="71CF6827"/>
    <w:multiLevelType w:val="hybridMultilevel"/>
    <w:tmpl w:val="CF90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6551C5"/>
    <w:multiLevelType w:val="multilevel"/>
    <w:tmpl w:val="947CD456"/>
    <w:styleLink w:val="WW8Num56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0">
    <w:nsid w:val="72CB2D9D"/>
    <w:multiLevelType w:val="hybridMultilevel"/>
    <w:tmpl w:val="0F5A3800"/>
    <w:lvl w:ilvl="0" w:tplc="E1E0E6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7584E30"/>
    <w:multiLevelType w:val="multilevel"/>
    <w:tmpl w:val="A232C800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2">
    <w:nsid w:val="7A26445A"/>
    <w:multiLevelType w:val="multilevel"/>
    <w:tmpl w:val="E9F642D4"/>
    <w:styleLink w:val="WW8Num23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3">
    <w:nsid w:val="7AC93AE9"/>
    <w:multiLevelType w:val="multilevel"/>
    <w:tmpl w:val="8A16E090"/>
    <w:styleLink w:val="WW8Num34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BDA3E02"/>
    <w:multiLevelType w:val="multilevel"/>
    <w:tmpl w:val="2AB00F24"/>
    <w:styleLink w:val="WW8Num62"/>
    <w:lvl w:ilvl="0">
      <w:start w:val="1"/>
      <w:numFmt w:val="lowerLetter"/>
      <w:lvlText w:val="%1)"/>
      <w:lvlJc w:val="left"/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6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CD9659B"/>
    <w:multiLevelType w:val="multilevel"/>
    <w:tmpl w:val="3732DB26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>
    <w:nsid w:val="7D5A3A96"/>
    <w:multiLevelType w:val="multilevel"/>
    <w:tmpl w:val="8EA498DE"/>
    <w:styleLink w:val="WW8Num2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9">
    <w:nsid w:val="7D5D321A"/>
    <w:multiLevelType w:val="hybridMultilevel"/>
    <w:tmpl w:val="7E44620C"/>
    <w:lvl w:ilvl="0" w:tplc="E5DA692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DE10134"/>
    <w:multiLevelType w:val="multilevel"/>
    <w:tmpl w:val="B1B8846E"/>
    <w:styleLink w:val="WW8Num5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2">
    <w:nsid w:val="7DE63B08"/>
    <w:multiLevelType w:val="multilevel"/>
    <w:tmpl w:val="A5787804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3">
    <w:nsid w:val="7F2B5A8E"/>
    <w:multiLevelType w:val="multilevel"/>
    <w:tmpl w:val="80387504"/>
    <w:styleLink w:val="WW8Num51"/>
    <w:lvl w:ilvl="0">
      <w:start w:val="1"/>
      <w:numFmt w:val="decimal"/>
      <w:lvlText w:val="%1)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7"/>
  </w:num>
  <w:num w:numId="2">
    <w:abstractNumId w:val="67"/>
  </w:num>
  <w:num w:numId="3">
    <w:abstractNumId w:val="41"/>
  </w:num>
  <w:num w:numId="4">
    <w:abstractNumId w:val="71"/>
  </w:num>
  <w:num w:numId="5">
    <w:abstractNumId w:val="58"/>
  </w:num>
  <w:num w:numId="6">
    <w:abstractNumId w:val="98"/>
  </w:num>
  <w:num w:numId="7">
    <w:abstractNumId w:val="44"/>
  </w:num>
  <w:num w:numId="8">
    <w:abstractNumId w:val="82"/>
  </w:num>
  <w:num w:numId="9">
    <w:abstractNumId w:val="89"/>
  </w:num>
  <w:num w:numId="10">
    <w:abstractNumId w:val="38"/>
  </w:num>
  <w:num w:numId="11">
    <w:abstractNumId w:val="103"/>
  </w:num>
  <w:num w:numId="12">
    <w:abstractNumId w:val="85"/>
  </w:num>
  <w:num w:numId="13">
    <w:abstractNumId w:val="122"/>
  </w:num>
  <w:num w:numId="14">
    <w:abstractNumId w:val="96"/>
  </w:num>
  <w:num w:numId="15">
    <w:abstractNumId w:val="94"/>
  </w:num>
  <w:num w:numId="16">
    <w:abstractNumId w:val="72"/>
  </w:num>
  <w:num w:numId="17">
    <w:abstractNumId w:val="93"/>
  </w:num>
  <w:num w:numId="18">
    <w:abstractNumId w:val="111"/>
  </w:num>
  <w:num w:numId="19">
    <w:abstractNumId w:val="54"/>
  </w:num>
  <w:num w:numId="20">
    <w:abstractNumId w:val="68"/>
  </w:num>
  <w:num w:numId="21">
    <w:abstractNumId w:val="106"/>
  </w:num>
  <w:num w:numId="22">
    <w:abstractNumId w:val="55"/>
  </w:num>
  <w:num w:numId="23">
    <w:abstractNumId w:val="118"/>
  </w:num>
  <w:num w:numId="24">
    <w:abstractNumId w:val="112"/>
  </w:num>
  <w:num w:numId="25">
    <w:abstractNumId w:val="51"/>
  </w:num>
  <w:num w:numId="26">
    <w:abstractNumId w:val="43"/>
  </w:num>
  <w:num w:numId="27">
    <w:abstractNumId w:val="60"/>
  </w:num>
  <w:num w:numId="28">
    <w:abstractNumId w:val="48"/>
  </w:num>
  <w:num w:numId="29">
    <w:abstractNumId w:val="100"/>
  </w:num>
  <w:num w:numId="30">
    <w:abstractNumId w:val="105"/>
  </w:num>
  <w:num w:numId="31">
    <w:abstractNumId w:val="101"/>
  </w:num>
  <w:num w:numId="32">
    <w:abstractNumId w:val="102"/>
  </w:num>
  <w:num w:numId="33">
    <w:abstractNumId w:val="76"/>
  </w:num>
  <w:num w:numId="34">
    <w:abstractNumId w:val="65"/>
  </w:num>
  <w:num w:numId="35">
    <w:abstractNumId w:val="113"/>
  </w:num>
  <w:num w:numId="36">
    <w:abstractNumId w:val="86"/>
  </w:num>
  <w:num w:numId="37">
    <w:abstractNumId w:val="107"/>
  </w:num>
  <w:num w:numId="38">
    <w:abstractNumId w:val="80"/>
  </w:num>
  <w:num w:numId="39">
    <w:abstractNumId w:val="99"/>
  </w:num>
  <w:num w:numId="40">
    <w:abstractNumId w:val="75"/>
  </w:num>
  <w:num w:numId="41">
    <w:abstractNumId w:val="32"/>
  </w:num>
  <w:num w:numId="42">
    <w:abstractNumId w:val="56"/>
  </w:num>
  <w:num w:numId="43">
    <w:abstractNumId w:val="34"/>
  </w:num>
  <w:num w:numId="44">
    <w:abstractNumId w:val="37"/>
  </w:num>
  <w:num w:numId="45">
    <w:abstractNumId w:val="46"/>
  </w:num>
  <w:num w:numId="46">
    <w:abstractNumId w:val="49"/>
  </w:num>
  <w:num w:numId="47">
    <w:abstractNumId w:val="61"/>
  </w:num>
  <w:num w:numId="48">
    <w:abstractNumId w:val="87"/>
  </w:num>
  <w:num w:numId="49">
    <w:abstractNumId w:val="104"/>
  </w:num>
  <w:num w:numId="50">
    <w:abstractNumId w:val="81"/>
  </w:num>
  <w:num w:numId="51">
    <w:abstractNumId w:val="35"/>
  </w:num>
  <w:num w:numId="52">
    <w:abstractNumId w:val="123"/>
  </w:num>
  <w:num w:numId="53">
    <w:abstractNumId w:val="79"/>
  </w:num>
  <w:num w:numId="54">
    <w:abstractNumId w:val="47"/>
  </w:num>
  <w:num w:numId="55">
    <w:abstractNumId w:val="73"/>
  </w:num>
  <w:num w:numId="56">
    <w:abstractNumId w:val="121"/>
  </w:num>
  <w:num w:numId="57">
    <w:abstractNumId w:val="109"/>
  </w:num>
  <w:num w:numId="58">
    <w:abstractNumId w:val="66"/>
  </w:num>
  <w:num w:numId="59">
    <w:abstractNumId w:val="70"/>
  </w:num>
  <w:num w:numId="60">
    <w:abstractNumId w:val="90"/>
  </w:num>
  <w:num w:numId="61">
    <w:abstractNumId w:val="91"/>
  </w:num>
  <w:num w:numId="62">
    <w:abstractNumId w:val="84"/>
  </w:num>
  <w:num w:numId="63">
    <w:abstractNumId w:val="115"/>
  </w:num>
  <w:num w:numId="64">
    <w:abstractNumId w:val="77"/>
  </w:num>
  <w:num w:numId="65">
    <w:abstractNumId w:val="97"/>
  </w:num>
  <w:num w:numId="66">
    <w:abstractNumId w:val="45"/>
  </w:num>
  <w:num w:numId="67">
    <w:abstractNumId w:val="50"/>
  </w:num>
  <w:num w:numId="68">
    <w:abstractNumId w:val="59"/>
  </w:num>
  <w:num w:numId="69">
    <w:abstractNumId w:val="120"/>
  </w:num>
  <w:num w:numId="7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</w:num>
  <w:num w:numId="73">
    <w:abstractNumId w:val="63"/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</w:num>
  <w:num w:numId="78">
    <w:abstractNumId w:val="8"/>
  </w:num>
  <w:num w:numId="79">
    <w:abstractNumId w:val="15"/>
  </w:num>
  <w:num w:numId="80">
    <w:abstractNumId w:val="25"/>
  </w:num>
  <w:num w:numId="81">
    <w:abstractNumId w:val="27"/>
  </w:num>
  <w:num w:numId="82">
    <w:abstractNumId w:val="28"/>
  </w:num>
  <w:num w:numId="83">
    <w:abstractNumId w:val="29"/>
  </w:num>
  <w:num w:numId="84">
    <w:abstractNumId w:val="30"/>
  </w:num>
  <w:num w:numId="85">
    <w:abstractNumId w:val="95"/>
  </w:num>
  <w:num w:numId="86">
    <w:abstractNumId w:val="119"/>
  </w:num>
  <w:num w:numId="87">
    <w:abstractNumId w:val="52"/>
  </w:num>
  <w:num w:numId="88">
    <w:abstractNumId w:val="83"/>
  </w:num>
  <w:num w:numId="89">
    <w:abstractNumId w:val="62"/>
  </w:num>
  <w:num w:numId="90">
    <w:abstractNumId w:val="40"/>
  </w:num>
  <w:num w:numId="91">
    <w:abstractNumId w:val="88"/>
  </w:num>
  <w:num w:numId="92">
    <w:abstractNumId w:val="108"/>
  </w:num>
  <w:num w:numId="93">
    <w:abstractNumId w:val="36"/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F8"/>
    <w:rsid w:val="00000E36"/>
    <w:rsid w:val="00000F46"/>
    <w:rsid w:val="00001216"/>
    <w:rsid w:val="00001845"/>
    <w:rsid w:val="00003473"/>
    <w:rsid w:val="00003E9C"/>
    <w:rsid w:val="000059B8"/>
    <w:rsid w:val="00006987"/>
    <w:rsid w:val="000071A5"/>
    <w:rsid w:val="0001003D"/>
    <w:rsid w:val="00010291"/>
    <w:rsid w:val="000111EB"/>
    <w:rsid w:val="00011889"/>
    <w:rsid w:val="00011E07"/>
    <w:rsid w:val="00011F7F"/>
    <w:rsid w:val="00014AB1"/>
    <w:rsid w:val="00014AC5"/>
    <w:rsid w:val="00014D62"/>
    <w:rsid w:val="0001522A"/>
    <w:rsid w:val="0001614B"/>
    <w:rsid w:val="00016CBB"/>
    <w:rsid w:val="000171CF"/>
    <w:rsid w:val="00017618"/>
    <w:rsid w:val="0002076A"/>
    <w:rsid w:val="00020DDA"/>
    <w:rsid w:val="000210E7"/>
    <w:rsid w:val="0002164D"/>
    <w:rsid w:val="0002203D"/>
    <w:rsid w:val="00022F17"/>
    <w:rsid w:val="00025933"/>
    <w:rsid w:val="00025F2E"/>
    <w:rsid w:val="00026DFD"/>
    <w:rsid w:val="00030D3A"/>
    <w:rsid w:val="00030D81"/>
    <w:rsid w:val="0003117F"/>
    <w:rsid w:val="0003140E"/>
    <w:rsid w:val="000320D7"/>
    <w:rsid w:val="0003297E"/>
    <w:rsid w:val="00036243"/>
    <w:rsid w:val="000401D1"/>
    <w:rsid w:val="00040821"/>
    <w:rsid w:val="00040D47"/>
    <w:rsid w:val="00041FAC"/>
    <w:rsid w:val="00042D0D"/>
    <w:rsid w:val="00044599"/>
    <w:rsid w:val="00044C40"/>
    <w:rsid w:val="00044D96"/>
    <w:rsid w:val="000453B5"/>
    <w:rsid w:val="000458B2"/>
    <w:rsid w:val="00045CF7"/>
    <w:rsid w:val="000467ED"/>
    <w:rsid w:val="0005190F"/>
    <w:rsid w:val="00052967"/>
    <w:rsid w:val="00052B22"/>
    <w:rsid w:val="000535CC"/>
    <w:rsid w:val="0005683A"/>
    <w:rsid w:val="00062B4E"/>
    <w:rsid w:val="00063CBE"/>
    <w:rsid w:val="00064E15"/>
    <w:rsid w:val="0006502E"/>
    <w:rsid w:val="00065E82"/>
    <w:rsid w:val="0006624C"/>
    <w:rsid w:val="00067F38"/>
    <w:rsid w:val="00070E9E"/>
    <w:rsid w:val="000714D3"/>
    <w:rsid w:val="00071679"/>
    <w:rsid w:val="00072348"/>
    <w:rsid w:val="000733F7"/>
    <w:rsid w:val="000738DF"/>
    <w:rsid w:val="00073A51"/>
    <w:rsid w:val="0007418D"/>
    <w:rsid w:val="00074923"/>
    <w:rsid w:val="00074E9F"/>
    <w:rsid w:val="00074F6A"/>
    <w:rsid w:val="00075826"/>
    <w:rsid w:val="00075ED7"/>
    <w:rsid w:val="00076172"/>
    <w:rsid w:val="000765C6"/>
    <w:rsid w:val="00076B2B"/>
    <w:rsid w:val="00080533"/>
    <w:rsid w:val="00082541"/>
    <w:rsid w:val="000827AE"/>
    <w:rsid w:val="00083730"/>
    <w:rsid w:val="00083C25"/>
    <w:rsid w:val="00086FE0"/>
    <w:rsid w:val="000902FC"/>
    <w:rsid w:val="000913F9"/>
    <w:rsid w:val="00091885"/>
    <w:rsid w:val="0009194A"/>
    <w:rsid w:val="000919A5"/>
    <w:rsid w:val="0009217F"/>
    <w:rsid w:val="00092C96"/>
    <w:rsid w:val="0009355F"/>
    <w:rsid w:val="00093E69"/>
    <w:rsid w:val="000957F1"/>
    <w:rsid w:val="00095C1D"/>
    <w:rsid w:val="000966DF"/>
    <w:rsid w:val="0009676E"/>
    <w:rsid w:val="00096920"/>
    <w:rsid w:val="00096A00"/>
    <w:rsid w:val="00096C51"/>
    <w:rsid w:val="00096C7A"/>
    <w:rsid w:val="000A0885"/>
    <w:rsid w:val="000A210E"/>
    <w:rsid w:val="000A3964"/>
    <w:rsid w:val="000A3E71"/>
    <w:rsid w:val="000A4EC9"/>
    <w:rsid w:val="000A7996"/>
    <w:rsid w:val="000B18B9"/>
    <w:rsid w:val="000B31A0"/>
    <w:rsid w:val="000B332A"/>
    <w:rsid w:val="000B47AA"/>
    <w:rsid w:val="000B5272"/>
    <w:rsid w:val="000B6034"/>
    <w:rsid w:val="000B6158"/>
    <w:rsid w:val="000B77B1"/>
    <w:rsid w:val="000B7ED7"/>
    <w:rsid w:val="000C0974"/>
    <w:rsid w:val="000C0BB3"/>
    <w:rsid w:val="000C1F0C"/>
    <w:rsid w:val="000C242B"/>
    <w:rsid w:val="000C3958"/>
    <w:rsid w:val="000C3EF5"/>
    <w:rsid w:val="000C47D5"/>
    <w:rsid w:val="000C5A0A"/>
    <w:rsid w:val="000C6381"/>
    <w:rsid w:val="000C69C5"/>
    <w:rsid w:val="000C79A4"/>
    <w:rsid w:val="000C7DA0"/>
    <w:rsid w:val="000D0170"/>
    <w:rsid w:val="000D0179"/>
    <w:rsid w:val="000D0733"/>
    <w:rsid w:val="000D0D64"/>
    <w:rsid w:val="000D18D4"/>
    <w:rsid w:val="000D2343"/>
    <w:rsid w:val="000D2468"/>
    <w:rsid w:val="000D2563"/>
    <w:rsid w:val="000D2AFE"/>
    <w:rsid w:val="000D3FD2"/>
    <w:rsid w:val="000D3FDF"/>
    <w:rsid w:val="000D4190"/>
    <w:rsid w:val="000D4249"/>
    <w:rsid w:val="000D7F0E"/>
    <w:rsid w:val="000E0DFC"/>
    <w:rsid w:val="000E1F9B"/>
    <w:rsid w:val="000E2A51"/>
    <w:rsid w:val="000E311C"/>
    <w:rsid w:val="000E3504"/>
    <w:rsid w:val="000E3D14"/>
    <w:rsid w:val="000E4583"/>
    <w:rsid w:val="000E467B"/>
    <w:rsid w:val="000E71BD"/>
    <w:rsid w:val="000E7B9C"/>
    <w:rsid w:val="000E7DC1"/>
    <w:rsid w:val="000F0138"/>
    <w:rsid w:val="000F0CC6"/>
    <w:rsid w:val="000F16E9"/>
    <w:rsid w:val="000F1C53"/>
    <w:rsid w:val="000F201E"/>
    <w:rsid w:val="000F3045"/>
    <w:rsid w:val="000F3136"/>
    <w:rsid w:val="000F58BD"/>
    <w:rsid w:val="000F5E5E"/>
    <w:rsid w:val="000F67B2"/>
    <w:rsid w:val="000F731D"/>
    <w:rsid w:val="000F7B9B"/>
    <w:rsid w:val="001003A8"/>
    <w:rsid w:val="001016D8"/>
    <w:rsid w:val="00102231"/>
    <w:rsid w:val="00102536"/>
    <w:rsid w:val="00102707"/>
    <w:rsid w:val="00103198"/>
    <w:rsid w:val="00103657"/>
    <w:rsid w:val="00106D97"/>
    <w:rsid w:val="00110795"/>
    <w:rsid w:val="00110C53"/>
    <w:rsid w:val="001114A8"/>
    <w:rsid w:val="00111A57"/>
    <w:rsid w:val="001141B8"/>
    <w:rsid w:val="00114302"/>
    <w:rsid w:val="00116277"/>
    <w:rsid w:val="00116CEF"/>
    <w:rsid w:val="00117C87"/>
    <w:rsid w:val="00120B41"/>
    <w:rsid w:val="00120C87"/>
    <w:rsid w:val="00121457"/>
    <w:rsid w:val="00121A1C"/>
    <w:rsid w:val="001243CE"/>
    <w:rsid w:val="00124944"/>
    <w:rsid w:val="0012503E"/>
    <w:rsid w:val="00125793"/>
    <w:rsid w:val="0012660C"/>
    <w:rsid w:val="00126BC5"/>
    <w:rsid w:val="0013211F"/>
    <w:rsid w:val="00134051"/>
    <w:rsid w:val="00135A6D"/>
    <w:rsid w:val="0013671E"/>
    <w:rsid w:val="00140803"/>
    <w:rsid w:val="0014099E"/>
    <w:rsid w:val="00140E89"/>
    <w:rsid w:val="00145E46"/>
    <w:rsid w:val="00146EF7"/>
    <w:rsid w:val="0015057D"/>
    <w:rsid w:val="00151231"/>
    <w:rsid w:val="001519FC"/>
    <w:rsid w:val="00151AA5"/>
    <w:rsid w:val="00152775"/>
    <w:rsid w:val="00153383"/>
    <w:rsid w:val="00153B54"/>
    <w:rsid w:val="00154393"/>
    <w:rsid w:val="001558B8"/>
    <w:rsid w:val="00156CC1"/>
    <w:rsid w:val="00157AAD"/>
    <w:rsid w:val="00160166"/>
    <w:rsid w:val="00161AE8"/>
    <w:rsid w:val="00162304"/>
    <w:rsid w:val="001644C9"/>
    <w:rsid w:val="001647E4"/>
    <w:rsid w:val="00165DEC"/>
    <w:rsid w:val="00166BB9"/>
    <w:rsid w:val="00166CD0"/>
    <w:rsid w:val="00170221"/>
    <w:rsid w:val="00170372"/>
    <w:rsid w:val="00170A82"/>
    <w:rsid w:val="0017122D"/>
    <w:rsid w:val="0017269B"/>
    <w:rsid w:val="00172B37"/>
    <w:rsid w:val="0017359E"/>
    <w:rsid w:val="00173821"/>
    <w:rsid w:val="00173834"/>
    <w:rsid w:val="001743CD"/>
    <w:rsid w:val="00174919"/>
    <w:rsid w:val="00174EA6"/>
    <w:rsid w:val="00175A1A"/>
    <w:rsid w:val="00176A53"/>
    <w:rsid w:val="001776A8"/>
    <w:rsid w:val="00177777"/>
    <w:rsid w:val="00177D4F"/>
    <w:rsid w:val="0018050B"/>
    <w:rsid w:val="001810B7"/>
    <w:rsid w:val="00182EB3"/>
    <w:rsid w:val="001833ED"/>
    <w:rsid w:val="001836DC"/>
    <w:rsid w:val="00183760"/>
    <w:rsid w:val="00183E39"/>
    <w:rsid w:val="00186059"/>
    <w:rsid w:val="001874B6"/>
    <w:rsid w:val="00187EC6"/>
    <w:rsid w:val="001912A4"/>
    <w:rsid w:val="001914F7"/>
    <w:rsid w:val="00191DC7"/>
    <w:rsid w:val="0019231D"/>
    <w:rsid w:val="001924AF"/>
    <w:rsid w:val="00193272"/>
    <w:rsid w:val="00194D99"/>
    <w:rsid w:val="001951B1"/>
    <w:rsid w:val="0019535E"/>
    <w:rsid w:val="001A09F6"/>
    <w:rsid w:val="001A228E"/>
    <w:rsid w:val="001A24AA"/>
    <w:rsid w:val="001A3BD6"/>
    <w:rsid w:val="001A3C2E"/>
    <w:rsid w:val="001A3C7F"/>
    <w:rsid w:val="001A56B2"/>
    <w:rsid w:val="001A5DFF"/>
    <w:rsid w:val="001A7F14"/>
    <w:rsid w:val="001B09CC"/>
    <w:rsid w:val="001B1228"/>
    <w:rsid w:val="001B2C5B"/>
    <w:rsid w:val="001B3AA7"/>
    <w:rsid w:val="001B4861"/>
    <w:rsid w:val="001B48A2"/>
    <w:rsid w:val="001B4AD3"/>
    <w:rsid w:val="001B5336"/>
    <w:rsid w:val="001B6EE8"/>
    <w:rsid w:val="001B7385"/>
    <w:rsid w:val="001C19B6"/>
    <w:rsid w:val="001C22D1"/>
    <w:rsid w:val="001C274F"/>
    <w:rsid w:val="001C2DD9"/>
    <w:rsid w:val="001C2EA3"/>
    <w:rsid w:val="001C55D4"/>
    <w:rsid w:val="001C5E97"/>
    <w:rsid w:val="001C62AC"/>
    <w:rsid w:val="001C63D1"/>
    <w:rsid w:val="001C6DA5"/>
    <w:rsid w:val="001C7034"/>
    <w:rsid w:val="001C7E11"/>
    <w:rsid w:val="001D0A21"/>
    <w:rsid w:val="001D14B5"/>
    <w:rsid w:val="001D2AED"/>
    <w:rsid w:val="001D3658"/>
    <w:rsid w:val="001D5D62"/>
    <w:rsid w:val="001D5E9D"/>
    <w:rsid w:val="001D67C8"/>
    <w:rsid w:val="001E01AC"/>
    <w:rsid w:val="001E05A0"/>
    <w:rsid w:val="001E1221"/>
    <w:rsid w:val="001E1F46"/>
    <w:rsid w:val="001E41A6"/>
    <w:rsid w:val="001E52C5"/>
    <w:rsid w:val="001E55B9"/>
    <w:rsid w:val="001E5989"/>
    <w:rsid w:val="001E6A4E"/>
    <w:rsid w:val="001E6BD9"/>
    <w:rsid w:val="001E7955"/>
    <w:rsid w:val="001E79E2"/>
    <w:rsid w:val="001F2FF3"/>
    <w:rsid w:val="001F5158"/>
    <w:rsid w:val="00201BD0"/>
    <w:rsid w:val="002025FB"/>
    <w:rsid w:val="002033A1"/>
    <w:rsid w:val="00203BCE"/>
    <w:rsid w:val="002041D6"/>
    <w:rsid w:val="00204705"/>
    <w:rsid w:val="0020590C"/>
    <w:rsid w:val="00205A6B"/>
    <w:rsid w:val="00207D73"/>
    <w:rsid w:val="00211E5D"/>
    <w:rsid w:val="00211F1F"/>
    <w:rsid w:val="0021273F"/>
    <w:rsid w:val="002127C1"/>
    <w:rsid w:val="002129F6"/>
    <w:rsid w:val="00213BAD"/>
    <w:rsid w:val="00213DC6"/>
    <w:rsid w:val="00214A18"/>
    <w:rsid w:val="00214EBE"/>
    <w:rsid w:val="002151C5"/>
    <w:rsid w:val="0021527F"/>
    <w:rsid w:val="00215786"/>
    <w:rsid w:val="00216277"/>
    <w:rsid w:val="002167A9"/>
    <w:rsid w:val="002211BA"/>
    <w:rsid w:val="00221962"/>
    <w:rsid w:val="00222D12"/>
    <w:rsid w:val="002238E5"/>
    <w:rsid w:val="00223C0F"/>
    <w:rsid w:val="0022467B"/>
    <w:rsid w:val="002261DA"/>
    <w:rsid w:val="00230405"/>
    <w:rsid w:val="00230C18"/>
    <w:rsid w:val="00231E0C"/>
    <w:rsid w:val="00232144"/>
    <w:rsid w:val="00232E79"/>
    <w:rsid w:val="0023403D"/>
    <w:rsid w:val="002342F5"/>
    <w:rsid w:val="002369DE"/>
    <w:rsid w:val="0024194C"/>
    <w:rsid w:val="002424AB"/>
    <w:rsid w:val="002431C1"/>
    <w:rsid w:val="002432A3"/>
    <w:rsid w:val="00244655"/>
    <w:rsid w:val="00244CDC"/>
    <w:rsid w:val="00246C92"/>
    <w:rsid w:val="00246D4E"/>
    <w:rsid w:val="002473FB"/>
    <w:rsid w:val="00247F2E"/>
    <w:rsid w:val="002509F9"/>
    <w:rsid w:val="00250C31"/>
    <w:rsid w:val="002515B0"/>
    <w:rsid w:val="00254768"/>
    <w:rsid w:val="00255C3D"/>
    <w:rsid w:val="00256F20"/>
    <w:rsid w:val="002602C3"/>
    <w:rsid w:val="002622FF"/>
    <w:rsid w:val="00263F57"/>
    <w:rsid w:val="00264A88"/>
    <w:rsid w:val="002655B6"/>
    <w:rsid w:val="0026568A"/>
    <w:rsid w:val="0026640D"/>
    <w:rsid w:val="00266833"/>
    <w:rsid w:val="00267ED6"/>
    <w:rsid w:val="00270866"/>
    <w:rsid w:val="00271EA5"/>
    <w:rsid w:val="0027291B"/>
    <w:rsid w:val="0027475A"/>
    <w:rsid w:val="00274A07"/>
    <w:rsid w:val="00277469"/>
    <w:rsid w:val="00281528"/>
    <w:rsid w:val="00281673"/>
    <w:rsid w:val="00283171"/>
    <w:rsid w:val="00283A81"/>
    <w:rsid w:val="00283C79"/>
    <w:rsid w:val="00284F0D"/>
    <w:rsid w:val="00285768"/>
    <w:rsid w:val="00286916"/>
    <w:rsid w:val="00286B47"/>
    <w:rsid w:val="00286D8B"/>
    <w:rsid w:val="00287BBD"/>
    <w:rsid w:val="00287E1B"/>
    <w:rsid w:val="002911D2"/>
    <w:rsid w:val="0029162B"/>
    <w:rsid w:val="00291AFF"/>
    <w:rsid w:val="002927FF"/>
    <w:rsid w:val="00292A00"/>
    <w:rsid w:val="00292D1A"/>
    <w:rsid w:val="00292D58"/>
    <w:rsid w:val="00294FFA"/>
    <w:rsid w:val="00296CCD"/>
    <w:rsid w:val="002A1D36"/>
    <w:rsid w:val="002A22D5"/>
    <w:rsid w:val="002A2493"/>
    <w:rsid w:val="002A2523"/>
    <w:rsid w:val="002A2B1D"/>
    <w:rsid w:val="002A334E"/>
    <w:rsid w:val="002A3684"/>
    <w:rsid w:val="002A4DF7"/>
    <w:rsid w:val="002A50E7"/>
    <w:rsid w:val="002A576E"/>
    <w:rsid w:val="002A589E"/>
    <w:rsid w:val="002A5C70"/>
    <w:rsid w:val="002A64B9"/>
    <w:rsid w:val="002B0124"/>
    <w:rsid w:val="002B0AC6"/>
    <w:rsid w:val="002B0D9C"/>
    <w:rsid w:val="002B268C"/>
    <w:rsid w:val="002B3554"/>
    <w:rsid w:val="002B4169"/>
    <w:rsid w:val="002B5214"/>
    <w:rsid w:val="002B66EE"/>
    <w:rsid w:val="002B7C09"/>
    <w:rsid w:val="002C1A23"/>
    <w:rsid w:val="002C1DCE"/>
    <w:rsid w:val="002C2147"/>
    <w:rsid w:val="002C2D6E"/>
    <w:rsid w:val="002C646B"/>
    <w:rsid w:val="002C71A7"/>
    <w:rsid w:val="002C7989"/>
    <w:rsid w:val="002D159A"/>
    <w:rsid w:val="002D185E"/>
    <w:rsid w:val="002D2434"/>
    <w:rsid w:val="002D2903"/>
    <w:rsid w:val="002D3964"/>
    <w:rsid w:val="002D402F"/>
    <w:rsid w:val="002D4854"/>
    <w:rsid w:val="002D4A09"/>
    <w:rsid w:val="002D4E78"/>
    <w:rsid w:val="002D5D1E"/>
    <w:rsid w:val="002D6383"/>
    <w:rsid w:val="002D7F0D"/>
    <w:rsid w:val="002E0BAC"/>
    <w:rsid w:val="002E412D"/>
    <w:rsid w:val="002E458E"/>
    <w:rsid w:val="002E49C2"/>
    <w:rsid w:val="002E5702"/>
    <w:rsid w:val="002E5795"/>
    <w:rsid w:val="002E7965"/>
    <w:rsid w:val="002E79F3"/>
    <w:rsid w:val="002E7ABA"/>
    <w:rsid w:val="002E7CE8"/>
    <w:rsid w:val="002F08B2"/>
    <w:rsid w:val="002F247A"/>
    <w:rsid w:val="002F330B"/>
    <w:rsid w:val="002F36ED"/>
    <w:rsid w:val="002F3836"/>
    <w:rsid w:val="002F4DE2"/>
    <w:rsid w:val="002F6093"/>
    <w:rsid w:val="002F6951"/>
    <w:rsid w:val="002F7A8F"/>
    <w:rsid w:val="002F7CAB"/>
    <w:rsid w:val="00300A6F"/>
    <w:rsid w:val="003010DE"/>
    <w:rsid w:val="0030240F"/>
    <w:rsid w:val="00303510"/>
    <w:rsid w:val="00305248"/>
    <w:rsid w:val="003053AF"/>
    <w:rsid w:val="00306703"/>
    <w:rsid w:val="00306CBB"/>
    <w:rsid w:val="00306ED0"/>
    <w:rsid w:val="003070BF"/>
    <w:rsid w:val="00311D16"/>
    <w:rsid w:val="003120A7"/>
    <w:rsid w:val="003123EA"/>
    <w:rsid w:val="00312CCD"/>
    <w:rsid w:val="00312F50"/>
    <w:rsid w:val="00312FD1"/>
    <w:rsid w:val="00314092"/>
    <w:rsid w:val="00314524"/>
    <w:rsid w:val="00316F7E"/>
    <w:rsid w:val="00317958"/>
    <w:rsid w:val="003215C1"/>
    <w:rsid w:val="00321DA8"/>
    <w:rsid w:val="00322FA2"/>
    <w:rsid w:val="00323617"/>
    <w:rsid w:val="00323EB1"/>
    <w:rsid w:val="0032444D"/>
    <w:rsid w:val="00324B99"/>
    <w:rsid w:val="003251D9"/>
    <w:rsid w:val="003256CF"/>
    <w:rsid w:val="00330423"/>
    <w:rsid w:val="003308EB"/>
    <w:rsid w:val="003309C5"/>
    <w:rsid w:val="0033163B"/>
    <w:rsid w:val="00333035"/>
    <w:rsid w:val="003360A1"/>
    <w:rsid w:val="00336430"/>
    <w:rsid w:val="00336712"/>
    <w:rsid w:val="00340E55"/>
    <w:rsid w:val="00341DE3"/>
    <w:rsid w:val="00341FAC"/>
    <w:rsid w:val="0034206E"/>
    <w:rsid w:val="003429C7"/>
    <w:rsid w:val="00344075"/>
    <w:rsid w:val="00345430"/>
    <w:rsid w:val="00345789"/>
    <w:rsid w:val="00345F93"/>
    <w:rsid w:val="00350EE8"/>
    <w:rsid w:val="0035124F"/>
    <w:rsid w:val="00351C86"/>
    <w:rsid w:val="003528AD"/>
    <w:rsid w:val="00353429"/>
    <w:rsid w:val="00353DAA"/>
    <w:rsid w:val="00354E33"/>
    <w:rsid w:val="00355A70"/>
    <w:rsid w:val="00355C12"/>
    <w:rsid w:val="00356322"/>
    <w:rsid w:val="0036249F"/>
    <w:rsid w:val="00363146"/>
    <w:rsid w:val="00364CD6"/>
    <w:rsid w:val="0036500A"/>
    <w:rsid w:val="003650E7"/>
    <w:rsid w:val="003654A7"/>
    <w:rsid w:val="00366180"/>
    <w:rsid w:val="003677D8"/>
    <w:rsid w:val="003708BD"/>
    <w:rsid w:val="00371136"/>
    <w:rsid w:val="00371581"/>
    <w:rsid w:val="00374981"/>
    <w:rsid w:val="00375B4D"/>
    <w:rsid w:val="00377C9F"/>
    <w:rsid w:val="00381E9B"/>
    <w:rsid w:val="00381EAD"/>
    <w:rsid w:val="00383087"/>
    <w:rsid w:val="00383482"/>
    <w:rsid w:val="00385C22"/>
    <w:rsid w:val="003872EE"/>
    <w:rsid w:val="00390655"/>
    <w:rsid w:val="00390D6D"/>
    <w:rsid w:val="00391377"/>
    <w:rsid w:val="00392BDB"/>
    <w:rsid w:val="00392F2D"/>
    <w:rsid w:val="00393CAC"/>
    <w:rsid w:val="00394221"/>
    <w:rsid w:val="003945F7"/>
    <w:rsid w:val="00394817"/>
    <w:rsid w:val="00395B4D"/>
    <w:rsid w:val="00395D99"/>
    <w:rsid w:val="003966AC"/>
    <w:rsid w:val="00396EA6"/>
    <w:rsid w:val="00397570"/>
    <w:rsid w:val="003A2A9D"/>
    <w:rsid w:val="003A6C7F"/>
    <w:rsid w:val="003A71FE"/>
    <w:rsid w:val="003A7E67"/>
    <w:rsid w:val="003B165E"/>
    <w:rsid w:val="003B2337"/>
    <w:rsid w:val="003B258B"/>
    <w:rsid w:val="003B3146"/>
    <w:rsid w:val="003B6C01"/>
    <w:rsid w:val="003B6FED"/>
    <w:rsid w:val="003B7A34"/>
    <w:rsid w:val="003B7CAD"/>
    <w:rsid w:val="003B7D91"/>
    <w:rsid w:val="003C20A1"/>
    <w:rsid w:val="003C3CE2"/>
    <w:rsid w:val="003C49D8"/>
    <w:rsid w:val="003C49FF"/>
    <w:rsid w:val="003C68BD"/>
    <w:rsid w:val="003C6D07"/>
    <w:rsid w:val="003C798A"/>
    <w:rsid w:val="003C7A3D"/>
    <w:rsid w:val="003D011E"/>
    <w:rsid w:val="003D062D"/>
    <w:rsid w:val="003D07CF"/>
    <w:rsid w:val="003D2125"/>
    <w:rsid w:val="003D2155"/>
    <w:rsid w:val="003D21E0"/>
    <w:rsid w:val="003D355F"/>
    <w:rsid w:val="003D3F67"/>
    <w:rsid w:val="003D48ED"/>
    <w:rsid w:val="003D4F84"/>
    <w:rsid w:val="003E0145"/>
    <w:rsid w:val="003E0228"/>
    <w:rsid w:val="003E1E27"/>
    <w:rsid w:val="003E3266"/>
    <w:rsid w:val="003E46EA"/>
    <w:rsid w:val="003E55AA"/>
    <w:rsid w:val="003E612B"/>
    <w:rsid w:val="003E6C5B"/>
    <w:rsid w:val="003F0E39"/>
    <w:rsid w:val="003F14AF"/>
    <w:rsid w:val="003F172A"/>
    <w:rsid w:val="003F22CE"/>
    <w:rsid w:val="003F28E9"/>
    <w:rsid w:val="003F2C91"/>
    <w:rsid w:val="003F316A"/>
    <w:rsid w:val="003F39A3"/>
    <w:rsid w:val="003F524F"/>
    <w:rsid w:val="003F594E"/>
    <w:rsid w:val="003F64B5"/>
    <w:rsid w:val="00401DD2"/>
    <w:rsid w:val="00403987"/>
    <w:rsid w:val="00404258"/>
    <w:rsid w:val="004043A9"/>
    <w:rsid w:val="004050C5"/>
    <w:rsid w:val="00405BFD"/>
    <w:rsid w:val="00405C2A"/>
    <w:rsid w:val="00405E68"/>
    <w:rsid w:val="0040607F"/>
    <w:rsid w:val="004062DA"/>
    <w:rsid w:val="00406F18"/>
    <w:rsid w:val="00410B72"/>
    <w:rsid w:val="00410E78"/>
    <w:rsid w:val="004115AC"/>
    <w:rsid w:val="004116AA"/>
    <w:rsid w:val="004146BE"/>
    <w:rsid w:val="0041481D"/>
    <w:rsid w:val="00414D88"/>
    <w:rsid w:val="00415A69"/>
    <w:rsid w:val="00416445"/>
    <w:rsid w:val="0042018B"/>
    <w:rsid w:val="0042077D"/>
    <w:rsid w:val="00420C81"/>
    <w:rsid w:val="00421172"/>
    <w:rsid w:val="0042126B"/>
    <w:rsid w:val="004218CE"/>
    <w:rsid w:val="00421C35"/>
    <w:rsid w:val="00423274"/>
    <w:rsid w:val="00423943"/>
    <w:rsid w:val="00426B43"/>
    <w:rsid w:val="00426C6F"/>
    <w:rsid w:val="00426D1C"/>
    <w:rsid w:val="00426FB3"/>
    <w:rsid w:val="004270DE"/>
    <w:rsid w:val="0043018C"/>
    <w:rsid w:val="00432128"/>
    <w:rsid w:val="00432272"/>
    <w:rsid w:val="00432BF7"/>
    <w:rsid w:val="00433236"/>
    <w:rsid w:val="00433539"/>
    <w:rsid w:val="0043640B"/>
    <w:rsid w:val="00436D64"/>
    <w:rsid w:val="004371DC"/>
    <w:rsid w:val="004372E6"/>
    <w:rsid w:val="004411B2"/>
    <w:rsid w:val="004415D5"/>
    <w:rsid w:val="00443481"/>
    <w:rsid w:val="004441A3"/>
    <w:rsid w:val="00444A7E"/>
    <w:rsid w:val="00450730"/>
    <w:rsid w:val="00450925"/>
    <w:rsid w:val="00450F80"/>
    <w:rsid w:val="004519FE"/>
    <w:rsid w:val="00452BE3"/>
    <w:rsid w:val="00452DC0"/>
    <w:rsid w:val="00453447"/>
    <w:rsid w:val="004539C9"/>
    <w:rsid w:val="00454661"/>
    <w:rsid w:val="00454873"/>
    <w:rsid w:val="00456BB8"/>
    <w:rsid w:val="00456BC0"/>
    <w:rsid w:val="00457195"/>
    <w:rsid w:val="00457EDB"/>
    <w:rsid w:val="00462084"/>
    <w:rsid w:val="004632AA"/>
    <w:rsid w:val="0046366B"/>
    <w:rsid w:val="00463EC2"/>
    <w:rsid w:val="00464081"/>
    <w:rsid w:val="004712B5"/>
    <w:rsid w:val="00471341"/>
    <w:rsid w:val="00472B03"/>
    <w:rsid w:val="004737C7"/>
    <w:rsid w:val="00474086"/>
    <w:rsid w:val="00474374"/>
    <w:rsid w:val="00474668"/>
    <w:rsid w:val="00474F31"/>
    <w:rsid w:val="00474FBF"/>
    <w:rsid w:val="004753FC"/>
    <w:rsid w:val="00475739"/>
    <w:rsid w:val="00477688"/>
    <w:rsid w:val="0047797E"/>
    <w:rsid w:val="0048071C"/>
    <w:rsid w:val="0048116D"/>
    <w:rsid w:val="0048147B"/>
    <w:rsid w:val="00481AE6"/>
    <w:rsid w:val="00482087"/>
    <w:rsid w:val="004833E1"/>
    <w:rsid w:val="00483C34"/>
    <w:rsid w:val="004845FF"/>
    <w:rsid w:val="004857FF"/>
    <w:rsid w:val="004864C2"/>
    <w:rsid w:val="00486E1B"/>
    <w:rsid w:val="0049021F"/>
    <w:rsid w:val="004912DF"/>
    <w:rsid w:val="00491D71"/>
    <w:rsid w:val="00492AF6"/>
    <w:rsid w:val="004937BB"/>
    <w:rsid w:val="004938C9"/>
    <w:rsid w:val="00496128"/>
    <w:rsid w:val="00496426"/>
    <w:rsid w:val="00496844"/>
    <w:rsid w:val="00497E43"/>
    <w:rsid w:val="00497F0E"/>
    <w:rsid w:val="004A030E"/>
    <w:rsid w:val="004A0FB4"/>
    <w:rsid w:val="004A160A"/>
    <w:rsid w:val="004A192A"/>
    <w:rsid w:val="004A371E"/>
    <w:rsid w:val="004A3BF4"/>
    <w:rsid w:val="004A58CB"/>
    <w:rsid w:val="004A5ECD"/>
    <w:rsid w:val="004A65E3"/>
    <w:rsid w:val="004A67D4"/>
    <w:rsid w:val="004A7099"/>
    <w:rsid w:val="004A77F7"/>
    <w:rsid w:val="004B0C4B"/>
    <w:rsid w:val="004B2308"/>
    <w:rsid w:val="004B28A7"/>
    <w:rsid w:val="004B2A43"/>
    <w:rsid w:val="004B3F89"/>
    <w:rsid w:val="004B5658"/>
    <w:rsid w:val="004C09F6"/>
    <w:rsid w:val="004C2321"/>
    <w:rsid w:val="004C28C6"/>
    <w:rsid w:val="004C355E"/>
    <w:rsid w:val="004C6111"/>
    <w:rsid w:val="004C69F0"/>
    <w:rsid w:val="004C7BE7"/>
    <w:rsid w:val="004C7EF4"/>
    <w:rsid w:val="004D0E9D"/>
    <w:rsid w:val="004D1664"/>
    <w:rsid w:val="004D2319"/>
    <w:rsid w:val="004D25CF"/>
    <w:rsid w:val="004D2AA4"/>
    <w:rsid w:val="004D3112"/>
    <w:rsid w:val="004D4068"/>
    <w:rsid w:val="004D5B11"/>
    <w:rsid w:val="004D65E3"/>
    <w:rsid w:val="004D6E8E"/>
    <w:rsid w:val="004D72DE"/>
    <w:rsid w:val="004D7D1E"/>
    <w:rsid w:val="004E0840"/>
    <w:rsid w:val="004E0990"/>
    <w:rsid w:val="004E0E08"/>
    <w:rsid w:val="004E1FCC"/>
    <w:rsid w:val="004E3872"/>
    <w:rsid w:val="004E3B67"/>
    <w:rsid w:val="004E6536"/>
    <w:rsid w:val="004E699F"/>
    <w:rsid w:val="004E6DA8"/>
    <w:rsid w:val="004F08EB"/>
    <w:rsid w:val="004F130C"/>
    <w:rsid w:val="004F23A9"/>
    <w:rsid w:val="004F3CDC"/>
    <w:rsid w:val="004F4071"/>
    <w:rsid w:val="004F647E"/>
    <w:rsid w:val="004F6482"/>
    <w:rsid w:val="004F714A"/>
    <w:rsid w:val="004F73E9"/>
    <w:rsid w:val="00500108"/>
    <w:rsid w:val="00501623"/>
    <w:rsid w:val="005018BC"/>
    <w:rsid w:val="00504023"/>
    <w:rsid w:val="0050406C"/>
    <w:rsid w:val="00504BBC"/>
    <w:rsid w:val="005056BA"/>
    <w:rsid w:val="00506052"/>
    <w:rsid w:val="00506EF2"/>
    <w:rsid w:val="005075C4"/>
    <w:rsid w:val="005079E9"/>
    <w:rsid w:val="005105D4"/>
    <w:rsid w:val="005111EE"/>
    <w:rsid w:val="00512F45"/>
    <w:rsid w:val="00513127"/>
    <w:rsid w:val="00513C4B"/>
    <w:rsid w:val="00515977"/>
    <w:rsid w:val="00517B34"/>
    <w:rsid w:val="00517BAA"/>
    <w:rsid w:val="00517D22"/>
    <w:rsid w:val="00521F26"/>
    <w:rsid w:val="005226AA"/>
    <w:rsid w:val="00522F26"/>
    <w:rsid w:val="00525D10"/>
    <w:rsid w:val="00526A3D"/>
    <w:rsid w:val="00527041"/>
    <w:rsid w:val="00527D60"/>
    <w:rsid w:val="00531396"/>
    <w:rsid w:val="00531791"/>
    <w:rsid w:val="00531F06"/>
    <w:rsid w:val="00533249"/>
    <w:rsid w:val="005332CC"/>
    <w:rsid w:val="0053386C"/>
    <w:rsid w:val="00533CB5"/>
    <w:rsid w:val="00536DF7"/>
    <w:rsid w:val="00536E6A"/>
    <w:rsid w:val="00536F88"/>
    <w:rsid w:val="0054362D"/>
    <w:rsid w:val="005447F5"/>
    <w:rsid w:val="00544E39"/>
    <w:rsid w:val="00546E6A"/>
    <w:rsid w:val="00550096"/>
    <w:rsid w:val="00550EF3"/>
    <w:rsid w:val="005514F0"/>
    <w:rsid w:val="00552B4A"/>
    <w:rsid w:val="00555095"/>
    <w:rsid w:val="005553A8"/>
    <w:rsid w:val="0055542D"/>
    <w:rsid w:val="0056050A"/>
    <w:rsid w:val="00561356"/>
    <w:rsid w:val="00561462"/>
    <w:rsid w:val="00561F6E"/>
    <w:rsid w:val="00561FD3"/>
    <w:rsid w:val="00563113"/>
    <w:rsid w:val="005654FA"/>
    <w:rsid w:val="00567227"/>
    <w:rsid w:val="00567536"/>
    <w:rsid w:val="0057231B"/>
    <w:rsid w:val="00572FEC"/>
    <w:rsid w:val="00574826"/>
    <w:rsid w:val="00576B51"/>
    <w:rsid w:val="005774F4"/>
    <w:rsid w:val="00577BC4"/>
    <w:rsid w:val="005806FD"/>
    <w:rsid w:val="00582442"/>
    <w:rsid w:val="00582C45"/>
    <w:rsid w:val="005837E6"/>
    <w:rsid w:val="0058413F"/>
    <w:rsid w:val="00586C97"/>
    <w:rsid w:val="005872AA"/>
    <w:rsid w:val="00587629"/>
    <w:rsid w:val="005904A5"/>
    <w:rsid w:val="00590C45"/>
    <w:rsid w:val="00590D62"/>
    <w:rsid w:val="00590FCB"/>
    <w:rsid w:val="00591595"/>
    <w:rsid w:val="005916A7"/>
    <w:rsid w:val="00592520"/>
    <w:rsid w:val="00593799"/>
    <w:rsid w:val="00595D3C"/>
    <w:rsid w:val="005965B0"/>
    <w:rsid w:val="005A0F80"/>
    <w:rsid w:val="005A1C8E"/>
    <w:rsid w:val="005A34BC"/>
    <w:rsid w:val="005A4E19"/>
    <w:rsid w:val="005A52FE"/>
    <w:rsid w:val="005A6AA9"/>
    <w:rsid w:val="005B0360"/>
    <w:rsid w:val="005B142B"/>
    <w:rsid w:val="005B15DB"/>
    <w:rsid w:val="005B1C81"/>
    <w:rsid w:val="005B24FB"/>
    <w:rsid w:val="005B2890"/>
    <w:rsid w:val="005B2EAE"/>
    <w:rsid w:val="005B6748"/>
    <w:rsid w:val="005C0201"/>
    <w:rsid w:val="005C02A5"/>
    <w:rsid w:val="005C02E3"/>
    <w:rsid w:val="005C03CB"/>
    <w:rsid w:val="005C0963"/>
    <w:rsid w:val="005C1B42"/>
    <w:rsid w:val="005C21DA"/>
    <w:rsid w:val="005C2F6A"/>
    <w:rsid w:val="005C3366"/>
    <w:rsid w:val="005C36AB"/>
    <w:rsid w:val="005C3FFD"/>
    <w:rsid w:val="005C5E38"/>
    <w:rsid w:val="005C74E8"/>
    <w:rsid w:val="005D052F"/>
    <w:rsid w:val="005D08FE"/>
    <w:rsid w:val="005D10E8"/>
    <w:rsid w:val="005D49AE"/>
    <w:rsid w:val="005D565E"/>
    <w:rsid w:val="005D56FD"/>
    <w:rsid w:val="005D592C"/>
    <w:rsid w:val="005D5F2C"/>
    <w:rsid w:val="005D6CDC"/>
    <w:rsid w:val="005D79A8"/>
    <w:rsid w:val="005E008D"/>
    <w:rsid w:val="005E0AF2"/>
    <w:rsid w:val="005E0D63"/>
    <w:rsid w:val="005E0F9F"/>
    <w:rsid w:val="005E1262"/>
    <w:rsid w:val="005E28A3"/>
    <w:rsid w:val="005E2F72"/>
    <w:rsid w:val="005E341D"/>
    <w:rsid w:val="005E3B23"/>
    <w:rsid w:val="005E414A"/>
    <w:rsid w:val="005E7E51"/>
    <w:rsid w:val="005F01DE"/>
    <w:rsid w:val="005F07D0"/>
    <w:rsid w:val="005F1E47"/>
    <w:rsid w:val="005F1F0C"/>
    <w:rsid w:val="005F2568"/>
    <w:rsid w:val="005F3473"/>
    <w:rsid w:val="005F45B9"/>
    <w:rsid w:val="005F4CEF"/>
    <w:rsid w:val="005F7286"/>
    <w:rsid w:val="005F78BF"/>
    <w:rsid w:val="005F7C9F"/>
    <w:rsid w:val="006005FD"/>
    <w:rsid w:val="00601395"/>
    <w:rsid w:val="006023A1"/>
    <w:rsid w:val="00602E11"/>
    <w:rsid w:val="00603BD3"/>
    <w:rsid w:val="006059A5"/>
    <w:rsid w:val="00606F82"/>
    <w:rsid w:val="006102E3"/>
    <w:rsid w:val="006105EC"/>
    <w:rsid w:val="006108C3"/>
    <w:rsid w:val="0061109C"/>
    <w:rsid w:val="0061246E"/>
    <w:rsid w:val="00613135"/>
    <w:rsid w:val="0061404D"/>
    <w:rsid w:val="00614FBC"/>
    <w:rsid w:val="00615E64"/>
    <w:rsid w:val="006178C0"/>
    <w:rsid w:val="00620735"/>
    <w:rsid w:val="006215F9"/>
    <w:rsid w:val="006218C0"/>
    <w:rsid w:val="00621CB0"/>
    <w:rsid w:val="00621D51"/>
    <w:rsid w:val="00625D00"/>
    <w:rsid w:val="0062756A"/>
    <w:rsid w:val="00627BDA"/>
    <w:rsid w:val="00630E59"/>
    <w:rsid w:val="00631339"/>
    <w:rsid w:val="00632458"/>
    <w:rsid w:val="00632C9D"/>
    <w:rsid w:val="0063381A"/>
    <w:rsid w:val="0063493B"/>
    <w:rsid w:val="0063736F"/>
    <w:rsid w:val="006373C6"/>
    <w:rsid w:val="0064008D"/>
    <w:rsid w:val="00640332"/>
    <w:rsid w:val="0064053B"/>
    <w:rsid w:val="006406FE"/>
    <w:rsid w:val="00640995"/>
    <w:rsid w:val="006416C1"/>
    <w:rsid w:val="006427C2"/>
    <w:rsid w:val="00644AB7"/>
    <w:rsid w:val="0064512C"/>
    <w:rsid w:val="00645B78"/>
    <w:rsid w:val="00646209"/>
    <w:rsid w:val="00647FA7"/>
    <w:rsid w:val="0065032E"/>
    <w:rsid w:val="006517C1"/>
    <w:rsid w:val="006523E9"/>
    <w:rsid w:val="00653569"/>
    <w:rsid w:val="00655506"/>
    <w:rsid w:val="00657758"/>
    <w:rsid w:val="0066189B"/>
    <w:rsid w:val="00662E3C"/>
    <w:rsid w:val="00663BCE"/>
    <w:rsid w:val="00664DA1"/>
    <w:rsid w:val="00664DFF"/>
    <w:rsid w:val="0066527A"/>
    <w:rsid w:val="0066646C"/>
    <w:rsid w:val="006669B8"/>
    <w:rsid w:val="00666E95"/>
    <w:rsid w:val="0066722D"/>
    <w:rsid w:val="00667F55"/>
    <w:rsid w:val="00671D37"/>
    <w:rsid w:val="00673B25"/>
    <w:rsid w:val="00673E3C"/>
    <w:rsid w:val="0067401F"/>
    <w:rsid w:val="0067559A"/>
    <w:rsid w:val="00677A7A"/>
    <w:rsid w:val="00677AD1"/>
    <w:rsid w:val="0068096E"/>
    <w:rsid w:val="00680CDE"/>
    <w:rsid w:val="00680D89"/>
    <w:rsid w:val="00682EF0"/>
    <w:rsid w:val="00684436"/>
    <w:rsid w:val="0068474E"/>
    <w:rsid w:val="00685419"/>
    <w:rsid w:val="00686F4B"/>
    <w:rsid w:val="0069155C"/>
    <w:rsid w:val="006918FF"/>
    <w:rsid w:val="006923E2"/>
    <w:rsid w:val="006940D3"/>
    <w:rsid w:val="006949F2"/>
    <w:rsid w:val="00694A8A"/>
    <w:rsid w:val="00694E9D"/>
    <w:rsid w:val="00696AF2"/>
    <w:rsid w:val="00697428"/>
    <w:rsid w:val="006A126C"/>
    <w:rsid w:val="006A186B"/>
    <w:rsid w:val="006A1C76"/>
    <w:rsid w:val="006A5C33"/>
    <w:rsid w:val="006A74C0"/>
    <w:rsid w:val="006A7A26"/>
    <w:rsid w:val="006A7BE7"/>
    <w:rsid w:val="006A7E13"/>
    <w:rsid w:val="006B0862"/>
    <w:rsid w:val="006B13D7"/>
    <w:rsid w:val="006B13E8"/>
    <w:rsid w:val="006B15DD"/>
    <w:rsid w:val="006B3DD6"/>
    <w:rsid w:val="006B6510"/>
    <w:rsid w:val="006B7D86"/>
    <w:rsid w:val="006C08B0"/>
    <w:rsid w:val="006C0C50"/>
    <w:rsid w:val="006C122C"/>
    <w:rsid w:val="006C1A44"/>
    <w:rsid w:val="006C2171"/>
    <w:rsid w:val="006C3B67"/>
    <w:rsid w:val="006C3D36"/>
    <w:rsid w:val="006C4035"/>
    <w:rsid w:val="006C4855"/>
    <w:rsid w:val="006C4F63"/>
    <w:rsid w:val="006C5F0C"/>
    <w:rsid w:val="006C6006"/>
    <w:rsid w:val="006C6932"/>
    <w:rsid w:val="006D02D9"/>
    <w:rsid w:val="006D0A13"/>
    <w:rsid w:val="006D17E6"/>
    <w:rsid w:val="006D38EE"/>
    <w:rsid w:val="006D3C1A"/>
    <w:rsid w:val="006D46E0"/>
    <w:rsid w:val="006D5019"/>
    <w:rsid w:val="006D5462"/>
    <w:rsid w:val="006D7B4D"/>
    <w:rsid w:val="006D7DA7"/>
    <w:rsid w:val="006E06D8"/>
    <w:rsid w:val="006E5E5D"/>
    <w:rsid w:val="006E6855"/>
    <w:rsid w:val="006E7056"/>
    <w:rsid w:val="006F0100"/>
    <w:rsid w:val="006F08A0"/>
    <w:rsid w:val="006F0AA9"/>
    <w:rsid w:val="006F0B32"/>
    <w:rsid w:val="006F0B6E"/>
    <w:rsid w:val="006F1671"/>
    <w:rsid w:val="006F1686"/>
    <w:rsid w:val="006F1B1A"/>
    <w:rsid w:val="006F1C90"/>
    <w:rsid w:val="006F335C"/>
    <w:rsid w:val="006F4639"/>
    <w:rsid w:val="006F70EC"/>
    <w:rsid w:val="006F72D7"/>
    <w:rsid w:val="0070095C"/>
    <w:rsid w:val="00700990"/>
    <w:rsid w:val="0070121C"/>
    <w:rsid w:val="00704114"/>
    <w:rsid w:val="0070460E"/>
    <w:rsid w:val="00705531"/>
    <w:rsid w:val="00705781"/>
    <w:rsid w:val="00705C03"/>
    <w:rsid w:val="007060F1"/>
    <w:rsid w:val="007070C3"/>
    <w:rsid w:val="0070776D"/>
    <w:rsid w:val="00707E63"/>
    <w:rsid w:val="0071055A"/>
    <w:rsid w:val="00710F1B"/>
    <w:rsid w:val="00711138"/>
    <w:rsid w:val="0071159A"/>
    <w:rsid w:val="00713B54"/>
    <w:rsid w:val="00713C0C"/>
    <w:rsid w:val="00714327"/>
    <w:rsid w:val="00714E23"/>
    <w:rsid w:val="00716A98"/>
    <w:rsid w:val="007170F9"/>
    <w:rsid w:val="00717FDB"/>
    <w:rsid w:val="00721C2F"/>
    <w:rsid w:val="00721E81"/>
    <w:rsid w:val="007224ED"/>
    <w:rsid w:val="007226A5"/>
    <w:rsid w:val="007238A4"/>
    <w:rsid w:val="007242F0"/>
    <w:rsid w:val="00724BFA"/>
    <w:rsid w:val="00725662"/>
    <w:rsid w:val="007256B6"/>
    <w:rsid w:val="00727AAC"/>
    <w:rsid w:val="00727EA3"/>
    <w:rsid w:val="007311FE"/>
    <w:rsid w:val="007318AD"/>
    <w:rsid w:val="00731F07"/>
    <w:rsid w:val="00732DA8"/>
    <w:rsid w:val="00734BC4"/>
    <w:rsid w:val="00734E56"/>
    <w:rsid w:val="00735598"/>
    <w:rsid w:val="007378B0"/>
    <w:rsid w:val="00740739"/>
    <w:rsid w:val="007407A8"/>
    <w:rsid w:val="00742422"/>
    <w:rsid w:val="00743887"/>
    <w:rsid w:val="00743E56"/>
    <w:rsid w:val="00745AD9"/>
    <w:rsid w:val="00745EA8"/>
    <w:rsid w:val="00746061"/>
    <w:rsid w:val="00746AA1"/>
    <w:rsid w:val="00746B08"/>
    <w:rsid w:val="00746E2C"/>
    <w:rsid w:val="00746F60"/>
    <w:rsid w:val="0075177B"/>
    <w:rsid w:val="007523EE"/>
    <w:rsid w:val="00753282"/>
    <w:rsid w:val="007537DD"/>
    <w:rsid w:val="0075456B"/>
    <w:rsid w:val="00754611"/>
    <w:rsid w:val="00756C7C"/>
    <w:rsid w:val="0075779E"/>
    <w:rsid w:val="007609C0"/>
    <w:rsid w:val="00760A3E"/>
    <w:rsid w:val="0076375B"/>
    <w:rsid w:val="007649F9"/>
    <w:rsid w:val="00765028"/>
    <w:rsid w:val="0076730B"/>
    <w:rsid w:val="0077280A"/>
    <w:rsid w:val="00773E78"/>
    <w:rsid w:val="00774D92"/>
    <w:rsid w:val="00774E2B"/>
    <w:rsid w:val="00774EB9"/>
    <w:rsid w:val="007752C3"/>
    <w:rsid w:val="00775857"/>
    <w:rsid w:val="0077608D"/>
    <w:rsid w:val="00777303"/>
    <w:rsid w:val="00777A43"/>
    <w:rsid w:val="007805BE"/>
    <w:rsid w:val="00780F0F"/>
    <w:rsid w:val="00781E3D"/>
    <w:rsid w:val="00782123"/>
    <w:rsid w:val="00782C58"/>
    <w:rsid w:val="007831D5"/>
    <w:rsid w:val="00783416"/>
    <w:rsid w:val="00784B0B"/>
    <w:rsid w:val="00785381"/>
    <w:rsid w:val="007855B8"/>
    <w:rsid w:val="00786CA7"/>
    <w:rsid w:val="00790C76"/>
    <w:rsid w:val="007912CA"/>
    <w:rsid w:val="00791CFA"/>
    <w:rsid w:val="00793203"/>
    <w:rsid w:val="00794051"/>
    <w:rsid w:val="00794195"/>
    <w:rsid w:val="00794785"/>
    <w:rsid w:val="007948FA"/>
    <w:rsid w:val="00794B9F"/>
    <w:rsid w:val="00795DCC"/>
    <w:rsid w:val="00795DEB"/>
    <w:rsid w:val="007976A3"/>
    <w:rsid w:val="007977CB"/>
    <w:rsid w:val="00797D20"/>
    <w:rsid w:val="007A0276"/>
    <w:rsid w:val="007A0EA7"/>
    <w:rsid w:val="007A2765"/>
    <w:rsid w:val="007A3766"/>
    <w:rsid w:val="007A4DB0"/>
    <w:rsid w:val="007A5618"/>
    <w:rsid w:val="007A5733"/>
    <w:rsid w:val="007B06EC"/>
    <w:rsid w:val="007B0C2A"/>
    <w:rsid w:val="007B165F"/>
    <w:rsid w:val="007B26BF"/>
    <w:rsid w:val="007B2720"/>
    <w:rsid w:val="007B5735"/>
    <w:rsid w:val="007B6A34"/>
    <w:rsid w:val="007B74AE"/>
    <w:rsid w:val="007B7C47"/>
    <w:rsid w:val="007C26FF"/>
    <w:rsid w:val="007C2D77"/>
    <w:rsid w:val="007C30A0"/>
    <w:rsid w:val="007C3936"/>
    <w:rsid w:val="007C432D"/>
    <w:rsid w:val="007C6104"/>
    <w:rsid w:val="007C6574"/>
    <w:rsid w:val="007C6943"/>
    <w:rsid w:val="007C6FC5"/>
    <w:rsid w:val="007C7ACE"/>
    <w:rsid w:val="007C7B3A"/>
    <w:rsid w:val="007C7D1E"/>
    <w:rsid w:val="007D08FC"/>
    <w:rsid w:val="007D1A16"/>
    <w:rsid w:val="007D20C7"/>
    <w:rsid w:val="007D31F6"/>
    <w:rsid w:val="007D3B25"/>
    <w:rsid w:val="007D5279"/>
    <w:rsid w:val="007D5381"/>
    <w:rsid w:val="007D746B"/>
    <w:rsid w:val="007E1019"/>
    <w:rsid w:val="007E2081"/>
    <w:rsid w:val="007E2A1B"/>
    <w:rsid w:val="007E2A32"/>
    <w:rsid w:val="007E494A"/>
    <w:rsid w:val="007E5A93"/>
    <w:rsid w:val="007E66E8"/>
    <w:rsid w:val="007E718C"/>
    <w:rsid w:val="007E75CE"/>
    <w:rsid w:val="007F06D1"/>
    <w:rsid w:val="007F07FE"/>
    <w:rsid w:val="007F1D66"/>
    <w:rsid w:val="007F2D67"/>
    <w:rsid w:val="007F3579"/>
    <w:rsid w:val="007F4917"/>
    <w:rsid w:val="007F4F7C"/>
    <w:rsid w:val="007F7059"/>
    <w:rsid w:val="007F72F1"/>
    <w:rsid w:val="00801406"/>
    <w:rsid w:val="00801B2D"/>
    <w:rsid w:val="00802275"/>
    <w:rsid w:val="00802F3D"/>
    <w:rsid w:val="0080307F"/>
    <w:rsid w:val="00804032"/>
    <w:rsid w:val="00805A3A"/>
    <w:rsid w:val="00806BFB"/>
    <w:rsid w:val="00806E4B"/>
    <w:rsid w:val="00806F80"/>
    <w:rsid w:val="008075BF"/>
    <w:rsid w:val="00810C57"/>
    <w:rsid w:val="00810DBE"/>
    <w:rsid w:val="00811753"/>
    <w:rsid w:val="00812099"/>
    <w:rsid w:val="0081294C"/>
    <w:rsid w:val="0081307D"/>
    <w:rsid w:val="00814626"/>
    <w:rsid w:val="00815198"/>
    <w:rsid w:val="008154A8"/>
    <w:rsid w:val="008159E6"/>
    <w:rsid w:val="008160DC"/>
    <w:rsid w:val="0081610B"/>
    <w:rsid w:val="0082096C"/>
    <w:rsid w:val="00820A57"/>
    <w:rsid w:val="008226D2"/>
    <w:rsid w:val="008228B6"/>
    <w:rsid w:val="00824A75"/>
    <w:rsid w:val="00825B5C"/>
    <w:rsid w:val="008261A9"/>
    <w:rsid w:val="00826E5B"/>
    <w:rsid w:val="00826EB6"/>
    <w:rsid w:val="00826FE5"/>
    <w:rsid w:val="00827BBD"/>
    <w:rsid w:val="00827DEF"/>
    <w:rsid w:val="00830255"/>
    <w:rsid w:val="008306B6"/>
    <w:rsid w:val="00830AC7"/>
    <w:rsid w:val="00831573"/>
    <w:rsid w:val="00831ECC"/>
    <w:rsid w:val="00831F52"/>
    <w:rsid w:val="00834DE7"/>
    <w:rsid w:val="00835A65"/>
    <w:rsid w:val="008360AC"/>
    <w:rsid w:val="00836D3E"/>
    <w:rsid w:val="00836FEB"/>
    <w:rsid w:val="00840B9D"/>
    <w:rsid w:val="00840BF0"/>
    <w:rsid w:val="00841213"/>
    <w:rsid w:val="00842148"/>
    <w:rsid w:val="00842948"/>
    <w:rsid w:val="00843278"/>
    <w:rsid w:val="008453A6"/>
    <w:rsid w:val="00846F59"/>
    <w:rsid w:val="00850DC5"/>
    <w:rsid w:val="00850E55"/>
    <w:rsid w:val="00850F27"/>
    <w:rsid w:val="008512B2"/>
    <w:rsid w:val="0085264F"/>
    <w:rsid w:val="00853C63"/>
    <w:rsid w:val="008546EF"/>
    <w:rsid w:val="0085557B"/>
    <w:rsid w:val="00855D29"/>
    <w:rsid w:val="00856109"/>
    <w:rsid w:val="0085623F"/>
    <w:rsid w:val="00856490"/>
    <w:rsid w:val="00856528"/>
    <w:rsid w:val="00856D99"/>
    <w:rsid w:val="00856E01"/>
    <w:rsid w:val="00857520"/>
    <w:rsid w:val="00860607"/>
    <w:rsid w:val="00862323"/>
    <w:rsid w:val="0086251C"/>
    <w:rsid w:val="00862CE3"/>
    <w:rsid w:val="008633DE"/>
    <w:rsid w:val="0086399F"/>
    <w:rsid w:val="00863B47"/>
    <w:rsid w:val="00864693"/>
    <w:rsid w:val="00867041"/>
    <w:rsid w:val="0087035E"/>
    <w:rsid w:val="0087285D"/>
    <w:rsid w:val="00872B74"/>
    <w:rsid w:val="008735F0"/>
    <w:rsid w:val="00874890"/>
    <w:rsid w:val="00874D6C"/>
    <w:rsid w:val="00875814"/>
    <w:rsid w:val="00876EA7"/>
    <w:rsid w:val="008817EA"/>
    <w:rsid w:val="00881D17"/>
    <w:rsid w:val="00886D33"/>
    <w:rsid w:val="008879DE"/>
    <w:rsid w:val="00890D9E"/>
    <w:rsid w:val="00891E9C"/>
    <w:rsid w:val="00892B08"/>
    <w:rsid w:val="00893ABB"/>
    <w:rsid w:val="00893CDF"/>
    <w:rsid w:val="00893D91"/>
    <w:rsid w:val="0089462E"/>
    <w:rsid w:val="008952A3"/>
    <w:rsid w:val="00895A71"/>
    <w:rsid w:val="00896DED"/>
    <w:rsid w:val="008971E5"/>
    <w:rsid w:val="008973EB"/>
    <w:rsid w:val="008A17C5"/>
    <w:rsid w:val="008A242E"/>
    <w:rsid w:val="008A2E0A"/>
    <w:rsid w:val="008A33D4"/>
    <w:rsid w:val="008A4781"/>
    <w:rsid w:val="008A4BE7"/>
    <w:rsid w:val="008A4CA8"/>
    <w:rsid w:val="008A5EDB"/>
    <w:rsid w:val="008A6640"/>
    <w:rsid w:val="008A726A"/>
    <w:rsid w:val="008B6E82"/>
    <w:rsid w:val="008C007E"/>
    <w:rsid w:val="008C0231"/>
    <w:rsid w:val="008C0639"/>
    <w:rsid w:val="008C0F62"/>
    <w:rsid w:val="008C226F"/>
    <w:rsid w:val="008C455C"/>
    <w:rsid w:val="008C5B7D"/>
    <w:rsid w:val="008C5DCB"/>
    <w:rsid w:val="008C6051"/>
    <w:rsid w:val="008C7017"/>
    <w:rsid w:val="008C7CC5"/>
    <w:rsid w:val="008D14F3"/>
    <w:rsid w:val="008D153C"/>
    <w:rsid w:val="008D29C3"/>
    <w:rsid w:val="008D2EA6"/>
    <w:rsid w:val="008D49D2"/>
    <w:rsid w:val="008D686F"/>
    <w:rsid w:val="008D7836"/>
    <w:rsid w:val="008E0591"/>
    <w:rsid w:val="008E0690"/>
    <w:rsid w:val="008E26DE"/>
    <w:rsid w:val="008E290C"/>
    <w:rsid w:val="008E2F1C"/>
    <w:rsid w:val="008E319B"/>
    <w:rsid w:val="008E356F"/>
    <w:rsid w:val="008E748E"/>
    <w:rsid w:val="008E74A4"/>
    <w:rsid w:val="008E74BD"/>
    <w:rsid w:val="008E78AF"/>
    <w:rsid w:val="008E7A9E"/>
    <w:rsid w:val="008F03F4"/>
    <w:rsid w:val="008F056C"/>
    <w:rsid w:val="008F05F6"/>
    <w:rsid w:val="008F145F"/>
    <w:rsid w:val="008F1B19"/>
    <w:rsid w:val="008F2380"/>
    <w:rsid w:val="008F2665"/>
    <w:rsid w:val="008F3906"/>
    <w:rsid w:val="008F4A45"/>
    <w:rsid w:val="008F5715"/>
    <w:rsid w:val="008F5E50"/>
    <w:rsid w:val="008F798D"/>
    <w:rsid w:val="008F7B77"/>
    <w:rsid w:val="008F7D6A"/>
    <w:rsid w:val="0090017B"/>
    <w:rsid w:val="00900402"/>
    <w:rsid w:val="00900BFB"/>
    <w:rsid w:val="0090119F"/>
    <w:rsid w:val="00904953"/>
    <w:rsid w:val="00904F6A"/>
    <w:rsid w:val="0090556C"/>
    <w:rsid w:val="00910C51"/>
    <w:rsid w:val="00910CCA"/>
    <w:rsid w:val="00912307"/>
    <w:rsid w:val="00912942"/>
    <w:rsid w:val="00912B75"/>
    <w:rsid w:val="009137FD"/>
    <w:rsid w:val="00913D5C"/>
    <w:rsid w:val="00915334"/>
    <w:rsid w:val="00916042"/>
    <w:rsid w:val="00916791"/>
    <w:rsid w:val="00916F76"/>
    <w:rsid w:val="00917A88"/>
    <w:rsid w:val="00920B34"/>
    <w:rsid w:val="00920E5C"/>
    <w:rsid w:val="0092115B"/>
    <w:rsid w:val="0092152F"/>
    <w:rsid w:val="00921D12"/>
    <w:rsid w:val="009221C1"/>
    <w:rsid w:val="00922665"/>
    <w:rsid w:val="00922730"/>
    <w:rsid w:val="0092291F"/>
    <w:rsid w:val="00924B9B"/>
    <w:rsid w:val="009255E4"/>
    <w:rsid w:val="009259DE"/>
    <w:rsid w:val="00926B7F"/>
    <w:rsid w:val="00930044"/>
    <w:rsid w:val="00931F1C"/>
    <w:rsid w:val="009324CF"/>
    <w:rsid w:val="00933500"/>
    <w:rsid w:val="00934C15"/>
    <w:rsid w:val="0093517D"/>
    <w:rsid w:val="0093641F"/>
    <w:rsid w:val="00936A51"/>
    <w:rsid w:val="00940076"/>
    <w:rsid w:val="00940340"/>
    <w:rsid w:val="00940D2F"/>
    <w:rsid w:val="00941E99"/>
    <w:rsid w:val="0094219D"/>
    <w:rsid w:val="0094262E"/>
    <w:rsid w:val="009427A1"/>
    <w:rsid w:val="00942F2E"/>
    <w:rsid w:val="00943016"/>
    <w:rsid w:val="009431AC"/>
    <w:rsid w:val="00943A37"/>
    <w:rsid w:val="009450E2"/>
    <w:rsid w:val="00945B73"/>
    <w:rsid w:val="00945E3F"/>
    <w:rsid w:val="00946ECF"/>
    <w:rsid w:val="00947162"/>
    <w:rsid w:val="00947D9A"/>
    <w:rsid w:val="009502DF"/>
    <w:rsid w:val="0095147E"/>
    <w:rsid w:val="00951648"/>
    <w:rsid w:val="00954C09"/>
    <w:rsid w:val="00955ED9"/>
    <w:rsid w:val="0095607C"/>
    <w:rsid w:val="00957840"/>
    <w:rsid w:val="00960729"/>
    <w:rsid w:val="0096199D"/>
    <w:rsid w:val="00961C4E"/>
    <w:rsid w:val="0096252E"/>
    <w:rsid w:val="00962F1B"/>
    <w:rsid w:val="009630A2"/>
    <w:rsid w:val="00964052"/>
    <w:rsid w:val="00964872"/>
    <w:rsid w:val="00964C9B"/>
    <w:rsid w:val="009655E7"/>
    <w:rsid w:val="00965B15"/>
    <w:rsid w:val="0096638E"/>
    <w:rsid w:val="00966A84"/>
    <w:rsid w:val="00967609"/>
    <w:rsid w:val="00967656"/>
    <w:rsid w:val="00970A10"/>
    <w:rsid w:val="00971D37"/>
    <w:rsid w:val="00971E01"/>
    <w:rsid w:val="00971F41"/>
    <w:rsid w:val="00972431"/>
    <w:rsid w:val="009725E6"/>
    <w:rsid w:val="00972835"/>
    <w:rsid w:val="00973AB4"/>
    <w:rsid w:val="00974920"/>
    <w:rsid w:val="00975992"/>
    <w:rsid w:val="00975B35"/>
    <w:rsid w:val="009760DB"/>
    <w:rsid w:val="0097652F"/>
    <w:rsid w:val="0097698F"/>
    <w:rsid w:val="00976B7F"/>
    <w:rsid w:val="00976C44"/>
    <w:rsid w:val="00977288"/>
    <w:rsid w:val="00980231"/>
    <w:rsid w:val="0098097F"/>
    <w:rsid w:val="00980B98"/>
    <w:rsid w:val="00982529"/>
    <w:rsid w:val="00982EEC"/>
    <w:rsid w:val="009837FF"/>
    <w:rsid w:val="00984513"/>
    <w:rsid w:val="009860AB"/>
    <w:rsid w:val="00990291"/>
    <w:rsid w:val="00991FBA"/>
    <w:rsid w:val="0099290F"/>
    <w:rsid w:val="009971B8"/>
    <w:rsid w:val="009A0170"/>
    <w:rsid w:val="009A05D2"/>
    <w:rsid w:val="009A0881"/>
    <w:rsid w:val="009A0A3B"/>
    <w:rsid w:val="009A1A05"/>
    <w:rsid w:val="009A1CB9"/>
    <w:rsid w:val="009A3D57"/>
    <w:rsid w:val="009A3E59"/>
    <w:rsid w:val="009A4CF5"/>
    <w:rsid w:val="009A6FE9"/>
    <w:rsid w:val="009A7C11"/>
    <w:rsid w:val="009B1ED4"/>
    <w:rsid w:val="009B24AB"/>
    <w:rsid w:val="009B34F3"/>
    <w:rsid w:val="009B3986"/>
    <w:rsid w:val="009B43DE"/>
    <w:rsid w:val="009B4D64"/>
    <w:rsid w:val="009B5250"/>
    <w:rsid w:val="009B6E33"/>
    <w:rsid w:val="009B7E69"/>
    <w:rsid w:val="009C034A"/>
    <w:rsid w:val="009C03E1"/>
    <w:rsid w:val="009C05FF"/>
    <w:rsid w:val="009C0E70"/>
    <w:rsid w:val="009C1390"/>
    <w:rsid w:val="009C1CB0"/>
    <w:rsid w:val="009C46A7"/>
    <w:rsid w:val="009C4F51"/>
    <w:rsid w:val="009C66EF"/>
    <w:rsid w:val="009C6B24"/>
    <w:rsid w:val="009C7D9E"/>
    <w:rsid w:val="009C7DD2"/>
    <w:rsid w:val="009D070F"/>
    <w:rsid w:val="009D176A"/>
    <w:rsid w:val="009D26A1"/>
    <w:rsid w:val="009D3064"/>
    <w:rsid w:val="009D40E4"/>
    <w:rsid w:val="009D443E"/>
    <w:rsid w:val="009D75E6"/>
    <w:rsid w:val="009E28D3"/>
    <w:rsid w:val="009E4DE1"/>
    <w:rsid w:val="009E7460"/>
    <w:rsid w:val="009E79CC"/>
    <w:rsid w:val="009E7D08"/>
    <w:rsid w:val="009F0531"/>
    <w:rsid w:val="009F1205"/>
    <w:rsid w:val="009F14A5"/>
    <w:rsid w:val="009F1E5B"/>
    <w:rsid w:val="009F382C"/>
    <w:rsid w:val="009F4911"/>
    <w:rsid w:val="009F4AF7"/>
    <w:rsid w:val="009F5DAD"/>
    <w:rsid w:val="009F5FBE"/>
    <w:rsid w:val="009F6551"/>
    <w:rsid w:val="009F6D8D"/>
    <w:rsid w:val="009F7370"/>
    <w:rsid w:val="009F7A56"/>
    <w:rsid w:val="00A0045C"/>
    <w:rsid w:val="00A00A5C"/>
    <w:rsid w:val="00A013FA"/>
    <w:rsid w:val="00A03E5C"/>
    <w:rsid w:val="00A03F3B"/>
    <w:rsid w:val="00A05A55"/>
    <w:rsid w:val="00A06A7C"/>
    <w:rsid w:val="00A07DC8"/>
    <w:rsid w:val="00A1133E"/>
    <w:rsid w:val="00A12A87"/>
    <w:rsid w:val="00A136DB"/>
    <w:rsid w:val="00A14AC3"/>
    <w:rsid w:val="00A14C6F"/>
    <w:rsid w:val="00A1542E"/>
    <w:rsid w:val="00A16600"/>
    <w:rsid w:val="00A17D04"/>
    <w:rsid w:val="00A17F38"/>
    <w:rsid w:val="00A201F0"/>
    <w:rsid w:val="00A204CD"/>
    <w:rsid w:val="00A22574"/>
    <w:rsid w:val="00A23861"/>
    <w:rsid w:val="00A2395B"/>
    <w:rsid w:val="00A248CE"/>
    <w:rsid w:val="00A258CB"/>
    <w:rsid w:val="00A25C66"/>
    <w:rsid w:val="00A25E5C"/>
    <w:rsid w:val="00A26C61"/>
    <w:rsid w:val="00A2785C"/>
    <w:rsid w:val="00A30F8D"/>
    <w:rsid w:val="00A31584"/>
    <w:rsid w:val="00A3221C"/>
    <w:rsid w:val="00A32E9C"/>
    <w:rsid w:val="00A33916"/>
    <w:rsid w:val="00A33E63"/>
    <w:rsid w:val="00A36E71"/>
    <w:rsid w:val="00A40F92"/>
    <w:rsid w:val="00A4206C"/>
    <w:rsid w:val="00A4280B"/>
    <w:rsid w:val="00A43EC0"/>
    <w:rsid w:val="00A44B26"/>
    <w:rsid w:val="00A44F42"/>
    <w:rsid w:val="00A45E93"/>
    <w:rsid w:val="00A46876"/>
    <w:rsid w:val="00A50699"/>
    <w:rsid w:val="00A51187"/>
    <w:rsid w:val="00A51989"/>
    <w:rsid w:val="00A51A5E"/>
    <w:rsid w:val="00A51D1B"/>
    <w:rsid w:val="00A532F6"/>
    <w:rsid w:val="00A55F14"/>
    <w:rsid w:val="00A564EC"/>
    <w:rsid w:val="00A566CE"/>
    <w:rsid w:val="00A57A7A"/>
    <w:rsid w:val="00A60B83"/>
    <w:rsid w:val="00A610DC"/>
    <w:rsid w:val="00A61A30"/>
    <w:rsid w:val="00A64A38"/>
    <w:rsid w:val="00A653B6"/>
    <w:rsid w:val="00A66B5A"/>
    <w:rsid w:val="00A705E4"/>
    <w:rsid w:val="00A71E9C"/>
    <w:rsid w:val="00A734CB"/>
    <w:rsid w:val="00A738EB"/>
    <w:rsid w:val="00A73A51"/>
    <w:rsid w:val="00A75657"/>
    <w:rsid w:val="00A757DA"/>
    <w:rsid w:val="00A775EB"/>
    <w:rsid w:val="00A77854"/>
    <w:rsid w:val="00A806EE"/>
    <w:rsid w:val="00A80E64"/>
    <w:rsid w:val="00A8183F"/>
    <w:rsid w:val="00A824A4"/>
    <w:rsid w:val="00A8281E"/>
    <w:rsid w:val="00A82A21"/>
    <w:rsid w:val="00A844CA"/>
    <w:rsid w:val="00A84796"/>
    <w:rsid w:val="00A84B0F"/>
    <w:rsid w:val="00A85F5A"/>
    <w:rsid w:val="00A86A85"/>
    <w:rsid w:val="00A90404"/>
    <w:rsid w:val="00A908DB"/>
    <w:rsid w:val="00A90E91"/>
    <w:rsid w:val="00A91B5C"/>
    <w:rsid w:val="00A91E40"/>
    <w:rsid w:val="00A92179"/>
    <w:rsid w:val="00A921F9"/>
    <w:rsid w:val="00A92315"/>
    <w:rsid w:val="00A92D20"/>
    <w:rsid w:val="00A9312B"/>
    <w:rsid w:val="00A9338C"/>
    <w:rsid w:val="00A9342D"/>
    <w:rsid w:val="00A941A9"/>
    <w:rsid w:val="00A941CA"/>
    <w:rsid w:val="00A941E4"/>
    <w:rsid w:val="00A946E3"/>
    <w:rsid w:val="00A9509A"/>
    <w:rsid w:val="00A95419"/>
    <w:rsid w:val="00A95DDC"/>
    <w:rsid w:val="00A95E0A"/>
    <w:rsid w:val="00AA0985"/>
    <w:rsid w:val="00AA1081"/>
    <w:rsid w:val="00AA1F73"/>
    <w:rsid w:val="00AA38D9"/>
    <w:rsid w:val="00AA533E"/>
    <w:rsid w:val="00AA57EA"/>
    <w:rsid w:val="00AA71B9"/>
    <w:rsid w:val="00AB13EA"/>
    <w:rsid w:val="00AB2413"/>
    <w:rsid w:val="00AB305A"/>
    <w:rsid w:val="00AC2056"/>
    <w:rsid w:val="00AC35F5"/>
    <w:rsid w:val="00AC38C5"/>
    <w:rsid w:val="00AC39E0"/>
    <w:rsid w:val="00AC4ADA"/>
    <w:rsid w:val="00AC595C"/>
    <w:rsid w:val="00AC63A1"/>
    <w:rsid w:val="00AC7DC2"/>
    <w:rsid w:val="00AD051D"/>
    <w:rsid w:val="00AD0541"/>
    <w:rsid w:val="00AD0F00"/>
    <w:rsid w:val="00AD31D8"/>
    <w:rsid w:val="00AD3BDF"/>
    <w:rsid w:val="00AD3DA7"/>
    <w:rsid w:val="00AD4447"/>
    <w:rsid w:val="00AD468B"/>
    <w:rsid w:val="00AD47FF"/>
    <w:rsid w:val="00AD5B6F"/>
    <w:rsid w:val="00AD76B9"/>
    <w:rsid w:val="00AD7DEA"/>
    <w:rsid w:val="00AE02B0"/>
    <w:rsid w:val="00AE075B"/>
    <w:rsid w:val="00AE0FDD"/>
    <w:rsid w:val="00AE1056"/>
    <w:rsid w:val="00AE15BD"/>
    <w:rsid w:val="00AE15BF"/>
    <w:rsid w:val="00AE1E61"/>
    <w:rsid w:val="00AE253C"/>
    <w:rsid w:val="00AE6D01"/>
    <w:rsid w:val="00AE70AD"/>
    <w:rsid w:val="00AF103D"/>
    <w:rsid w:val="00AF108F"/>
    <w:rsid w:val="00AF15AA"/>
    <w:rsid w:val="00AF1926"/>
    <w:rsid w:val="00AF19DE"/>
    <w:rsid w:val="00AF1C1C"/>
    <w:rsid w:val="00AF30C4"/>
    <w:rsid w:val="00AF4939"/>
    <w:rsid w:val="00AF5210"/>
    <w:rsid w:val="00AF5785"/>
    <w:rsid w:val="00AF5EF4"/>
    <w:rsid w:val="00B0059B"/>
    <w:rsid w:val="00B00E65"/>
    <w:rsid w:val="00B017D0"/>
    <w:rsid w:val="00B02E1E"/>
    <w:rsid w:val="00B02F6D"/>
    <w:rsid w:val="00B043CB"/>
    <w:rsid w:val="00B0468C"/>
    <w:rsid w:val="00B04AC1"/>
    <w:rsid w:val="00B050C3"/>
    <w:rsid w:val="00B05191"/>
    <w:rsid w:val="00B056E1"/>
    <w:rsid w:val="00B059FF"/>
    <w:rsid w:val="00B10194"/>
    <w:rsid w:val="00B109EE"/>
    <w:rsid w:val="00B10DDC"/>
    <w:rsid w:val="00B11173"/>
    <w:rsid w:val="00B11694"/>
    <w:rsid w:val="00B11DBF"/>
    <w:rsid w:val="00B12719"/>
    <w:rsid w:val="00B14434"/>
    <w:rsid w:val="00B144AB"/>
    <w:rsid w:val="00B15335"/>
    <w:rsid w:val="00B164F3"/>
    <w:rsid w:val="00B16650"/>
    <w:rsid w:val="00B215D8"/>
    <w:rsid w:val="00B25A69"/>
    <w:rsid w:val="00B25BDB"/>
    <w:rsid w:val="00B261F4"/>
    <w:rsid w:val="00B26A24"/>
    <w:rsid w:val="00B26EF9"/>
    <w:rsid w:val="00B272F0"/>
    <w:rsid w:val="00B30581"/>
    <w:rsid w:val="00B3124D"/>
    <w:rsid w:val="00B31876"/>
    <w:rsid w:val="00B3194B"/>
    <w:rsid w:val="00B32037"/>
    <w:rsid w:val="00B32049"/>
    <w:rsid w:val="00B3206B"/>
    <w:rsid w:val="00B3237B"/>
    <w:rsid w:val="00B343C0"/>
    <w:rsid w:val="00B35B71"/>
    <w:rsid w:val="00B35BD6"/>
    <w:rsid w:val="00B36F75"/>
    <w:rsid w:val="00B37AEB"/>
    <w:rsid w:val="00B403CD"/>
    <w:rsid w:val="00B42F6C"/>
    <w:rsid w:val="00B44E5A"/>
    <w:rsid w:val="00B4524F"/>
    <w:rsid w:val="00B469DD"/>
    <w:rsid w:val="00B4709F"/>
    <w:rsid w:val="00B47A4F"/>
    <w:rsid w:val="00B51E42"/>
    <w:rsid w:val="00B5366D"/>
    <w:rsid w:val="00B65A11"/>
    <w:rsid w:val="00B65A2B"/>
    <w:rsid w:val="00B66D72"/>
    <w:rsid w:val="00B67709"/>
    <w:rsid w:val="00B706C9"/>
    <w:rsid w:val="00B710EB"/>
    <w:rsid w:val="00B72477"/>
    <w:rsid w:val="00B733D0"/>
    <w:rsid w:val="00B738E7"/>
    <w:rsid w:val="00B73DED"/>
    <w:rsid w:val="00B73E6A"/>
    <w:rsid w:val="00B74ADC"/>
    <w:rsid w:val="00B757AC"/>
    <w:rsid w:val="00B75A48"/>
    <w:rsid w:val="00B75E4C"/>
    <w:rsid w:val="00B75FA1"/>
    <w:rsid w:val="00B800B7"/>
    <w:rsid w:val="00B80BDE"/>
    <w:rsid w:val="00B81E73"/>
    <w:rsid w:val="00B81EB9"/>
    <w:rsid w:val="00B832B8"/>
    <w:rsid w:val="00B85BEC"/>
    <w:rsid w:val="00B85C95"/>
    <w:rsid w:val="00B85CFD"/>
    <w:rsid w:val="00B85DC0"/>
    <w:rsid w:val="00B866B8"/>
    <w:rsid w:val="00B868F1"/>
    <w:rsid w:val="00B87B93"/>
    <w:rsid w:val="00B90509"/>
    <w:rsid w:val="00B905FC"/>
    <w:rsid w:val="00B90C7A"/>
    <w:rsid w:val="00B9267C"/>
    <w:rsid w:val="00B92B23"/>
    <w:rsid w:val="00B92D8A"/>
    <w:rsid w:val="00B93664"/>
    <w:rsid w:val="00B95A02"/>
    <w:rsid w:val="00B96BDF"/>
    <w:rsid w:val="00BA053E"/>
    <w:rsid w:val="00BA0BA5"/>
    <w:rsid w:val="00BA17BF"/>
    <w:rsid w:val="00BA1A4C"/>
    <w:rsid w:val="00BA1C29"/>
    <w:rsid w:val="00BA3AF4"/>
    <w:rsid w:val="00BA3CBC"/>
    <w:rsid w:val="00BA3F7C"/>
    <w:rsid w:val="00BA407D"/>
    <w:rsid w:val="00BA5897"/>
    <w:rsid w:val="00BA6485"/>
    <w:rsid w:val="00BA64AC"/>
    <w:rsid w:val="00BB00A0"/>
    <w:rsid w:val="00BB0F07"/>
    <w:rsid w:val="00BB2275"/>
    <w:rsid w:val="00BB3189"/>
    <w:rsid w:val="00BB3B5D"/>
    <w:rsid w:val="00BB4078"/>
    <w:rsid w:val="00BB6E89"/>
    <w:rsid w:val="00BB7AD0"/>
    <w:rsid w:val="00BB7D47"/>
    <w:rsid w:val="00BC2869"/>
    <w:rsid w:val="00BC28BA"/>
    <w:rsid w:val="00BC5964"/>
    <w:rsid w:val="00BC5B06"/>
    <w:rsid w:val="00BC7475"/>
    <w:rsid w:val="00BC753B"/>
    <w:rsid w:val="00BD332E"/>
    <w:rsid w:val="00BD4632"/>
    <w:rsid w:val="00BD53DD"/>
    <w:rsid w:val="00BD5CC2"/>
    <w:rsid w:val="00BD6A37"/>
    <w:rsid w:val="00BD7825"/>
    <w:rsid w:val="00BD7CA9"/>
    <w:rsid w:val="00BE0641"/>
    <w:rsid w:val="00BE1686"/>
    <w:rsid w:val="00BE23DE"/>
    <w:rsid w:val="00BE29D1"/>
    <w:rsid w:val="00BE365E"/>
    <w:rsid w:val="00BE3BF1"/>
    <w:rsid w:val="00BE3D65"/>
    <w:rsid w:val="00BE4282"/>
    <w:rsid w:val="00BE4E8E"/>
    <w:rsid w:val="00BE5829"/>
    <w:rsid w:val="00BE58D6"/>
    <w:rsid w:val="00BE69D9"/>
    <w:rsid w:val="00BE6A5A"/>
    <w:rsid w:val="00BE702A"/>
    <w:rsid w:val="00BF042B"/>
    <w:rsid w:val="00BF0641"/>
    <w:rsid w:val="00BF121C"/>
    <w:rsid w:val="00BF1497"/>
    <w:rsid w:val="00BF31A5"/>
    <w:rsid w:val="00BF31C6"/>
    <w:rsid w:val="00BF3609"/>
    <w:rsid w:val="00BF39F4"/>
    <w:rsid w:val="00BF503E"/>
    <w:rsid w:val="00BF5FFF"/>
    <w:rsid w:val="00BF6E95"/>
    <w:rsid w:val="00BF7255"/>
    <w:rsid w:val="00BF7AE9"/>
    <w:rsid w:val="00BF7FA4"/>
    <w:rsid w:val="00C00496"/>
    <w:rsid w:val="00C00D61"/>
    <w:rsid w:val="00C00FC2"/>
    <w:rsid w:val="00C0184E"/>
    <w:rsid w:val="00C01916"/>
    <w:rsid w:val="00C02D89"/>
    <w:rsid w:val="00C03311"/>
    <w:rsid w:val="00C0376A"/>
    <w:rsid w:val="00C03B66"/>
    <w:rsid w:val="00C0440D"/>
    <w:rsid w:val="00C056E6"/>
    <w:rsid w:val="00C06148"/>
    <w:rsid w:val="00C07EF8"/>
    <w:rsid w:val="00C102AB"/>
    <w:rsid w:val="00C10998"/>
    <w:rsid w:val="00C1119B"/>
    <w:rsid w:val="00C131B4"/>
    <w:rsid w:val="00C13445"/>
    <w:rsid w:val="00C1362E"/>
    <w:rsid w:val="00C13D03"/>
    <w:rsid w:val="00C1413F"/>
    <w:rsid w:val="00C1513D"/>
    <w:rsid w:val="00C15BEB"/>
    <w:rsid w:val="00C1605B"/>
    <w:rsid w:val="00C16188"/>
    <w:rsid w:val="00C17829"/>
    <w:rsid w:val="00C17CC4"/>
    <w:rsid w:val="00C203AF"/>
    <w:rsid w:val="00C219D5"/>
    <w:rsid w:val="00C22303"/>
    <w:rsid w:val="00C22E76"/>
    <w:rsid w:val="00C23516"/>
    <w:rsid w:val="00C24347"/>
    <w:rsid w:val="00C2497A"/>
    <w:rsid w:val="00C2691D"/>
    <w:rsid w:val="00C26DE6"/>
    <w:rsid w:val="00C26EBB"/>
    <w:rsid w:val="00C27160"/>
    <w:rsid w:val="00C311C5"/>
    <w:rsid w:val="00C31349"/>
    <w:rsid w:val="00C31468"/>
    <w:rsid w:val="00C319E8"/>
    <w:rsid w:val="00C32679"/>
    <w:rsid w:val="00C34013"/>
    <w:rsid w:val="00C36707"/>
    <w:rsid w:val="00C367C3"/>
    <w:rsid w:val="00C36BB1"/>
    <w:rsid w:val="00C37BC8"/>
    <w:rsid w:val="00C41A94"/>
    <w:rsid w:val="00C41B83"/>
    <w:rsid w:val="00C42280"/>
    <w:rsid w:val="00C43389"/>
    <w:rsid w:val="00C43C4E"/>
    <w:rsid w:val="00C43E79"/>
    <w:rsid w:val="00C45682"/>
    <w:rsid w:val="00C467B3"/>
    <w:rsid w:val="00C47D07"/>
    <w:rsid w:val="00C50302"/>
    <w:rsid w:val="00C5112E"/>
    <w:rsid w:val="00C5120C"/>
    <w:rsid w:val="00C51279"/>
    <w:rsid w:val="00C51AAF"/>
    <w:rsid w:val="00C520F9"/>
    <w:rsid w:val="00C53573"/>
    <w:rsid w:val="00C53A65"/>
    <w:rsid w:val="00C53A96"/>
    <w:rsid w:val="00C54124"/>
    <w:rsid w:val="00C55EDB"/>
    <w:rsid w:val="00C56AC5"/>
    <w:rsid w:val="00C56BE6"/>
    <w:rsid w:val="00C57548"/>
    <w:rsid w:val="00C6167C"/>
    <w:rsid w:val="00C61D09"/>
    <w:rsid w:val="00C62206"/>
    <w:rsid w:val="00C62235"/>
    <w:rsid w:val="00C63178"/>
    <w:rsid w:val="00C634A9"/>
    <w:rsid w:val="00C63BBC"/>
    <w:rsid w:val="00C63E48"/>
    <w:rsid w:val="00C65390"/>
    <w:rsid w:val="00C66C66"/>
    <w:rsid w:val="00C678F6"/>
    <w:rsid w:val="00C67B8E"/>
    <w:rsid w:val="00C70D2D"/>
    <w:rsid w:val="00C71284"/>
    <w:rsid w:val="00C74074"/>
    <w:rsid w:val="00C762A9"/>
    <w:rsid w:val="00C76DD7"/>
    <w:rsid w:val="00C779D3"/>
    <w:rsid w:val="00C77E4C"/>
    <w:rsid w:val="00C77E9C"/>
    <w:rsid w:val="00C81091"/>
    <w:rsid w:val="00C81365"/>
    <w:rsid w:val="00C8258A"/>
    <w:rsid w:val="00C82C03"/>
    <w:rsid w:val="00C82E78"/>
    <w:rsid w:val="00C86B77"/>
    <w:rsid w:val="00C876C8"/>
    <w:rsid w:val="00C87B2E"/>
    <w:rsid w:val="00C90771"/>
    <w:rsid w:val="00C90852"/>
    <w:rsid w:val="00C9127B"/>
    <w:rsid w:val="00C91F4C"/>
    <w:rsid w:val="00C932BC"/>
    <w:rsid w:val="00C93D6A"/>
    <w:rsid w:val="00C95AA7"/>
    <w:rsid w:val="00C97401"/>
    <w:rsid w:val="00CA0B62"/>
    <w:rsid w:val="00CA0E11"/>
    <w:rsid w:val="00CA136E"/>
    <w:rsid w:val="00CA24C0"/>
    <w:rsid w:val="00CA2923"/>
    <w:rsid w:val="00CA3CB2"/>
    <w:rsid w:val="00CA577C"/>
    <w:rsid w:val="00CA6CEE"/>
    <w:rsid w:val="00CB0D69"/>
    <w:rsid w:val="00CB1156"/>
    <w:rsid w:val="00CB2193"/>
    <w:rsid w:val="00CB49D7"/>
    <w:rsid w:val="00CB4AD5"/>
    <w:rsid w:val="00CB57B9"/>
    <w:rsid w:val="00CB5A11"/>
    <w:rsid w:val="00CB7CA2"/>
    <w:rsid w:val="00CC0C80"/>
    <w:rsid w:val="00CC1B68"/>
    <w:rsid w:val="00CC1F8F"/>
    <w:rsid w:val="00CC2403"/>
    <w:rsid w:val="00CC248B"/>
    <w:rsid w:val="00CC35A9"/>
    <w:rsid w:val="00CC3850"/>
    <w:rsid w:val="00CC493C"/>
    <w:rsid w:val="00CC5C83"/>
    <w:rsid w:val="00CC77F6"/>
    <w:rsid w:val="00CD0922"/>
    <w:rsid w:val="00CD138A"/>
    <w:rsid w:val="00CD211F"/>
    <w:rsid w:val="00CD2EBE"/>
    <w:rsid w:val="00CD319A"/>
    <w:rsid w:val="00CD33F1"/>
    <w:rsid w:val="00CD361D"/>
    <w:rsid w:val="00CD3BB2"/>
    <w:rsid w:val="00CD5144"/>
    <w:rsid w:val="00CD7E1C"/>
    <w:rsid w:val="00CE0B4C"/>
    <w:rsid w:val="00CE0BEA"/>
    <w:rsid w:val="00CE17F6"/>
    <w:rsid w:val="00CE6BC1"/>
    <w:rsid w:val="00CE6EF0"/>
    <w:rsid w:val="00CF03D8"/>
    <w:rsid w:val="00CF057C"/>
    <w:rsid w:val="00CF099A"/>
    <w:rsid w:val="00CF0DCF"/>
    <w:rsid w:val="00CF1198"/>
    <w:rsid w:val="00CF12A6"/>
    <w:rsid w:val="00CF1537"/>
    <w:rsid w:val="00CF247E"/>
    <w:rsid w:val="00CF3385"/>
    <w:rsid w:val="00CF3A48"/>
    <w:rsid w:val="00CF40C9"/>
    <w:rsid w:val="00CF4BFD"/>
    <w:rsid w:val="00CF6EA5"/>
    <w:rsid w:val="00CF7198"/>
    <w:rsid w:val="00CF784A"/>
    <w:rsid w:val="00D01368"/>
    <w:rsid w:val="00D01547"/>
    <w:rsid w:val="00D01CAE"/>
    <w:rsid w:val="00D03FD6"/>
    <w:rsid w:val="00D053B5"/>
    <w:rsid w:val="00D059D1"/>
    <w:rsid w:val="00D06215"/>
    <w:rsid w:val="00D07CE3"/>
    <w:rsid w:val="00D105FA"/>
    <w:rsid w:val="00D10ABB"/>
    <w:rsid w:val="00D10AC4"/>
    <w:rsid w:val="00D11499"/>
    <w:rsid w:val="00D151CF"/>
    <w:rsid w:val="00D154A5"/>
    <w:rsid w:val="00D15EE6"/>
    <w:rsid w:val="00D176D6"/>
    <w:rsid w:val="00D17D5A"/>
    <w:rsid w:val="00D2002C"/>
    <w:rsid w:val="00D20475"/>
    <w:rsid w:val="00D26AD7"/>
    <w:rsid w:val="00D26BBA"/>
    <w:rsid w:val="00D26E60"/>
    <w:rsid w:val="00D278F4"/>
    <w:rsid w:val="00D3062A"/>
    <w:rsid w:val="00D3143A"/>
    <w:rsid w:val="00D31D9A"/>
    <w:rsid w:val="00D32D48"/>
    <w:rsid w:val="00D33BC5"/>
    <w:rsid w:val="00D34D99"/>
    <w:rsid w:val="00D3532F"/>
    <w:rsid w:val="00D35645"/>
    <w:rsid w:val="00D3573D"/>
    <w:rsid w:val="00D36061"/>
    <w:rsid w:val="00D37D3E"/>
    <w:rsid w:val="00D408E9"/>
    <w:rsid w:val="00D42399"/>
    <w:rsid w:val="00D43034"/>
    <w:rsid w:val="00D4348E"/>
    <w:rsid w:val="00D451F6"/>
    <w:rsid w:val="00D503A8"/>
    <w:rsid w:val="00D515F1"/>
    <w:rsid w:val="00D52209"/>
    <w:rsid w:val="00D53518"/>
    <w:rsid w:val="00D5565B"/>
    <w:rsid w:val="00D5595A"/>
    <w:rsid w:val="00D56D86"/>
    <w:rsid w:val="00D575F6"/>
    <w:rsid w:val="00D579F9"/>
    <w:rsid w:val="00D60287"/>
    <w:rsid w:val="00D604B8"/>
    <w:rsid w:val="00D605E9"/>
    <w:rsid w:val="00D60641"/>
    <w:rsid w:val="00D62C97"/>
    <w:rsid w:val="00D63CEC"/>
    <w:rsid w:val="00D63D2A"/>
    <w:rsid w:val="00D641D6"/>
    <w:rsid w:val="00D64B4C"/>
    <w:rsid w:val="00D66785"/>
    <w:rsid w:val="00D67D48"/>
    <w:rsid w:val="00D67FF0"/>
    <w:rsid w:val="00D70DAC"/>
    <w:rsid w:val="00D71A82"/>
    <w:rsid w:val="00D73B42"/>
    <w:rsid w:val="00D76843"/>
    <w:rsid w:val="00D7714C"/>
    <w:rsid w:val="00D80345"/>
    <w:rsid w:val="00D81948"/>
    <w:rsid w:val="00D81A7A"/>
    <w:rsid w:val="00D84969"/>
    <w:rsid w:val="00D85BC4"/>
    <w:rsid w:val="00D872A5"/>
    <w:rsid w:val="00D873CE"/>
    <w:rsid w:val="00D87B34"/>
    <w:rsid w:val="00D87F8D"/>
    <w:rsid w:val="00D91C64"/>
    <w:rsid w:val="00D92BE4"/>
    <w:rsid w:val="00D95B61"/>
    <w:rsid w:val="00D9613D"/>
    <w:rsid w:val="00D9652C"/>
    <w:rsid w:val="00D97858"/>
    <w:rsid w:val="00DA118D"/>
    <w:rsid w:val="00DA1373"/>
    <w:rsid w:val="00DA28C7"/>
    <w:rsid w:val="00DA2DCD"/>
    <w:rsid w:val="00DA2EA4"/>
    <w:rsid w:val="00DA3147"/>
    <w:rsid w:val="00DA4A8D"/>
    <w:rsid w:val="00DA578F"/>
    <w:rsid w:val="00DA6FA6"/>
    <w:rsid w:val="00DA76A5"/>
    <w:rsid w:val="00DA76BB"/>
    <w:rsid w:val="00DB08C3"/>
    <w:rsid w:val="00DB0A24"/>
    <w:rsid w:val="00DB0AB1"/>
    <w:rsid w:val="00DB1125"/>
    <w:rsid w:val="00DB13E4"/>
    <w:rsid w:val="00DB3BD7"/>
    <w:rsid w:val="00DB6690"/>
    <w:rsid w:val="00DB7098"/>
    <w:rsid w:val="00DB7AA2"/>
    <w:rsid w:val="00DC0530"/>
    <w:rsid w:val="00DC0B47"/>
    <w:rsid w:val="00DC0F1C"/>
    <w:rsid w:val="00DC1744"/>
    <w:rsid w:val="00DC2733"/>
    <w:rsid w:val="00DC4BD7"/>
    <w:rsid w:val="00DD0BD1"/>
    <w:rsid w:val="00DD2003"/>
    <w:rsid w:val="00DD2AFB"/>
    <w:rsid w:val="00DD4E63"/>
    <w:rsid w:val="00DD5A60"/>
    <w:rsid w:val="00DD5B0A"/>
    <w:rsid w:val="00DD5B98"/>
    <w:rsid w:val="00DD75D2"/>
    <w:rsid w:val="00DD7E1B"/>
    <w:rsid w:val="00DD7E56"/>
    <w:rsid w:val="00DE24FA"/>
    <w:rsid w:val="00DE4E2B"/>
    <w:rsid w:val="00DE5658"/>
    <w:rsid w:val="00DE565C"/>
    <w:rsid w:val="00DE6335"/>
    <w:rsid w:val="00DE638B"/>
    <w:rsid w:val="00DE70C8"/>
    <w:rsid w:val="00DE721E"/>
    <w:rsid w:val="00DE7AEA"/>
    <w:rsid w:val="00DF06E4"/>
    <w:rsid w:val="00DF11B3"/>
    <w:rsid w:val="00DF1E89"/>
    <w:rsid w:val="00DF2AC6"/>
    <w:rsid w:val="00DF3E00"/>
    <w:rsid w:val="00DF4D8F"/>
    <w:rsid w:val="00DF65F1"/>
    <w:rsid w:val="00DF7A74"/>
    <w:rsid w:val="00E0052F"/>
    <w:rsid w:val="00E027E7"/>
    <w:rsid w:val="00E03D59"/>
    <w:rsid w:val="00E077EC"/>
    <w:rsid w:val="00E07B00"/>
    <w:rsid w:val="00E07E4F"/>
    <w:rsid w:val="00E10DAA"/>
    <w:rsid w:val="00E11DE0"/>
    <w:rsid w:val="00E11EB7"/>
    <w:rsid w:val="00E11FD9"/>
    <w:rsid w:val="00E12383"/>
    <w:rsid w:val="00E20F5B"/>
    <w:rsid w:val="00E24DE9"/>
    <w:rsid w:val="00E25218"/>
    <w:rsid w:val="00E25E0B"/>
    <w:rsid w:val="00E305BC"/>
    <w:rsid w:val="00E30D20"/>
    <w:rsid w:val="00E3143A"/>
    <w:rsid w:val="00E32758"/>
    <w:rsid w:val="00E3447C"/>
    <w:rsid w:val="00E34666"/>
    <w:rsid w:val="00E34EA7"/>
    <w:rsid w:val="00E35B91"/>
    <w:rsid w:val="00E35D43"/>
    <w:rsid w:val="00E378E2"/>
    <w:rsid w:val="00E37A1F"/>
    <w:rsid w:val="00E41EEC"/>
    <w:rsid w:val="00E42A16"/>
    <w:rsid w:val="00E44E98"/>
    <w:rsid w:val="00E45316"/>
    <w:rsid w:val="00E45BBD"/>
    <w:rsid w:val="00E45C4B"/>
    <w:rsid w:val="00E46160"/>
    <w:rsid w:val="00E465CC"/>
    <w:rsid w:val="00E478DE"/>
    <w:rsid w:val="00E500E5"/>
    <w:rsid w:val="00E528E4"/>
    <w:rsid w:val="00E53753"/>
    <w:rsid w:val="00E539D5"/>
    <w:rsid w:val="00E53B6F"/>
    <w:rsid w:val="00E542E9"/>
    <w:rsid w:val="00E54BAE"/>
    <w:rsid w:val="00E55E25"/>
    <w:rsid w:val="00E56E29"/>
    <w:rsid w:val="00E60FEE"/>
    <w:rsid w:val="00E63337"/>
    <w:rsid w:val="00E63A21"/>
    <w:rsid w:val="00E63DE9"/>
    <w:rsid w:val="00E6513A"/>
    <w:rsid w:val="00E65E66"/>
    <w:rsid w:val="00E6794B"/>
    <w:rsid w:val="00E70F5A"/>
    <w:rsid w:val="00E70F76"/>
    <w:rsid w:val="00E710AE"/>
    <w:rsid w:val="00E72515"/>
    <w:rsid w:val="00E72559"/>
    <w:rsid w:val="00E739F1"/>
    <w:rsid w:val="00E7477C"/>
    <w:rsid w:val="00E750C8"/>
    <w:rsid w:val="00E753D5"/>
    <w:rsid w:val="00E76C19"/>
    <w:rsid w:val="00E80025"/>
    <w:rsid w:val="00E8012D"/>
    <w:rsid w:val="00E80C48"/>
    <w:rsid w:val="00E818FE"/>
    <w:rsid w:val="00E81A7F"/>
    <w:rsid w:val="00E8223A"/>
    <w:rsid w:val="00E8560B"/>
    <w:rsid w:val="00E86333"/>
    <w:rsid w:val="00E878DA"/>
    <w:rsid w:val="00E914E3"/>
    <w:rsid w:val="00E9351F"/>
    <w:rsid w:val="00E954E0"/>
    <w:rsid w:val="00E95E92"/>
    <w:rsid w:val="00E965EA"/>
    <w:rsid w:val="00E97B63"/>
    <w:rsid w:val="00EA0437"/>
    <w:rsid w:val="00EA0819"/>
    <w:rsid w:val="00EA0CEC"/>
    <w:rsid w:val="00EA5DF1"/>
    <w:rsid w:val="00EA761D"/>
    <w:rsid w:val="00EA792A"/>
    <w:rsid w:val="00EB0EF8"/>
    <w:rsid w:val="00EB11A0"/>
    <w:rsid w:val="00EB1FFA"/>
    <w:rsid w:val="00EB2294"/>
    <w:rsid w:val="00EB2991"/>
    <w:rsid w:val="00EB35E3"/>
    <w:rsid w:val="00EB540D"/>
    <w:rsid w:val="00EB6DE0"/>
    <w:rsid w:val="00EB6EA9"/>
    <w:rsid w:val="00EB7502"/>
    <w:rsid w:val="00EB7EB6"/>
    <w:rsid w:val="00EC0356"/>
    <w:rsid w:val="00EC0C77"/>
    <w:rsid w:val="00EC0D11"/>
    <w:rsid w:val="00EC2721"/>
    <w:rsid w:val="00EC2E8D"/>
    <w:rsid w:val="00EC2F47"/>
    <w:rsid w:val="00EC31B2"/>
    <w:rsid w:val="00EC3298"/>
    <w:rsid w:val="00EC3BFF"/>
    <w:rsid w:val="00EC4637"/>
    <w:rsid w:val="00EC6197"/>
    <w:rsid w:val="00EC7D29"/>
    <w:rsid w:val="00ED0954"/>
    <w:rsid w:val="00ED3213"/>
    <w:rsid w:val="00ED37BB"/>
    <w:rsid w:val="00ED785F"/>
    <w:rsid w:val="00EE1668"/>
    <w:rsid w:val="00EE2DAA"/>
    <w:rsid w:val="00EE35D7"/>
    <w:rsid w:val="00EE3839"/>
    <w:rsid w:val="00EE446C"/>
    <w:rsid w:val="00EE4F2F"/>
    <w:rsid w:val="00EE6444"/>
    <w:rsid w:val="00EF047E"/>
    <w:rsid w:val="00EF1934"/>
    <w:rsid w:val="00EF2081"/>
    <w:rsid w:val="00EF59B2"/>
    <w:rsid w:val="00EF5A65"/>
    <w:rsid w:val="00EF5C62"/>
    <w:rsid w:val="00EF716A"/>
    <w:rsid w:val="00EF775D"/>
    <w:rsid w:val="00F001D9"/>
    <w:rsid w:val="00F00518"/>
    <w:rsid w:val="00F0080A"/>
    <w:rsid w:val="00F00F47"/>
    <w:rsid w:val="00F014CE"/>
    <w:rsid w:val="00F02EC4"/>
    <w:rsid w:val="00F030EE"/>
    <w:rsid w:val="00F059C8"/>
    <w:rsid w:val="00F068A0"/>
    <w:rsid w:val="00F075E6"/>
    <w:rsid w:val="00F11E60"/>
    <w:rsid w:val="00F14505"/>
    <w:rsid w:val="00F145A0"/>
    <w:rsid w:val="00F14CEC"/>
    <w:rsid w:val="00F158C8"/>
    <w:rsid w:val="00F1743C"/>
    <w:rsid w:val="00F17516"/>
    <w:rsid w:val="00F208DB"/>
    <w:rsid w:val="00F2105D"/>
    <w:rsid w:val="00F22458"/>
    <w:rsid w:val="00F22CA1"/>
    <w:rsid w:val="00F2366B"/>
    <w:rsid w:val="00F2383D"/>
    <w:rsid w:val="00F245B6"/>
    <w:rsid w:val="00F24874"/>
    <w:rsid w:val="00F25BB0"/>
    <w:rsid w:val="00F2609C"/>
    <w:rsid w:val="00F260BC"/>
    <w:rsid w:val="00F2630B"/>
    <w:rsid w:val="00F30FD5"/>
    <w:rsid w:val="00F310A5"/>
    <w:rsid w:val="00F32AF8"/>
    <w:rsid w:val="00F339D1"/>
    <w:rsid w:val="00F34986"/>
    <w:rsid w:val="00F364E5"/>
    <w:rsid w:val="00F3667A"/>
    <w:rsid w:val="00F3682D"/>
    <w:rsid w:val="00F402DB"/>
    <w:rsid w:val="00F402E0"/>
    <w:rsid w:val="00F4128E"/>
    <w:rsid w:val="00F41B04"/>
    <w:rsid w:val="00F4238A"/>
    <w:rsid w:val="00F4330C"/>
    <w:rsid w:val="00F447D4"/>
    <w:rsid w:val="00F457F3"/>
    <w:rsid w:val="00F4692E"/>
    <w:rsid w:val="00F46BAF"/>
    <w:rsid w:val="00F50246"/>
    <w:rsid w:val="00F51933"/>
    <w:rsid w:val="00F532A8"/>
    <w:rsid w:val="00F5446C"/>
    <w:rsid w:val="00F54645"/>
    <w:rsid w:val="00F55007"/>
    <w:rsid w:val="00F553CC"/>
    <w:rsid w:val="00F55594"/>
    <w:rsid w:val="00F5586E"/>
    <w:rsid w:val="00F57323"/>
    <w:rsid w:val="00F57C5B"/>
    <w:rsid w:val="00F61BB1"/>
    <w:rsid w:val="00F61C16"/>
    <w:rsid w:val="00F63D15"/>
    <w:rsid w:val="00F66415"/>
    <w:rsid w:val="00F66B4A"/>
    <w:rsid w:val="00F701A1"/>
    <w:rsid w:val="00F7160D"/>
    <w:rsid w:val="00F73363"/>
    <w:rsid w:val="00F73D49"/>
    <w:rsid w:val="00F748CF"/>
    <w:rsid w:val="00F760D0"/>
    <w:rsid w:val="00F803F3"/>
    <w:rsid w:val="00F80AFA"/>
    <w:rsid w:val="00F81E07"/>
    <w:rsid w:val="00F821D9"/>
    <w:rsid w:val="00F82957"/>
    <w:rsid w:val="00F84338"/>
    <w:rsid w:val="00F844E9"/>
    <w:rsid w:val="00F856B0"/>
    <w:rsid w:val="00F86FE2"/>
    <w:rsid w:val="00F87CAD"/>
    <w:rsid w:val="00F900DE"/>
    <w:rsid w:val="00F90939"/>
    <w:rsid w:val="00F91109"/>
    <w:rsid w:val="00F941E7"/>
    <w:rsid w:val="00F9422D"/>
    <w:rsid w:val="00F95323"/>
    <w:rsid w:val="00F95596"/>
    <w:rsid w:val="00F96C50"/>
    <w:rsid w:val="00F9764E"/>
    <w:rsid w:val="00F97826"/>
    <w:rsid w:val="00FA0024"/>
    <w:rsid w:val="00FA00D9"/>
    <w:rsid w:val="00FA0FB0"/>
    <w:rsid w:val="00FA12D3"/>
    <w:rsid w:val="00FA15E0"/>
    <w:rsid w:val="00FA33DD"/>
    <w:rsid w:val="00FA34AA"/>
    <w:rsid w:val="00FA4FE0"/>
    <w:rsid w:val="00FA51B7"/>
    <w:rsid w:val="00FA7D3E"/>
    <w:rsid w:val="00FB05CA"/>
    <w:rsid w:val="00FB0738"/>
    <w:rsid w:val="00FB08F2"/>
    <w:rsid w:val="00FB174A"/>
    <w:rsid w:val="00FB1AAF"/>
    <w:rsid w:val="00FB23FC"/>
    <w:rsid w:val="00FB3ACD"/>
    <w:rsid w:val="00FB4203"/>
    <w:rsid w:val="00FB4DD2"/>
    <w:rsid w:val="00FB6364"/>
    <w:rsid w:val="00FB6637"/>
    <w:rsid w:val="00FB76A2"/>
    <w:rsid w:val="00FC2591"/>
    <w:rsid w:val="00FC398C"/>
    <w:rsid w:val="00FC398D"/>
    <w:rsid w:val="00FC3BA9"/>
    <w:rsid w:val="00FC466F"/>
    <w:rsid w:val="00FC46F2"/>
    <w:rsid w:val="00FC525D"/>
    <w:rsid w:val="00FC557E"/>
    <w:rsid w:val="00FC5B72"/>
    <w:rsid w:val="00FC6652"/>
    <w:rsid w:val="00FC68AD"/>
    <w:rsid w:val="00FC6A70"/>
    <w:rsid w:val="00FC76AA"/>
    <w:rsid w:val="00FD042B"/>
    <w:rsid w:val="00FD0DFC"/>
    <w:rsid w:val="00FD12EE"/>
    <w:rsid w:val="00FD49AD"/>
    <w:rsid w:val="00FD5A07"/>
    <w:rsid w:val="00FD5DE2"/>
    <w:rsid w:val="00FD5EBB"/>
    <w:rsid w:val="00FD7F87"/>
    <w:rsid w:val="00FE09D6"/>
    <w:rsid w:val="00FE2026"/>
    <w:rsid w:val="00FE2815"/>
    <w:rsid w:val="00FE2E5E"/>
    <w:rsid w:val="00FE35CB"/>
    <w:rsid w:val="00FE3A29"/>
    <w:rsid w:val="00FE6463"/>
    <w:rsid w:val="00FE6B41"/>
    <w:rsid w:val="00FE6F6D"/>
    <w:rsid w:val="00FF0589"/>
    <w:rsid w:val="00FF0610"/>
    <w:rsid w:val="00FF0654"/>
    <w:rsid w:val="00FF20A9"/>
    <w:rsid w:val="00FF59A2"/>
    <w:rsid w:val="00FF666D"/>
    <w:rsid w:val="00FF67DA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21F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rsid w:val="00590D62"/>
  </w:style>
  <w:style w:type="character" w:customStyle="1" w:styleId="txt-new1">
    <w:name w:val="txt-new1"/>
    <w:rsid w:val="00590D62"/>
    <w:rPr>
      <w:shd w:val="clear" w:color="auto" w:fill="auto"/>
    </w:rPr>
  </w:style>
  <w:style w:type="character" w:customStyle="1" w:styleId="txt-new">
    <w:name w:val="txt-new"/>
    <w:rsid w:val="00590D62"/>
  </w:style>
  <w:style w:type="character" w:customStyle="1" w:styleId="Znakiprzypiswdolnych">
    <w:name w:val="Znaki przypisów dolnych"/>
    <w:rsid w:val="00590D62"/>
    <w:rPr>
      <w:vertAlign w:val="superscript"/>
    </w:rPr>
  </w:style>
  <w:style w:type="character" w:customStyle="1" w:styleId="Odwoaniedokomentarza1">
    <w:name w:val="Odwołanie do komentarza1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uiPriority w:val="99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3">
    <w:name w:val="Tekst podstawowy Znak3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Przykad">
    <w:name w:val="Przykład"/>
    <w:basedOn w:val="Lista"/>
    <w:next w:val="Normalny"/>
    <w:link w:val="PrzykadChar"/>
    <w:autoRedefine/>
    <w:rsid w:val="005F1E47"/>
    <w:pPr>
      <w:numPr>
        <w:numId w:val="73"/>
      </w:numPr>
      <w:suppressAutoHyphens/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character" w:customStyle="1" w:styleId="IndentionChar">
    <w:name w:val="Indention Char"/>
    <w:link w:val="Indentio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paragraph" w:customStyle="1" w:styleId="opis">
    <w:name w:val="opis"/>
    <w:basedOn w:val="Normalny"/>
    <w:link w:val="opisChar"/>
    <w:autoRedefine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character" w:customStyle="1" w:styleId="PrzykadChar">
    <w:name w:val="Przykład Char"/>
    <w:link w:val="Przykad"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link w:val="opis"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paragraph" w:customStyle="1" w:styleId="valencypattern">
    <w:name w:val="valency pattern"/>
    <w:basedOn w:val="Indention"/>
    <w:link w:val="valencypatternChar"/>
    <w:autoRedefine/>
    <w:rsid w:val="005F1E47"/>
    <w:pPr>
      <w:spacing w:before="320" w:after="320"/>
      <w:contextualSpacing/>
    </w:pPr>
  </w:style>
  <w:style w:type="character" w:customStyle="1" w:styleId="valencypatternChar">
    <w:name w:val="valency pattern Char"/>
    <w:link w:val="valencypatter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Akapitzlist2">
    <w:name w:val="Akapit z listą2"/>
    <w:basedOn w:val="Normalny"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F1E47"/>
    <w:pPr>
      <w:suppressAutoHyphens/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5F1E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rak">
    <w:name w:val="Brak"/>
    <w:rsid w:val="005F1E47"/>
  </w:style>
  <w:style w:type="character" w:styleId="Uwydatnienie">
    <w:name w:val="Emphasis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rsid w:val="005F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rsid w:val="00590D62"/>
  </w:style>
  <w:style w:type="character" w:customStyle="1" w:styleId="txt-new1">
    <w:name w:val="txt-new1"/>
    <w:rsid w:val="00590D62"/>
    <w:rPr>
      <w:shd w:val="clear" w:color="auto" w:fill="auto"/>
    </w:rPr>
  </w:style>
  <w:style w:type="character" w:customStyle="1" w:styleId="txt-new">
    <w:name w:val="txt-new"/>
    <w:rsid w:val="00590D62"/>
  </w:style>
  <w:style w:type="character" w:customStyle="1" w:styleId="Znakiprzypiswdolnych">
    <w:name w:val="Znaki przypisów dolnych"/>
    <w:rsid w:val="00590D62"/>
    <w:rPr>
      <w:vertAlign w:val="superscript"/>
    </w:rPr>
  </w:style>
  <w:style w:type="character" w:customStyle="1" w:styleId="Odwoaniedokomentarza1">
    <w:name w:val="Odwołanie do komentarza1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uiPriority w:val="99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3">
    <w:name w:val="Tekst podstawowy Znak3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Przykad">
    <w:name w:val="Przykład"/>
    <w:basedOn w:val="Lista"/>
    <w:next w:val="Normalny"/>
    <w:link w:val="PrzykadChar"/>
    <w:autoRedefine/>
    <w:rsid w:val="005F1E47"/>
    <w:pPr>
      <w:numPr>
        <w:numId w:val="73"/>
      </w:numPr>
      <w:suppressAutoHyphens/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character" w:customStyle="1" w:styleId="IndentionChar">
    <w:name w:val="Indention Char"/>
    <w:link w:val="Indentio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paragraph" w:customStyle="1" w:styleId="opis">
    <w:name w:val="opis"/>
    <w:basedOn w:val="Normalny"/>
    <w:link w:val="opisChar"/>
    <w:autoRedefine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character" w:customStyle="1" w:styleId="PrzykadChar">
    <w:name w:val="Przykład Char"/>
    <w:link w:val="Przykad"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link w:val="opis"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paragraph" w:customStyle="1" w:styleId="valencypattern">
    <w:name w:val="valency pattern"/>
    <w:basedOn w:val="Indention"/>
    <w:link w:val="valencypatternChar"/>
    <w:autoRedefine/>
    <w:rsid w:val="005F1E47"/>
    <w:pPr>
      <w:spacing w:before="320" w:after="320"/>
      <w:contextualSpacing/>
    </w:pPr>
  </w:style>
  <w:style w:type="character" w:customStyle="1" w:styleId="valencypatternChar">
    <w:name w:val="valency pattern Char"/>
    <w:link w:val="valencypattern"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rsid w:val="005F1E47"/>
    <w:rPr>
      <w:rFonts w:ascii="Times New Roman" w:eastAsia="Times New Roman" w:hAnsi="Times New Roman"/>
      <w:sz w:val="26"/>
      <w:lang w:eastAsia="ar-SA"/>
    </w:rPr>
  </w:style>
  <w:style w:type="paragraph" w:customStyle="1" w:styleId="Akapitzlist2">
    <w:name w:val="Akapit z listą2"/>
    <w:basedOn w:val="Normalny"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F1E47"/>
    <w:pPr>
      <w:suppressAutoHyphens/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rsid w:val="005F1E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rak">
    <w:name w:val="Brak"/>
    <w:rsid w:val="005F1E47"/>
  </w:style>
  <w:style w:type="character" w:styleId="Uwydatnienie">
    <w:name w:val="Emphasis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rsid w:val="005F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0A18-D00F-449E-802D-DE54B81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2893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creator>Stacja Graficzna 4</dc:creator>
  <cp:lastModifiedBy>Aneta Łukasik-Dolak</cp:lastModifiedBy>
  <cp:revision>81</cp:revision>
  <cp:lastPrinted>2021-08-20T13:34:00Z</cp:lastPrinted>
  <dcterms:created xsi:type="dcterms:W3CDTF">2021-07-07T09:19:00Z</dcterms:created>
  <dcterms:modified xsi:type="dcterms:W3CDTF">2021-08-20T13:41:00Z</dcterms:modified>
</cp:coreProperties>
</file>