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56FF99" w14:textId="5CFBBF18" w:rsidR="00445C8B" w:rsidRPr="005A04DF" w:rsidRDefault="00E74980" w:rsidP="000809FC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5A04D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D1ECED" wp14:editId="773590AA">
                <wp:simplePos x="0" y="0"/>
                <wp:positionH relativeFrom="column">
                  <wp:posOffset>12065</wp:posOffset>
                </wp:positionH>
                <wp:positionV relativeFrom="paragraph">
                  <wp:posOffset>-172085</wp:posOffset>
                </wp:positionV>
                <wp:extent cx="2152650" cy="590550"/>
                <wp:effectExtent l="13970" t="5080" r="5080" b="1397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7F472" w14:textId="77777777" w:rsidR="00960CC5" w:rsidRDefault="00960CC5" w:rsidP="000526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4897D5F" w14:textId="77777777" w:rsidR="00960CC5" w:rsidRDefault="00960CC5" w:rsidP="000526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99B9C0C" w14:textId="77777777" w:rsidR="00960CC5" w:rsidRDefault="00960CC5" w:rsidP="000526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1BE5FFC" w14:textId="77777777" w:rsidR="00960CC5" w:rsidRDefault="00960CC5" w:rsidP="000526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F752867" w14:textId="77777777" w:rsidR="00960CC5" w:rsidRDefault="00960CC5" w:rsidP="000526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C9BD9CD" w14:textId="77777777" w:rsidR="00960CC5" w:rsidRPr="000526BD" w:rsidRDefault="00960CC5" w:rsidP="000526B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ECE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95pt;margin-top:-13.55pt;width:169.5pt;height:4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">
                <v:textbox>
                  <w:txbxContent>
                    <w:p w14:paraId="2497F472" w14:textId="77777777" w:rsidR="00960CC5" w:rsidRDefault="00960CC5" w:rsidP="000526B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4897D5F" w14:textId="77777777" w:rsidR="00960CC5" w:rsidRDefault="00960CC5" w:rsidP="000526B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99B9C0C" w14:textId="77777777" w:rsidR="00960CC5" w:rsidRDefault="00960CC5" w:rsidP="000526B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1BE5FFC" w14:textId="77777777" w:rsidR="00960CC5" w:rsidRDefault="00960CC5" w:rsidP="000526B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F752867" w14:textId="77777777" w:rsidR="00960CC5" w:rsidRDefault="00960CC5" w:rsidP="000526B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C9BD9CD" w14:textId="77777777" w:rsidR="00960CC5" w:rsidRPr="000526BD" w:rsidRDefault="00960CC5" w:rsidP="000526BD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84E66" w14:textId="77777777" w:rsidR="00445C8B" w:rsidRPr="005A04DF" w:rsidRDefault="00445C8B" w:rsidP="000809FC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5047346" w14:textId="77777777" w:rsidR="0028237E" w:rsidRPr="005A04DF" w:rsidRDefault="008F6F71" w:rsidP="000809FC">
      <w:pPr>
        <w:spacing w:line="276" w:lineRule="auto"/>
        <w:ind w:left="426" w:right="-3"/>
        <w:rPr>
          <w:rFonts w:ascii="Arial" w:hAnsi="Arial" w:cs="Arial"/>
          <w:sz w:val="20"/>
          <w:szCs w:val="20"/>
        </w:rPr>
      </w:pPr>
      <w:r w:rsidRPr="005A04DF">
        <w:rPr>
          <w:rFonts w:ascii="Arial" w:hAnsi="Arial" w:cs="Arial"/>
          <w:sz w:val="20"/>
          <w:szCs w:val="20"/>
        </w:rPr>
        <w:t xml:space="preserve">   </w:t>
      </w:r>
      <w:r w:rsidR="00C214DD" w:rsidRPr="005A04DF">
        <w:rPr>
          <w:rFonts w:ascii="Arial" w:hAnsi="Arial" w:cs="Arial"/>
          <w:sz w:val="20"/>
          <w:szCs w:val="20"/>
        </w:rPr>
        <w:t xml:space="preserve"> </w:t>
      </w:r>
    </w:p>
    <w:p w14:paraId="56C72490" w14:textId="77777777" w:rsidR="00D2189C" w:rsidRPr="006A539F" w:rsidRDefault="00C214DD" w:rsidP="00891D13">
      <w:pPr>
        <w:spacing w:line="360" w:lineRule="auto"/>
        <w:ind w:left="426" w:right="-3"/>
        <w:rPr>
          <w:rFonts w:ascii="Arial" w:hAnsi="Arial" w:cs="Arial"/>
          <w:sz w:val="18"/>
          <w:szCs w:val="18"/>
        </w:rPr>
      </w:pPr>
      <w:r w:rsidRPr="006A539F">
        <w:rPr>
          <w:rFonts w:ascii="Arial" w:hAnsi="Arial" w:cs="Arial"/>
          <w:sz w:val="18"/>
          <w:szCs w:val="18"/>
        </w:rPr>
        <w:t xml:space="preserve">  </w:t>
      </w:r>
      <w:r w:rsidR="008F6F71" w:rsidRPr="006A539F">
        <w:rPr>
          <w:rFonts w:ascii="Arial" w:hAnsi="Arial" w:cs="Arial"/>
          <w:sz w:val="18"/>
          <w:szCs w:val="18"/>
        </w:rPr>
        <w:t>(</w:t>
      </w:r>
      <w:r w:rsidR="007911BA" w:rsidRPr="006A539F">
        <w:rPr>
          <w:rFonts w:ascii="Arial" w:hAnsi="Arial" w:cs="Arial"/>
          <w:sz w:val="18"/>
          <w:szCs w:val="18"/>
        </w:rPr>
        <w:t>nazwa</w:t>
      </w:r>
      <w:r w:rsidR="008F6F71" w:rsidRPr="006A539F">
        <w:rPr>
          <w:rFonts w:ascii="Arial" w:hAnsi="Arial" w:cs="Arial"/>
          <w:sz w:val="18"/>
          <w:szCs w:val="18"/>
        </w:rPr>
        <w:t xml:space="preserve"> Wykonawcy)      </w:t>
      </w:r>
    </w:p>
    <w:p w14:paraId="30D283E0" w14:textId="77777777" w:rsidR="004239E9" w:rsidRPr="006A539F" w:rsidRDefault="00C214DD" w:rsidP="00891D13">
      <w:pPr>
        <w:spacing w:line="360" w:lineRule="auto"/>
        <w:ind w:right="-3"/>
        <w:jc w:val="center"/>
        <w:rPr>
          <w:rFonts w:ascii="Arial" w:hAnsi="Arial" w:cs="Arial"/>
          <w:b/>
          <w:sz w:val="18"/>
          <w:szCs w:val="18"/>
        </w:rPr>
      </w:pPr>
      <w:r w:rsidRPr="006A539F">
        <w:rPr>
          <w:rFonts w:ascii="Arial" w:hAnsi="Arial" w:cs="Arial"/>
          <w:b/>
          <w:sz w:val="18"/>
          <w:szCs w:val="18"/>
        </w:rPr>
        <w:t>OŚWIADCZENIE WSTĘPNE</w:t>
      </w:r>
    </w:p>
    <w:p w14:paraId="171A00DE" w14:textId="6F8572F3" w:rsidR="00445C8B" w:rsidRDefault="007153AD" w:rsidP="00891D13">
      <w:pPr>
        <w:tabs>
          <w:tab w:val="left" w:pos="10206"/>
        </w:tabs>
        <w:spacing w:before="120" w:line="360" w:lineRule="auto"/>
        <w:ind w:right="-3"/>
        <w:jc w:val="center"/>
        <w:rPr>
          <w:rFonts w:ascii="Arial" w:hAnsi="Arial" w:cs="Arial"/>
          <w:bCs/>
          <w:sz w:val="18"/>
          <w:szCs w:val="18"/>
        </w:rPr>
      </w:pPr>
      <w:r w:rsidRPr="006A539F">
        <w:rPr>
          <w:rFonts w:ascii="Arial" w:hAnsi="Arial" w:cs="Arial"/>
          <w:bCs/>
          <w:sz w:val="18"/>
          <w:szCs w:val="18"/>
        </w:rPr>
        <w:t>(</w:t>
      </w:r>
      <w:r w:rsidR="004239E9" w:rsidRPr="006A539F">
        <w:rPr>
          <w:rFonts w:ascii="Arial" w:hAnsi="Arial" w:cs="Arial"/>
          <w:bCs/>
          <w:iCs/>
          <w:sz w:val="18"/>
          <w:szCs w:val="18"/>
        </w:rPr>
        <w:t xml:space="preserve">Oświadczenie </w:t>
      </w:r>
      <w:r w:rsidR="004239E9" w:rsidRPr="006A539F">
        <w:rPr>
          <w:rFonts w:ascii="Arial" w:hAnsi="Arial" w:cs="Arial"/>
          <w:bCs/>
          <w:sz w:val="18"/>
          <w:szCs w:val="18"/>
        </w:rPr>
        <w:t>składane na podstawie art. 125 ust. 1 Pzp</w:t>
      </w:r>
      <w:r w:rsidRPr="006A539F">
        <w:rPr>
          <w:rFonts w:ascii="Arial" w:hAnsi="Arial" w:cs="Arial"/>
          <w:bCs/>
          <w:sz w:val="18"/>
          <w:szCs w:val="18"/>
        </w:rPr>
        <w:t>)</w:t>
      </w:r>
    </w:p>
    <w:p w14:paraId="5BA00BFB" w14:textId="77777777" w:rsidR="002F6882" w:rsidRPr="006A539F" w:rsidRDefault="002F6882" w:rsidP="00891D13">
      <w:pPr>
        <w:spacing w:line="360" w:lineRule="auto"/>
        <w:ind w:right="-3"/>
        <w:jc w:val="both"/>
        <w:rPr>
          <w:rFonts w:ascii="Arial" w:hAnsi="Arial" w:cs="Arial"/>
          <w:sz w:val="18"/>
          <w:szCs w:val="18"/>
        </w:rPr>
      </w:pPr>
    </w:p>
    <w:p w14:paraId="25F87307" w14:textId="57606071" w:rsidR="007153AD" w:rsidRPr="006A539F" w:rsidRDefault="006A539F" w:rsidP="00891D13">
      <w:pPr>
        <w:keepNext/>
        <w:numPr>
          <w:ilvl w:val="0"/>
          <w:numId w:val="21"/>
        </w:numPr>
        <w:tabs>
          <w:tab w:val="left" w:pos="142"/>
        </w:tabs>
        <w:suppressAutoHyphens w:val="0"/>
        <w:spacing w:line="360" w:lineRule="auto"/>
        <w:ind w:left="0" w:right="-283" w:hanging="142"/>
        <w:jc w:val="both"/>
        <w:rPr>
          <w:rFonts w:ascii="Arial" w:eastAsia="Calibri" w:hAnsi="Arial" w:cs="Arial"/>
          <w:smallCaps/>
          <w:sz w:val="18"/>
          <w:szCs w:val="18"/>
          <w:u w:val="single"/>
          <w:lang w:eastAsia="en-GB"/>
        </w:rPr>
      </w:pPr>
      <w:r w:rsidRPr="006A539F">
        <w:rPr>
          <w:rFonts w:ascii="Arial" w:eastAsia="Calibri" w:hAnsi="Arial" w:cs="Arial"/>
          <w:smallCaps/>
          <w:sz w:val="18"/>
          <w:szCs w:val="18"/>
          <w:lang w:eastAsia="en-GB"/>
        </w:rPr>
        <w:t xml:space="preserve">  </w:t>
      </w:r>
      <w:r w:rsidR="007153AD" w:rsidRPr="006A539F">
        <w:rPr>
          <w:rFonts w:ascii="Arial" w:eastAsia="Calibri" w:hAnsi="Arial" w:cs="Arial"/>
          <w:smallCaps/>
          <w:sz w:val="18"/>
          <w:szCs w:val="18"/>
          <w:u w:val="single"/>
          <w:lang w:eastAsia="en-GB"/>
        </w:rPr>
        <w:t>Informacje na temat postępowania o udzielenie zamówienia</w:t>
      </w:r>
      <w:r w:rsidR="00AC26EB">
        <w:rPr>
          <w:rFonts w:ascii="Arial" w:eastAsia="Calibri" w:hAnsi="Arial" w:cs="Arial"/>
          <w:smallCaps/>
          <w:sz w:val="18"/>
          <w:szCs w:val="18"/>
          <w:u w:val="single"/>
          <w:lang w:eastAsia="en-GB"/>
        </w:rPr>
        <w:t xml:space="preserve"> </w:t>
      </w:r>
    </w:p>
    <w:p w14:paraId="47619B06" w14:textId="7C646F2B" w:rsidR="007153AD" w:rsidRPr="006A539F" w:rsidRDefault="007153AD" w:rsidP="00891D13">
      <w:pPr>
        <w:keepNext/>
        <w:suppressAutoHyphens w:val="0"/>
        <w:spacing w:before="120" w:after="60" w:line="360" w:lineRule="auto"/>
        <w:ind w:left="142" w:right="-283"/>
        <w:jc w:val="both"/>
        <w:outlineLvl w:val="0"/>
        <w:rPr>
          <w:rFonts w:ascii="Arial" w:hAnsi="Arial" w:cs="Arial"/>
          <w:bCs/>
          <w:kern w:val="32"/>
          <w:sz w:val="18"/>
          <w:szCs w:val="18"/>
          <w:lang w:eastAsia="en-GB"/>
        </w:rPr>
      </w:pPr>
      <w:r w:rsidRPr="006A539F">
        <w:rPr>
          <w:rFonts w:ascii="Arial" w:hAnsi="Arial" w:cs="Arial"/>
          <w:bCs/>
          <w:kern w:val="32"/>
          <w:sz w:val="18"/>
          <w:szCs w:val="18"/>
          <w:lang w:eastAsia="en-GB"/>
        </w:rPr>
        <w:t xml:space="preserve">Postępowanie o zamówienie publiczne nr </w:t>
      </w:r>
      <w:r w:rsidRPr="006A539F">
        <w:rPr>
          <w:rFonts w:ascii="Arial" w:hAnsi="Arial" w:cs="Arial"/>
          <w:b/>
          <w:kern w:val="32"/>
          <w:sz w:val="18"/>
          <w:szCs w:val="18"/>
          <w:lang w:eastAsia="en-GB"/>
        </w:rPr>
        <w:t>5</w:t>
      </w:r>
      <w:r w:rsidR="001C6BB9">
        <w:rPr>
          <w:rFonts w:ascii="Arial" w:hAnsi="Arial" w:cs="Arial"/>
          <w:b/>
          <w:kern w:val="32"/>
          <w:sz w:val="18"/>
          <w:szCs w:val="18"/>
          <w:lang w:eastAsia="en-GB"/>
        </w:rPr>
        <w:t>B1</w:t>
      </w:r>
      <w:r w:rsidRPr="006A539F">
        <w:rPr>
          <w:rFonts w:ascii="Arial" w:hAnsi="Arial" w:cs="Arial"/>
          <w:b/>
          <w:kern w:val="32"/>
          <w:sz w:val="18"/>
          <w:szCs w:val="18"/>
          <w:lang w:eastAsia="en-GB"/>
        </w:rPr>
        <w:t>0.291.1.</w:t>
      </w:r>
      <w:r w:rsidR="001C6BB9">
        <w:rPr>
          <w:rFonts w:ascii="Arial" w:hAnsi="Arial" w:cs="Arial"/>
          <w:b/>
          <w:kern w:val="32"/>
          <w:sz w:val="18"/>
          <w:szCs w:val="18"/>
          <w:lang w:eastAsia="en-GB"/>
        </w:rPr>
        <w:t>133</w:t>
      </w:r>
      <w:r w:rsidR="00885480">
        <w:rPr>
          <w:rFonts w:ascii="Arial" w:hAnsi="Arial" w:cs="Arial"/>
          <w:b/>
          <w:kern w:val="32"/>
          <w:sz w:val="18"/>
          <w:szCs w:val="18"/>
          <w:lang w:eastAsia="en-GB"/>
        </w:rPr>
        <w:t>.2023</w:t>
      </w:r>
      <w:r w:rsidRPr="006A539F">
        <w:rPr>
          <w:rFonts w:ascii="Arial" w:hAnsi="Arial" w:cs="Arial"/>
          <w:b/>
          <w:kern w:val="32"/>
          <w:sz w:val="18"/>
          <w:szCs w:val="18"/>
          <w:lang w:eastAsia="en-GB"/>
        </w:rPr>
        <w:t>.</w:t>
      </w:r>
      <w:r w:rsidR="006A539F" w:rsidRPr="006A539F">
        <w:rPr>
          <w:rFonts w:ascii="Arial" w:hAnsi="Arial" w:cs="Arial"/>
          <w:b/>
          <w:kern w:val="32"/>
          <w:sz w:val="18"/>
          <w:szCs w:val="18"/>
          <w:lang w:eastAsia="en-GB"/>
        </w:rPr>
        <w:t>RS</w:t>
      </w:r>
    </w:p>
    <w:p w14:paraId="10825F29" w14:textId="3B0963C2" w:rsidR="00943492" w:rsidRDefault="007153AD" w:rsidP="00943492">
      <w:pPr>
        <w:spacing w:line="360" w:lineRule="auto"/>
        <w:ind w:left="142" w:right="280"/>
        <w:rPr>
          <w:rFonts w:ascii="Arial" w:hAnsi="Arial" w:cs="Arial"/>
          <w:sz w:val="18"/>
          <w:szCs w:val="18"/>
        </w:rPr>
      </w:pPr>
      <w:r w:rsidRPr="006A539F">
        <w:rPr>
          <w:rFonts w:ascii="Arial" w:eastAsia="Calibri" w:hAnsi="Arial" w:cs="Arial"/>
          <w:sz w:val="18"/>
          <w:szCs w:val="18"/>
          <w:lang w:eastAsia="en-GB"/>
        </w:rPr>
        <w:t>Tytuł postępowania:</w:t>
      </w:r>
      <w:r w:rsidR="00C214DD" w:rsidRPr="006A539F">
        <w:rPr>
          <w:rFonts w:ascii="Arial" w:eastAsia="Calibri" w:hAnsi="Arial" w:cs="Arial"/>
          <w:b/>
          <w:bCs/>
          <w:sz w:val="18"/>
          <w:szCs w:val="18"/>
          <w:lang w:eastAsia="en-GB"/>
        </w:rPr>
        <w:t xml:space="preserve"> </w:t>
      </w:r>
      <w:r w:rsidR="00943492" w:rsidRPr="00943492">
        <w:rPr>
          <w:rStyle w:val="Pogrubienie"/>
          <w:rFonts w:ascii="Arial" w:hAnsi="Arial" w:cs="Arial"/>
          <w:sz w:val="18"/>
          <w:szCs w:val="18"/>
        </w:rPr>
        <w:t>Świadczenie usług nieregularnego transportu osób na potrzeby Uniwersytetu</w:t>
      </w:r>
      <w:r w:rsidR="00943492">
        <w:rPr>
          <w:rStyle w:val="Pogrubienie"/>
          <w:rFonts w:ascii="Arial" w:hAnsi="Arial" w:cs="Arial"/>
          <w:sz w:val="18"/>
          <w:szCs w:val="18"/>
        </w:rPr>
        <w:t xml:space="preserve"> </w:t>
      </w:r>
      <w:r w:rsidR="00943492" w:rsidRPr="00943492">
        <w:rPr>
          <w:rStyle w:val="Pogrubienie"/>
          <w:rFonts w:ascii="Arial" w:hAnsi="Arial" w:cs="Arial"/>
          <w:sz w:val="18"/>
          <w:szCs w:val="18"/>
        </w:rPr>
        <w:t>Gdańskiego.</w:t>
      </w:r>
    </w:p>
    <w:p w14:paraId="490B3978" w14:textId="77777777" w:rsidR="00891D13" w:rsidRPr="00BC4AAF" w:rsidRDefault="00891D13" w:rsidP="00891D13">
      <w:pPr>
        <w:suppressAutoHyphens w:val="0"/>
        <w:spacing w:line="360" w:lineRule="auto"/>
        <w:ind w:right="170"/>
        <w:jc w:val="both"/>
        <w:rPr>
          <w:rFonts w:ascii="Arial" w:eastAsia="Calibri" w:hAnsi="Arial" w:cs="Arial"/>
          <w:b/>
          <w:bCs/>
          <w:i/>
          <w:sz w:val="18"/>
          <w:szCs w:val="18"/>
          <w:lang w:eastAsia="en-GB"/>
        </w:rPr>
      </w:pPr>
    </w:p>
    <w:p w14:paraId="4EA88ACF" w14:textId="77777777" w:rsidR="00891D13" w:rsidRPr="00BC4AAF" w:rsidRDefault="00891D13" w:rsidP="00891D13">
      <w:pPr>
        <w:keepNext/>
        <w:numPr>
          <w:ilvl w:val="0"/>
          <w:numId w:val="21"/>
        </w:numPr>
        <w:tabs>
          <w:tab w:val="left" w:pos="142"/>
        </w:tabs>
        <w:suppressAutoHyphens w:val="0"/>
        <w:spacing w:line="360" w:lineRule="auto"/>
        <w:ind w:left="0" w:right="170" w:hanging="142"/>
        <w:jc w:val="both"/>
        <w:rPr>
          <w:rFonts w:ascii="Arial" w:eastAsia="Calibri" w:hAnsi="Arial" w:cs="Arial"/>
          <w:smallCaps/>
          <w:sz w:val="18"/>
          <w:szCs w:val="18"/>
          <w:u w:val="single"/>
          <w:lang w:eastAsia="en-GB"/>
        </w:rPr>
      </w:pPr>
      <w:r w:rsidRPr="00BC4AAF">
        <w:rPr>
          <w:rFonts w:ascii="Arial" w:eastAsia="Calibri" w:hAnsi="Arial" w:cs="Arial"/>
          <w:smallCaps/>
          <w:sz w:val="18"/>
          <w:szCs w:val="18"/>
          <w:u w:val="single"/>
          <w:lang w:eastAsia="en-GB"/>
        </w:rPr>
        <w:t>Informacje na temat wykonawcy (wypełnia wykonawca)</w:t>
      </w:r>
    </w:p>
    <w:p w14:paraId="32E1F55A" w14:textId="77777777" w:rsidR="00891D13" w:rsidRPr="00BC4AAF" w:rsidRDefault="00891D13" w:rsidP="00891D13">
      <w:pPr>
        <w:keepNext/>
        <w:numPr>
          <w:ilvl w:val="0"/>
          <w:numId w:val="22"/>
        </w:numPr>
        <w:suppressAutoHyphens w:val="0"/>
        <w:spacing w:line="360" w:lineRule="auto"/>
        <w:ind w:left="426" w:right="170" w:hanging="284"/>
        <w:jc w:val="both"/>
        <w:outlineLvl w:val="0"/>
        <w:rPr>
          <w:rFonts w:ascii="Arial" w:hAnsi="Arial" w:cs="Arial"/>
          <w:bCs/>
          <w:kern w:val="32"/>
          <w:sz w:val="18"/>
          <w:szCs w:val="18"/>
          <w:lang w:eastAsia="en-US"/>
        </w:rPr>
      </w:pPr>
      <w:r w:rsidRPr="00BC4AAF">
        <w:rPr>
          <w:rFonts w:ascii="Arial" w:hAnsi="Arial" w:cs="Arial"/>
          <w:bCs/>
          <w:kern w:val="32"/>
          <w:sz w:val="18"/>
          <w:szCs w:val="18"/>
          <w:lang w:eastAsia="en-US"/>
        </w:rPr>
        <w:t xml:space="preserve">Czy wykonawca bierze udział w postępowaniu o udzielenie zamówienia wspólnie z innymi wykonawcami? </w:t>
      </w:r>
      <w:r w:rsidRPr="00BC4AAF">
        <w:rPr>
          <w:rFonts w:ascii="Arial" w:hAnsi="Arial" w:cs="Arial"/>
          <w:bCs/>
          <w:i/>
          <w:kern w:val="32"/>
          <w:sz w:val="18"/>
          <w:szCs w:val="18"/>
          <w:lang w:eastAsia="en-US"/>
        </w:rPr>
        <w:t>(Zwłaszcza</w:t>
      </w:r>
      <w:r>
        <w:rPr>
          <w:rFonts w:ascii="Arial" w:hAnsi="Arial" w:cs="Arial"/>
          <w:bCs/>
          <w:i/>
          <w:kern w:val="32"/>
          <w:sz w:val="18"/>
          <w:szCs w:val="18"/>
          <w:lang w:eastAsia="en-US"/>
        </w:rPr>
        <w:br/>
      </w:r>
      <w:r w:rsidRPr="00BC4AAF">
        <w:rPr>
          <w:rFonts w:ascii="Arial" w:hAnsi="Arial" w:cs="Arial"/>
          <w:bCs/>
          <w:i/>
          <w:kern w:val="32"/>
          <w:sz w:val="18"/>
          <w:szCs w:val="18"/>
          <w:lang w:eastAsia="en-US"/>
        </w:rPr>
        <w:t>w ramach grupy, konsorcjum, spółki joint venture lub podobnego podmiotu</w:t>
      </w:r>
      <w:r w:rsidRPr="00BC4AAF">
        <w:rPr>
          <w:rFonts w:ascii="Arial" w:hAnsi="Arial" w:cs="Arial"/>
          <w:bCs/>
          <w:kern w:val="32"/>
          <w:sz w:val="18"/>
          <w:szCs w:val="18"/>
          <w:lang w:eastAsia="en-US"/>
        </w:rPr>
        <w:t xml:space="preserve">)   </w:t>
      </w:r>
    </w:p>
    <w:p w14:paraId="218E427B" w14:textId="77777777" w:rsidR="00891D13" w:rsidRPr="00BC4AAF" w:rsidRDefault="00891D13" w:rsidP="00891D13">
      <w:pPr>
        <w:keepNext/>
        <w:suppressAutoHyphens w:val="0"/>
        <w:spacing w:line="360" w:lineRule="auto"/>
        <w:ind w:left="426" w:right="170"/>
        <w:jc w:val="both"/>
        <w:outlineLvl w:val="0"/>
        <w:rPr>
          <w:rFonts w:ascii="Arial" w:hAnsi="Arial" w:cs="Arial"/>
          <w:bCs/>
          <w:kern w:val="32"/>
          <w:sz w:val="18"/>
          <w:szCs w:val="18"/>
          <w:lang w:eastAsia="en-US"/>
        </w:rPr>
      </w:pPr>
      <w:r w:rsidRPr="00BC4AAF">
        <w:rPr>
          <w:rFonts w:ascii="Arial" w:hAnsi="Arial" w:cs="Arial"/>
          <w:bCs/>
          <w:kern w:val="32"/>
          <w:sz w:val="18"/>
          <w:szCs w:val="18"/>
          <w:lang w:eastAsia="en-US"/>
        </w:rPr>
        <w:t>[    ] Tak     [    ] Nie</w:t>
      </w:r>
    </w:p>
    <w:p w14:paraId="699938C8" w14:textId="1CB628EA" w:rsidR="00891D13" w:rsidRPr="00BC4AAF" w:rsidRDefault="00891D13" w:rsidP="00891D13">
      <w:pPr>
        <w:suppressAutoHyphens w:val="0"/>
        <w:spacing w:line="360" w:lineRule="auto"/>
        <w:ind w:left="426"/>
        <w:rPr>
          <w:rFonts w:ascii="Arial" w:eastAsia="Calibri" w:hAnsi="Arial" w:cs="Arial"/>
          <w:sz w:val="18"/>
          <w:szCs w:val="18"/>
          <w:lang w:eastAsia="en-GB"/>
        </w:rPr>
      </w:pPr>
      <w:r w:rsidRPr="00BC4AAF">
        <w:rPr>
          <w:rFonts w:ascii="Arial" w:eastAsia="Calibri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748FB" wp14:editId="70698F95">
                <wp:simplePos x="0" y="0"/>
                <wp:positionH relativeFrom="column">
                  <wp:posOffset>2675255</wp:posOffset>
                </wp:positionH>
                <wp:positionV relativeFrom="paragraph">
                  <wp:posOffset>76200</wp:posOffset>
                </wp:positionV>
                <wp:extent cx="3794760" cy="257175"/>
                <wp:effectExtent l="8255" t="9525" r="6985" b="952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B602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48FB" id="Pole tekstowe 27" o:spid="_x0000_s1027" type="#_x0000_t202" style="position:absolute;left:0;text-align:left;margin-left:210.65pt;margin-top:6pt;width:298.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">
                <v:textbox>
                  <w:txbxContent>
                    <w:p w14:paraId="5EFDB602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4AAF">
        <w:rPr>
          <w:rFonts w:ascii="Arial" w:eastAsia="Calibri" w:hAnsi="Arial" w:cs="Arial"/>
          <w:b/>
          <w:sz w:val="18"/>
          <w:szCs w:val="18"/>
          <w:lang w:eastAsia="en-GB"/>
        </w:rPr>
        <w:t>Jeżeli tak</w:t>
      </w:r>
      <w:r w:rsidRPr="00BC4AAF">
        <w:rPr>
          <w:rFonts w:ascii="Arial" w:eastAsia="Calibri" w:hAnsi="Arial" w:cs="Arial"/>
          <w:sz w:val="18"/>
          <w:szCs w:val="18"/>
          <w:lang w:eastAsia="en-GB"/>
        </w:rPr>
        <w:t>:</w:t>
      </w:r>
    </w:p>
    <w:p w14:paraId="3624312A" w14:textId="77777777" w:rsidR="00891D13" w:rsidRPr="00BC4AAF" w:rsidRDefault="00891D13" w:rsidP="00891D13">
      <w:pPr>
        <w:numPr>
          <w:ilvl w:val="0"/>
          <w:numId w:val="23"/>
        </w:numPr>
        <w:suppressAutoHyphens w:val="0"/>
        <w:spacing w:line="360" w:lineRule="auto"/>
        <w:ind w:left="709" w:hanging="283"/>
        <w:rPr>
          <w:rFonts w:ascii="Arial" w:eastAsia="Calibri" w:hAnsi="Arial" w:cs="Arial"/>
          <w:sz w:val="18"/>
          <w:szCs w:val="18"/>
          <w:lang w:eastAsia="en-GB"/>
        </w:rPr>
      </w:pPr>
      <w:r w:rsidRPr="00BC4AAF">
        <w:rPr>
          <w:rFonts w:ascii="Arial" w:eastAsia="Calibri" w:hAnsi="Arial" w:cs="Arial"/>
          <w:sz w:val="18"/>
          <w:szCs w:val="18"/>
          <w:lang w:eastAsia="en-GB"/>
        </w:rPr>
        <w:t xml:space="preserve">Proszę wskazać rolę wykonawcy w grupie: </w:t>
      </w:r>
    </w:p>
    <w:p w14:paraId="257EF04D" w14:textId="77777777" w:rsidR="00891D13" w:rsidRPr="00BC4AAF" w:rsidRDefault="00891D13" w:rsidP="00891D13">
      <w:pPr>
        <w:numPr>
          <w:ilvl w:val="0"/>
          <w:numId w:val="23"/>
        </w:numPr>
        <w:suppressAutoHyphens w:val="0"/>
        <w:spacing w:line="360" w:lineRule="auto"/>
        <w:ind w:left="709" w:hanging="283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BC4AAF">
        <w:rPr>
          <w:rFonts w:ascii="Arial" w:eastAsia="Calibri" w:hAnsi="Arial" w:cs="Arial"/>
          <w:sz w:val="18"/>
          <w:szCs w:val="18"/>
          <w:lang w:eastAsia="en-GB"/>
        </w:rPr>
        <w:t>Proszę wskazać pozostałych wykonawców biorących wspólnie udział w postępowaniu o udzielenie   zamówienia:</w:t>
      </w:r>
    </w:p>
    <w:p w14:paraId="11D57DDC" w14:textId="78A7DD4F" w:rsidR="00891D13" w:rsidRPr="00BC4AAF" w:rsidRDefault="00891D13" w:rsidP="00891D13">
      <w:pPr>
        <w:suppressAutoHyphens w:val="0"/>
        <w:spacing w:line="360" w:lineRule="auto"/>
        <w:ind w:left="709"/>
        <w:rPr>
          <w:rFonts w:ascii="Arial" w:eastAsia="Calibri" w:hAnsi="Arial" w:cs="Arial"/>
          <w:sz w:val="18"/>
          <w:szCs w:val="18"/>
          <w:lang w:eastAsia="en-GB"/>
        </w:rPr>
      </w:pPr>
      <w:r w:rsidRPr="00BC4AAF">
        <w:rPr>
          <w:rFonts w:ascii="Arial" w:eastAsia="Calibri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7CD41" wp14:editId="63DB8C72">
                <wp:simplePos x="0" y="0"/>
                <wp:positionH relativeFrom="column">
                  <wp:posOffset>446405</wp:posOffset>
                </wp:positionH>
                <wp:positionV relativeFrom="paragraph">
                  <wp:posOffset>38735</wp:posOffset>
                </wp:positionV>
                <wp:extent cx="6023610" cy="257175"/>
                <wp:effectExtent l="8255" t="10160" r="6985" b="889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C5799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CD41" id="Pole tekstowe 26" o:spid="_x0000_s1028" type="#_x0000_t202" style="position:absolute;left:0;text-align:left;margin-left:35.15pt;margin-top:3.05pt;width:474.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">
                <v:textbox>
                  <w:txbxContent>
                    <w:p w14:paraId="463C5799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A2A20" w14:textId="77777777" w:rsidR="00891D13" w:rsidRDefault="00891D13" w:rsidP="00891D13">
      <w:pPr>
        <w:suppressAutoHyphens w:val="0"/>
        <w:spacing w:line="360" w:lineRule="auto"/>
        <w:ind w:left="709"/>
        <w:rPr>
          <w:rFonts w:ascii="Arial" w:eastAsia="Calibri" w:hAnsi="Arial" w:cs="Arial"/>
          <w:sz w:val="18"/>
          <w:szCs w:val="18"/>
          <w:lang w:eastAsia="en-GB"/>
        </w:rPr>
      </w:pPr>
    </w:p>
    <w:p w14:paraId="263EF939" w14:textId="1F6585EE" w:rsidR="00891D13" w:rsidRDefault="00891D13" w:rsidP="00891D13">
      <w:pPr>
        <w:pStyle w:val="Akapitzlist"/>
        <w:rPr>
          <w:rFonts w:ascii="Arial" w:eastAsia="Calibri" w:hAnsi="Arial" w:cs="Arial"/>
          <w:sz w:val="18"/>
          <w:szCs w:val="18"/>
          <w:lang w:eastAsia="en-GB"/>
        </w:rPr>
      </w:pPr>
      <w:r w:rsidRPr="00BC4AAF">
        <w:rPr>
          <w:rFonts w:ascii="Arial" w:eastAsia="Calibri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A0B0F" wp14:editId="164CE7CE">
                <wp:simplePos x="0" y="0"/>
                <wp:positionH relativeFrom="column">
                  <wp:posOffset>3444240</wp:posOffset>
                </wp:positionH>
                <wp:positionV relativeFrom="paragraph">
                  <wp:posOffset>15875</wp:posOffset>
                </wp:positionV>
                <wp:extent cx="3030220" cy="257175"/>
                <wp:effectExtent l="5715" t="6350" r="12065" b="1270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5F80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0B0F" id="Pole tekstowe 25" o:spid="_x0000_s1029" type="#_x0000_t202" style="position:absolute;left:0;text-align:left;margin-left:271.2pt;margin-top:1.25pt;width:238.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">
                <v:textbox>
                  <w:txbxContent>
                    <w:p w14:paraId="13F95F80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BD340" w14:textId="77777777" w:rsidR="00891D13" w:rsidRPr="00BC4AAF" w:rsidRDefault="00891D13" w:rsidP="00891D13">
      <w:pPr>
        <w:numPr>
          <w:ilvl w:val="0"/>
          <w:numId w:val="23"/>
        </w:numPr>
        <w:suppressAutoHyphens w:val="0"/>
        <w:spacing w:line="360" w:lineRule="auto"/>
        <w:ind w:left="709" w:right="170" w:hanging="283"/>
        <w:rPr>
          <w:rFonts w:ascii="Arial" w:eastAsia="Calibri" w:hAnsi="Arial" w:cs="Arial"/>
          <w:sz w:val="18"/>
          <w:szCs w:val="18"/>
          <w:lang w:eastAsia="en-GB"/>
        </w:rPr>
      </w:pPr>
      <w:r w:rsidRPr="00BC4AAF">
        <w:rPr>
          <w:rFonts w:ascii="Arial" w:eastAsia="Calibri" w:hAnsi="Arial" w:cs="Arial"/>
          <w:sz w:val="18"/>
          <w:szCs w:val="18"/>
          <w:lang w:eastAsia="en-GB"/>
        </w:rPr>
        <w:t xml:space="preserve">W stosownych przypadkach nazwa grupy biorącej udział: </w:t>
      </w:r>
    </w:p>
    <w:p w14:paraId="6A142C64" w14:textId="6E9C6FB0" w:rsidR="00891D13" w:rsidRDefault="00891D13" w:rsidP="00FE52D1">
      <w:pPr>
        <w:suppressAutoHyphens w:val="0"/>
        <w:ind w:left="426" w:right="17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bookmarkStart w:id="0" w:name="_Hlk73367882"/>
      <w:r w:rsidRPr="00C936F1"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  <w:t>Uwaga</w:t>
      </w:r>
      <w:r w:rsidRPr="00BC4AAF"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en-US"/>
        </w:rPr>
        <w:t>:</w:t>
      </w:r>
      <w:r w:rsidRPr="00BC4AAF">
        <w:rPr>
          <w:rFonts w:ascii="Arial" w:eastAsia="Calibri" w:hAnsi="Arial" w:cs="Arial"/>
          <w:i/>
          <w:sz w:val="18"/>
          <w:szCs w:val="18"/>
          <w:lang w:eastAsia="en-US"/>
        </w:rPr>
        <w:t xml:space="preserve"> W przypadku wspólnego ubiegania się o zamówienie przez Wykonawców, Oświadczenie wstępne składa każdy</w:t>
      </w:r>
      <w:r w:rsidR="00FE52D1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BC4AAF">
        <w:rPr>
          <w:rFonts w:ascii="Arial" w:eastAsia="Calibri" w:hAnsi="Arial" w:cs="Arial"/>
          <w:i/>
          <w:sz w:val="18"/>
          <w:szCs w:val="18"/>
          <w:lang w:eastAsia="en-US"/>
        </w:rPr>
        <w:t>z Wykonawców wspólnie ubiegających się o zamówienie.</w:t>
      </w:r>
      <w:bookmarkEnd w:id="0"/>
      <w:r w:rsidRPr="00BC4AAF">
        <w:rPr>
          <w:rFonts w:ascii="Arial" w:eastAsia="Calibri" w:hAnsi="Arial" w:cs="Arial"/>
          <w:i/>
          <w:sz w:val="18"/>
          <w:szCs w:val="18"/>
          <w:lang w:eastAsia="en-US"/>
        </w:rPr>
        <w:t xml:space="preserve">  </w:t>
      </w:r>
    </w:p>
    <w:p w14:paraId="0275AE0C" w14:textId="77777777" w:rsidR="00FE52D1" w:rsidRPr="00BC4AAF" w:rsidRDefault="00FE52D1" w:rsidP="00FE52D1">
      <w:pPr>
        <w:suppressAutoHyphens w:val="0"/>
        <w:ind w:left="426" w:right="17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2F7F8FB" w14:textId="4AFE58AA" w:rsidR="00891D13" w:rsidRPr="00BC4AAF" w:rsidRDefault="00891D13" w:rsidP="00891D13">
      <w:pPr>
        <w:keepNext/>
        <w:numPr>
          <w:ilvl w:val="0"/>
          <w:numId w:val="22"/>
        </w:numPr>
        <w:suppressAutoHyphens w:val="0"/>
        <w:spacing w:line="360" w:lineRule="auto"/>
        <w:ind w:left="426" w:right="170" w:hanging="284"/>
        <w:jc w:val="both"/>
        <w:outlineLvl w:val="0"/>
        <w:rPr>
          <w:rFonts w:ascii="Arial" w:hAnsi="Arial" w:cs="Arial"/>
          <w:bCs/>
          <w:kern w:val="32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70D1F" wp14:editId="70F03A6D">
                <wp:simplePos x="0" y="0"/>
                <wp:positionH relativeFrom="column">
                  <wp:posOffset>1123315</wp:posOffset>
                </wp:positionH>
                <wp:positionV relativeFrom="paragraph">
                  <wp:posOffset>173990</wp:posOffset>
                </wp:positionV>
                <wp:extent cx="5346700" cy="227330"/>
                <wp:effectExtent l="8890" t="12065" r="6985" b="825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7FF3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0D1F" id="Pole tekstowe 24" o:spid="_x0000_s1030" type="#_x0000_t202" style="position:absolute;left:0;text-align:left;margin-left:88.45pt;margin-top:13.7pt;width:421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">
                <v:textbox>
                  <w:txbxContent>
                    <w:p w14:paraId="60D17FF3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4AAF">
        <w:rPr>
          <w:rFonts w:ascii="Arial" w:hAnsi="Arial" w:cs="Arial"/>
          <w:bCs/>
          <w:kern w:val="32"/>
          <w:sz w:val="18"/>
          <w:szCs w:val="18"/>
          <w:lang w:eastAsia="en-US"/>
        </w:rPr>
        <w:t>Osoby upoważnione do reprezentowania Wykonawcy, o ile istnieją:</w:t>
      </w:r>
    </w:p>
    <w:p w14:paraId="1E178A4E" w14:textId="77777777" w:rsidR="00891D13" w:rsidRPr="00BC4AAF" w:rsidRDefault="00891D13" w:rsidP="00891D13">
      <w:pPr>
        <w:suppressAutoHyphens w:val="0"/>
        <w:spacing w:line="360" w:lineRule="auto"/>
        <w:ind w:left="426" w:right="17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sz w:val="18"/>
          <w:szCs w:val="18"/>
          <w:lang w:eastAsia="en-US"/>
        </w:rPr>
        <w:t xml:space="preserve">Imię i nazwisko: </w:t>
      </w:r>
    </w:p>
    <w:p w14:paraId="08219301" w14:textId="20962BF1" w:rsidR="00891D13" w:rsidRDefault="00891D13" w:rsidP="00891D13">
      <w:pPr>
        <w:suppressAutoHyphens w:val="0"/>
        <w:spacing w:line="360" w:lineRule="auto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F53D3" wp14:editId="1C87CB7D">
                <wp:simplePos x="0" y="0"/>
                <wp:positionH relativeFrom="column">
                  <wp:posOffset>1896110</wp:posOffset>
                </wp:positionH>
                <wp:positionV relativeFrom="paragraph">
                  <wp:posOffset>93345</wp:posOffset>
                </wp:positionV>
                <wp:extent cx="4578350" cy="257175"/>
                <wp:effectExtent l="10160" t="7620" r="12065" b="1143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66DEF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F53D3" id="Pole tekstowe 23" o:spid="_x0000_s1031" type="#_x0000_t202" style="position:absolute;left:0;text-align:left;margin-left:149.3pt;margin-top:7.35pt;width:360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">
                <v:textbox>
                  <w:txbxContent>
                    <w:p w14:paraId="60266DEF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11377A" w14:textId="77777777" w:rsidR="00891D13" w:rsidRDefault="00891D13" w:rsidP="00891D13">
      <w:pPr>
        <w:suppressAutoHyphens w:val="0"/>
        <w:spacing w:line="360" w:lineRule="auto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sz w:val="18"/>
          <w:szCs w:val="18"/>
          <w:lang w:eastAsia="en-US"/>
        </w:rPr>
        <w:t xml:space="preserve">Stanowisko/Działający(-a) jako: </w:t>
      </w:r>
    </w:p>
    <w:p w14:paraId="2E89F9F2" w14:textId="77F484CA" w:rsidR="00891D13" w:rsidRDefault="00891D13" w:rsidP="00891D13">
      <w:pPr>
        <w:suppressAutoHyphens w:val="0"/>
        <w:spacing w:line="360" w:lineRule="auto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F9F58" wp14:editId="3DF84179">
                <wp:simplePos x="0" y="0"/>
                <wp:positionH relativeFrom="column">
                  <wp:posOffset>269240</wp:posOffset>
                </wp:positionH>
                <wp:positionV relativeFrom="paragraph">
                  <wp:posOffset>201295</wp:posOffset>
                </wp:positionV>
                <wp:extent cx="6165850" cy="257175"/>
                <wp:effectExtent l="12065" t="10795" r="13335" b="825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44FCD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9F58" id="Pole tekstowe 22" o:spid="_x0000_s1032" type="#_x0000_t202" style="position:absolute;left:0;text-align:left;margin-left:21.2pt;margin-top:15.85pt;width:485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">
                <v:textbox>
                  <w:txbxContent>
                    <w:p w14:paraId="3D544FCD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4AAF">
        <w:rPr>
          <w:rFonts w:ascii="Arial" w:eastAsia="Calibri" w:hAnsi="Arial" w:cs="Arial"/>
          <w:sz w:val="18"/>
          <w:szCs w:val="18"/>
          <w:lang w:eastAsia="en-US"/>
        </w:rPr>
        <w:t xml:space="preserve">W razie potrzeby proszę podać szczegółowe informacje dotyczące przedstawicielstwa (jego form, zakresu, celu itd.): </w:t>
      </w:r>
    </w:p>
    <w:p w14:paraId="7E467C59" w14:textId="77777777" w:rsidR="00891D13" w:rsidRPr="00BC4AAF" w:rsidRDefault="00891D13" w:rsidP="00891D13">
      <w:pPr>
        <w:suppressAutoHyphens w:val="0"/>
        <w:spacing w:line="360" w:lineRule="auto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11D4E73" w14:textId="77777777" w:rsidR="00891D13" w:rsidRPr="00BC4AAF" w:rsidRDefault="00891D13" w:rsidP="00891D13">
      <w:pPr>
        <w:suppressAutoHyphens w:val="0"/>
        <w:spacing w:line="360" w:lineRule="auto"/>
        <w:ind w:left="426" w:right="170"/>
        <w:jc w:val="both"/>
        <w:rPr>
          <w:rFonts w:ascii="Arial" w:eastAsia="Calibri" w:hAnsi="Arial" w:cs="Arial"/>
          <w:kern w:val="26"/>
          <w:sz w:val="18"/>
          <w:szCs w:val="18"/>
          <w:lang w:eastAsia="en-US"/>
        </w:rPr>
      </w:pPr>
    </w:p>
    <w:p w14:paraId="0C57962E" w14:textId="77777777" w:rsidR="00891D13" w:rsidRPr="00BC4AAF" w:rsidRDefault="00891D13" w:rsidP="00891D13">
      <w:pPr>
        <w:numPr>
          <w:ilvl w:val="0"/>
          <w:numId w:val="22"/>
        </w:numPr>
        <w:suppressAutoHyphens w:val="0"/>
        <w:spacing w:line="360" w:lineRule="auto"/>
        <w:ind w:left="426" w:right="170" w:hanging="284"/>
        <w:jc w:val="both"/>
        <w:rPr>
          <w:rFonts w:ascii="Arial" w:eastAsia="Calibri" w:hAnsi="Arial" w:cs="Arial"/>
          <w:kern w:val="26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sz w:val="18"/>
          <w:szCs w:val="18"/>
          <w:lang w:eastAsia="en-US"/>
        </w:rPr>
        <w:t>Czy wykonawca polega na zdolnościach lub sytuacji podmiotów udostępniających zasoby na zasadach określonych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BC4AAF">
        <w:rPr>
          <w:rFonts w:ascii="Arial" w:eastAsia="Calibri" w:hAnsi="Arial" w:cs="Arial"/>
          <w:sz w:val="18"/>
          <w:szCs w:val="18"/>
          <w:lang w:eastAsia="en-US"/>
        </w:rPr>
        <w:t xml:space="preserve">w art. 118 Pzp, w celu spełniania warunków udziału w postępowaniu określonych w rozdziale V SWZ? </w:t>
      </w:r>
    </w:p>
    <w:p w14:paraId="172914B1" w14:textId="77777777" w:rsidR="00891D13" w:rsidRPr="00BC4AAF" w:rsidRDefault="00891D13" w:rsidP="00891D13">
      <w:pPr>
        <w:suppressAutoHyphens w:val="0"/>
        <w:spacing w:line="360" w:lineRule="auto"/>
        <w:ind w:left="426" w:right="170"/>
        <w:jc w:val="both"/>
        <w:rPr>
          <w:rFonts w:ascii="Arial" w:eastAsia="Calibri" w:hAnsi="Arial" w:cs="Arial"/>
          <w:kern w:val="26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sz w:val="18"/>
          <w:szCs w:val="18"/>
          <w:lang w:eastAsia="en-US"/>
        </w:rPr>
        <w:t xml:space="preserve">[    ] Tak   [    ] Nie </w:t>
      </w:r>
    </w:p>
    <w:p w14:paraId="1E0B83B3" w14:textId="65499711" w:rsidR="00891D13" w:rsidRPr="00BC4AAF" w:rsidRDefault="00891D13" w:rsidP="00891D13">
      <w:pPr>
        <w:suppressAutoHyphens w:val="0"/>
        <w:spacing w:line="360" w:lineRule="auto"/>
        <w:ind w:left="426" w:right="17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0B6B4" wp14:editId="0152EC8D">
                <wp:simplePos x="0" y="0"/>
                <wp:positionH relativeFrom="column">
                  <wp:posOffset>269240</wp:posOffset>
                </wp:positionH>
                <wp:positionV relativeFrom="paragraph">
                  <wp:posOffset>255270</wp:posOffset>
                </wp:positionV>
                <wp:extent cx="6181725" cy="257175"/>
                <wp:effectExtent l="12065" t="7620" r="6985" b="1143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4D7A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0B6B4" id="Pole tekstowe 21" o:spid="_x0000_s1033" type="#_x0000_t202" style="position:absolute;left:0;text-align:left;margin-left:21.2pt;margin-top:20.1pt;width:486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">
                <v:textbox>
                  <w:txbxContent>
                    <w:p w14:paraId="66864D7A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4AAF">
        <w:rPr>
          <w:rFonts w:ascii="Arial" w:eastAsia="Calibri" w:hAnsi="Arial" w:cs="Arial"/>
          <w:sz w:val="18"/>
          <w:szCs w:val="18"/>
          <w:lang w:eastAsia="en-US"/>
        </w:rPr>
        <w:t xml:space="preserve">Jeżeli </w:t>
      </w:r>
      <w:r w:rsidRPr="00BC4AAF">
        <w:rPr>
          <w:rFonts w:ascii="Arial" w:eastAsia="Calibri" w:hAnsi="Arial" w:cs="Arial"/>
          <w:b/>
          <w:sz w:val="18"/>
          <w:szCs w:val="18"/>
          <w:lang w:eastAsia="en-US"/>
        </w:rPr>
        <w:t>tak</w:t>
      </w:r>
      <w:r w:rsidRPr="00BC4AAF">
        <w:rPr>
          <w:rFonts w:ascii="Arial" w:eastAsia="Calibri" w:hAnsi="Arial" w:cs="Arial"/>
          <w:sz w:val="18"/>
          <w:szCs w:val="18"/>
          <w:lang w:eastAsia="en-US"/>
        </w:rPr>
        <w:t>, proszę podać nazwy (firm) tych podmiotów, adresy, NIP/PESEL:</w:t>
      </w:r>
    </w:p>
    <w:p w14:paraId="3AC822C0" w14:textId="77777777" w:rsidR="00891D13" w:rsidRPr="00BC4AAF" w:rsidRDefault="00891D13" w:rsidP="00891D13">
      <w:pPr>
        <w:suppressAutoHyphens w:val="0"/>
        <w:spacing w:line="360" w:lineRule="auto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2AE9E67C" w14:textId="77777777" w:rsidR="00891D13" w:rsidRDefault="00891D13" w:rsidP="00891D13">
      <w:pPr>
        <w:suppressAutoHyphens w:val="0"/>
        <w:spacing w:line="360" w:lineRule="auto"/>
        <w:ind w:left="426" w:right="170"/>
        <w:jc w:val="both"/>
        <w:rPr>
          <w:rFonts w:ascii="Arial" w:eastAsia="Calibri" w:hAnsi="Arial" w:cs="Arial"/>
          <w:b/>
          <w:bCs/>
          <w:i/>
          <w:sz w:val="18"/>
          <w:szCs w:val="18"/>
          <w:u w:val="single"/>
          <w:lang w:eastAsia="en-US"/>
        </w:rPr>
      </w:pPr>
    </w:p>
    <w:p w14:paraId="6A3BE881" w14:textId="1CAAA705" w:rsidR="00891D13" w:rsidRDefault="00891D13" w:rsidP="00FE52D1">
      <w:pPr>
        <w:suppressAutoHyphens w:val="0"/>
        <w:ind w:left="426" w:right="17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C936F1"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  <w:t>Uwaga:</w:t>
      </w:r>
      <w:r w:rsidRPr="00BC4AAF">
        <w:rPr>
          <w:rFonts w:ascii="Arial" w:eastAsia="Calibri" w:hAnsi="Arial" w:cs="Arial"/>
          <w:i/>
          <w:sz w:val="18"/>
          <w:szCs w:val="18"/>
          <w:lang w:eastAsia="en-US"/>
        </w:rPr>
        <w:t xml:space="preserve"> W przypadku polegania na zdolnościach lub sytuacji podmiotów udostępniających zasoby, Wykonawca przedstawia także Oświadczenie wstępne</w:t>
      </w:r>
      <w:r w:rsidRPr="00BC4AAF">
        <w:rPr>
          <w:rFonts w:ascii="Arial" w:eastAsia="Calibri" w:hAnsi="Arial" w:cs="Arial"/>
          <w:b/>
          <w:sz w:val="18"/>
          <w:szCs w:val="18"/>
          <w:lang w:eastAsia="en-GB"/>
        </w:rPr>
        <w:t xml:space="preserve"> </w:t>
      </w:r>
      <w:r w:rsidRPr="00BC4AAF">
        <w:rPr>
          <w:rFonts w:ascii="Arial" w:eastAsia="Calibri" w:hAnsi="Arial" w:cs="Arial"/>
          <w:bCs/>
          <w:i/>
          <w:sz w:val="18"/>
          <w:szCs w:val="18"/>
          <w:lang w:eastAsia="en-US"/>
        </w:rPr>
        <w:t>dla każdego z</w:t>
      </w:r>
      <w:r w:rsidRPr="00BC4AAF">
        <w:rPr>
          <w:rFonts w:ascii="Arial" w:eastAsia="Calibri" w:hAnsi="Arial" w:cs="Arial"/>
          <w:i/>
          <w:sz w:val="18"/>
          <w:szCs w:val="18"/>
          <w:lang w:eastAsia="en-US"/>
        </w:rPr>
        <w:t xml:space="preserve"> podmiotów udostępniających zasoby.</w:t>
      </w:r>
    </w:p>
    <w:p w14:paraId="59D62077" w14:textId="77777777" w:rsidR="00FE52D1" w:rsidRPr="00BC4AAF" w:rsidRDefault="00FE52D1" w:rsidP="00FE52D1">
      <w:pPr>
        <w:suppressAutoHyphens w:val="0"/>
        <w:ind w:left="426" w:right="17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17538551" w14:textId="77777777" w:rsidR="00891D13" w:rsidRPr="00BC4AAF" w:rsidRDefault="00891D13" w:rsidP="00891D13">
      <w:pPr>
        <w:numPr>
          <w:ilvl w:val="0"/>
          <w:numId w:val="22"/>
        </w:numPr>
        <w:suppressAutoHyphens w:val="0"/>
        <w:spacing w:line="360" w:lineRule="auto"/>
        <w:ind w:left="426" w:right="170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sz w:val="18"/>
          <w:szCs w:val="18"/>
          <w:lang w:eastAsia="en-US"/>
        </w:rPr>
        <w:t xml:space="preserve">Czy wykonawca zamierza zlecić osobom trzecim podwykonawstwo jakiejkolwiek części zamówienia?  </w:t>
      </w:r>
    </w:p>
    <w:p w14:paraId="7A2E2FD7" w14:textId="77777777" w:rsidR="00891D13" w:rsidRPr="00BC4AAF" w:rsidRDefault="00891D13" w:rsidP="00891D13">
      <w:pPr>
        <w:suppressAutoHyphens w:val="0"/>
        <w:spacing w:line="360" w:lineRule="auto"/>
        <w:ind w:left="426" w:right="17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sz w:val="18"/>
          <w:szCs w:val="18"/>
          <w:lang w:eastAsia="en-US"/>
        </w:rPr>
        <w:t>[    ] Tak    [    ] Nie</w:t>
      </w:r>
    </w:p>
    <w:p w14:paraId="58EE4CE1" w14:textId="06A8512C" w:rsidR="00891D13" w:rsidRDefault="00891D13" w:rsidP="00891D13">
      <w:pPr>
        <w:suppressAutoHyphens w:val="0"/>
        <w:spacing w:line="360" w:lineRule="auto"/>
        <w:ind w:left="426" w:right="17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sz w:val="18"/>
          <w:szCs w:val="18"/>
          <w:lang w:eastAsia="en-US"/>
        </w:rPr>
        <w:t xml:space="preserve">Jeżeli </w:t>
      </w:r>
      <w:r w:rsidRPr="00BC4AAF">
        <w:rPr>
          <w:rFonts w:ascii="Arial" w:eastAsia="Calibri" w:hAnsi="Arial" w:cs="Arial"/>
          <w:b/>
          <w:bCs/>
          <w:sz w:val="18"/>
          <w:szCs w:val="18"/>
          <w:lang w:eastAsia="en-US"/>
        </w:rPr>
        <w:t>tak i o ile jest to wiadome</w:t>
      </w:r>
      <w:r w:rsidRPr="00BC4AAF">
        <w:rPr>
          <w:rFonts w:ascii="Arial" w:eastAsia="Calibri" w:hAnsi="Arial" w:cs="Arial"/>
          <w:sz w:val="18"/>
          <w:szCs w:val="18"/>
          <w:lang w:eastAsia="en-US"/>
        </w:rPr>
        <w:t>, proszę podać części zamówienia, których wykonanie zostanie powierzone podwykonawcom oraz nazwy (firm) tych podwykonawców, adresy, NIP/PESEL - zgodnie z art. 462 ust. 2 Pzp:</w:t>
      </w:r>
    </w:p>
    <w:p w14:paraId="023EB398" w14:textId="47CB8D13" w:rsidR="00FE52D1" w:rsidRPr="00BC4AAF" w:rsidRDefault="00C936F1" w:rsidP="00891D13">
      <w:pPr>
        <w:suppressAutoHyphens w:val="0"/>
        <w:spacing w:line="360" w:lineRule="auto"/>
        <w:ind w:left="426" w:right="17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DF906" wp14:editId="03142E2D">
                <wp:simplePos x="0" y="0"/>
                <wp:positionH relativeFrom="column">
                  <wp:posOffset>288290</wp:posOffset>
                </wp:positionH>
                <wp:positionV relativeFrom="paragraph">
                  <wp:posOffset>19050</wp:posOffset>
                </wp:positionV>
                <wp:extent cx="6181725" cy="257175"/>
                <wp:effectExtent l="12065" t="6350" r="6985" b="1270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731A3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DF906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34" type="#_x0000_t202" style="position:absolute;left:0;text-align:left;margin-left:22.7pt;margin-top:1.5pt;width:486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">
                <v:textbox>
                  <w:txbxContent>
                    <w:p w14:paraId="495731A3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3EB09B" w14:textId="7E56175F" w:rsidR="00891D13" w:rsidRPr="00943492" w:rsidRDefault="00891D13" w:rsidP="00943492">
      <w:pPr>
        <w:suppressAutoHyphens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90A0067" w14:textId="7069B659" w:rsidR="00891D13" w:rsidRPr="001C6BB9" w:rsidRDefault="00891D13" w:rsidP="001C6BB9">
      <w:pPr>
        <w:numPr>
          <w:ilvl w:val="0"/>
          <w:numId w:val="22"/>
        </w:numPr>
        <w:suppressAutoHyphens w:val="0"/>
        <w:spacing w:line="360" w:lineRule="auto"/>
        <w:ind w:left="426" w:right="170" w:hanging="284"/>
        <w:jc w:val="both"/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</w:pPr>
      <w:r w:rsidRPr="001C6BB9">
        <w:rPr>
          <w:rFonts w:ascii="Arial" w:eastAsia="Calibri" w:hAnsi="Arial" w:cs="Arial"/>
          <w:b/>
          <w:bCs/>
          <w:sz w:val="18"/>
          <w:szCs w:val="18"/>
          <w:u w:val="single"/>
          <w:lang w:eastAsia="en-US"/>
        </w:rPr>
        <w:lastRenderedPageBreak/>
        <w:t xml:space="preserve">Oświadczam, </w:t>
      </w:r>
      <w:r w:rsidRPr="001C6BB9"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  <w:t>że:</w:t>
      </w:r>
    </w:p>
    <w:p w14:paraId="1FBE3DF2" w14:textId="77777777" w:rsidR="00891D13" w:rsidRPr="00BC4AAF" w:rsidRDefault="00891D13" w:rsidP="00891D13">
      <w:pPr>
        <w:pStyle w:val="tyt"/>
        <w:keepNext w:val="0"/>
        <w:widowControl w:val="0"/>
        <w:spacing w:before="0" w:after="0" w:line="360" w:lineRule="auto"/>
        <w:ind w:left="284" w:right="170" w:firstLine="142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C4AAF">
        <w:rPr>
          <w:rFonts w:ascii="Arial" w:hAnsi="Arial" w:cs="Arial"/>
          <w:b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AAF">
        <w:rPr>
          <w:rFonts w:ascii="Arial" w:hAnsi="Arial" w:cs="Arial"/>
          <w:b w:val="0"/>
          <w:sz w:val="18"/>
          <w:szCs w:val="18"/>
        </w:rPr>
        <w:instrText xml:space="preserve"> FORMCHECKBOX </w:instrText>
      </w:r>
      <w:r w:rsidR="00375668">
        <w:rPr>
          <w:rFonts w:ascii="Arial" w:hAnsi="Arial" w:cs="Arial"/>
          <w:b w:val="0"/>
          <w:sz w:val="18"/>
          <w:szCs w:val="18"/>
        </w:rPr>
      </w:r>
      <w:r w:rsidR="00375668">
        <w:rPr>
          <w:rFonts w:ascii="Arial" w:hAnsi="Arial" w:cs="Arial"/>
          <w:b w:val="0"/>
          <w:sz w:val="18"/>
          <w:szCs w:val="18"/>
        </w:rPr>
        <w:fldChar w:fldCharType="separate"/>
      </w:r>
      <w:r w:rsidRPr="00BC4AAF">
        <w:rPr>
          <w:rFonts w:ascii="Arial" w:hAnsi="Arial" w:cs="Arial"/>
          <w:b w:val="0"/>
          <w:sz w:val="18"/>
          <w:szCs w:val="18"/>
        </w:rPr>
        <w:fldChar w:fldCharType="end"/>
      </w:r>
      <w:r w:rsidRPr="00BC4AAF">
        <w:rPr>
          <w:rFonts w:ascii="Arial" w:hAnsi="Arial" w:cs="Arial"/>
          <w:b w:val="0"/>
          <w:bCs w:val="0"/>
          <w:sz w:val="18"/>
          <w:szCs w:val="18"/>
        </w:rPr>
        <w:t xml:space="preserve"> nie podlegam</w:t>
      </w:r>
    </w:p>
    <w:p w14:paraId="605B2E2D" w14:textId="77777777" w:rsidR="00891D13" w:rsidRPr="00BC4AAF" w:rsidRDefault="00891D13" w:rsidP="00891D13">
      <w:pPr>
        <w:pStyle w:val="tyt"/>
        <w:keepNext w:val="0"/>
        <w:widowControl w:val="0"/>
        <w:spacing w:before="0" w:after="0" w:line="360" w:lineRule="auto"/>
        <w:ind w:left="284" w:right="170" w:firstLine="142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C4AAF">
        <w:rPr>
          <w:rFonts w:ascii="Arial" w:hAnsi="Arial" w:cs="Arial"/>
          <w:b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AAF">
        <w:rPr>
          <w:rFonts w:ascii="Arial" w:hAnsi="Arial" w:cs="Arial"/>
          <w:b w:val="0"/>
          <w:sz w:val="18"/>
          <w:szCs w:val="18"/>
        </w:rPr>
        <w:instrText xml:space="preserve"> FORMCHECKBOX </w:instrText>
      </w:r>
      <w:r w:rsidR="00375668">
        <w:rPr>
          <w:rFonts w:ascii="Arial" w:hAnsi="Arial" w:cs="Arial"/>
          <w:b w:val="0"/>
          <w:sz w:val="18"/>
          <w:szCs w:val="18"/>
        </w:rPr>
      </w:r>
      <w:r w:rsidR="00375668">
        <w:rPr>
          <w:rFonts w:ascii="Arial" w:hAnsi="Arial" w:cs="Arial"/>
          <w:b w:val="0"/>
          <w:sz w:val="18"/>
          <w:szCs w:val="18"/>
        </w:rPr>
        <w:fldChar w:fldCharType="separate"/>
      </w:r>
      <w:r w:rsidRPr="00BC4AAF">
        <w:rPr>
          <w:rFonts w:ascii="Arial" w:hAnsi="Arial" w:cs="Arial"/>
          <w:b w:val="0"/>
          <w:sz w:val="18"/>
          <w:szCs w:val="18"/>
        </w:rPr>
        <w:fldChar w:fldCharType="end"/>
      </w:r>
      <w:r w:rsidRPr="00BC4AAF">
        <w:rPr>
          <w:rFonts w:ascii="Arial" w:hAnsi="Arial" w:cs="Arial"/>
          <w:b w:val="0"/>
          <w:sz w:val="18"/>
          <w:szCs w:val="18"/>
        </w:rPr>
        <w:t xml:space="preserve"> </w:t>
      </w:r>
      <w:r w:rsidRPr="00BC4AAF">
        <w:rPr>
          <w:rFonts w:ascii="Arial" w:hAnsi="Arial" w:cs="Arial"/>
          <w:b w:val="0"/>
          <w:bCs w:val="0"/>
          <w:sz w:val="18"/>
          <w:szCs w:val="18"/>
        </w:rPr>
        <w:t>podlegam</w:t>
      </w:r>
    </w:p>
    <w:p w14:paraId="25075635" w14:textId="16FBEA93" w:rsidR="00891D13" w:rsidRPr="00BC4AAF" w:rsidRDefault="00891D13" w:rsidP="00891D13">
      <w:pPr>
        <w:pStyle w:val="tyt"/>
        <w:keepNext w:val="0"/>
        <w:widowControl w:val="0"/>
        <w:spacing w:before="0" w:after="0" w:line="360" w:lineRule="auto"/>
        <w:ind w:left="284" w:right="170" w:firstLine="142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C4AAF">
        <w:rPr>
          <w:rFonts w:ascii="Arial" w:hAnsi="Arial" w:cs="Arial"/>
          <w:b w:val="0"/>
          <w:bCs w:val="0"/>
          <w:sz w:val="18"/>
          <w:szCs w:val="18"/>
        </w:rPr>
        <w:t>wykluczeniu z postępowania na podstawie art. 108 ust. 1 pkt 1, 2, 3, 4 i 5 Pzp</w:t>
      </w:r>
      <w:r w:rsidR="00FD2F38">
        <w:rPr>
          <w:rFonts w:ascii="Arial" w:hAnsi="Arial" w:cs="Arial"/>
          <w:b w:val="0"/>
          <w:bCs w:val="0"/>
          <w:sz w:val="18"/>
          <w:szCs w:val="18"/>
        </w:rPr>
        <w:t xml:space="preserve"> lub art. 109 ust. 1 pkt 8 i 10 Pzp.</w:t>
      </w:r>
    </w:p>
    <w:p w14:paraId="2582EB46" w14:textId="66EFEB97" w:rsidR="00891D13" w:rsidRDefault="00891D13" w:rsidP="00891D13">
      <w:pPr>
        <w:pStyle w:val="tyt"/>
        <w:keepNext w:val="0"/>
        <w:widowControl w:val="0"/>
        <w:spacing w:before="0" w:after="0" w:line="360" w:lineRule="auto"/>
        <w:ind w:left="426" w:right="170" w:hanging="284"/>
        <w:jc w:val="both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BC4AAF">
        <w:rPr>
          <w:rFonts w:ascii="Arial" w:hAnsi="Arial" w:cs="Arial"/>
          <w:b w:val="0"/>
          <w:bCs w:val="0"/>
          <w:sz w:val="18"/>
          <w:szCs w:val="18"/>
        </w:rPr>
        <w:tab/>
      </w:r>
      <w:r w:rsidRPr="00C936F1">
        <w:rPr>
          <w:rFonts w:ascii="Arial" w:hAnsi="Arial" w:cs="Arial"/>
          <w:sz w:val="18"/>
          <w:szCs w:val="18"/>
          <w:u w:val="single"/>
        </w:rPr>
        <w:t>Uwaga:</w:t>
      </w:r>
      <w:r w:rsidRPr="00BC4AAF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C4AAF">
        <w:rPr>
          <w:rFonts w:ascii="Arial" w:hAnsi="Arial" w:cs="Arial"/>
          <w:b w:val="0"/>
          <w:bCs w:val="0"/>
          <w:i/>
          <w:iCs/>
          <w:sz w:val="18"/>
          <w:szCs w:val="18"/>
        </w:rPr>
        <w:t>W przypadku zaznaczenia „podlegam” Wykonawca musi wypełnić pkt 6 poniżej.</w:t>
      </w:r>
    </w:p>
    <w:p w14:paraId="1D2DE9F5" w14:textId="77777777" w:rsidR="00C936F1" w:rsidRPr="00BC4AAF" w:rsidRDefault="00C936F1" w:rsidP="00891D13">
      <w:pPr>
        <w:pStyle w:val="tyt"/>
        <w:keepNext w:val="0"/>
        <w:widowControl w:val="0"/>
        <w:spacing w:before="0" w:after="0" w:line="360" w:lineRule="auto"/>
        <w:ind w:left="426" w:right="170" w:hanging="284"/>
        <w:jc w:val="both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14:paraId="56DCC83C" w14:textId="620E8F12" w:rsidR="00891D13" w:rsidRPr="00FD2F38" w:rsidRDefault="00891D13" w:rsidP="00FD2F38">
      <w:pPr>
        <w:numPr>
          <w:ilvl w:val="0"/>
          <w:numId w:val="22"/>
        </w:numPr>
        <w:suppressAutoHyphens w:val="0"/>
        <w:spacing w:line="360" w:lineRule="auto"/>
        <w:ind w:left="426" w:right="170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b/>
          <w:bCs/>
          <w:sz w:val="18"/>
          <w:szCs w:val="18"/>
          <w:u w:val="single"/>
          <w:lang w:eastAsia="en-US"/>
        </w:rPr>
        <w:t>Oświadczam, że</w:t>
      </w:r>
      <w:r w:rsidRPr="00BC4AAF">
        <w:rPr>
          <w:rFonts w:ascii="Arial" w:eastAsia="Calibri" w:hAnsi="Arial" w:cs="Arial"/>
          <w:sz w:val="18"/>
          <w:szCs w:val="18"/>
          <w:lang w:eastAsia="en-US"/>
        </w:rPr>
        <w:t>: zachodzą w stosunku do mnie podstawy wykluczenia z postępowania na podstawie art. 108 ust. 1 pkt</w:t>
      </w:r>
      <w:r w:rsidR="00FD2F38">
        <w:rPr>
          <w:rFonts w:ascii="Arial" w:eastAsia="Calibri" w:hAnsi="Arial" w:cs="Arial"/>
          <w:sz w:val="18"/>
          <w:szCs w:val="18"/>
          <w:lang w:eastAsia="en-US"/>
        </w:rPr>
        <w:t>………</w:t>
      </w:r>
      <w:r w:rsidR="00E65CF2">
        <w:rPr>
          <w:rFonts w:ascii="Arial" w:eastAsia="Calibri" w:hAnsi="Arial" w:cs="Arial"/>
          <w:sz w:val="18"/>
          <w:szCs w:val="18"/>
          <w:lang w:eastAsia="en-US"/>
        </w:rPr>
        <w:t xml:space="preserve"> Pzp</w:t>
      </w:r>
      <w:r w:rsidR="00FD2F38">
        <w:rPr>
          <w:rFonts w:ascii="Arial" w:eastAsia="Calibri" w:hAnsi="Arial" w:cs="Arial"/>
          <w:sz w:val="18"/>
          <w:szCs w:val="18"/>
          <w:lang w:eastAsia="en-US"/>
        </w:rPr>
        <w:t xml:space="preserve"> lub art. 109 ust. 1 pkt……… </w:t>
      </w:r>
      <w:r w:rsidRPr="00FD2F38">
        <w:rPr>
          <w:rFonts w:ascii="Arial" w:eastAsia="Calibri" w:hAnsi="Arial" w:cs="Arial"/>
          <w:sz w:val="18"/>
          <w:szCs w:val="18"/>
          <w:lang w:eastAsia="en-US"/>
        </w:rPr>
        <w:t>Pzp (</w:t>
      </w:r>
      <w:r w:rsidRPr="00FD2F38">
        <w:rPr>
          <w:rFonts w:ascii="Arial" w:eastAsia="Calibri" w:hAnsi="Arial" w:cs="Arial"/>
          <w:i/>
          <w:sz w:val="18"/>
          <w:szCs w:val="18"/>
          <w:lang w:eastAsia="en-US"/>
        </w:rPr>
        <w:t>podać mającą zastosowanie podstawę wykluczenia spośród wymienionych w art. 108 ust. 1 pkt 1, 2, 3, 4 i 5 Pzp</w:t>
      </w:r>
      <w:r w:rsidR="00FD2F38">
        <w:rPr>
          <w:rFonts w:ascii="Arial" w:eastAsia="Calibri" w:hAnsi="Arial" w:cs="Arial"/>
          <w:i/>
          <w:sz w:val="18"/>
          <w:szCs w:val="18"/>
          <w:lang w:eastAsia="en-US"/>
        </w:rPr>
        <w:t xml:space="preserve"> lub art. 109 ust 1 pkt 8 i 10</w:t>
      </w:r>
      <w:r w:rsidR="00E65CF2">
        <w:rPr>
          <w:rFonts w:ascii="Arial" w:eastAsia="Calibri" w:hAnsi="Arial" w:cs="Arial"/>
          <w:i/>
          <w:sz w:val="18"/>
          <w:szCs w:val="18"/>
          <w:lang w:eastAsia="en-US"/>
        </w:rPr>
        <w:t xml:space="preserve"> Pzp</w:t>
      </w:r>
      <w:r w:rsidRPr="00FD2F38">
        <w:rPr>
          <w:rFonts w:ascii="Arial" w:eastAsia="Calibri" w:hAnsi="Arial" w:cs="Arial"/>
          <w:sz w:val="18"/>
          <w:szCs w:val="18"/>
          <w:lang w:eastAsia="en-US"/>
        </w:rPr>
        <w:t>).</w:t>
      </w:r>
    </w:p>
    <w:p w14:paraId="6EFA785E" w14:textId="77777777" w:rsidR="00891D13" w:rsidRPr="00BC4AAF" w:rsidRDefault="00891D13" w:rsidP="00891D13">
      <w:pPr>
        <w:pStyle w:val="tyt"/>
        <w:keepNext w:val="0"/>
        <w:widowControl w:val="0"/>
        <w:spacing w:before="0" w:after="0" w:line="360" w:lineRule="auto"/>
        <w:ind w:left="360" w:right="17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C4AAF">
        <w:rPr>
          <w:rFonts w:ascii="Arial" w:hAnsi="Arial" w:cs="Arial"/>
          <w:b w:val="0"/>
          <w:bCs w:val="0"/>
          <w:sz w:val="18"/>
          <w:szCs w:val="18"/>
        </w:rPr>
        <w:t xml:space="preserve">Jednocześnie oświadczam, że w związku z ww. okolicznością, podjąłem następujące czynności: </w:t>
      </w:r>
    </w:p>
    <w:p w14:paraId="19E88E6F" w14:textId="376E0999" w:rsidR="00891D13" w:rsidRPr="00BC4AAF" w:rsidRDefault="00891D13" w:rsidP="00891D13">
      <w:pPr>
        <w:pStyle w:val="tyt"/>
        <w:keepNext w:val="0"/>
        <w:widowControl w:val="0"/>
        <w:spacing w:before="0" w:after="0" w:line="360" w:lineRule="auto"/>
        <w:ind w:left="36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BC4AA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F87D3" wp14:editId="55584C25">
                <wp:simplePos x="0" y="0"/>
                <wp:positionH relativeFrom="column">
                  <wp:posOffset>269240</wp:posOffset>
                </wp:positionH>
                <wp:positionV relativeFrom="paragraph">
                  <wp:posOffset>12700</wp:posOffset>
                </wp:positionV>
                <wp:extent cx="6181725" cy="274955"/>
                <wp:effectExtent l="12065" t="12700" r="6985" b="762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13C45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87D3" id="Pole tekstowe 18" o:spid="_x0000_s1035" type="#_x0000_t202" style="position:absolute;left:0;text-align:left;margin-left:21.2pt;margin-top:1pt;width:486.75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">
                <v:textbox>
                  <w:txbxContent>
                    <w:p w14:paraId="05613C45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ACFB8A" w14:textId="77777777" w:rsidR="00891D13" w:rsidRDefault="00891D13" w:rsidP="00891D13">
      <w:pPr>
        <w:suppressAutoHyphens w:val="0"/>
        <w:spacing w:line="360" w:lineRule="auto"/>
        <w:ind w:left="360"/>
        <w:jc w:val="both"/>
        <w:rPr>
          <w:rFonts w:ascii="Arial" w:hAnsi="Arial" w:cs="Arial"/>
          <w:i/>
          <w:sz w:val="18"/>
          <w:szCs w:val="18"/>
        </w:rPr>
      </w:pPr>
    </w:p>
    <w:p w14:paraId="4C3A8DFC" w14:textId="5BDB66F2" w:rsidR="00891D13" w:rsidRDefault="00891D13" w:rsidP="00FE52D1">
      <w:pPr>
        <w:suppressAutoHyphens w:val="0"/>
        <w:ind w:left="360" w:right="170"/>
        <w:jc w:val="both"/>
        <w:rPr>
          <w:rFonts w:ascii="Arial" w:hAnsi="Arial" w:cs="Arial"/>
          <w:i/>
          <w:sz w:val="18"/>
          <w:szCs w:val="18"/>
        </w:rPr>
      </w:pPr>
      <w:r w:rsidRPr="00C936F1">
        <w:rPr>
          <w:rFonts w:ascii="Arial" w:hAnsi="Arial" w:cs="Arial"/>
          <w:b/>
          <w:bCs/>
          <w:iCs/>
          <w:sz w:val="18"/>
          <w:szCs w:val="18"/>
          <w:u w:val="single"/>
        </w:rPr>
        <w:t>Uwaga</w:t>
      </w:r>
      <w:r w:rsidR="00C936F1" w:rsidRPr="00C936F1">
        <w:rPr>
          <w:rFonts w:ascii="Arial" w:hAnsi="Arial" w:cs="Arial"/>
          <w:b/>
          <w:bCs/>
          <w:iCs/>
          <w:sz w:val="18"/>
          <w:szCs w:val="18"/>
          <w:u w:val="single"/>
        </w:rPr>
        <w:t>:</w:t>
      </w:r>
      <w:r w:rsidRPr="00BC4AAF">
        <w:rPr>
          <w:rFonts w:ascii="Arial" w:hAnsi="Arial" w:cs="Arial"/>
          <w:i/>
          <w:sz w:val="18"/>
          <w:szCs w:val="18"/>
        </w:rPr>
        <w:t xml:space="preserve"> Wyjaśnienie z art. 110 ust. 2 Pzp dotyczy okoliczności określonych w art. 108 ust. 1 pkt 1, 2 i 5 Pzp</w:t>
      </w:r>
      <w:r w:rsidR="00FD2F38">
        <w:rPr>
          <w:rFonts w:ascii="Arial" w:hAnsi="Arial" w:cs="Arial"/>
          <w:i/>
          <w:sz w:val="18"/>
          <w:szCs w:val="18"/>
        </w:rPr>
        <w:t xml:space="preserve"> lub w art. 109 ust. 1 pkt</w:t>
      </w:r>
      <w:r w:rsidR="001B4F81">
        <w:rPr>
          <w:rFonts w:ascii="Arial" w:hAnsi="Arial" w:cs="Arial"/>
          <w:i/>
          <w:sz w:val="18"/>
          <w:szCs w:val="18"/>
        </w:rPr>
        <w:t xml:space="preserve"> </w:t>
      </w:r>
      <w:r w:rsidR="00FD2F38">
        <w:rPr>
          <w:rFonts w:ascii="Arial" w:hAnsi="Arial" w:cs="Arial"/>
          <w:i/>
          <w:sz w:val="18"/>
          <w:szCs w:val="18"/>
        </w:rPr>
        <w:t>8 i 10</w:t>
      </w:r>
      <w:r w:rsidR="00E65CF2">
        <w:rPr>
          <w:rFonts w:ascii="Arial" w:hAnsi="Arial" w:cs="Arial"/>
          <w:i/>
          <w:sz w:val="18"/>
          <w:szCs w:val="18"/>
        </w:rPr>
        <w:t xml:space="preserve"> Pzp</w:t>
      </w:r>
      <w:r w:rsidRPr="00BC4AAF">
        <w:rPr>
          <w:rFonts w:ascii="Arial" w:hAnsi="Arial" w:cs="Arial"/>
          <w:i/>
          <w:sz w:val="18"/>
          <w:szCs w:val="18"/>
        </w:rPr>
        <w:t>. Wykonawca nie podlega wykluczeniu w okoliczności określonej w art. 108 ust. 1 pkt 1, 2 i 5 Pzp</w:t>
      </w:r>
      <w:r w:rsidR="00FD2F38" w:rsidRPr="00FD2F38">
        <w:rPr>
          <w:rFonts w:ascii="Arial" w:hAnsi="Arial" w:cs="Arial"/>
          <w:i/>
          <w:sz w:val="18"/>
          <w:szCs w:val="18"/>
        </w:rPr>
        <w:t xml:space="preserve"> </w:t>
      </w:r>
      <w:r w:rsidR="00FD2F38">
        <w:rPr>
          <w:rFonts w:ascii="Arial" w:hAnsi="Arial" w:cs="Arial"/>
          <w:i/>
          <w:sz w:val="18"/>
          <w:szCs w:val="18"/>
        </w:rPr>
        <w:t>lub w art. 109 ust. 1 pkt 8 i 10</w:t>
      </w:r>
      <w:r w:rsidR="00E65CF2">
        <w:rPr>
          <w:rFonts w:ascii="Arial" w:hAnsi="Arial" w:cs="Arial"/>
          <w:i/>
          <w:sz w:val="18"/>
          <w:szCs w:val="18"/>
        </w:rPr>
        <w:t xml:space="preserve"> Pzp</w:t>
      </w:r>
      <w:r w:rsidRPr="00BC4AAF">
        <w:rPr>
          <w:rFonts w:ascii="Arial" w:hAnsi="Arial" w:cs="Arial"/>
          <w:i/>
          <w:sz w:val="18"/>
          <w:szCs w:val="18"/>
        </w:rPr>
        <w:t>, jeżeli udowodni Zamawiającemu,</w:t>
      </w:r>
      <w:r w:rsidR="00FD2F38">
        <w:rPr>
          <w:rFonts w:ascii="Arial" w:hAnsi="Arial" w:cs="Arial"/>
          <w:i/>
          <w:sz w:val="18"/>
          <w:szCs w:val="18"/>
        </w:rPr>
        <w:t xml:space="preserve"> </w:t>
      </w:r>
      <w:r w:rsidRPr="00BC4AAF">
        <w:rPr>
          <w:rFonts w:ascii="Arial" w:hAnsi="Arial" w:cs="Arial"/>
          <w:i/>
          <w:sz w:val="18"/>
          <w:szCs w:val="18"/>
        </w:rPr>
        <w:t>że spełnił łącznie przesłanki, o których mowa w art. 110 ust. 2 Pzp.</w:t>
      </w:r>
    </w:p>
    <w:p w14:paraId="1DCF77CF" w14:textId="77777777" w:rsidR="00FE52D1" w:rsidRPr="00A67746" w:rsidRDefault="00FE52D1" w:rsidP="00FE52D1">
      <w:pPr>
        <w:suppressAutoHyphens w:val="0"/>
        <w:ind w:left="360" w:right="170"/>
        <w:jc w:val="both"/>
        <w:rPr>
          <w:rFonts w:ascii="Arial" w:hAnsi="Arial" w:cs="Arial"/>
          <w:i/>
          <w:sz w:val="18"/>
          <w:szCs w:val="18"/>
        </w:rPr>
      </w:pPr>
    </w:p>
    <w:p w14:paraId="7D65E6DE" w14:textId="77777777" w:rsidR="00891D13" w:rsidRDefault="00891D13" w:rsidP="00891D13">
      <w:pPr>
        <w:numPr>
          <w:ilvl w:val="0"/>
          <w:numId w:val="22"/>
        </w:numPr>
        <w:suppressAutoHyphens w:val="0"/>
        <w:spacing w:line="360" w:lineRule="auto"/>
        <w:ind w:left="426" w:hanging="284"/>
        <w:jc w:val="both"/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</w:pPr>
      <w:r w:rsidRPr="00BC4AAF"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  <w:t xml:space="preserve">Oświadczam, że: </w:t>
      </w:r>
    </w:p>
    <w:p w14:paraId="4956C92F" w14:textId="77777777" w:rsidR="00891D13" w:rsidRPr="00BC4AAF" w:rsidRDefault="00891D13" w:rsidP="00891D13">
      <w:pPr>
        <w:pStyle w:val="Akapitzlist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C4AA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AA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75668">
        <w:rPr>
          <w:rFonts w:ascii="Arial" w:hAnsi="Arial" w:cs="Arial"/>
          <w:b/>
          <w:sz w:val="18"/>
          <w:szCs w:val="18"/>
        </w:rPr>
      </w:r>
      <w:r w:rsidR="00375668">
        <w:rPr>
          <w:rFonts w:ascii="Arial" w:hAnsi="Arial" w:cs="Arial"/>
          <w:b/>
          <w:sz w:val="18"/>
          <w:szCs w:val="18"/>
        </w:rPr>
        <w:fldChar w:fldCharType="separate"/>
      </w:r>
      <w:r w:rsidRPr="00BC4AAF">
        <w:rPr>
          <w:rFonts w:ascii="Arial" w:hAnsi="Arial" w:cs="Arial"/>
          <w:b/>
          <w:sz w:val="18"/>
          <w:szCs w:val="18"/>
        </w:rPr>
        <w:fldChar w:fldCharType="end"/>
      </w:r>
      <w:r w:rsidRPr="00BC4AAF">
        <w:rPr>
          <w:rFonts w:ascii="Arial" w:hAnsi="Arial" w:cs="Arial"/>
          <w:b/>
          <w:bCs/>
          <w:sz w:val="18"/>
          <w:szCs w:val="18"/>
        </w:rPr>
        <w:t xml:space="preserve"> </w:t>
      </w:r>
      <w:r w:rsidRPr="00BC4AAF">
        <w:rPr>
          <w:rFonts w:ascii="Arial" w:hAnsi="Arial" w:cs="Arial"/>
          <w:sz w:val="18"/>
          <w:szCs w:val="18"/>
        </w:rPr>
        <w:t>nie podlegam wykluczeniu z postępowania na podstawie art. 108 ust. 1 pkt 6 Pzp</w:t>
      </w:r>
    </w:p>
    <w:p w14:paraId="2170F7B4" w14:textId="77777777" w:rsidR="00891D13" w:rsidRPr="00BC4AAF" w:rsidRDefault="00891D13" w:rsidP="00891D13">
      <w:pPr>
        <w:pStyle w:val="Akapitzlist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C4AA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AA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75668">
        <w:rPr>
          <w:rFonts w:ascii="Arial" w:hAnsi="Arial" w:cs="Arial"/>
          <w:b/>
          <w:sz w:val="18"/>
          <w:szCs w:val="18"/>
        </w:rPr>
      </w:r>
      <w:r w:rsidR="00375668">
        <w:rPr>
          <w:rFonts w:ascii="Arial" w:hAnsi="Arial" w:cs="Arial"/>
          <w:b/>
          <w:sz w:val="18"/>
          <w:szCs w:val="18"/>
        </w:rPr>
        <w:fldChar w:fldCharType="separate"/>
      </w:r>
      <w:r w:rsidRPr="00BC4AAF">
        <w:rPr>
          <w:rFonts w:ascii="Arial" w:hAnsi="Arial" w:cs="Arial"/>
          <w:b/>
          <w:sz w:val="18"/>
          <w:szCs w:val="18"/>
        </w:rPr>
        <w:fldChar w:fldCharType="end"/>
      </w:r>
      <w:r w:rsidRPr="00BC4AAF">
        <w:rPr>
          <w:rFonts w:ascii="Arial" w:hAnsi="Arial" w:cs="Arial"/>
          <w:b/>
          <w:bCs/>
          <w:sz w:val="18"/>
          <w:szCs w:val="18"/>
        </w:rPr>
        <w:t xml:space="preserve"> </w:t>
      </w:r>
      <w:r w:rsidRPr="00BC4AAF">
        <w:rPr>
          <w:rFonts w:ascii="Arial" w:hAnsi="Arial" w:cs="Arial"/>
          <w:sz w:val="18"/>
          <w:szCs w:val="18"/>
        </w:rPr>
        <w:t xml:space="preserve">podlegam wykluczeniu z postępowania na podstawie art. 108 ust. 1 pkt 6 Pzp, </w:t>
      </w:r>
    </w:p>
    <w:p w14:paraId="05DB6FE3" w14:textId="49F25EE0" w:rsidR="00891D13" w:rsidRPr="00BC4AAF" w:rsidRDefault="00891D13" w:rsidP="00891D13">
      <w:pPr>
        <w:pStyle w:val="Akapitzlist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C4AA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A9ED6" wp14:editId="485A4413">
                <wp:simplePos x="0" y="0"/>
                <wp:positionH relativeFrom="column">
                  <wp:posOffset>262255</wp:posOffset>
                </wp:positionH>
                <wp:positionV relativeFrom="paragraph">
                  <wp:posOffset>165100</wp:posOffset>
                </wp:positionV>
                <wp:extent cx="6207760" cy="304800"/>
                <wp:effectExtent l="5080" t="12700" r="6985" b="635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C83A" w14:textId="77777777" w:rsidR="00891D13" w:rsidRPr="000526BD" w:rsidRDefault="00891D13" w:rsidP="00891D1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9ED6" id="Pole tekstowe 17" o:spid="_x0000_s1036" type="#_x0000_t202" style="position:absolute;left:0;text-align:left;margin-left:20.65pt;margin-top:13pt;width:488.8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MFGwIAADM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">
                <v:textbox>
                  <w:txbxContent>
                    <w:p w14:paraId="7E51C83A" w14:textId="77777777" w:rsidR="00891D13" w:rsidRPr="000526BD" w:rsidRDefault="00891D13" w:rsidP="00891D1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4AAF">
        <w:rPr>
          <w:rFonts w:ascii="Arial" w:hAnsi="Arial" w:cs="Arial"/>
          <w:sz w:val="18"/>
          <w:szCs w:val="18"/>
        </w:rPr>
        <w:t>jednocześnie oświadczam, że w związku z ww. okolicznością, podjąłem następujące czynności:</w:t>
      </w:r>
    </w:p>
    <w:p w14:paraId="4E60137B" w14:textId="77777777" w:rsidR="00891D13" w:rsidRDefault="00891D13" w:rsidP="00891D13">
      <w:pPr>
        <w:suppressAutoHyphens w:val="0"/>
        <w:spacing w:line="360" w:lineRule="auto"/>
        <w:jc w:val="both"/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</w:pPr>
    </w:p>
    <w:p w14:paraId="56D8427A" w14:textId="77777777" w:rsidR="00891D13" w:rsidRDefault="00891D13" w:rsidP="00891D13">
      <w:pPr>
        <w:suppressAutoHyphens w:val="0"/>
        <w:spacing w:line="360" w:lineRule="auto"/>
        <w:jc w:val="both"/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</w:pPr>
    </w:p>
    <w:p w14:paraId="417B38A2" w14:textId="43B89174" w:rsidR="00891D13" w:rsidRPr="00C936F1" w:rsidRDefault="00891D13" w:rsidP="00FE52D1">
      <w:pPr>
        <w:suppressAutoHyphens w:val="0"/>
        <w:ind w:left="426" w:right="170"/>
        <w:jc w:val="both"/>
        <w:rPr>
          <w:rFonts w:ascii="Arial" w:hAnsi="Arial" w:cs="Arial"/>
          <w:i/>
          <w:sz w:val="18"/>
          <w:szCs w:val="18"/>
        </w:rPr>
      </w:pPr>
      <w:r w:rsidRPr="00C936F1">
        <w:rPr>
          <w:rFonts w:ascii="Arial" w:hAnsi="Arial" w:cs="Arial"/>
          <w:b/>
          <w:bCs/>
          <w:iCs/>
          <w:sz w:val="18"/>
          <w:szCs w:val="18"/>
          <w:u w:val="single"/>
        </w:rPr>
        <w:t>Uwaga</w:t>
      </w:r>
      <w:r w:rsidR="00C936F1" w:rsidRPr="00C936F1">
        <w:rPr>
          <w:rFonts w:ascii="Arial" w:hAnsi="Arial" w:cs="Arial"/>
          <w:b/>
          <w:bCs/>
          <w:iCs/>
          <w:sz w:val="18"/>
          <w:szCs w:val="18"/>
          <w:u w:val="single"/>
        </w:rPr>
        <w:t>:</w:t>
      </w:r>
      <w:r w:rsidRPr="00C936F1">
        <w:rPr>
          <w:rFonts w:ascii="Arial" w:hAnsi="Arial" w:cs="Arial"/>
          <w:i/>
          <w:sz w:val="18"/>
          <w:szCs w:val="18"/>
        </w:rPr>
        <w:t xml:space="preserve"> Wykonawca nie podlega wykluczeniu jeżeli udowodni, że jego zaangażowanie w przygotowanie postępowania</w:t>
      </w:r>
      <w:r w:rsidR="00885C83" w:rsidRPr="00C936F1">
        <w:rPr>
          <w:rFonts w:ascii="Arial" w:hAnsi="Arial" w:cs="Arial"/>
          <w:i/>
          <w:sz w:val="18"/>
          <w:szCs w:val="18"/>
        </w:rPr>
        <w:t xml:space="preserve"> </w:t>
      </w:r>
      <w:r w:rsidRPr="00C936F1">
        <w:rPr>
          <w:rFonts w:ascii="Arial" w:hAnsi="Arial" w:cs="Arial"/>
          <w:i/>
          <w:sz w:val="18"/>
          <w:szCs w:val="18"/>
        </w:rPr>
        <w:t>o udzielenie zamówienia nie zakłóci konkurencji.</w:t>
      </w:r>
    </w:p>
    <w:p w14:paraId="5F688952" w14:textId="77777777" w:rsidR="00FE52D1" w:rsidRPr="00FE52D1" w:rsidRDefault="00FE52D1" w:rsidP="00FE52D1">
      <w:pPr>
        <w:suppressAutoHyphens w:val="0"/>
        <w:ind w:left="426" w:right="170"/>
        <w:jc w:val="both"/>
        <w:rPr>
          <w:rFonts w:ascii="Arial" w:eastAsia="Calibri" w:hAnsi="Arial" w:cs="Arial"/>
          <w:b/>
          <w:bCs/>
          <w:iCs/>
          <w:sz w:val="16"/>
          <w:szCs w:val="16"/>
          <w:u w:val="single"/>
          <w:lang w:eastAsia="en-US"/>
        </w:rPr>
      </w:pPr>
    </w:p>
    <w:p w14:paraId="2F38716D" w14:textId="77777777" w:rsidR="00891D13" w:rsidRPr="000F0E97" w:rsidRDefault="00891D13" w:rsidP="00891D13">
      <w:pPr>
        <w:numPr>
          <w:ilvl w:val="0"/>
          <w:numId w:val="22"/>
        </w:numPr>
        <w:suppressAutoHyphens w:val="0"/>
        <w:spacing w:line="360" w:lineRule="auto"/>
        <w:ind w:left="426" w:hanging="284"/>
        <w:jc w:val="both"/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</w:pPr>
      <w:r w:rsidRPr="000F0E97"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  <w:t xml:space="preserve">Oświadczam, że: </w:t>
      </w:r>
    </w:p>
    <w:p w14:paraId="23641C85" w14:textId="6E24B35C" w:rsidR="00891D13" w:rsidRDefault="00891D13" w:rsidP="00FE52D1">
      <w:pPr>
        <w:pStyle w:val="Akapitzlist"/>
        <w:ind w:left="709" w:right="170" w:hanging="283"/>
        <w:jc w:val="both"/>
        <w:rPr>
          <w:rFonts w:ascii="Arial" w:hAnsi="Arial" w:cs="Arial"/>
          <w:sz w:val="18"/>
          <w:szCs w:val="18"/>
        </w:rPr>
      </w:pPr>
      <w:r w:rsidRPr="00BC4AA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AA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75668">
        <w:rPr>
          <w:rFonts w:ascii="Arial" w:hAnsi="Arial" w:cs="Arial"/>
          <w:b/>
          <w:sz w:val="18"/>
          <w:szCs w:val="18"/>
        </w:rPr>
      </w:r>
      <w:r w:rsidR="00375668">
        <w:rPr>
          <w:rFonts w:ascii="Arial" w:hAnsi="Arial" w:cs="Arial"/>
          <w:b/>
          <w:sz w:val="18"/>
          <w:szCs w:val="18"/>
        </w:rPr>
        <w:fldChar w:fldCharType="separate"/>
      </w:r>
      <w:r w:rsidRPr="00BC4AAF">
        <w:rPr>
          <w:rFonts w:ascii="Arial" w:hAnsi="Arial" w:cs="Arial"/>
          <w:b/>
          <w:sz w:val="18"/>
          <w:szCs w:val="18"/>
        </w:rPr>
        <w:fldChar w:fldCharType="end"/>
      </w:r>
      <w:r w:rsidRPr="00BC4AAF">
        <w:rPr>
          <w:rFonts w:ascii="Arial" w:hAnsi="Arial" w:cs="Arial"/>
          <w:b/>
          <w:bCs/>
          <w:sz w:val="18"/>
          <w:szCs w:val="18"/>
        </w:rPr>
        <w:t xml:space="preserve"> </w:t>
      </w:r>
      <w:r w:rsidRPr="00BC4AAF">
        <w:rPr>
          <w:rFonts w:ascii="Arial" w:hAnsi="Arial" w:cs="Arial"/>
          <w:sz w:val="18"/>
          <w:szCs w:val="18"/>
        </w:rPr>
        <w:t xml:space="preserve">nie podlegam wykluczeniu z postępowania na podstawie art. 7 ust. 1 ustawy z dnia 13 kwietnia 2022 r. </w:t>
      </w:r>
      <w:r w:rsidRPr="00BC4AAF">
        <w:rPr>
          <w:rFonts w:ascii="Arial" w:hAnsi="Arial" w:cs="Arial"/>
          <w:sz w:val="18"/>
          <w:szCs w:val="18"/>
        </w:rPr>
        <w:br/>
        <w:t>o szczególnych rozwiązaniach w zakresie przeciwdziałania wspieraniu agresji na Ukrainę oraz służących ochronie bezpieczeństwa narodowego (t</w:t>
      </w:r>
      <w:r>
        <w:rPr>
          <w:rFonts w:ascii="Arial" w:hAnsi="Arial" w:cs="Arial"/>
          <w:sz w:val="18"/>
          <w:szCs w:val="18"/>
        </w:rPr>
        <w:t>.</w:t>
      </w:r>
      <w:r w:rsidRPr="00BC4AAF">
        <w:rPr>
          <w:rFonts w:ascii="Arial" w:hAnsi="Arial" w:cs="Arial"/>
          <w:sz w:val="18"/>
          <w:szCs w:val="18"/>
        </w:rPr>
        <w:t>j. Dz.U. z 2022 poz. 835</w:t>
      </w:r>
      <w:r w:rsidR="00375668">
        <w:rPr>
          <w:rFonts w:ascii="Arial" w:hAnsi="Arial" w:cs="Arial"/>
          <w:sz w:val="18"/>
          <w:szCs w:val="18"/>
        </w:rPr>
        <w:t>)</w:t>
      </w:r>
    </w:p>
    <w:p w14:paraId="223465CC" w14:textId="77777777" w:rsidR="00FE52D1" w:rsidRPr="00BC4AAF" w:rsidRDefault="00FE52D1" w:rsidP="00FE52D1">
      <w:pPr>
        <w:pStyle w:val="Akapitzlist"/>
        <w:ind w:left="709" w:right="170" w:hanging="283"/>
        <w:jc w:val="both"/>
        <w:rPr>
          <w:rFonts w:ascii="Arial" w:hAnsi="Arial" w:cs="Arial"/>
          <w:sz w:val="18"/>
          <w:szCs w:val="18"/>
        </w:rPr>
      </w:pPr>
    </w:p>
    <w:p w14:paraId="52A6DD74" w14:textId="0AAB8F81" w:rsidR="00891D13" w:rsidRDefault="00891D13" w:rsidP="00FE52D1">
      <w:pPr>
        <w:pStyle w:val="Akapitzlist"/>
        <w:ind w:right="170" w:hanging="294"/>
        <w:jc w:val="both"/>
        <w:rPr>
          <w:rFonts w:ascii="Arial" w:hAnsi="Arial" w:cs="Arial"/>
          <w:sz w:val="18"/>
          <w:szCs w:val="18"/>
        </w:rPr>
      </w:pPr>
      <w:r w:rsidRPr="00BC4AA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4AA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75668">
        <w:rPr>
          <w:rFonts w:ascii="Arial" w:hAnsi="Arial" w:cs="Arial"/>
          <w:b/>
          <w:sz w:val="18"/>
          <w:szCs w:val="18"/>
        </w:rPr>
      </w:r>
      <w:r w:rsidR="00375668">
        <w:rPr>
          <w:rFonts w:ascii="Arial" w:hAnsi="Arial" w:cs="Arial"/>
          <w:b/>
          <w:sz w:val="18"/>
          <w:szCs w:val="18"/>
        </w:rPr>
        <w:fldChar w:fldCharType="separate"/>
      </w:r>
      <w:r w:rsidRPr="00BC4AAF">
        <w:rPr>
          <w:rFonts w:ascii="Arial" w:hAnsi="Arial" w:cs="Arial"/>
          <w:b/>
          <w:sz w:val="18"/>
          <w:szCs w:val="18"/>
        </w:rPr>
        <w:fldChar w:fldCharType="end"/>
      </w:r>
      <w:r w:rsidRPr="00BC4AAF">
        <w:rPr>
          <w:rFonts w:ascii="Arial" w:hAnsi="Arial" w:cs="Arial"/>
          <w:b/>
          <w:bCs/>
          <w:sz w:val="18"/>
          <w:szCs w:val="18"/>
        </w:rPr>
        <w:t xml:space="preserve"> </w:t>
      </w:r>
      <w:r w:rsidRPr="00BC4AAF">
        <w:rPr>
          <w:rFonts w:ascii="Arial" w:hAnsi="Arial" w:cs="Arial"/>
          <w:sz w:val="18"/>
          <w:szCs w:val="18"/>
        </w:rPr>
        <w:t>podlegam wykluczeniu z postępowania na podstawie art. 7 ust. 1 ustawy z dnia 13 kwietnia 2022 r. o szczególnych rozwiązaniach w zakresie przeciwdziałania wspieraniu agresji na Ukrainę oraz służących ochronie bezpieczeństwa narodowego (t</w:t>
      </w:r>
      <w:r>
        <w:rPr>
          <w:rFonts w:ascii="Arial" w:hAnsi="Arial" w:cs="Arial"/>
          <w:sz w:val="18"/>
          <w:szCs w:val="18"/>
        </w:rPr>
        <w:t>.</w:t>
      </w:r>
      <w:r w:rsidRPr="00BC4AAF">
        <w:rPr>
          <w:rFonts w:ascii="Arial" w:hAnsi="Arial" w:cs="Arial"/>
          <w:sz w:val="18"/>
          <w:szCs w:val="18"/>
        </w:rPr>
        <w:t>j. Dz.U. z 2022 poz. 835).</w:t>
      </w:r>
    </w:p>
    <w:p w14:paraId="2E73439D" w14:textId="77777777" w:rsidR="00FE52D1" w:rsidRPr="00BC4AAF" w:rsidRDefault="00FE52D1" w:rsidP="00FE52D1">
      <w:pPr>
        <w:pStyle w:val="Akapitzlist"/>
        <w:ind w:right="170" w:hanging="294"/>
        <w:jc w:val="both"/>
        <w:rPr>
          <w:rFonts w:ascii="Arial" w:hAnsi="Arial" w:cs="Arial"/>
          <w:sz w:val="18"/>
          <w:szCs w:val="18"/>
        </w:rPr>
      </w:pPr>
    </w:p>
    <w:p w14:paraId="668A7B63" w14:textId="14B7EE1F" w:rsidR="00891D13" w:rsidRDefault="00891D13" w:rsidP="00891D13">
      <w:pPr>
        <w:numPr>
          <w:ilvl w:val="0"/>
          <w:numId w:val="22"/>
        </w:numPr>
        <w:suppressAutoHyphens w:val="0"/>
        <w:spacing w:line="360" w:lineRule="auto"/>
        <w:ind w:left="426" w:right="170" w:hanging="284"/>
        <w:jc w:val="both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b/>
          <w:bCs/>
          <w:iCs/>
          <w:sz w:val="18"/>
          <w:szCs w:val="18"/>
          <w:u w:val="single"/>
          <w:lang w:eastAsia="en-US"/>
        </w:rPr>
        <w:t>Oświadczam, że:</w:t>
      </w:r>
      <w:r w:rsidRPr="00BC4AAF">
        <w:rPr>
          <w:rFonts w:ascii="Arial" w:eastAsia="Calibri" w:hAnsi="Arial" w:cs="Arial"/>
          <w:iCs/>
          <w:sz w:val="18"/>
          <w:szCs w:val="18"/>
          <w:lang w:eastAsia="en-US"/>
        </w:rPr>
        <w:t xml:space="preserve"> spełniam warunki udziału w postępowaniu, określone </w:t>
      </w:r>
      <w:r w:rsidR="00885C83">
        <w:rPr>
          <w:rFonts w:ascii="Arial" w:eastAsia="Calibri" w:hAnsi="Arial" w:cs="Arial"/>
          <w:iCs/>
          <w:sz w:val="18"/>
          <w:szCs w:val="18"/>
          <w:lang w:eastAsia="en-US"/>
        </w:rPr>
        <w:t>w:</w:t>
      </w:r>
    </w:p>
    <w:p w14:paraId="0511CB21" w14:textId="2C4FCF5A" w:rsidR="00885C83" w:rsidRPr="00885C83" w:rsidRDefault="00885C83" w:rsidP="00885C83">
      <w:pPr>
        <w:pStyle w:val="Akapitzlist"/>
        <w:suppressAutoHyphens w:val="0"/>
        <w:spacing w:before="120" w:line="276" w:lineRule="auto"/>
        <w:ind w:left="709" w:right="141" w:hanging="283"/>
        <w:jc w:val="both"/>
        <w:rPr>
          <w:rFonts w:ascii="Arial" w:eastAsia="Calibri" w:hAnsi="Arial" w:cs="Arial"/>
          <w:iCs/>
          <w:sz w:val="18"/>
          <w:szCs w:val="18"/>
          <w:lang w:eastAsia="en-US"/>
        </w:rPr>
      </w:pPr>
      <w:r w:rsidRPr="00885C8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5C8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75668">
        <w:rPr>
          <w:rFonts w:ascii="Arial" w:hAnsi="Arial" w:cs="Arial"/>
          <w:b/>
          <w:sz w:val="18"/>
          <w:szCs w:val="18"/>
        </w:rPr>
      </w:r>
      <w:r w:rsidR="00375668">
        <w:rPr>
          <w:rFonts w:ascii="Arial" w:hAnsi="Arial" w:cs="Arial"/>
          <w:b/>
          <w:sz w:val="18"/>
          <w:szCs w:val="18"/>
        </w:rPr>
        <w:fldChar w:fldCharType="separate"/>
      </w:r>
      <w:r w:rsidRPr="00885C83">
        <w:rPr>
          <w:rFonts w:ascii="Arial" w:hAnsi="Arial" w:cs="Arial"/>
          <w:b/>
          <w:sz w:val="18"/>
          <w:szCs w:val="18"/>
        </w:rPr>
        <w:fldChar w:fldCharType="end"/>
      </w:r>
      <w:r w:rsidRPr="00885C83">
        <w:rPr>
          <w:rFonts w:ascii="Arial" w:hAnsi="Arial" w:cs="Arial"/>
          <w:b/>
          <w:sz w:val="18"/>
          <w:szCs w:val="18"/>
        </w:rPr>
        <w:t xml:space="preserve"> </w:t>
      </w:r>
      <w:r w:rsidRPr="00885C83">
        <w:rPr>
          <w:rFonts w:ascii="Arial" w:eastAsia="Calibri" w:hAnsi="Arial" w:cs="Arial"/>
          <w:iCs/>
          <w:sz w:val="18"/>
          <w:szCs w:val="18"/>
          <w:lang w:eastAsia="en-US"/>
        </w:rPr>
        <w:t xml:space="preserve">rozdziale V pkt 1 ppkt 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>2</w:t>
      </w:r>
      <w:r w:rsidRPr="00885C83">
        <w:rPr>
          <w:rFonts w:ascii="Arial" w:eastAsia="Calibri" w:hAnsi="Arial" w:cs="Arial"/>
          <w:iCs/>
          <w:sz w:val="18"/>
          <w:szCs w:val="18"/>
          <w:lang w:eastAsia="en-US"/>
        </w:rPr>
        <w:t xml:space="preserve">) SWZ – dotyczący </w:t>
      </w:r>
      <w:r>
        <w:rPr>
          <w:rFonts w:ascii="Arial" w:eastAsia="Calibri" w:hAnsi="Arial" w:cs="Arial"/>
          <w:iCs/>
          <w:sz w:val="18"/>
          <w:szCs w:val="18"/>
          <w:lang w:eastAsia="en-US"/>
        </w:rPr>
        <w:t>uprawnień do prowadzenia określonej działalności gospodarczej lub zawodowej</w:t>
      </w:r>
    </w:p>
    <w:p w14:paraId="16AA6E0F" w14:textId="77777777" w:rsidR="00885C83" w:rsidRPr="00885C83" w:rsidRDefault="00885C83" w:rsidP="00885C83">
      <w:pPr>
        <w:pStyle w:val="Akapitzlist"/>
        <w:suppressAutoHyphens w:val="0"/>
        <w:spacing w:before="120" w:line="276" w:lineRule="auto"/>
        <w:ind w:left="426" w:right="-283"/>
        <w:jc w:val="both"/>
        <w:rPr>
          <w:rFonts w:ascii="Arial" w:hAnsi="Arial" w:cs="Arial"/>
          <w:sz w:val="18"/>
          <w:szCs w:val="18"/>
          <w:lang w:eastAsia="pl-PL"/>
        </w:rPr>
      </w:pPr>
      <w:r w:rsidRPr="00885C8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5C8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75668">
        <w:rPr>
          <w:rFonts w:ascii="Arial" w:hAnsi="Arial" w:cs="Arial"/>
          <w:b/>
          <w:sz w:val="18"/>
          <w:szCs w:val="18"/>
        </w:rPr>
      </w:r>
      <w:r w:rsidR="00375668">
        <w:rPr>
          <w:rFonts w:ascii="Arial" w:hAnsi="Arial" w:cs="Arial"/>
          <w:b/>
          <w:sz w:val="18"/>
          <w:szCs w:val="18"/>
        </w:rPr>
        <w:fldChar w:fldCharType="separate"/>
      </w:r>
      <w:r w:rsidRPr="00885C83">
        <w:rPr>
          <w:rFonts w:ascii="Arial" w:hAnsi="Arial" w:cs="Arial"/>
          <w:b/>
          <w:sz w:val="18"/>
          <w:szCs w:val="18"/>
        </w:rPr>
        <w:fldChar w:fldCharType="end"/>
      </w:r>
      <w:r w:rsidRPr="00885C83">
        <w:rPr>
          <w:rFonts w:ascii="Arial" w:eastAsia="Calibri" w:hAnsi="Arial" w:cs="Arial"/>
          <w:iCs/>
          <w:sz w:val="18"/>
          <w:szCs w:val="18"/>
          <w:lang w:eastAsia="en-US"/>
        </w:rPr>
        <w:t xml:space="preserve"> rozdziale V pkt 1 ppkt 4) lit. a) SWZ – dotyczący</w:t>
      </w:r>
      <w:r w:rsidRPr="00885C83">
        <w:rPr>
          <w:rFonts w:ascii="Arial" w:hAnsi="Arial" w:cs="Arial"/>
          <w:sz w:val="18"/>
          <w:szCs w:val="18"/>
          <w:lang w:eastAsia="pl-PL"/>
        </w:rPr>
        <w:t xml:space="preserve"> zdolności technicznej lub zawodowej</w:t>
      </w:r>
    </w:p>
    <w:p w14:paraId="568B52B9" w14:textId="37795AC1" w:rsidR="001C6BB9" w:rsidRPr="00FE52D1" w:rsidRDefault="00885C83" w:rsidP="00FE52D1">
      <w:pPr>
        <w:pStyle w:val="Akapitzlist"/>
        <w:suppressAutoHyphens w:val="0"/>
        <w:spacing w:before="120" w:line="276" w:lineRule="auto"/>
        <w:ind w:left="426" w:right="-283"/>
        <w:jc w:val="both"/>
        <w:rPr>
          <w:rFonts w:ascii="Arial" w:hAnsi="Arial" w:cs="Arial"/>
          <w:sz w:val="18"/>
          <w:szCs w:val="18"/>
          <w:lang w:eastAsia="pl-PL"/>
        </w:rPr>
      </w:pPr>
      <w:r w:rsidRPr="00885C8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5C8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75668">
        <w:rPr>
          <w:rFonts w:ascii="Arial" w:hAnsi="Arial" w:cs="Arial"/>
          <w:b/>
          <w:sz w:val="18"/>
          <w:szCs w:val="18"/>
        </w:rPr>
      </w:r>
      <w:r w:rsidR="00375668">
        <w:rPr>
          <w:rFonts w:ascii="Arial" w:hAnsi="Arial" w:cs="Arial"/>
          <w:b/>
          <w:sz w:val="18"/>
          <w:szCs w:val="18"/>
        </w:rPr>
        <w:fldChar w:fldCharType="separate"/>
      </w:r>
      <w:r w:rsidRPr="00885C83">
        <w:rPr>
          <w:rFonts w:ascii="Arial" w:hAnsi="Arial" w:cs="Arial"/>
          <w:b/>
          <w:sz w:val="18"/>
          <w:szCs w:val="18"/>
        </w:rPr>
        <w:fldChar w:fldCharType="end"/>
      </w:r>
      <w:r w:rsidRPr="00885C83">
        <w:rPr>
          <w:rFonts w:ascii="Arial" w:hAnsi="Arial" w:cs="Arial"/>
          <w:b/>
          <w:sz w:val="18"/>
          <w:szCs w:val="18"/>
        </w:rPr>
        <w:t xml:space="preserve"> </w:t>
      </w:r>
      <w:r w:rsidRPr="00885C83">
        <w:rPr>
          <w:rFonts w:ascii="Arial" w:eastAsia="Calibri" w:hAnsi="Arial" w:cs="Arial"/>
          <w:iCs/>
          <w:sz w:val="18"/>
          <w:szCs w:val="18"/>
          <w:lang w:eastAsia="en-US"/>
        </w:rPr>
        <w:t>rozdziale V pkt 1 ppkt 4) lit. b) SWZ – dotyczący</w:t>
      </w:r>
      <w:r w:rsidRPr="00885C83">
        <w:rPr>
          <w:rFonts w:ascii="Arial" w:hAnsi="Arial" w:cs="Arial"/>
          <w:sz w:val="18"/>
          <w:szCs w:val="18"/>
          <w:lang w:eastAsia="pl-PL"/>
        </w:rPr>
        <w:t xml:space="preserve"> zdolności technicznej lub zawodowej</w:t>
      </w:r>
    </w:p>
    <w:p w14:paraId="69AC7368" w14:textId="77777777" w:rsidR="00891D13" w:rsidRPr="00A67746" w:rsidRDefault="00891D13" w:rsidP="00891D13">
      <w:pPr>
        <w:suppressAutoHyphens w:val="0"/>
        <w:spacing w:line="360" w:lineRule="auto"/>
        <w:ind w:left="426" w:right="170"/>
        <w:jc w:val="both"/>
        <w:rPr>
          <w:rFonts w:ascii="Arial" w:eastAsia="Calibri" w:hAnsi="Arial" w:cs="Arial"/>
          <w:iCs/>
          <w:sz w:val="18"/>
          <w:szCs w:val="18"/>
          <w:lang w:eastAsia="en-US"/>
        </w:rPr>
      </w:pPr>
    </w:p>
    <w:p w14:paraId="17D452F2" w14:textId="77777777" w:rsidR="00891D13" w:rsidRPr="00A67746" w:rsidRDefault="00891D13" w:rsidP="00891D13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 w:rsidRPr="00A67746"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t>OŚWIADCZENIE DOTYCZĄCE PODANYCH INFORMACJI</w:t>
      </w:r>
      <w:r w:rsidRPr="00A67746">
        <w:rPr>
          <w:rFonts w:ascii="Arial" w:hAnsi="Arial" w:cs="Arial"/>
          <w:sz w:val="18"/>
          <w:szCs w:val="18"/>
          <w:u w:val="single"/>
          <w:lang w:eastAsia="pl-PL"/>
        </w:rPr>
        <w:t xml:space="preserve">: </w:t>
      </w:r>
    </w:p>
    <w:p w14:paraId="2B0014EA" w14:textId="29E1B8AD" w:rsidR="00891D13" w:rsidRPr="00FE52D1" w:rsidRDefault="00891D13" w:rsidP="00FE52D1">
      <w:pPr>
        <w:spacing w:line="360" w:lineRule="auto"/>
        <w:ind w:right="17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BC4AAF">
        <w:rPr>
          <w:rFonts w:ascii="Arial" w:eastAsia="Calibri" w:hAnsi="Arial" w:cs="Arial"/>
          <w:i/>
          <w:sz w:val="18"/>
          <w:szCs w:val="18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C7E03D" w14:textId="77777777" w:rsidR="00FE52D1" w:rsidRDefault="00FE52D1" w:rsidP="00FE52D1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7F0BB7E" w14:textId="77777777" w:rsidR="00FE52D1" w:rsidRDefault="00FE52D1" w:rsidP="00FE52D1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7AC6496E" w14:textId="77777777" w:rsidR="00FE52D1" w:rsidRDefault="00FE52D1" w:rsidP="00FE52D1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1E9613" w14:textId="77777777" w:rsidR="00FE52D1" w:rsidRDefault="00FE52D1" w:rsidP="00FE52D1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0E50176B" w14:textId="23FC037D" w:rsidR="00FE52D1" w:rsidRPr="00D828F2" w:rsidRDefault="00FE52D1" w:rsidP="00FE52D1">
      <w:pPr>
        <w:spacing w:line="276" w:lineRule="auto"/>
        <w:ind w:right="-3"/>
        <w:jc w:val="both"/>
        <w:rPr>
          <w:rFonts w:ascii="Arial" w:hAnsi="Arial" w:cs="Arial"/>
          <w:iCs/>
          <w:color w:val="FF0000"/>
          <w:sz w:val="16"/>
          <w:szCs w:val="16"/>
        </w:rPr>
      </w:pPr>
      <w:r w:rsidRPr="00703E10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Oświadczenie musi być podpisane</w:t>
      </w:r>
      <w:r w:rsidRPr="00703E10">
        <w:rPr>
          <w:rFonts w:ascii="Arial" w:hAnsi="Arial" w:cs="Arial"/>
          <w:b/>
          <w:bCs/>
          <w:iCs/>
          <w:color w:val="FF0000"/>
          <w:sz w:val="16"/>
          <w:szCs w:val="16"/>
        </w:rPr>
        <w:t xml:space="preserve"> </w:t>
      </w:r>
      <w:r w:rsidRPr="00703E10"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kwalifikowanym podpisem elektronicznym lub podpisem zaufanym lub elektronicznym podpisem osobistym</w:t>
      </w:r>
      <w:r w:rsidRPr="00D828F2">
        <w:rPr>
          <w:rFonts w:ascii="Arial" w:hAnsi="Arial" w:cs="Arial"/>
          <w:iCs/>
          <w:color w:val="FF0000"/>
          <w:sz w:val="16"/>
          <w:szCs w:val="16"/>
        </w:rPr>
        <w:t xml:space="preserve"> przez osobę(y) uprawnioną(e) do składania oświadczeń woli w imieniu Wykonawcy</w:t>
      </w:r>
      <w:r w:rsidRPr="00D828F2">
        <w:rPr>
          <w:rFonts w:ascii="Arial" w:hAnsi="Arial" w:cs="Arial"/>
          <w:iCs/>
          <w:color w:val="FF0000"/>
          <w:sz w:val="16"/>
          <w:szCs w:val="16"/>
          <w:u w:val="single"/>
        </w:rPr>
        <w:t>,</w:t>
      </w:r>
      <w:r w:rsidRPr="00D828F2">
        <w:rPr>
          <w:rFonts w:ascii="Arial" w:hAnsi="Arial" w:cs="Arial"/>
          <w:iCs/>
          <w:color w:val="FF0000"/>
          <w:sz w:val="16"/>
          <w:szCs w:val="16"/>
        </w:rPr>
        <w:t xml:space="preserve"> zgodnie z formą reprezentacji Wykonawcy określoną w dokumencie rejestracyjnym (ewidencyjnym), właściwym dla formy organizacyjnej Wykonawcy lub pełnomocnika.</w:t>
      </w:r>
    </w:p>
    <w:p w14:paraId="23D7AB43" w14:textId="4F8A78FB" w:rsidR="00AE66A1" w:rsidRPr="00441EB5" w:rsidRDefault="00AE66A1" w:rsidP="00FE52D1">
      <w:pPr>
        <w:spacing w:line="360" w:lineRule="auto"/>
        <w:ind w:left="5387"/>
        <w:jc w:val="center"/>
        <w:rPr>
          <w:rFonts w:ascii="Arial" w:hAnsi="Arial" w:cs="Arial"/>
          <w:i/>
          <w:color w:val="FF0000"/>
          <w:sz w:val="18"/>
          <w:szCs w:val="18"/>
        </w:rPr>
      </w:pPr>
    </w:p>
    <w:sectPr w:rsidR="00AE66A1" w:rsidRPr="00441EB5" w:rsidSect="00960CC5">
      <w:headerReference w:type="default" r:id="rId10"/>
      <w:footerReference w:type="default" r:id="rId11"/>
      <w:pgSz w:w="11905" w:h="16837"/>
      <w:pgMar w:top="1135" w:right="990" w:bottom="993" w:left="993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0774" w14:textId="77777777" w:rsidR="0020196C" w:rsidRDefault="0020196C">
      <w:r>
        <w:separator/>
      </w:r>
    </w:p>
  </w:endnote>
  <w:endnote w:type="continuationSeparator" w:id="0">
    <w:p w14:paraId="0A6675CD" w14:textId="77777777" w:rsidR="0020196C" w:rsidRDefault="0020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1568" w14:textId="77777777" w:rsidR="00960CC5" w:rsidRPr="00620373" w:rsidRDefault="00960CC5" w:rsidP="00B4381B">
    <w:pPr>
      <w:tabs>
        <w:tab w:val="center" w:pos="4536"/>
        <w:tab w:val="right" w:pos="9072"/>
      </w:tabs>
      <w:suppressAutoHyphens w:val="0"/>
      <w:spacing w:after="240"/>
      <w:rPr>
        <w:rFonts w:ascii="Calibri" w:eastAsia="Calibri" w:hAnsi="Calibri" w:cs="Calibri"/>
        <w:b/>
        <w:bCs/>
        <w:i/>
        <w:iCs/>
        <w:sz w:val="18"/>
        <w:szCs w:val="18"/>
        <w:lang w:eastAsia="en-US"/>
      </w:rPr>
    </w:pPr>
  </w:p>
  <w:p w14:paraId="35E9F3C6" w14:textId="60B3DF2C" w:rsidR="00960CC5" w:rsidRPr="006A539F" w:rsidRDefault="00960CC5" w:rsidP="00CB3E2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8"/>
        <w:szCs w:val="18"/>
      </w:rPr>
    </w:pPr>
    <w:r w:rsidRPr="006A539F">
      <w:rPr>
        <w:rFonts w:ascii="Arial" w:hAnsi="Arial" w:cs="Arial"/>
        <w:iCs/>
        <w:sz w:val="18"/>
        <w:szCs w:val="18"/>
      </w:rPr>
      <w:t>Uniwersytet Gdański</w:t>
    </w:r>
    <w:r w:rsidR="006A539F">
      <w:rPr>
        <w:rFonts w:ascii="Arial" w:hAnsi="Arial" w:cs="Arial"/>
        <w:iCs/>
        <w:sz w:val="18"/>
        <w:szCs w:val="18"/>
      </w:rPr>
      <w:t>,</w:t>
    </w:r>
    <w:r w:rsidRPr="006A539F">
      <w:rPr>
        <w:rFonts w:ascii="Arial" w:hAnsi="Arial" w:cs="Arial"/>
        <w:iCs/>
        <w:sz w:val="18"/>
        <w:szCs w:val="18"/>
      </w:rPr>
      <w:t xml:space="preserve"> Centrum </w:t>
    </w:r>
    <w:r w:rsidR="001C6BB9">
      <w:rPr>
        <w:rFonts w:ascii="Arial" w:hAnsi="Arial" w:cs="Arial"/>
        <w:iCs/>
        <w:sz w:val="18"/>
        <w:szCs w:val="18"/>
      </w:rPr>
      <w:t>Zamówień Publicznych, Dział Zamówień Publicznych</w:t>
    </w:r>
    <w:r w:rsidRPr="006A539F">
      <w:rPr>
        <w:rFonts w:ascii="Arial" w:hAnsi="Arial" w:cs="Arial"/>
        <w:iCs/>
        <w:sz w:val="18"/>
        <w:szCs w:val="18"/>
      </w:rPr>
      <w:t>,</w:t>
    </w:r>
    <w:r w:rsidR="001C6BB9">
      <w:rPr>
        <w:rFonts w:ascii="Arial" w:hAnsi="Arial" w:cs="Arial"/>
        <w:iCs/>
        <w:sz w:val="18"/>
        <w:szCs w:val="18"/>
      </w:rPr>
      <w:br/>
    </w:r>
    <w:r w:rsidRPr="006A539F">
      <w:rPr>
        <w:rFonts w:ascii="Arial" w:hAnsi="Arial" w:cs="Arial"/>
        <w:iCs/>
        <w:sz w:val="18"/>
        <w:szCs w:val="18"/>
      </w:rPr>
      <w:t xml:space="preserve">ul. Jana Bażyńskiego 8, 80-309 Gdańsk, e-mail: </w:t>
    </w:r>
    <w:hyperlink r:id="rId1" w:history="1">
      <w:r w:rsidRPr="006A539F">
        <w:rPr>
          <w:rStyle w:val="Hipercze"/>
          <w:rFonts w:ascii="Arial" w:hAnsi="Arial" w:cs="Arial"/>
          <w:iCs/>
          <w:sz w:val="18"/>
          <w:szCs w:val="18"/>
        </w:rPr>
        <w:t>cpz@ug.edu.pl</w:t>
      </w:r>
    </w:hyperlink>
  </w:p>
  <w:p w14:paraId="6B39C739" w14:textId="77777777" w:rsidR="00960CC5" w:rsidRPr="00620373" w:rsidRDefault="00960CC5" w:rsidP="0028237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sz w:val="18"/>
        <w:szCs w:val="18"/>
      </w:rPr>
    </w:pPr>
    <w:r w:rsidRPr="00620373">
      <w:rPr>
        <w:rFonts w:ascii="Calibri" w:hAnsi="Calibri" w:cs="Calibri"/>
        <w:sz w:val="18"/>
        <w:szCs w:val="18"/>
      </w:rPr>
      <w:tab/>
    </w:r>
    <w:r w:rsidRPr="00620373">
      <w:rPr>
        <w:rFonts w:ascii="Calibri" w:hAnsi="Calibri" w:cs="Calibri"/>
        <w:sz w:val="18"/>
        <w:szCs w:val="18"/>
      </w:rPr>
      <w:tab/>
    </w:r>
    <w:r w:rsidRPr="00620373">
      <w:rPr>
        <w:rFonts w:ascii="Arial" w:hAnsi="Arial" w:cs="Arial"/>
        <w:sz w:val="18"/>
        <w:szCs w:val="18"/>
      </w:rPr>
      <w:tab/>
      <w:t xml:space="preserve">str. </w:t>
    </w:r>
    <w:r w:rsidRPr="00620373">
      <w:rPr>
        <w:rFonts w:ascii="Arial" w:hAnsi="Arial" w:cs="Arial"/>
        <w:sz w:val="18"/>
        <w:szCs w:val="18"/>
      </w:rPr>
      <w:fldChar w:fldCharType="begin"/>
    </w:r>
    <w:r w:rsidRPr="00620373">
      <w:rPr>
        <w:rFonts w:ascii="Arial" w:hAnsi="Arial" w:cs="Arial"/>
        <w:sz w:val="18"/>
        <w:szCs w:val="18"/>
      </w:rPr>
      <w:instrText xml:space="preserve"> PAGE    \* MERGEFORMAT </w:instrText>
    </w:r>
    <w:r w:rsidRPr="00620373">
      <w:rPr>
        <w:rFonts w:ascii="Arial" w:hAnsi="Arial" w:cs="Arial"/>
        <w:sz w:val="18"/>
        <w:szCs w:val="18"/>
      </w:rPr>
      <w:fldChar w:fldCharType="separate"/>
    </w:r>
    <w:r w:rsidRPr="00620373">
      <w:rPr>
        <w:rFonts w:ascii="Arial" w:hAnsi="Arial" w:cs="Arial"/>
        <w:sz w:val="18"/>
        <w:szCs w:val="18"/>
      </w:rPr>
      <w:t>1</w:t>
    </w:r>
    <w:r w:rsidRPr="0062037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A313" w14:textId="77777777" w:rsidR="0020196C" w:rsidRDefault="0020196C">
      <w:r>
        <w:separator/>
      </w:r>
    </w:p>
  </w:footnote>
  <w:footnote w:type="continuationSeparator" w:id="0">
    <w:p w14:paraId="172B5A90" w14:textId="77777777" w:rsidR="0020196C" w:rsidRDefault="0020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D3BE" w14:textId="1F00FD37" w:rsidR="00960CC5" w:rsidRPr="005A04DF" w:rsidRDefault="00960CC5" w:rsidP="0028237E">
    <w:pPr>
      <w:widowControl w:val="0"/>
      <w:pBdr>
        <w:bottom w:val="single" w:sz="4" w:space="1" w:color="auto"/>
      </w:pBdr>
      <w:suppressAutoHyphens w:val="0"/>
      <w:autoSpaceDE w:val="0"/>
      <w:autoSpaceDN w:val="0"/>
      <w:spacing w:before="120" w:after="120" w:line="276" w:lineRule="auto"/>
      <w:ind w:right="138"/>
      <w:jc w:val="center"/>
      <w:rPr>
        <w:rFonts w:ascii="Arial" w:hAnsi="Arial" w:cs="Arial"/>
        <w:noProof/>
        <w:lang w:eastAsia="pl-PL"/>
      </w:rPr>
    </w:pPr>
    <w:bookmarkStart w:id="1" w:name="_Hlk82466661"/>
    <w:bookmarkStart w:id="2" w:name="_Hlk82466662"/>
    <w:r w:rsidRPr="005A04DF">
      <w:rPr>
        <w:rFonts w:ascii="Arial" w:hAnsi="Arial" w:cs="Arial"/>
        <w:b/>
        <w:iCs/>
        <w:sz w:val="18"/>
        <w:szCs w:val="18"/>
        <w:lang w:eastAsia="pl-PL"/>
      </w:rPr>
      <w:t xml:space="preserve">Załącznik nr 2 do SWZ </w:t>
    </w:r>
    <w:r w:rsidRPr="005A04DF">
      <w:rPr>
        <w:rFonts w:ascii="Arial" w:hAnsi="Arial" w:cs="Arial"/>
        <w:iCs/>
        <w:sz w:val="18"/>
        <w:szCs w:val="18"/>
        <w:lang w:eastAsia="pl-PL"/>
      </w:rPr>
      <w:t>- postępowanie nr</w:t>
    </w:r>
    <w:r w:rsidRPr="005A04DF">
      <w:rPr>
        <w:rFonts w:ascii="Arial" w:hAnsi="Arial" w:cs="Arial"/>
        <w:iCs/>
        <w:sz w:val="18"/>
        <w:szCs w:val="18"/>
      </w:rPr>
      <w:t xml:space="preserve"> </w:t>
    </w:r>
    <w:bookmarkEnd w:id="1"/>
    <w:bookmarkEnd w:id="2"/>
    <w:r w:rsidR="00885480">
      <w:rPr>
        <w:rFonts w:ascii="Arial" w:hAnsi="Arial" w:cs="Arial"/>
        <w:sz w:val="18"/>
        <w:szCs w:val="18"/>
      </w:rPr>
      <w:t>5</w:t>
    </w:r>
    <w:r w:rsidR="001C6BB9">
      <w:rPr>
        <w:rFonts w:ascii="Arial" w:hAnsi="Arial" w:cs="Arial"/>
        <w:sz w:val="18"/>
        <w:szCs w:val="18"/>
      </w:rPr>
      <w:t>B1</w:t>
    </w:r>
    <w:r w:rsidR="00885480">
      <w:rPr>
        <w:rFonts w:ascii="Arial" w:hAnsi="Arial" w:cs="Arial"/>
        <w:sz w:val="18"/>
        <w:szCs w:val="18"/>
      </w:rPr>
      <w:t>0.291.1.</w:t>
    </w:r>
    <w:r w:rsidR="001C6BB9">
      <w:rPr>
        <w:rFonts w:ascii="Arial" w:hAnsi="Arial" w:cs="Arial"/>
        <w:sz w:val="18"/>
        <w:szCs w:val="18"/>
      </w:rPr>
      <w:t>133</w:t>
    </w:r>
    <w:r w:rsidR="00885480">
      <w:rPr>
        <w:rFonts w:ascii="Arial" w:hAnsi="Arial" w:cs="Arial"/>
        <w:sz w:val="18"/>
        <w:szCs w:val="18"/>
      </w:rPr>
      <w:t>.2023.RS</w:t>
    </w:r>
  </w:p>
  <w:p w14:paraId="4E57D00D" w14:textId="77777777" w:rsidR="00960CC5" w:rsidRDefault="00960C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D80836"/>
    <w:multiLevelType w:val="hybridMultilevel"/>
    <w:tmpl w:val="A714572E"/>
    <w:lvl w:ilvl="0" w:tplc="F410C822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621517"/>
    <w:multiLevelType w:val="hybridMultilevel"/>
    <w:tmpl w:val="27400A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9662B0"/>
    <w:multiLevelType w:val="hybridMultilevel"/>
    <w:tmpl w:val="9A84238E"/>
    <w:lvl w:ilvl="0" w:tplc="2652875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778713C"/>
    <w:multiLevelType w:val="hybridMultilevel"/>
    <w:tmpl w:val="E4CCFF2A"/>
    <w:lvl w:ilvl="0" w:tplc="2652875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293A50EA"/>
    <w:multiLevelType w:val="hybridMultilevel"/>
    <w:tmpl w:val="B4FA66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0235FB"/>
    <w:multiLevelType w:val="hybridMultilevel"/>
    <w:tmpl w:val="4D94A774"/>
    <w:lvl w:ilvl="0" w:tplc="B4384AB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696B6E"/>
    <w:multiLevelType w:val="hybridMultilevel"/>
    <w:tmpl w:val="207C8F5E"/>
    <w:lvl w:ilvl="0" w:tplc="6B980E0C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B8B5260"/>
    <w:multiLevelType w:val="hybridMultilevel"/>
    <w:tmpl w:val="882443FE"/>
    <w:lvl w:ilvl="0" w:tplc="D6587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5C52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9240522"/>
    <w:multiLevelType w:val="hybridMultilevel"/>
    <w:tmpl w:val="1D6ADC80"/>
    <w:lvl w:ilvl="0" w:tplc="1BD64532">
      <w:start w:val="1"/>
      <w:numFmt w:val="bullet"/>
      <w:lvlText w:val="-"/>
      <w:lvlJc w:val="left"/>
      <w:pPr>
        <w:tabs>
          <w:tab w:val="num" w:pos="812"/>
        </w:tabs>
        <w:ind w:left="812" w:hanging="227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59781786"/>
    <w:multiLevelType w:val="hybridMultilevel"/>
    <w:tmpl w:val="95242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535C9"/>
    <w:multiLevelType w:val="hybridMultilevel"/>
    <w:tmpl w:val="E7CE515A"/>
    <w:lvl w:ilvl="0" w:tplc="988824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32F0C"/>
    <w:multiLevelType w:val="hybridMultilevel"/>
    <w:tmpl w:val="52FC24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7402BC8"/>
    <w:multiLevelType w:val="hybridMultilevel"/>
    <w:tmpl w:val="AE86012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9D4608"/>
    <w:multiLevelType w:val="hybridMultilevel"/>
    <w:tmpl w:val="B5FE5A32"/>
    <w:lvl w:ilvl="0" w:tplc="1BD64532">
      <w:start w:val="1"/>
      <w:numFmt w:val="bullet"/>
      <w:lvlText w:val="-"/>
      <w:lvlJc w:val="left"/>
      <w:pPr>
        <w:tabs>
          <w:tab w:val="num" w:pos="812"/>
        </w:tabs>
        <w:ind w:left="812" w:hanging="227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3" w15:restartNumberingAfterBreak="0">
    <w:nsid w:val="7B843D76"/>
    <w:multiLevelType w:val="hybridMultilevel"/>
    <w:tmpl w:val="4F5C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961865">
    <w:abstractNumId w:val="0"/>
  </w:num>
  <w:num w:numId="2" w16cid:durableId="2078362849">
    <w:abstractNumId w:val="1"/>
  </w:num>
  <w:num w:numId="3" w16cid:durableId="536741123">
    <w:abstractNumId w:val="2"/>
  </w:num>
  <w:num w:numId="4" w16cid:durableId="1889027811">
    <w:abstractNumId w:val="3"/>
  </w:num>
  <w:num w:numId="5" w16cid:durableId="708382624">
    <w:abstractNumId w:val="4"/>
  </w:num>
  <w:num w:numId="6" w16cid:durableId="445780144">
    <w:abstractNumId w:val="5"/>
  </w:num>
  <w:num w:numId="7" w16cid:durableId="1962295603">
    <w:abstractNumId w:val="6"/>
  </w:num>
  <w:num w:numId="8" w16cid:durableId="1963924318">
    <w:abstractNumId w:val="7"/>
  </w:num>
  <w:num w:numId="9" w16cid:durableId="599722254">
    <w:abstractNumId w:val="22"/>
  </w:num>
  <w:num w:numId="10" w16cid:durableId="202060025">
    <w:abstractNumId w:val="17"/>
  </w:num>
  <w:num w:numId="11" w16cid:durableId="127205877">
    <w:abstractNumId w:val="11"/>
  </w:num>
  <w:num w:numId="12" w16cid:durableId="1341395096">
    <w:abstractNumId w:val="23"/>
  </w:num>
  <w:num w:numId="13" w16cid:durableId="1348601370">
    <w:abstractNumId w:val="13"/>
  </w:num>
  <w:num w:numId="14" w16cid:durableId="834876139">
    <w:abstractNumId w:val="9"/>
  </w:num>
  <w:num w:numId="15" w16cid:durableId="419182479">
    <w:abstractNumId w:val="15"/>
  </w:num>
  <w:num w:numId="16" w16cid:durableId="888959239">
    <w:abstractNumId w:val="10"/>
  </w:num>
  <w:num w:numId="17" w16cid:durableId="1472868141">
    <w:abstractNumId w:val="16"/>
    <w:lvlOverride w:ilvl="0">
      <w:startOverride w:val="1"/>
    </w:lvlOverride>
  </w:num>
  <w:num w:numId="18" w16cid:durableId="438648740">
    <w:abstractNumId w:val="12"/>
  </w:num>
  <w:num w:numId="19" w16cid:durableId="1161506380">
    <w:abstractNumId w:val="21"/>
  </w:num>
  <w:num w:numId="20" w16cid:durableId="1310477273">
    <w:abstractNumId w:val="18"/>
  </w:num>
  <w:num w:numId="21" w16cid:durableId="120464782">
    <w:abstractNumId w:val="14"/>
  </w:num>
  <w:num w:numId="22" w16cid:durableId="1991787224">
    <w:abstractNumId w:val="8"/>
  </w:num>
  <w:num w:numId="23" w16cid:durableId="177817433">
    <w:abstractNumId w:val="20"/>
  </w:num>
  <w:num w:numId="24" w16cid:durableId="19079118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26D4"/>
    <w:rsid w:val="0001687A"/>
    <w:rsid w:val="000205CF"/>
    <w:rsid w:val="00026E81"/>
    <w:rsid w:val="00031C83"/>
    <w:rsid w:val="00037F1A"/>
    <w:rsid w:val="00051130"/>
    <w:rsid w:val="000526BD"/>
    <w:rsid w:val="000663EB"/>
    <w:rsid w:val="00066EC3"/>
    <w:rsid w:val="000809FC"/>
    <w:rsid w:val="000921F1"/>
    <w:rsid w:val="00094BE4"/>
    <w:rsid w:val="000968E2"/>
    <w:rsid w:val="000B4EC5"/>
    <w:rsid w:val="000C4FDB"/>
    <w:rsid w:val="000C6D22"/>
    <w:rsid w:val="000C766E"/>
    <w:rsid w:val="000D758C"/>
    <w:rsid w:val="000E275C"/>
    <w:rsid w:val="000E369A"/>
    <w:rsid w:val="000E547A"/>
    <w:rsid w:val="000E6B10"/>
    <w:rsid w:val="00104D17"/>
    <w:rsid w:val="00112A13"/>
    <w:rsid w:val="00116AB8"/>
    <w:rsid w:val="0012671B"/>
    <w:rsid w:val="00146CE4"/>
    <w:rsid w:val="0014702A"/>
    <w:rsid w:val="00156C84"/>
    <w:rsid w:val="00167243"/>
    <w:rsid w:val="00172191"/>
    <w:rsid w:val="0017397C"/>
    <w:rsid w:val="00187B2E"/>
    <w:rsid w:val="001931F0"/>
    <w:rsid w:val="001A325C"/>
    <w:rsid w:val="001A3FD1"/>
    <w:rsid w:val="001A50A9"/>
    <w:rsid w:val="001B4295"/>
    <w:rsid w:val="001B4F81"/>
    <w:rsid w:val="001C6BB9"/>
    <w:rsid w:val="001D06B3"/>
    <w:rsid w:val="001D633F"/>
    <w:rsid w:val="001E17BA"/>
    <w:rsid w:val="001F1DB5"/>
    <w:rsid w:val="001F4A8F"/>
    <w:rsid w:val="0020196C"/>
    <w:rsid w:val="00210853"/>
    <w:rsid w:val="00211FCF"/>
    <w:rsid w:val="00216CA7"/>
    <w:rsid w:val="00221C9B"/>
    <w:rsid w:val="00226363"/>
    <w:rsid w:val="00233AF1"/>
    <w:rsid w:val="00233F78"/>
    <w:rsid w:val="00236D0A"/>
    <w:rsid w:val="00242BE6"/>
    <w:rsid w:val="00267899"/>
    <w:rsid w:val="00274C16"/>
    <w:rsid w:val="0028237E"/>
    <w:rsid w:val="0028793A"/>
    <w:rsid w:val="002917B9"/>
    <w:rsid w:val="002924AF"/>
    <w:rsid w:val="002A0C27"/>
    <w:rsid w:val="002A3B58"/>
    <w:rsid w:val="002A5F48"/>
    <w:rsid w:val="002B116F"/>
    <w:rsid w:val="002C451D"/>
    <w:rsid w:val="002C5C4C"/>
    <w:rsid w:val="002D12BB"/>
    <w:rsid w:val="002F04D4"/>
    <w:rsid w:val="002F253A"/>
    <w:rsid w:val="002F346B"/>
    <w:rsid w:val="002F6882"/>
    <w:rsid w:val="00300353"/>
    <w:rsid w:val="00301703"/>
    <w:rsid w:val="00302F86"/>
    <w:rsid w:val="00305BEF"/>
    <w:rsid w:val="00307B9B"/>
    <w:rsid w:val="00313430"/>
    <w:rsid w:val="00321F30"/>
    <w:rsid w:val="00322ED0"/>
    <w:rsid w:val="00324179"/>
    <w:rsid w:val="00330554"/>
    <w:rsid w:val="00337C40"/>
    <w:rsid w:val="003516DF"/>
    <w:rsid w:val="0037167A"/>
    <w:rsid w:val="00375668"/>
    <w:rsid w:val="003772DE"/>
    <w:rsid w:val="0038279F"/>
    <w:rsid w:val="00391A9F"/>
    <w:rsid w:val="00393AF7"/>
    <w:rsid w:val="00396D40"/>
    <w:rsid w:val="00397521"/>
    <w:rsid w:val="00397C99"/>
    <w:rsid w:val="003B1D6C"/>
    <w:rsid w:val="003B6AC0"/>
    <w:rsid w:val="003C78EA"/>
    <w:rsid w:val="003D10CA"/>
    <w:rsid w:val="003D3873"/>
    <w:rsid w:val="003D4DC9"/>
    <w:rsid w:val="003D4EAD"/>
    <w:rsid w:val="003D6752"/>
    <w:rsid w:val="003D7C06"/>
    <w:rsid w:val="003D7E2B"/>
    <w:rsid w:val="003E7504"/>
    <w:rsid w:val="003F501F"/>
    <w:rsid w:val="00402B61"/>
    <w:rsid w:val="00404426"/>
    <w:rsid w:val="0040542B"/>
    <w:rsid w:val="00410523"/>
    <w:rsid w:val="00413D5E"/>
    <w:rsid w:val="004239E9"/>
    <w:rsid w:val="004312D8"/>
    <w:rsid w:val="00436FC6"/>
    <w:rsid w:val="00440DA9"/>
    <w:rsid w:val="00441EB5"/>
    <w:rsid w:val="004434E0"/>
    <w:rsid w:val="00445C8B"/>
    <w:rsid w:val="00464F71"/>
    <w:rsid w:val="004673A5"/>
    <w:rsid w:val="00467A7C"/>
    <w:rsid w:val="004875FC"/>
    <w:rsid w:val="0049141B"/>
    <w:rsid w:val="00494398"/>
    <w:rsid w:val="004A6C7C"/>
    <w:rsid w:val="004A7B26"/>
    <w:rsid w:val="004B514E"/>
    <w:rsid w:val="004B7890"/>
    <w:rsid w:val="00513DE7"/>
    <w:rsid w:val="00526C5A"/>
    <w:rsid w:val="00527B5B"/>
    <w:rsid w:val="0054269F"/>
    <w:rsid w:val="00547660"/>
    <w:rsid w:val="005559F5"/>
    <w:rsid w:val="00556D10"/>
    <w:rsid w:val="00561B51"/>
    <w:rsid w:val="0057710D"/>
    <w:rsid w:val="00577F2F"/>
    <w:rsid w:val="00581958"/>
    <w:rsid w:val="00581F38"/>
    <w:rsid w:val="00582A15"/>
    <w:rsid w:val="00583628"/>
    <w:rsid w:val="00586D16"/>
    <w:rsid w:val="00586FFF"/>
    <w:rsid w:val="005878C7"/>
    <w:rsid w:val="005A04DF"/>
    <w:rsid w:val="005A0802"/>
    <w:rsid w:val="005B4691"/>
    <w:rsid w:val="005C697B"/>
    <w:rsid w:val="005D2E95"/>
    <w:rsid w:val="005D660F"/>
    <w:rsid w:val="005E374B"/>
    <w:rsid w:val="005F34CC"/>
    <w:rsid w:val="005F3D63"/>
    <w:rsid w:val="005F4746"/>
    <w:rsid w:val="00603768"/>
    <w:rsid w:val="006050D5"/>
    <w:rsid w:val="006107EF"/>
    <w:rsid w:val="00620373"/>
    <w:rsid w:val="0062042A"/>
    <w:rsid w:val="0062417C"/>
    <w:rsid w:val="00635BDA"/>
    <w:rsid w:val="00637D08"/>
    <w:rsid w:val="00645C57"/>
    <w:rsid w:val="00645FD6"/>
    <w:rsid w:val="00673F36"/>
    <w:rsid w:val="00677E2A"/>
    <w:rsid w:val="00687F1B"/>
    <w:rsid w:val="00690D34"/>
    <w:rsid w:val="006947EC"/>
    <w:rsid w:val="006A1DB6"/>
    <w:rsid w:val="006A455A"/>
    <w:rsid w:val="006A539F"/>
    <w:rsid w:val="006B29C7"/>
    <w:rsid w:val="006B52BC"/>
    <w:rsid w:val="006C144B"/>
    <w:rsid w:val="006D33B9"/>
    <w:rsid w:val="006E03C2"/>
    <w:rsid w:val="006E1111"/>
    <w:rsid w:val="006F00F4"/>
    <w:rsid w:val="006F0FAA"/>
    <w:rsid w:val="006F231B"/>
    <w:rsid w:val="006F3000"/>
    <w:rsid w:val="006F3CC4"/>
    <w:rsid w:val="0071328B"/>
    <w:rsid w:val="007153AD"/>
    <w:rsid w:val="00733ADC"/>
    <w:rsid w:val="0073773A"/>
    <w:rsid w:val="00745A47"/>
    <w:rsid w:val="007513F7"/>
    <w:rsid w:val="007537B5"/>
    <w:rsid w:val="00760008"/>
    <w:rsid w:val="00762AED"/>
    <w:rsid w:val="0076654B"/>
    <w:rsid w:val="0076737D"/>
    <w:rsid w:val="007706E1"/>
    <w:rsid w:val="00775B41"/>
    <w:rsid w:val="007779EB"/>
    <w:rsid w:val="00786B2E"/>
    <w:rsid w:val="00787CDD"/>
    <w:rsid w:val="007911BA"/>
    <w:rsid w:val="007961AB"/>
    <w:rsid w:val="007A00C7"/>
    <w:rsid w:val="007E3889"/>
    <w:rsid w:val="007E3BC2"/>
    <w:rsid w:val="007E5DA4"/>
    <w:rsid w:val="007F3B55"/>
    <w:rsid w:val="008010D6"/>
    <w:rsid w:val="00820A66"/>
    <w:rsid w:val="0082674C"/>
    <w:rsid w:val="008301C6"/>
    <w:rsid w:val="00840CD6"/>
    <w:rsid w:val="008424BC"/>
    <w:rsid w:val="0085204E"/>
    <w:rsid w:val="0086331F"/>
    <w:rsid w:val="00866C78"/>
    <w:rsid w:val="008709C9"/>
    <w:rsid w:val="00881546"/>
    <w:rsid w:val="00883D83"/>
    <w:rsid w:val="00885480"/>
    <w:rsid w:val="00885A3C"/>
    <w:rsid w:val="00885C83"/>
    <w:rsid w:val="00891D13"/>
    <w:rsid w:val="00894677"/>
    <w:rsid w:val="008A21A1"/>
    <w:rsid w:val="008A7C55"/>
    <w:rsid w:val="008B3B86"/>
    <w:rsid w:val="008C5A2C"/>
    <w:rsid w:val="008D19E0"/>
    <w:rsid w:val="008E1ABF"/>
    <w:rsid w:val="008E3195"/>
    <w:rsid w:val="008E33C1"/>
    <w:rsid w:val="008F4157"/>
    <w:rsid w:val="008F6F71"/>
    <w:rsid w:val="009020B8"/>
    <w:rsid w:val="00925D8E"/>
    <w:rsid w:val="00926119"/>
    <w:rsid w:val="00936AA9"/>
    <w:rsid w:val="00941283"/>
    <w:rsid w:val="00943492"/>
    <w:rsid w:val="00945445"/>
    <w:rsid w:val="00957D32"/>
    <w:rsid w:val="009600A2"/>
    <w:rsid w:val="00960CC5"/>
    <w:rsid w:val="009651E4"/>
    <w:rsid w:val="009653DD"/>
    <w:rsid w:val="00966F31"/>
    <w:rsid w:val="00967892"/>
    <w:rsid w:val="009750C7"/>
    <w:rsid w:val="009774C8"/>
    <w:rsid w:val="00991D0A"/>
    <w:rsid w:val="009A7093"/>
    <w:rsid w:val="009B31EB"/>
    <w:rsid w:val="009B7803"/>
    <w:rsid w:val="009D2F7E"/>
    <w:rsid w:val="009E0FD6"/>
    <w:rsid w:val="009E4A16"/>
    <w:rsid w:val="009F2DF5"/>
    <w:rsid w:val="009F414E"/>
    <w:rsid w:val="009F626E"/>
    <w:rsid w:val="00A11977"/>
    <w:rsid w:val="00A20B5C"/>
    <w:rsid w:val="00A32897"/>
    <w:rsid w:val="00A559BA"/>
    <w:rsid w:val="00A61948"/>
    <w:rsid w:val="00A808A7"/>
    <w:rsid w:val="00A84F3A"/>
    <w:rsid w:val="00A90F2E"/>
    <w:rsid w:val="00A95448"/>
    <w:rsid w:val="00AA08A4"/>
    <w:rsid w:val="00AB039D"/>
    <w:rsid w:val="00AC16D3"/>
    <w:rsid w:val="00AC26EB"/>
    <w:rsid w:val="00AC3A8D"/>
    <w:rsid w:val="00AD0B06"/>
    <w:rsid w:val="00AE6186"/>
    <w:rsid w:val="00AE66A1"/>
    <w:rsid w:val="00AF0589"/>
    <w:rsid w:val="00B044D3"/>
    <w:rsid w:val="00B06B30"/>
    <w:rsid w:val="00B20BB8"/>
    <w:rsid w:val="00B340A4"/>
    <w:rsid w:val="00B37CBC"/>
    <w:rsid w:val="00B41C2C"/>
    <w:rsid w:val="00B426B4"/>
    <w:rsid w:val="00B4381B"/>
    <w:rsid w:val="00B4458A"/>
    <w:rsid w:val="00B51902"/>
    <w:rsid w:val="00B53672"/>
    <w:rsid w:val="00B57A03"/>
    <w:rsid w:val="00B61477"/>
    <w:rsid w:val="00B73BE2"/>
    <w:rsid w:val="00B83FF5"/>
    <w:rsid w:val="00B9737B"/>
    <w:rsid w:val="00BC13BF"/>
    <w:rsid w:val="00BD3266"/>
    <w:rsid w:val="00BF5C49"/>
    <w:rsid w:val="00BF5DE5"/>
    <w:rsid w:val="00C055A5"/>
    <w:rsid w:val="00C16074"/>
    <w:rsid w:val="00C214DD"/>
    <w:rsid w:val="00C21A9F"/>
    <w:rsid w:val="00C2661B"/>
    <w:rsid w:val="00C42358"/>
    <w:rsid w:val="00C43D41"/>
    <w:rsid w:val="00C45C87"/>
    <w:rsid w:val="00C50EB3"/>
    <w:rsid w:val="00C575B6"/>
    <w:rsid w:val="00C936F1"/>
    <w:rsid w:val="00C96099"/>
    <w:rsid w:val="00CA50CC"/>
    <w:rsid w:val="00CB3E2E"/>
    <w:rsid w:val="00CB697D"/>
    <w:rsid w:val="00CB7E22"/>
    <w:rsid w:val="00CD08C1"/>
    <w:rsid w:val="00CD0906"/>
    <w:rsid w:val="00CD14BD"/>
    <w:rsid w:val="00CD25B9"/>
    <w:rsid w:val="00CE5D29"/>
    <w:rsid w:val="00CF1041"/>
    <w:rsid w:val="00CF2EFA"/>
    <w:rsid w:val="00CF3066"/>
    <w:rsid w:val="00CF389D"/>
    <w:rsid w:val="00D0736C"/>
    <w:rsid w:val="00D10AC2"/>
    <w:rsid w:val="00D11A52"/>
    <w:rsid w:val="00D17919"/>
    <w:rsid w:val="00D2012B"/>
    <w:rsid w:val="00D2189C"/>
    <w:rsid w:val="00D22B78"/>
    <w:rsid w:val="00D24EE4"/>
    <w:rsid w:val="00D304E4"/>
    <w:rsid w:val="00D31803"/>
    <w:rsid w:val="00D400AD"/>
    <w:rsid w:val="00D433AE"/>
    <w:rsid w:val="00D45F8C"/>
    <w:rsid w:val="00D463EF"/>
    <w:rsid w:val="00D52B45"/>
    <w:rsid w:val="00D62005"/>
    <w:rsid w:val="00D64133"/>
    <w:rsid w:val="00D7634E"/>
    <w:rsid w:val="00D76C2D"/>
    <w:rsid w:val="00D81861"/>
    <w:rsid w:val="00D83AAE"/>
    <w:rsid w:val="00D84571"/>
    <w:rsid w:val="00D858B6"/>
    <w:rsid w:val="00D92667"/>
    <w:rsid w:val="00DA0A1F"/>
    <w:rsid w:val="00DA39DA"/>
    <w:rsid w:val="00DA7797"/>
    <w:rsid w:val="00DB0331"/>
    <w:rsid w:val="00DC2601"/>
    <w:rsid w:val="00DD37CF"/>
    <w:rsid w:val="00DE74F6"/>
    <w:rsid w:val="00E057B0"/>
    <w:rsid w:val="00E31C6E"/>
    <w:rsid w:val="00E35EC7"/>
    <w:rsid w:val="00E512F2"/>
    <w:rsid w:val="00E517A6"/>
    <w:rsid w:val="00E52BD5"/>
    <w:rsid w:val="00E52CC4"/>
    <w:rsid w:val="00E55015"/>
    <w:rsid w:val="00E5626C"/>
    <w:rsid w:val="00E65CF2"/>
    <w:rsid w:val="00E70F8A"/>
    <w:rsid w:val="00E71BA2"/>
    <w:rsid w:val="00E71EC4"/>
    <w:rsid w:val="00E7321E"/>
    <w:rsid w:val="00E74980"/>
    <w:rsid w:val="00E76625"/>
    <w:rsid w:val="00E76DA8"/>
    <w:rsid w:val="00E83C95"/>
    <w:rsid w:val="00E86F22"/>
    <w:rsid w:val="00E91E84"/>
    <w:rsid w:val="00E944CE"/>
    <w:rsid w:val="00EA151E"/>
    <w:rsid w:val="00EA6C0F"/>
    <w:rsid w:val="00EB61DA"/>
    <w:rsid w:val="00EC620B"/>
    <w:rsid w:val="00EC6269"/>
    <w:rsid w:val="00ED10FD"/>
    <w:rsid w:val="00ED7E8E"/>
    <w:rsid w:val="00EF2A0B"/>
    <w:rsid w:val="00EF2A42"/>
    <w:rsid w:val="00EF4BB9"/>
    <w:rsid w:val="00F011D6"/>
    <w:rsid w:val="00F0581B"/>
    <w:rsid w:val="00F14472"/>
    <w:rsid w:val="00F147A4"/>
    <w:rsid w:val="00F228CD"/>
    <w:rsid w:val="00F413E0"/>
    <w:rsid w:val="00F419DB"/>
    <w:rsid w:val="00F44472"/>
    <w:rsid w:val="00F45CA6"/>
    <w:rsid w:val="00F45F07"/>
    <w:rsid w:val="00F504AC"/>
    <w:rsid w:val="00F50610"/>
    <w:rsid w:val="00F534ED"/>
    <w:rsid w:val="00F6438D"/>
    <w:rsid w:val="00F81725"/>
    <w:rsid w:val="00F84A2E"/>
    <w:rsid w:val="00F97502"/>
    <w:rsid w:val="00FB4D06"/>
    <w:rsid w:val="00FB4F9A"/>
    <w:rsid w:val="00FB62DE"/>
    <w:rsid w:val="00FC5621"/>
    <w:rsid w:val="00FD2F38"/>
    <w:rsid w:val="00FE23D9"/>
    <w:rsid w:val="00FE4078"/>
    <w:rsid w:val="00FE4473"/>
    <w:rsid w:val="00FE52D1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1EB747"/>
  <w15:chartTrackingRefBased/>
  <w15:docId w15:val="{B4505C6F-1FB2-4B52-BF97-AC73819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63E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463EF"/>
    <w:pPr>
      <w:spacing w:after="120"/>
    </w:p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7153A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153AD"/>
    <w:rPr>
      <w:lang w:eastAsia="ar-SA"/>
    </w:rPr>
  </w:style>
  <w:style w:type="character" w:customStyle="1" w:styleId="DeltaViewInsertion">
    <w:name w:val="DeltaView Insertion"/>
    <w:rsid w:val="007153AD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7153AD"/>
    <w:rPr>
      <w:shd w:val="clear" w:color="auto" w:fill="auto"/>
      <w:vertAlign w:val="superscript"/>
    </w:rPr>
  </w:style>
  <w:style w:type="paragraph" w:customStyle="1" w:styleId="tyt">
    <w:name w:val="tyt"/>
    <w:basedOn w:val="Normalny"/>
    <w:rsid w:val="00760008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lang w:eastAsia="pl-PL"/>
    </w:rPr>
  </w:style>
  <w:style w:type="character" w:styleId="Hipercze">
    <w:name w:val="Hyperlink"/>
    <w:uiPriority w:val="99"/>
    <w:rsid w:val="00C214DD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F9750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43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8BAF9E2DF7649BBB4C2B7D1EBA87C" ma:contentTypeVersion="0" ma:contentTypeDescription="Utwórz nowy dokument." ma:contentTypeScope="" ma:versionID="0e1d3b6a20e6ad07d9e5ee2a1c1e57c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AADB3-3170-42B5-9704-54ABAF256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9837F-DC5F-4C90-805A-B731DB73B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ED001A-DBB2-4D87-8CAD-42BF2C546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92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UG</Company>
  <LinksUpToDate>false</LinksUpToDate>
  <CharactersWithSpaces>5210</CharactersWithSpaces>
  <SharedDoc>false</SharedDoc>
  <HLinks>
    <vt:vector size="6" baseType="variant">
      <vt:variant>
        <vt:i4>393341</vt:i4>
      </vt:variant>
      <vt:variant>
        <vt:i4>0</vt:i4>
      </vt:variant>
      <vt:variant>
        <vt:i4>0</vt:i4>
      </vt:variant>
      <vt:variant>
        <vt:i4>5</vt:i4>
      </vt:variant>
      <vt:variant>
        <vt:lpwstr>mailto:cpz@ug.edu.pl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MG</dc:creator>
  <cp:keywords/>
  <cp:lastModifiedBy>Rafał Szarek</cp:lastModifiedBy>
  <cp:revision>17</cp:revision>
  <cp:lastPrinted>2023-02-02T07:52:00Z</cp:lastPrinted>
  <dcterms:created xsi:type="dcterms:W3CDTF">2022-10-13T10:40:00Z</dcterms:created>
  <dcterms:modified xsi:type="dcterms:W3CDTF">2023-08-16T10:07:00Z</dcterms:modified>
</cp:coreProperties>
</file>