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88562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/Z-89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885629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PRODUKTÓW LECZNICZYCH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CF502E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62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267BF4"/>
    <w:rsid w:val="00330A23"/>
    <w:rsid w:val="00384E63"/>
    <w:rsid w:val="003E172D"/>
    <w:rsid w:val="003E411A"/>
    <w:rsid w:val="004D39EA"/>
    <w:rsid w:val="005512DD"/>
    <w:rsid w:val="00580811"/>
    <w:rsid w:val="005B01D5"/>
    <w:rsid w:val="00670FC4"/>
    <w:rsid w:val="007B1C8D"/>
    <w:rsid w:val="00885629"/>
    <w:rsid w:val="00924BD6"/>
    <w:rsid w:val="009C16B7"/>
    <w:rsid w:val="00B82FB5"/>
    <w:rsid w:val="00C7188E"/>
    <w:rsid w:val="00CF502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18</cp:revision>
  <cp:lastPrinted>2021-03-30T05:40:00Z</cp:lastPrinted>
  <dcterms:created xsi:type="dcterms:W3CDTF">2021-01-30T18:42:00Z</dcterms:created>
  <dcterms:modified xsi:type="dcterms:W3CDTF">2021-07-01T10:15:00Z</dcterms:modified>
</cp:coreProperties>
</file>