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D902" w14:textId="77777777" w:rsidR="0097593B" w:rsidRDefault="0097593B" w:rsidP="00CC1253"/>
    <w:p w14:paraId="3B43BCF5" w14:textId="77777777" w:rsidR="001D7C8E" w:rsidRPr="00971791" w:rsidRDefault="001D7C8E" w:rsidP="001D7C8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30B4D3A1" w14:textId="77777777" w:rsidR="001D7C8E" w:rsidRDefault="001D7C8E" w:rsidP="001D7C8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6BBDC83C" w14:textId="77777777" w:rsidR="000D51AE" w:rsidRPr="000F6C67" w:rsidRDefault="000D51AE" w:rsidP="000D51AE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F6C67">
        <w:rPr>
          <w:rFonts w:asciiTheme="minorHAnsi" w:hAnsiTheme="minorHAnsi" w:cstheme="minorHAnsi"/>
          <w:b/>
          <w:bCs/>
        </w:rPr>
        <w:t>DOP.260.41.1.2022.DB</w:t>
      </w:r>
    </w:p>
    <w:p w14:paraId="1C3489EB" w14:textId="77777777" w:rsidR="001D7C8E" w:rsidRDefault="001D7C8E" w:rsidP="001D7C8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269BC2E1" w14:textId="77777777" w:rsidR="001D7C8E" w:rsidRPr="00A56493" w:rsidRDefault="001D7C8E" w:rsidP="001D7C8E">
      <w:pPr>
        <w:widowControl w:val="0"/>
        <w:spacing w:line="228" w:lineRule="exact"/>
        <w:ind w:right="142"/>
        <w:rPr>
          <w:rFonts w:eastAsia="Calibri"/>
        </w:rPr>
      </w:pPr>
    </w:p>
    <w:p w14:paraId="409008A8" w14:textId="77777777" w:rsidR="001D7C8E" w:rsidRPr="00A56493" w:rsidRDefault="001D7C8E" w:rsidP="001D7C8E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0A8E37B" w14:textId="77777777" w:rsidR="001D7C8E" w:rsidRPr="00CC2EAA" w:rsidRDefault="001D7C8E" w:rsidP="001D7C8E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1A2BC658" w14:textId="77777777" w:rsidR="001D7C8E" w:rsidRPr="00A56493" w:rsidRDefault="001D7C8E" w:rsidP="001D7C8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1C64DDBC" w14:textId="77777777" w:rsidR="001D7C8E" w:rsidRPr="00A56493" w:rsidRDefault="001D7C8E" w:rsidP="001D7C8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49B3EE0" w14:textId="77777777" w:rsidR="001D7C8E" w:rsidRPr="00A56493" w:rsidRDefault="001D7C8E" w:rsidP="001D7C8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32C7FF74" w14:textId="77777777" w:rsidR="001D7C8E" w:rsidRPr="00A56493" w:rsidRDefault="001D7C8E" w:rsidP="001D7C8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D9FC415" w14:textId="77777777" w:rsidR="001D7C8E" w:rsidRPr="00A56493" w:rsidRDefault="001D7C8E" w:rsidP="001D7C8E">
      <w:pPr>
        <w:widowControl w:val="0"/>
        <w:spacing w:before="9" w:line="260" w:lineRule="exact"/>
        <w:rPr>
          <w:rFonts w:eastAsia="Calibri"/>
        </w:rPr>
      </w:pPr>
    </w:p>
    <w:p w14:paraId="35322349" w14:textId="77777777" w:rsidR="001D7C8E" w:rsidRPr="00A56493" w:rsidRDefault="001D7C8E" w:rsidP="001D7C8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5F807033" w14:textId="77777777" w:rsidR="001D7C8E" w:rsidRPr="00C175BB" w:rsidRDefault="001D7C8E" w:rsidP="001D7C8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5D5D35B5" w14:textId="77777777" w:rsidR="001D7C8E" w:rsidRPr="00A56493" w:rsidRDefault="001D7C8E" w:rsidP="001D7C8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5BE25125" w14:textId="77777777" w:rsidR="001D7C8E" w:rsidRPr="00D23C50" w:rsidRDefault="001D7C8E" w:rsidP="001D7C8E">
      <w:pPr>
        <w:widowControl w:val="0"/>
        <w:tabs>
          <w:tab w:val="left" w:pos="6600"/>
        </w:tabs>
        <w:ind w:left="993" w:right="-20"/>
        <w:rPr>
          <w:rFonts w:eastAsia="Cambria"/>
        </w:rPr>
      </w:pP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3"/>
        </w:rPr>
        <w:t xml:space="preserve"> </w:t>
      </w:r>
      <w:r w:rsidRPr="00D23C50">
        <w:rPr>
          <w:rFonts w:eastAsia="Cambria"/>
          <w:i/>
        </w:rPr>
        <w:t>N</w:t>
      </w:r>
      <w:r w:rsidRPr="00D23C50">
        <w:rPr>
          <w:rFonts w:eastAsia="Cambria"/>
          <w:i/>
          <w:spacing w:val="1"/>
        </w:rPr>
        <w:t>I</w:t>
      </w:r>
      <w:r w:rsidRPr="00D23C50">
        <w:rPr>
          <w:rFonts w:eastAsia="Cambria"/>
          <w:i/>
        </w:rPr>
        <w:t>P</w:t>
      </w:r>
      <w:r w:rsidRPr="00D23C50">
        <w:rPr>
          <w:rFonts w:eastAsia="Cambria"/>
          <w:i/>
        </w:rPr>
        <w:tab/>
      </w: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1"/>
        </w:rPr>
        <w:t xml:space="preserve"> 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2"/>
        </w:rPr>
        <w:t>e</w:t>
      </w:r>
      <w:r w:rsidRPr="00D23C50">
        <w:rPr>
          <w:rFonts w:eastAsia="Cambria"/>
          <w:i/>
          <w:spacing w:val="-1"/>
        </w:rPr>
        <w:t>g</w:t>
      </w:r>
      <w:r w:rsidRPr="00D23C50">
        <w:rPr>
          <w:rFonts w:eastAsia="Cambria"/>
          <w:i/>
        </w:rPr>
        <w:t>o</w:t>
      </w:r>
      <w:r w:rsidRPr="00D23C50">
        <w:rPr>
          <w:rFonts w:eastAsia="Cambria"/>
          <w:i/>
          <w:spacing w:val="-1"/>
        </w:rPr>
        <w:t>n</w:t>
      </w:r>
    </w:p>
    <w:p w14:paraId="144FE3F7" w14:textId="77777777" w:rsidR="001D7C8E" w:rsidRPr="00D23C50" w:rsidRDefault="001D7C8E" w:rsidP="001D7C8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57E9474E" w14:textId="77777777" w:rsidR="001D7C8E" w:rsidRDefault="001D7C8E" w:rsidP="001D7C8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2B616D9A" w14:textId="77777777" w:rsidR="001D7C8E" w:rsidRDefault="001D7C8E" w:rsidP="001D7C8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53B686DC" w14:textId="77777777" w:rsidR="001D7C8E" w:rsidRPr="00A56493" w:rsidRDefault="001D7C8E" w:rsidP="001D7C8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C607E91" w14:textId="77777777" w:rsidR="001D7C8E" w:rsidRPr="00CC70AF" w:rsidRDefault="001D7C8E" w:rsidP="001D7C8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3CE42F95" w14:textId="77777777" w:rsidR="001D7C8E" w:rsidRPr="00271EB3" w:rsidRDefault="001D7C8E" w:rsidP="001D7C8E">
      <w:pPr>
        <w:pStyle w:val="Akapitzlist"/>
        <w:widowControl w:val="0"/>
        <w:numPr>
          <w:ilvl w:val="0"/>
          <w:numId w:val="38"/>
        </w:numPr>
        <w:spacing w:after="0" w:line="240" w:lineRule="auto"/>
        <w:ind w:right="680"/>
        <w:jc w:val="both"/>
        <w:rPr>
          <w:b/>
        </w:rPr>
      </w:pPr>
      <w:r>
        <w:rPr>
          <w:b/>
        </w:rPr>
        <w:t>Oferta</w:t>
      </w:r>
      <w:r w:rsidRPr="00A56493">
        <w:rPr>
          <w:b/>
        </w:rPr>
        <w:t xml:space="preserve">    </w:t>
      </w:r>
    </w:p>
    <w:p w14:paraId="1C3BFE97" w14:textId="4A1384FB" w:rsidR="00F05B9E" w:rsidRDefault="001D7C8E" w:rsidP="00F05B9E">
      <w:pPr>
        <w:pStyle w:val="Bezodstpw"/>
        <w:ind w:left="709"/>
        <w:jc w:val="both"/>
        <w:rPr>
          <w:rFonts w:asciiTheme="minorHAnsi" w:eastAsia="Calibri" w:hAnsiTheme="minorHAnsi" w:cstheme="minorHAnsi"/>
          <w:b/>
          <w:bCs/>
          <w:kern w:val="2"/>
          <w:lang w:eastAsia="ar-SA"/>
        </w:rPr>
      </w:pPr>
      <w:r w:rsidRPr="00F05B9E">
        <w:rPr>
          <w:rFonts w:asciiTheme="minorHAnsi" w:eastAsia="Calibri" w:hAnsiTheme="minorHAnsi" w:cstheme="minorHAnsi"/>
          <w:lang w:val="pl-PL"/>
        </w:rPr>
        <w:t>W o</w:t>
      </w:r>
      <w:r w:rsidRPr="00F05B9E">
        <w:rPr>
          <w:rFonts w:asciiTheme="minorHAnsi" w:eastAsia="Calibri" w:hAnsiTheme="minorHAnsi" w:cstheme="minorHAnsi"/>
          <w:spacing w:val="-1"/>
          <w:lang w:val="pl-PL"/>
        </w:rPr>
        <w:t>d</w:t>
      </w:r>
      <w:r w:rsidRPr="00F05B9E">
        <w:rPr>
          <w:rFonts w:asciiTheme="minorHAnsi" w:eastAsia="Calibri" w:hAnsiTheme="minorHAnsi" w:cstheme="minorHAnsi"/>
          <w:spacing w:val="1"/>
          <w:lang w:val="pl-PL"/>
        </w:rPr>
        <w:t>p</w:t>
      </w:r>
      <w:r w:rsidRPr="00F05B9E">
        <w:rPr>
          <w:rFonts w:asciiTheme="minorHAnsi" w:eastAsia="Calibri" w:hAnsiTheme="minorHAnsi" w:cstheme="minorHAnsi"/>
          <w:spacing w:val="2"/>
          <w:lang w:val="pl-PL"/>
        </w:rPr>
        <w:t>o</w:t>
      </w:r>
      <w:r w:rsidRPr="00F05B9E">
        <w:rPr>
          <w:rFonts w:asciiTheme="minorHAnsi" w:eastAsia="Calibri" w:hAnsiTheme="minorHAnsi" w:cstheme="minorHAnsi"/>
          <w:spacing w:val="-1"/>
          <w:lang w:val="pl-PL"/>
        </w:rPr>
        <w:t>w</w:t>
      </w:r>
      <w:r w:rsidRPr="00F05B9E">
        <w:rPr>
          <w:rFonts w:asciiTheme="minorHAnsi" w:eastAsia="Calibri" w:hAnsiTheme="minorHAnsi" w:cstheme="minorHAnsi"/>
          <w:lang w:val="pl-PL"/>
        </w:rPr>
        <w:t>i</w:t>
      </w:r>
      <w:r w:rsidRPr="00F05B9E">
        <w:rPr>
          <w:rFonts w:asciiTheme="minorHAnsi" w:eastAsia="Calibri" w:hAnsiTheme="minorHAnsi" w:cstheme="minorHAnsi"/>
          <w:spacing w:val="1"/>
          <w:lang w:val="pl-PL"/>
        </w:rPr>
        <w:t>e</w:t>
      </w:r>
      <w:r w:rsidRPr="00F05B9E">
        <w:rPr>
          <w:rFonts w:asciiTheme="minorHAnsi" w:eastAsia="Calibri" w:hAnsiTheme="minorHAnsi" w:cstheme="minorHAnsi"/>
          <w:spacing w:val="-1"/>
          <w:lang w:val="pl-PL"/>
        </w:rPr>
        <w:t>dz</w:t>
      </w:r>
      <w:r w:rsidRPr="00F05B9E">
        <w:rPr>
          <w:rFonts w:asciiTheme="minorHAnsi" w:eastAsia="Calibri" w:hAnsiTheme="minorHAnsi" w:cstheme="minorHAnsi"/>
          <w:lang w:val="pl-PL"/>
        </w:rPr>
        <w:t>i</w:t>
      </w:r>
      <w:r w:rsidRPr="00F05B9E">
        <w:rPr>
          <w:rFonts w:asciiTheme="minorHAnsi" w:eastAsia="Calibri" w:hAnsiTheme="minorHAnsi" w:cstheme="minorHAnsi"/>
          <w:spacing w:val="49"/>
          <w:lang w:val="pl-PL"/>
        </w:rPr>
        <w:t xml:space="preserve"> </w:t>
      </w:r>
      <w:r w:rsidRPr="00F05B9E">
        <w:rPr>
          <w:rFonts w:asciiTheme="minorHAnsi" w:eastAsia="Calibri" w:hAnsiTheme="minorHAnsi" w:cstheme="minorHAnsi"/>
          <w:lang w:val="pl-PL"/>
        </w:rPr>
        <w:t xml:space="preserve">na </w:t>
      </w:r>
      <w:r w:rsidRPr="00F05B9E">
        <w:rPr>
          <w:rFonts w:asciiTheme="minorHAnsi" w:eastAsia="Calibri" w:hAnsiTheme="minorHAnsi" w:cstheme="minorHAnsi"/>
          <w:spacing w:val="8"/>
          <w:lang w:val="pl-PL"/>
        </w:rPr>
        <w:t xml:space="preserve"> </w:t>
      </w:r>
      <w:r w:rsidRPr="00F05B9E">
        <w:rPr>
          <w:rFonts w:asciiTheme="minorHAnsi" w:eastAsia="Calibri" w:hAnsiTheme="minorHAnsi" w:cstheme="minorHAnsi"/>
          <w:spacing w:val="-1"/>
          <w:lang w:val="pl-PL"/>
        </w:rPr>
        <w:t xml:space="preserve">ogłoszenie o zamówieniu opublikowanym </w:t>
      </w:r>
      <w:r w:rsidRPr="00F05B9E">
        <w:rPr>
          <w:rFonts w:asciiTheme="minorHAnsi" w:eastAsia="Calibri" w:hAnsiTheme="minorHAnsi" w:cstheme="minorHAnsi"/>
          <w:spacing w:val="1"/>
          <w:lang w:val="pl-PL"/>
        </w:rPr>
        <w:t>p</w:t>
      </w:r>
      <w:r w:rsidRPr="00F05B9E">
        <w:rPr>
          <w:rFonts w:asciiTheme="minorHAnsi" w:eastAsia="Calibri" w:hAnsiTheme="minorHAnsi" w:cstheme="minorHAnsi"/>
          <w:spacing w:val="-1"/>
          <w:lang w:val="pl-PL"/>
        </w:rPr>
        <w:t>rz</w:t>
      </w:r>
      <w:r w:rsidRPr="00F05B9E">
        <w:rPr>
          <w:rFonts w:asciiTheme="minorHAnsi" w:eastAsia="Calibri" w:hAnsiTheme="minorHAnsi" w:cstheme="minorHAnsi"/>
          <w:lang w:val="pl-PL"/>
        </w:rPr>
        <w:t xml:space="preserve">ez </w:t>
      </w:r>
      <w:r w:rsidRPr="00F05B9E">
        <w:rPr>
          <w:rFonts w:asciiTheme="minorHAnsi" w:eastAsia="Calibri" w:hAnsiTheme="minorHAnsi" w:cstheme="minorHAnsi"/>
          <w:spacing w:val="4"/>
          <w:lang w:val="pl-PL"/>
        </w:rPr>
        <w:t xml:space="preserve"> Pomorską Specjalną Strefę Ekonomiczną Sp. z o.o. </w:t>
      </w:r>
      <w:r w:rsidRPr="00F05B9E">
        <w:rPr>
          <w:rFonts w:asciiTheme="minorHAnsi" w:eastAsia="Calibri" w:hAnsiTheme="minorHAnsi" w:cstheme="minorHAnsi"/>
          <w:lang w:val="pl-PL"/>
        </w:rPr>
        <w:t xml:space="preserve">w Gdańsku - postępowanie: </w:t>
      </w:r>
      <w:r w:rsidRPr="00F05B9E">
        <w:rPr>
          <w:rFonts w:asciiTheme="minorHAnsi" w:hAnsiTheme="minorHAnsi" w:cstheme="minorHAnsi"/>
          <w:b/>
          <w:bCs/>
          <w:lang w:val="pl-PL"/>
        </w:rPr>
        <w:t>DOP.260.</w:t>
      </w:r>
      <w:r w:rsidR="00810BB2" w:rsidRPr="00F05B9E">
        <w:rPr>
          <w:rFonts w:asciiTheme="minorHAnsi" w:hAnsiTheme="minorHAnsi" w:cstheme="minorHAnsi"/>
          <w:b/>
          <w:bCs/>
          <w:lang w:val="pl-PL"/>
        </w:rPr>
        <w:t>41</w:t>
      </w:r>
      <w:r w:rsidRPr="00F05B9E">
        <w:rPr>
          <w:rFonts w:asciiTheme="minorHAnsi" w:hAnsiTheme="minorHAnsi" w:cstheme="minorHAnsi"/>
          <w:b/>
          <w:bCs/>
          <w:lang w:val="pl-PL"/>
        </w:rPr>
        <w:t xml:space="preserve">.1.2022.DB </w:t>
      </w:r>
      <w:r w:rsidRPr="00F05B9E">
        <w:rPr>
          <w:rFonts w:asciiTheme="minorHAnsi" w:eastAsia="Calibri" w:hAnsiTheme="minorHAnsi" w:cstheme="minorHAnsi"/>
          <w:lang w:val="pl-PL"/>
        </w:rPr>
        <w:t>na:</w:t>
      </w:r>
      <w:r w:rsidRPr="00F05B9E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F05B9E">
        <w:rPr>
          <w:rFonts w:asciiTheme="minorHAnsi" w:eastAsia="Calibri" w:hAnsiTheme="minorHAnsi" w:cstheme="minorHAnsi"/>
          <w:b/>
          <w:bCs/>
          <w:kern w:val="2"/>
          <w:lang w:eastAsia="ar-SA"/>
        </w:rPr>
        <w:t xml:space="preserve">Świadczenie </w:t>
      </w:r>
      <w:r w:rsidR="00F05B9E" w:rsidRPr="00F05B9E">
        <w:rPr>
          <w:rFonts w:asciiTheme="minorHAnsi" w:eastAsia="Calibri" w:hAnsiTheme="minorHAnsi" w:cstheme="minorHAnsi"/>
          <w:b/>
          <w:bCs/>
          <w:kern w:val="2"/>
          <w:lang w:eastAsia="ar-SA"/>
        </w:rPr>
        <w:t>usług kompleksowego sprzątania i utrzymania czystości w obiektach oraz na terenie zewnętrznym</w:t>
      </w:r>
      <w:r w:rsidR="00F54064">
        <w:rPr>
          <w:rFonts w:asciiTheme="minorHAnsi" w:eastAsia="Calibri" w:hAnsiTheme="minorHAnsi" w:cstheme="minorHAnsi"/>
          <w:b/>
          <w:bCs/>
          <w:kern w:val="2"/>
          <w:lang w:eastAsia="ar-SA"/>
        </w:rPr>
        <w:br/>
      </w:r>
      <w:r w:rsidR="00F05B9E" w:rsidRPr="00F05B9E">
        <w:rPr>
          <w:rFonts w:asciiTheme="minorHAnsi" w:eastAsia="Calibri" w:hAnsiTheme="minorHAnsi" w:cstheme="minorHAnsi"/>
          <w:b/>
          <w:bCs/>
          <w:kern w:val="2"/>
          <w:lang w:eastAsia="ar-SA"/>
        </w:rPr>
        <w:t>PSSE Sp. z o. o.</w:t>
      </w:r>
    </w:p>
    <w:p w14:paraId="2E2A0B7C" w14:textId="77777777" w:rsidR="001F03C0" w:rsidRPr="00F05B9E" w:rsidRDefault="001F03C0" w:rsidP="00F05B9E">
      <w:pPr>
        <w:pStyle w:val="Bezodstpw"/>
        <w:ind w:left="709"/>
        <w:jc w:val="both"/>
        <w:rPr>
          <w:rFonts w:asciiTheme="minorHAnsi" w:eastAsia="Calibri" w:hAnsiTheme="minorHAnsi" w:cstheme="minorHAnsi"/>
          <w:b/>
          <w:lang w:val="pl-PL"/>
        </w:rPr>
      </w:pPr>
    </w:p>
    <w:p w14:paraId="56569BFE" w14:textId="6CB83FE3" w:rsidR="001D7C8E" w:rsidRDefault="001D7C8E" w:rsidP="001D7C8E">
      <w:pPr>
        <w:pStyle w:val="Bezodstpw"/>
        <w:ind w:left="709"/>
        <w:jc w:val="both"/>
        <w:rPr>
          <w:rFonts w:ascii="Calibri" w:hAnsi="Calibri" w:cs="Calibri"/>
          <w:b/>
          <w:bCs/>
          <w:lang w:val="pl-PL"/>
        </w:rPr>
      </w:pPr>
    </w:p>
    <w:p w14:paraId="3ACBB1B3" w14:textId="05BFF968" w:rsidR="001F03C0" w:rsidRPr="001F03C0" w:rsidRDefault="001F03C0" w:rsidP="001F03C0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1 ZAMÓWIENIA:</w:t>
      </w:r>
    </w:p>
    <w:p w14:paraId="53AB4207" w14:textId="51D3A891" w:rsidR="001D7C8E" w:rsidRPr="004010F4" w:rsidRDefault="001D7C8E" w:rsidP="003C52BB">
      <w:pPr>
        <w:widowControl w:val="0"/>
        <w:numPr>
          <w:ilvl w:val="0"/>
          <w:numId w:val="35"/>
        </w:numPr>
        <w:spacing w:before="120" w:after="120"/>
        <w:jc w:val="both"/>
        <w:rPr>
          <w:lang w:eastAsia="pl-PL"/>
        </w:rPr>
      </w:pPr>
      <w:r w:rsidRPr="00512CF8">
        <w:t xml:space="preserve">oświadczamy,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 w:rsidR="00744ABB">
        <w:rPr>
          <w:rFonts w:cs="Liberation Sans"/>
          <w:color w:val="000000"/>
          <w:lang w:eastAsia="pl-PL"/>
        </w:rPr>
        <w:t>zawodowe</w:t>
      </w:r>
      <w:r w:rsidRPr="008B03CD">
        <w:rPr>
          <w:rFonts w:cs="Liberation Sans"/>
          <w:color w:val="000000"/>
          <w:lang w:eastAsia="pl-PL"/>
        </w:rPr>
        <w:t xml:space="preserve"> </w:t>
      </w:r>
      <w:r>
        <w:rPr>
          <w:rFonts w:cs="Liberation Sans"/>
          <w:color w:val="000000"/>
          <w:lang w:eastAsia="pl-PL"/>
        </w:rPr>
        <w:t xml:space="preserve">wskazanej osoby </w:t>
      </w:r>
      <w:r w:rsidR="00E641F5" w:rsidRPr="00E641F5">
        <w:rPr>
          <w:rFonts w:cs="Liberation Sans"/>
          <w:b/>
          <w:bCs/>
          <w:color w:val="000000"/>
          <w:lang w:eastAsia="pl-PL"/>
        </w:rPr>
        <w:t>(koordynatora)</w:t>
      </w:r>
      <w:r w:rsidR="00E641F5">
        <w:rPr>
          <w:rFonts w:cs="Liberation Sans"/>
          <w:color w:val="000000"/>
          <w:lang w:eastAsia="pl-PL"/>
        </w:rPr>
        <w:t xml:space="preserve"> </w:t>
      </w:r>
      <w:r w:rsidR="00E641F5">
        <w:rPr>
          <w:rFonts w:cs="Liberation Sans"/>
          <w:color w:val="000000"/>
          <w:lang w:eastAsia="pl-PL"/>
        </w:rPr>
        <w:br/>
      </w:r>
      <w:r w:rsidRPr="00F32714">
        <w:rPr>
          <w:lang w:eastAsia="pl-PL"/>
        </w:rPr>
        <w:t>w zakresie</w:t>
      </w:r>
      <w:r w:rsidR="003C52BB">
        <w:rPr>
          <w:lang w:eastAsia="pl-PL"/>
        </w:rPr>
        <w:t xml:space="preserve"> </w:t>
      </w:r>
      <w:r w:rsidR="003C52BB" w:rsidRPr="003C52BB">
        <w:rPr>
          <w:rFonts w:asciiTheme="minorHAnsi" w:hAnsiTheme="minorHAnsi" w:cstheme="minorHAnsi"/>
          <w:lang w:eastAsia="pl-PL"/>
        </w:rPr>
        <w:t xml:space="preserve">sprawowania po stronie Wykonawcy nadzoru nad realizacją </w:t>
      </w:r>
      <w:r w:rsidR="003C52BB" w:rsidRPr="003C52BB">
        <w:rPr>
          <w:rFonts w:eastAsia="Calibri"/>
          <w:b/>
          <w:bCs/>
          <w:kern w:val="2"/>
          <w:lang w:eastAsia="ar-SA"/>
        </w:rPr>
        <w:t>usług kompleksowego sprzątania i utrzymania czystości</w:t>
      </w:r>
      <w:r w:rsidR="003C52BB">
        <w:rPr>
          <w:lang w:eastAsia="pl-PL"/>
        </w:rPr>
        <w:t xml:space="preserve">, </w:t>
      </w:r>
      <w:r w:rsidRPr="004010F4">
        <w:t>która będzie brała udział w realizacji</w:t>
      </w:r>
      <w:r>
        <w:t xml:space="preserve"> </w:t>
      </w:r>
      <w:r w:rsidRPr="004010F4">
        <w:t>zamówienia,</w:t>
      </w:r>
      <w:r w:rsidRPr="003C52BB">
        <w:rPr>
          <w:rFonts w:eastAsia="Batang, 바탕"/>
        </w:rPr>
        <w:t xml:space="preserve"> </w:t>
      </w:r>
      <w:r w:rsidR="003C52BB">
        <w:rPr>
          <w:rFonts w:eastAsia="Batang, 바탕"/>
        </w:rPr>
        <w:br/>
      </w:r>
      <w:r w:rsidRPr="003C52BB">
        <w:rPr>
          <w:rFonts w:eastAsia="Batang, 바탕"/>
        </w:rPr>
        <w:t>a którą</w:t>
      </w:r>
      <w:r w:rsidRPr="004010F4">
        <w:t xml:space="preserve"> będziemy dysponować przez cały okres realizacji zamówienia wynosi:</w:t>
      </w:r>
    </w:p>
    <w:p w14:paraId="49DB3735" w14:textId="77777777" w:rsidR="00E641F5" w:rsidRPr="0057105A" w:rsidRDefault="00E641F5" w:rsidP="003C52BB">
      <w:pPr>
        <w:widowControl w:val="0"/>
        <w:spacing w:before="120" w:after="120"/>
        <w:jc w:val="both"/>
      </w:pPr>
    </w:p>
    <w:p w14:paraId="60CD06A1" w14:textId="4D855E6E" w:rsidR="001D7C8E" w:rsidRDefault="001D7C8E" w:rsidP="001D7C8E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 w:rsidR="003C52BB">
        <w:t>pełnych miesięcy</w:t>
      </w:r>
      <w:r>
        <w:t>,</w:t>
      </w:r>
    </w:p>
    <w:p w14:paraId="3484494C" w14:textId="77777777" w:rsidR="001D7C8E" w:rsidRDefault="001D7C8E" w:rsidP="001D7C8E">
      <w:pPr>
        <w:widowControl w:val="0"/>
        <w:spacing w:before="120" w:after="120"/>
        <w:ind w:left="1069"/>
        <w:jc w:val="both"/>
      </w:pPr>
    </w:p>
    <w:p w14:paraId="51FCB749" w14:textId="77777777" w:rsidR="001D7C8E" w:rsidRDefault="001D7C8E" w:rsidP="001D7C8E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</w:t>
      </w:r>
    </w:p>
    <w:p w14:paraId="67103AB7" w14:textId="77777777" w:rsidR="001D7C8E" w:rsidRDefault="001D7C8E" w:rsidP="001D7C8E">
      <w:pPr>
        <w:widowControl w:val="0"/>
        <w:spacing w:before="120" w:after="120"/>
        <w:jc w:val="both"/>
      </w:pPr>
    </w:p>
    <w:p w14:paraId="74A97E75" w14:textId="7C2E72E2" w:rsidR="001D7C8E" w:rsidRDefault="001D7C8E" w:rsidP="001D7C8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 w:rsidR="003C52BB">
        <w:rPr>
          <w:b/>
          <w:bCs/>
          <w:u w:val="single"/>
        </w:rPr>
        <w:t>PEŁNYCH MIESIĘCY</w:t>
      </w:r>
      <w:r>
        <w:rPr>
          <w:b/>
          <w:bCs/>
          <w:u w:val="single"/>
        </w:rPr>
        <w:t xml:space="preserve"> ORAZ WSKAZAĆ </w:t>
      </w:r>
      <w:r w:rsidR="003C52BB">
        <w:rPr>
          <w:b/>
          <w:bCs/>
          <w:u w:val="single"/>
        </w:rPr>
        <w:t>KOORDYNATORA.</w:t>
      </w:r>
    </w:p>
    <w:p w14:paraId="1CD05C48" w14:textId="1CFA4FA6" w:rsidR="001D7C8E" w:rsidRDefault="001D7C8E" w:rsidP="001D7C8E">
      <w:pPr>
        <w:widowControl w:val="0"/>
        <w:spacing w:before="120" w:after="120"/>
        <w:jc w:val="both"/>
        <w:rPr>
          <w:b/>
          <w:bCs/>
        </w:rPr>
      </w:pPr>
    </w:p>
    <w:p w14:paraId="49CE5D69" w14:textId="0CE25146" w:rsidR="003C52BB" w:rsidRDefault="003C52BB" w:rsidP="001D7C8E">
      <w:pPr>
        <w:widowControl w:val="0"/>
        <w:spacing w:before="120" w:after="120"/>
        <w:jc w:val="both"/>
        <w:rPr>
          <w:b/>
          <w:bCs/>
        </w:rPr>
      </w:pPr>
    </w:p>
    <w:p w14:paraId="6154B2E2" w14:textId="77777777" w:rsidR="003C52BB" w:rsidRPr="0068563D" w:rsidRDefault="003C52BB" w:rsidP="001D7C8E">
      <w:pPr>
        <w:widowControl w:val="0"/>
        <w:spacing w:before="120" w:after="120"/>
        <w:jc w:val="both"/>
      </w:pPr>
    </w:p>
    <w:p w14:paraId="0071085B" w14:textId="15026892" w:rsidR="001D7C8E" w:rsidRDefault="001D7C8E" w:rsidP="001D7C8E">
      <w:pPr>
        <w:widowControl w:val="0"/>
        <w:numPr>
          <w:ilvl w:val="0"/>
          <w:numId w:val="35"/>
        </w:numPr>
        <w:spacing w:before="120" w:after="120"/>
        <w:jc w:val="both"/>
      </w:pPr>
      <w:r>
        <w:lastRenderedPageBreak/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 maksymalne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="00795186">
        <w:t>……………………………………………………………………………………….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</w:t>
      </w:r>
      <w:r>
        <w:rPr>
          <w:rFonts w:eastAsia="Cambria"/>
        </w:rPr>
        <w:t>………………………………………………………………….………..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</w:t>
      </w:r>
      <w:r w:rsidR="00E20F60">
        <w:rPr>
          <w:rFonts w:eastAsia="Cambria"/>
        </w:rPr>
        <w:t>c</w:t>
      </w:r>
      <w:r w:rsidRPr="005348D5">
        <w:rPr>
          <w:rFonts w:eastAsia="Cambria"/>
        </w:rPr>
        <w:t>h</w:t>
      </w:r>
      <w:r>
        <w:rPr>
          <w:rFonts w:eastAsia="Cambria"/>
        </w:rPr>
        <w:t xml:space="preserve">, </w:t>
      </w:r>
      <w:r w:rsidR="00E20F60">
        <w:rPr>
          <w:rFonts w:eastAsia="Cambria"/>
        </w:rPr>
        <w:t xml:space="preserve"> </w:t>
      </w:r>
      <w:r>
        <w:rPr>
          <w:rFonts w:eastAsia="Cambria"/>
        </w:rPr>
        <w:t>wynikające z poniższej tabeli:</w:t>
      </w:r>
    </w:p>
    <w:tbl>
      <w:tblPr>
        <w:tblpPr w:leftFromText="141" w:rightFromText="141" w:vertAnchor="text" w:horzAnchor="page" w:tblpX="1729" w:tblpY="308"/>
        <w:tblW w:w="9640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843"/>
      </w:tblGrid>
      <w:tr w:rsidR="001D7C8E" w:rsidRPr="00840DCF" w14:paraId="3F156365" w14:textId="77777777" w:rsidTr="004C1D83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5A4881" w14:textId="77777777" w:rsidR="001D7C8E" w:rsidRPr="00203A1B" w:rsidRDefault="001D7C8E" w:rsidP="004C1D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19C2E3F" w14:textId="5BC5751F" w:rsidR="001D7C8E" w:rsidRPr="00203A1B" w:rsidRDefault="00967C26" w:rsidP="004C1D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Elementy składowe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A6DA65" w14:textId="77777777" w:rsidR="001D7C8E" w:rsidRPr="00203A1B" w:rsidRDefault="001D7C8E" w:rsidP="004C1D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 xml:space="preserve">Wartość pozycji </w:t>
            </w:r>
            <w:r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="008E6389" w:rsidRPr="00840DCF" w14:paraId="0A568E76" w14:textId="77777777" w:rsidTr="004C1D83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DF4" w14:textId="77777777" w:rsidR="008E6389" w:rsidRPr="00203A1B" w:rsidRDefault="008E6389" w:rsidP="008E6389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F53" w14:textId="23A2ED59" w:rsidR="008E6389" w:rsidRPr="00203A1B" w:rsidRDefault="008E6389" w:rsidP="008E63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A z przylegającym terenem zewnętrznym**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A25" w14:textId="77777777" w:rsidR="008E6389" w:rsidRDefault="008E6389" w:rsidP="008E6389">
            <w:pPr>
              <w:jc w:val="right"/>
              <w:rPr>
                <w:rFonts w:asciiTheme="minorHAnsi" w:hAnsiTheme="minorHAnsi" w:cstheme="minorHAnsi"/>
              </w:rPr>
            </w:pPr>
          </w:p>
          <w:p w14:paraId="048C02DD" w14:textId="77777777" w:rsidR="008E6389" w:rsidRPr="00203A1B" w:rsidRDefault="008E6389" w:rsidP="008E638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E6389" w:rsidRPr="00840DCF" w14:paraId="2E09F53D" w14:textId="77777777" w:rsidTr="004C1D83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04DB" w14:textId="77777777" w:rsidR="008E6389" w:rsidRPr="00203A1B" w:rsidRDefault="008E6389" w:rsidP="008E6389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40A" w14:textId="68F02474" w:rsidR="008E6389" w:rsidRPr="00203A1B" w:rsidRDefault="008E6389" w:rsidP="008E63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B z przylegającym terenem zewnętrznym**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5B5" w14:textId="77777777" w:rsidR="008E6389" w:rsidRDefault="008E6389" w:rsidP="008E6389">
            <w:pPr>
              <w:jc w:val="right"/>
              <w:rPr>
                <w:rFonts w:asciiTheme="minorHAnsi" w:hAnsiTheme="minorHAnsi" w:cstheme="minorHAnsi"/>
              </w:rPr>
            </w:pPr>
          </w:p>
          <w:p w14:paraId="73B6272E" w14:textId="77777777" w:rsidR="008E6389" w:rsidRPr="00203A1B" w:rsidRDefault="008E6389" w:rsidP="008E638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E6389" w:rsidRPr="00840DCF" w14:paraId="73D460D0" w14:textId="77777777" w:rsidTr="004C1D83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3CB" w14:textId="77777777" w:rsidR="008E6389" w:rsidRPr="00203A1B" w:rsidRDefault="008E6389" w:rsidP="008E6389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C66" w14:textId="00F2B51D" w:rsidR="008E6389" w:rsidRPr="00203A1B" w:rsidRDefault="008E6389" w:rsidP="008E63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Budynek C z przylegającym terenem zewnętrznym**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CE1" w14:textId="77777777" w:rsidR="008E6389" w:rsidRDefault="008E6389" w:rsidP="008E6389">
            <w:pPr>
              <w:jc w:val="right"/>
              <w:rPr>
                <w:rFonts w:asciiTheme="minorHAnsi" w:hAnsiTheme="minorHAnsi" w:cstheme="minorHAnsi"/>
              </w:rPr>
            </w:pPr>
          </w:p>
          <w:p w14:paraId="70D34393" w14:textId="77777777" w:rsidR="008E6389" w:rsidRPr="00203A1B" w:rsidRDefault="008E6389" w:rsidP="008E638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7C8E" w:rsidRPr="00840DCF" w14:paraId="42679BD2" w14:textId="77777777" w:rsidTr="004C1D83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FE47" w14:textId="77777777" w:rsidR="001D7C8E" w:rsidRPr="00203A1B" w:rsidRDefault="001D7C8E" w:rsidP="004C1D83">
            <w:pPr>
              <w:jc w:val="right"/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NETTO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73A" w14:textId="77777777" w:rsidR="001D7C8E" w:rsidRDefault="001D7C8E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07B4E952" w14:textId="77777777" w:rsidR="001D7C8E" w:rsidRPr="00203A1B" w:rsidRDefault="001D7C8E" w:rsidP="004C1D8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7C8E" w:rsidRPr="00840DCF" w14:paraId="19B0CA7C" w14:textId="77777777" w:rsidTr="004C1D83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780" w14:textId="77777777" w:rsidR="001D7C8E" w:rsidRPr="00054810" w:rsidRDefault="001D7C8E" w:rsidP="004C1D8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4810">
              <w:rPr>
                <w:rFonts w:asciiTheme="minorHAnsi" w:hAnsiTheme="minorHAnsi" w:cstheme="minorHAnsi"/>
                <w:b/>
                <w:bCs/>
              </w:rPr>
              <w:t>PODATEK VAT: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5AB" w14:textId="77777777" w:rsidR="001D7C8E" w:rsidRDefault="001D7C8E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6B61957D" w14:textId="77777777" w:rsidR="001D7C8E" w:rsidRPr="00203A1B" w:rsidRDefault="001D7C8E" w:rsidP="004C1D8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1D7C8E" w:rsidRPr="00840DCF" w14:paraId="1BDC4EC9" w14:textId="77777777" w:rsidTr="004C1D83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415" w14:textId="77777777" w:rsidR="001D7C8E" w:rsidRPr="00203A1B" w:rsidRDefault="001D7C8E" w:rsidP="004C1D8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37A" w14:textId="77777777" w:rsidR="001D7C8E" w:rsidRPr="00203A1B" w:rsidRDefault="001D7C8E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0485CB7E" w14:textId="77777777" w:rsidR="001D7C8E" w:rsidRPr="00203A1B" w:rsidRDefault="001D7C8E" w:rsidP="004C1D83">
            <w:pPr>
              <w:rPr>
                <w:rFonts w:asciiTheme="minorHAnsi" w:hAnsiTheme="minorHAnsi" w:cstheme="minorHAnsi"/>
              </w:rPr>
            </w:pPr>
          </w:p>
        </w:tc>
      </w:tr>
    </w:tbl>
    <w:p w14:paraId="6DC724BB" w14:textId="77777777" w:rsidR="001D7C8E" w:rsidRDefault="001D7C8E" w:rsidP="001D7C8E">
      <w:pPr>
        <w:pStyle w:val="Akapitzlist"/>
        <w:widowControl w:val="0"/>
        <w:ind w:left="0" w:right="680"/>
        <w:rPr>
          <w:b/>
        </w:rPr>
      </w:pPr>
    </w:p>
    <w:p w14:paraId="64FD2AA3" w14:textId="77777777" w:rsidR="001F03C0" w:rsidRDefault="001F03C0" w:rsidP="001F03C0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</w:p>
    <w:p w14:paraId="1E075D08" w14:textId="0B92113E" w:rsidR="001F03C0" w:rsidRPr="00BB5A87" w:rsidRDefault="001F03C0" w:rsidP="001F03C0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2</w:t>
      </w:r>
      <w:r w:rsidRPr="00BB5A87">
        <w:rPr>
          <w:rFonts w:eastAsia="Calibri"/>
          <w:b/>
          <w:u w:val="single"/>
        </w:rPr>
        <w:t xml:space="preserve"> ZAMÓWIENIA:</w:t>
      </w:r>
    </w:p>
    <w:p w14:paraId="211382B7" w14:textId="77777777" w:rsidR="00E20F60" w:rsidRPr="004010F4" w:rsidRDefault="00E20F60" w:rsidP="00E20F60">
      <w:pPr>
        <w:widowControl w:val="0"/>
        <w:numPr>
          <w:ilvl w:val="0"/>
          <w:numId w:val="43"/>
        </w:numPr>
        <w:spacing w:before="120" w:after="120"/>
        <w:jc w:val="both"/>
        <w:rPr>
          <w:lang w:eastAsia="pl-PL"/>
        </w:rPr>
      </w:pPr>
      <w:r w:rsidRPr="00512CF8">
        <w:t xml:space="preserve">oświadczamy, że </w:t>
      </w:r>
      <w:r w:rsidRPr="00512CF8">
        <w:rPr>
          <w:rFonts w:eastAsia="Batang, 바탕"/>
        </w:rPr>
        <w:t xml:space="preserve">faktyczne </w:t>
      </w:r>
      <w:r w:rsidRPr="00BD5851">
        <w:t xml:space="preserve">doświadczenie </w:t>
      </w:r>
      <w:r>
        <w:rPr>
          <w:rFonts w:cs="Liberation Sans"/>
          <w:color w:val="000000"/>
          <w:lang w:eastAsia="pl-PL"/>
        </w:rPr>
        <w:t>zawodowe</w:t>
      </w:r>
      <w:r w:rsidRPr="008B03CD">
        <w:rPr>
          <w:rFonts w:cs="Liberation Sans"/>
          <w:color w:val="000000"/>
          <w:lang w:eastAsia="pl-PL"/>
        </w:rPr>
        <w:t xml:space="preserve"> </w:t>
      </w:r>
      <w:r>
        <w:rPr>
          <w:rFonts w:cs="Liberation Sans"/>
          <w:color w:val="000000"/>
          <w:lang w:eastAsia="pl-PL"/>
        </w:rPr>
        <w:t xml:space="preserve">wskazanej osoby </w:t>
      </w:r>
      <w:r w:rsidRPr="00E641F5">
        <w:rPr>
          <w:rFonts w:cs="Liberation Sans"/>
          <w:b/>
          <w:bCs/>
          <w:color w:val="000000"/>
          <w:lang w:eastAsia="pl-PL"/>
        </w:rPr>
        <w:t>(koordynatora)</w:t>
      </w:r>
      <w:r>
        <w:rPr>
          <w:rFonts w:cs="Liberation Sans"/>
          <w:color w:val="000000"/>
          <w:lang w:eastAsia="pl-PL"/>
        </w:rPr>
        <w:t xml:space="preserve"> </w:t>
      </w:r>
      <w:r>
        <w:rPr>
          <w:rFonts w:cs="Liberation Sans"/>
          <w:color w:val="000000"/>
          <w:lang w:eastAsia="pl-PL"/>
        </w:rPr>
        <w:br/>
      </w:r>
      <w:r w:rsidRPr="00F32714">
        <w:rPr>
          <w:lang w:eastAsia="pl-PL"/>
        </w:rPr>
        <w:t>w zakresie</w:t>
      </w:r>
      <w:r>
        <w:rPr>
          <w:lang w:eastAsia="pl-PL"/>
        </w:rPr>
        <w:t xml:space="preserve"> </w:t>
      </w:r>
      <w:r w:rsidRPr="003C52BB">
        <w:rPr>
          <w:rFonts w:asciiTheme="minorHAnsi" w:hAnsiTheme="minorHAnsi" w:cstheme="minorHAnsi"/>
          <w:lang w:eastAsia="pl-PL"/>
        </w:rPr>
        <w:t xml:space="preserve">sprawowania po stronie Wykonawcy nadzoru nad realizacją </w:t>
      </w:r>
      <w:r w:rsidRPr="003C52BB">
        <w:rPr>
          <w:rFonts w:eastAsia="Calibri"/>
          <w:b/>
          <w:bCs/>
          <w:kern w:val="2"/>
          <w:lang w:eastAsia="ar-SA"/>
        </w:rPr>
        <w:t>usług kompleksowego sprzątania i utrzymania czystości</w:t>
      </w:r>
      <w:r>
        <w:rPr>
          <w:lang w:eastAsia="pl-PL"/>
        </w:rPr>
        <w:t xml:space="preserve">, </w:t>
      </w:r>
      <w:r w:rsidRPr="004010F4">
        <w:t>która będzie brała udział w realizacji</w:t>
      </w:r>
      <w:r>
        <w:t xml:space="preserve"> </w:t>
      </w:r>
      <w:r w:rsidRPr="004010F4">
        <w:t>zamówienia,</w:t>
      </w:r>
      <w:r w:rsidRPr="003C52BB">
        <w:rPr>
          <w:rFonts w:eastAsia="Batang, 바탕"/>
        </w:rPr>
        <w:t xml:space="preserve"> </w:t>
      </w:r>
      <w:r>
        <w:rPr>
          <w:rFonts w:eastAsia="Batang, 바탕"/>
        </w:rPr>
        <w:br/>
      </w:r>
      <w:r w:rsidRPr="003C52BB">
        <w:rPr>
          <w:rFonts w:eastAsia="Batang, 바탕"/>
        </w:rPr>
        <w:t>a którą</w:t>
      </w:r>
      <w:r w:rsidRPr="004010F4">
        <w:t xml:space="preserve"> będziemy dysponować przez cały okres realizacji zamówienia wynosi:</w:t>
      </w:r>
    </w:p>
    <w:p w14:paraId="048A6460" w14:textId="77777777" w:rsidR="00E20F60" w:rsidRPr="0057105A" w:rsidRDefault="00E20F60" w:rsidP="00E20F60">
      <w:pPr>
        <w:widowControl w:val="0"/>
        <w:spacing w:before="120" w:after="120"/>
        <w:jc w:val="both"/>
      </w:pPr>
    </w:p>
    <w:p w14:paraId="4C396BB3" w14:textId="77777777" w:rsidR="00E20F60" w:rsidRDefault="00E20F60" w:rsidP="00E20F60">
      <w:pPr>
        <w:widowControl w:val="0"/>
        <w:spacing w:before="120" w:after="120"/>
        <w:ind w:left="1069"/>
        <w:jc w:val="both"/>
      </w:pPr>
      <w:r w:rsidRPr="00CB7E1F">
        <w:t xml:space="preserve">………………………… </w:t>
      </w:r>
      <w:r>
        <w:t>pełnych miesięcy,</w:t>
      </w:r>
    </w:p>
    <w:p w14:paraId="51E58E0A" w14:textId="77777777" w:rsidR="00E20F60" w:rsidRDefault="00E20F60" w:rsidP="00E20F60">
      <w:pPr>
        <w:widowControl w:val="0"/>
        <w:spacing w:before="120" w:after="120"/>
        <w:ind w:left="1069"/>
        <w:jc w:val="both"/>
      </w:pPr>
    </w:p>
    <w:p w14:paraId="6E86F191" w14:textId="77777777" w:rsidR="00E20F60" w:rsidRDefault="00E20F60" w:rsidP="00E20F60">
      <w:pPr>
        <w:widowControl w:val="0"/>
        <w:spacing w:before="120" w:after="120"/>
        <w:ind w:left="1069"/>
        <w:jc w:val="both"/>
      </w:pPr>
      <w:r>
        <w:t>Imię i nazwisko wskazanej osoby: ………………………………………………………………………………………</w:t>
      </w:r>
    </w:p>
    <w:p w14:paraId="49EE4302" w14:textId="77777777" w:rsidR="00E20F60" w:rsidRDefault="00E20F60" w:rsidP="00E20F60">
      <w:pPr>
        <w:widowControl w:val="0"/>
        <w:spacing w:before="120" w:after="120"/>
        <w:jc w:val="both"/>
      </w:pPr>
    </w:p>
    <w:p w14:paraId="372A75D0" w14:textId="2ABA4B6A" w:rsidR="00E20F60" w:rsidRDefault="00E20F60" w:rsidP="00E20F60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>PEŁNYCH MIESIĘCY ORAZ WSKAZAĆ KOORDYNATORA.</w:t>
      </w:r>
    </w:p>
    <w:p w14:paraId="47EBEF49" w14:textId="77777777" w:rsidR="00E20F60" w:rsidRPr="00E20F60" w:rsidRDefault="00E20F60" w:rsidP="00E20F60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3B9A21E8" w14:textId="5650C559" w:rsidR="00E20F60" w:rsidRDefault="00E20F60" w:rsidP="003E6CA5">
      <w:pPr>
        <w:widowControl w:val="0"/>
        <w:numPr>
          <w:ilvl w:val="0"/>
          <w:numId w:val="43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 maksymalne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="00795186">
        <w:t>………………………………………………………………………………………..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</w:t>
      </w:r>
      <w:r>
        <w:rPr>
          <w:rFonts w:eastAsia="Cambria"/>
        </w:rPr>
        <w:t>………………………………………………………………….………..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</w:t>
      </w:r>
      <w:r>
        <w:rPr>
          <w:rFonts w:eastAsia="Cambria"/>
        </w:rPr>
        <w:t>c</w:t>
      </w:r>
      <w:r w:rsidRPr="005348D5">
        <w:rPr>
          <w:rFonts w:eastAsia="Cambria"/>
        </w:rPr>
        <w:t>h</w:t>
      </w:r>
      <w:r>
        <w:rPr>
          <w:rFonts w:eastAsia="Cambria"/>
        </w:rPr>
        <w:t>,  wynikające z poniższej tabeli:</w:t>
      </w:r>
    </w:p>
    <w:p w14:paraId="4ECCD24A" w14:textId="77777777" w:rsidR="00E20F60" w:rsidRDefault="00E20F60" w:rsidP="00E20F60">
      <w:pPr>
        <w:widowControl w:val="0"/>
        <w:spacing w:before="120" w:after="120"/>
        <w:ind w:left="1069"/>
        <w:jc w:val="both"/>
      </w:pPr>
    </w:p>
    <w:tbl>
      <w:tblPr>
        <w:tblpPr w:leftFromText="141" w:rightFromText="141" w:vertAnchor="text" w:horzAnchor="page" w:tblpX="1729" w:tblpY="308"/>
        <w:tblW w:w="9640" w:type="dxa"/>
        <w:tblLayout w:type="fixed"/>
        <w:tblLook w:val="04A0" w:firstRow="1" w:lastRow="0" w:firstColumn="1" w:lastColumn="0" w:noHBand="0" w:noVBand="1"/>
      </w:tblPr>
      <w:tblGrid>
        <w:gridCol w:w="522"/>
        <w:gridCol w:w="7275"/>
        <w:gridCol w:w="1843"/>
      </w:tblGrid>
      <w:tr w:rsidR="00E20F60" w:rsidRPr="00840DCF" w14:paraId="4D0A99E2" w14:textId="77777777" w:rsidTr="004C1D83">
        <w:trPr>
          <w:trHeight w:val="498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EB98FD" w14:textId="77777777" w:rsidR="00E20F60" w:rsidRPr="00203A1B" w:rsidRDefault="00E20F60" w:rsidP="004C1D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591A52" w14:textId="77777777" w:rsidR="00E20F60" w:rsidRPr="00203A1B" w:rsidRDefault="00E20F60" w:rsidP="004C1D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Elementy składowe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5391BC" w14:textId="77777777" w:rsidR="00E20F60" w:rsidRPr="00203A1B" w:rsidRDefault="00E20F60" w:rsidP="004C1D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03A1B">
              <w:rPr>
                <w:rFonts w:asciiTheme="minorHAnsi" w:hAnsiTheme="minorHAnsi" w:cstheme="minorHAnsi"/>
                <w:b/>
                <w:bCs/>
              </w:rPr>
              <w:t xml:space="preserve">Wartość pozycji </w:t>
            </w:r>
            <w:r>
              <w:rPr>
                <w:rFonts w:asciiTheme="minorHAnsi" w:hAnsiTheme="minorHAnsi" w:cstheme="minorHAnsi"/>
                <w:b/>
                <w:bCs/>
              </w:rPr>
              <w:t>netto</w:t>
            </w:r>
          </w:p>
        </w:tc>
      </w:tr>
      <w:tr w:rsidR="00E20F60" w:rsidRPr="00840DCF" w14:paraId="61FD6CEF" w14:textId="77777777" w:rsidTr="004C1D83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2F9" w14:textId="77777777" w:rsidR="00E20F60" w:rsidRPr="00203A1B" w:rsidRDefault="00E20F60" w:rsidP="004C1D83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533" w14:textId="04A1AC01" w:rsidR="00E20F60" w:rsidRPr="0080603A" w:rsidRDefault="0080603A" w:rsidP="004C1D83">
            <w:pPr>
              <w:rPr>
                <w:rFonts w:asciiTheme="minorHAnsi" w:hAnsiTheme="minorHAnsi" w:cstheme="minorHAnsi"/>
                <w:bCs/>
              </w:rPr>
            </w:pPr>
            <w:r w:rsidRPr="0080603A">
              <w:rPr>
                <w:rFonts w:asciiTheme="minorHAnsi" w:hAnsiTheme="minorHAnsi" w:cstheme="minorHAnsi"/>
                <w:bCs/>
              </w:rPr>
              <w:t>Budynek G-330</w:t>
            </w:r>
            <w:r w:rsidRPr="0080603A">
              <w:rPr>
                <w:rFonts w:asciiTheme="minorHAnsi" w:hAnsiTheme="minorHAnsi" w:cstheme="minorHAnsi"/>
                <w:bCs/>
              </w:rPr>
              <w:tab/>
              <w:t xml:space="preserve"> </w:t>
            </w:r>
            <w:r w:rsidR="00E20F60" w:rsidRPr="0080603A">
              <w:rPr>
                <w:rFonts w:asciiTheme="minorHAnsi" w:hAnsiTheme="minorHAnsi" w:cstheme="minorHAnsi"/>
                <w:bCs/>
              </w:rPr>
              <w:t xml:space="preserve">z </w:t>
            </w:r>
            <w:r w:rsidR="002F5B9E" w:rsidRPr="0080603A">
              <w:rPr>
                <w:rFonts w:asciiTheme="minorHAnsi" w:hAnsiTheme="minorHAnsi" w:cstheme="minorHAnsi"/>
                <w:bCs/>
              </w:rPr>
              <w:t xml:space="preserve">przylegającym </w:t>
            </w:r>
            <w:r w:rsidR="00E20F60" w:rsidRPr="0080603A">
              <w:rPr>
                <w:rFonts w:asciiTheme="minorHAnsi" w:hAnsiTheme="minorHAnsi" w:cstheme="minorHAnsi"/>
                <w:bCs/>
              </w:rPr>
              <w:t>terenem zewnętrznym**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EF4" w14:textId="77777777" w:rsidR="00E20F60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58481FEB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20F60" w:rsidRPr="00840DCF" w14:paraId="6540D21F" w14:textId="77777777" w:rsidTr="004C1D83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29C" w14:textId="77777777" w:rsidR="00E20F60" w:rsidRPr="00203A1B" w:rsidRDefault="00E20F60" w:rsidP="004C1D83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931" w14:textId="313B9A20" w:rsidR="00E20F60" w:rsidRPr="0080603A" w:rsidRDefault="0080603A" w:rsidP="004C1D83">
            <w:pPr>
              <w:rPr>
                <w:rFonts w:asciiTheme="minorHAnsi" w:hAnsiTheme="minorHAnsi" w:cstheme="minorHAnsi"/>
                <w:bCs/>
              </w:rPr>
            </w:pPr>
            <w:r w:rsidRPr="0080603A">
              <w:rPr>
                <w:rFonts w:asciiTheme="minorHAnsi" w:hAnsiTheme="minorHAnsi" w:cstheme="minorHAnsi"/>
                <w:bCs/>
              </w:rPr>
              <w:t xml:space="preserve">Budynek G-213 </w:t>
            </w:r>
            <w:r w:rsidR="00E20F60" w:rsidRPr="0080603A">
              <w:rPr>
                <w:rFonts w:asciiTheme="minorHAnsi" w:hAnsiTheme="minorHAnsi" w:cstheme="minorHAnsi"/>
                <w:bCs/>
              </w:rPr>
              <w:t xml:space="preserve">z </w:t>
            </w:r>
            <w:r w:rsidR="002F5B9E" w:rsidRPr="0080603A">
              <w:rPr>
                <w:rFonts w:asciiTheme="minorHAnsi" w:hAnsiTheme="minorHAnsi" w:cstheme="minorHAnsi"/>
                <w:bCs/>
              </w:rPr>
              <w:t xml:space="preserve">przylegającym </w:t>
            </w:r>
            <w:r w:rsidR="00E20F60" w:rsidRPr="0080603A">
              <w:rPr>
                <w:rFonts w:asciiTheme="minorHAnsi" w:hAnsiTheme="minorHAnsi" w:cstheme="minorHAnsi"/>
                <w:bCs/>
              </w:rPr>
              <w:t>terenem zewnętrznym**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7391" w14:textId="77777777" w:rsidR="00E20F60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4A1D688D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20F60" w:rsidRPr="00840DCF" w14:paraId="2A2D4B4F" w14:textId="77777777" w:rsidTr="004C1D83">
        <w:trPr>
          <w:trHeight w:val="19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47E" w14:textId="77777777" w:rsidR="00E20F60" w:rsidRPr="00203A1B" w:rsidRDefault="00E20F60" w:rsidP="004C1D83">
            <w:pPr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76" w14:textId="520D12B2" w:rsidR="00E20F60" w:rsidRPr="0080603A" w:rsidRDefault="0080603A" w:rsidP="004C1D83">
            <w:pPr>
              <w:rPr>
                <w:rFonts w:asciiTheme="minorHAnsi" w:hAnsiTheme="minorHAnsi" w:cstheme="minorHAnsi"/>
                <w:bCs/>
              </w:rPr>
            </w:pPr>
            <w:r w:rsidRPr="0080603A">
              <w:rPr>
                <w:rFonts w:asciiTheme="minorHAnsi" w:hAnsiTheme="minorHAnsi" w:cstheme="minorHAnsi"/>
                <w:bCs/>
              </w:rPr>
              <w:t xml:space="preserve">Budynek G-319 </w:t>
            </w:r>
            <w:r w:rsidR="00E20F60" w:rsidRPr="0080603A">
              <w:rPr>
                <w:rFonts w:asciiTheme="minorHAnsi" w:hAnsiTheme="minorHAnsi" w:cstheme="minorHAnsi"/>
                <w:bCs/>
              </w:rPr>
              <w:t xml:space="preserve">z </w:t>
            </w:r>
            <w:r w:rsidR="002F5B9E" w:rsidRPr="0080603A">
              <w:rPr>
                <w:rFonts w:asciiTheme="minorHAnsi" w:hAnsiTheme="minorHAnsi" w:cstheme="minorHAnsi"/>
                <w:bCs/>
              </w:rPr>
              <w:t xml:space="preserve">przylegającym </w:t>
            </w:r>
            <w:r w:rsidR="00E20F60" w:rsidRPr="0080603A">
              <w:rPr>
                <w:rFonts w:asciiTheme="minorHAnsi" w:hAnsiTheme="minorHAnsi" w:cstheme="minorHAnsi"/>
                <w:bCs/>
              </w:rPr>
              <w:t>terenem zewnętrznym**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3AD" w14:textId="77777777" w:rsidR="00E20F60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76F82EEE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20F60" w:rsidRPr="00840DCF" w14:paraId="510D7BBA" w14:textId="77777777" w:rsidTr="004C1D83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070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RAZEM 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NETTO</w:t>
            </w: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141" w14:textId="77777777" w:rsidR="00E20F60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714A78E9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20F60" w:rsidRPr="00840DCF" w14:paraId="65F184CD" w14:textId="77777777" w:rsidTr="004C1D83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CCB" w14:textId="77777777" w:rsidR="00E20F60" w:rsidRPr="00054810" w:rsidRDefault="00E20F60" w:rsidP="004C1D8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54810">
              <w:rPr>
                <w:rFonts w:asciiTheme="minorHAnsi" w:hAnsiTheme="minorHAnsi" w:cstheme="minorHAnsi"/>
                <w:b/>
                <w:bCs/>
              </w:rPr>
              <w:t>PODATEK VAT: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2A3" w14:textId="77777777" w:rsidR="00E20F60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45338E93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E20F60" w:rsidRPr="00840DCF" w14:paraId="07EE9FD9" w14:textId="77777777" w:rsidTr="004C1D83">
        <w:trPr>
          <w:trHeight w:val="194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FC9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03A1B">
              <w:rPr>
                <w:rFonts w:asciiTheme="minorHAnsi" w:hAnsiTheme="minorHAnsi" w:cstheme="minorHAnsi"/>
                <w:b/>
                <w:bCs/>
                <w:color w:val="000000"/>
              </w:rPr>
              <w:t>RAZEM WARTOŚĆ BRUTTO: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0C3" w14:textId="77777777" w:rsidR="00E20F60" w:rsidRPr="00203A1B" w:rsidRDefault="00E20F60" w:rsidP="004C1D83">
            <w:pPr>
              <w:jc w:val="right"/>
              <w:rPr>
                <w:rFonts w:asciiTheme="minorHAnsi" w:hAnsiTheme="minorHAnsi" w:cstheme="minorHAnsi"/>
              </w:rPr>
            </w:pPr>
          </w:p>
          <w:p w14:paraId="7E1BB4A8" w14:textId="77777777" w:rsidR="00E20F60" w:rsidRPr="00203A1B" w:rsidRDefault="00E20F60" w:rsidP="004C1D83">
            <w:pPr>
              <w:rPr>
                <w:rFonts w:asciiTheme="minorHAnsi" w:hAnsiTheme="minorHAnsi" w:cstheme="minorHAnsi"/>
              </w:rPr>
            </w:pPr>
          </w:p>
        </w:tc>
      </w:tr>
    </w:tbl>
    <w:p w14:paraId="68770366" w14:textId="77777777" w:rsidR="00E20F60" w:rsidRDefault="00E20F60" w:rsidP="00E20F60">
      <w:pPr>
        <w:pStyle w:val="Akapitzlist"/>
        <w:widowControl w:val="0"/>
        <w:ind w:left="0" w:right="680"/>
        <w:rPr>
          <w:b/>
        </w:rPr>
      </w:pPr>
    </w:p>
    <w:p w14:paraId="0BD91E4C" w14:textId="77777777" w:rsidR="001D7C8E" w:rsidRDefault="001D7C8E" w:rsidP="001D7C8E">
      <w:pPr>
        <w:pStyle w:val="Akapitzlist"/>
        <w:widowControl w:val="0"/>
        <w:ind w:left="0" w:right="680"/>
        <w:rPr>
          <w:b/>
        </w:rPr>
      </w:pPr>
    </w:p>
    <w:p w14:paraId="236C0B53" w14:textId="77777777" w:rsidR="001D7C8E" w:rsidRPr="00A461EF" w:rsidRDefault="001D7C8E" w:rsidP="001D7C8E">
      <w:pPr>
        <w:pStyle w:val="Akapitzlist"/>
        <w:widowControl w:val="0"/>
        <w:ind w:left="0" w:right="680"/>
      </w:pPr>
      <w:r w:rsidRPr="00A461EF">
        <w:rPr>
          <w:b/>
        </w:rPr>
        <w:t xml:space="preserve">II.    </w:t>
      </w:r>
      <w:r w:rsidRPr="00A461EF">
        <w:rPr>
          <w:rFonts w:eastAsia="Cambria"/>
          <w:b/>
        </w:rPr>
        <w:t>Oświadczenia</w:t>
      </w:r>
    </w:p>
    <w:p w14:paraId="02FB2E19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7924185F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78C7E38E" w14:textId="47392E41" w:rsidR="001D7C8E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</w:t>
      </w:r>
      <w:r w:rsidRPr="00203A1B">
        <w:t xml:space="preserve">zamówienia: </w:t>
      </w:r>
    </w:p>
    <w:p w14:paraId="77B05265" w14:textId="723CFE66" w:rsidR="002B3A6C" w:rsidRPr="002B3A6C" w:rsidRDefault="002B3A6C" w:rsidP="002B3A6C">
      <w:pPr>
        <w:pStyle w:val="Akapitzlist"/>
        <w:suppressAutoHyphens/>
        <w:spacing w:line="360" w:lineRule="auto"/>
        <w:ind w:left="1069"/>
        <w:jc w:val="both"/>
        <w:rPr>
          <w:rFonts w:asciiTheme="minorHAnsi" w:hAnsiTheme="minorHAnsi" w:cstheme="minorHAnsi"/>
          <w:b/>
          <w:bCs/>
        </w:rPr>
      </w:pPr>
      <w:r w:rsidRPr="002B3A6C">
        <w:rPr>
          <w:rFonts w:asciiTheme="minorHAnsi" w:hAnsiTheme="minorHAnsi" w:cstheme="minorHAnsi"/>
          <w:b/>
          <w:bCs/>
        </w:rPr>
        <w:t>- (36 miesięcy) od dnia</w:t>
      </w:r>
      <w:r w:rsidRPr="002B3A6C">
        <w:rPr>
          <w:rFonts w:asciiTheme="minorHAnsi" w:hAnsiTheme="minorHAnsi" w:cstheme="minorHAnsi"/>
        </w:rPr>
        <w:t xml:space="preserve"> </w:t>
      </w:r>
      <w:r w:rsidRPr="002B3A6C">
        <w:rPr>
          <w:rFonts w:asciiTheme="minorHAnsi" w:hAnsiTheme="minorHAnsi" w:cstheme="minorHAnsi"/>
          <w:b/>
        </w:rPr>
        <w:t xml:space="preserve">podpisania umowy, jednak nie wcześniej niż od dnia 01.01.2023 r. </w:t>
      </w:r>
      <w:r w:rsidRPr="002B3A6C">
        <w:rPr>
          <w:rFonts w:asciiTheme="minorHAnsi" w:hAnsiTheme="minorHAnsi" w:cstheme="minorHAnsi"/>
          <w:b/>
        </w:rPr>
        <w:br/>
        <w:t>do dnia 31.12.2025 r</w:t>
      </w:r>
      <w:r w:rsidRPr="002B3A6C">
        <w:rPr>
          <w:rFonts w:asciiTheme="minorHAnsi" w:hAnsiTheme="minorHAnsi" w:cstheme="minorHAnsi"/>
        </w:rPr>
        <w:t>.</w:t>
      </w:r>
    </w:p>
    <w:p w14:paraId="2771B6D9" w14:textId="2FCC210B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>
        <w:rPr>
          <w:b/>
          <w:bCs/>
        </w:rPr>
        <w:t>3</w:t>
      </w:r>
      <w:r w:rsidR="001F6CFA">
        <w:rPr>
          <w:b/>
          <w:bCs/>
        </w:rPr>
        <w:t>1</w:t>
      </w:r>
      <w:r w:rsidRPr="00A461EF">
        <w:rPr>
          <w:b/>
          <w:bCs/>
        </w:rPr>
        <w:t>.</w:t>
      </w:r>
      <w:r w:rsidR="001F6CFA">
        <w:rPr>
          <w:b/>
          <w:bCs/>
        </w:rPr>
        <w:t>01</w:t>
      </w:r>
      <w:r w:rsidRPr="00A461EF">
        <w:rPr>
          <w:b/>
          <w:bCs/>
        </w:rPr>
        <w:t>.202</w:t>
      </w:r>
      <w:r w:rsidR="001F6CFA">
        <w:rPr>
          <w:b/>
          <w:bCs/>
        </w:rPr>
        <w:t>3</w:t>
      </w:r>
      <w:r w:rsidRPr="00A461EF">
        <w:rPr>
          <w:b/>
        </w:rPr>
        <w:t xml:space="preserve"> r.</w:t>
      </w:r>
    </w:p>
    <w:p w14:paraId="50806AD6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698F82EF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1D7C8E" w:rsidRPr="00A461EF" w14:paraId="59B37C81" w14:textId="77777777" w:rsidTr="004C1D83">
        <w:tc>
          <w:tcPr>
            <w:tcW w:w="675" w:type="dxa"/>
          </w:tcPr>
          <w:p w14:paraId="419EF9F1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0AE77AB4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6D5B114C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1D7C8E" w:rsidRPr="00A461EF" w14:paraId="18ED3B84" w14:textId="77777777" w:rsidTr="004C1D83">
        <w:tc>
          <w:tcPr>
            <w:tcW w:w="675" w:type="dxa"/>
          </w:tcPr>
          <w:p w14:paraId="55BC5048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3460B7D1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D78A8B6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1D7C8E" w:rsidRPr="00A461EF" w14:paraId="18211407" w14:textId="77777777" w:rsidTr="004C1D83">
        <w:tc>
          <w:tcPr>
            <w:tcW w:w="675" w:type="dxa"/>
          </w:tcPr>
          <w:p w14:paraId="6010F1EC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051DC2B4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61C3304E" w14:textId="77777777" w:rsidR="001D7C8E" w:rsidRPr="00A461EF" w:rsidRDefault="001D7C8E" w:rsidP="004C1D8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480A1567" w14:textId="6EC71EDB" w:rsidR="001D7C8E" w:rsidRDefault="001D7C8E" w:rsidP="001D7C8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67F7A387" w14:textId="22496882" w:rsidR="00B776B2" w:rsidRDefault="00B776B2" w:rsidP="001D7C8E">
      <w:pPr>
        <w:pStyle w:val="Bezodstpw1"/>
        <w:spacing w:before="120" w:after="120"/>
        <w:ind w:left="1069"/>
        <w:jc w:val="both"/>
        <w:rPr>
          <w:rFonts w:cs="Calibri"/>
        </w:rPr>
      </w:pPr>
    </w:p>
    <w:p w14:paraId="753AFD5E" w14:textId="77777777" w:rsidR="00B776B2" w:rsidRPr="00A461EF" w:rsidRDefault="00B776B2" w:rsidP="001D7C8E">
      <w:pPr>
        <w:pStyle w:val="Bezodstpw1"/>
        <w:spacing w:before="120" w:after="120"/>
        <w:ind w:left="1069"/>
        <w:jc w:val="both"/>
        <w:rPr>
          <w:rFonts w:cs="Calibri"/>
        </w:rPr>
      </w:pPr>
    </w:p>
    <w:p w14:paraId="45E3E77C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lastRenderedPageBreak/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53345C6F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t xml:space="preserve">Oświadczamy, że </w:t>
      </w:r>
      <w:r>
        <w:rPr>
          <w:b/>
          <w:bCs/>
        </w:rPr>
        <w:t>usługi</w:t>
      </w:r>
      <w: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1ACAE6BE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502C762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06A7FBEE" w14:textId="77777777" w:rsidR="001D7C8E" w:rsidRPr="00A461EF" w:rsidRDefault="001D7C8E" w:rsidP="001D7C8E">
      <w:pPr>
        <w:widowControl w:val="0"/>
        <w:numPr>
          <w:ilvl w:val="0"/>
          <w:numId w:val="36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7578A0B7" w14:textId="77777777" w:rsidR="001D7C8E" w:rsidRPr="00A461EF" w:rsidRDefault="001D7C8E" w:rsidP="001D7C8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2FBA82B8" w14:textId="308FD331" w:rsidR="001D7C8E" w:rsidRDefault="001D7C8E" w:rsidP="001D7C8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18A5D412" w14:textId="2A0CDFB6" w:rsidR="00967C26" w:rsidRPr="00A461EF" w:rsidRDefault="00967C26" w:rsidP="001D7C8E">
      <w:pPr>
        <w:jc w:val="both"/>
        <w:rPr>
          <w:sz w:val="16"/>
          <w:szCs w:val="16"/>
        </w:rPr>
      </w:pPr>
      <w:r>
        <w:rPr>
          <w:sz w:val="16"/>
          <w:szCs w:val="16"/>
        </w:rPr>
        <w:t>** jeśli obsługa terenu zewnętrznego przylegającego do budynku wynika z opisu przedmiotu zamówienia</w:t>
      </w:r>
    </w:p>
    <w:p w14:paraId="21359899" w14:textId="77777777" w:rsidR="001D7C8E" w:rsidRPr="00A461EF" w:rsidRDefault="001D7C8E" w:rsidP="001D7C8E">
      <w:pPr>
        <w:jc w:val="both"/>
        <w:rPr>
          <w:sz w:val="16"/>
          <w:szCs w:val="16"/>
        </w:rPr>
      </w:pPr>
    </w:p>
    <w:p w14:paraId="202BF190" w14:textId="77777777" w:rsidR="001D7C8E" w:rsidRPr="00A461EF" w:rsidRDefault="001D7C8E" w:rsidP="001D7C8E">
      <w:pPr>
        <w:jc w:val="both"/>
        <w:rPr>
          <w:sz w:val="16"/>
          <w:szCs w:val="16"/>
        </w:rPr>
      </w:pPr>
    </w:p>
    <w:p w14:paraId="50DEDBD5" w14:textId="77777777" w:rsidR="001D7C8E" w:rsidRPr="00A461EF" w:rsidRDefault="001D7C8E" w:rsidP="001D7C8E">
      <w:pPr>
        <w:jc w:val="both"/>
        <w:rPr>
          <w:sz w:val="16"/>
          <w:szCs w:val="16"/>
        </w:rPr>
      </w:pPr>
    </w:p>
    <w:p w14:paraId="10A44EE7" w14:textId="77777777" w:rsidR="001D7C8E" w:rsidRPr="00A461EF" w:rsidRDefault="001D7C8E" w:rsidP="001D7C8E">
      <w:pPr>
        <w:jc w:val="both"/>
        <w:rPr>
          <w:sz w:val="16"/>
          <w:szCs w:val="16"/>
        </w:rPr>
      </w:pPr>
    </w:p>
    <w:p w14:paraId="0A73A334" w14:textId="77777777" w:rsidR="001D7C8E" w:rsidRPr="00A461EF" w:rsidRDefault="001D7C8E" w:rsidP="001D7C8E">
      <w:pPr>
        <w:jc w:val="both"/>
        <w:rPr>
          <w:sz w:val="16"/>
          <w:szCs w:val="16"/>
        </w:rPr>
      </w:pPr>
    </w:p>
    <w:p w14:paraId="1148A69C" w14:textId="77777777" w:rsidR="001D7C8E" w:rsidRPr="00A461EF" w:rsidRDefault="001D7C8E" w:rsidP="006134A2">
      <w:pPr>
        <w:spacing w:before="120" w:after="120" w:line="100" w:lineRule="atLeast"/>
        <w:jc w:val="right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</w:t>
      </w:r>
    </w:p>
    <w:p w14:paraId="2B2C624D" w14:textId="77777777" w:rsidR="001D7C8E" w:rsidRPr="00A461EF" w:rsidRDefault="001D7C8E" w:rsidP="001D7C8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0C3DD37" w14:textId="77777777" w:rsidR="001D7C8E" w:rsidRPr="00A461EF" w:rsidRDefault="001D7C8E" w:rsidP="001D7C8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8BC1114" w14:textId="77777777" w:rsidR="00A36CD0" w:rsidRPr="000F6C67" w:rsidRDefault="00A36CD0" w:rsidP="00A36CD0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F6C67">
        <w:rPr>
          <w:rFonts w:asciiTheme="minorHAnsi" w:hAnsiTheme="minorHAnsi" w:cstheme="minorHAnsi"/>
          <w:b/>
          <w:bCs/>
        </w:rPr>
        <w:t>DOP.260.41.1.2022.DB</w:t>
      </w:r>
    </w:p>
    <w:p w14:paraId="0EA376C0" w14:textId="77777777" w:rsidR="001D7C8E" w:rsidRPr="00A461EF" w:rsidRDefault="001D7C8E" w:rsidP="001D7C8E">
      <w:pPr>
        <w:ind w:left="7799" w:right="-286"/>
        <w:rPr>
          <w:rFonts w:eastAsia="Cambria"/>
          <w:i/>
          <w:color w:val="808080"/>
        </w:rPr>
      </w:pPr>
    </w:p>
    <w:p w14:paraId="300F6876" w14:textId="77777777" w:rsidR="001D7C8E" w:rsidRPr="00A461EF" w:rsidRDefault="001D7C8E" w:rsidP="001D7C8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5A273FFF" w14:textId="77777777" w:rsidR="001D7C8E" w:rsidRPr="00A461EF" w:rsidRDefault="001D7C8E" w:rsidP="001D7C8E">
      <w:pPr>
        <w:autoSpaceDE w:val="0"/>
        <w:ind w:right="-286"/>
        <w:rPr>
          <w:lang w:bidi="pl-PL"/>
        </w:rPr>
      </w:pPr>
    </w:p>
    <w:p w14:paraId="2ECEFE44" w14:textId="77777777" w:rsidR="001D7C8E" w:rsidRPr="00A461EF" w:rsidRDefault="001D7C8E" w:rsidP="001D7C8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1D7C8E" w:rsidRPr="00A461EF" w14:paraId="2EEA6A2F" w14:textId="77777777" w:rsidTr="004C1D8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D4E5E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59EA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1D7C8E" w:rsidRPr="00A461EF" w14:paraId="55EA058D" w14:textId="77777777" w:rsidTr="004C1D8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506F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2977A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1D7C8E" w:rsidRPr="00A461EF" w14:paraId="57B54C1C" w14:textId="77777777" w:rsidTr="004C1D8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D116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6A95" w14:textId="08B59F90" w:rsidR="00A9438C" w:rsidRPr="00D87110" w:rsidRDefault="00A9438C" w:rsidP="00A9438C">
            <w:pPr>
              <w:jc w:val="both"/>
              <w:rPr>
                <w:rFonts w:eastAsia="Calibri"/>
                <w:b/>
                <w:bCs/>
                <w:kern w:val="2"/>
                <w:lang w:eastAsia="ar-SA"/>
              </w:rPr>
            </w:pPr>
            <w:r w:rsidRPr="00D87110">
              <w:rPr>
                <w:rFonts w:eastAsia="Calibri"/>
                <w:b/>
                <w:bCs/>
                <w:kern w:val="2"/>
                <w:lang w:eastAsia="ar-SA"/>
              </w:rPr>
              <w:t xml:space="preserve">Świadczenie usług kompleksowego sprzątania </w:t>
            </w:r>
            <w:r>
              <w:rPr>
                <w:rFonts w:eastAsia="Calibri"/>
                <w:b/>
                <w:bCs/>
                <w:kern w:val="2"/>
                <w:lang w:eastAsia="ar-SA"/>
              </w:rPr>
              <w:br/>
            </w:r>
            <w:r w:rsidRPr="00D87110">
              <w:rPr>
                <w:rFonts w:eastAsia="Calibri"/>
                <w:b/>
                <w:bCs/>
                <w:kern w:val="2"/>
                <w:lang w:eastAsia="ar-SA"/>
              </w:rPr>
              <w:t>i utrzymania czystości w obiektach oraz na terenie zewnętrznym PSSE Sp. z o. o.</w:t>
            </w:r>
          </w:p>
          <w:p w14:paraId="77D8EAD1" w14:textId="1E360527" w:rsidR="001D7C8E" w:rsidRPr="00A461EF" w:rsidRDefault="001D7C8E" w:rsidP="004C1D83">
            <w:pPr>
              <w:suppressAutoHyphens/>
              <w:jc w:val="both"/>
              <w:rPr>
                <w:b/>
                <w:bCs/>
              </w:rPr>
            </w:pPr>
          </w:p>
        </w:tc>
      </w:tr>
      <w:tr w:rsidR="001D7C8E" w:rsidRPr="00A461EF" w14:paraId="38BF228D" w14:textId="77777777" w:rsidTr="004C1D8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B57F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B57B" w14:textId="77777777" w:rsidR="001D7C8E" w:rsidRPr="00A461EF" w:rsidRDefault="001D7C8E" w:rsidP="004C1D8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1D7C8E" w:rsidRPr="00A461EF" w14:paraId="7AB8FC56" w14:textId="77777777" w:rsidTr="004C1D8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4029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1C92" w14:textId="77777777" w:rsidR="001D7C8E" w:rsidRPr="00A461EF" w:rsidRDefault="001D7C8E" w:rsidP="004C1D8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205BBEF2" w14:textId="77777777" w:rsidR="001D7C8E" w:rsidRPr="00A461EF" w:rsidRDefault="001D7C8E" w:rsidP="004C1D83">
            <w:pPr>
              <w:autoSpaceDE w:val="0"/>
              <w:rPr>
                <w:lang w:eastAsia="pl-PL" w:bidi="pl-PL"/>
              </w:rPr>
            </w:pPr>
          </w:p>
        </w:tc>
      </w:tr>
      <w:tr w:rsidR="001D7C8E" w:rsidRPr="00A461EF" w14:paraId="1CFFEBB8" w14:textId="77777777" w:rsidTr="004C1D8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78D0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89EC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1D7C8E" w:rsidRPr="00A461EF" w14:paraId="0F9684DA" w14:textId="77777777" w:rsidTr="004C1D8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2A22D" w14:textId="77777777" w:rsidR="001D7C8E" w:rsidRPr="00A461EF" w:rsidRDefault="001D7C8E" w:rsidP="004C1D8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51E4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1D7C8E" w:rsidRPr="00A461EF" w14:paraId="18E696F9" w14:textId="77777777" w:rsidTr="004C1D83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5DC3" w14:textId="77777777" w:rsidR="001D7C8E" w:rsidRDefault="001D7C8E" w:rsidP="004C1D83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10E0CF05" w14:textId="77777777" w:rsidR="001D7C8E" w:rsidRPr="00A372F1" w:rsidRDefault="001D7C8E" w:rsidP="004C1D83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A9BE" w14:textId="77777777" w:rsidR="001D7C8E" w:rsidRPr="00A461EF" w:rsidRDefault="001D7C8E" w:rsidP="004C1D83">
            <w:pPr>
              <w:rPr>
                <w:lang w:eastAsia="pl-PL" w:bidi="pl-PL"/>
              </w:rPr>
            </w:pPr>
          </w:p>
        </w:tc>
      </w:tr>
      <w:tr w:rsidR="001D7C8E" w:rsidRPr="00A461EF" w14:paraId="47D3BCAD" w14:textId="77777777" w:rsidTr="004C1D8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83BB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7C65" w14:textId="77777777" w:rsidR="001D7C8E" w:rsidRPr="00A461EF" w:rsidRDefault="001D7C8E" w:rsidP="004C1D83">
            <w:pPr>
              <w:rPr>
                <w:lang w:eastAsia="pl-PL" w:bidi="pl-PL"/>
              </w:rPr>
            </w:pPr>
          </w:p>
          <w:p w14:paraId="519CF1E7" w14:textId="77777777" w:rsidR="001D7C8E" w:rsidRPr="00A461EF" w:rsidRDefault="001D7C8E" w:rsidP="004C1D83">
            <w:pPr>
              <w:rPr>
                <w:lang w:eastAsia="pl-PL" w:bidi="pl-PL"/>
              </w:rPr>
            </w:pPr>
          </w:p>
          <w:p w14:paraId="0CF90223" w14:textId="77777777" w:rsidR="001D7C8E" w:rsidRPr="00A461EF" w:rsidRDefault="001D7C8E" w:rsidP="004C1D83">
            <w:pPr>
              <w:rPr>
                <w:lang w:eastAsia="pl-PL" w:bidi="pl-PL"/>
              </w:rPr>
            </w:pPr>
          </w:p>
        </w:tc>
      </w:tr>
      <w:tr w:rsidR="001D7C8E" w:rsidRPr="00A461EF" w14:paraId="5744AEE1" w14:textId="77777777" w:rsidTr="004C1D8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0906" w14:textId="77777777" w:rsidR="001D7C8E" w:rsidRPr="00A461EF" w:rsidRDefault="001D7C8E" w:rsidP="004C1D8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EC4B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</w:p>
          <w:p w14:paraId="29CDCD2B" w14:textId="77777777" w:rsidR="001D7C8E" w:rsidRPr="00A461EF" w:rsidRDefault="001D7C8E" w:rsidP="004C1D8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00F5D9CA" w14:textId="77777777" w:rsidR="001D7C8E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2B0CB02" w14:textId="77777777" w:rsidR="001D7C8E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3690783" w14:textId="77777777" w:rsidR="001D7C8E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F51EE4D" w14:textId="77777777" w:rsidR="001D7C8E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52FE547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97B9E73" w14:textId="77777777" w:rsidR="001D7C8E" w:rsidRPr="00A461EF" w:rsidRDefault="001D7C8E" w:rsidP="001D7C8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67A6A75" w14:textId="77777777" w:rsidR="001D7C8E" w:rsidRPr="00A461EF" w:rsidRDefault="001D7C8E" w:rsidP="001D7C8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152EBB1" w14:textId="77777777" w:rsidR="001D7C8E" w:rsidRPr="00A461EF" w:rsidRDefault="001D7C8E" w:rsidP="001D7C8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652888F7" w14:textId="77777777" w:rsidR="001D7C8E" w:rsidRPr="00A461EF" w:rsidRDefault="001D7C8E" w:rsidP="001D7C8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E80282" w14:textId="77777777" w:rsidR="00A36CD0" w:rsidRPr="000F6C67" w:rsidRDefault="00A36CD0" w:rsidP="00A36CD0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F6C67">
        <w:rPr>
          <w:rFonts w:asciiTheme="minorHAnsi" w:hAnsiTheme="minorHAnsi" w:cstheme="minorHAnsi"/>
          <w:b/>
          <w:bCs/>
        </w:rPr>
        <w:t>DOP.260.41.1.2022.DB</w:t>
      </w:r>
    </w:p>
    <w:p w14:paraId="36EF30A8" w14:textId="77777777" w:rsidR="001D7C8E" w:rsidRPr="00A461EF" w:rsidRDefault="001D7C8E" w:rsidP="001D7C8E">
      <w:pPr>
        <w:jc w:val="center"/>
        <w:rPr>
          <w:b/>
        </w:rPr>
      </w:pPr>
    </w:p>
    <w:p w14:paraId="112A60EB" w14:textId="77777777" w:rsidR="001D7C8E" w:rsidRPr="00A461EF" w:rsidRDefault="001D7C8E" w:rsidP="001D7C8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21D4E094" w14:textId="77777777" w:rsidR="001D7C8E" w:rsidRPr="00A461EF" w:rsidRDefault="001D7C8E" w:rsidP="001D7C8E">
      <w:pPr>
        <w:widowControl w:val="0"/>
        <w:spacing w:after="120"/>
      </w:pPr>
    </w:p>
    <w:p w14:paraId="7EB852FF" w14:textId="77777777" w:rsidR="001D7C8E" w:rsidRPr="00A461EF" w:rsidRDefault="001D7C8E" w:rsidP="001D7C8E">
      <w:pPr>
        <w:widowControl w:val="0"/>
        <w:spacing w:after="120"/>
      </w:pPr>
      <w:r w:rsidRPr="00A461EF">
        <w:t xml:space="preserve">Nazwa Wykonawcy:  </w:t>
      </w:r>
    </w:p>
    <w:p w14:paraId="0054FA8D" w14:textId="77777777" w:rsidR="001D7C8E" w:rsidRPr="00A461EF" w:rsidRDefault="001D7C8E" w:rsidP="001D7C8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571C94B7" w14:textId="77777777" w:rsidR="001D7C8E" w:rsidRPr="00A461EF" w:rsidRDefault="001D7C8E" w:rsidP="001D7C8E">
      <w:pPr>
        <w:widowControl w:val="0"/>
        <w:spacing w:after="120"/>
      </w:pPr>
    </w:p>
    <w:p w14:paraId="7E8211BC" w14:textId="77777777" w:rsidR="001D7C8E" w:rsidRPr="00A461EF" w:rsidRDefault="001D7C8E" w:rsidP="001D7C8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7DDEC116" w14:textId="261C5B9E" w:rsidR="005265DC" w:rsidRPr="00D87110" w:rsidRDefault="005265DC" w:rsidP="005265DC">
      <w:pPr>
        <w:jc w:val="center"/>
        <w:rPr>
          <w:rFonts w:eastAsia="Calibri"/>
          <w:b/>
          <w:bCs/>
          <w:kern w:val="2"/>
          <w:lang w:eastAsia="ar-SA"/>
        </w:rPr>
      </w:pPr>
      <w:r w:rsidRPr="00D87110">
        <w:rPr>
          <w:rFonts w:eastAsia="Calibri"/>
          <w:b/>
          <w:bCs/>
          <w:kern w:val="2"/>
          <w:lang w:eastAsia="ar-SA"/>
        </w:rPr>
        <w:t xml:space="preserve">Świadczenie usług kompleksowego sprzątania i utrzymania czystości w obiektach </w:t>
      </w:r>
      <w:r w:rsidR="008C407C">
        <w:rPr>
          <w:rFonts w:eastAsia="Calibri"/>
          <w:b/>
          <w:bCs/>
          <w:kern w:val="2"/>
          <w:lang w:eastAsia="ar-SA"/>
        </w:rPr>
        <w:br/>
      </w:r>
      <w:r w:rsidRPr="00D87110">
        <w:rPr>
          <w:rFonts w:eastAsia="Calibri"/>
          <w:b/>
          <w:bCs/>
          <w:kern w:val="2"/>
          <w:lang w:eastAsia="ar-SA"/>
        </w:rPr>
        <w:t>oraz na terenie zewnętrznym PSSE Sp. z o. o.</w:t>
      </w:r>
    </w:p>
    <w:p w14:paraId="201E0BAE" w14:textId="77777777" w:rsidR="001D7C8E" w:rsidRPr="00A461EF" w:rsidRDefault="001D7C8E" w:rsidP="001D7C8E">
      <w:pPr>
        <w:tabs>
          <w:tab w:val="left" w:pos="5387"/>
        </w:tabs>
        <w:jc w:val="center"/>
        <w:rPr>
          <w:b/>
          <w:lang w:eastAsia="pl-PL"/>
        </w:rPr>
      </w:pPr>
    </w:p>
    <w:p w14:paraId="3BB2CE27" w14:textId="77777777" w:rsidR="001D7C8E" w:rsidRPr="00A461EF" w:rsidRDefault="001D7C8E" w:rsidP="001D7C8E">
      <w:pPr>
        <w:widowControl w:val="0"/>
        <w:spacing w:after="120"/>
      </w:pPr>
      <w:r w:rsidRPr="00A461EF">
        <w:t xml:space="preserve">OŚWIADCZAMY,  </w:t>
      </w:r>
    </w:p>
    <w:p w14:paraId="559B93FF" w14:textId="77777777" w:rsidR="001D7C8E" w:rsidRPr="00A461EF" w:rsidRDefault="001D7C8E" w:rsidP="001D7C8E">
      <w:pPr>
        <w:numPr>
          <w:ilvl w:val="0"/>
          <w:numId w:val="37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4C8971B5" w14:textId="77777777" w:rsidR="001D7C8E" w:rsidRPr="00A461EF" w:rsidRDefault="001D7C8E" w:rsidP="001D7C8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FDBFEF3" w14:textId="77777777" w:rsidR="001D7C8E" w:rsidRPr="00A461EF" w:rsidRDefault="001D7C8E" w:rsidP="001D7C8E">
      <w:pPr>
        <w:numPr>
          <w:ilvl w:val="0"/>
          <w:numId w:val="37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45D09415" w14:textId="77777777" w:rsidR="001D7C8E" w:rsidRPr="00A461EF" w:rsidRDefault="001D7C8E" w:rsidP="001D7C8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6DCDC15E" w14:textId="77777777" w:rsidR="001D7C8E" w:rsidRPr="00A461EF" w:rsidRDefault="001D7C8E" w:rsidP="001D7C8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098027E4" w14:textId="77777777" w:rsidR="001D7C8E" w:rsidRPr="00A461EF" w:rsidRDefault="001D7C8E" w:rsidP="001D7C8E">
      <w:pPr>
        <w:numPr>
          <w:ilvl w:val="0"/>
          <w:numId w:val="37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1487094F" w14:textId="77777777" w:rsidR="001D7C8E" w:rsidRPr="00A461EF" w:rsidRDefault="001D7C8E" w:rsidP="001D7C8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B7CC703" w14:textId="77777777" w:rsidR="001D7C8E" w:rsidRPr="00A461EF" w:rsidRDefault="001D7C8E" w:rsidP="001D7C8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1CEB711E" w14:textId="77777777" w:rsidR="001D7C8E" w:rsidRPr="00A461EF" w:rsidRDefault="001D7C8E" w:rsidP="001D7C8E">
      <w:pPr>
        <w:pStyle w:val="Akapitzlist"/>
        <w:suppressAutoHyphens/>
        <w:rPr>
          <w:b/>
          <w:lang w:eastAsia="ar-SA"/>
        </w:rPr>
      </w:pPr>
    </w:p>
    <w:p w14:paraId="0F5F5A20" w14:textId="77777777" w:rsidR="001D7C8E" w:rsidRPr="00A461EF" w:rsidRDefault="001D7C8E" w:rsidP="001D7C8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58114960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2A38DA38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21850DC" w14:textId="77777777" w:rsidR="001D7C8E" w:rsidRPr="00A461EF" w:rsidRDefault="001D7C8E" w:rsidP="001D7C8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9E302CE" w14:textId="77777777" w:rsidR="001D7C8E" w:rsidRPr="00A461EF" w:rsidRDefault="001D7C8E" w:rsidP="001D7C8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EF6E7A" w14:textId="77777777" w:rsidR="001D7C8E" w:rsidRPr="00A461EF" w:rsidRDefault="001D7C8E" w:rsidP="001D7C8E">
      <w:pPr>
        <w:jc w:val="right"/>
        <w:rPr>
          <w:b/>
          <w:spacing w:val="-6"/>
        </w:rPr>
      </w:pPr>
    </w:p>
    <w:p w14:paraId="206E2FC4" w14:textId="77777777" w:rsidR="001D7C8E" w:rsidRPr="00A461EF" w:rsidRDefault="001D7C8E" w:rsidP="001D7C8E">
      <w:pPr>
        <w:jc w:val="right"/>
        <w:rPr>
          <w:b/>
          <w:spacing w:val="-6"/>
        </w:rPr>
      </w:pPr>
    </w:p>
    <w:p w14:paraId="3E2B25FB" w14:textId="77777777" w:rsidR="001D7C8E" w:rsidRDefault="001D7C8E" w:rsidP="001D7C8E">
      <w:pPr>
        <w:jc w:val="right"/>
        <w:rPr>
          <w:b/>
          <w:spacing w:val="-6"/>
        </w:rPr>
      </w:pPr>
    </w:p>
    <w:p w14:paraId="185CD55E" w14:textId="5D9EC29A" w:rsidR="001D7C8E" w:rsidRDefault="001D7C8E" w:rsidP="001D7C8E">
      <w:pPr>
        <w:jc w:val="right"/>
        <w:rPr>
          <w:b/>
          <w:spacing w:val="-6"/>
        </w:rPr>
      </w:pPr>
    </w:p>
    <w:p w14:paraId="2E9C8947" w14:textId="77777777" w:rsidR="0018570D" w:rsidRPr="00A461EF" w:rsidRDefault="0018570D" w:rsidP="001D7C8E">
      <w:pPr>
        <w:jc w:val="right"/>
        <w:rPr>
          <w:b/>
          <w:spacing w:val="-6"/>
        </w:rPr>
      </w:pPr>
    </w:p>
    <w:p w14:paraId="746016DA" w14:textId="5E69C26A" w:rsidR="001D7C8E" w:rsidRDefault="001D7C8E" w:rsidP="00765339">
      <w:pPr>
        <w:rPr>
          <w:b/>
          <w:spacing w:val="-6"/>
        </w:rPr>
      </w:pPr>
    </w:p>
    <w:p w14:paraId="1A543753" w14:textId="77777777" w:rsidR="00765339" w:rsidRPr="00A461EF" w:rsidRDefault="00765339" w:rsidP="00765339">
      <w:pPr>
        <w:rPr>
          <w:b/>
          <w:spacing w:val="-6"/>
        </w:rPr>
      </w:pPr>
    </w:p>
    <w:p w14:paraId="2559AA60" w14:textId="77777777" w:rsidR="001D7C8E" w:rsidRPr="00A461EF" w:rsidRDefault="001D7C8E" w:rsidP="001D7C8E">
      <w:pPr>
        <w:jc w:val="right"/>
        <w:rPr>
          <w:b/>
          <w:spacing w:val="-6"/>
        </w:rPr>
      </w:pPr>
    </w:p>
    <w:p w14:paraId="7BE9DE0B" w14:textId="77777777" w:rsidR="001D7C8E" w:rsidRPr="00A461EF" w:rsidRDefault="001D7C8E" w:rsidP="001D7C8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55F83C8A" w14:textId="77777777" w:rsidR="001D7C8E" w:rsidRPr="00A461EF" w:rsidRDefault="001D7C8E" w:rsidP="001D7C8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3D2E47F" w14:textId="77777777" w:rsidR="006B73EC" w:rsidRPr="000F6C67" w:rsidRDefault="006B73EC" w:rsidP="006B73EC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F6C67">
        <w:rPr>
          <w:rFonts w:asciiTheme="minorHAnsi" w:hAnsiTheme="minorHAnsi" w:cstheme="minorHAnsi"/>
          <w:b/>
          <w:bCs/>
        </w:rPr>
        <w:t>DOP.260.41.1.2022.DB</w:t>
      </w:r>
    </w:p>
    <w:p w14:paraId="77A05482" w14:textId="77777777" w:rsidR="001D7C8E" w:rsidRPr="00A461EF" w:rsidRDefault="001D7C8E" w:rsidP="001D7C8E">
      <w:pPr>
        <w:jc w:val="right"/>
        <w:rPr>
          <w:b/>
          <w:spacing w:val="-6"/>
        </w:rPr>
      </w:pPr>
    </w:p>
    <w:p w14:paraId="5CD6E9FF" w14:textId="77777777" w:rsidR="001D7C8E" w:rsidRPr="00A461EF" w:rsidRDefault="001D7C8E" w:rsidP="001D7C8E">
      <w:pPr>
        <w:jc w:val="right"/>
      </w:pPr>
    </w:p>
    <w:p w14:paraId="3BDBD5B2" w14:textId="77777777" w:rsidR="001D7C8E" w:rsidRPr="00A461EF" w:rsidRDefault="001D7C8E" w:rsidP="001D7C8E"/>
    <w:p w14:paraId="04437C52" w14:textId="77777777" w:rsidR="006F732F" w:rsidRDefault="006F732F" w:rsidP="006F732F">
      <w:pPr>
        <w:jc w:val="right"/>
      </w:pPr>
    </w:p>
    <w:p w14:paraId="14185782" w14:textId="1F614894" w:rsidR="006F732F" w:rsidRPr="006F732F" w:rsidRDefault="006F732F" w:rsidP="006F732F">
      <w:pPr>
        <w:jc w:val="right"/>
        <w:rPr>
          <w:i/>
          <w:sz w:val="16"/>
          <w:szCs w:val="16"/>
        </w:rPr>
      </w:pPr>
    </w:p>
    <w:p w14:paraId="04E1E248" w14:textId="7FAD6670" w:rsidR="006F732F" w:rsidRDefault="006F732F" w:rsidP="006F732F">
      <w:pPr>
        <w:jc w:val="center"/>
        <w:rPr>
          <w:b/>
          <w:bCs/>
        </w:rPr>
      </w:pPr>
      <w:r>
        <w:rPr>
          <w:b/>
          <w:bCs/>
        </w:rPr>
        <w:t>Wykaz usług</w:t>
      </w:r>
    </w:p>
    <w:p w14:paraId="68B2A5A4" w14:textId="77777777" w:rsidR="006F732F" w:rsidRDefault="006F732F" w:rsidP="006F732F">
      <w:pPr>
        <w:jc w:val="right"/>
        <w:rPr>
          <w:rFonts w:eastAsia="Calibri"/>
          <w:lang w:eastAsia="pl-PL"/>
        </w:rPr>
      </w:pPr>
    </w:p>
    <w:tbl>
      <w:tblPr>
        <w:tblW w:w="91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"/>
        <w:gridCol w:w="3610"/>
        <w:gridCol w:w="1559"/>
        <w:gridCol w:w="2010"/>
        <w:gridCol w:w="1559"/>
      </w:tblGrid>
      <w:tr w:rsidR="006F732F" w14:paraId="47C9D3F3" w14:textId="77777777" w:rsidTr="006F732F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7B57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8EA0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Przedmiot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7AE" w14:textId="77777777" w:rsidR="006F732F" w:rsidRDefault="006F732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Wartość brutto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9F5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2D7D" w14:textId="77777777" w:rsidR="006F732F" w:rsidRDefault="006F732F">
            <w:pPr>
              <w:spacing w:before="240"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6F732F" w14:paraId="0DB73DD7" w14:textId="77777777" w:rsidTr="006F732F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C51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  <w:p w14:paraId="177AAD81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BAE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C84466E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98ECA19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5EBD648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38860A7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21F087A3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F0F" w14:textId="77777777" w:rsidR="006F732F" w:rsidRDefault="006F732F">
            <w:pPr>
              <w:keepNext/>
              <w:spacing w:after="120" w:line="256" w:lineRule="auto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9EE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43E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732F" w14:paraId="305F7DA3" w14:textId="77777777" w:rsidTr="006F732F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73D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80A2999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8EAB5A2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5F470CFF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3CA8A4C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4C286285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B26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AB0" w14:textId="77777777" w:rsidR="006F732F" w:rsidRDefault="006F732F">
            <w:pPr>
              <w:keepNext/>
              <w:spacing w:after="120" w:line="256" w:lineRule="auto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C928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EB8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732F" w14:paraId="3F4FCF05" w14:textId="77777777" w:rsidTr="006F732F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90CF" w14:textId="77777777" w:rsidR="006F732F" w:rsidRDefault="006F732F">
            <w:pPr>
              <w:spacing w:line="25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...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30B0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6D3A175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FE5F751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44DDB42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9E13DFC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1139935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43A0" w14:textId="77777777" w:rsidR="006F732F" w:rsidRDefault="006F732F">
            <w:pPr>
              <w:shd w:val="clear" w:color="auto" w:fill="FFFFFF"/>
              <w:spacing w:before="122" w:line="256" w:lineRule="auto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B89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944" w14:textId="77777777" w:rsidR="006F732F" w:rsidRDefault="006F732F">
            <w:pPr>
              <w:spacing w:line="25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3C5BA12" w14:textId="77777777" w:rsidR="006F732F" w:rsidRDefault="006F732F" w:rsidP="006F732F">
      <w:pPr>
        <w:rPr>
          <w:color w:val="000000"/>
        </w:rPr>
      </w:pPr>
    </w:p>
    <w:p w14:paraId="03803AC8" w14:textId="77777777" w:rsidR="006F732F" w:rsidRDefault="006F732F" w:rsidP="006F732F">
      <w:pPr>
        <w:rPr>
          <w:color w:val="000000"/>
        </w:rPr>
      </w:pPr>
    </w:p>
    <w:p w14:paraId="695BB00B" w14:textId="63AFADB3" w:rsidR="006F732F" w:rsidRDefault="006F732F" w:rsidP="006F732F">
      <w:pPr>
        <w:rPr>
          <w:color w:val="000000"/>
        </w:rPr>
      </w:pPr>
    </w:p>
    <w:p w14:paraId="65A7A20A" w14:textId="6B0036B1" w:rsidR="00F97536" w:rsidRDefault="00F97536" w:rsidP="006F732F">
      <w:pPr>
        <w:rPr>
          <w:color w:val="000000"/>
        </w:rPr>
      </w:pPr>
    </w:p>
    <w:p w14:paraId="023F1512" w14:textId="77777777" w:rsidR="00F97536" w:rsidRDefault="00F97536" w:rsidP="006F732F">
      <w:pPr>
        <w:rPr>
          <w:color w:val="000000"/>
        </w:rPr>
      </w:pPr>
    </w:p>
    <w:p w14:paraId="20E05034" w14:textId="77777777" w:rsidR="00765339" w:rsidRPr="00A461EF" w:rsidRDefault="00765339" w:rsidP="00765339">
      <w:pPr>
        <w:jc w:val="both"/>
        <w:rPr>
          <w:sz w:val="16"/>
          <w:szCs w:val="16"/>
        </w:rPr>
      </w:pPr>
    </w:p>
    <w:p w14:paraId="5871A957" w14:textId="77777777" w:rsidR="00765339" w:rsidRPr="00A461EF" w:rsidRDefault="00765339" w:rsidP="00765339">
      <w:pPr>
        <w:spacing w:before="120" w:after="120" w:line="100" w:lineRule="atLeast"/>
        <w:jc w:val="right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</w:t>
      </w:r>
    </w:p>
    <w:p w14:paraId="05B46056" w14:textId="1B7A4F44" w:rsidR="00765339" w:rsidRDefault="00765339" w:rsidP="00765339">
      <w:pPr>
        <w:jc w:val="right"/>
        <w:rPr>
          <w:b/>
          <w:spacing w:val="-6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05654073" w14:textId="49181540" w:rsidR="00765339" w:rsidRDefault="00765339" w:rsidP="001D7C8E">
      <w:pPr>
        <w:jc w:val="right"/>
        <w:rPr>
          <w:b/>
          <w:spacing w:val="-6"/>
        </w:rPr>
      </w:pPr>
    </w:p>
    <w:p w14:paraId="3BF41D8E" w14:textId="1F1EB13F" w:rsidR="00F97536" w:rsidRDefault="00F97536" w:rsidP="001D7C8E">
      <w:pPr>
        <w:jc w:val="right"/>
        <w:rPr>
          <w:b/>
          <w:spacing w:val="-6"/>
        </w:rPr>
      </w:pPr>
    </w:p>
    <w:p w14:paraId="77827D7F" w14:textId="64157981" w:rsidR="00F97536" w:rsidRDefault="00F97536" w:rsidP="001D7C8E">
      <w:pPr>
        <w:jc w:val="right"/>
        <w:rPr>
          <w:b/>
          <w:spacing w:val="-6"/>
        </w:rPr>
      </w:pPr>
    </w:p>
    <w:p w14:paraId="26E33A2F" w14:textId="763BDB43" w:rsidR="00F97536" w:rsidRDefault="00F97536" w:rsidP="001D7C8E">
      <w:pPr>
        <w:jc w:val="right"/>
        <w:rPr>
          <w:b/>
          <w:spacing w:val="-6"/>
        </w:rPr>
      </w:pPr>
    </w:p>
    <w:p w14:paraId="71579066" w14:textId="474B8B05" w:rsidR="00F97536" w:rsidRDefault="00F97536" w:rsidP="001D7C8E">
      <w:pPr>
        <w:jc w:val="right"/>
        <w:rPr>
          <w:b/>
          <w:spacing w:val="-6"/>
        </w:rPr>
      </w:pPr>
    </w:p>
    <w:p w14:paraId="3821234C" w14:textId="6A53E456" w:rsidR="00F97536" w:rsidRDefault="00F97536" w:rsidP="001D7C8E">
      <w:pPr>
        <w:jc w:val="right"/>
        <w:rPr>
          <w:b/>
          <w:spacing w:val="-6"/>
        </w:rPr>
      </w:pPr>
    </w:p>
    <w:p w14:paraId="2F6BAD41" w14:textId="464B41E2" w:rsidR="00F97536" w:rsidRDefault="00F97536" w:rsidP="001D7C8E">
      <w:pPr>
        <w:jc w:val="right"/>
        <w:rPr>
          <w:b/>
          <w:spacing w:val="-6"/>
        </w:rPr>
      </w:pPr>
    </w:p>
    <w:p w14:paraId="502B53D1" w14:textId="77777777" w:rsidR="0018570D" w:rsidRDefault="0018570D" w:rsidP="001D7C8E">
      <w:pPr>
        <w:jc w:val="right"/>
        <w:rPr>
          <w:b/>
          <w:spacing w:val="-6"/>
        </w:rPr>
      </w:pPr>
    </w:p>
    <w:p w14:paraId="1A7C7E41" w14:textId="35044540" w:rsidR="00F97536" w:rsidRDefault="00F97536" w:rsidP="001D7C8E">
      <w:pPr>
        <w:jc w:val="right"/>
        <w:rPr>
          <w:b/>
          <w:spacing w:val="-6"/>
        </w:rPr>
      </w:pPr>
    </w:p>
    <w:p w14:paraId="7FE18695" w14:textId="09F4F645" w:rsidR="00F97536" w:rsidRDefault="00F97536" w:rsidP="001D7C8E">
      <w:pPr>
        <w:jc w:val="right"/>
        <w:rPr>
          <w:b/>
          <w:spacing w:val="-6"/>
        </w:rPr>
      </w:pPr>
    </w:p>
    <w:p w14:paraId="15987D86" w14:textId="161449F6" w:rsidR="00F97536" w:rsidRDefault="00F97536" w:rsidP="001D7C8E">
      <w:pPr>
        <w:jc w:val="right"/>
        <w:rPr>
          <w:b/>
          <w:spacing w:val="-6"/>
        </w:rPr>
      </w:pPr>
    </w:p>
    <w:p w14:paraId="23661266" w14:textId="1DDC9718" w:rsidR="00F97536" w:rsidRDefault="00F97536" w:rsidP="001D7C8E">
      <w:pPr>
        <w:jc w:val="right"/>
        <w:rPr>
          <w:b/>
          <w:spacing w:val="-6"/>
        </w:rPr>
      </w:pPr>
    </w:p>
    <w:p w14:paraId="329D2480" w14:textId="77777777" w:rsidR="00F97536" w:rsidRDefault="00F97536" w:rsidP="001D7C8E">
      <w:pPr>
        <w:jc w:val="right"/>
        <w:rPr>
          <w:b/>
          <w:spacing w:val="-6"/>
        </w:rPr>
      </w:pPr>
    </w:p>
    <w:p w14:paraId="7E478326" w14:textId="73E077EA" w:rsidR="001D7C8E" w:rsidRPr="00A461EF" w:rsidRDefault="001D7C8E" w:rsidP="001D7C8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187F318F" w14:textId="77777777" w:rsidR="001D7C8E" w:rsidRPr="00A461EF" w:rsidRDefault="001D7C8E" w:rsidP="001D7C8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C94899E" w14:textId="77777777" w:rsidR="006B73EC" w:rsidRPr="000F6C67" w:rsidRDefault="006B73EC" w:rsidP="006B73EC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F6C67">
        <w:rPr>
          <w:rFonts w:asciiTheme="minorHAnsi" w:hAnsiTheme="minorHAnsi" w:cstheme="minorHAnsi"/>
          <w:b/>
          <w:bCs/>
        </w:rPr>
        <w:t>DOP.260.41.1.2022.DB</w:t>
      </w:r>
    </w:p>
    <w:p w14:paraId="3917A169" w14:textId="77777777" w:rsidR="001D7C8E" w:rsidRPr="00A461EF" w:rsidRDefault="001D7C8E" w:rsidP="006B73EC">
      <w:pPr>
        <w:jc w:val="right"/>
        <w:rPr>
          <w:b/>
        </w:rPr>
      </w:pPr>
    </w:p>
    <w:p w14:paraId="5A97FCF4" w14:textId="77777777" w:rsidR="001D7C8E" w:rsidRPr="00A461EF" w:rsidRDefault="001D7C8E" w:rsidP="001D7C8E">
      <w:pPr>
        <w:jc w:val="center"/>
        <w:rPr>
          <w:b/>
        </w:rPr>
      </w:pPr>
    </w:p>
    <w:p w14:paraId="13D0053E" w14:textId="77777777" w:rsidR="001D7C8E" w:rsidRPr="00A461EF" w:rsidRDefault="001D7C8E" w:rsidP="001D7C8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2E65E4E1" w14:textId="77777777" w:rsidR="001D7C8E" w:rsidRPr="00A461EF" w:rsidRDefault="001D7C8E" w:rsidP="001D7C8E">
      <w:pPr>
        <w:widowControl w:val="0"/>
        <w:spacing w:after="120"/>
        <w:jc w:val="center"/>
        <w:rPr>
          <w:b/>
          <w:bCs/>
        </w:rPr>
      </w:pPr>
    </w:p>
    <w:p w14:paraId="160A5EE9" w14:textId="77777777" w:rsidR="001D7C8E" w:rsidRPr="00A461EF" w:rsidRDefault="001D7C8E" w:rsidP="001D7C8E">
      <w:pPr>
        <w:widowControl w:val="0"/>
        <w:spacing w:after="120"/>
      </w:pPr>
      <w:r w:rsidRPr="00A461EF">
        <w:t xml:space="preserve">Nazwa Wykonawcy:  </w:t>
      </w:r>
    </w:p>
    <w:p w14:paraId="26E7DBF3" w14:textId="77777777" w:rsidR="001D7C8E" w:rsidRPr="00A461EF" w:rsidRDefault="001D7C8E" w:rsidP="001D7C8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7EDC1CF" w14:textId="77777777" w:rsidR="001D7C8E" w:rsidRPr="00A461EF" w:rsidRDefault="001D7C8E" w:rsidP="001D7C8E">
      <w:pPr>
        <w:widowControl w:val="0"/>
        <w:spacing w:after="120"/>
      </w:pPr>
    </w:p>
    <w:p w14:paraId="6730F571" w14:textId="77777777" w:rsidR="001D7C8E" w:rsidRPr="00A461EF" w:rsidRDefault="001D7C8E" w:rsidP="001D7C8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02FDB8AB" w14:textId="77777777" w:rsidR="00F7550F" w:rsidRPr="00D87110" w:rsidRDefault="00F7550F" w:rsidP="00F7550F">
      <w:pPr>
        <w:jc w:val="center"/>
        <w:rPr>
          <w:rFonts w:eastAsia="Calibri"/>
          <w:b/>
          <w:bCs/>
          <w:kern w:val="2"/>
          <w:lang w:eastAsia="ar-SA"/>
        </w:rPr>
      </w:pPr>
      <w:r w:rsidRPr="00D87110">
        <w:rPr>
          <w:rFonts w:eastAsia="Calibri"/>
          <w:b/>
          <w:bCs/>
          <w:kern w:val="2"/>
          <w:lang w:eastAsia="ar-SA"/>
        </w:rPr>
        <w:t xml:space="preserve">Świadczenie usług kompleksowego sprzątania i utrzymania czystości w obiektach </w:t>
      </w:r>
      <w:r>
        <w:rPr>
          <w:rFonts w:eastAsia="Calibri"/>
          <w:b/>
          <w:bCs/>
          <w:kern w:val="2"/>
          <w:lang w:eastAsia="ar-SA"/>
        </w:rPr>
        <w:br/>
      </w:r>
      <w:r w:rsidRPr="00D87110">
        <w:rPr>
          <w:rFonts w:eastAsia="Calibri"/>
          <w:b/>
          <w:bCs/>
          <w:kern w:val="2"/>
          <w:lang w:eastAsia="ar-SA"/>
        </w:rPr>
        <w:t>oraz na terenie zewnętrznym PSSE Sp. z o. o.</w:t>
      </w:r>
    </w:p>
    <w:p w14:paraId="5A9F6C59" w14:textId="77777777" w:rsidR="001D7C8E" w:rsidRPr="00A461EF" w:rsidRDefault="001D7C8E" w:rsidP="001D7C8E">
      <w:pPr>
        <w:tabs>
          <w:tab w:val="left" w:pos="5387"/>
        </w:tabs>
        <w:rPr>
          <w:b/>
          <w:lang w:eastAsia="pl-PL"/>
        </w:rPr>
      </w:pPr>
    </w:p>
    <w:p w14:paraId="310C65F4" w14:textId="77777777" w:rsidR="001D7C8E" w:rsidRPr="00A461EF" w:rsidRDefault="001D7C8E" w:rsidP="001D7C8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43B01064" w14:textId="77777777" w:rsidR="001D7C8E" w:rsidRPr="00A461EF" w:rsidRDefault="001D7C8E" w:rsidP="001D7C8E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5471A27F" w14:textId="77777777" w:rsidR="001D7C8E" w:rsidRPr="00A461EF" w:rsidRDefault="001D7C8E" w:rsidP="001D7C8E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73B7A2" w14:textId="77777777" w:rsidR="001D7C8E" w:rsidRPr="00A461EF" w:rsidRDefault="001D7C8E" w:rsidP="001D7C8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40587EFE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1E0CB882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690F0BB8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01419067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B4D6AE0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7409FAB3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3DE39CD7" w14:textId="77777777" w:rsidR="001D7C8E" w:rsidRPr="00A461EF" w:rsidRDefault="001D7C8E" w:rsidP="001D7C8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6004A8AA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C76351" w14:textId="77777777" w:rsidR="001D7C8E" w:rsidRPr="00A461EF" w:rsidRDefault="001D7C8E" w:rsidP="001D7C8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5539E0EF" w14:textId="77777777" w:rsidR="001D7C8E" w:rsidRPr="00A461EF" w:rsidRDefault="001D7C8E" w:rsidP="001D7C8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</w:p>
    <w:p w14:paraId="287707BE" w14:textId="77777777" w:rsidR="001D7C8E" w:rsidRPr="00A461EF" w:rsidRDefault="001D7C8E" w:rsidP="001D7C8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970D278" w14:textId="77777777" w:rsidR="001D7C8E" w:rsidRPr="00A461EF" w:rsidRDefault="001D7C8E" w:rsidP="001D7C8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8474C9D" w14:textId="77777777" w:rsidR="001D7C8E" w:rsidRPr="00A461EF" w:rsidRDefault="001D7C8E" w:rsidP="001D7C8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62530929" w14:textId="77777777" w:rsidR="001D7C8E" w:rsidRPr="00A461EF" w:rsidRDefault="001D7C8E" w:rsidP="001D7C8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269359EA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KRS/CEiDG),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7DED2EAF" w14:textId="77777777" w:rsidR="001D7C8E" w:rsidRPr="00A461EF" w:rsidRDefault="001D7C8E" w:rsidP="001D7C8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F24F71F" w14:textId="77777777" w:rsidR="001D7C8E" w:rsidRPr="00A461EF" w:rsidRDefault="001D7C8E" w:rsidP="001D7C8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8292A5E" w14:textId="77777777" w:rsidR="001D7C8E" w:rsidRPr="00A461EF" w:rsidRDefault="001D7C8E" w:rsidP="001D7C8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7E4B2446" w14:textId="77777777" w:rsidR="001D7C8E" w:rsidRPr="00A461EF" w:rsidRDefault="001D7C8E" w:rsidP="001D7C8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3BB8040" w14:textId="77777777" w:rsidR="001D7C8E" w:rsidRPr="00A461EF" w:rsidRDefault="001D7C8E" w:rsidP="001D7C8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33E39A" w14:textId="77777777" w:rsidR="001D7C8E" w:rsidRPr="00A461EF" w:rsidRDefault="001D7C8E" w:rsidP="001D7C8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3FA351" w14:textId="77777777" w:rsidR="00765339" w:rsidRPr="00A461EF" w:rsidRDefault="00765339" w:rsidP="00765339">
      <w:pPr>
        <w:jc w:val="both"/>
        <w:rPr>
          <w:sz w:val="16"/>
          <w:szCs w:val="16"/>
        </w:rPr>
      </w:pPr>
    </w:p>
    <w:p w14:paraId="2A693C6F" w14:textId="77777777" w:rsidR="00765339" w:rsidRPr="00A461EF" w:rsidRDefault="00765339" w:rsidP="00765339">
      <w:pPr>
        <w:spacing w:before="120" w:after="120" w:line="100" w:lineRule="atLeast"/>
        <w:jc w:val="right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</w:t>
      </w:r>
    </w:p>
    <w:p w14:paraId="14D2A09F" w14:textId="22403848" w:rsidR="001D7C8E" w:rsidRPr="00A461EF" w:rsidRDefault="00765339" w:rsidP="00765339">
      <w:pPr>
        <w:pStyle w:val="IDW111"/>
        <w:spacing w:after="30" w:line="240" w:lineRule="auto"/>
        <w:ind w:left="0" w:firstLine="0"/>
        <w:jc w:val="right"/>
        <w:rPr>
          <w:rFonts w:ascii="Calibri" w:hAnsi="Calibri" w:cs="Calibri"/>
          <w:b/>
          <w:i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F68B64C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F2666D7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F4408DE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015006C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0BDE590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01C6CDF" w14:textId="77777777" w:rsidR="001D7C8E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D89A39E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456C0DC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F31974E" w14:textId="77777777" w:rsidR="001D7C8E" w:rsidRPr="00A461EF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866DF1" w14:textId="293B552A" w:rsidR="001D7C8E" w:rsidRDefault="001D7C8E" w:rsidP="001D7C8E">
      <w:pPr>
        <w:rPr>
          <w:b/>
          <w:spacing w:val="-6"/>
        </w:rPr>
      </w:pPr>
    </w:p>
    <w:p w14:paraId="643EF6BC" w14:textId="5E8C7944" w:rsidR="0018570D" w:rsidRDefault="0018570D" w:rsidP="001D7C8E">
      <w:pPr>
        <w:rPr>
          <w:b/>
          <w:spacing w:val="-6"/>
        </w:rPr>
      </w:pPr>
    </w:p>
    <w:p w14:paraId="4E14FFEB" w14:textId="16AAA886" w:rsidR="0018570D" w:rsidRDefault="0018570D" w:rsidP="001D7C8E">
      <w:pPr>
        <w:rPr>
          <w:b/>
          <w:spacing w:val="-6"/>
        </w:rPr>
      </w:pPr>
    </w:p>
    <w:p w14:paraId="2C0FE177" w14:textId="78496253" w:rsidR="0018570D" w:rsidRDefault="0018570D" w:rsidP="001D7C8E">
      <w:pPr>
        <w:rPr>
          <w:b/>
          <w:spacing w:val="-6"/>
        </w:rPr>
      </w:pPr>
    </w:p>
    <w:p w14:paraId="324E1106" w14:textId="77EFEB38" w:rsidR="0018570D" w:rsidRDefault="0018570D" w:rsidP="001D7C8E">
      <w:pPr>
        <w:rPr>
          <w:b/>
          <w:spacing w:val="-6"/>
        </w:rPr>
      </w:pPr>
    </w:p>
    <w:p w14:paraId="4A1FAD97" w14:textId="3C536993" w:rsidR="0018570D" w:rsidRDefault="0018570D" w:rsidP="001D7C8E">
      <w:pPr>
        <w:rPr>
          <w:b/>
          <w:spacing w:val="-6"/>
        </w:rPr>
      </w:pPr>
    </w:p>
    <w:p w14:paraId="6705FF92" w14:textId="6C2A75B4" w:rsidR="0018570D" w:rsidRDefault="0018570D" w:rsidP="001D7C8E">
      <w:pPr>
        <w:rPr>
          <w:b/>
          <w:spacing w:val="-6"/>
        </w:rPr>
      </w:pPr>
    </w:p>
    <w:p w14:paraId="33F26949" w14:textId="75BDE8C3" w:rsidR="0018570D" w:rsidRDefault="0018570D" w:rsidP="001D7C8E">
      <w:pPr>
        <w:rPr>
          <w:b/>
          <w:spacing w:val="-6"/>
        </w:rPr>
      </w:pPr>
    </w:p>
    <w:p w14:paraId="1197797A" w14:textId="7B1C01E0" w:rsidR="0018570D" w:rsidRDefault="0018570D" w:rsidP="001D7C8E">
      <w:pPr>
        <w:rPr>
          <w:b/>
          <w:spacing w:val="-6"/>
        </w:rPr>
      </w:pPr>
    </w:p>
    <w:p w14:paraId="7C80F64B" w14:textId="7A758843" w:rsidR="0018570D" w:rsidRDefault="0018570D" w:rsidP="001D7C8E">
      <w:pPr>
        <w:rPr>
          <w:b/>
          <w:spacing w:val="-6"/>
        </w:rPr>
      </w:pPr>
    </w:p>
    <w:p w14:paraId="09F97DA3" w14:textId="77777777" w:rsidR="0018570D" w:rsidRDefault="0018570D" w:rsidP="001D7C8E">
      <w:pPr>
        <w:rPr>
          <w:b/>
          <w:spacing w:val="-6"/>
        </w:rPr>
      </w:pPr>
    </w:p>
    <w:p w14:paraId="2C3491E4" w14:textId="77777777" w:rsidR="001D7C8E" w:rsidRDefault="001D7C8E" w:rsidP="001D7C8E">
      <w:pPr>
        <w:rPr>
          <w:b/>
          <w:spacing w:val="-6"/>
        </w:rPr>
      </w:pPr>
    </w:p>
    <w:p w14:paraId="77CD9B69" w14:textId="14BBE05A" w:rsidR="001D7C8E" w:rsidRDefault="001D7C8E" w:rsidP="001D7C8E">
      <w:pPr>
        <w:rPr>
          <w:b/>
          <w:spacing w:val="-6"/>
        </w:rPr>
      </w:pPr>
    </w:p>
    <w:p w14:paraId="069A8709" w14:textId="713B096E" w:rsidR="00765339" w:rsidRDefault="00765339" w:rsidP="001D7C8E">
      <w:pPr>
        <w:rPr>
          <w:b/>
          <w:spacing w:val="-6"/>
        </w:rPr>
      </w:pPr>
    </w:p>
    <w:p w14:paraId="00E5C4C4" w14:textId="77777777" w:rsidR="00765339" w:rsidRDefault="00765339" w:rsidP="001D7C8E">
      <w:pPr>
        <w:rPr>
          <w:b/>
          <w:spacing w:val="-6"/>
        </w:rPr>
      </w:pPr>
    </w:p>
    <w:p w14:paraId="25D00534" w14:textId="77777777" w:rsidR="001D7C8E" w:rsidRPr="00A461EF" w:rsidRDefault="001D7C8E" w:rsidP="001D7C8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6</w:t>
      </w:r>
    </w:p>
    <w:p w14:paraId="386471AF" w14:textId="77777777" w:rsidR="001D7C8E" w:rsidRPr="00A461EF" w:rsidRDefault="001D7C8E" w:rsidP="001D7C8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463B6BB" w14:textId="77777777" w:rsidR="00D45344" w:rsidRPr="000F6C67" w:rsidRDefault="00D45344" w:rsidP="00D45344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F6C67">
        <w:rPr>
          <w:rFonts w:asciiTheme="minorHAnsi" w:hAnsiTheme="minorHAnsi" w:cstheme="minorHAnsi"/>
          <w:b/>
          <w:bCs/>
        </w:rPr>
        <w:t>DOP.260.41.1.2022.DB</w:t>
      </w:r>
    </w:p>
    <w:p w14:paraId="024AB59B" w14:textId="77777777" w:rsidR="001D7C8E" w:rsidRPr="00A461EF" w:rsidRDefault="001D7C8E" w:rsidP="00D45344">
      <w:pPr>
        <w:suppressAutoHyphens/>
        <w:autoSpaceDE w:val="0"/>
        <w:spacing w:line="360" w:lineRule="auto"/>
        <w:jc w:val="right"/>
        <w:rPr>
          <w:lang w:eastAsia="zh-CN"/>
        </w:rPr>
      </w:pPr>
    </w:p>
    <w:p w14:paraId="0725B54F" w14:textId="77777777" w:rsidR="001D7C8E" w:rsidRPr="00A461EF" w:rsidRDefault="001D7C8E" w:rsidP="001D7C8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 xml:space="preserve">z art. 5k rozporządzenia 833/2014 oraz art. 7 ust. 1 ustawy o szczególnych rozwiązaniach </w:t>
      </w:r>
      <w:r>
        <w:rPr>
          <w:b/>
          <w:bCs/>
          <w:lang w:eastAsia="zh-CN"/>
        </w:rPr>
        <w:br/>
      </w:r>
      <w:r w:rsidRPr="00A461EF">
        <w:rPr>
          <w:b/>
          <w:bCs/>
          <w:lang w:eastAsia="zh-CN"/>
        </w:rPr>
        <w:t xml:space="preserve">w zakresie przeciwdziałania wspieraniu agresji na Ukrainę </w:t>
      </w:r>
      <w:r>
        <w:rPr>
          <w:b/>
          <w:bCs/>
          <w:lang w:eastAsia="zh-CN"/>
        </w:rPr>
        <w:br/>
      </w:r>
      <w:r w:rsidRPr="00A461EF">
        <w:rPr>
          <w:b/>
          <w:bCs/>
          <w:lang w:eastAsia="zh-CN"/>
        </w:rPr>
        <w:t>oraz służących ochronie bezpieczeństwa narodowego</w:t>
      </w:r>
    </w:p>
    <w:p w14:paraId="4CA946F0" w14:textId="77777777" w:rsidR="001D7C8E" w:rsidRPr="00A461EF" w:rsidRDefault="001D7C8E" w:rsidP="001D7C8E">
      <w:pPr>
        <w:autoSpaceDE w:val="0"/>
        <w:ind w:right="-286"/>
        <w:rPr>
          <w:lang w:bidi="pl-PL"/>
        </w:rPr>
      </w:pPr>
    </w:p>
    <w:p w14:paraId="15134F56" w14:textId="77777777" w:rsidR="001D7C8E" w:rsidRPr="00A461EF" w:rsidRDefault="001D7C8E" w:rsidP="001D7C8E">
      <w:pPr>
        <w:widowControl w:val="0"/>
        <w:spacing w:after="120"/>
      </w:pPr>
      <w:r w:rsidRPr="00A461EF">
        <w:t xml:space="preserve">Nazwa Podmiotu:  </w:t>
      </w:r>
    </w:p>
    <w:p w14:paraId="20D75110" w14:textId="77777777" w:rsidR="001D7C8E" w:rsidRPr="00A461EF" w:rsidRDefault="001D7C8E" w:rsidP="001D7C8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7F4D9CD7" w14:textId="77777777" w:rsidR="001D7C8E" w:rsidRPr="00A461EF" w:rsidRDefault="001D7C8E" w:rsidP="001D7C8E">
      <w:pPr>
        <w:widowControl w:val="0"/>
        <w:spacing w:after="120"/>
      </w:pPr>
    </w:p>
    <w:p w14:paraId="5F86CFA0" w14:textId="77777777" w:rsidR="001D7C8E" w:rsidRPr="00A461EF" w:rsidRDefault="001D7C8E" w:rsidP="001D7C8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5DF01645" w14:textId="77777777" w:rsidR="003451F8" w:rsidRPr="00D87110" w:rsidRDefault="003451F8" w:rsidP="003451F8">
      <w:pPr>
        <w:jc w:val="center"/>
        <w:rPr>
          <w:rFonts w:eastAsia="Calibri"/>
          <w:b/>
          <w:bCs/>
          <w:kern w:val="2"/>
          <w:lang w:eastAsia="ar-SA"/>
        </w:rPr>
      </w:pPr>
      <w:r w:rsidRPr="00D87110">
        <w:rPr>
          <w:rFonts w:eastAsia="Calibri"/>
          <w:b/>
          <w:bCs/>
          <w:kern w:val="2"/>
          <w:lang w:eastAsia="ar-SA"/>
        </w:rPr>
        <w:t xml:space="preserve">Świadczenie usług kompleksowego sprzątania i utrzymania czystości w obiektach </w:t>
      </w:r>
      <w:r>
        <w:rPr>
          <w:rFonts w:eastAsia="Calibri"/>
          <w:b/>
          <w:bCs/>
          <w:kern w:val="2"/>
          <w:lang w:eastAsia="ar-SA"/>
        </w:rPr>
        <w:br/>
      </w:r>
      <w:r w:rsidRPr="00D87110">
        <w:rPr>
          <w:rFonts w:eastAsia="Calibri"/>
          <w:b/>
          <w:bCs/>
          <w:kern w:val="2"/>
          <w:lang w:eastAsia="ar-SA"/>
        </w:rPr>
        <w:t>oraz na terenie zewnętrznym PSSE Sp. z o. o.</w:t>
      </w:r>
    </w:p>
    <w:p w14:paraId="6B55D7F2" w14:textId="77777777" w:rsidR="001D7C8E" w:rsidRPr="00A461EF" w:rsidRDefault="001D7C8E" w:rsidP="001D7C8E">
      <w:pPr>
        <w:widowControl w:val="0"/>
        <w:spacing w:after="120"/>
      </w:pPr>
    </w:p>
    <w:p w14:paraId="574A5B12" w14:textId="77777777" w:rsidR="001D7C8E" w:rsidRPr="00A461EF" w:rsidRDefault="001D7C8E" w:rsidP="001D7C8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A949AA1" w14:textId="77777777" w:rsidR="001D7C8E" w:rsidRPr="00A461EF" w:rsidRDefault="001D7C8E" w:rsidP="001D7C8E">
      <w:pPr>
        <w:pStyle w:val="Akapitzlist"/>
        <w:numPr>
          <w:ilvl w:val="0"/>
          <w:numId w:val="41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11FCEB35" w14:textId="77777777" w:rsidR="001D7C8E" w:rsidRPr="00A461EF" w:rsidRDefault="001D7C8E" w:rsidP="001D7C8E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2ED80621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06FEA78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082C633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3FA6CBE" w14:textId="77777777" w:rsidR="001D7C8E" w:rsidRPr="00A461EF" w:rsidRDefault="001D7C8E" w:rsidP="001D7C8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92A832C" w14:textId="77777777" w:rsidR="001D7C8E" w:rsidRPr="00A461EF" w:rsidRDefault="001D7C8E" w:rsidP="001D7C8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EF71A21" w14:textId="77777777" w:rsidR="001D7C8E" w:rsidRDefault="001D7C8E" w:rsidP="001D7C8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18B25A9A" w14:textId="77777777" w:rsidR="001D7C8E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D4A8E1B" w14:textId="77777777" w:rsidR="001D7C8E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03A5237" w14:textId="77777777" w:rsidR="001D7C8E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870C87E" w14:textId="77777777" w:rsidR="001D7C8E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9C872AC" w14:textId="77777777" w:rsidR="001D7C8E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9E4241A" w14:textId="77777777" w:rsidR="001D7C8E" w:rsidRDefault="001D7C8E" w:rsidP="001D7C8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049B769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070E194E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42ED76DD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2AF5D899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34833708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28E2F264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2579C0EB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4AEAC200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2B21508B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381BB678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1A33E87F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546B0DE0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2A003DFE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6656F72A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3154E172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2059AE6E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2B856789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6BB876BF" w14:textId="77777777" w:rsidR="001D7C8E" w:rsidRDefault="001D7C8E" w:rsidP="001D7C8E">
      <w:pPr>
        <w:spacing w:line="276" w:lineRule="auto"/>
        <w:jc w:val="both"/>
        <w:rPr>
          <w:rFonts w:ascii="Verdana" w:hAnsi="Verdana"/>
        </w:rPr>
      </w:pPr>
    </w:p>
    <w:p w14:paraId="1EB07C78" w14:textId="77777777" w:rsidR="001D7C8E" w:rsidRPr="00A461EF" w:rsidRDefault="001D7C8E" w:rsidP="001D7C8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t xml:space="preserve">Załącznik nr </w:t>
      </w:r>
      <w:r>
        <w:rPr>
          <w:b/>
          <w:spacing w:val="-6"/>
        </w:rPr>
        <w:t>7</w:t>
      </w:r>
    </w:p>
    <w:p w14:paraId="73A3BD77" w14:textId="77777777" w:rsidR="001D7C8E" w:rsidRPr="00A461EF" w:rsidRDefault="001D7C8E" w:rsidP="001D7C8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3B0C9BD" w14:textId="77777777" w:rsidR="00410F44" w:rsidRPr="000F6C67" w:rsidRDefault="00410F44" w:rsidP="00410F44">
      <w:pPr>
        <w:suppressAutoHyphens/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0F6C67">
        <w:rPr>
          <w:rFonts w:asciiTheme="minorHAnsi" w:hAnsiTheme="minorHAnsi" w:cstheme="minorHAnsi"/>
          <w:b/>
          <w:bCs/>
        </w:rPr>
        <w:t>DOP.260.41.1.2022.DB</w:t>
      </w:r>
    </w:p>
    <w:p w14:paraId="37B9F4A9" w14:textId="77777777" w:rsidR="001D7C8E" w:rsidRPr="008F387F" w:rsidRDefault="001D7C8E" w:rsidP="001D7C8E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73EBB941" w14:textId="77777777" w:rsidR="001D7C8E" w:rsidRPr="008F387F" w:rsidRDefault="001D7C8E" w:rsidP="001D7C8E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352EE5DB" w14:textId="77777777" w:rsidR="001D7C8E" w:rsidRPr="008F387F" w:rsidRDefault="001D7C8E" w:rsidP="001D7C8E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6334C41E" w14:textId="77777777" w:rsidR="001D7C8E" w:rsidRPr="008F387F" w:rsidRDefault="001D7C8E" w:rsidP="001D7C8E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7A54B0A0" w14:textId="77777777" w:rsidR="001D7C8E" w:rsidRPr="008F387F" w:rsidRDefault="001D7C8E" w:rsidP="001D7C8E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E08E263" w14:textId="77777777" w:rsidR="001D7C8E" w:rsidRPr="008F387F" w:rsidRDefault="001D7C8E" w:rsidP="001D7C8E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55E1B7F8" w14:textId="77777777" w:rsidR="001D7C8E" w:rsidRPr="008F387F" w:rsidRDefault="001D7C8E" w:rsidP="001D7C8E">
      <w:pPr>
        <w:widowControl w:val="0"/>
        <w:spacing w:after="120"/>
        <w:rPr>
          <w:rFonts w:asciiTheme="minorHAnsi" w:hAnsiTheme="minorHAnsi" w:cstheme="minorHAnsi"/>
        </w:rPr>
      </w:pPr>
    </w:p>
    <w:p w14:paraId="4F5B9449" w14:textId="77777777" w:rsidR="001D7C8E" w:rsidRPr="008F387F" w:rsidRDefault="001D7C8E" w:rsidP="001D7C8E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0754A3A4" w14:textId="77777777" w:rsidR="001D7C8E" w:rsidRDefault="001D7C8E" w:rsidP="001D7C8E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3584798E" w14:textId="77777777" w:rsidR="00AC3FEA" w:rsidRPr="00D87110" w:rsidRDefault="00AC3FEA" w:rsidP="00AC3FEA">
      <w:pPr>
        <w:jc w:val="center"/>
        <w:rPr>
          <w:rFonts w:eastAsia="Calibri"/>
          <w:b/>
          <w:bCs/>
          <w:kern w:val="2"/>
          <w:lang w:eastAsia="ar-SA"/>
        </w:rPr>
      </w:pPr>
      <w:r w:rsidRPr="00D87110">
        <w:rPr>
          <w:rFonts w:eastAsia="Calibri"/>
          <w:b/>
          <w:bCs/>
          <w:kern w:val="2"/>
          <w:lang w:eastAsia="ar-SA"/>
        </w:rPr>
        <w:t xml:space="preserve">Świadczenie usług kompleksowego sprzątania i utrzymania czystości w obiektach </w:t>
      </w:r>
      <w:r>
        <w:rPr>
          <w:rFonts w:eastAsia="Calibri"/>
          <w:b/>
          <w:bCs/>
          <w:kern w:val="2"/>
          <w:lang w:eastAsia="ar-SA"/>
        </w:rPr>
        <w:br/>
      </w:r>
      <w:r w:rsidRPr="00D87110">
        <w:rPr>
          <w:rFonts w:eastAsia="Calibri"/>
          <w:b/>
          <w:bCs/>
          <w:kern w:val="2"/>
          <w:lang w:eastAsia="ar-SA"/>
        </w:rPr>
        <w:t>oraz na terenie zewnętrznym PSSE Sp. z o. o.</w:t>
      </w:r>
    </w:p>
    <w:p w14:paraId="5D13B80E" w14:textId="77777777" w:rsidR="001D7C8E" w:rsidRPr="009C5C87" w:rsidRDefault="001D7C8E" w:rsidP="001D7C8E">
      <w:pPr>
        <w:tabs>
          <w:tab w:val="left" w:pos="5387"/>
        </w:tabs>
        <w:jc w:val="center"/>
        <w:rPr>
          <w:b/>
          <w:lang w:eastAsia="pl-PL"/>
        </w:rPr>
      </w:pPr>
    </w:p>
    <w:p w14:paraId="5888DCFB" w14:textId="77777777" w:rsidR="001D7C8E" w:rsidRPr="008F387F" w:rsidRDefault="001D7C8E" w:rsidP="001D7C8E">
      <w:pPr>
        <w:numPr>
          <w:ilvl w:val="0"/>
          <w:numId w:val="42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 xml:space="preserve">ustawy z dnia 11 września 2019 r. - Prawo zamówień publicznych (t.j.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1592789B" w14:textId="77777777" w:rsidR="001D7C8E" w:rsidRPr="008F387F" w:rsidRDefault="001D7C8E" w:rsidP="001D7C8E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2F29899B" w14:textId="77777777" w:rsidR="001D7C8E" w:rsidRPr="008F387F" w:rsidRDefault="001D7C8E" w:rsidP="001D7C8E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6790DB18" w14:textId="77777777" w:rsidR="001D7C8E" w:rsidRPr="008F387F" w:rsidRDefault="001D7C8E" w:rsidP="001D7C8E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3B32151D" w14:textId="77777777" w:rsidR="001D7C8E" w:rsidRPr="008F387F" w:rsidRDefault="001D7C8E" w:rsidP="001D7C8E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0B60DADF" w14:textId="77777777" w:rsidR="001D7C8E" w:rsidRPr="008F387F" w:rsidRDefault="001D7C8E" w:rsidP="001D7C8E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DB94E9E" w14:textId="77777777" w:rsidR="001D7C8E" w:rsidRPr="008F387F" w:rsidRDefault="001D7C8E" w:rsidP="001D7C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6909C050" w14:textId="77777777" w:rsidR="001D7C8E" w:rsidRPr="008F387F" w:rsidRDefault="001D7C8E" w:rsidP="001D7C8E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3623B0C1" w14:textId="77777777" w:rsidR="001D7C8E" w:rsidRPr="008F387F" w:rsidRDefault="001D7C8E" w:rsidP="001D7C8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1240A0FA" w14:textId="77777777" w:rsidR="001D7C8E" w:rsidRPr="008F387F" w:rsidRDefault="001D7C8E" w:rsidP="001D7C8E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546C4786" w14:textId="77777777" w:rsidR="001D7C8E" w:rsidRPr="008F387F" w:rsidRDefault="001D7C8E" w:rsidP="001D7C8E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5900BC11" w14:textId="77777777" w:rsidR="001D7C8E" w:rsidRPr="008F387F" w:rsidRDefault="001D7C8E" w:rsidP="001D7C8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0C3BB098" w14:textId="77777777" w:rsidR="001D7C8E" w:rsidRDefault="001D7C8E" w:rsidP="001D7C8E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68F27794" w14:textId="77777777" w:rsidR="001D7C8E" w:rsidRPr="00CD2C35" w:rsidRDefault="001D7C8E" w:rsidP="001D7C8E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38E26A18" w14:textId="77777777" w:rsidR="001D7C8E" w:rsidRPr="00CD2C35" w:rsidRDefault="001D7C8E" w:rsidP="001D7C8E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</w:t>
      </w:r>
    </w:p>
    <w:p w14:paraId="610CE1D3" w14:textId="77777777" w:rsidR="001D7C8E" w:rsidRPr="00CD2C35" w:rsidRDefault="001D7C8E" w:rsidP="001D7C8E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464043F4" w14:textId="77777777" w:rsidR="001D7C8E" w:rsidRPr="00CD2C35" w:rsidRDefault="001D7C8E" w:rsidP="001D7C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3374C4B5" w14:textId="36381E98" w:rsidR="001D7C8E" w:rsidRPr="00AC3FEA" w:rsidRDefault="001D7C8E" w:rsidP="00AC3FEA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1D7C8E" w:rsidRPr="00AC3FEA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0BF5" w14:textId="77777777" w:rsidR="001D7EB7" w:rsidRDefault="001D7EB7" w:rsidP="00286320">
      <w:r>
        <w:separator/>
      </w:r>
    </w:p>
  </w:endnote>
  <w:endnote w:type="continuationSeparator" w:id="0">
    <w:p w14:paraId="23450E73" w14:textId="77777777" w:rsidR="001D7EB7" w:rsidRDefault="001D7EB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altName w:val="Times New Roman"/>
    <w:charset w:val="00"/>
    <w:family w:val="auto"/>
    <w:pitch w:val="default"/>
  </w:font>
  <w:font w:name="Liberation Sans">
    <w:altName w:val="Arial"/>
    <w:charset w:val="EE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1B8F0A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3121803D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D7D8" w14:textId="77777777" w:rsidR="001D7EB7" w:rsidRDefault="001D7EB7" w:rsidP="00286320">
      <w:r>
        <w:separator/>
      </w:r>
    </w:p>
  </w:footnote>
  <w:footnote w:type="continuationSeparator" w:id="0">
    <w:p w14:paraId="69AA7D69" w14:textId="77777777" w:rsidR="001D7EB7" w:rsidRDefault="001D7EB7" w:rsidP="00286320">
      <w:r>
        <w:continuationSeparator/>
      </w:r>
    </w:p>
  </w:footnote>
  <w:footnote w:id="1">
    <w:p w14:paraId="67D467B3" w14:textId="77777777" w:rsidR="001D7C8E" w:rsidRPr="00A461EF" w:rsidRDefault="001D7C8E" w:rsidP="001D7C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A9B2E32" w14:textId="77777777" w:rsidR="001D7C8E" w:rsidRPr="00A461EF" w:rsidRDefault="001D7C8E" w:rsidP="001D7C8E">
      <w:pPr>
        <w:pStyle w:val="Tekstprzypisudolnego"/>
        <w:numPr>
          <w:ilvl w:val="0"/>
          <w:numId w:val="3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480AC9" w14:textId="77777777" w:rsidR="001D7C8E" w:rsidRPr="00A461EF" w:rsidRDefault="001D7C8E" w:rsidP="001D7C8E">
      <w:pPr>
        <w:pStyle w:val="Tekstprzypisudolnego"/>
        <w:numPr>
          <w:ilvl w:val="0"/>
          <w:numId w:val="3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CD27398" w14:textId="77777777" w:rsidR="001D7C8E" w:rsidRPr="00A461EF" w:rsidRDefault="001D7C8E" w:rsidP="001D7C8E">
      <w:pPr>
        <w:pStyle w:val="Tekstprzypisudolnego"/>
        <w:numPr>
          <w:ilvl w:val="0"/>
          <w:numId w:val="3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0A97F5D" w14:textId="77777777" w:rsidR="001D7C8E" w:rsidRPr="00A461EF" w:rsidRDefault="001D7C8E" w:rsidP="001D7C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87D10C" w14:textId="77777777" w:rsidR="001D7C8E" w:rsidRPr="00A461EF" w:rsidRDefault="001D7C8E" w:rsidP="001D7C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26BB765" w14:textId="77777777" w:rsidR="001D7C8E" w:rsidRPr="00A461EF" w:rsidRDefault="001D7C8E" w:rsidP="001D7C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673EE2" w14:textId="77777777" w:rsidR="001D7C8E" w:rsidRPr="00A461EF" w:rsidRDefault="001D7C8E" w:rsidP="001D7C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08E44FDB" w14:textId="77777777" w:rsidR="001D7C8E" w:rsidRPr="00896587" w:rsidRDefault="001D7C8E" w:rsidP="001D7C8E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39D83064" w14:textId="77777777" w:rsidR="001D7C8E" w:rsidRPr="00A461EF" w:rsidRDefault="001D7C8E" w:rsidP="001D7C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35C55022" w14:textId="77777777" w:rsidR="001D7C8E" w:rsidRPr="00A461EF" w:rsidRDefault="001D7C8E" w:rsidP="001D7C8E">
      <w:pPr>
        <w:pStyle w:val="Tekstprzypisudolnego"/>
        <w:numPr>
          <w:ilvl w:val="0"/>
          <w:numId w:val="3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DA00017" w14:textId="77777777" w:rsidR="001D7C8E" w:rsidRPr="00A461EF" w:rsidRDefault="001D7C8E" w:rsidP="001D7C8E">
      <w:pPr>
        <w:pStyle w:val="Tekstprzypisudolnego"/>
        <w:numPr>
          <w:ilvl w:val="0"/>
          <w:numId w:val="3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E306718" w14:textId="77777777" w:rsidR="001D7C8E" w:rsidRPr="00A461EF" w:rsidRDefault="001D7C8E" w:rsidP="001D7C8E">
      <w:pPr>
        <w:pStyle w:val="Tekstprzypisudolnego"/>
        <w:numPr>
          <w:ilvl w:val="0"/>
          <w:numId w:val="39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1EFDD90" w14:textId="77777777" w:rsidR="001D7C8E" w:rsidRPr="00C972B1" w:rsidRDefault="001D7C8E" w:rsidP="001D7C8E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3A13889F" w14:textId="77777777" w:rsidR="001D7C8E" w:rsidRPr="00A461EF" w:rsidRDefault="001D7C8E" w:rsidP="001D7C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A6D1527" w14:textId="77777777" w:rsidR="001D7C8E" w:rsidRPr="00A461EF" w:rsidRDefault="001D7C8E" w:rsidP="001D7C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D14764" w14:textId="77777777" w:rsidR="001D7C8E" w:rsidRPr="00A461EF" w:rsidRDefault="001D7C8E" w:rsidP="001D7C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8ACB972" w14:textId="77777777" w:rsidR="001D7C8E" w:rsidRPr="00896587" w:rsidRDefault="001D7C8E" w:rsidP="001D7C8E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8CF5BC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2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3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4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6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7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18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19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0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1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3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4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5" w15:restartNumberingAfterBreak="0">
    <w:nsid w:val="046965E4"/>
    <w:multiLevelType w:val="hybridMultilevel"/>
    <w:tmpl w:val="4CA6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28" w15:restartNumberingAfterBreak="0">
    <w:nsid w:val="192962E5"/>
    <w:multiLevelType w:val="hybridMultilevel"/>
    <w:tmpl w:val="45040D28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29" w15:restartNumberingAfterBreak="0">
    <w:nsid w:val="1E986CE4"/>
    <w:multiLevelType w:val="hybridMultilevel"/>
    <w:tmpl w:val="634AA476"/>
    <w:lvl w:ilvl="0" w:tplc="17A2F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8EB702F"/>
    <w:multiLevelType w:val="hybridMultilevel"/>
    <w:tmpl w:val="FB08FF56"/>
    <w:lvl w:ilvl="0" w:tplc="19DC7C3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391939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2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D313B"/>
    <w:multiLevelType w:val="hybridMultilevel"/>
    <w:tmpl w:val="45040D2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4" w15:restartNumberingAfterBreak="0">
    <w:nsid w:val="4A4618F6"/>
    <w:multiLevelType w:val="hybridMultilevel"/>
    <w:tmpl w:val="0F92A7A8"/>
    <w:lvl w:ilvl="0" w:tplc="7D8CE0A0">
      <w:start w:val="1"/>
      <w:numFmt w:val="upperRoman"/>
      <w:lvlText w:val="%1."/>
      <w:lvlJc w:val="right"/>
      <w:pPr>
        <w:ind w:left="780" w:hanging="72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5" w15:restartNumberingAfterBreak="0">
    <w:nsid w:val="4D1F6FD7"/>
    <w:multiLevelType w:val="singleLevel"/>
    <w:tmpl w:val="4F3E93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6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117881"/>
    <w:multiLevelType w:val="hybridMultilevel"/>
    <w:tmpl w:val="D0247212"/>
    <w:lvl w:ilvl="0" w:tplc="FCD63C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00230"/>
    <w:multiLevelType w:val="multilevel"/>
    <w:tmpl w:val="3D9E42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7129133">
    <w:abstractNumId w:val="25"/>
  </w:num>
  <w:num w:numId="2" w16cid:durableId="74132718">
    <w:abstractNumId w:val="29"/>
  </w:num>
  <w:num w:numId="3" w16cid:durableId="1435320595">
    <w:abstractNumId w:val="43"/>
  </w:num>
  <w:num w:numId="4" w16cid:durableId="1182891470">
    <w:abstractNumId w:val="3"/>
  </w:num>
  <w:num w:numId="5" w16cid:durableId="160396105">
    <w:abstractNumId w:val="1"/>
  </w:num>
  <w:num w:numId="6" w16cid:durableId="416751936">
    <w:abstractNumId w:val="2"/>
  </w:num>
  <w:num w:numId="7" w16cid:durableId="1478300608">
    <w:abstractNumId w:val="4"/>
  </w:num>
  <w:num w:numId="8" w16cid:durableId="1675524567">
    <w:abstractNumId w:val="5"/>
  </w:num>
  <w:num w:numId="9" w16cid:durableId="112333389">
    <w:abstractNumId w:val="6"/>
  </w:num>
  <w:num w:numId="10" w16cid:durableId="1282686418">
    <w:abstractNumId w:val="7"/>
  </w:num>
  <w:num w:numId="11" w16cid:durableId="1939679995">
    <w:abstractNumId w:val="8"/>
  </w:num>
  <w:num w:numId="12" w16cid:durableId="346950040">
    <w:abstractNumId w:val="9"/>
  </w:num>
  <w:num w:numId="13" w16cid:durableId="1350452957">
    <w:abstractNumId w:val="10"/>
  </w:num>
  <w:num w:numId="14" w16cid:durableId="1189565982">
    <w:abstractNumId w:val="11"/>
  </w:num>
  <w:num w:numId="15" w16cid:durableId="1941061054">
    <w:abstractNumId w:val="12"/>
  </w:num>
  <w:num w:numId="16" w16cid:durableId="1347900870">
    <w:abstractNumId w:val="13"/>
  </w:num>
  <w:num w:numId="17" w16cid:durableId="1323237994">
    <w:abstractNumId w:val="14"/>
  </w:num>
  <w:num w:numId="18" w16cid:durableId="1014461365">
    <w:abstractNumId w:val="15"/>
  </w:num>
  <w:num w:numId="19" w16cid:durableId="846944694">
    <w:abstractNumId w:val="16"/>
  </w:num>
  <w:num w:numId="20" w16cid:durableId="1971589015">
    <w:abstractNumId w:val="17"/>
  </w:num>
  <w:num w:numId="21" w16cid:durableId="986975182">
    <w:abstractNumId w:val="18"/>
  </w:num>
  <w:num w:numId="22" w16cid:durableId="181285592">
    <w:abstractNumId w:val="19"/>
  </w:num>
  <w:num w:numId="23" w16cid:durableId="1200438936">
    <w:abstractNumId w:val="20"/>
  </w:num>
  <w:num w:numId="24" w16cid:durableId="112289112">
    <w:abstractNumId w:val="21"/>
  </w:num>
  <w:num w:numId="25" w16cid:durableId="944731825">
    <w:abstractNumId w:val="22"/>
  </w:num>
  <w:num w:numId="26" w16cid:durableId="844442832">
    <w:abstractNumId w:val="23"/>
  </w:num>
  <w:num w:numId="27" w16cid:durableId="1901941410">
    <w:abstractNumId w:val="24"/>
  </w:num>
  <w:num w:numId="28" w16cid:durableId="1303195001">
    <w:abstractNumId w:val="36"/>
  </w:num>
  <w:num w:numId="29" w16cid:durableId="949624311">
    <w:abstractNumId w:val="27"/>
  </w:num>
  <w:num w:numId="30" w16cid:durableId="1417020075">
    <w:abstractNumId w:val="40"/>
  </w:num>
  <w:num w:numId="31" w16cid:durableId="2001301227">
    <w:abstractNumId w:val="35"/>
  </w:num>
  <w:num w:numId="32" w16cid:durableId="54817058">
    <w:abstractNumId w:val="31"/>
  </w:num>
  <w:num w:numId="33" w16cid:durableId="88279271">
    <w:abstractNumId w:val="34"/>
  </w:num>
  <w:num w:numId="34" w16cid:durableId="964971123">
    <w:abstractNumId w:val="30"/>
  </w:num>
  <w:num w:numId="35" w16cid:durableId="34697549">
    <w:abstractNumId w:val="28"/>
  </w:num>
  <w:num w:numId="36" w16cid:durableId="1486895486">
    <w:abstractNumId w:val="37"/>
  </w:num>
  <w:num w:numId="37" w16cid:durableId="915479405">
    <w:abstractNumId w:val="0"/>
    <w:lvlOverride w:ilvl="0">
      <w:startOverride w:val="1"/>
    </w:lvlOverride>
  </w:num>
  <w:num w:numId="38" w16cid:durableId="1636334029">
    <w:abstractNumId w:val="38"/>
  </w:num>
  <w:num w:numId="39" w16cid:durableId="129788979">
    <w:abstractNumId w:val="42"/>
  </w:num>
  <w:num w:numId="40" w16cid:durableId="903376504">
    <w:abstractNumId w:val="39"/>
  </w:num>
  <w:num w:numId="41" w16cid:durableId="826744120">
    <w:abstractNumId w:val="32"/>
  </w:num>
  <w:num w:numId="42" w16cid:durableId="509368759">
    <w:abstractNumId w:val="26"/>
  </w:num>
  <w:num w:numId="43" w16cid:durableId="1090353644">
    <w:abstractNumId w:val="41"/>
  </w:num>
  <w:num w:numId="44" w16cid:durableId="1938902636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0079"/>
    <w:rsid w:val="000077A9"/>
    <w:rsid w:val="00022850"/>
    <w:rsid w:val="00024624"/>
    <w:rsid w:val="00032651"/>
    <w:rsid w:val="00035FA7"/>
    <w:rsid w:val="000504EB"/>
    <w:rsid w:val="00056FAD"/>
    <w:rsid w:val="00057B06"/>
    <w:rsid w:val="00060A93"/>
    <w:rsid w:val="00065034"/>
    <w:rsid w:val="00067C49"/>
    <w:rsid w:val="000728E5"/>
    <w:rsid w:val="0007300D"/>
    <w:rsid w:val="00073F1E"/>
    <w:rsid w:val="00074648"/>
    <w:rsid w:val="0007776F"/>
    <w:rsid w:val="00094CB6"/>
    <w:rsid w:val="000A4C44"/>
    <w:rsid w:val="000A58C9"/>
    <w:rsid w:val="000A6F48"/>
    <w:rsid w:val="000B406A"/>
    <w:rsid w:val="000C3019"/>
    <w:rsid w:val="000C43FD"/>
    <w:rsid w:val="000C50EB"/>
    <w:rsid w:val="000D0E80"/>
    <w:rsid w:val="000D51AE"/>
    <w:rsid w:val="000E1EC9"/>
    <w:rsid w:val="000F3CB7"/>
    <w:rsid w:val="000F5209"/>
    <w:rsid w:val="000F584F"/>
    <w:rsid w:val="000F5CA5"/>
    <w:rsid w:val="000F6C67"/>
    <w:rsid w:val="0010390D"/>
    <w:rsid w:val="001052D5"/>
    <w:rsid w:val="00112289"/>
    <w:rsid w:val="00112E72"/>
    <w:rsid w:val="001152B8"/>
    <w:rsid w:val="00120BE3"/>
    <w:rsid w:val="00131B92"/>
    <w:rsid w:val="00136CD0"/>
    <w:rsid w:val="00143AED"/>
    <w:rsid w:val="00144673"/>
    <w:rsid w:val="00150380"/>
    <w:rsid w:val="00156350"/>
    <w:rsid w:val="001663B9"/>
    <w:rsid w:val="00175CA9"/>
    <w:rsid w:val="00175E9D"/>
    <w:rsid w:val="00181C2C"/>
    <w:rsid w:val="001834EB"/>
    <w:rsid w:val="0018570D"/>
    <w:rsid w:val="00193E30"/>
    <w:rsid w:val="00197C28"/>
    <w:rsid w:val="001A58BC"/>
    <w:rsid w:val="001A7BD8"/>
    <w:rsid w:val="001B3593"/>
    <w:rsid w:val="001B3E86"/>
    <w:rsid w:val="001B40C3"/>
    <w:rsid w:val="001B4D0A"/>
    <w:rsid w:val="001B5586"/>
    <w:rsid w:val="001B63A0"/>
    <w:rsid w:val="001C118E"/>
    <w:rsid w:val="001C73E2"/>
    <w:rsid w:val="001D1624"/>
    <w:rsid w:val="001D4817"/>
    <w:rsid w:val="001D7BEC"/>
    <w:rsid w:val="001D7C8E"/>
    <w:rsid w:val="001D7EB7"/>
    <w:rsid w:val="001D7EEF"/>
    <w:rsid w:val="001E0141"/>
    <w:rsid w:val="001E732A"/>
    <w:rsid w:val="001E7392"/>
    <w:rsid w:val="001F03C0"/>
    <w:rsid w:val="001F4AEB"/>
    <w:rsid w:val="001F5190"/>
    <w:rsid w:val="001F6CFA"/>
    <w:rsid w:val="00203141"/>
    <w:rsid w:val="002125E1"/>
    <w:rsid w:val="00214155"/>
    <w:rsid w:val="0021639C"/>
    <w:rsid w:val="00220D01"/>
    <w:rsid w:val="00232C5E"/>
    <w:rsid w:val="00233F7E"/>
    <w:rsid w:val="002371E2"/>
    <w:rsid w:val="00237290"/>
    <w:rsid w:val="00242AC4"/>
    <w:rsid w:val="00245D98"/>
    <w:rsid w:val="00247D3F"/>
    <w:rsid w:val="00247EDC"/>
    <w:rsid w:val="002564C4"/>
    <w:rsid w:val="00265469"/>
    <w:rsid w:val="0026681D"/>
    <w:rsid w:val="002716C7"/>
    <w:rsid w:val="0027319A"/>
    <w:rsid w:val="00276103"/>
    <w:rsid w:val="00276E40"/>
    <w:rsid w:val="002813AA"/>
    <w:rsid w:val="002818A4"/>
    <w:rsid w:val="00286320"/>
    <w:rsid w:val="00287F20"/>
    <w:rsid w:val="0029111D"/>
    <w:rsid w:val="002960E5"/>
    <w:rsid w:val="002A0F4A"/>
    <w:rsid w:val="002A4C28"/>
    <w:rsid w:val="002B3A6C"/>
    <w:rsid w:val="002B6C83"/>
    <w:rsid w:val="002B7959"/>
    <w:rsid w:val="002C49B2"/>
    <w:rsid w:val="002C5124"/>
    <w:rsid w:val="002D0C48"/>
    <w:rsid w:val="002E2D4A"/>
    <w:rsid w:val="002E7344"/>
    <w:rsid w:val="002F5B9E"/>
    <w:rsid w:val="003036BE"/>
    <w:rsid w:val="00310DC5"/>
    <w:rsid w:val="00311037"/>
    <w:rsid w:val="0031228C"/>
    <w:rsid w:val="0031514A"/>
    <w:rsid w:val="0031759F"/>
    <w:rsid w:val="00317834"/>
    <w:rsid w:val="0032361E"/>
    <w:rsid w:val="00331D3A"/>
    <w:rsid w:val="003324C0"/>
    <w:rsid w:val="00333AF8"/>
    <w:rsid w:val="00333CB5"/>
    <w:rsid w:val="003404E4"/>
    <w:rsid w:val="003409A4"/>
    <w:rsid w:val="003411DE"/>
    <w:rsid w:val="003420AF"/>
    <w:rsid w:val="00343A5F"/>
    <w:rsid w:val="00344C9C"/>
    <w:rsid w:val="00344ECC"/>
    <w:rsid w:val="003451F8"/>
    <w:rsid w:val="0035483F"/>
    <w:rsid w:val="003559EB"/>
    <w:rsid w:val="00364158"/>
    <w:rsid w:val="00365906"/>
    <w:rsid w:val="003731CA"/>
    <w:rsid w:val="00376C7B"/>
    <w:rsid w:val="00377DD4"/>
    <w:rsid w:val="00380E6C"/>
    <w:rsid w:val="00381B9D"/>
    <w:rsid w:val="0038515C"/>
    <w:rsid w:val="00385367"/>
    <w:rsid w:val="00391459"/>
    <w:rsid w:val="003930BE"/>
    <w:rsid w:val="003A42C7"/>
    <w:rsid w:val="003A4A0E"/>
    <w:rsid w:val="003B11F6"/>
    <w:rsid w:val="003B15A9"/>
    <w:rsid w:val="003B1D52"/>
    <w:rsid w:val="003B2221"/>
    <w:rsid w:val="003C1C5F"/>
    <w:rsid w:val="003C52BB"/>
    <w:rsid w:val="003C789C"/>
    <w:rsid w:val="003D1F4D"/>
    <w:rsid w:val="003D63C0"/>
    <w:rsid w:val="003E0957"/>
    <w:rsid w:val="003E4508"/>
    <w:rsid w:val="003E6CA5"/>
    <w:rsid w:val="003F162E"/>
    <w:rsid w:val="003F76EB"/>
    <w:rsid w:val="00403D9D"/>
    <w:rsid w:val="00410F44"/>
    <w:rsid w:val="00417430"/>
    <w:rsid w:val="00424189"/>
    <w:rsid w:val="00425D10"/>
    <w:rsid w:val="00430C67"/>
    <w:rsid w:val="004364A8"/>
    <w:rsid w:val="00437712"/>
    <w:rsid w:val="00447F3D"/>
    <w:rsid w:val="00452769"/>
    <w:rsid w:val="00462231"/>
    <w:rsid w:val="004653B1"/>
    <w:rsid w:val="00474566"/>
    <w:rsid w:val="00474DD9"/>
    <w:rsid w:val="00480CE3"/>
    <w:rsid w:val="004825DE"/>
    <w:rsid w:val="0048311C"/>
    <w:rsid w:val="00486905"/>
    <w:rsid w:val="0048748A"/>
    <w:rsid w:val="00491644"/>
    <w:rsid w:val="004A0F0F"/>
    <w:rsid w:val="004A1F6B"/>
    <w:rsid w:val="004A2D38"/>
    <w:rsid w:val="004A70BC"/>
    <w:rsid w:val="004A738A"/>
    <w:rsid w:val="004C1E31"/>
    <w:rsid w:val="004C1E5A"/>
    <w:rsid w:val="004D022C"/>
    <w:rsid w:val="004E2008"/>
    <w:rsid w:val="004E57EA"/>
    <w:rsid w:val="004F048E"/>
    <w:rsid w:val="004F15A2"/>
    <w:rsid w:val="00500D2D"/>
    <w:rsid w:val="00503507"/>
    <w:rsid w:val="005060C3"/>
    <w:rsid w:val="0050693C"/>
    <w:rsid w:val="00515849"/>
    <w:rsid w:val="00521C75"/>
    <w:rsid w:val="005265DC"/>
    <w:rsid w:val="00530985"/>
    <w:rsid w:val="00533BD9"/>
    <w:rsid w:val="00540B8A"/>
    <w:rsid w:val="0054116C"/>
    <w:rsid w:val="00542490"/>
    <w:rsid w:val="005472A5"/>
    <w:rsid w:val="005523B4"/>
    <w:rsid w:val="00552783"/>
    <w:rsid w:val="0056036A"/>
    <w:rsid w:val="005659F3"/>
    <w:rsid w:val="00566B9F"/>
    <w:rsid w:val="00570CF6"/>
    <w:rsid w:val="00575987"/>
    <w:rsid w:val="00586E07"/>
    <w:rsid w:val="0059329D"/>
    <w:rsid w:val="005A7148"/>
    <w:rsid w:val="005C2521"/>
    <w:rsid w:val="005D1DBE"/>
    <w:rsid w:val="005D5511"/>
    <w:rsid w:val="005E60F2"/>
    <w:rsid w:val="005F785B"/>
    <w:rsid w:val="00602290"/>
    <w:rsid w:val="0060715B"/>
    <w:rsid w:val="00612483"/>
    <w:rsid w:val="006134A2"/>
    <w:rsid w:val="00614295"/>
    <w:rsid w:val="006210FF"/>
    <w:rsid w:val="0062430E"/>
    <w:rsid w:val="00627A4E"/>
    <w:rsid w:val="00630F70"/>
    <w:rsid w:val="00635382"/>
    <w:rsid w:val="00636346"/>
    <w:rsid w:val="0064665E"/>
    <w:rsid w:val="00646EA1"/>
    <w:rsid w:val="006472D6"/>
    <w:rsid w:val="00650B28"/>
    <w:rsid w:val="006557F1"/>
    <w:rsid w:val="00665C25"/>
    <w:rsid w:val="00671637"/>
    <w:rsid w:val="0067211F"/>
    <w:rsid w:val="00674ED8"/>
    <w:rsid w:val="006755BD"/>
    <w:rsid w:val="006803AC"/>
    <w:rsid w:val="00683A16"/>
    <w:rsid w:val="00684213"/>
    <w:rsid w:val="00685347"/>
    <w:rsid w:val="00696C6B"/>
    <w:rsid w:val="006973B5"/>
    <w:rsid w:val="006A4063"/>
    <w:rsid w:val="006B2D3C"/>
    <w:rsid w:val="006B305B"/>
    <w:rsid w:val="006B73EC"/>
    <w:rsid w:val="006B7A62"/>
    <w:rsid w:val="006D1AB5"/>
    <w:rsid w:val="006D4581"/>
    <w:rsid w:val="006E3AF1"/>
    <w:rsid w:val="006F732F"/>
    <w:rsid w:val="007129B8"/>
    <w:rsid w:val="00715EEC"/>
    <w:rsid w:val="00721CEE"/>
    <w:rsid w:val="0073094C"/>
    <w:rsid w:val="00735E7D"/>
    <w:rsid w:val="00737EF0"/>
    <w:rsid w:val="00744ABB"/>
    <w:rsid w:val="00745A19"/>
    <w:rsid w:val="007507AD"/>
    <w:rsid w:val="00750858"/>
    <w:rsid w:val="00751D49"/>
    <w:rsid w:val="007529D5"/>
    <w:rsid w:val="00761A9D"/>
    <w:rsid w:val="00765339"/>
    <w:rsid w:val="007658C0"/>
    <w:rsid w:val="00772F8F"/>
    <w:rsid w:val="007733CB"/>
    <w:rsid w:val="00773C1B"/>
    <w:rsid w:val="00785155"/>
    <w:rsid w:val="00795186"/>
    <w:rsid w:val="007A0369"/>
    <w:rsid w:val="007A0407"/>
    <w:rsid w:val="007A3B24"/>
    <w:rsid w:val="007A5306"/>
    <w:rsid w:val="007B123B"/>
    <w:rsid w:val="007B1685"/>
    <w:rsid w:val="007B4354"/>
    <w:rsid w:val="007C5543"/>
    <w:rsid w:val="007D46D5"/>
    <w:rsid w:val="007D4ECC"/>
    <w:rsid w:val="007D5500"/>
    <w:rsid w:val="007E0634"/>
    <w:rsid w:val="007E16E6"/>
    <w:rsid w:val="007E1939"/>
    <w:rsid w:val="007E5C00"/>
    <w:rsid w:val="007E6BAA"/>
    <w:rsid w:val="007F235F"/>
    <w:rsid w:val="007F40F0"/>
    <w:rsid w:val="007F5217"/>
    <w:rsid w:val="007F6536"/>
    <w:rsid w:val="00801245"/>
    <w:rsid w:val="00801CC0"/>
    <w:rsid w:val="00805AEA"/>
    <w:rsid w:val="0080603A"/>
    <w:rsid w:val="00810BB2"/>
    <w:rsid w:val="00814DD2"/>
    <w:rsid w:val="00815CF8"/>
    <w:rsid w:val="00824662"/>
    <w:rsid w:val="00826751"/>
    <w:rsid w:val="0083322F"/>
    <w:rsid w:val="00833851"/>
    <w:rsid w:val="00851994"/>
    <w:rsid w:val="00865A72"/>
    <w:rsid w:val="00873445"/>
    <w:rsid w:val="00874346"/>
    <w:rsid w:val="00876900"/>
    <w:rsid w:val="0087768C"/>
    <w:rsid w:val="0088028B"/>
    <w:rsid w:val="00884B13"/>
    <w:rsid w:val="00886AD8"/>
    <w:rsid w:val="0089059A"/>
    <w:rsid w:val="00895C00"/>
    <w:rsid w:val="008A259B"/>
    <w:rsid w:val="008B047D"/>
    <w:rsid w:val="008B1CC9"/>
    <w:rsid w:val="008C25AC"/>
    <w:rsid w:val="008C407C"/>
    <w:rsid w:val="008D0BDC"/>
    <w:rsid w:val="008D4036"/>
    <w:rsid w:val="008D48DE"/>
    <w:rsid w:val="008D57FD"/>
    <w:rsid w:val="008D6358"/>
    <w:rsid w:val="008D7527"/>
    <w:rsid w:val="008E6389"/>
    <w:rsid w:val="008E65AB"/>
    <w:rsid w:val="008E69BA"/>
    <w:rsid w:val="008F1F31"/>
    <w:rsid w:val="00904CFF"/>
    <w:rsid w:val="00906039"/>
    <w:rsid w:val="00910C61"/>
    <w:rsid w:val="0091630F"/>
    <w:rsid w:val="009338FD"/>
    <w:rsid w:val="00940197"/>
    <w:rsid w:val="00945EB9"/>
    <w:rsid w:val="00946D2C"/>
    <w:rsid w:val="009568BF"/>
    <w:rsid w:val="0096521C"/>
    <w:rsid w:val="00967533"/>
    <w:rsid w:val="00967C26"/>
    <w:rsid w:val="0097593B"/>
    <w:rsid w:val="00980D4A"/>
    <w:rsid w:val="00981EAE"/>
    <w:rsid w:val="00982883"/>
    <w:rsid w:val="009857AF"/>
    <w:rsid w:val="00986C49"/>
    <w:rsid w:val="009918E2"/>
    <w:rsid w:val="00995725"/>
    <w:rsid w:val="009958E4"/>
    <w:rsid w:val="009A27E8"/>
    <w:rsid w:val="009A6772"/>
    <w:rsid w:val="009B3D48"/>
    <w:rsid w:val="009C0D21"/>
    <w:rsid w:val="009C2222"/>
    <w:rsid w:val="009D05A3"/>
    <w:rsid w:val="009D192D"/>
    <w:rsid w:val="009D230E"/>
    <w:rsid w:val="009E024D"/>
    <w:rsid w:val="009E1E24"/>
    <w:rsid w:val="009F3CC9"/>
    <w:rsid w:val="009F4676"/>
    <w:rsid w:val="009F7AD3"/>
    <w:rsid w:val="00A07BD8"/>
    <w:rsid w:val="00A11433"/>
    <w:rsid w:val="00A24203"/>
    <w:rsid w:val="00A245D5"/>
    <w:rsid w:val="00A24EC0"/>
    <w:rsid w:val="00A347A4"/>
    <w:rsid w:val="00A36CD0"/>
    <w:rsid w:val="00A42A2C"/>
    <w:rsid w:val="00A458A7"/>
    <w:rsid w:val="00A46F76"/>
    <w:rsid w:val="00A55892"/>
    <w:rsid w:val="00A6635A"/>
    <w:rsid w:val="00A70A48"/>
    <w:rsid w:val="00A71657"/>
    <w:rsid w:val="00A71F29"/>
    <w:rsid w:val="00A77980"/>
    <w:rsid w:val="00A85A95"/>
    <w:rsid w:val="00A9438C"/>
    <w:rsid w:val="00A96304"/>
    <w:rsid w:val="00A96814"/>
    <w:rsid w:val="00AA2C56"/>
    <w:rsid w:val="00AA65A6"/>
    <w:rsid w:val="00AB08F4"/>
    <w:rsid w:val="00AB1FAD"/>
    <w:rsid w:val="00AB40DA"/>
    <w:rsid w:val="00AC3FEA"/>
    <w:rsid w:val="00AC4284"/>
    <w:rsid w:val="00AC5C24"/>
    <w:rsid w:val="00AD4225"/>
    <w:rsid w:val="00AD45B7"/>
    <w:rsid w:val="00AD5EF6"/>
    <w:rsid w:val="00AD7836"/>
    <w:rsid w:val="00AF085B"/>
    <w:rsid w:val="00AF1673"/>
    <w:rsid w:val="00AF180D"/>
    <w:rsid w:val="00AF6F80"/>
    <w:rsid w:val="00B033F3"/>
    <w:rsid w:val="00B100B4"/>
    <w:rsid w:val="00B11635"/>
    <w:rsid w:val="00B21DD4"/>
    <w:rsid w:val="00B30611"/>
    <w:rsid w:val="00B43606"/>
    <w:rsid w:val="00B43A12"/>
    <w:rsid w:val="00B5546C"/>
    <w:rsid w:val="00B63F54"/>
    <w:rsid w:val="00B643F6"/>
    <w:rsid w:val="00B73C2E"/>
    <w:rsid w:val="00B7682E"/>
    <w:rsid w:val="00B776B2"/>
    <w:rsid w:val="00B7771D"/>
    <w:rsid w:val="00B84F9A"/>
    <w:rsid w:val="00B90C7A"/>
    <w:rsid w:val="00B92437"/>
    <w:rsid w:val="00B9715F"/>
    <w:rsid w:val="00BA257A"/>
    <w:rsid w:val="00BB02F2"/>
    <w:rsid w:val="00BB5C38"/>
    <w:rsid w:val="00BB70F4"/>
    <w:rsid w:val="00BB788F"/>
    <w:rsid w:val="00BC5A1D"/>
    <w:rsid w:val="00BD1262"/>
    <w:rsid w:val="00BD283C"/>
    <w:rsid w:val="00BD2E64"/>
    <w:rsid w:val="00BE47A4"/>
    <w:rsid w:val="00BE5038"/>
    <w:rsid w:val="00BE50C1"/>
    <w:rsid w:val="00BE79D0"/>
    <w:rsid w:val="00C14137"/>
    <w:rsid w:val="00C21AE2"/>
    <w:rsid w:val="00C22146"/>
    <w:rsid w:val="00C2531C"/>
    <w:rsid w:val="00C3329B"/>
    <w:rsid w:val="00C337AD"/>
    <w:rsid w:val="00C372B2"/>
    <w:rsid w:val="00C373CB"/>
    <w:rsid w:val="00C43520"/>
    <w:rsid w:val="00C4359F"/>
    <w:rsid w:val="00C54EDF"/>
    <w:rsid w:val="00C61057"/>
    <w:rsid w:val="00C63A0C"/>
    <w:rsid w:val="00C655B2"/>
    <w:rsid w:val="00C706A6"/>
    <w:rsid w:val="00C732FD"/>
    <w:rsid w:val="00C734A5"/>
    <w:rsid w:val="00C8108E"/>
    <w:rsid w:val="00C82750"/>
    <w:rsid w:val="00CA0D30"/>
    <w:rsid w:val="00CA4CB9"/>
    <w:rsid w:val="00CA4E47"/>
    <w:rsid w:val="00CB411F"/>
    <w:rsid w:val="00CB6544"/>
    <w:rsid w:val="00CC1253"/>
    <w:rsid w:val="00CD5BAB"/>
    <w:rsid w:val="00CE02A3"/>
    <w:rsid w:val="00CE7096"/>
    <w:rsid w:val="00CF0205"/>
    <w:rsid w:val="00CF22BC"/>
    <w:rsid w:val="00CF2310"/>
    <w:rsid w:val="00D018AD"/>
    <w:rsid w:val="00D05CDA"/>
    <w:rsid w:val="00D13194"/>
    <w:rsid w:val="00D27E39"/>
    <w:rsid w:val="00D318BB"/>
    <w:rsid w:val="00D31CEF"/>
    <w:rsid w:val="00D32A16"/>
    <w:rsid w:val="00D345B7"/>
    <w:rsid w:val="00D45344"/>
    <w:rsid w:val="00D52372"/>
    <w:rsid w:val="00D53E75"/>
    <w:rsid w:val="00D67B48"/>
    <w:rsid w:val="00D723DE"/>
    <w:rsid w:val="00D72517"/>
    <w:rsid w:val="00D7354E"/>
    <w:rsid w:val="00D77100"/>
    <w:rsid w:val="00D80BEE"/>
    <w:rsid w:val="00D80E20"/>
    <w:rsid w:val="00D863E9"/>
    <w:rsid w:val="00D87110"/>
    <w:rsid w:val="00D9128E"/>
    <w:rsid w:val="00D9150D"/>
    <w:rsid w:val="00D96ABA"/>
    <w:rsid w:val="00D977A7"/>
    <w:rsid w:val="00D97B02"/>
    <w:rsid w:val="00DA052C"/>
    <w:rsid w:val="00DB5755"/>
    <w:rsid w:val="00DC4FBA"/>
    <w:rsid w:val="00DD55B8"/>
    <w:rsid w:val="00DD57F1"/>
    <w:rsid w:val="00DD7FF9"/>
    <w:rsid w:val="00DE129E"/>
    <w:rsid w:val="00DE3E1E"/>
    <w:rsid w:val="00DE4385"/>
    <w:rsid w:val="00DF010D"/>
    <w:rsid w:val="00DF36B1"/>
    <w:rsid w:val="00DF4369"/>
    <w:rsid w:val="00DF692F"/>
    <w:rsid w:val="00E06510"/>
    <w:rsid w:val="00E11B0C"/>
    <w:rsid w:val="00E1236A"/>
    <w:rsid w:val="00E20F60"/>
    <w:rsid w:val="00E210BE"/>
    <w:rsid w:val="00E24DEA"/>
    <w:rsid w:val="00E255C0"/>
    <w:rsid w:val="00E26968"/>
    <w:rsid w:val="00E27A63"/>
    <w:rsid w:val="00E311D6"/>
    <w:rsid w:val="00E5367F"/>
    <w:rsid w:val="00E60C3D"/>
    <w:rsid w:val="00E612EE"/>
    <w:rsid w:val="00E641BB"/>
    <w:rsid w:val="00E641F5"/>
    <w:rsid w:val="00E867EB"/>
    <w:rsid w:val="00E9514F"/>
    <w:rsid w:val="00EA5D0A"/>
    <w:rsid w:val="00EB2BDE"/>
    <w:rsid w:val="00EB586A"/>
    <w:rsid w:val="00EC218C"/>
    <w:rsid w:val="00EC266C"/>
    <w:rsid w:val="00EC32D0"/>
    <w:rsid w:val="00EC5AD2"/>
    <w:rsid w:val="00ED11D2"/>
    <w:rsid w:val="00ED681A"/>
    <w:rsid w:val="00ED685F"/>
    <w:rsid w:val="00EE2A29"/>
    <w:rsid w:val="00EE4931"/>
    <w:rsid w:val="00EF54AF"/>
    <w:rsid w:val="00EF6099"/>
    <w:rsid w:val="00F004A7"/>
    <w:rsid w:val="00F05B9E"/>
    <w:rsid w:val="00F1641F"/>
    <w:rsid w:val="00F16CDB"/>
    <w:rsid w:val="00F31338"/>
    <w:rsid w:val="00F34167"/>
    <w:rsid w:val="00F42732"/>
    <w:rsid w:val="00F42934"/>
    <w:rsid w:val="00F44835"/>
    <w:rsid w:val="00F47045"/>
    <w:rsid w:val="00F54064"/>
    <w:rsid w:val="00F5562F"/>
    <w:rsid w:val="00F6254B"/>
    <w:rsid w:val="00F630BA"/>
    <w:rsid w:val="00F65CDF"/>
    <w:rsid w:val="00F70902"/>
    <w:rsid w:val="00F7550F"/>
    <w:rsid w:val="00F75B6D"/>
    <w:rsid w:val="00F90194"/>
    <w:rsid w:val="00F95B86"/>
    <w:rsid w:val="00F97536"/>
    <w:rsid w:val="00F97E09"/>
    <w:rsid w:val="00FA3323"/>
    <w:rsid w:val="00FB20AA"/>
    <w:rsid w:val="00FC273C"/>
    <w:rsid w:val="00FC2D5A"/>
    <w:rsid w:val="00FC7BA4"/>
    <w:rsid w:val="00FD02F3"/>
    <w:rsid w:val="00FD138C"/>
    <w:rsid w:val="00FD26DD"/>
    <w:rsid w:val="00FD63D0"/>
    <w:rsid w:val="00FE0DE6"/>
    <w:rsid w:val="00FE4A5C"/>
    <w:rsid w:val="00FE5121"/>
    <w:rsid w:val="00FF645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137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customStyle="1" w:styleId="Default">
    <w:name w:val="Default"/>
    <w:rsid w:val="006803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3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3A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3AC"/>
    <w:rPr>
      <w:rFonts w:ascii="Calibri" w:hAnsi="Calibri" w:cs="Calibr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6803A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oprawka">
    <w:name w:val="Revision"/>
    <w:hidden/>
    <w:uiPriority w:val="99"/>
    <w:semiHidden/>
    <w:rsid w:val="00112E72"/>
    <w:pPr>
      <w:spacing w:after="0" w:line="240" w:lineRule="auto"/>
    </w:pPr>
    <w:rPr>
      <w:rFonts w:ascii="Calibri" w:hAnsi="Calibri" w:cs="Calibr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137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685347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CC1253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CC1253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C12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1253"/>
    <w:rPr>
      <w:rFonts w:ascii="Calibri" w:hAnsi="Calibri" w:cs="Calibri"/>
    </w:rPr>
  </w:style>
  <w:style w:type="paragraph" w:customStyle="1" w:styleId="Normalnypogrubiony">
    <w:name w:val="Normalny pogrubiony"/>
    <w:basedOn w:val="Normalny"/>
    <w:link w:val="NormalnypogrubionyZnak"/>
    <w:qFormat/>
    <w:rsid w:val="00CC1253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CC1253"/>
    <w:rPr>
      <w:rFonts w:ascii="Arial" w:eastAsia="Times New Roman" w:hAnsi="Arial" w:cs="Arial"/>
      <w:b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CC1253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C1253"/>
    <w:pPr>
      <w:ind w:left="1997"/>
    </w:pPr>
  </w:style>
  <w:style w:type="character" w:customStyle="1" w:styleId="lista11Znak">
    <w:name w:val="lista 1.1. Znak"/>
    <w:link w:val="lista11"/>
    <w:rsid w:val="00CC1253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CC1253"/>
    <w:rPr>
      <w:rFonts w:ascii="Arial" w:eastAsia="Times New Roman" w:hAnsi="Arial" w:cs="Arial"/>
      <w:sz w:val="24"/>
      <w:lang w:eastAsia="pl-PL"/>
    </w:rPr>
  </w:style>
  <w:style w:type="paragraph" w:customStyle="1" w:styleId="Zwykytekst1">
    <w:name w:val="Zwykły tekst1"/>
    <w:basedOn w:val="Normalny"/>
    <w:rsid w:val="00CC125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ezodstpw1">
    <w:name w:val="Bez odstępów1"/>
    <w:rsid w:val="00CC12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CC125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CC1253"/>
    <w:rPr>
      <w:rFonts w:ascii="Calibri" w:hAnsi="Calibri" w:cs="Calibri"/>
      <w:color w:val="000000"/>
      <w:sz w:val="20"/>
      <w:szCs w:val="20"/>
    </w:rPr>
  </w:style>
  <w:style w:type="character" w:styleId="Uwydatnienie">
    <w:name w:val="Emphasis"/>
    <w:uiPriority w:val="20"/>
    <w:qFormat/>
    <w:rsid w:val="001D7C8E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1D7C8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D7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D7C8E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1D7C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13</Pages>
  <Words>2778</Words>
  <Characters>16674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311</cp:revision>
  <cp:lastPrinted>2022-10-24T11:24:00Z</cp:lastPrinted>
  <dcterms:created xsi:type="dcterms:W3CDTF">2022-10-06T05:37:00Z</dcterms:created>
  <dcterms:modified xsi:type="dcterms:W3CDTF">2022-10-24T11:26:00Z</dcterms:modified>
</cp:coreProperties>
</file>