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D1B" w:rsidRPr="00230D1B" w:rsidRDefault="00230D1B" w:rsidP="00230D1B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rFonts w:asciiTheme="minorHAnsi" w:hAnsiTheme="minorHAnsi" w:cstheme="minorHAnsi"/>
          <w:b/>
          <w:sz w:val="22"/>
          <w:szCs w:val="22"/>
        </w:rPr>
      </w:pPr>
    </w:p>
    <w:p w:rsidR="00230D1B" w:rsidRPr="00230D1B" w:rsidRDefault="00391F84" w:rsidP="00230D1B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UMOWA nr …</w:t>
      </w:r>
      <w:r w:rsidR="000867FC">
        <w:rPr>
          <w:rFonts w:asciiTheme="minorHAnsi" w:hAnsiTheme="minorHAnsi" w:cstheme="minorHAnsi"/>
          <w:b/>
          <w:sz w:val="22"/>
          <w:szCs w:val="22"/>
        </w:rPr>
        <w:t>/</w:t>
      </w:r>
      <w:r>
        <w:rPr>
          <w:rFonts w:asciiTheme="minorHAnsi" w:hAnsiTheme="minorHAnsi" w:cstheme="minorHAnsi"/>
          <w:b/>
          <w:sz w:val="22"/>
          <w:szCs w:val="22"/>
        </w:rPr>
        <w:t>2021</w:t>
      </w:r>
      <w:r w:rsidR="00230D1B" w:rsidRPr="00230D1B">
        <w:rPr>
          <w:rFonts w:asciiTheme="minorHAnsi" w:hAnsiTheme="minorHAnsi" w:cstheme="minorHAnsi"/>
          <w:b/>
          <w:sz w:val="22"/>
          <w:szCs w:val="22"/>
        </w:rPr>
        <w:t>/ZP</w:t>
      </w:r>
    </w:p>
    <w:p w:rsidR="00230D1B" w:rsidRPr="00230D1B" w:rsidRDefault="000867FC" w:rsidP="00230D1B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zawarta w Pile w dniu </w:t>
      </w:r>
      <w:r w:rsidR="00391F84">
        <w:rPr>
          <w:rFonts w:asciiTheme="minorHAnsi" w:hAnsiTheme="minorHAnsi" w:cstheme="minorHAnsi"/>
          <w:b/>
          <w:sz w:val="22"/>
          <w:szCs w:val="22"/>
        </w:rPr>
        <w:t>………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91F84">
        <w:rPr>
          <w:rFonts w:asciiTheme="minorHAnsi" w:hAnsiTheme="minorHAnsi" w:cstheme="minorHAnsi"/>
          <w:b/>
          <w:sz w:val="22"/>
          <w:szCs w:val="22"/>
        </w:rPr>
        <w:t>2021</w:t>
      </w:r>
      <w:r w:rsidR="00230D1B" w:rsidRPr="00230D1B">
        <w:rPr>
          <w:rFonts w:asciiTheme="minorHAnsi" w:hAnsiTheme="minorHAnsi" w:cstheme="minorHAnsi"/>
          <w:b/>
          <w:sz w:val="22"/>
          <w:szCs w:val="22"/>
        </w:rPr>
        <w:t xml:space="preserve"> roku </w:t>
      </w:r>
    </w:p>
    <w:p w:rsidR="00230D1B" w:rsidRPr="00230D1B" w:rsidRDefault="00230D1B" w:rsidP="00230D1B">
      <w:pPr>
        <w:spacing w:line="25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230D1B">
        <w:rPr>
          <w:rFonts w:asciiTheme="minorHAnsi" w:eastAsia="Calibri" w:hAnsiTheme="minorHAnsi" w:cstheme="minorHAnsi"/>
          <w:sz w:val="22"/>
          <w:szCs w:val="22"/>
          <w:lang w:eastAsia="en-US"/>
        </w:rPr>
        <w:t>pomiędzy:</w:t>
      </w:r>
    </w:p>
    <w:p w:rsidR="00230D1B" w:rsidRPr="00230D1B" w:rsidRDefault="00230D1B" w:rsidP="00230D1B">
      <w:pPr>
        <w:keepNext/>
        <w:overflowPunct w:val="0"/>
        <w:autoSpaceDE w:val="0"/>
        <w:autoSpaceDN w:val="0"/>
        <w:adjustRightInd w:val="0"/>
        <w:jc w:val="both"/>
        <w:outlineLvl w:val="1"/>
        <w:rPr>
          <w:rFonts w:asciiTheme="minorHAnsi" w:hAnsiTheme="minorHAnsi" w:cstheme="minorHAnsi"/>
          <w:b/>
          <w:i/>
          <w:sz w:val="22"/>
          <w:szCs w:val="22"/>
        </w:rPr>
      </w:pPr>
      <w:r w:rsidRPr="00230D1B">
        <w:rPr>
          <w:rFonts w:asciiTheme="minorHAnsi" w:hAnsiTheme="minorHAnsi" w:cstheme="minorHAnsi"/>
          <w:b/>
          <w:i/>
          <w:sz w:val="22"/>
          <w:szCs w:val="22"/>
        </w:rPr>
        <w:t>Szpitalem Specjalistycznym w Pile im. Stanisława Staszica</w:t>
      </w:r>
    </w:p>
    <w:p w:rsidR="00230D1B" w:rsidRPr="00230D1B" w:rsidRDefault="00230D1B" w:rsidP="00230D1B">
      <w:pPr>
        <w:keepNext/>
        <w:overflowPunct w:val="0"/>
        <w:autoSpaceDE w:val="0"/>
        <w:autoSpaceDN w:val="0"/>
        <w:adjustRightInd w:val="0"/>
        <w:jc w:val="both"/>
        <w:outlineLvl w:val="1"/>
        <w:rPr>
          <w:rFonts w:asciiTheme="minorHAnsi" w:hAnsiTheme="minorHAnsi" w:cstheme="minorHAnsi"/>
          <w:b/>
          <w:i/>
          <w:sz w:val="22"/>
          <w:szCs w:val="22"/>
        </w:rPr>
      </w:pPr>
      <w:r w:rsidRPr="00230D1B">
        <w:rPr>
          <w:rFonts w:asciiTheme="minorHAnsi" w:hAnsiTheme="minorHAnsi" w:cstheme="minorHAnsi"/>
          <w:b/>
          <w:i/>
          <w:sz w:val="22"/>
          <w:szCs w:val="22"/>
        </w:rPr>
        <w:t>64-920 Piła, ul. Rydygiera 1</w:t>
      </w:r>
    </w:p>
    <w:p w:rsidR="00230D1B" w:rsidRPr="00230D1B" w:rsidRDefault="00230D1B" w:rsidP="00230D1B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230D1B">
        <w:rPr>
          <w:rFonts w:asciiTheme="minorHAnsi" w:eastAsia="Calibri" w:hAnsiTheme="minorHAnsi" w:cstheme="minorHAnsi"/>
          <w:sz w:val="22"/>
          <w:szCs w:val="22"/>
          <w:lang w:eastAsia="en-US"/>
        </w:rPr>
        <w:t>wpisanym do Krajowego Rejestru Sądowego KRS 0000008246 - Sąd Rejonowy Nowe Miasto i Wilda w Poznaniu, IX Wydział Gospodarczy Krajowego Rejestru Sądowego</w:t>
      </w:r>
    </w:p>
    <w:p w:rsidR="00230D1B" w:rsidRPr="00230D1B" w:rsidRDefault="00230D1B" w:rsidP="00230D1B">
      <w:pPr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230D1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REGON: 001261820 </w:t>
      </w:r>
      <w:r w:rsidRPr="00230D1B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230D1B">
        <w:rPr>
          <w:rFonts w:asciiTheme="minorHAnsi" w:eastAsia="Calibri" w:hAnsiTheme="minorHAnsi" w:cstheme="minorHAnsi"/>
          <w:sz w:val="22"/>
          <w:szCs w:val="22"/>
          <w:lang w:eastAsia="en-US"/>
        </w:rPr>
        <w:tab/>
        <w:t>NIP: 764-20-88-098</w:t>
      </w:r>
    </w:p>
    <w:p w:rsidR="00230D1B" w:rsidRPr="00230D1B" w:rsidRDefault="00230D1B" w:rsidP="00230D1B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230D1B">
        <w:rPr>
          <w:rFonts w:asciiTheme="minorHAnsi" w:eastAsia="Calibri" w:hAnsiTheme="minorHAnsi" w:cstheme="minorHAnsi"/>
          <w:sz w:val="22"/>
          <w:szCs w:val="22"/>
          <w:lang w:eastAsia="en-US"/>
        </w:rPr>
        <w:t>który reprezentuje:</w:t>
      </w:r>
    </w:p>
    <w:p w:rsidR="00230D1B" w:rsidRPr="00230D1B" w:rsidRDefault="00391F84" w:rsidP="00230D1B">
      <w:pPr>
        <w:keepNext/>
        <w:overflowPunct w:val="0"/>
        <w:autoSpaceDE w:val="0"/>
        <w:autoSpaceDN w:val="0"/>
        <w:adjustRightInd w:val="0"/>
        <w:jc w:val="both"/>
        <w:outlineLvl w:val="1"/>
        <w:rPr>
          <w:rFonts w:asciiTheme="minorHAnsi" w:hAnsiTheme="minorHAnsi" w:cstheme="minorHAnsi"/>
          <w:b/>
          <w:i/>
          <w:sz w:val="22"/>
          <w:szCs w:val="22"/>
        </w:rPr>
      </w:pPr>
      <w:r>
        <w:rPr>
          <w:rFonts w:asciiTheme="minorHAnsi" w:hAnsiTheme="minorHAnsi" w:cstheme="minorHAnsi"/>
          <w:b/>
          <w:i/>
          <w:sz w:val="22"/>
          <w:szCs w:val="22"/>
        </w:rPr>
        <w:t>………………………..</w:t>
      </w:r>
    </w:p>
    <w:p w:rsidR="00230D1B" w:rsidRPr="00230D1B" w:rsidRDefault="00230D1B" w:rsidP="00230D1B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230D1B">
        <w:rPr>
          <w:rFonts w:asciiTheme="minorHAnsi" w:eastAsia="Calibri" w:hAnsiTheme="minorHAnsi" w:cstheme="minorHAnsi"/>
          <w:sz w:val="22"/>
          <w:szCs w:val="22"/>
          <w:lang w:eastAsia="en-US"/>
        </w:rPr>
        <w:t>zwanym dalej „Zamawiającym”</w:t>
      </w:r>
    </w:p>
    <w:p w:rsidR="00230D1B" w:rsidRPr="00230D1B" w:rsidRDefault="00230D1B" w:rsidP="00230D1B">
      <w:pPr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230D1B">
        <w:rPr>
          <w:rFonts w:asciiTheme="minorHAnsi" w:eastAsia="Calibri" w:hAnsiTheme="minorHAnsi" w:cstheme="minorHAnsi"/>
          <w:sz w:val="22"/>
          <w:szCs w:val="22"/>
          <w:lang w:eastAsia="en-US"/>
        </w:rPr>
        <w:t>a</w:t>
      </w:r>
    </w:p>
    <w:p w:rsidR="00391F84" w:rsidRDefault="00391F84" w:rsidP="00230D1B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t>………………………………………</w:t>
      </w:r>
    </w:p>
    <w:p w:rsidR="00230D1B" w:rsidRPr="00545995" w:rsidRDefault="00230D1B" w:rsidP="00230D1B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230D1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wpisanym do Krajowego Rejestru Sądowego KRS </w:t>
      </w:r>
      <w:r w:rsidR="00391F84">
        <w:rPr>
          <w:rFonts w:asciiTheme="minorHAnsi" w:hAnsiTheme="minorHAnsi"/>
          <w:sz w:val="22"/>
          <w:szCs w:val="22"/>
        </w:rPr>
        <w:t>…..</w:t>
      </w:r>
      <w:r w:rsidRPr="00230D1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– Sąd Rejonowy </w:t>
      </w:r>
      <w:r w:rsidRPr="00545995">
        <w:rPr>
          <w:rFonts w:asciiTheme="minorHAnsi" w:eastAsia="Calibri" w:hAnsiTheme="minorHAnsi" w:cstheme="minorHAnsi"/>
          <w:sz w:val="22"/>
          <w:szCs w:val="22"/>
          <w:lang w:eastAsia="en-US"/>
        </w:rPr>
        <w:t>w</w:t>
      </w:r>
      <w:r w:rsidR="00545995" w:rsidRPr="00545995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391F84">
        <w:rPr>
          <w:rFonts w:asciiTheme="minorHAnsi" w:hAnsiTheme="minorHAnsi" w:cs="Tahoma"/>
          <w:sz w:val="22"/>
          <w:szCs w:val="22"/>
          <w:lang w:eastAsia="pl-PL"/>
        </w:rPr>
        <w:t>………..</w:t>
      </w:r>
      <w:r w:rsidR="00391F84">
        <w:rPr>
          <w:rFonts w:asciiTheme="minorHAnsi" w:eastAsia="Calibri" w:hAnsiTheme="minorHAnsi" w:cstheme="minorHAnsi"/>
          <w:sz w:val="22"/>
          <w:szCs w:val="22"/>
          <w:lang w:eastAsia="en-US"/>
        </w:rPr>
        <w:t>, ….</w:t>
      </w:r>
      <w:r w:rsidRPr="00545995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Wydział Gospodarczy Krajowego Rejestru Sądowego, </w:t>
      </w:r>
    </w:p>
    <w:p w:rsidR="00230D1B" w:rsidRPr="00230D1B" w:rsidRDefault="00545995" w:rsidP="00230D1B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t>REGON:</w:t>
      </w:r>
      <w:r w:rsidR="00230D1B" w:rsidRPr="00230D1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391F84">
        <w:rPr>
          <w:rFonts w:asciiTheme="minorHAnsi" w:eastAsia="Calibri" w:hAnsiTheme="minorHAnsi" w:cstheme="minorHAnsi"/>
          <w:sz w:val="22"/>
          <w:szCs w:val="22"/>
          <w:lang w:eastAsia="en-US"/>
        </w:rPr>
        <w:t>………..</w:t>
      </w:r>
      <w:r w:rsidR="00230D1B" w:rsidRPr="00230D1B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="00230D1B" w:rsidRPr="00230D1B">
        <w:rPr>
          <w:rFonts w:asciiTheme="minorHAnsi" w:eastAsia="Calibri" w:hAnsiTheme="minorHAnsi" w:cstheme="minorHAnsi"/>
          <w:sz w:val="22"/>
          <w:szCs w:val="22"/>
          <w:lang w:eastAsia="en-US"/>
        </w:rPr>
        <w:tab/>
        <w:t xml:space="preserve">NIP: </w:t>
      </w:r>
      <w:r w:rsidR="00391F84">
        <w:rPr>
          <w:rFonts w:asciiTheme="minorHAnsi" w:eastAsia="Calibri" w:hAnsiTheme="minorHAnsi" w:cstheme="minorHAnsi"/>
          <w:sz w:val="22"/>
          <w:szCs w:val="22"/>
          <w:lang w:eastAsia="en-US"/>
        </w:rPr>
        <w:t>………….</w:t>
      </w:r>
    </w:p>
    <w:p w:rsidR="00230D1B" w:rsidRPr="00230D1B" w:rsidRDefault="00230D1B" w:rsidP="00230D1B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230D1B">
        <w:rPr>
          <w:rFonts w:asciiTheme="minorHAnsi" w:eastAsia="Calibri" w:hAnsiTheme="minorHAnsi" w:cstheme="minorHAnsi"/>
          <w:sz w:val="22"/>
          <w:szCs w:val="22"/>
          <w:lang w:eastAsia="en-US"/>
        </w:rPr>
        <w:t>który reprezentuje:</w:t>
      </w:r>
    </w:p>
    <w:p w:rsidR="004923B5" w:rsidRPr="00215E90" w:rsidRDefault="00391F84" w:rsidP="00230D1B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215E90">
        <w:rPr>
          <w:rFonts w:asciiTheme="minorHAnsi" w:eastAsia="Calibri" w:hAnsiTheme="minorHAnsi" w:cstheme="minorHAnsi"/>
          <w:sz w:val="22"/>
          <w:szCs w:val="22"/>
          <w:lang w:eastAsia="en-US"/>
        </w:rPr>
        <w:t>…………………………………………………….</w:t>
      </w:r>
    </w:p>
    <w:p w:rsidR="00215E90" w:rsidRPr="00215E90" w:rsidRDefault="00215E90" w:rsidP="00215E90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215E90">
        <w:rPr>
          <w:rFonts w:asciiTheme="minorHAnsi" w:eastAsia="Calibri" w:hAnsiTheme="minorHAnsi" w:cstheme="minorHAnsi"/>
          <w:sz w:val="22"/>
          <w:szCs w:val="22"/>
          <w:lang w:eastAsia="en-US"/>
        </w:rPr>
        <w:t>wpisanym do rejestru osób fizycznych prowadzących działalność gospodarczą Centralnej Ewidencji i Informacji o Działalności Gospodarczej Rzeczypospolitej Polskiej (CEIDG)</w:t>
      </w:r>
    </w:p>
    <w:p w:rsidR="00215E90" w:rsidRPr="00215E90" w:rsidRDefault="00215E90" w:rsidP="00215E90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215E9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REGON: .............................. </w:t>
      </w:r>
      <w:r w:rsidRPr="00215E90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215E90">
        <w:rPr>
          <w:rFonts w:asciiTheme="minorHAnsi" w:eastAsia="Calibri" w:hAnsiTheme="minorHAnsi" w:cstheme="minorHAnsi"/>
          <w:sz w:val="22"/>
          <w:szCs w:val="22"/>
          <w:lang w:eastAsia="en-US"/>
        </w:rPr>
        <w:tab/>
        <w:t>NIP: ..............................</w:t>
      </w:r>
    </w:p>
    <w:p w:rsidR="00215E90" w:rsidRPr="00215E90" w:rsidRDefault="00215E90" w:rsidP="00215E90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215E90">
        <w:rPr>
          <w:rFonts w:asciiTheme="minorHAnsi" w:eastAsia="Calibri" w:hAnsiTheme="minorHAnsi" w:cstheme="minorHAnsi"/>
          <w:sz w:val="22"/>
          <w:szCs w:val="22"/>
          <w:lang w:eastAsia="en-US"/>
        </w:rPr>
        <w:t>który reprezentuje:</w:t>
      </w:r>
    </w:p>
    <w:p w:rsidR="00215E90" w:rsidRPr="00215E90" w:rsidRDefault="00215E90" w:rsidP="00215E90">
      <w:pPr>
        <w:keepNext/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215E90">
        <w:rPr>
          <w:rFonts w:asciiTheme="minorHAnsi" w:eastAsia="Calibri" w:hAnsiTheme="minorHAnsi" w:cstheme="minorHAnsi"/>
          <w:sz w:val="22"/>
          <w:szCs w:val="22"/>
          <w:lang w:eastAsia="en-US"/>
        </w:rPr>
        <w:t>………………………………………………………</w:t>
      </w:r>
    </w:p>
    <w:p w:rsidR="00215E90" w:rsidRPr="00545995" w:rsidRDefault="00215E90" w:rsidP="00230D1B">
      <w:pPr>
        <w:jc w:val="both"/>
        <w:rPr>
          <w:rFonts w:asciiTheme="minorHAnsi" w:hAnsiTheme="minorHAnsi"/>
          <w:b/>
          <w:bCs/>
          <w:i/>
          <w:sz w:val="22"/>
          <w:szCs w:val="22"/>
        </w:rPr>
      </w:pPr>
    </w:p>
    <w:p w:rsidR="003D2B9D" w:rsidRPr="003D2B9D" w:rsidRDefault="00230D1B" w:rsidP="00230D1B">
      <w:pPr>
        <w:jc w:val="both"/>
        <w:rPr>
          <w:rFonts w:asciiTheme="minorHAnsi" w:hAnsiTheme="minorHAnsi" w:cstheme="minorHAnsi"/>
          <w:sz w:val="22"/>
          <w:szCs w:val="22"/>
        </w:rPr>
      </w:pPr>
      <w:r w:rsidRPr="00230D1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zwanym dalej „Wykonawcą”, którego oferta została przyjęta w postępowaniu o udzielenie zamówienia publicznego na podstawie § 8 Regulaminu postępowania w sprawach o zamówienia </w:t>
      </w:r>
      <w:r w:rsidRPr="003D2B9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publiczne, który stanowi załącznik do zarządzenia nr 67/2019 Dyrektora Szpitala Specjalistycznego w Pile im. Stanisława Staszica z dnia 08.05.2019 r. prowadzonego pod hasłem </w:t>
      </w:r>
      <w:r w:rsidRPr="003D2B9D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„</w:t>
      </w:r>
      <w:r w:rsidR="003D2B9D" w:rsidRPr="003D2B9D">
        <w:rPr>
          <w:rFonts w:asciiTheme="minorHAnsi" w:hAnsiTheme="minorHAnsi" w:cstheme="minorHAnsi"/>
          <w:sz w:val="22"/>
          <w:szCs w:val="22"/>
        </w:rPr>
        <w:t>MONITOROWANIE SYGNAŁÓW LOKALNEGO SYSTEMU ALARMOWEGO I PODEJMOWANIE INTERWENCJI PRZEZ GRUPY</w:t>
      </w:r>
    </w:p>
    <w:p w:rsidR="003D2B9D" w:rsidRPr="003D2B9D" w:rsidRDefault="003D2B9D" w:rsidP="00230D1B">
      <w:pPr>
        <w:jc w:val="both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3D2B9D">
        <w:rPr>
          <w:rFonts w:asciiTheme="minorHAnsi" w:hAnsiTheme="minorHAnsi" w:cstheme="minorHAnsi"/>
          <w:sz w:val="22"/>
          <w:szCs w:val="22"/>
        </w:rPr>
        <w:t xml:space="preserve"> Z LICENCJONOWANYMI PRACOWNIKAMI OCHRONY</w:t>
      </w:r>
      <w:r w:rsidR="00230D1B" w:rsidRPr="003D2B9D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”</w:t>
      </w:r>
      <w:r w:rsidRPr="003D2B9D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 nr</w:t>
      </w:r>
      <w:r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 postępowania:</w:t>
      </w:r>
      <w:r w:rsidR="00391F84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 F</w:t>
      </w:r>
      <w:r w:rsidRPr="003D2B9D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ZP.I</w:t>
      </w:r>
      <w:r w:rsidR="00391F84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I-241/42/21</w:t>
      </w:r>
      <w:r w:rsidRPr="003D2B9D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/ZO</w:t>
      </w:r>
      <w:r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,</w:t>
      </w:r>
    </w:p>
    <w:p w:rsidR="00230D1B" w:rsidRPr="00230D1B" w:rsidRDefault="00230D1B" w:rsidP="00230D1B">
      <w:pPr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230D1B">
        <w:rPr>
          <w:rFonts w:asciiTheme="minorHAnsi" w:eastAsia="Calibri" w:hAnsiTheme="minorHAnsi" w:cstheme="minorHAnsi"/>
          <w:sz w:val="22"/>
          <w:szCs w:val="22"/>
          <w:lang w:eastAsia="en-US"/>
        </w:rPr>
        <w:t>o następującej treści:</w:t>
      </w:r>
    </w:p>
    <w:p w:rsidR="00A911A8" w:rsidRPr="00230D1B" w:rsidRDefault="00A911A8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911A8" w:rsidRPr="00230D1B" w:rsidRDefault="00A911A8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30D1B">
        <w:rPr>
          <w:rFonts w:asciiTheme="minorHAnsi" w:hAnsiTheme="minorHAnsi" w:cstheme="minorHAnsi"/>
          <w:b/>
          <w:sz w:val="22"/>
          <w:szCs w:val="22"/>
        </w:rPr>
        <w:t>§ 1</w:t>
      </w:r>
    </w:p>
    <w:p w:rsidR="00A911A8" w:rsidRPr="00230D1B" w:rsidRDefault="00A911A8">
      <w:pPr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230D1B">
        <w:rPr>
          <w:rFonts w:asciiTheme="minorHAnsi" w:hAnsiTheme="minorHAnsi" w:cstheme="minorHAnsi"/>
          <w:b/>
          <w:sz w:val="22"/>
          <w:szCs w:val="22"/>
        </w:rPr>
        <w:t xml:space="preserve">PRZEDMIOT UMOWY </w:t>
      </w:r>
    </w:p>
    <w:p w:rsidR="00230D1B" w:rsidRPr="003C21A1" w:rsidRDefault="00A911A8" w:rsidP="003C21A1">
      <w:pPr>
        <w:numPr>
          <w:ilvl w:val="0"/>
          <w:numId w:val="2"/>
        </w:numPr>
        <w:tabs>
          <w:tab w:val="left" w:pos="30"/>
          <w:tab w:val="left" w:pos="270"/>
        </w:tabs>
        <w:spacing w:line="25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bookmarkStart w:id="0" w:name="_Hlk527534027"/>
      <w:r w:rsidRPr="00230D1B">
        <w:rPr>
          <w:rFonts w:asciiTheme="minorHAnsi" w:hAnsiTheme="minorHAnsi" w:cstheme="minorHAnsi"/>
          <w:bCs/>
          <w:sz w:val="22"/>
          <w:szCs w:val="22"/>
        </w:rPr>
        <w:t>Przedmiotem niniejszej u</w:t>
      </w:r>
      <w:r w:rsidRPr="003C21A1">
        <w:rPr>
          <w:rFonts w:asciiTheme="minorHAnsi" w:hAnsiTheme="minorHAnsi" w:cstheme="minorHAnsi"/>
          <w:bCs/>
          <w:sz w:val="22"/>
          <w:szCs w:val="22"/>
        </w:rPr>
        <w:t xml:space="preserve">mowy jest </w:t>
      </w:r>
      <w:bookmarkEnd w:id="0"/>
      <w:r w:rsidR="003C21A1" w:rsidRPr="003C21A1">
        <w:rPr>
          <w:rFonts w:asciiTheme="minorHAnsi" w:hAnsiTheme="minorHAnsi" w:cstheme="minorHAnsi"/>
          <w:sz w:val="22"/>
          <w:szCs w:val="22"/>
        </w:rPr>
        <w:t xml:space="preserve">monitorowanie sygnałów lokalnego systemu alarmowego i podejmowanie interwencji przez grupy interwencyjne z licencjonowanymi pracownikami ochrony, na rzecz Szpitala Specjalistycznego </w:t>
      </w:r>
      <w:r w:rsidR="003C21A1">
        <w:rPr>
          <w:rFonts w:asciiTheme="minorHAnsi" w:hAnsiTheme="minorHAnsi" w:cstheme="minorHAnsi"/>
          <w:sz w:val="22"/>
          <w:szCs w:val="22"/>
        </w:rPr>
        <w:t>W Pile im. Stanisława Staszica.</w:t>
      </w:r>
    </w:p>
    <w:p w:rsidR="00A911A8" w:rsidRPr="003C21A1" w:rsidRDefault="003C21A1">
      <w:pPr>
        <w:pStyle w:val="Akapitzlist"/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3C21A1">
        <w:rPr>
          <w:rFonts w:asciiTheme="minorHAnsi" w:hAnsiTheme="minorHAnsi" w:cstheme="minorHAnsi"/>
          <w:sz w:val="22"/>
          <w:szCs w:val="22"/>
        </w:rPr>
        <w:t>Szczegółowy opis przedmiotu zamówienia określa załącznik nr 1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3C21A1">
        <w:rPr>
          <w:rFonts w:asciiTheme="minorHAnsi" w:hAnsiTheme="minorHAnsi" w:cstheme="minorHAnsi"/>
          <w:sz w:val="22"/>
          <w:szCs w:val="22"/>
        </w:rPr>
        <w:t>do niniejszej Umowy.</w:t>
      </w:r>
    </w:p>
    <w:p w:rsidR="00A911A8" w:rsidRPr="00E87573" w:rsidRDefault="00E87573">
      <w:pPr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Wykonawca</w:t>
      </w:r>
      <w:r w:rsidRPr="00E87573">
        <w:rPr>
          <w:rFonts w:asciiTheme="minorHAnsi" w:hAnsiTheme="minorHAnsi" w:cstheme="minorHAnsi"/>
          <w:sz w:val="22"/>
          <w:szCs w:val="22"/>
        </w:rPr>
        <w:t xml:space="preserve"> </w:t>
      </w:r>
      <w:r w:rsidR="003C21A1" w:rsidRPr="00E87573">
        <w:rPr>
          <w:rFonts w:asciiTheme="minorHAnsi" w:hAnsiTheme="minorHAnsi" w:cstheme="minorHAnsi"/>
          <w:sz w:val="22"/>
          <w:szCs w:val="22"/>
        </w:rPr>
        <w:t xml:space="preserve">zobowiązany jest do świadczenia usługi zgodnie z niniejszą Umową, </w:t>
      </w:r>
      <w:r w:rsidR="004923B5">
        <w:rPr>
          <w:rFonts w:asciiTheme="minorHAnsi" w:hAnsiTheme="minorHAnsi" w:cstheme="minorHAnsi"/>
          <w:sz w:val="22"/>
          <w:szCs w:val="22"/>
        </w:rPr>
        <w:t>treścią zapytania o</w:t>
      </w:r>
      <w:r>
        <w:rPr>
          <w:rFonts w:asciiTheme="minorHAnsi" w:hAnsiTheme="minorHAnsi" w:cstheme="minorHAnsi"/>
          <w:sz w:val="22"/>
          <w:szCs w:val="22"/>
        </w:rPr>
        <w:t>fertowego</w:t>
      </w:r>
      <w:r w:rsidR="003C21A1" w:rsidRPr="00E87573">
        <w:rPr>
          <w:rFonts w:asciiTheme="minorHAnsi" w:hAnsiTheme="minorHAnsi" w:cstheme="minorHAnsi"/>
          <w:sz w:val="22"/>
          <w:szCs w:val="22"/>
        </w:rPr>
        <w:t xml:space="preserve"> oraz obowiązującymi w tym zakresie przepisami prawa (sensu largo),w szczególności z ustawą z dnia 22 sierpnia 1997r. o ochronie osób i mienia.</w:t>
      </w:r>
    </w:p>
    <w:p w:rsidR="00E87573" w:rsidRPr="00E87573" w:rsidRDefault="00E87573">
      <w:pPr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87573">
        <w:rPr>
          <w:rFonts w:asciiTheme="minorHAnsi" w:hAnsiTheme="minorHAnsi" w:cstheme="minorHAnsi"/>
          <w:sz w:val="22"/>
          <w:szCs w:val="22"/>
        </w:rPr>
        <w:t>Usługi obejmują w szczególności:</w:t>
      </w:r>
    </w:p>
    <w:p w:rsidR="00E87573" w:rsidRDefault="004923B5" w:rsidP="00E87573">
      <w:pPr>
        <w:tabs>
          <w:tab w:val="left" w:pos="284"/>
        </w:tabs>
        <w:ind w:left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a)zamontowanie</w:t>
      </w:r>
      <w:r w:rsidR="00E87573" w:rsidRPr="00E87573">
        <w:rPr>
          <w:rFonts w:asciiTheme="minorHAnsi" w:hAnsiTheme="minorHAnsi" w:cstheme="minorHAnsi"/>
          <w:sz w:val="22"/>
          <w:szCs w:val="22"/>
        </w:rPr>
        <w:t xml:space="preserve"> u </w:t>
      </w:r>
      <w:r w:rsidR="00E87573">
        <w:rPr>
          <w:rFonts w:asciiTheme="minorHAnsi" w:hAnsiTheme="minorHAnsi" w:cstheme="minorHAnsi"/>
          <w:sz w:val="22"/>
          <w:szCs w:val="22"/>
        </w:rPr>
        <w:t xml:space="preserve">Zamawiającego </w:t>
      </w:r>
      <w:r w:rsidR="00E87573" w:rsidRPr="00E87573">
        <w:rPr>
          <w:rFonts w:asciiTheme="minorHAnsi" w:hAnsiTheme="minorHAnsi" w:cstheme="minorHAnsi"/>
          <w:sz w:val="22"/>
          <w:szCs w:val="22"/>
        </w:rPr>
        <w:t>nadajnika radiowego</w:t>
      </w:r>
      <w:r w:rsidR="00E87573">
        <w:rPr>
          <w:rFonts w:asciiTheme="minorHAnsi" w:hAnsiTheme="minorHAnsi" w:cstheme="minorHAnsi"/>
          <w:sz w:val="22"/>
          <w:szCs w:val="22"/>
        </w:rPr>
        <w:t xml:space="preserve"> </w:t>
      </w:r>
      <w:r w:rsidR="00E87573" w:rsidRPr="00E87573">
        <w:rPr>
          <w:rFonts w:asciiTheme="minorHAnsi" w:hAnsiTheme="minorHAnsi" w:cstheme="minorHAnsi"/>
          <w:sz w:val="22"/>
          <w:szCs w:val="22"/>
        </w:rPr>
        <w:t>w terminie do 1</w:t>
      </w:r>
      <w:r w:rsidR="00E87573">
        <w:rPr>
          <w:rFonts w:asciiTheme="minorHAnsi" w:hAnsiTheme="minorHAnsi" w:cstheme="minorHAnsi"/>
          <w:sz w:val="22"/>
          <w:szCs w:val="22"/>
        </w:rPr>
        <w:t xml:space="preserve"> </w:t>
      </w:r>
      <w:r w:rsidR="00E87573" w:rsidRPr="00E87573">
        <w:rPr>
          <w:rFonts w:asciiTheme="minorHAnsi" w:hAnsiTheme="minorHAnsi" w:cstheme="minorHAnsi"/>
          <w:sz w:val="22"/>
          <w:szCs w:val="22"/>
        </w:rPr>
        <w:t>tygodnia</w:t>
      </w:r>
      <w:r w:rsidR="00E87573">
        <w:rPr>
          <w:rFonts w:asciiTheme="minorHAnsi" w:hAnsiTheme="minorHAnsi" w:cstheme="minorHAnsi"/>
          <w:sz w:val="22"/>
          <w:szCs w:val="22"/>
        </w:rPr>
        <w:t xml:space="preserve"> </w:t>
      </w:r>
      <w:r w:rsidR="00E87573" w:rsidRPr="00E87573">
        <w:rPr>
          <w:rFonts w:asciiTheme="minorHAnsi" w:hAnsiTheme="minorHAnsi" w:cstheme="minorHAnsi"/>
          <w:sz w:val="22"/>
          <w:szCs w:val="22"/>
        </w:rPr>
        <w:t>od zawarcia Umowy. Nadajnik radiowy</w:t>
      </w:r>
      <w:r w:rsidR="00E87573">
        <w:rPr>
          <w:rFonts w:asciiTheme="minorHAnsi" w:hAnsiTheme="minorHAnsi" w:cstheme="minorHAnsi"/>
          <w:sz w:val="22"/>
          <w:szCs w:val="22"/>
        </w:rPr>
        <w:t xml:space="preserve"> </w:t>
      </w:r>
      <w:r w:rsidR="00E87573" w:rsidRPr="00E87573">
        <w:rPr>
          <w:rFonts w:asciiTheme="minorHAnsi" w:hAnsiTheme="minorHAnsi" w:cstheme="minorHAnsi"/>
          <w:sz w:val="22"/>
          <w:szCs w:val="22"/>
        </w:rPr>
        <w:t>wraz z częstotliwością nadawania jest własnością Zleceniobiorcy przez cały czas obowiązywania Umowy,</w:t>
      </w:r>
    </w:p>
    <w:p w:rsidR="00A911A8" w:rsidRDefault="004923B5" w:rsidP="00E87573">
      <w:pPr>
        <w:tabs>
          <w:tab w:val="left" w:pos="284"/>
        </w:tabs>
        <w:ind w:left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b)dostarczenie</w:t>
      </w:r>
      <w:r w:rsidR="00E87573" w:rsidRPr="00E87573">
        <w:rPr>
          <w:rFonts w:asciiTheme="minorHAnsi" w:hAnsiTheme="minorHAnsi" w:cstheme="minorHAnsi"/>
          <w:sz w:val="22"/>
          <w:szCs w:val="22"/>
        </w:rPr>
        <w:t xml:space="preserve"> 2 sztuk pilotów do wy</w:t>
      </w:r>
      <w:r w:rsidR="00E87573">
        <w:rPr>
          <w:rFonts w:asciiTheme="minorHAnsi" w:hAnsiTheme="minorHAnsi" w:cstheme="minorHAnsi"/>
          <w:sz w:val="22"/>
          <w:szCs w:val="22"/>
        </w:rPr>
        <w:t xml:space="preserve">syłania sygnałów do nadajnika. </w:t>
      </w:r>
      <w:r w:rsidR="00E87573" w:rsidRPr="00E87573">
        <w:rPr>
          <w:rFonts w:asciiTheme="minorHAnsi" w:hAnsiTheme="minorHAnsi" w:cstheme="minorHAnsi"/>
          <w:sz w:val="22"/>
          <w:szCs w:val="22"/>
        </w:rPr>
        <w:t>Piloty muszą być dostarczone w dniu montowania nadajnika radiowego,</w:t>
      </w:r>
    </w:p>
    <w:p w:rsidR="00E87573" w:rsidRDefault="00E87573" w:rsidP="00E87573">
      <w:pPr>
        <w:tabs>
          <w:tab w:val="left" w:pos="284"/>
        </w:tabs>
        <w:ind w:left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="Arial" w:hAnsi="Arial" w:cs="Arial"/>
          <w:sz w:val="23"/>
          <w:szCs w:val="23"/>
        </w:rPr>
        <w:t>c</w:t>
      </w:r>
      <w:r w:rsidR="004923B5">
        <w:rPr>
          <w:rFonts w:asciiTheme="minorHAnsi" w:hAnsiTheme="minorHAnsi" w:cstheme="minorHAnsi"/>
          <w:sz w:val="22"/>
          <w:szCs w:val="22"/>
        </w:rPr>
        <w:t>)dostarczenie</w:t>
      </w:r>
      <w:r w:rsidRPr="00E87573">
        <w:rPr>
          <w:rFonts w:asciiTheme="minorHAnsi" w:hAnsiTheme="minorHAnsi" w:cstheme="minorHAnsi"/>
          <w:sz w:val="22"/>
          <w:szCs w:val="22"/>
        </w:rPr>
        <w:t xml:space="preserve"> instrukcji obsługi do pilotów, o których mowa w § 1 ust. 4 lit. </w:t>
      </w:r>
      <w:r>
        <w:rPr>
          <w:rFonts w:asciiTheme="minorHAnsi" w:hAnsiTheme="minorHAnsi" w:cstheme="minorHAnsi"/>
          <w:sz w:val="22"/>
          <w:szCs w:val="22"/>
        </w:rPr>
        <w:t>b,</w:t>
      </w:r>
    </w:p>
    <w:p w:rsidR="00E87573" w:rsidRDefault="004923B5" w:rsidP="00E87573">
      <w:pPr>
        <w:tabs>
          <w:tab w:val="left" w:pos="284"/>
        </w:tabs>
        <w:ind w:left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d)monitorowanie</w:t>
      </w:r>
      <w:r w:rsidR="00E87573">
        <w:rPr>
          <w:rFonts w:asciiTheme="minorHAnsi" w:hAnsiTheme="minorHAnsi" w:cstheme="minorHAnsi"/>
          <w:sz w:val="22"/>
          <w:szCs w:val="22"/>
        </w:rPr>
        <w:t xml:space="preserve"> </w:t>
      </w:r>
      <w:r w:rsidR="00E87573" w:rsidRPr="00E87573">
        <w:rPr>
          <w:rFonts w:asciiTheme="minorHAnsi" w:hAnsiTheme="minorHAnsi" w:cstheme="minorHAnsi"/>
          <w:sz w:val="22"/>
          <w:szCs w:val="22"/>
        </w:rPr>
        <w:t>i rejestrowaniu uzgodnionych</w:t>
      </w:r>
      <w:r w:rsidR="00E87573">
        <w:rPr>
          <w:rFonts w:asciiTheme="minorHAnsi" w:hAnsiTheme="minorHAnsi" w:cstheme="minorHAnsi"/>
          <w:sz w:val="22"/>
          <w:szCs w:val="22"/>
        </w:rPr>
        <w:t xml:space="preserve"> </w:t>
      </w:r>
      <w:r w:rsidR="00E87573" w:rsidRPr="00E87573">
        <w:rPr>
          <w:rFonts w:asciiTheme="minorHAnsi" w:hAnsiTheme="minorHAnsi" w:cstheme="minorHAnsi"/>
          <w:sz w:val="22"/>
          <w:szCs w:val="22"/>
        </w:rPr>
        <w:t>sygnałów</w:t>
      </w:r>
      <w:r w:rsidR="00E87573">
        <w:rPr>
          <w:rFonts w:asciiTheme="minorHAnsi" w:hAnsiTheme="minorHAnsi" w:cstheme="minorHAnsi"/>
          <w:sz w:val="22"/>
          <w:szCs w:val="22"/>
        </w:rPr>
        <w:t xml:space="preserve"> </w:t>
      </w:r>
      <w:r w:rsidR="00E87573" w:rsidRPr="00E87573">
        <w:rPr>
          <w:rFonts w:asciiTheme="minorHAnsi" w:hAnsiTheme="minorHAnsi" w:cstheme="minorHAnsi"/>
          <w:sz w:val="22"/>
          <w:szCs w:val="22"/>
        </w:rPr>
        <w:t>przyjętych z</w:t>
      </w:r>
      <w:r w:rsidR="00E87573">
        <w:rPr>
          <w:rFonts w:asciiTheme="minorHAnsi" w:hAnsiTheme="minorHAnsi" w:cstheme="minorHAnsi"/>
          <w:sz w:val="22"/>
          <w:szCs w:val="22"/>
        </w:rPr>
        <w:t xml:space="preserve"> </w:t>
      </w:r>
      <w:r w:rsidR="00E87573" w:rsidRPr="00E87573">
        <w:rPr>
          <w:rFonts w:asciiTheme="minorHAnsi" w:hAnsiTheme="minorHAnsi" w:cstheme="minorHAnsi"/>
          <w:sz w:val="22"/>
          <w:szCs w:val="22"/>
        </w:rPr>
        <w:t>lokalnego systemu alarmowego,</w:t>
      </w:r>
      <w:r w:rsidR="00E87573">
        <w:rPr>
          <w:rFonts w:asciiTheme="minorHAnsi" w:hAnsiTheme="minorHAnsi" w:cstheme="minorHAnsi"/>
          <w:sz w:val="22"/>
          <w:szCs w:val="22"/>
        </w:rPr>
        <w:t xml:space="preserve"> </w:t>
      </w:r>
      <w:r w:rsidR="00E87573" w:rsidRPr="00E87573">
        <w:rPr>
          <w:rFonts w:asciiTheme="minorHAnsi" w:hAnsiTheme="minorHAnsi" w:cstheme="minorHAnsi"/>
          <w:sz w:val="22"/>
          <w:szCs w:val="22"/>
        </w:rPr>
        <w:t>w systemie całodobowym, 7 dni w tygodniu,</w:t>
      </w:r>
    </w:p>
    <w:p w:rsidR="00E87573" w:rsidRDefault="00E87573" w:rsidP="00E87573">
      <w:pPr>
        <w:tabs>
          <w:tab w:val="left" w:pos="284"/>
        </w:tabs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E87573">
        <w:rPr>
          <w:rFonts w:asciiTheme="minorHAnsi" w:hAnsiTheme="minorHAnsi" w:cstheme="minorHAnsi"/>
          <w:sz w:val="22"/>
          <w:szCs w:val="22"/>
        </w:rPr>
        <w:t>e)monitorowanie, o którym mowa w § 1ust. 4 lit. d) polegać będzie na przyjmowaniu sygnałów z lokalnego systemu alarmowego i przekazywaniu odpowiadających tym sygnałom informacji wskazanym przez Zleceniodawcę osobom lub instytucjom,</w:t>
      </w:r>
    </w:p>
    <w:p w:rsidR="00E87573" w:rsidRDefault="00E87573" w:rsidP="00E87573">
      <w:pPr>
        <w:tabs>
          <w:tab w:val="left" w:pos="284"/>
        </w:tabs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E87573">
        <w:rPr>
          <w:rFonts w:asciiTheme="minorHAnsi" w:hAnsiTheme="minorHAnsi" w:cstheme="minorHAnsi"/>
          <w:sz w:val="22"/>
          <w:szCs w:val="22"/>
        </w:rPr>
        <w:lastRenderedPageBreak/>
        <w:t>f)podejmowanie interwencji na każdy sygnał alarmowy odebrany przez centrum monitorowania z lokalnego systemu alarmowego,</w:t>
      </w:r>
    </w:p>
    <w:p w:rsidR="00E87573" w:rsidRPr="00E87573" w:rsidRDefault="004923B5" w:rsidP="00E87573">
      <w:pPr>
        <w:tabs>
          <w:tab w:val="left" w:pos="284"/>
        </w:tabs>
        <w:ind w:left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g)niezwłoczne</w:t>
      </w:r>
      <w:r w:rsidR="00E87573">
        <w:rPr>
          <w:rFonts w:asciiTheme="minorHAnsi" w:hAnsiTheme="minorHAnsi" w:cstheme="minorHAnsi"/>
          <w:sz w:val="22"/>
          <w:szCs w:val="22"/>
        </w:rPr>
        <w:t xml:space="preserve"> </w:t>
      </w:r>
      <w:r w:rsidR="00E87573" w:rsidRPr="00E87573">
        <w:rPr>
          <w:rFonts w:asciiTheme="minorHAnsi" w:hAnsiTheme="minorHAnsi" w:cstheme="minorHAnsi"/>
          <w:sz w:val="22"/>
          <w:szCs w:val="22"/>
        </w:rPr>
        <w:t>(do 24 godzin</w:t>
      </w:r>
      <w:r w:rsidR="00E87573">
        <w:rPr>
          <w:rFonts w:asciiTheme="minorHAnsi" w:hAnsiTheme="minorHAnsi" w:cstheme="minorHAnsi"/>
          <w:sz w:val="22"/>
          <w:szCs w:val="22"/>
        </w:rPr>
        <w:t xml:space="preserve"> </w:t>
      </w:r>
      <w:r w:rsidR="00E87573" w:rsidRPr="00E87573">
        <w:rPr>
          <w:rFonts w:asciiTheme="minorHAnsi" w:hAnsiTheme="minorHAnsi" w:cstheme="minorHAnsi"/>
          <w:sz w:val="22"/>
          <w:szCs w:val="22"/>
        </w:rPr>
        <w:t>od momentu wysłania wiadomości e-mail</w:t>
      </w:r>
      <w:r w:rsidR="00E87573">
        <w:rPr>
          <w:rFonts w:asciiTheme="minorHAnsi" w:hAnsiTheme="minorHAnsi" w:cstheme="minorHAnsi"/>
          <w:sz w:val="22"/>
          <w:szCs w:val="22"/>
        </w:rPr>
        <w:t xml:space="preserve"> </w:t>
      </w:r>
      <w:r w:rsidR="00E87573" w:rsidRPr="00E87573">
        <w:rPr>
          <w:rFonts w:asciiTheme="minorHAnsi" w:hAnsiTheme="minorHAnsi" w:cstheme="minorHAnsi"/>
          <w:sz w:val="22"/>
          <w:szCs w:val="22"/>
        </w:rPr>
        <w:t>zawierającej żądanie)</w:t>
      </w:r>
      <w:r w:rsidR="00E87573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udostępnianie</w:t>
      </w:r>
      <w:r w:rsidR="00E87573" w:rsidRPr="00E87573">
        <w:rPr>
          <w:rFonts w:asciiTheme="minorHAnsi" w:hAnsiTheme="minorHAnsi" w:cstheme="minorHAnsi"/>
          <w:sz w:val="22"/>
          <w:szCs w:val="22"/>
        </w:rPr>
        <w:t xml:space="preserve"> wyciągu z rejestru, o którym mowa w</w:t>
      </w:r>
      <w:r w:rsidR="00E87573">
        <w:rPr>
          <w:rFonts w:asciiTheme="minorHAnsi" w:hAnsiTheme="minorHAnsi" w:cstheme="minorHAnsi"/>
          <w:sz w:val="22"/>
          <w:szCs w:val="22"/>
        </w:rPr>
        <w:t xml:space="preserve"> </w:t>
      </w:r>
      <w:r w:rsidR="00E87573" w:rsidRPr="00E87573">
        <w:rPr>
          <w:rFonts w:asciiTheme="minorHAnsi" w:hAnsiTheme="minorHAnsi" w:cstheme="minorHAnsi"/>
          <w:sz w:val="22"/>
          <w:szCs w:val="22"/>
        </w:rPr>
        <w:t>lit. d) na pisemne żądanie Zleceniodawcy, jeżeli wystąpi z nim przed upływem 14 dni od chwili zdarzenia.</w:t>
      </w:r>
    </w:p>
    <w:p w:rsidR="00A911A8" w:rsidRPr="00E87573" w:rsidRDefault="00E87573">
      <w:pPr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87573">
        <w:rPr>
          <w:rFonts w:asciiTheme="minorHAnsi" w:hAnsiTheme="minorHAnsi" w:cstheme="minorHAnsi"/>
          <w:sz w:val="22"/>
          <w:szCs w:val="22"/>
        </w:rPr>
        <w:t xml:space="preserve">Wykonawca deklaruje </w:t>
      </w:r>
      <w:r w:rsidR="007C752C">
        <w:rPr>
          <w:rFonts w:asciiTheme="minorHAnsi" w:hAnsiTheme="minorHAnsi" w:cstheme="minorHAnsi"/>
          <w:sz w:val="22"/>
          <w:szCs w:val="22"/>
        </w:rPr>
        <w:t xml:space="preserve">maksymalnie 10 </w:t>
      </w:r>
      <w:r w:rsidRPr="00E87573">
        <w:rPr>
          <w:rFonts w:asciiTheme="minorHAnsi" w:hAnsiTheme="minorHAnsi" w:cstheme="minorHAnsi"/>
          <w:sz w:val="22"/>
          <w:szCs w:val="22"/>
        </w:rPr>
        <w:t xml:space="preserve">minutowy czas dojazdu grupy interwencyjnej dziennej (godz. 6ºº-22ºº) oraz </w:t>
      </w:r>
      <w:r w:rsidR="007C752C">
        <w:rPr>
          <w:rFonts w:asciiTheme="minorHAnsi" w:hAnsiTheme="minorHAnsi" w:cstheme="minorHAnsi"/>
          <w:sz w:val="22"/>
          <w:szCs w:val="22"/>
        </w:rPr>
        <w:t xml:space="preserve">maksymalnie 15 </w:t>
      </w:r>
      <w:r w:rsidRPr="00E87573">
        <w:rPr>
          <w:rFonts w:asciiTheme="minorHAnsi" w:hAnsiTheme="minorHAnsi" w:cstheme="minorHAnsi"/>
          <w:sz w:val="22"/>
          <w:szCs w:val="22"/>
        </w:rPr>
        <w:t>minutowy czas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87573">
        <w:rPr>
          <w:rFonts w:asciiTheme="minorHAnsi" w:hAnsiTheme="minorHAnsi" w:cstheme="minorHAnsi"/>
          <w:sz w:val="22"/>
          <w:szCs w:val="22"/>
        </w:rPr>
        <w:t>dojazdu grupy interwencyjnej nocnej ( godz. 22ºº -6ºº) z miejsca jej stacjonowania do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87573">
        <w:rPr>
          <w:rFonts w:asciiTheme="minorHAnsi" w:hAnsiTheme="minorHAnsi" w:cstheme="minorHAnsi"/>
          <w:sz w:val="22"/>
          <w:szCs w:val="22"/>
        </w:rPr>
        <w:t>konkretnego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87573">
        <w:rPr>
          <w:rFonts w:asciiTheme="minorHAnsi" w:hAnsiTheme="minorHAnsi" w:cstheme="minorHAnsi"/>
          <w:sz w:val="22"/>
          <w:szCs w:val="22"/>
        </w:rPr>
        <w:t>miejsca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87573">
        <w:rPr>
          <w:rFonts w:asciiTheme="minorHAnsi" w:hAnsiTheme="minorHAnsi" w:cstheme="minorHAnsi"/>
          <w:sz w:val="22"/>
          <w:szCs w:val="22"/>
        </w:rPr>
        <w:t xml:space="preserve">(znajdującego się na terenie Szpitala, </w:t>
      </w:r>
      <w:r>
        <w:rPr>
          <w:rFonts w:asciiTheme="minorHAnsi" w:hAnsiTheme="minorHAnsi" w:cstheme="minorHAnsi"/>
          <w:sz w:val="22"/>
          <w:szCs w:val="22"/>
        </w:rPr>
        <w:t>ul. Rydygiera 1, 64 – 920 Piła</w:t>
      </w:r>
      <w:r w:rsidRPr="00E87573">
        <w:rPr>
          <w:rFonts w:asciiTheme="minorHAnsi" w:hAnsiTheme="minorHAnsi" w:cstheme="minorHAnsi"/>
          <w:sz w:val="22"/>
          <w:szCs w:val="22"/>
        </w:rPr>
        <w:t>),wskazanego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87573">
        <w:rPr>
          <w:rFonts w:asciiTheme="minorHAnsi" w:hAnsiTheme="minorHAnsi" w:cstheme="minorHAnsi"/>
          <w:sz w:val="22"/>
          <w:szCs w:val="22"/>
        </w:rPr>
        <w:t>telefonicznie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87573">
        <w:rPr>
          <w:rFonts w:asciiTheme="minorHAnsi" w:hAnsiTheme="minorHAnsi" w:cstheme="minorHAnsi"/>
          <w:sz w:val="22"/>
          <w:szCs w:val="22"/>
        </w:rPr>
        <w:t xml:space="preserve">przez </w:t>
      </w:r>
      <w:r>
        <w:rPr>
          <w:rFonts w:asciiTheme="minorHAnsi" w:hAnsiTheme="minorHAnsi" w:cstheme="minorHAnsi"/>
          <w:sz w:val="22"/>
          <w:szCs w:val="22"/>
        </w:rPr>
        <w:t>Zamawiającego.</w:t>
      </w:r>
    </w:p>
    <w:p w:rsidR="00A911A8" w:rsidRPr="00E87573" w:rsidRDefault="00E87573" w:rsidP="00E87573">
      <w:pPr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87573">
        <w:rPr>
          <w:rFonts w:asciiTheme="minorHAnsi" w:hAnsiTheme="minorHAnsi" w:cstheme="minorHAnsi"/>
          <w:sz w:val="22"/>
          <w:szCs w:val="22"/>
        </w:rPr>
        <w:t>Interwencja, 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87573">
        <w:rPr>
          <w:rFonts w:asciiTheme="minorHAnsi" w:hAnsiTheme="minorHAnsi" w:cstheme="minorHAnsi"/>
          <w:sz w:val="22"/>
          <w:szCs w:val="22"/>
        </w:rPr>
        <w:t>której mowa w § 1 ust. 4 lit. f)zmierzać ma do udaremnienia powstania szkody w mieniu</w:t>
      </w:r>
      <w:r>
        <w:rPr>
          <w:rFonts w:asciiTheme="minorHAnsi" w:hAnsiTheme="minorHAnsi" w:cstheme="minorHAnsi"/>
          <w:sz w:val="22"/>
          <w:szCs w:val="22"/>
        </w:rPr>
        <w:t xml:space="preserve"> Zamawiającego </w:t>
      </w:r>
      <w:r w:rsidRPr="00E87573">
        <w:rPr>
          <w:rFonts w:asciiTheme="minorHAnsi" w:hAnsiTheme="minorHAnsi" w:cstheme="minorHAnsi"/>
          <w:sz w:val="22"/>
          <w:szCs w:val="22"/>
        </w:rPr>
        <w:t>oraz szkód osobowych i zagrożenia życia lub zdrowia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87573">
        <w:rPr>
          <w:rFonts w:asciiTheme="minorHAnsi" w:hAnsiTheme="minorHAnsi" w:cstheme="minorHAnsi"/>
          <w:sz w:val="22"/>
          <w:szCs w:val="22"/>
        </w:rPr>
        <w:t>wszelkich osób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87573">
        <w:rPr>
          <w:rFonts w:asciiTheme="minorHAnsi" w:hAnsiTheme="minorHAnsi" w:cstheme="minorHAnsi"/>
          <w:sz w:val="22"/>
          <w:szCs w:val="22"/>
        </w:rPr>
        <w:t>przebywających w budynkach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87573">
        <w:rPr>
          <w:rFonts w:asciiTheme="minorHAnsi" w:hAnsiTheme="minorHAnsi" w:cstheme="minorHAnsi"/>
          <w:sz w:val="22"/>
          <w:szCs w:val="22"/>
        </w:rPr>
        <w:t>i na terenie</w:t>
      </w:r>
      <w:r>
        <w:rPr>
          <w:rFonts w:asciiTheme="minorHAnsi" w:hAnsiTheme="minorHAnsi" w:cstheme="minorHAnsi"/>
          <w:sz w:val="22"/>
          <w:szCs w:val="22"/>
        </w:rPr>
        <w:t xml:space="preserve"> Zamawiającego</w:t>
      </w:r>
      <w:r w:rsidRPr="00E87573">
        <w:rPr>
          <w:rFonts w:asciiTheme="minorHAnsi" w:hAnsiTheme="minorHAnsi" w:cstheme="minorHAnsi"/>
          <w:sz w:val="22"/>
          <w:szCs w:val="22"/>
        </w:rPr>
        <w:t xml:space="preserve"> (</w:t>
      </w:r>
      <w:r>
        <w:rPr>
          <w:rFonts w:asciiTheme="minorHAnsi" w:hAnsiTheme="minorHAnsi" w:cstheme="minorHAnsi"/>
          <w:sz w:val="22"/>
          <w:szCs w:val="22"/>
        </w:rPr>
        <w:t>64 – 920 Piła</w:t>
      </w:r>
      <w:r w:rsidRPr="00E87573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>ul. Rydygiera 1</w:t>
      </w:r>
      <w:r w:rsidRPr="00E87573">
        <w:rPr>
          <w:rFonts w:asciiTheme="minorHAnsi" w:hAnsiTheme="minorHAnsi" w:cstheme="minorHAnsi"/>
          <w:sz w:val="22"/>
          <w:szCs w:val="22"/>
        </w:rPr>
        <w:t>)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E87573" w:rsidRPr="005E6E78" w:rsidRDefault="00E87573" w:rsidP="005E6E78">
      <w:pPr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87573">
        <w:rPr>
          <w:rFonts w:asciiTheme="minorHAnsi" w:hAnsiTheme="minorHAnsi" w:cstheme="minorHAnsi"/>
          <w:sz w:val="22"/>
          <w:szCs w:val="22"/>
        </w:rPr>
        <w:t>Umowa obowiązuje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87573">
        <w:rPr>
          <w:rFonts w:asciiTheme="minorHAnsi" w:hAnsiTheme="minorHAnsi" w:cstheme="minorHAnsi"/>
          <w:sz w:val="22"/>
          <w:szCs w:val="22"/>
        </w:rPr>
        <w:t xml:space="preserve">przez okres </w:t>
      </w:r>
      <w:r w:rsidRPr="00D10F93">
        <w:rPr>
          <w:rFonts w:asciiTheme="minorHAnsi" w:hAnsiTheme="minorHAnsi" w:cstheme="minorHAnsi"/>
          <w:b/>
          <w:sz w:val="22"/>
          <w:szCs w:val="22"/>
        </w:rPr>
        <w:t>12 miesięcy</w:t>
      </w:r>
      <w:r w:rsidR="00FE51DB">
        <w:rPr>
          <w:rFonts w:asciiTheme="minorHAnsi" w:hAnsiTheme="minorHAnsi" w:cstheme="minorHAnsi"/>
          <w:sz w:val="22"/>
          <w:szCs w:val="22"/>
        </w:rPr>
        <w:t xml:space="preserve"> </w:t>
      </w:r>
      <w:r w:rsidRPr="00D10F93">
        <w:rPr>
          <w:rFonts w:asciiTheme="minorHAnsi" w:hAnsiTheme="minorHAnsi" w:cstheme="minorHAnsi"/>
          <w:b/>
          <w:sz w:val="22"/>
          <w:szCs w:val="22"/>
        </w:rPr>
        <w:t>lub do wyczerpania kwoty podanej</w:t>
      </w:r>
      <w:r w:rsidRPr="00E87573">
        <w:rPr>
          <w:rFonts w:asciiTheme="minorHAnsi" w:hAnsiTheme="minorHAnsi" w:cstheme="minorHAnsi"/>
          <w:sz w:val="22"/>
          <w:szCs w:val="22"/>
        </w:rPr>
        <w:t xml:space="preserve"> </w:t>
      </w:r>
      <w:r w:rsidRPr="004D7853">
        <w:rPr>
          <w:rFonts w:asciiTheme="minorHAnsi" w:hAnsiTheme="minorHAnsi" w:cstheme="minorHAnsi"/>
          <w:sz w:val="22"/>
          <w:szCs w:val="22"/>
        </w:rPr>
        <w:t xml:space="preserve">w </w:t>
      </w:r>
      <w:r w:rsidR="004D7853" w:rsidRPr="004D7853">
        <w:rPr>
          <w:rFonts w:asciiTheme="minorHAnsi" w:hAnsiTheme="minorHAnsi" w:cstheme="minorHAnsi"/>
          <w:sz w:val="22"/>
          <w:szCs w:val="22"/>
        </w:rPr>
        <w:t>§ 4</w:t>
      </w:r>
      <w:r w:rsidRPr="004D7853">
        <w:rPr>
          <w:rFonts w:asciiTheme="minorHAnsi" w:hAnsiTheme="minorHAnsi" w:cstheme="minorHAnsi"/>
          <w:sz w:val="22"/>
          <w:szCs w:val="22"/>
        </w:rPr>
        <w:t xml:space="preserve"> ust. 1.</w:t>
      </w:r>
      <w:r w:rsidR="005E6E78">
        <w:rPr>
          <w:rFonts w:asciiTheme="minorHAnsi" w:hAnsiTheme="minorHAnsi" w:cstheme="minorHAnsi"/>
          <w:sz w:val="22"/>
          <w:szCs w:val="22"/>
        </w:rPr>
        <w:t xml:space="preserve"> </w:t>
      </w:r>
      <w:r w:rsidRPr="00E87573">
        <w:rPr>
          <w:rFonts w:asciiTheme="minorHAnsi" w:hAnsiTheme="minorHAnsi" w:cstheme="minorHAnsi"/>
          <w:sz w:val="22"/>
          <w:szCs w:val="22"/>
        </w:rPr>
        <w:t>Strony przewidują możliwość wcześniejszego wypowiedzenia,</w:t>
      </w:r>
      <w:r w:rsidR="005E6E78">
        <w:rPr>
          <w:rFonts w:asciiTheme="minorHAnsi" w:hAnsiTheme="minorHAnsi" w:cstheme="minorHAnsi"/>
          <w:sz w:val="22"/>
          <w:szCs w:val="22"/>
        </w:rPr>
        <w:t xml:space="preserve"> </w:t>
      </w:r>
      <w:r w:rsidRPr="00E87573">
        <w:rPr>
          <w:rFonts w:asciiTheme="minorHAnsi" w:hAnsiTheme="minorHAnsi" w:cstheme="minorHAnsi"/>
          <w:sz w:val="22"/>
          <w:szCs w:val="22"/>
        </w:rPr>
        <w:t>dokonanego na koniec miesiąca kalendarzowego,</w:t>
      </w:r>
      <w:r w:rsidR="005E6E78">
        <w:rPr>
          <w:rFonts w:asciiTheme="minorHAnsi" w:hAnsiTheme="minorHAnsi" w:cstheme="minorHAnsi"/>
          <w:sz w:val="22"/>
          <w:szCs w:val="22"/>
        </w:rPr>
        <w:t xml:space="preserve"> </w:t>
      </w:r>
      <w:r w:rsidRPr="00E87573">
        <w:rPr>
          <w:rFonts w:asciiTheme="minorHAnsi" w:hAnsiTheme="minorHAnsi" w:cstheme="minorHAnsi"/>
          <w:sz w:val="22"/>
          <w:szCs w:val="22"/>
        </w:rPr>
        <w:t>z zachowaniem trzymiesięcznego okresu</w:t>
      </w:r>
      <w:r w:rsidR="005E6E78">
        <w:rPr>
          <w:rFonts w:asciiTheme="minorHAnsi" w:hAnsiTheme="minorHAnsi" w:cstheme="minorHAnsi"/>
          <w:sz w:val="22"/>
          <w:szCs w:val="22"/>
        </w:rPr>
        <w:t xml:space="preserve"> wypowiedzenia</w:t>
      </w:r>
      <w:r w:rsidRPr="00E87573">
        <w:rPr>
          <w:rFonts w:asciiTheme="minorHAnsi" w:hAnsiTheme="minorHAnsi" w:cstheme="minorHAnsi"/>
          <w:sz w:val="22"/>
          <w:szCs w:val="22"/>
        </w:rPr>
        <w:t>.</w:t>
      </w:r>
    </w:p>
    <w:p w:rsidR="00A911A8" w:rsidRPr="00230D1B" w:rsidRDefault="00A911A8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30D1B">
        <w:rPr>
          <w:rFonts w:asciiTheme="minorHAnsi" w:hAnsiTheme="minorHAnsi" w:cstheme="minorHAnsi"/>
          <w:b/>
          <w:sz w:val="22"/>
          <w:szCs w:val="22"/>
        </w:rPr>
        <w:t>§ 2</w:t>
      </w:r>
    </w:p>
    <w:p w:rsidR="00A911A8" w:rsidRPr="00230D1B" w:rsidRDefault="005E6E78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OBOWIĄZKI ZAMAWIAJĄCEGO</w:t>
      </w:r>
    </w:p>
    <w:p w:rsidR="005E6E78" w:rsidRPr="005E6E78" w:rsidRDefault="005E6E78" w:rsidP="005E6E78">
      <w:pPr>
        <w:spacing w:line="25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Zamawiający</w:t>
      </w:r>
      <w:r w:rsidRPr="005E6E78">
        <w:rPr>
          <w:rFonts w:asciiTheme="minorHAnsi" w:hAnsiTheme="minorHAnsi" w:cstheme="minorHAnsi"/>
          <w:sz w:val="22"/>
          <w:szCs w:val="22"/>
        </w:rPr>
        <w:t xml:space="preserve"> zobowiązuje się do:</w:t>
      </w:r>
    </w:p>
    <w:p w:rsidR="005E6E78" w:rsidRDefault="005E6E78" w:rsidP="005E6E78">
      <w:pPr>
        <w:spacing w:line="25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5E6E78">
        <w:rPr>
          <w:rFonts w:asciiTheme="minorHAnsi" w:hAnsiTheme="minorHAnsi" w:cstheme="minorHAnsi"/>
          <w:sz w:val="22"/>
          <w:szCs w:val="22"/>
        </w:rPr>
        <w:t>a)wykonywania okresowych kontroli prawidłowego działania systemu ( w szczególności poprzez wywoływanie alarmu kontr</w:t>
      </w:r>
      <w:r>
        <w:rPr>
          <w:rFonts w:asciiTheme="minorHAnsi" w:hAnsiTheme="minorHAnsi" w:cstheme="minorHAnsi"/>
          <w:sz w:val="22"/>
          <w:szCs w:val="22"/>
        </w:rPr>
        <w:t>olnego, które należy uzgodnić z</w:t>
      </w:r>
      <w:r w:rsidRPr="005E6E78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Wykonawcą </w:t>
      </w:r>
      <w:r w:rsidRPr="005E6E78">
        <w:rPr>
          <w:rFonts w:asciiTheme="minorHAnsi" w:hAnsiTheme="minorHAnsi" w:cstheme="minorHAnsi"/>
          <w:sz w:val="22"/>
          <w:szCs w:val="22"/>
        </w:rPr>
        <w:t xml:space="preserve"> podając indywidualny kod identyfikacyjny),</w:t>
      </w:r>
    </w:p>
    <w:p w:rsidR="00A911A8" w:rsidRPr="005E6E78" w:rsidRDefault="005E6E78" w:rsidP="005E6E78">
      <w:pPr>
        <w:spacing w:line="25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5E6E78">
        <w:rPr>
          <w:rFonts w:asciiTheme="minorHAnsi" w:hAnsiTheme="minorHAnsi" w:cstheme="minorHAnsi"/>
          <w:sz w:val="22"/>
          <w:szCs w:val="22"/>
        </w:rPr>
        <w:t>b)zapewnienia stałego kontaktu</w:t>
      </w:r>
      <w:r>
        <w:rPr>
          <w:rFonts w:asciiTheme="minorHAnsi" w:hAnsiTheme="minorHAnsi" w:cstheme="minorHAnsi"/>
          <w:sz w:val="22"/>
          <w:szCs w:val="22"/>
        </w:rPr>
        <w:t xml:space="preserve"> z minimum jedną</w:t>
      </w:r>
      <w:r w:rsidRPr="005E6E78">
        <w:rPr>
          <w:rFonts w:asciiTheme="minorHAnsi" w:hAnsiTheme="minorHAnsi" w:cstheme="minorHAnsi"/>
          <w:sz w:val="22"/>
          <w:szCs w:val="22"/>
        </w:rPr>
        <w:t xml:space="preserve"> osobą upoważnioną przez siebie, wskazaną w karcie zgłoszenia, a w przypadku wystąpienia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5E6E78">
        <w:rPr>
          <w:rFonts w:asciiTheme="minorHAnsi" w:hAnsiTheme="minorHAnsi" w:cstheme="minorHAnsi"/>
          <w:sz w:val="22"/>
          <w:szCs w:val="22"/>
        </w:rPr>
        <w:t xml:space="preserve">utrudnień w rzetelnej ocenie bezpieczeństwa Szpitala Specjalistycznego </w:t>
      </w:r>
      <w:r>
        <w:rPr>
          <w:rFonts w:asciiTheme="minorHAnsi" w:hAnsiTheme="minorHAnsi" w:cstheme="minorHAnsi"/>
          <w:sz w:val="22"/>
          <w:szCs w:val="22"/>
        </w:rPr>
        <w:t>w Pile</w:t>
      </w:r>
      <w:r w:rsidRPr="005E6E78">
        <w:rPr>
          <w:rFonts w:asciiTheme="minorHAnsi" w:hAnsiTheme="minorHAnsi" w:cstheme="minorHAnsi"/>
          <w:sz w:val="22"/>
          <w:szCs w:val="22"/>
        </w:rPr>
        <w:t>, do sprawdzenia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5E6E78">
        <w:rPr>
          <w:rFonts w:asciiTheme="minorHAnsi" w:hAnsiTheme="minorHAnsi" w:cstheme="minorHAnsi"/>
          <w:sz w:val="22"/>
          <w:szCs w:val="22"/>
        </w:rPr>
        <w:t xml:space="preserve">przez w/w osobę( w obecności pracowników ochrony </w:t>
      </w:r>
      <w:r>
        <w:rPr>
          <w:rFonts w:asciiTheme="minorHAnsi" w:hAnsiTheme="minorHAnsi" w:cstheme="minorHAnsi"/>
          <w:sz w:val="22"/>
          <w:szCs w:val="22"/>
        </w:rPr>
        <w:t>Wykonawcy</w:t>
      </w:r>
      <w:r w:rsidRPr="005E6E78">
        <w:rPr>
          <w:rFonts w:asciiTheme="minorHAnsi" w:hAnsiTheme="minorHAnsi" w:cstheme="minorHAnsi"/>
          <w:sz w:val="22"/>
          <w:szCs w:val="22"/>
        </w:rPr>
        <w:t xml:space="preserve">), lub do odwołania interwencji i podjęcia przez te osoby samodzielnego sprawdzenia terenu Szpitala Specjalistycznego </w:t>
      </w:r>
      <w:r>
        <w:rPr>
          <w:rFonts w:asciiTheme="minorHAnsi" w:hAnsiTheme="minorHAnsi" w:cstheme="minorHAnsi"/>
          <w:sz w:val="22"/>
          <w:szCs w:val="22"/>
        </w:rPr>
        <w:t>w Pile.</w:t>
      </w:r>
    </w:p>
    <w:p w:rsidR="00A911A8" w:rsidRPr="00230D1B" w:rsidRDefault="00A911A8">
      <w:pPr>
        <w:spacing w:after="160" w:line="256" w:lineRule="auto"/>
        <w:ind w:left="426" w:hanging="360"/>
        <w:jc w:val="both"/>
        <w:rPr>
          <w:rFonts w:asciiTheme="minorHAnsi" w:hAnsiTheme="minorHAnsi" w:cstheme="minorHAnsi"/>
          <w:sz w:val="22"/>
          <w:szCs w:val="22"/>
        </w:rPr>
      </w:pPr>
    </w:p>
    <w:p w:rsidR="00A911A8" w:rsidRPr="00230D1B" w:rsidRDefault="00A911A8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30D1B">
        <w:rPr>
          <w:rFonts w:asciiTheme="minorHAnsi" w:hAnsiTheme="minorHAnsi" w:cstheme="minorHAnsi"/>
          <w:b/>
          <w:sz w:val="22"/>
          <w:szCs w:val="22"/>
        </w:rPr>
        <w:t>§ 3</w:t>
      </w:r>
    </w:p>
    <w:p w:rsidR="00A911A8" w:rsidRPr="00230D1B" w:rsidRDefault="005E6E78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OBOWIĄZKI WYKONAWCY</w:t>
      </w:r>
    </w:p>
    <w:p w:rsidR="005E6E78" w:rsidRDefault="005E6E78" w:rsidP="005E6E78">
      <w:pPr>
        <w:numPr>
          <w:ilvl w:val="0"/>
          <w:numId w:val="8"/>
        </w:numPr>
        <w:tabs>
          <w:tab w:val="clear" w:pos="720"/>
          <w:tab w:val="num" w:pos="284"/>
        </w:tabs>
        <w:ind w:left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Wykonawca</w:t>
      </w:r>
      <w:r w:rsidRPr="005E6E78">
        <w:rPr>
          <w:rFonts w:asciiTheme="minorHAnsi" w:hAnsiTheme="minorHAnsi" w:cstheme="minorHAnsi"/>
          <w:sz w:val="22"/>
          <w:szCs w:val="22"/>
        </w:rPr>
        <w:t xml:space="preserve"> zobowiązuje się posiadać w trakcie obowiązywania Umowy aktualne i ważne </w:t>
      </w:r>
      <w:r w:rsidRPr="00762D1F">
        <w:rPr>
          <w:rFonts w:asciiTheme="minorHAnsi" w:hAnsiTheme="minorHAnsi" w:cstheme="minorHAnsi"/>
          <w:sz w:val="22"/>
          <w:szCs w:val="22"/>
        </w:rPr>
        <w:t>ubezpieczenie od odpowiedzialności cywilnej związanej z przedmiotem Umowy zgodnie z wymogami rozporządzenia Ministra Finansów z dnia 9 grudnia 2013r. w sprawie obowiązkowego ubezpieczenia odpowiedzialności cywilnej przedsiębiorcy wykonującego działalność gospodarczą</w:t>
      </w:r>
      <w:r w:rsidR="00372444" w:rsidRPr="00762D1F">
        <w:rPr>
          <w:rFonts w:asciiTheme="minorHAnsi" w:hAnsiTheme="minorHAnsi" w:cstheme="minorHAnsi"/>
          <w:sz w:val="22"/>
          <w:szCs w:val="22"/>
        </w:rPr>
        <w:t>, na sumę nie mniejszą niż 500.00</w:t>
      </w:r>
      <w:r w:rsidR="00DD0D53" w:rsidRPr="00762D1F">
        <w:rPr>
          <w:rFonts w:asciiTheme="minorHAnsi" w:hAnsiTheme="minorHAnsi" w:cstheme="minorHAnsi"/>
          <w:sz w:val="22"/>
          <w:szCs w:val="22"/>
        </w:rPr>
        <w:t>0</w:t>
      </w:r>
      <w:r w:rsidR="00372444" w:rsidRPr="00762D1F">
        <w:rPr>
          <w:rFonts w:asciiTheme="minorHAnsi" w:hAnsiTheme="minorHAnsi" w:cstheme="minorHAnsi"/>
          <w:sz w:val="22"/>
          <w:szCs w:val="22"/>
        </w:rPr>
        <w:t>,00 zł (pięćset tysięcy złotych)</w:t>
      </w:r>
      <w:r w:rsidRPr="00762D1F">
        <w:rPr>
          <w:rFonts w:asciiTheme="minorHAnsi" w:hAnsiTheme="minorHAnsi" w:cstheme="minorHAnsi"/>
          <w:sz w:val="22"/>
          <w:szCs w:val="22"/>
        </w:rPr>
        <w:t>.</w:t>
      </w:r>
    </w:p>
    <w:p w:rsidR="00A911A8" w:rsidRPr="005E6E78" w:rsidRDefault="005E6E78" w:rsidP="005E6E78">
      <w:pPr>
        <w:numPr>
          <w:ilvl w:val="0"/>
          <w:numId w:val="8"/>
        </w:numPr>
        <w:tabs>
          <w:tab w:val="clear" w:pos="720"/>
          <w:tab w:val="num" w:pos="284"/>
        </w:tabs>
        <w:ind w:left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Wykonawca</w:t>
      </w:r>
      <w:r w:rsidRPr="005E6E78">
        <w:rPr>
          <w:rFonts w:asciiTheme="minorHAnsi" w:hAnsiTheme="minorHAnsi" w:cstheme="minorHAnsi"/>
          <w:sz w:val="22"/>
          <w:szCs w:val="22"/>
        </w:rPr>
        <w:t xml:space="preserve"> zobowiązuje się doręczyć opłaconą polisę Zleceniodawcy w terminie 5 dni od </w:t>
      </w:r>
      <w:r>
        <w:rPr>
          <w:rFonts w:asciiTheme="minorHAnsi" w:hAnsiTheme="minorHAnsi" w:cstheme="minorHAnsi"/>
          <w:sz w:val="22"/>
          <w:szCs w:val="22"/>
        </w:rPr>
        <w:t xml:space="preserve">dnia </w:t>
      </w:r>
      <w:r w:rsidRPr="005E6E78">
        <w:rPr>
          <w:rFonts w:asciiTheme="minorHAnsi" w:hAnsiTheme="minorHAnsi" w:cstheme="minorHAnsi"/>
          <w:sz w:val="22"/>
          <w:szCs w:val="22"/>
        </w:rPr>
        <w:t>zawarcia Umowy.</w:t>
      </w:r>
    </w:p>
    <w:p w:rsidR="00A911A8" w:rsidRPr="005E6E78" w:rsidRDefault="005E6E78" w:rsidP="005E6E78">
      <w:pPr>
        <w:numPr>
          <w:ilvl w:val="0"/>
          <w:numId w:val="8"/>
        </w:numPr>
        <w:tabs>
          <w:tab w:val="clear" w:pos="720"/>
          <w:tab w:val="num" w:pos="284"/>
        </w:tabs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5E6E78">
        <w:rPr>
          <w:rFonts w:asciiTheme="minorHAnsi" w:hAnsiTheme="minorHAnsi" w:cstheme="minorHAnsi"/>
          <w:sz w:val="22"/>
          <w:szCs w:val="22"/>
        </w:rPr>
        <w:t xml:space="preserve">W zakresie określonego przedmiotu Umowy, </w:t>
      </w:r>
      <w:r>
        <w:rPr>
          <w:rFonts w:asciiTheme="minorHAnsi" w:hAnsiTheme="minorHAnsi" w:cstheme="minorHAnsi"/>
          <w:sz w:val="22"/>
          <w:szCs w:val="22"/>
        </w:rPr>
        <w:t xml:space="preserve">Wykonawca </w:t>
      </w:r>
      <w:r w:rsidRPr="005E6E78">
        <w:rPr>
          <w:rFonts w:asciiTheme="minorHAnsi" w:hAnsiTheme="minorHAnsi" w:cstheme="minorHAnsi"/>
          <w:sz w:val="22"/>
          <w:szCs w:val="22"/>
        </w:rPr>
        <w:t xml:space="preserve"> oświadcza, że posiada koncesję wydaną </w:t>
      </w:r>
      <w:r w:rsidRPr="00096895">
        <w:rPr>
          <w:rFonts w:asciiTheme="minorHAnsi" w:hAnsiTheme="minorHAnsi" w:cstheme="minorHAnsi"/>
          <w:sz w:val="22"/>
          <w:szCs w:val="22"/>
        </w:rPr>
        <w:t xml:space="preserve">przez </w:t>
      </w:r>
      <w:r w:rsidR="0030220E">
        <w:rPr>
          <w:rFonts w:asciiTheme="minorHAnsi" w:hAnsiTheme="minorHAnsi" w:cstheme="minorHAnsi"/>
          <w:sz w:val="22"/>
          <w:szCs w:val="22"/>
        </w:rPr>
        <w:t>…………………………</w:t>
      </w:r>
      <w:r w:rsidR="00096895" w:rsidRPr="00096895">
        <w:rPr>
          <w:rFonts w:asciiTheme="minorHAnsi" w:hAnsiTheme="minorHAnsi" w:cstheme="minorHAnsi"/>
          <w:sz w:val="22"/>
          <w:szCs w:val="22"/>
        </w:rPr>
        <w:t xml:space="preserve">  </w:t>
      </w:r>
      <w:r w:rsidRPr="00096895">
        <w:rPr>
          <w:rFonts w:asciiTheme="minorHAnsi" w:hAnsiTheme="minorHAnsi" w:cstheme="minorHAnsi"/>
          <w:sz w:val="22"/>
          <w:szCs w:val="22"/>
        </w:rPr>
        <w:t xml:space="preserve">nr </w:t>
      </w:r>
      <w:r w:rsidR="0030220E">
        <w:rPr>
          <w:rFonts w:asciiTheme="minorHAnsi" w:hAnsiTheme="minorHAnsi" w:cstheme="minorHAnsi"/>
          <w:sz w:val="22"/>
          <w:szCs w:val="22"/>
        </w:rPr>
        <w:t>……………..</w:t>
      </w:r>
      <w:r w:rsidRPr="005E6E78">
        <w:rPr>
          <w:rFonts w:asciiTheme="minorHAnsi" w:hAnsiTheme="minorHAnsi" w:cstheme="minorHAnsi"/>
          <w:sz w:val="22"/>
          <w:szCs w:val="22"/>
        </w:rPr>
        <w:t>uprawniającą do prowadzenia działalności gospodarczej w zakresie ochrony osób i mienia.</w:t>
      </w:r>
    </w:p>
    <w:p w:rsidR="00A911A8" w:rsidRPr="00372444" w:rsidRDefault="005E6E78" w:rsidP="005E6E78">
      <w:pPr>
        <w:numPr>
          <w:ilvl w:val="0"/>
          <w:numId w:val="8"/>
        </w:numPr>
        <w:tabs>
          <w:tab w:val="clear" w:pos="720"/>
          <w:tab w:val="num" w:pos="284"/>
        </w:tabs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372444">
        <w:rPr>
          <w:rFonts w:asciiTheme="minorHAnsi" w:hAnsiTheme="minorHAnsi" w:cstheme="minorHAnsi"/>
          <w:sz w:val="22"/>
          <w:szCs w:val="22"/>
        </w:rPr>
        <w:t>W przypadku, jeżeli</w:t>
      </w:r>
      <w:r w:rsidR="00372444" w:rsidRPr="00372444">
        <w:rPr>
          <w:rFonts w:asciiTheme="minorHAnsi" w:hAnsiTheme="minorHAnsi" w:cstheme="minorHAnsi"/>
          <w:sz w:val="22"/>
          <w:szCs w:val="22"/>
        </w:rPr>
        <w:t xml:space="preserve"> </w:t>
      </w:r>
      <w:r w:rsidRPr="00372444">
        <w:rPr>
          <w:rFonts w:asciiTheme="minorHAnsi" w:hAnsiTheme="minorHAnsi" w:cstheme="minorHAnsi"/>
          <w:sz w:val="22"/>
          <w:szCs w:val="22"/>
        </w:rPr>
        <w:t>w trakcie obowiązywania niniejszej Umowy,</w:t>
      </w:r>
      <w:r w:rsidR="00372444" w:rsidRPr="00372444">
        <w:rPr>
          <w:rFonts w:asciiTheme="minorHAnsi" w:hAnsiTheme="minorHAnsi" w:cstheme="minorHAnsi"/>
          <w:sz w:val="22"/>
          <w:szCs w:val="22"/>
        </w:rPr>
        <w:t xml:space="preserve"> </w:t>
      </w:r>
      <w:r w:rsidRPr="00372444">
        <w:rPr>
          <w:rFonts w:asciiTheme="minorHAnsi" w:hAnsiTheme="minorHAnsi" w:cstheme="minorHAnsi"/>
          <w:sz w:val="22"/>
          <w:szCs w:val="22"/>
        </w:rPr>
        <w:t>miałyby stracić</w:t>
      </w:r>
      <w:r w:rsidR="00372444" w:rsidRPr="00372444">
        <w:rPr>
          <w:rFonts w:asciiTheme="minorHAnsi" w:hAnsiTheme="minorHAnsi" w:cstheme="minorHAnsi"/>
          <w:sz w:val="22"/>
          <w:szCs w:val="22"/>
        </w:rPr>
        <w:t xml:space="preserve"> </w:t>
      </w:r>
      <w:r w:rsidRPr="00372444">
        <w:rPr>
          <w:rFonts w:asciiTheme="minorHAnsi" w:hAnsiTheme="minorHAnsi" w:cstheme="minorHAnsi"/>
          <w:sz w:val="22"/>
          <w:szCs w:val="22"/>
        </w:rPr>
        <w:t>ważność dokumenty określone w § 3 ust. 1 i 3, Zleceniobiorca jest zobowiązany dostarczyć Zleceniodawcy nowe, aktualne dokumenty, przed terminem upływu ważności</w:t>
      </w:r>
      <w:r w:rsidR="00372444" w:rsidRPr="00372444">
        <w:rPr>
          <w:rFonts w:asciiTheme="minorHAnsi" w:hAnsiTheme="minorHAnsi" w:cstheme="minorHAnsi"/>
          <w:sz w:val="22"/>
          <w:szCs w:val="22"/>
        </w:rPr>
        <w:t xml:space="preserve"> </w:t>
      </w:r>
      <w:r w:rsidRPr="00372444">
        <w:rPr>
          <w:rFonts w:asciiTheme="minorHAnsi" w:hAnsiTheme="minorHAnsi" w:cstheme="minorHAnsi"/>
          <w:sz w:val="22"/>
          <w:szCs w:val="22"/>
        </w:rPr>
        <w:t>dokumentów wcześniej dostarczonych.</w:t>
      </w:r>
    </w:p>
    <w:p w:rsidR="005E6E78" w:rsidRPr="00372444" w:rsidRDefault="00372444" w:rsidP="005E6E78">
      <w:pPr>
        <w:numPr>
          <w:ilvl w:val="0"/>
          <w:numId w:val="8"/>
        </w:numPr>
        <w:tabs>
          <w:tab w:val="clear" w:pos="720"/>
          <w:tab w:val="num" w:pos="284"/>
        </w:tabs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372444">
        <w:rPr>
          <w:rFonts w:asciiTheme="minorHAnsi" w:hAnsiTheme="minorHAnsi" w:cstheme="minorHAnsi"/>
          <w:sz w:val="22"/>
          <w:szCs w:val="22"/>
        </w:rPr>
        <w:t>Wykonawca zobowiązuje się do wykonywania przedmiotu Umowy z należytą starannością, zgodnie z obowiązującymi przepisa</w:t>
      </w:r>
      <w:r w:rsidR="004923B5">
        <w:rPr>
          <w:rFonts w:asciiTheme="minorHAnsi" w:hAnsiTheme="minorHAnsi" w:cstheme="minorHAnsi"/>
          <w:sz w:val="22"/>
          <w:szCs w:val="22"/>
        </w:rPr>
        <w:t>mi, standardami, etyką zawodową</w:t>
      </w:r>
      <w:r w:rsidRPr="00372444">
        <w:rPr>
          <w:rFonts w:asciiTheme="minorHAnsi" w:hAnsiTheme="minorHAnsi" w:cstheme="minorHAnsi"/>
          <w:sz w:val="22"/>
          <w:szCs w:val="22"/>
        </w:rPr>
        <w:t xml:space="preserve"> oraz postanowieniami niniejszej Umowy, zatrudniając </w:t>
      </w:r>
      <w:r>
        <w:rPr>
          <w:rFonts w:asciiTheme="minorHAnsi" w:hAnsiTheme="minorHAnsi" w:cstheme="minorHAnsi"/>
          <w:sz w:val="22"/>
          <w:szCs w:val="22"/>
        </w:rPr>
        <w:t>posiadający odpowiednie kwalifikacje</w:t>
      </w:r>
      <w:r w:rsidRPr="00372444">
        <w:rPr>
          <w:rFonts w:asciiTheme="minorHAnsi" w:hAnsiTheme="minorHAnsi" w:cstheme="minorHAnsi"/>
          <w:sz w:val="22"/>
          <w:szCs w:val="22"/>
        </w:rPr>
        <w:t xml:space="preserve"> personel.</w:t>
      </w:r>
    </w:p>
    <w:p w:rsidR="005E6E78" w:rsidRPr="00372444" w:rsidRDefault="00372444" w:rsidP="005E6E78">
      <w:pPr>
        <w:numPr>
          <w:ilvl w:val="0"/>
          <w:numId w:val="8"/>
        </w:numPr>
        <w:tabs>
          <w:tab w:val="clear" w:pos="720"/>
          <w:tab w:val="num" w:pos="284"/>
        </w:tabs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372444">
        <w:rPr>
          <w:rFonts w:asciiTheme="minorHAnsi" w:hAnsiTheme="minorHAnsi" w:cstheme="minorHAnsi"/>
          <w:sz w:val="22"/>
          <w:szCs w:val="22"/>
        </w:rPr>
        <w:t>Wykonawca odpowiada za wszelkie szkody spowodowane przez jego pracowników, które powstały w trakcie i w zakresie realizacji niniejszej Umowy.</w:t>
      </w:r>
    </w:p>
    <w:p w:rsidR="005E6E78" w:rsidRPr="00372444" w:rsidRDefault="00372444" w:rsidP="005E6E78">
      <w:pPr>
        <w:numPr>
          <w:ilvl w:val="0"/>
          <w:numId w:val="8"/>
        </w:numPr>
        <w:tabs>
          <w:tab w:val="clear" w:pos="720"/>
          <w:tab w:val="num" w:pos="284"/>
        </w:tabs>
        <w:ind w:left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Wykonawca</w:t>
      </w:r>
      <w:r w:rsidRPr="00372444">
        <w:rPr>
          <w:rFonts w:asciiTheme="minorHAnsi" w:hAnsiTheme="minorHAnsi" w:cstheme="minorHAnsi"/>
          <w:sz w:val="22"/>
          <w:szCs w:val="22"/>
        </w:rPr>
        <w:t xml:space="preserve"> obowiązany jest do zachowania w tajemnicy informacji, które mogą mieć wpływ na stan bezpieczeństwa Z</w:t>
      </w:r>
      <w:r>
        <w:rPr>
          <w:rFonts w:asciiTheme="minorHAnsi" w:hAnsiTheme="minorHAnsi" w:cstheme="minorHAnsi"/>
          <w:sz w:val="22"/>
          <w:szCs w:val="22"/>
        </w:rPr>
        <w:t>amawiającego</w:t>
      </w:r>
      <w:r w:rsidRPr="00372444">
        <w:rPr>
          <w:rFonts w:asciiTheme="minorHAnsi" w:hAnsiTheme="minorHAnsi" w:cstheme="minorHAnsi"/>
          <w:sz w:val="22"/>
          <w:szCs w:val="22"/>
        </w:rPr>
        <w:t xml:space="preserve"> –zarówno w czasie trwania Umowy, jak i po jej zakończeniu. Informacje otrzymane od </w:t>
      </w:r>
      <w:r>
        <w:rPr>
          <w:rFonts w:asciiTheme="minorHAnsi" w:hAnsiTheme="minorHAnsi" w:cstheme="minorHAnsi"/>
          <w:sz w:val="22"/>
          <w:szCs w:val="22"/>
        </w:rPr>
        <w:t>Zamawiającego</w:t>
      </w:r>
      <w:r w:rsidRPr="00372444">
        <w:rPr>
          <w:rFonts w:asciiTheme="minorHAnsi" w:hAnsiTheme="minorHAnsi" w:cstheme="minorHAnsi"/>
          <w:sz w:val="22"/>
          <w:szCs w:val="22"/>
        </w:rPr>
        <w:t xml:space="preserve"> wykorzystywane będą przez </w:t>
      </w:r>
      <w:r>
        <w:rPr>
          <w:rFonts w:asciiTheme="minorHAnsi" w:hAnsiTheme="minorHAnsi" w:cstheme="minorHAnsi"/>
          <w:sz w:val="22"/>
          <w:szCs w:val="22"/>
        </w:rPr>
        <w:t>Wykonawcę</w:t>
      </w:r>
      <w:r w:rsidRPr="00372444">
        <w:rPr>
          <w:rFonts w:asciiTheme="minorHAnsi" w:hAnsiTheme="minorHAnsi" w:cstheme="minorHAnsi"/>
          <w:sz w:val="22"/>
          <w:szCs w:val="22"/>
        </w:rPr>
        <w:t xml:space="preserve"> wyłącznie w celu realizacji niniejszej Umowy.</w:t>
      </w:r>
    </w:p>
    <w:p w:rsidR="005E6E78" w:rsidRPr="00372444" w:rsidRDefault="00372444" w:rsidP="005E6E78">
      <w:pPr>
        <w:numPr>
          <w:ilvl w:val="0"/>
          <w:numId w:val="8"/>
        </w:numPr>
        <w:tabs>
          <w:tab w:val="clear" w:pos="720"/>
          <w:tab w:val="num" w:pos="284"/>
        </w:tabs>
        <w:ind w:left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Wykonawca</w:t>
      </w:r>
      <w:r w:rsidRPr="00372444">
        <w:rPr>
          <w:rFonts w:asciiTheme="minorHAnsi" w:hAnsiTheme="minorHAnsi" w:cstheme="minorHAnsi"/>
          <w:sz w:val="22"/>
          <w:szCs w:val="22"/>
        </w:rPr>
        <w:t xml:space="preserve"> obowiązany jest do wyposażenia pracowników grupy interwencyjnej w jednolity ubiór, umożliwiający ich identyfikację, imienne identyfikatory oraz niezbędne środki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372444">
        <w:rPr>
          <w:rFonts w:asciiTheme="minorHAnsi" w:hAnsiTheme="minorHAnsi" w:cstheme="minorHAnsi"/>
          <w:sz w:val="22"/>
          <w:szCs w:val="22"/>
        </w:rPr>
        <w:t>łączności bezprzewodowej.</w:t>
      </w:r>
    </w:p>
    <w:p w:rsidR="005E6E78" w:rsidRPr="00372444" w:rsidRDefault="00372444" w:rsidP="00372444">
      <w:pPr>
        <w:numPr>
          <w:ilvl w:val="0"/>
          <w:numId w:val="8"/>
        </w:numPr>
        <w:tabs>
          <w:tab w:val="clear" w:pos="720"/>
          <w:tab w:val="num" w:pos="284"/>
        </w:tabs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372444">
        <w:rPr>
          <w:rFonts w:asciiTheme="minorHAnsi" w:hAnsiTheme="minorHAnsi" w:cstheme="minorHAnsi"/>
          <w:sz w:val="22"/>
          <w:szCs w:val="22"/>
        </w:rPr>
        <w:t>Wykonawca zobowiązuje się do przestrzegania obowiązujących u Zamawiającego przepisów porządkowych, sanitarno-epidemiologicznych, BHP i przeciwpożarowych, oraz do współpracy w ramach procedur zarządzania środowiskowego oraz do zarządzania bezpieczeństwem i higieną pracy, zgodnie z obowiązującymi w tym zakresie standardami Zamawiającego.</w:t>
      </w:r>
    </w:p>
    <w:p w:rsidR="005E6E78" w:rsidRPr="00372444" w:rsidRDefault="00372444" w:rsidP="005E6E78">
      <w:pPr>
        <w:numPr>
          <w:ilvl w:val="0"/>
          <w:numId w:val="8"/>
        </w:numPr>
        <w:tabs>
          <w:tab w:val="clear" w:pos="720"/>
          <w:tab w:val="num" w:pos="284"/>
        </w:tabs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372444">
        <w:rPr>
          <w:rFonts w:asciiTheme="minorHAnsi" w:hAnsiTheme="minorHAnsi" w:cstheme="minorHAnsi"/>
          <w:sz w:val="22"/>
          <w:szCs w:val="22"/>
        </w:rPr>
        <w:t xml:space="preserve">Pracownicy </w:t>
      </w:r>
      <w:r>
        <w:rPr>
          <w:rFonts w:asciiTheme="minorHAnsi" w:hAnsiTheme="minorHAnsi" w:cstheme="minorHAnsi"/>
          <w:sz w:val="22"/>
          <w:szCs w:val="22"/>
        </w:rPr>
        <w:t>Wykonawcy</w:t>
      </w:r>
      <w:r w:rsidRPr="00372444">
        <w:rPr>
          <w:rFonts w:asciiTheme="minorHAnsi" w:hAnsiTheme="minorHAnsi" w:cstheme="minorHAnsi"/>
          <w:sz w:val="22"/>
          <w:szCs w:val="22"/>
        </w:rPr>
        <w:t xml:space="preserve"> są zobowiązani do posiadania aktualnych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372444">
        <w:rPr>
          <w:rFonts w:asciiTheme="minorHAnsi" w:hAnsiTheme="minorHAnsi" w:cstheme="minorHAnsi"/>
          <w:sz w:val="22"/>
          <w:szCs w:val="22"/>
        </w:rPr>
        <w:t>licencji pracowników ochrony,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372444">
        <w:rPr>
          <w:rFonts w:asciiTheme="minorHAnsi" w:hAnsiTheme="minorHAnsi" w:cstheme="minorHAnsi"/>
          <w:sz w:val="22"/>
          <w:szCs w:val="22"/>
        </w:rPr>
        <w:t xml:space="preserve">książeczek zdrowia oraz aktualnych zaświadczeń o odbytym szkoleniu z zakresie BHP. Zleceniobiorca ponosi pełną odpowiedzialność za zatrudniony personel pod względem zdrowotnym i higienicznym (dokumentacja zdrowia, dbałość o aktualne książeczki zdrowia personelu ). </w:t>
      </w:r>
      <w:r>
        <w:rPr>
          <w:rFonts w:asciiTheme="minorHAnsi" w:hAnsiTheme="minorHAnsi" w:cstheme="minorHAnsi"/>
          <w:sz w:val="22"/>
          <w:szCs w:val="22"/>
        </w:rPr>
        <w:t>Wykonawca</w:t>
      </w:r>
      <w:r w:rsidRPr="00372444">
        <w:rPr>
          <w:rFonts w:asciiTheme="minorHAnsi" w:hAnsiTheme="minorHAnsi" w:cstheme="minorHAnsi"/>
          <w:sz w:val="22"/>
          <w:szCs w:val="22"/>
        </w:rPr>
        <w:t xml:space="preserve"> we własnym zakresie, i na własny koszt zabezpiecza aktualne badania profilaktyczne, okresowe szkolenia BHP, zgodnie z ogólnie obowiązującymi przepisami prawa.</w:t>
      </w:r>
    </w:p>
    <w:p w:rsidR="005E6E78" w:rsidRPr="00372444" w:rsidRDefault="00372444" w:rsidP="005E6E78">
      <w:pPr>
        <w:numPr>
          <w:ilvl w:val="0"/>
          <w:numId w:val="8"/>
        </w:numPr>
        <w:tabs>
          <w:tab w:val="clear" w:pos="720"/>
          <w:tab w:val="num" w:pos="284"/>
        </w:tabs>
        <w:ind w:left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Wykonawca</w:t>
      </w:r>
      <w:r w:rsidRPr="00372444">
        <w:rPr>
          <w:rFonts w:asciiTheme="minorHAnsi" w:hAnsiTheme="minorHAnsi" w:cstheme="minorHAnsi"/>
          <w:sz w:val="22"/>
          <w:szCs w:val="22"/>
        </w:rPr>
        <w:t xml:space="preserve"> zobowiązuje się wykonywać polecenia osób sprawujących nadzór ze strony </w:t>
      </w:r>
      <w:r>
        <w:rPr>
          <w:rFonts w:asciiTheme="minorHAnsi" w:hAnsiTheme="minorHAnsi" w:cstheme="minorHAnsi"/>
          <w:sz w:val="22"/>
          <w:szCs w:val="22"/>
        </w:rPr>
        <w:t>Zamawiającego</w:t>
      </w:r>
      <w:r w:rsidRPr="00372444">
        <w:rPr>
          <w:rFonts w:asciiTheme="minorHAnsi" w:hAnsiTheme="minorHAnsi" w:cstheme="minorHAnsi"/>
          <w:sz w:val="22"/>
          <w:szCs w:val="22"/>
        </w:rPr>
        <w:t xml:space="preserve"> wydane w oparciu o ustalenia wynikające z przepisów prawa oraz postanowień Umowy.</w:t>
      </w:r>
    </w:p>
    <w:p w:rsidR="005E6E78" w:rsidRPr="00372444" w:rsidRDefault="00372444" w:rsidP="00372444">
      <w:pPr>
        <w:numPr>
          <w:ilvl w:val="0"/>
          <w:numId w:val="8"/>
        </w:numPr>
        <w:tabs>
          <w:tab w:val="clear" w:pos="720"/>
          <w:tab w:val="num" w:pos="284"/>
        </w:tabs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372444">
        <w:rPr>
          <w:rFonts w:asciiTheme="minorHAnsi" w:hAnsiTheme="minorHAnsi" w:cstheme="minorHAnsi"/>
          <w:sz w:val="22"/>
          <w:szCs w:val="22"/>
        </w:rPr>
        <w:t>Utrzymywania systemu alarmowego w stanie dobrej sprawności technicznej, poprzez systematyczne dokonywanie czynności konserwacyjnych przez uprawnionego instalatora</w:t>
      </w:r>
      <w:r>
        <w:rPr>
          <w:rFonts w:asciiTheme="minorHAnsi" w:hAnsiTheme="minorHAnsi" w:cstheme="minorHAnsi"/>
          <w:sz w:val="22"/>
          <w:szCs w:val="22"/>
        </w:rPr>
        <w:t xml:space="preserve"> należy do obowiązków Wykonawcy.</w:t>
      </w:r>
    </w:p>
    <w:p w:rsidR="00A911A8" w:rsidRPr="00230D1B" w:rsidRDefault="00A911A8">
      <w:pPr>
        <w:tabs>
          <w:tab w:val="left" w:pos="360"/>
        </w:tabs>
        <w:spacing w:line="25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A911A8" w:rsidRPr="00230D1B" w:rsidRDefault="00A911A8">
      <w:pPr>
        <w:tabs>
          <w:tab w:val="left" w:pos="360"/>
        </w:tabs>
        <w:spacing w:line="25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30D1B">
        <w:rPr>
          <w:rFonts w:asciiTheme="minorHAnsi" w:hAnsiTheme="minorHAnsi" w:cstheme="minorHAnsi"/>
          <w:b/>
          <w:sz w:val="22"/>
          <w:szCs w:val="22"/>
        </w:rPr>
        <w:t>§ 4</w:t>
      </w:r>
    </w:p>
    <w:p w:rsidR="00A911A8" w:rsidRPr="00230D1B" w:rsidRDefault="00372444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WARUNKI PŁATNOŚCI</w:t>
      </w:r>
    </w:p>
    <w:p w:rsidR="00A911A8" w:rsidRPr="00330C0A" w:rsidRDefault="000362E5" w:rsidP="00330C0A">
      <w:pPr>
        <w:numPr>
          <w:ilvl w:val="0"/>
          <w:numId w:val="1"/>
        </w:numPr>
        <w:spacing w:line="256" w:lineRule="auto"/>
        <w:ind w:left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362E5">
        <w:rPr>
          <w:rFonts w:asciiTheme="minorHAnsi" w:hAnsiTheme="minorHAnsi" w:cstheme="minorHAnsi"/>
          <w:sz w:val="22"/>
          <w:szCs w:val="22"/>
        </w:rPr>
        <w:t>Całkowita wartość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0362E5">
        <w:rPr>
          <w:rFonts w:asciiTheme="minorHAnsi" w:hAnsiTheme="minorHAnsi" w:cstheme="minorHAnsi"/>
          <w:sz w:val="22"/>
          <w:szCs w:val="22"/>
        </w:rPr>
        <w:t xml:space="preserve">umowy </w:t>
      </w:r>
      <w:r w:rsidRPr="00E40C71">
        <w:rPr>
          <w:rFonts w:asciiTheme="minorHAnsi" w:hAnsiTheme="minorHAnsi" w:cstheme="minorHAnsi"/>
          <w:sz w:val="22"/>
          <w:szCs w:val="22"/>
        </w:rPr>
        <w:t>wynosi</w:t>
      </w:r>
      <w:r w:rsidR="00330C0A">
        <w:rPr>
          <w:rFonts w:asciiTheme="minorHAnsi" w:hAnsiTheme="minorHAnsi" w:cstheme="minorHAnsi"/>
          <w:sz w:val="22"/>
          <w:szCs w:val="22"/>
        </w:rPr>
        <w:t xml:space="preserve"> </w:t>
      </w:r>
      <w:r w:rsidRPr="00330C0A">
        <w:rPr>
          <w:rFonts w:asciiTheme="minorHAnsi" w:hAnsiTheme="minorHAnsi" w:cstheme="minorHAnsi"/>
          <w:b/>
          <w:sz w:val="22"/>
          <w:szCs w:val="22"/>
        </w:rPr>
        <w:t>brutto</w:t>
      </w:r>
      <w:r w:rsidR="00330C0A" w:rsidRPr="00330C0A">
        <w:rPr>
          <w:rFonts w:asciiTheme="minorHAnsi" w:hAnsiTheme="minorHAnsi" w:cstheme="minorHAnsi"/>
          <w:sz w:val="22"/>
          <w:szCs w:val="22"/>
        </w:rPr>
        <w:t xml:space="preserve">: ………………… </w:t>
      </w:r>
      <w:r w:rsidR="004A4FDF" w:rsidRPr="00330C0A">
        <w:rPr>
          <w:rFonts w:asciiTheme="minorHAnsi" w:hAnsiTheme="minorHAnsi" w:cstheme="minorHAnsi"/>
          <w:sz w:val="22"/>
          <w:szCs w:val="22"/>
        </w:rPr>
        <w:t>(słownie:</w:t>
      </w:r>
      <w:r w:rsidR="00330C0A" w:rsidRPr="00330C0A">
        <w:rPr>
          <w:rFonts w:asciiTheme="minorHAnsi" w:hAnsiTheme="minorHAnsi" w:cstheme="minorHAnsi"/>
          <w:sz w:val="22"/>
          <w:szCs w:val="22"/>
        </w:rPr>
        <w:t>……………..</w:t>
      </w:r>
      <w:r w:rsidR="004A4FDF" w:rsidRPr="00330C0A">
        <w:rPr>
          <w:rFonts w:asciiTheme="minorHAnsi" w:hAnsiTheme="minorHAnsi" w:cstheme="minorHAnsi"/>
          <w:sz w:val="22"/>
          <w:szCs w:val="22"/>
        </w:rPr>
        <w:t>).</w:t>
      </w:r>
    </w:p>
    <w:p w:rsidR="000362E5" w:rsidRPr="000362E5" w:rsidRDefault="000362E5">
      <w:pPr>
        <w:numPr>
          <w:ilvl w:val="0"/>
          <w:numId w:val="1"/>
        </w:numPr>
        <w:spacing w:line="256" w:lineRule="auto"/>
        <w:ind w:left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362E5">
        <w:rPr>
          <w:rFonts w:asciiTheme="minorHAnsi" w:hAnsiTheme="minorHAnsi" w:cstheme="minorHAnsi"/>
          <w:sz w:val="22"/>
          <w:szCs w:val="22"/>
        </w:rPr>
        <w:t>Z</w:t>
      </w:r>
      <w:r>
        <w:rPr>
          <w:rFonts w:asciiTheme="minorHAnsi" w:hAnsiTheme="minorHAnsi" w:cstheme="minorHAnsi"/>
          <w:sz w:val="22"/>
          <w:szCs w:val="22"/>
        </w:rPr>
        <w:t>amawiający</w:t>
      </w:r>
      <w:r w:rsidRPr="000362E5">
        <w:rPr>
          <w:rFonts w:asciiTheme="minorHAnsi" w:hAnsiTheme="minorHAnsi" w:cstheme="minorHAnsi"/>
          <w:sz w:val="22"/>
          <w:szCs w:val="22"/>
        </w:rPr>
        <w:t xml:space="preserve"> zobowiązuje się do uiszczania </w:t>
      </w:r>
      <w:r>
        <w:rPr>
          <w:rFonts w:asciiTheme="minorHAnsi" w:hAnsiTheme="minorHAnsi" w:cstheme="minorHAnsi"/>
          <w:sz w:val="22"/>
          <w:szCs w:val="22"/>
        </w:rPr>
        <w:t>na rzecz Wykonawcy</w:t>
      </w:r>
      <w:r w:rsidRPr="000362E5">
        <w:rPr>
          <w:rFonts w:asciiTheme="minorHAnsi" w:hAnsiTheme="minorHAnsi" w:cstheme="minorHAnsi"/>
          <w:sz w:val="22"/>
          <w:szCs w:val="22"/>
        </w:rPr>
        <w:t xml:space="preserve"> miesięcznego wynagrodzenia:</w:t>
      </w:r>
    </w:p>
    <w:p w:rsidR="000362E5" w:rsidRPr="000362E5" w:rsidRDefault="000362E5" w:rsidP="000362E5">
      <w:pPr>
        <w:spacing w:line="25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0362E5">
        <w:rPr>
          <w:rFonts w:asciiTheme="minorHAnsi" w:hAnsiTheme="minorHAnsi" w:cstheme="minorHAnsi"/>
          <w:b/>
          <w:sz w:val="22"/>
          <w:szCs w:val="22"/>
        </w:rPr>
        <w:t xml:space="preserve">w formie abonamentu za monitorowanie, oraz gotowość do podjęcia interwencji w danym miesiącu w kwocie </w:t>
      </w:r>
      <w:r w:rsidR="00330C0A">
        <w:rPr>
          <w:rFonts w:asciiTheme="minorHAnsi" w:hAnsiTheme="minorHAnsi" w:cstheme="minorHAnsi"/>
          <w:b/>
          <w:sz w:val="22"/>
          <w:szCs w:val="22"/>
        </w:rPr>
        <w:t>…………..</w:t>
      </w:r>
      <w:r w:rsidRPr="000362E5">
        <w:rPr>
          <w:rFonts w:asciiTheme="minorHAnsi" w:hAnsiTheme="minorHAnsi" w:cstheme="minorHAnsi"/>
          <w:b/>
          <w:sz w:val="22"/>
          <w:szCs w:val="22"/>
        </w:rPr>
        <w:t xml:space="preserve"> brutto </w:t>
      </w:r>
      <w:r w:rsidRPr="00330C0A">
        <w:rPr>
          <w:rFonts w:asciiTheme="minorHAnsi" w:hAnsiTheme="minorHAnsi" w:cstheme="minorHAnsi"/>
          <w:sz w:val="22"/>
          <w:szCs w:val="22"/>
        </w:rPr>
        <w:t xml:space="preserve">(słownie: </w:t>
      </w:r>
      <w:r w:rsidR="00330C0A" w:rsidRPr="00330C0A">
        <w:rPr>
          <w:rFonts w:asciiTheme="minorHAnsi" w:hAnsiTheme="minorHAnsi" w:cstheme="minorHAnsi"/>
          <w:sz w:val="22"/>
          <w:szCs w:val="22"/>
        </w:rPr>
        <w:t>………………………</w:t>
      </w:r>
      <w:r w:rsidRPr="00330C0A">
        <w:rPr>
          <w:rFonts w:asciiTheme="minorHAnsi" w:hAnsiTheme="minorHAnsi" w:cstheme="minorHAnsi"/>
          <w:sz w:val="22"/>
          <w:szCs w:val="22"/>
        </w:rPr>
        <w:t>)</w:t>
      </w:r>
      <w:r w:rsidR="00CD5B27" w:rsidRPr="00330C0A">
        <w:rPr>
          <w:rFonts w:asciiTheme="minorHAnsi" w:hAnsiTheme="minorHAnsi" w:cstheme="minorHAnsi"/>
          <w:sz w:val="22"/>
          <w:szCs w:val="22"/>
        </w:rPr>
        <w:t>,</w:t>
      </w:r>
    </w:p>
    <w:p w:rsidR="00A911A8" w:rsidRDefault="000362E5" w:rsidP="0060496F">
      <w:pPr>
        <w:numPr>
          <w:ilvl w:val="0"/>
          <w:numId w:val="1"/>
        </w:numPr>
        <w:tabs>
          <w:tab w:val="left" w:pos="360"/>
        </w:tabs>
        <w:spacing w:line="257" w:lineRule="auto"/>
        <w:ind w:left="283" w:hanging="35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362E5">
        <w:rPr>
          <w:rFonts w:asciiTheme="minorHAnsi" w:hAnsiTheme="minorHAnsi" w:cstheme="minorHAnsi"/>
          <w:sz w:val="22"/>
          <w:szCs w:val="22"/>
        </w:rPr>
        <w:t xml:space="preserve">wynagrodzenie, o którym mowa w </w:t>
      </w:r>
      <w:r>
        <w:rPr>
          <w:rFonts w:asciiTheme="minorHAnsi" w:hAnsiTheme="minorHAnsi" w:cstheme="minorHAnsi"/>
          <w:sz w:val="22"/>
          <w:szCs w:val="22"/>
        </w:rPr>
        <w:t>§ 4</w:t>
      </w:r>
      <w:r w:rsidR="004923B5">
        <w:rPr>
          <w:rFonts w:asciiTheme="minorHAnsi" w:hAnsiTheme="minorHAnsi" w:cstheme="minorHAnsi"/>
          <w:sz w:val="22"/>
          <w:szCs w:val="22"/>
        </w:rPr>
        <w:t xml:space="preserve"> ust. 2</w:t>
      </w:r>
      <w:r w:rsidRPr="000362E5">
        <w:rPr>
          <w:rFonts w:asciiTheme="minorHAnsi" w:hAnsiTheme="minorHAnsi" w:cstheme="minorHAnsi"/>
          <w:sz w:val="22"/>
          <w:szCs w:val="22"/>
        </w:rPr>
        <w:t xml:space="preserve"> obejmuje </w:t>
      </w:r>
      <w:r w:rsidR="004923B5">
        <w:rPr>
          <w:rFonts w:asciiTheme="minorHAnsi" w:hAnsiTheme="minorHAnsi" w:cstheme="minorHAnsi"/>
          <w:sz w:val="22"/>
          <w:szCs w:val="22"/>
        </w:rPr>
        <w:t xml:space="preserve">również </w:t>
      </w:r>
      <w:r w:rsidRPr="000362E5">
        <w:rPr>
          <w:rFonts w:asciiTheme="minorHAnsi" w:hAnsiTheme="minorHAnsi" w:cstheme="minorHAnsi"/>
          <w:sz w:val="22"/>
          <w:szCs w:val="22"/>
        </w:rPr>
        <w:t>interwencje w przypadkach uzasadnionych –rzeczywistego zagrożenia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0362E5" w:rsidRPr="000362E5" w:rsidRDefault="000362E5" w:rsidP="0060496F">
      <w:pPr>
        <w:numPr>
          <w:ilvl w:val="0"/>
          <w:numId w:val="1"/>
        </w:numPr>
        <w:tabs>
          <w:tab w:val="left" w:pos="360"/>
        </w:tabs>
        <w:spacing w:line="257" w:lineRule="auto"/>
        <w:ind w:left="283" w:hanging="35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362E5">
        <w:rPr>
          <w:rFonts w:asciiTheme="minorHAnsi" w:hAnsiTheme="minorHAnsi" w:cstheme="minorHAnsi"/>
          <w:sz w:val="22"/>
          <w:szCs w:val="22"/>
        </w:rPr>
        <w:t>W formie opłat za dodatkowe usługi:</w:t>
      </w:r>
    </w:p>
    <w:p w:rsidR="002E3437" w:rsidRPr="00E40C71" w:rsidRDefault="000362E5" w:rsidP="0060496F">
      <w:pPr>
        <w:pStyle w:val="Akapitzlist"/>
        <w:numPr>
          <w:ilvl w:val="0"/>
          <w:numId w:val="12"/>
        </w:numPr>
        <w:tabs>
          <w:tab w:val="left" w:pos="360"/>
        </w:tabs>
        <w:spacing w:line="257" w:lineRule="auto"/>
        <w:ind w:left="641" w:hanging="357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0362E5">
        <w:rPr>
          <w:rFonts w:asciiTheme="minorHAnsi" w:hAnsiTheme="minorHAnsi" w:cstheme="minorHAnsi"/>
          <w:sz w:val="22"/>
          <w:szCs w:val="22"/>
        </w:rPr>
        <w:t xml:space="preserve">w przypadku wystąpienia nieuzasadnionego lub fałszywego alarmu, </w:t>
      </w:r>
      <w:r w:rsidRPr="002E3437">
        <w:rPr>
          <w:rFonts w:asciiTheme="minorHAnsi" w:hAnsiTheme="minorHAnsi" w:cstheme="minorHAnsi"/>
          <w:b/>
          <w:sz w:val="22"/>
          <w:szCs w:val="22"/>
        </w:rPr>
        <w:t xml:space="preserve">pierwszy przyjazd grupy interwencyjnej w danym miesiącu jest bezpłatny, natomiast każdy następny przyjazd jest płatny przez </w:t>
      </w:r>
      <w:r w:rsidR="004A4FDF">
        <w:rPr>
          <w:rFonts w:asciiTheme="minorHAnsi" w:hAnsiTheme="minorHAnsi" w:cstheme="minorHAnsi"/>
          <w:b/>
          <w:sz w:val="22"/>
          <w:szCs w:val="22"/>
        </w:rPr>
        <w:t>Zamawiającego</w:t>
      </w:r>
      <w:r w:rsidRPr="002E3437">
        <w:rPr>
          <w:rFonts w:asciiTheme="minorHAnsi" w:hAnsiTheme="minorHAnsi" w:cstheme="minorHAnsi"/>
          <w:b/>
          <w:sz w:val="22"/>
          <w:szCs w:val="22"/>
        </w:rPr>
        <w:t xml:space="preserve"> w wysokości </w:t>
      </w:r>
      <w:r w:rsidR="00330C0A">
        <w:rPr>
          <w:rFonts w:asciiTheme="minorHAnsi" w:hAnsiTheme="minorHAnsi" w:cstheme="minorHAnsi"/>
          <w:b/>
          <w:sz w:val="22"/>
          <w:szCs w:val="22"/>
        </w:rPr>
        <w:t>………….</w:t>
      </w:r>
      <w:r w:rsidRPr="002E3437">
        <w:rPr>
          <w:rFonts w:asciiTheme="minorHAnsi" w:hAnsiTheme="minorHAnsi" w:cstheme="minorHAnsi"/>
          <w:b/>
          <w:sz w:val="22"/>
          <w:szCs w:val="22"/>
        </w:rPr>
        <w:t xml:space="preserve"> brutto ( słownie: </w:t>
      </w:r>
      <w:r w:rsidR="00330C0A">
        <w:rPr>
          <w:rFonts w:asciiTheme="minorHAnsi" w:hAnsiTheme="minorHAnsi" w:cstheme="minorHAnsi"/>
          <w:b/>
          <w:sz w:val="22"/>
          <w:szCs w:val="22"/>
        </w:rPr>
        <w:t>…………………………….</w:t>
      </w:r>
      <w:r w:rsidRPr="002E3437">
        <w:rPr>
          <w:rFonts w:asciiTheme="minorHAnsi" w:hAnsiTheme="minorHAnsi" w:cstheme="minorHAnsi"/>
          <w:b/>
          <w:sz w:val="22"/>
          <w:szCs w:val="22"/>
        </w:rPr>
        <w:t xml:space="preserve">). </w:t>
      </w:r>
    </w:p>
    <w:p w:rsidR="00E40C71" w:rsidRPr="002E3437" w:rsidRDefault="00E40C71" w:rsidP="0060496F">
      <w:pPr>
        <w:pStyle w:val="Akapitzlist"/>
        <w:tabs>
          <w:tab w:val="left" w:pos="360"/>
        </w:tabs>
        <w:spacing w:line="257" w:lineRule="auto"/>
        <w:ind w:left="64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0362E5">
        <w:rPr>
          <w:rFonts w:asciiTheme="minorHAnsi" w:hAnsiTheme="minorHAnsi" w:cstheme="minorHAnsi"/>
          <w:sz w:val="22"/>
          <w:szCs w:val="22"/>
        </w:rPr>
        <w:t>Alarm nie zostanie uznany za fałszywy, jeżeli w ciągu 60 sekund od jego powstania nastąpi prawidłowe odwołanie interwencji przez podanie indywidualnego kodu identyfikacyjnego.</w:t>
      </w:r>
    </w:p>
    <w:p w:rsidR="002E3437" w:rsidRPr="002E3437" w:rsidRDefault="000362E5" w:rsidP="0060496F">
      <w:pPr>
        <w:pStyle w:val="Akapitzlist"/>
        <w:numPr>
          <w:ilvl w:val="0"/>
          <w:numId w:val="12"/>
        </w:numPr>
        <w:tabs>
          <w:tab w:val="left" w:pos="360"/>
        </w:tabs>
        <w:spacing w:line="257" w:lineRule="auto"/>
        <w:ind w:left="641" w:hanging="357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0362E5">
        <w:rPr>
          <w:rFonts w:asciiTheme="minorHAnsi" w:hAnsiTheme="minorHAnsi" w:cstheme="minorHAnsi"/>
          <w:sz w:val="22"/>
          <w:szCs w:val="22"/>
        </w:rPr>
        <w:t>w</w:t>
      </w:r>
      <w:r w:rsidR="002E3437">
        <w:rPr>
          <w:rFonts w:asciiTheme="minorHAnsi" w:hAnsiTheme="minorHAnsi" w:cstheme="minorHAnsi"/>
          <w:sz w:val="22"/>
          <w:szCs w:val="22"/>
        </w:rPr>
        <w:t xml:space="preserve"> </w:t>
      </w:r>
      <w:r w:rsidRPr="000362E5">
        <w:rPr>
          <w:rFonts w:asciiTheme="minorHAnsi" w:hAnsiTheme="minorHAnsi" w:cstheme="minorHAnsi"/>
          <w:sz w:val="22"/>
          <w:szCs w:val="22"/>
        </w:rPr>
        <w:t>przypadku ochrony fizycznej wykonywanej podczas oczekiwania na</w:t>
      </w:r>
      <w:r w:rsidR="002E3437">
        <w:rPr>
          <w:rFonts w:asciiTheme="minorHAnsi" w:hAnsiTheme="minorHAnsi" w:cstheme="minorHAnsi"/>
          <w:sz w:val="22"/>
          <w:szCs w:val="22"/>
        </w:rPr>
        <w:t xml:space="preserve"> </w:t>
      </w:r>
      <w:r w:rsidRPr="000362E5">
        <w:rPr>
          <w:rFonts w:asciiTheme="minorHAnsi" w:hAnsiTheme="minorHAnsi" w:cstheme="minorHAnsi"/>
          <w:sz w:val="22"/>
          <w:szCs w:val="22"/>
        </w:rPr>
        <w:t>odwołanie interwencji przez osoby upoważnione Z</w:t>
      </w:r>
      <w:r w:rsidR="002E3437">
        <w:rPr>
          <w:rFonts w:asciiTheme="minorHAnsi" w:hAnsiTheme="minorHAnsi" w:cstheme="minorHAnsi"/>
          <w:sz w:val="22"/>
          <w:szCs w:val="22"/>
        </w:rPr>
        <w:t>amawiającego</w:t>
      </w:r>
      <w:r w:rsidRPr="000362E5">
        <w:rPr>
          <w:rFonts w:asciiTheme="minorHAnsi" w:hAnsiTheme="minorHAnsi" w:cstheme="minorHAnsi"/>
          <w:sz w:val="22"/>
          <w:szCs w:val="22"/>
        </w:rPr>
        <w:t xml:space="preserve"> –</w:t>
      </w:r>
      <w:r w:rsidR="002E3437">
        <w:rPr>
          <w:rFonts w:asciiTheme="minorHAnsi" w:hAnsiTheme="minorHAnsi" w:cstheme="minorHAnsi"/>
          <w:sz w:val="22"/>
          <w:szCs w:val="22"/>
        </w:rPr>
        <w:t xml:space="preserve"> </w:t>
      </w:r>
      <w:r w:rsidRPr="002E3437">
        <w:rPr>
          <w:rFonts w:asciiTheme="minorHAnsi" w:hAnsiTheme="minorHAnsi" w:cstheme="minorHAnsi"/>
          <w:b/>
          <w:sz w:val="22"/>
          <w:szCs w:val="22"/>
        </w:rPr>
        <w:t xml:space="preserve">pierwsza godzina przebywania grupy interwencyjnej na terenie Szpitala Specjalistycznego </w:t>
      </w:r>
      <w:r w:rsidR="002E3437" w:rsidRPr="002E3437">
        <w:rPr>
          <w:rFonts w:asciiTheme="minorHAnsi" w:hAnsiTheme="minorHAnsi" w:cstheme="minorHAnsi"/>
          <w:b/>
          <w:sz w:val="22"/>
          <w:szCs w:val="22"/>
        </w:rPr>
        <w:t xml:space="preserve">w Pile </w:t>
      </w:r>
      <w:r w:rsidRPr="002E3437">
        <w:rPr>
          <w:rFonts w:asciiTheme="minorHAnsi" w:hAnsiTheme="minorHAnsi" w:cstheme="minorHAnsi"/>
          <w:b/>
          <w:sz w:val="22"/>
          <w:szCs w:val="22"/>
        </w:rPr>
        <w:t xml:space="preserve">im. </w:t>
      </w:r>
      <w:r w:rsidR="002E3437" w:rsidRPr="002E3437">
        <w:rPr>
          <w:rFonts w:asciiTheme="minorHAnsi" w:hAnsiTheme="minorHAnsi" w:cstheme="minorHAnsi"/>
          <w:b/>
          <w:sz w:val="22"/>
          <w:szCs w:val="22"/>
        </w:rPr>
        <w:t xml:space="preserve">Stanisława </w:t>
      </w:r>
      <w:r w:rsidRPr="002E3437">
        <w:rPr>
          <w:rFonts w:asciiTheme="minorHAnsi" w:hAnsiTheme="minorHAnsi" w:cstheme="minorHAnsi"/>
          <w:b/>
          <w:sz w:val="22"/>
          <w:szCs w:val="22"/>
        </w:rPr>
        <w:t>wliczona jest w koszt abonamentu, natomiast za każdą następną</w:t>
      </w:r>
      <w:r w:rsidR="002E3437" w:rsidRPr="002E343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E3437">
        <w:rPr>
          <w:rFonts w:asciiTheme="minorHAnsi" w:hAnsiTheme="minorHAnsi" w:cstheme="minorHAnsi"/>
          <w:b/>
          <w:sz w:val="22"/>
          <w:szCs w:val="22"/>
        </w:rPr>
        <w:t xml:space="preserve">rozpoczętą godzinę </w:t>
      </w:r>
      <w:r w:rsidR="002E3437" w:rsidRPr="002E3437">
        <w:rPr>
          <w:rFonts w:asciiTheme="minorHAnsi" w:hAnsiTheme="minorHAnsi" w:cstheme="minorHAnsi"/>
          <w:b/>
          <w:sz w:val="22"/>
          <w:szCs w:val="22"/>
        </w:rPr>
        <w:t>Zamawiający</w:t>
      </w:r>
      <w:r w:rsidRPr="002E3437">
        <w:rPr>
          <w:rFonts w:asciiTheme="minorHAnsi" w:hAnsiTheme="minorHAnsi" w:cstheme="minorHAnsi"/>
          <w:b/>
          <w:sz w:val="22"/>
          <w:szCs w:val="22"/>
        </w:rPr>
        <w:t xml:space="preserve"> zapłaci </w:t>
      </w:r>
      <w:r w:rsidR="002E3437">
        <w:rPr>
          <w:rFonts w:asciiTheme="minorHAnsi" w:hAnsiTheme="minorHAnsi" w:cstheme="minorHAnsi"/>
          <w:b/>
          <w:sz w:val="22"/>
          <w:szCs w:val="22"/>
        </w:rPr>
        <w:t>Wykonawcy</w:t>
      </w:r>
      <w:r w:rsidR="004A4FD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0496F">
        <w:rPr>
          <w:rFonts w:asciiTheme="minorHAnsi" w:hAnsiTheme="minorHAnsi" w:cstheme="minorHAnsi"/>
          <w:b/>
          <w:sz w:val="22"/>
          <w:szCs w:val="22"/>
        </w:rPr>
        <w:t>……………..</w:t>
      </w:r>
      <w:r w:rsidR="002E3437" w:rsidRPr="002E3437">
        <w:rPr>
          <w:rFonts w:asciiTheme="minorHAnsi" w:hAnsiTheme="minorHAnsi" w:cstheme="minorHAnsi"/>
          <w:b/>
          <w:sz w:val="22"/>
          <w:szCs w:val="22"/>
        </w:rPr>
        <w:t xml:space="preserve"> brutto (</w:t>
      </w:r>
      <w:r w:rsidRPr="002E3437">
        <w:rPr>
          <w:rFonts w:asciiTheme="minorHAnsi" w:hAnsiTheme="minorHAnsi" w:cstheme="minorHAnsi"/>
          <w:b/>
          <w:sz w:val="22"/>
          <w:szCs w:val="22"/>
        </w:rPr>
        <w:t xml:space="preserve">słownie: </w:t>
      </w:r>
      <w:r w:rsidR="0060496F">
        <w:rPr>
          <w:rFonts w:asciiTheme="minorHAnsi" w:hAnsiTheme="minorHAnsi" w:cstheme="minorHAnsi"/>
          <w:b/>
          <w:sz w:val="22"/>
          <w:szCs w:val="22"/>
        </w:rPr>
        <w:t>………………………………..</w:t>
      </w:r>
      <w:r w:rsidRPr="002E3437">
        <w:rPr>
          <w:rFonts w:asciiTheme="minorHAnsi" w:hAnsiTheme="minorHAnsi" w:cstheme="minorHAnsi"/>
          <w:b/>
          <w:sz w:val="22"/>
          <w:szCs w:val="22"/>
        </w:rPr>
        <w:t>).</w:t>
      </w:r>
    </w:p>
    <w:p w:rsidR="000362E5" w:rsidRPr="002E3437" w:rsidRDefault="002E3437" w:rsidP="0060496F">
      <w:pPr>
        <w:numPr>
          <w:ilvl w:val="0"/>
          <w:numId w:val="1"/>
        </w:numPr>
        <w:tabs>
          <w:tab w:val="left" w:pos="360"/>
        </w:tabs>
        <w:spacing w:line="257" w:lineRule="auto"/>
        <w:ind w:left="283" w:hanging="35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E3437">
        <w:rPr>
          <w:rFonts w:asciiTheme="minorHAnsi" w:hAnsiTheme="minorHAnsi" w:cstheme="minorHAnsi"/>
          <w:sz w:val="22"/>
          <w:szCs w:val="22"/>
        </w:rPr>
        <w:t>Wynagrodzenie za usługi jest niezmienne (bezwzględnie na ryzyko Wykonawcy), ma charakter stały i nie będzie podlegało żadnym zmianom.</w:t>
      </w:r>
    </w:p>
    <w:p w:rsidR="000362E5" w:rsidRPr="002E3437" w:rsidRDefault="002E3437" w:rsidP="0060496F">
      <w:pPr>
        <w:numPr>
          <w:ilvl w:val="0"/>
          <w:numId w:val="1"/>
        </w:numPr>
        <w:tabs>
          <w:tab w:val="left" w:pos="360"/>
        </w:tabs>
        <w:spacing w:line="257" w:lineRule="auto"/>
        <w:ind w:left="283" w:hanging="35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E3437">
        <w:rPr>
          <w:rFonts w:asciiTheme="minorHAnsi" w:hAnsiTheme="minorHAnsi" w:cstheme="minorHAnsi"/>
          <w:sz w:val="22"/>
          <w:szCs w:val="22"/>
        </w:rPr>
        <w:t>Strony ustalają miesięczne okresy rozliczeniowe. Płatność</w:t>
      </w:r>
      <w:r w:rsidRPr="002E3437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2E3437">
        <w:rPr>
          <w:rFonts w:asciiTheme="minorHAnsi" w:hAnsiTheme="minorHAnsi" w:cstheme="minorHAnsi"/>
          <w:sz w:val="22"/>
          <w:szCs w:val="22"/>
        </w:rPr>
        <w:t>dokonywana będzie przelewem bankowym z rachunku Zamawiającego na rachunek bankowy Wykonawcy wskazany na fakturze VAT w terminie 60 dni od dnia otrzymania prawidłowo wystawionej faktury.</w:t>
      </w:r>
    </w:p>
    <w:p w:rsidR="002E3437" w:rsidRPr="002E3437" w:rsidRDefault="002E3437" w:rsidP="002E3437">
      <w:pPr>
        <w:numPr>
          <w:ilvl w:val="0"/>
          <w:numId w:val="1"/>
        </w:numPr>
        <w:tabs>
          <w:tab w:val="left" w:pos="360"/>
        </w:tabs>
        <w:spacing w:after="160" w:line="256" w:lineRule="auto"/>
        <w:ind w:left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E3437">
        <w:rPr>
          <w:rFonts w:ascii="Calibri" w:hAnsi="Calibri" w:cs="Calibri"/>
          <w:sz w:val="22"/>
          <w:szCs w:val="22"/>
        </w:rPr>
        <w:t xml:space="preserve">Za datę zapłaty uważa się dzień obciążenia rachunku bankowego Zamawiającego. </w:t>
      </w:r>
    </w:p>
    <w:p w:rsidR="00A911A8" w:rsidRPr="00230D1B" w:rsidRDefault="00A911A8">
      <w:pPr>
        <w:tabs>
          <w:tab w:val="left" w:pos="360"/>
        </w:tabs>
        <w:spacing w:line="25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30D1B">
        <w:rPr>
          <w:rFonts w:asciiTheme="minorHAnsi" w:hAnsiTheme="minorHAnsi" w:cstheme="minorHAnsi"/>
          <w:b/>
          <w:bCs/>
          <w:sz w:val="22"/>
          <w:szCs w:val="22"/>
        </w:rPr>
        <w:t>§ 5</w:t>
      </w:r>
    </w:p>
    <w:p w:rsidR="00A911A8" w:rsidRPr="00230D1B" w:rsidRDefault="002076E8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KARY UMOWNE</w:t>
      </w:r>
    </w:p>
    <w:p w:rsidR="00A911A8" w:rsidRPr="002076E8" w:rsidRDefault="002076E8" w:rsidP="0060496F">
      <w:pPr>
        <w:numPr>
          <w:ilvl w:val="0"/>
          <w:numId w:val="9"/>
        </w:numPr>
        <w:tabs>
          <w:tab w:val="clear" w:pos="720"/>
        </w:tabs>
        <w:ind w:left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Strony ustalają, że w przypadku</w:t>
      </w:r>
      <w:r w:rsidRPr="002076E8">
        <w:rPr>
          <w:rFonts w:asciiTheme="minorHAnsi" w:hAnsiTheme="minorHAnsi" w:cstheme="minorHAnsi"/>
          <w:sz w:val="22"/>
          <w:szCs w:val="22"/>
        </w:rPr>
        <w:t xml:space="preserve"> niewykonania lub nienależytego wykonania Umowy </w:t>
      </w:r>
      <w:r>
        <w:rPr>
          <w:rFonts w:asciiTheme="minorHAnsi" w:hAnsiTheme="minorHAnsi" w:cstheme="minorHAnsi"/>
          <w:sz w:val="22"/>
          <w:szCs w:val="22"/>
        </w:rPr>
        <w:t>Zamawiający</w:t>
      </w:r>
      <w:r w:rsidRPr="002076E8">
        <w:rPr>
          <w:rFonts w:asciiTheme="minorHAnsi" w:hAnsiTheme="minorHAnsi" w:cstheme="minorHAnsi"/>
          <w:sz w:val="22"/>
          <w:szCs w:val="22"/>
        </w:rPr>
        <w:t xml:space="preserve"> może żądać od </w:t>
      </w:r>
      <w:r>
        <w:rPr>
          <w:rFonts w:asciiTheme="minorHAnsi" w:hAnsiTheme="minorHAnsi" w:cstheme="minorHAnsi"/>
          <w:sz w:val="22"/>
          <w:szCs w:val="22"/>
        </w:rPr>
        <w:t>Wykonawcy</w:t>
      </w:r>
      <w:r w:rsidRPr="002076E8">
        <w:rPr>
          <w:rFonts w:asciiTheme="minorHAnsi" w:hAnsiTheme="minorHAnsi" w:cstheme="minorHAnsi"/>
          <w:sz w:val="22"/>
          <w:szCs w:val="22"/>
        </w:rPr>
        <w:t xml:space="preserve"> kar pieniężnych.</w:t>
      </w:r>
    </w:p>
    <w:p w:rsidR="002076E8" w:rsidRDefault="002076E8" w:rsidP="0060496F">
      <w:pPr>
        <w:numPr>
          <w:ilvl w:val="0"/>
          <w:numId w:val="9"/>
        </w:numPr>
        <w:tabs>
          <w:tab w:val="clear" w:pos="720"/>
        </w:tabs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2076E8">
        <w:rPr>
          <w:rFonts w:asciiTheme="minorHAnsi" w:hAnsiTheme="minorHAnsi" w:cstheme="minorHAnsi"/>
          <w:sz w:val="22"/>
          <w:szCs w:val="22"/>
        </w:rPr>
        <w:t>W</w:t>
      </w:r>
      <w:r>
        <w:rPr>
          <w:rFonts w:asciiTheme="minorHAnsi" w:hAnsiTheme="minorHAnsi" w:cstheme="minorHAnsi"/>
          <w:sz w:val="22"/>
          <w:szCs w:val="22"/>
        </w:rPr>
        <w:t xml:space="preserve"> przypadku</w:t>
      </w:r>
      <w:r w:rsidRPr="002076E8">
        <w:rPr>
          <w:rFonts w:asciiTheme="minorHAnsi" w:hAnsiTheme="minorHAnsi" w:cstheme="minorHAnsi"/>
          <w:sz w:val="22"/>
          <w:szCs w:val="22"/>
        </w:rPr>
        <w:t xml:space="preserve"> uchybienia terminom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2076E8">
        <w:rPr>
          <w:rFonts w:asciiTheme="minorHAnsi" w:hAnsiTheme="minorHAnsi" w:cstheme="minorHAnsi"/>
          <w:sz w:val="22"/>
          <w:szCs w:val="22"/>
        </w:rPr>
        <w:t>określonym w Umowie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2076E8">
        <w:rPr>
          <w:rFonts w:asciiTheme="minorHAnsi" w:hAnsiTheme="minorHAnsi" w:cstheme="minorHAnsi"/>
          <w:sz w:val="22"/>
          <w:szCs w:val="22"/>
        </w:rPr>
        <w:t>w § 1ust. 4 lit. a), b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2076E8">
        <w:rPr>
          <w:rFonts w:asciiTheme="minorHAnsi" w:hAnsiTheme="minorHAnsi" w:cstheme="minorHAnsi"/>
          <w:sz w:val="22"/>
          <w:szCs w:val="22"/>
        </w:rPr>
        <w:t>)i lit. g),</w:t>
      </w:r>
      <w:r w:rsidR="004D7853">
        <w:rPr>
          <w:rFonts w:asciiTheme="minorHAnsi" w:hAnsiTheme="minorHAnsi" w:cstheme="minorHAnsi"/>
          <w:sz w:val="22"/>
          <w:szCs w:val="22"/>
        </w:rPr>
        <w:t xml:space="preserve"> </w:t>
      </w:r>
      <w:r w:rsidRPr="002076E8">
        <w:rPr>
          <w:rFonts w:asciiTheme="minorHAnsi" w:hAnsiTheme="minorHAnsi" w:cstheme="minorHAnsi"/>
          <w:sz w:val="22"/>
          <w:szCs w:val="22"/>
        </w:rPr>
        <w:t>w wysokości 50 zł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2076E8">
        <w:rPr>
          <w:rFonts w:asciiTheme="minorHAnsi" w:hAnsiTheme="minorHAnsi" w:cstheme="minorHAnsi"/>
          <w:sz w:val="22"/>
          <w:szCs w:val="22"/>
        </w:rPr>
        <w:t>brutto, za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2076E8">
        <w:rPr>
          <w:rFonts w:asciiTheme="minorHAnsi" w:hAnsiTheme="minorHAnsi" w:cstheme="minorHAnsi"/>
          <w:sz w:val="22"/>
          <w:szCs w:val="22"/>
        </w:rPr>
        <w:t>każdy kalendarzowy dzień uchybienia terminowi,</w:t>
      </w:r>
    </w:p>
    <w:p w:rsidR="002076E8" w:rsidRDefault="002076E8" w:rsidP="00EE75BB">
      <w:pPr>
        <w:numPr>
          <w:ilvl w:val="0"/>
          <w:numId w:val="9"/>
        </w:numPr>
        <w:tabs>
          <w:tab w:val="clear" w:pos="720"/>
        </w:tabs>
        <w:ind w:left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W przypadku</w:t>
      </w:r>
      <w:r w:rsidRPr="002076E8">
        <w:rPr>
          <w:rFonts w:asciiTheme="minorHAnsi" w:hAnsiTheme="minorHAnsi" w:cstheme="minorHAnsi"/>
          <w:sz w:val="22"/>
          <w:szCs w:val="22"/>
        </w:rPr>
        <w:t xml:space="preserve"> uchybienia terminom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2076E8">
        <w:rPr>
          <w:rFonts w:asciiTheme="minorHAnsi" w:hAnsiTheme="minorHAnsi" w:cstheme="minorHAnsi"/>
          <w:sz w:val="22"/>
          <w:szCs w:val="22"/>
        </w:rPr>
        <w:t>określonym w Umowie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4D7853">
        <w:rPr>
          <w:rFonts w:asciiTheme="minorHAnsi" w:hAnsiTheme="minorHAnsi" w:cstheme="minorHAnsi"/>
          <w:sz w:val="22"/>
          <w:szCs w:val="22"/>
        </w:rPr>
        <w:t>w § 1 ust. 5 w wysokości 7</w:t>
      </w:r>
      <w:r w:rsidRPr="002076E8">
        <w:rPr>
          <w:rFonts w:asciiTheme="minorHAnsi" w:hAnsiTheme="minorHAnsi" w:cstheme="minorHAnsi"/>
          <w:sz w:val="22"/>
          <w:szCs w:val="22"/>
        </w:rPr>
        <w:t>0 zł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2076E8">
        <w:rPr>
          <w:rFonts w:asciiTheme="minorHAnsi" w:hAnsiTheme="minorHAnsi" w:cstheme="minorHAnsi"/>
          <w:sz w:val="22"/>
          <w:szCs w:val="22"/>
        </w:rPr>
        <w:t>brutto, za każdą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2076E8">
        <w:rPr>
          <w:rFonts w:asciiTheme="minorHAnsi" w:hAnsiTheme="minorHAnsi" w:cstheme="minorHAnsi"/>
          <w:sz w:val="22"/>
          <w:szCs w:val="22"/>
        </w:rPr>
        <w:t>rozpoczętą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2076E8">
        <w:rPr>
          <w:rFonts w:asciiTheme="minorHAnsi" w:hAnsiTheme="minorHAnsi" w:cstheme="minorHAnsi"/>
          <w:sz w:val="22"/>
          <w:szCs w:val="22"/>
        </w:rPr>
        <w:t>minutę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2076E8">
        <w:rPr>
          <w:rFonts w:asciiTheme="minorHAnsi" w:hAnsiTheme="minorHAnsi" w:cstheme="minorHAnsi"/>
          <w:sz w:val="22"/>
          <w:szCs w:val="22"/>
        </w:rPr>
        <w:t>uchybienia terminowi,</w:t>
      </w:r>
    </w:p>
    <w:p w:rsidR="002076E8" w:rsidRDefault="002076E8" w:rsidP="00EE75BB">
      <w:pPr>
        <w:numPr>
          <w:ilvl w:val="0"/>
          <w:numId w:val="9"/>
        </w:numPr>
        <w:tabs>
          <w:tab w:val="clear" w:pos="720"/>
        </w:tabs>
        <w:ind w:left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 przypadku</w:t>
      </w:r>
      <w:r w:rsidRPr="002076E8">
        <w:rPr>
          <w:rFonts w:asciiTheme="minorHAnsi" w:hAnsiTheme="minorHAnsi" w:cstheme="minorHAnsi"/>
          <w:sz w:val="22"/>
          <w:szCs w:val="22"/>
        </w:rPr>
        <w:t xml:space="preserve"> wcześniejszego rozwiązania Umowy lub odstąpienia od niej z przyczyn po stronie </w:t>
      </w:r>
      <w:r>
        <w:rPr>
          <w:rFonts w:asciiTheme="minorHAnsi" w:hAnsiTheme="minorHAnsi" w:cstheme="minorHAnsi"/>
          <w:sz w:val="22"/>
          <w:szCs w:val="22"/>
        </w:rPr>
        <w:t>Wykonawcy</w:t>
      </w:r>
      <w:r w:rsidRPr="002076E8">
        <w:rPr>
          <w:rFonts w:asciiTheme="minorHAnsi" w:hAnsiTheme="minorHAnsi" w:cstheme="minorHAnsi"/>
          <w:sz w:val="22"/>
          <w:szCs w:val="22"/>
        </w:rPr>
        <w:t>, zobowiązany jest on do zapłaty na rzecz Z</w:t>
      </w:r>
      <w:r>
        <w:rPr>
          <w:rFonts w:asciiTheme="minorHAnsi" w:hAnsiTheme="minorHAnsi" w:cstheme="minorHAnsi"/>
          <w:sz w:val="22"/>
          <w:szCs w:val="22"/>
        </w:rPr>
        <w:t xml:space="preserve">amawiającego </w:t>
      </w:r>
      <w:r w:rsidR="004D7853">
        <w:rPr>
          <w:rFonts w:asciiTheme="minorHAnsi" w:hAnsiTheme="minorHAnsi" w:cstheme="minorHAnsi"/>
          <w:sz w:val="22"/>
          <w:szCs w:val="22"/>
        </w:rPr>
        <w:t>kary pieniężnej, w wysokości 8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2076E8">
        <w:rPr>
          <w:rFonts w:asciiTheme="minorHAnsi" w:hAnsiTheme="minorHAnsi" w:cstheme="minorHAnsi"/>
          <w:sz w:val="22"/>
          <w:szCs w:val="22"/>
        </w:rPr>
        <w:t>000</w:t>
      </w:r>
      <w:r>
        <w:rPr>
          <w:rFonts w:asciiTheme="minorHAnsi" w:hAnsiTheme="minorHAnsi" w:cstheme="minorHAnsi"/>
          <w:sz w:val="22"/>
          <w:szCs w:val="22"/>
        </w:rPr>
        <w:t xml:space="preserve">,00 </w:t>
      </w:r>
      <w:r w:rsidRPr="002076E8">
        <w:rPr>
          <w:rFonts w:asciiTheme="minorHAnsi" w:hAnsiTheme="minorHAnsi" w:cstheme="minorHAnsi"/>
          <w:sz w:val="22"/>
          <w:szCs w:val="22"/>
        </w:rPr>
        <w:t>zł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2076E8">
        <w:rPr>
          <w:rFonts w:asciiTheme="minorHAnsi" w:hAnsiTheme="minorHAnsi" w:cstheme="minorHAnsi"/>
          <w:sz w:val="22"/>
          <w:szCs w:val="22"/>
        </w:rPr>
        <w:t>brutto</w:t>
      </w:r>
      <w:r w:rsidR="004D7853">
        <w:rPr>
          <w:rFonts w:asciiTheme="minorHAnsi" w:hAnsiTheme="minorHAnsi" w:cstheme="minorHAnsi"/>
          <w:sz w:val="22"/>
          <w:szCs w:val="22"/>
        </w:rPr>
        <w:t xml:space="preserve"> (słownie: osiem tysięcy złotych 00/100)</w:t>
      </w:r>
      <w:r w:rsidRPr="002076E8">
        <w:rPr>
          <w:rFonts w:asciiTheme="minorHAnsi" w:hAnsiTheme="minorHAnsi" w:cstheme="minorHAnsi"/>
          <w:sz w:val="22"/>
          <w:szCs w:val="22"/>
        </w:rPr>
        <w:t>,</w:t>
      </w:r>
    </w:p>
    <w:p w:rsidR="00A911A8" w:rsidRDefault="002076E8" w:rsidP="00EE75BB">
      <w:pPr>
        <w:numPr>
          <w:ilvl w:val="0"/>
          <w:numId w:val="9"/>
        </w:numPr>
        <w:tabs>
          <w:tab w:val="clear" w:pos="720"/>
        </w:tabs>
        <w:ind w:left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</w:t>
      </w:r>
      <w:r w:rsidRPr="002076E8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przypadku</w:t>
      </w:r>
      <w:r w:rsidR="004D7853">
        <w:rPr>
          <w:rFonts w:asciiTheme="minorHAnsi" w:hAnsiTheme="minorHAnsi" w:cstheme="minorHAnsi"/>
          <w:sz w:val="22"/>
          <w:szCs w:val="22"/>
        </w:rPr>
        <w:t xml:space="preserve"> niedostarczenia dokumentów</w:t>
      </w:r>
      <w:r w:rsidRPr="002076E8">
        <w:rPr>
          <w:rFonts w:asciiTheme="minorHAnsi" w:hAnsiTheme="minorHAnsi" w:cstheme="minorHAnsi"/>
          <w:sz w:val="22"/>
          <w:szCs w:val="22"/>
        </w:rPr>
        <w:t>, o których mowa w § 3–</w:t>
      </w:r>
      <w:r w:rsidR="004D7853">
        <w:rPr>
          <w:rFonts w:asciiTheme="minorHAnsi" w:hAnsiTheme="minorHAnsi" w:cstheme="minorHAnsi"/>
          <w:sz w:val="22"/>
          <w:szCs w:val="22"/>
        </w:rPr>
        <w:t xml:space="preserve"> </w:t>
      </w:r>
      <w:r w:rsidRPr="002076E8">
        <w:rPr>
          <w:rFonts w:asciiTheme="minorHAnsi" w:hAnsiTheme="minorHAnsi" w:cstheme="minorHAnsi"/>
          <w:sz w:val="22"/>
          <w:szCs w:val="22"/>
        </w:rPr>
        <w:t>w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2076E8">
        <w:rPr>
          <w:rFonts w:asciiTheme="minorHAnsi" w:hAnsiTheme="minorHAnsi" w:cstheme="minorHAnsi"/>
          <w:sz w:val="22"/>
          <w:szCs w:val="22"/>
        </w:rPr>
        <w:t xml:space="preserve">wysokości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4D7853">
        <w:rPr>
          <w:rFonts w:asciiTheme="minorHAnsi" w:hAnsiTheme="minorHAnsi" w:cstheme="minorHAnsi"/>
          <w:sz w:val="22"/>
          <w:szCs w:val="22"/>
        </w:rPr>
        <w:t>7</w:t>
      </w:r>
      <w:r w:rsidRPr="002076E8">
        <w:rPr>
          <w:rFonts w:asciiTheme="minorHAnsi" w:hAnsiTheme="minorHAnsi" w:cstheme="minorHAnsi"/>
          <w:sz w:val="22"/>
          <w:szCs w:val="22"/>
        </w:rPr>
        <w:t>0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2076E8">
        <w:rPr>
          <w:rFonts w:asciiTheme="minorHAnsi" w:hAnsiTheme="minorHAnsi" w:cstheme="minorHAnsi"/>
          <w:sz w:val="22"/>
          <w:szCs w:val="22"/>
        </w:rPr>
        <w:t>zł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2076E8">
        <w:rPr>
          <w:rFonts w:asciiTheme="minorHAnsi" w:hAnsiTheme="minorHAnsi" w:cstheme="minorHAnsi"/>
          <w:sz w:val="22"/>
          <w:szCs w:val="22"/>
        </w:rPr>
        <w:t>brutto, za każdy kalendarzowy dzień uchybienia terminowi.</w:t>
      </w:r>
    </w:p>
    <w:p w:rsidR="004D7853" w:rsidRPr="004D7853" w:rsidRDefault="004D7853" w:rsidP="00EE75BB">
      <w:pPr>
        <w:numPr>
          <w:ilvl w:val="0"/>
          <w:numId w:val="9"/>
        </w:numPr>
        <w:tabs>
          <w:tab w:val="clear" w:pos="720"/>
        </w:tabs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4D7853">
        <w:rPr>
          <w:rFonts w:asciiTheme="minorHAnsi" w:hAnsiTheme="minorHAnsi" w:cstheme="minorHAnsi"/>
          <w:sz w:val="22"/>
          <w:szCs w:val="22"/>
        </w:rPr>
        <w:t>Zamawiający zastrzega sobie prawo dochodzenia odszkodowania przewyższającego wartości wskazanych wyżej kar umownych na zasadach ogólnych kodeksu cywilnego.</w:t>
      </w:r>
    </w:p>
    <w:p w:rsidR="004D7853" w:rsidRPr="004D7853" w:rsidRDefault="004D7853" w:rsidP="00EE75BB">
      <w:pPr>
        <w:numPr>
          <w:ilvl w:val="0"/>
          <w:numId w:val="9"/>
        </w:numPr>
        <w:tabs>
          <w:tab w:val="clear" w:pos="720"/>
        </w:tabs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4D7853">
        <w:rPr>
          <w:rFonts w:asciiTheme="minorHAnsi" w:hAnsiTheme="minorHAnsi" w:cstheme="minorHAnsi"/>
          <w:sz w:val="22"/>
          <w:szCs w:val="22"/>
        </w:rPr>
        <w:t>Wykonawca wyraża zgodę na potrącenie przez Zamawiającego naliczonych kar umownych z należnego Wykonawcy wynagrodzenia.</w:t>
      </w:r>
    </w:p>
    <w:p w:rsidR="00A911A8" w:rsidRDefault="00A911A8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60496F" w:rsidRPr="00230D1B" w:rsidRDefault="0060496F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A911A8" w:rsidRPr="00230D1B" w:rsidRDefault="004D7853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§6</w:t>
      </w:r>
    </w:p>
    <w:p w:rsidR="00A911A8" w:rsidRPr="00230D1B" w:rsidRDefault="00A911A8">
      <w:pPr>
        <w:jc w:val="center"/>
        <w:rPr>
          <w:rFonts w:asciiTheme="minorHAnsi" w:hAnsiTheme="minorHAnsi" w:cstheme="minorHAnsi"/>
          <w:sz w:val="22"/>
          <w:szCs w:val="22"/>
        </w:rPr>
      </w:pPr>
      <w:r w:rsidRPr="00230D1B">
        <w:rPr>
          <w:rFonts w:asciiTheme="minorHAnsi" w:hAnsiTheme="minorHAnsi" w:cstheme="minorHAnsi"/>
          <w:b/>
          <w:bCs/>
          <w:sz w:val="22"/>
          <w:szCs w:val="22"/>
        </w:rPr>
        <w:t>POSTANOWIENIA KOŃCOWE</w:t>
      </w:r>
    </w:p>
    <w:p w:rsidR="004D7853" w:rsidRDefault="004D7853" w:rsidP="004D7853">
      <w:pPr>
        <w:numPr>
          <w:ilvl w:val="0"/>
          <w:numId w:val="3"/>
        </w:numPr>
        <w:spacing w:line="25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4D7853">
        <w:rPr>
          <w:rFonts w:asciiTheme="minorHAnsi" w:hAnsiTheme="minorHAnsi" w:cstheme="minorHAnsi"/>
          <w:sz w:val="22"/>
          <w:szCs w:val="22"/>
        </w:rPr>
        <w:t>W przypadku wystąpienia okoliczności powodującej, że wykonanie Umowy nie leży w interesie publicznym, czego nie można było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4D7853">
        <w:rPr>
          <w:rFonts w:asciiTheme="minorHAnsi" w:hAnsiTheme="minorHAnsi" w:cstheme="minorHAnsi"/>
          <w:sz w:val="22"/>
          <w:szCs w:val="22"/>
        </w:rPr>
        <w:t xml:space="preserve">przewidzieć w chwili zawarcia Umowy, </w:t>
      </w:r>
      <w:r>
        <w:rPr>
          <w:rFonts w:asciiTheme="minorHAnsi" w:hAnsiTheme="minorHAnsi" w:cstheme="minorHAnsi"/>
          <w:sz w:val="22"/>
          <w:szCs w:val="22"/>
        </w:rPr>
        <w:t xml:space="preserve">Wykonawca </w:t>
      </w:r>
      <w:r w:rsidRPr="004D7853">
        <w:rPr>
          <w:rFonts w:asciiTheme="minorHAnsi" w:hAnsiTheme="minorHAnsi" w:cstheme="minorHAnsi"/>
          <w:sz w:val="22"/>
          <w:szCs w:val="22"/>
        </w:rPr>
        <w:t>może odstąpić od Umowy w terminie 30 dni od powzięcia wiadomości o tych okolicznościach.</w:t>
      </w:r>
    </w:p>
    <w:p w:rsidR="004D7853" w:rsidRDefault="004D7853" w:rsidP="004D7853">
      <w:pPr>
        <w:numPr>
          <w:ilvl w:val="0"/>
          <w:numId w:val="3"/>
        </w:numPr>
        <w:spacing w:line="25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4D7853">
        <w:rPr>
          <w:rFonts w:asciiTheme="minorHAnsi" w:hAnsiTheme="minorHAnsi" w:cstheme="minorHAnsi"/>
          <w:sz w:val="22"/>
          <w:szCs w:val="22"/>
        </w:rPr>
        <w:t xml:space="preserve">W takim przypadku </w:t>
      </w:r>
      <w:r>
        <w:rPr>
          <w:rFonts w:asciiTheme="minorHAnsi" w:hAnsiTheme="minorHAnsi" w:cstheme="minorHAnsi"/>
          <w:sz w:val="22"/>
          <w:szCs w:val="22"/>
        </w:rPr>
        <w:t xml:space="preserve">Wykonawca </w:t>
      </w:r>
      <w:r w:rsidRPr="004D7853">
        <w:rPr>
          <w:rFonts w:asciiTheme="minorHAnsi" w:hAnsiTheme="minorHAnsi" w:cstheme="minorHAnsi"/>
          <w:sz w:val="22"/>
          <w:szCs w:val="22"/>
        </w:rPr>
        <w:t xml:space="preserve">może żądać od </w:t>
      </w:r>
      <w:r>
        <w:rPr>
          <w:rFonts w:asciiTheme="minorHAnsi" w:hAnsiTheme="minorHAnsi" w:cstheme="minorHAnsi"/>
          <w:sz w:val="22"/>
          <w:szCs w:val="22"/>
        </w:rPr>
        <w:t xml:space="preserve">Zamawiającego </w:t>
      </w:r>
      <w:r w:rsidRPr="004D7853">
        <w:rPr>
          <w:rFonts w:asciiTheme="minorHAnsi" w:hAnsiTheme="minorHAnsi" w:cstheme="minorHAnsi"/>
          <w:sz w:val="22"/>
          <w:szCs w:val="22"/>
        </w:rPr>
        <w:t>wyłącznie wynagrodzenia należnego mu z tytułu wykonania części Umowy.</w:t>
      </w:r>
    </w:p>
    <w:p w:rsidR="004D7853" w:rsidRPr="004D7853" w:rsidRDefault="004D7853" w:rsidP="004D7853">
      <w:pPr>
        <w:numPr>
          <w:ilvl w:val="0"/>
          <w:numId w:val="3"/>
        </w:numPr>
        <w:spacing w:line="25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4D7853">
        <w:rPr>
          <w:rFonts w:asciiTheme="minorHAnsi" w:hAnsiTheme="minorHAnsi" w:cstheme="minorHAnsi"/>
          <w:sz w:val="22"/>
          <w:szCs w:val="22"/>
        </w:rPr>
        <w:t xml:space="preserve">Strony ustalają, że nie przewidują zmian postanowień Umowy w stosunku do treści oferty, na podstawie której dokonano wyboru </w:t>
      </w:r>
      <w:r>
        <w:rPr>
          <w:rFonts w:asciiTheme="minorHAnsi" w:hAnsiTheme="minorHAnsi" w:cstheme="minorHAnsi"/>
          <w:sz w:val="22"/>
          <w:szCs w:val="22"/>
        </w:rPr>
        <w:t xml:space="preserve">Wykonawcy </w:t>
      </w:r>
      <w:r w:rsidRPr="004D7853">
        <w:rPr>
          <w:rFonts w:asciiTheme="minorHAnsi" w:hAnsiTheme="minorHAnsi" w:cstheme="minorHAnsi"/>
          <w:sz w:val="22"/>
          <w:szCs w:val="22"/>
        </w:rPr>
        <w:t>z wyjątkiem zmian, których konieczność wprowadzenia wynika z okoliczności, których nie można było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4D7853">
        <w:rPr>
          <w:rFonts w:asciiTheme="minorHAnsi" w:hAnsiTheme="minorHAnsi" w:cstheme="minorHAnsi"/>
          <w:sz w:val="22"/>
          <w:szCs w:val="22"/>
        </w:rPr>
        <w:t>przewidzieć w chwili zawarcia,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4D7853">
        <w:rPr>
          <w:rFonts w:asciiTheme="minorHAnsi" w:hAnsiTheme="minorHAnsi" w:cstheme="minorHAnsi"/>
          <w:sz w:val="22"/>
          <w:szCs w:val="22"/>
        </w:rPr>
        <w:t>lub zmiany te są korzystne dla Z</w:t>
      </w:r>
      <w:r>
        <w:rPr>
          <w:rFonts w:asciiTheme="minorHAnsi" w:hAnsiTheme="minorHAnsi" w:cstheme="minorHAnsi"/>
          <w:sz w:val="22"/>
          <w:szCs w:val="22"/>
        </w:rPr>
        <w:t>amawiającego</w:t>
      </w:r>
      <w:r w:rsidRPr="004D7853">
        <w:rPr>
          <w:rFonts w:asciiTheme="minorHAnsi" w:hAnsiTheme="minorHAnsi" w:cstheme="minorHAnsi"/>
          <w:sz w:val="22"/>
          <w:szCs w:val="22"/>
        </w:rPr>
        <w:t>.</w:t>
      </w:r>
    </w:p>
    <w:p w:rsidR="00A911A8" w:rsidRPr="004D7853" w:rsidRDefault="00A911A8" w:rsidP="004D7853">
      <w:pPr>
        <w:numPr>
          <w:ilvl w:val="0"/>
          <w:numId w:val="3"/>
        </w:numPr>
        <w:spacing w:line="25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4D7853">
        <w:rPr>
          <w:rFonts w:asciiTheme="minorHAnsi" w:hAnsiTheme="minorHAnsi" w:cstheme="minorHAnsi"/>
          <w:sz w:val="22"/>
          <w:szCs w:val="22"/>
        </w:rPr>
        <w:t>Sprawy sporne wynikające z umowy, dla których strony nie znajdą polubownego rozwiązania, będą rozstrzygane przez sąd powszechny właściwy miejscowo dla Zamawiającego.</w:t>
      </w:r>
    </w:p>
    <w:p w:rsidR="00A911A8" w:rsidRPr="00230D1B" w:rsidRDefault="00A911A8">
      <w:pPr>
        <w:numPr>
          <w:ilvl w:val="0"/>
          <w:numId w:val="3"/>
        </w:numPr>
        <w:spacing w:line="25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230D1B">
        <w:rPr>
          <w:rFonts w:asciiTheme="minorHAnsi" w:hAnsiTheme="minorHAnsi" w:cstheme="minorHAnsi"/>
          <w:sz w:val="22"/>
          <w:szCs w:val="22"/>
        </w:rPr>
        <w:t>W sprawach nieuregulowanych umową mają zastosowanie przepisy Kodeksu cywilnego oraz powszechnie obowiązujące przepisy prawa.</w:t>
      </w:r>
    </w:p>
    <w:p w:rsidR="00A911A8" w:rsidRPr="00230D1B" w:rsidRDefault="00A911A8">
      <w:pPr>
        <w:numPr>
          <w:ilvl w:val="0"/>
          <w:numId w:val="3"/>
        </w:numPr>
        <w:spacing w:line="25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230D1B">
        <w:rPr>
          <w:rFonts w:asciiTheme="minorHAnsi" w:hAnsiTheme="minorHAnsi" w:cstheme="minorHAnsi"/>
          <w:sz w:val="22"/>
          <w:szCs w:val="22"/>
        </w:rPr>
        <w:t>Umowę sporządzono w dwóch jednobrzmiących egzemplarzach, po jednym dla każdej ze stron.</w:t>
      </w:r>
    </w:p>
    <w:p w:rsidR="00A911A8" w:rsidRPr="00230D1B" w:rsidRDefault="00A911A8">
      <w:pPr>
        <w:spacing w:line="25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:rsidR="00A911A8" w:rsidRPr="00230D1B" w:rsidRDefault="00A911A8">
      <w:pPr>
        <w:spacing w:line="25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:rsidR="00A911A8" w:rsidRPr="00230D1B" w:rsidRDefault="00A911A8">
      <w:pPr>
        <w:overflowPunct w:val="0"/>
        <w:autoSpaceDE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:rsidR="00A911A8" w:rsidRPr="00230D1B" w:rsidRDefault="00A911A8">
      <w:pPr>
        <w:overflowPunct w:val="0"/>
        <w:autoSpaceDE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230D1B">
        <w:rPr>
          <w:rFonts w:asciiTheme="minorHAnsi" w:hAnsiTheme="minorHAnsi" w:cstheme="minorHAnsi"/>
          <w:sz w:val="22"/>
          <w:szCs w:val="22"/>
        </w:rPr>
        <w:tab/>
      </w:r>
      <w:r w:rsidRPr="00230D1B">
        <w:rPr>
          <w:rFonts w:asciiTheme="minorHAnsi" w:hAnsiTheme="minorHAnsi" w:cstheme="minorHAnsi"/>
          <w:sz w:val="22"/>
          <w:szCs w:val="22"/>
        </w:rPr>
        <w:tab/>
      </w:r>
      <w:r w:rsidRPr="00230D1B">
        <w:rPr>
          <w:rFonts w:asciiTheme="minorHAnsi" w:hAnsiTheme="minorHAnsi" w:cstheme="minorHAnsi"/>
          <w:b/>
          <w:sz w:val="22"/>
          <w:szCs w:val="22"/>
        </w:rPr>
        <w:t xml:space="preserve">ZAMAWIAJĄCY </w:t>
      </w:r>
      <w:r w:rsidRPr="00230D1B">
        <w:rPr>
          <w:rFonts w:asciiTheme="minorHAnsi" w:hAnsiTheme="minorHAnsi" w:cstheme="minorHAnsi"/>
          <w:b/>
          <w:sz w:val="22"/>
          <w:szCs w:val="22"/>
        </w:rPr>
        <w:tab/>
      </w:r>
      <w:r w:rsidRPr="00230D1B">
        <w:rPr>
          <w:rFonts w:asciiTheme="minorHAnsi" w:hAnsiTheme="minorHAnsi" w:cstheme="minorHAnsi"/>
          <w:b/>
          <w:sz w:val="22"/>
          <w:szCs w:val="22"/>
        </w:rPr>
        <w:tab/>
      </w:r>
      <w:r w:rsidRPr="00230D1B">
        <w:rPr>
          <w:rFonts w:asciiTheme="minorHAnsi" w:hAnsiTheme="minorHAnsi" w:cstheme="minorHAnsi"/>
          <w:b/>
          <w:sz w:val="22"/>
          <w:szCs w:val="22"/>
        </w:rPr>
        <w:tab/>
      </w:r>
      <w:r w:rsidRPr="00230D1B">
        <w:rPr>
          <w:rFonts w:asciiTheme="minorHAnsi" w:hAnsiTheme="minorHAnsi" w:cstheme="minorHAnsi"/>
          <w:b/>
          <w:sz w:val="22"/>
          <w:szCs w:val="22"/>
        </w:rPr>
        <w:tab/>
      </w:r>
      <w:r w:rsidRPr="00230D1B">
        <w:rPr>
          <w:rFonts w:asciiTheme="minorHAnsi" w:hAnsiTheme="minorHAnsi" w:cstheme="minorHAnsi"/>
          <w:b/>
          <w:sz w:val="22"/>
          <w:szCs w:val="22"/>
        </w:rPr>
        <w:tab/>
        <w:t>WYKONAWCA</w:t>
      </w:r>
    </w:p>
    <w:sectPr w:rsidR="00A911A8" w:rsidRPr="00230D1B" w:rsidSect="003A771B">
      <w:footerReference w:type="default" r:id="rId7"/>
      <w:pgSz w:w="11906" w:h="16838"/>
      <w:pgMar w:top="709" w:right="1417" w:bottom="1417" w:left="1417" w:header="708" w:footer="708" w:gutter="0"/>
      <w:cols w:space="708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2D1F" w:rsidRDefault="00762D1F">
      <w:r>
        <w:separator/>
      </w:r>
    </w:p>
  </w:endnote>
  <w:endnote w:type="continuationSeparator" w:id="1">
    <w:p w:rsidR="00762D1F" w:rsidRDefault="00762D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D1F" w:rsidRDefault="00762D1F">
    <w:pPr>
      <w:pStyle w:val="Stopka"/>
      <w:jc w:val="right"/>
    </w:pPr>
    <w:fldSimple w:instr=" PAGE ">
      <w:r w:rsidR="00FE51DB">
        <w:rPr>
          <w:noProof/>
        </w:rPr>
        <w:t>2</w:t>
      </w:r>
    </w:fldSimple>
  </w:p>
  <w:p w:rsidR="00762D1F" w:rsidRDefault="00762D1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2D1F" w:rsidRDefault="00762D1F">
      <w:r>
        <w:separator/>
      </w:r>
    </w:p>
  </w:footnote>
  <w:footnote w:type="continuationSeparator" w:id="1">
    <w:p w:rsidR="00762D1F" w:rsidRDefault="00762D1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Cs/>
        <w:sz w:val="22"/>
        <w:szCs w:val="22"/>
      </w:rPr>
    </w:lvl>
  </w:abstractNum>
  <w:abstractNum w:abstractNumId="1">
    <w:nsid w:val="00000002"/>
    <w:multiLevelType w:val="singleLevel"/>
    <w:tmpl w:val="00000002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bCs/>
        <w:sz w:val="22"/>
        <w:szCs w:val="22"/>
      </w:rPr>
    </w:lvl>
  </w:abstractNum>
  <w:abstractNum w:abstractNumId="2">
    <w:nsid w:val="00000003"/>
    <w:multiLevelType w:val="singleLevel"/>
    <w:tmpl w:val="00000003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>
    <w:nsid w:val="00000004"/>
    <w:multiLevelType w:val="singleLevel"/>
    <w:tmpl w:val="00000004"/>
    <w:name w:val="WW8Num3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4">
    <w:nsid w:val="00000005"/>
    <w:multiLevelType w:val="singleLevel"/>
    <w:tmpl w:val="00000005"/>
    <w:name w:val="WW8Num4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5">
    <w:nsid w:val="00000006"/>
    <w:multiLevelType w:val="singleLevel"/>
    <w:tmpl w:val="00000006"/>
    <w:name w:val="WW8Num4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Cs/>
        <w:sz w:val="22"/>
        <w:szCs w:val="22"/>
      </w:r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B"/>
    <w:multiLevelType w:val="multilevel"/>
    <w:tmpl w:val="0000000B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011E1A65"/>
    <w:multiLevelType w:val="hybridMultilevel"/>
    <w:tmpl w:val="A85A1E5E"/>
    <w:lvl w:ilvl="0" w:tplc="03400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CE316D3"/>
    <w:multiLevelType w:val="hybridMultilevel"/>
    <w:tmpl w:val="D9E0F1DE"/>
    <w:lvl w:ilvl="0" w:tplc="8AF44B26">
      <w:start w:val="1"/>
      <w:numFmt w:val="lowerLetter"/>
      <w:lvlText w:val="%1)"/>
      <w:lvlJc w:val="left"/>
      <w:pPr>
        <w:ind w:left="644" w:hanging="360"/>
      </w:pPr>
      <w:rPr>
        <w:rFonts w:ascii="Arial" w:hAnsi="Arial" w:cs="Arial" w:hint="default"/>
        <w:b w:val="0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144837AC"/>
    <w:multiLevelType w:val="hybridMultilevel"/>
    <w:tmpl w:val="86DACD14"/>
    <w:lvl w:ilvl="0" w:tplc="03400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73B0026"/>
    <w:multiLevelType w:val="hybridMultilevel"/>
    <w:tmpl w:val="C528486C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494180D"/>
    <w:multiLevelType w:val="hybridMultilevel"/>
    <w:tmpl w:val="CA8E4A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2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4010E"/>
    <w:rsid w:val="000125B8"/>
    <w:rsid w:val="000362E5"/>
    <w:rsid w:val="000867FC"/>
    <w:rsid w:val="00096895"/>
    <w:rsid w:val="002076E8"/>
    <w:rsid w:val="00215E90"/>
    <w:rsid w:val="00230D1B"/>
    <w:rsid w:val="002B3E59"/>
    <w:rsid w:val="002E3437"/>
    <w:rsid w:val="002E3CBA"/>
    <w:rsid w:val="002E4B0B"/>
    <w:rsid w:val="0030220E"/>
    <w:rsid w:val="00330C0A"/>
    <w:rsid w:val="00372444"/>
    <w:rsid w:val="00391F84"/>
    <w:rsid w:val="003A771B"/>
    <w:rsid w:val="003C21A1"/>
    <w:rsid w:val="003D2B9D"/>
    <w:rsid w:val="004923B5"/>
    <w:rsid w:val="004A4FDF"/>
    <w:rsid w:val="004D7853"/>
    <w:rsid w:val="00545995"/>
    <w:rsid w:val="00571F34"/>
    <w:rsid w:val="005E6E78"/>
    <w:rsid w:val="0060496F"/>
    <w:rsid w:val="006F02A2"/>
    <w:rsid w:val="00733825"/>
    <w:rsid w:val="007460C0"/>
    <w:rsid w:val="00762D1F"/>
    <w:rsid w:val="007C752C"/>
    <w:rsid w:val="00851150"/>
    <w:rsid w:val="008F01EA"/>
    <w:rsid w:val="00A108B2"/>
    <w:rsid w:val="00A72752"/>
    <w:rsid w:val="00A911A8"/>
    <w:rsid w:val="00A91251"/>
    <w:rsid w:val="00B038DC"/>
    <w:rsid w:val="00B04988"/>
    <w:rsid w:val="00B34F6E"/>
    <w:rsid w:val="00BC31A3"/>
    <w:rsid w:val="00BE0A0C"/>
    <w:rsid w:val="00CA515D"/>
    <w:rsid w:val="00CD5B27"/>
    <w:rsid w:val="00D10F93"/>
    <w:rsid w:val="00D4010E"/>
    <w:rsid w:val="00DD0D53"/>
    <w:rsid w:val="00E40C71"/>
    <w:rsid w:val="00E87573"/>
    <w:rsid w:val="00EC01B1"/>
    <w:rsid w:val="00EE75BB"/>
    <w:rsid w:val="00F26A7A"/>
    <w:rsid w:val="00FE51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771B"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3A771B"/>
    <w:rPr>
      <w:rFonts w:hint="default"/>
      <w:b w:val="0"/>
    </w:rPr>
  </w:style>
  <w:style w:type="character" w:customStyle="1" w:styleId="WW8Num1z2">
    <w:name w:val="WW8Num1z2"/>
    <w:rsid w:val="003A771B"/>
  </w:style>
  <w:style w:type="character" w:customStyle="1" w:styleId="WW8Num1z3">
    <w:name w:val="WW8Num1z3"/>
    <w:rsid w:val="003A771B"/>
  </w:style>
  <w:style w:type="character" w:customStyle="1" w:styleId="WW8Num1z4">
    <w:name w:val="WW8Num1z4"/>
    <w:rsid w:val="003A771B"/>
  </w:style>
  <w:style w:type="character" w:customStyle="1" w:styleId="WW8Num1z5">
    <w:name w:val="WW8Num1z5"/>
    <w:rsid w:val="003A771B"/>
  </w:style>
  <w:style w:type="character" w:customStyle="1" w:styleId="WW8Num1z6">
    <w:name w:val="WW8Num1z6"/>
    <w:rsid w:val="003A771B"/>
  </w:style>
  <w:style w:type="character" w:customStyle="1" w:styleId="WW8Num1z7">
    <w:name w:val="WW8Num1z7"/>
    <w:rsid w:val="003A771B"/>
  </w:style>
  <w:style w:type="character" w:customStyle="1" w:styleId="WW8Num1z8">
    <w:name w:val="WW8Num1z8"/>
    <w:rsid w:val="003A771B"/>
  </w:style>
  <w:style w:type="character" w:customStyle="1" w:styleId="WW8Num2z0">
    <w:name w:val="WW8Num2z0"/>
    <w:rsid w:val="003A771B"/>
    <w:rPr>
      <w:sz w:val="22"/>
    </w:rPr>
  </w:style>
  <w:style w:type="character" w:customStyle="1" w:styleId="WW8Num2z1">
    <w:name w:val="WW8Num2z1"/>
    <w:rsid w:val="003A771B"/>
  </w:style>
  <w:style w:type="character" w:customStyle="1" w:styleId="WW8Num2z2">
    <w:name w:val="WW8Num2z2"/>
    <w:rsid w:val="003A771B"/>
  </w:style>
  <w:style w:type="character" w:customStyle="1" w:styleId="WW8Num2z3">
    <w:name w:val="WW8Num2z3"/>
    <w:rsid w:val="003A771B"/>
  </w:style>
  <w:style w:type="character" w:customStyle="1" w:styleId="WW8Num2z4">
    <w:name w:val="WW8Num2z4"/>
    <w:rsid w:val="003A771B"/>
  </w:style>
  <w:style w:type="character" w:customStyle="1" w:styleId="WW8Num2z5">
    <w:name w:val="WW8Num2z5"/>
    <w:rsid w:val="003A771B"/>
  </w:style>
  <w:style w:type="character" w:customStyle="1" w:styleId="WW8Num2z6">
    <w:name w:val="WW8Num2z6"/>
    <w:rsid w:val="003A771B"/>
  </w:style>
  <w:style w:type="character" w:customStyle="1" w:styleId="WW8Num2z7">
    <w:name w:val="WW8Num2z7"/>
    <w:rsid w:val="003A771B"/>
  </w:style>
  <w:style w:type="character" w:customStyle="1" w:styleId="WW8Num2z8">
    <w:name w:val="WW8Num2z8"/>
    <w:rsid w:val="003A771B"/>
  </w:style>
  <w:style w:type="character" w:customStyle="1" w:styleId="WW8Num3z0">
    <w:name w:val="WW8Num3z0"/>
    <w:rsid w:val="003A771B"/>
    <w:rPr>
      <w:rFonts w:hint="default"/>
      <w:b w:val="0"/>
      <w:i w:val="0"/>
    </w:rPr>
  </w:style>
  <w:style w:type="character" w:customStyle="1" w:styleId="WW8Num3z1">
    <w:name w:val="WW8Num3z1"/>
    <w:rsid w:val="003A771B"/>
    <w:rPr>
      <w:rFonts w:ascii="Times New Roman" w:eastAsia="Times New Roman" w:hAnsi="Times New Roman" w:cs="Times New Roman"/>
    </w:rPr>
  </w:style>
  <w:style w:type="character" w:customStyle="1" w:styleId="WW8Num3z2">
    <w:name w:val="WW8Num3z2"/>
    <w:rsid w:val="003A771B"/>
    <w:rPr>
      <w:rFonts w:hint="default"/>
    </w:rPr>
  </w:style>
  <w:style w:type="character" w:customStyle="1" w:styleId="WW8Num4z0">
    <w:name w:val="WW8Num4z0"/>
    <w:rsid w:val="003A771B"/>
    <w:rPr>
      <w:rFonts w:ascii="Book Antiqua" w:eastAsia="Book Antiqua" w:hAnsi="Book Antiqua" w:cs="Book Antiqua"/>
      <w:b w:val="0"/>
      <w:bCs w:val="0"/>
      <w:i w:val="0"/>
      <w:iCs w:val="0"/>
      <w:caps w:val="0"/>
      <w:smallCaps w:val="0"/>
      <w:strike w:val="0"/>
      <w:dstrike w:val="0"/>
      <w:color w:val="000000"/>
      <w:spacing w:val="9"/>
      <w:w w:val="100"/>
      <w:position w:val="0"/>
      <w:sz w:val="20"/>
      <w:szCs w:val="20"/>
      <w:u w:val="none"/>
      <w:vertAlign w:val="baseline"/>
      <w:lang w:val="de-DE"/>
    </w:rPr>
  </w:style>
  <w:style w:type="character" w:customStyle="1" w:styleId="WW8Num4z1">
    <w:name w:val="WW8Num4z1"/>
    <w:rsid w:val="003A771B"/>
  </w:style>
  <w:style w:type="character" w:customStyle="1" w:styleId="WW8Num4z2">
    <w:name w:val="WW8Num4z2"/>
    <w:rsid w:val="003A771B"/>
  </w:style>
  <w:style w:type="character" w:customStyle="1" w:styleId="WW8Num4z3">
    <w:name w:val="WW8Num4z3"/>
    <w:rsid w:val="003A771B"/>
  </w:style>
  <w:style w:type="character" w:customStyle="1" w:styleId="WW8Num4z4">
    <w:name w:val="WW8Num4z4"/>
    <w:rsid w:val="003A771B"/>
  </w:style>
  <w:style w:type="character" w:customStyle="1" w:styleId="WW8Num4z5">
    <w:name w:val="WW8Num4z5"/>
    <w:rsid w:val="003A771B"/>
  </w:style>
  <w:style w:type="character" w:customStyle="1" w:styleId="WW8Num4z6">
    <w:name w:val="WW8Num4z6"/>
    <w:rsid w:val="003A771B"/>
  </w:style>
  <w:style w:type="character" w:customStyle="1" w:styleId="WW8Num4z7">
    <w:name w:val="WW8Num4z7"/>
    <w:rsid w:val="003A771B"/>
  </w:style>
  <w:style w:type="character" w:customStyle="1" w:styleId="WW8Num4z8">
    <w:name w:val="WW8Num4z8"/>
    <w:rsid w:val="003A771B"/>
  </w:style>
  <w:style w:type="character" w:customStyle="1" w:styleId="WW8Num5z0">
    <w:name w:val="WW8Num5z0"/>
    <w:rsid w:val="003A771B"/>
    <w:rPr>
      <w:rFonts w:ascii="Symbol" w:hAnsi="Symbol" w:cs="Symbol" w:hint="default"/>
    </w:rPr>
  </w:style>
  <w:style w:type="character" w:customStyle="1" w:styleId="WW8Num5z1">
    <w:name w:val="WW8Num5z1"/>
    <w:rsid w:val="003A771B"/>
    <w:rPr>
      <w:rFonts w:ascii="Courier New" w:hAnsi="Courier New" w:cs="Courier New" w:hint="default"/>
    </w:rPr>
  </w:style>
  <w:style w:type="character" w:customStyle="1" w:styleId="WW8Num5z2">
    <w:name w:val="WW8Num5z2"/>
    <w:rsid w:val="003A771B"/>
    <w:rPr>
      <w:rFonts w:ascii="Wingdings" w:hAnsi="Wingdings" w:cs="Wingdings" w:hint="default"/>
    </w:rPr>
  </w:style>
  <w:style w:type="character" w:customStyle="1" w:styleId="WW8Num6z0">
    <w:name w:val="WW8Num6z0"/>
    <w:rsid w:val="003A771B"/>
    <w:rPr>
      <w:rFonts w:ascii="Calibri" w:hAnsi="Calibri" w:cs="Calibri"/>
      <w:bCs/>
      <w:sz w:val="22"/>
      <w:szCs w:val="22"/>
    </w:rPr>
  </w:style>
  <w:style w:type="character" w:customStyle="1" w:styleId="WW8Num6z1">
    <w:name w:val="WW8Num6z1"/>
    <w:rsid w:val="003A771B"/>
  </w:style>
  <w:style w:type="character" w:customStyle="1" w:styleId="WW8Num6z2">
    <w:name w:val="WW8Num6z2"/>
    <w:rsid w:val="003A771B"/>
  </w:style>
  <w:style w:type="character" w:customStyle="1" w:styleId="WW8Num6z3">
    <w:name w:val="WW8Num6z3"/>
    <w:rsid w:val="003A771B"/>
  </w:style>
  <w:style w:type="character" w:customStyle="1" w:styleId="WW8Num6z4">
    <w:name w:val="WW8Num6z4"/>
    <w:rsid w:val="003A771B"/>
  </w:style>
  <w:style w:type="character" w:customStyle="1" w:styleId="WW8Num6z5">
    <w:name w:val="WW8Num6z5"/>
    <w:rsid w:val="003A771B"/>
  </w:style>
  <w:style w:type="character" w:customStyle="1" w:styleId="WW8Num6z6">
    <w:name w:val="WW8Num6z6"/>
    <w:rsid w:val="003A771B"/>
  </w:style>
  <w:style w:type="character" w:customStyle="1" w:styleId="WW8Num6z7">
    <w:name w:val="WW8Num6z7"/>
    <w:rsid w:val="003A771B"/>
  </w:style>
  <w:style w:type="character" w:customStyle="1" w:styleId="WW8Num6z8">
    <w:name w:val="WW8Num6z8"/>
    <w:rsid w:val="003A771B"/>
  </w:style>
  <w:style w:type="character" w:customStyle="1" w:styleId="WW8Num7z0">
    <w:name w:val="WW8Num7z0"/>
    <w:rsid w:val="003A771B"/>
    <w:rPr>
      <w:rFonts w:ascii="Calibri" w:hAnsi="Calibri" w:cs="Times New Roman" w:hint="default"/>
    </w:rPr>
  </w:style>
  <w:style w:type="character" w:customStyle="1" w:styleId="WW8Num7z1">
    <w:name w:val="WW8Num7z1"/>
    <w:rsid w:val="003A771B"/>
  </w:style>
  <w:style w:type="character" w:customStyle="1" w:styleId="WW8Num7z2">
    <w:name w:val="WW8Num7z2"/>
    <w:rsid w:val="003A771B"/>
  </w:style>
  <w:style w:type="character" w:customStyle="1" w:styleId="WW8Num7z3">
    <w:name w:val="WW8Num7z3"/>
    <w:rsid w:val="003A771B"/>
  </w:style>
  <w:style w:type="character" w:customStyle="1" w:styleId="WW8Num7z4">
    <w:name w:val="WW8Num7z4"/>
    <w:rsid w:val="003A771B"/>
  </w:style>
  <w:style w:type="character" w:customStyle="1" w:styleId="WW8Num7z5">
    <w:name w:val="WW8Num7z5"/>
    <w:rsid w:val="003A771B"/>
  </w:style>
  <w:style w:type="character" w:customStyle="1" w:styleId="WW8Num7z6">
    <w:name w:val="WW8Num7z6"/>
    <w:rsid w:val="003A771B"/>
  </w:style>
  <w:style w:type="character" w:customStyle="1" w:styleId="WW8Num7z7">
    <w:name w:val="WW8Num7z7"/>
    <w:rsid w:val="003A771B"/>
  </w:style>
  <w:style w:type="character" w:customStyle="1" w:styleId="WW8Num7z8">
    <w:name w:val="WW8Num7z8"/>
    <w:rsid w:val="003A771B"/>
  </w:style>
  <w:style w:type="character" w:customStyle="1" w:styleId="WW8Num8z0">
    <w:name w:val="WW8Num8z0"/>
    <w:rsid w:val="003A771B"/>
    <w:rPr>
      <w:rFonts w:ascii="Calibri" w:hAnsi="Calibri" w:cs="Calibri"/>
      <w:sz w:val="22"/>
      <w:szCs w:val="22"/>
    </w:rPr>
  </w:style>
  <w:style w:type="character" w:customStyle="1" w:styleId="WW8Num8z1">
    <w:name w:val="WW8Num8z1"/>
    <w:rsid w:val="003A771B"/>
  </w:style>
  <w:style w:type="character" w:customStyle="1" w:styleId="WW8Num8z2">
    <w:name w:val="WW8Num8z2"/>
    <w:rsid w:val="003A771B"/>
  </w:style>
  <w:style w:type="character" w:customStyle="1" w:styleId="WW8Num8z3">
    <w:name w:val="WW8Num8z3"/>
    <w:rsid w:val="003A771B"/>
  </w:style>
  <w:style w:type="character" w:customStyle="1" w:styleId="WW8Num8z4">
    <w:name w:val="WW8Num8z4"/>
    <w:rsid w:val="003A771B"/>
  </w:style>
  <w:style w:type="character" w:customStyle="1" w:styleId="WW8Num8z5">
    <w:name w:val="WW8Num8z5"/>
    <w:rsid w:val="003A771B"/>
  </w:style>
  <w:style w:type="character" w:customStyle="1" w:styleId="WW8Num8z6">
    <w:name w:val="WW8Num8z6"/>
    <w:rsid w:val="003A771B"/>
  </w:style>
  <w:style w:type="character" w:customStyle="1" w:styleId="WW8Num8z7">
    <w:name w:val="WW8Num8z7"/>
    <w:rsid w:val="003A771B"/>
  </w:style>
  <w:style w:type="character" w:customStyle="1" w:styleId="WW8Num8z8">
    <w:name w:val="WW8Num8z8"/>
    <w:rsid w:val="003A771B"/>
  </w:style>
  <w:style w:type="character" w:customStyle="1" w:styleId="WW8Num9z0">
    <w:name w:val="WW8Num9z0"/>
    <w:rsid w:val="003A771B"/>
    <w:rPr>
      <w:rFonts w:ascii="Calibri" w:hAnsi="Calibri" w:cs="Calibri" w:hint="default"/>
      <w:sz w:val="22"/>
      <w:szCs w:val="22"/>
    </w:rPr>
  </w:style>
  <w:style w:type="character" w:customStyle="1" w:styleId="WW8Num9z2">
    <w:name w:val="WW8Num9z2"/>
    <w:rsid w:val="003A771B"/>
  </w:style>
  <w:style w:type="character" w:customStyle="1" w:styleId="WW8Num9z3">
    <w:name w:val="WW8Num9z3"/>
    <w:rsid w:val="003A771B"/>
  </w:style>
  <w:style w:type="character" w:customStyle="1" w:styleId="WW8Num9z4">
    <w:name w:val="WW8Num9z4"/>
    <w:rsid w:val="003A771B"/>
  </w:style>
  <w:style w:type="character" w:customStyle="1" w:styleId="WW8Num9z5">
    <w:name w:val="WW8Num9z5"/>
    <w:rsid w:val="003A771B"/>
  </w:style>
  <w:style w:type="character" w:customStyle="1" w:styleId="WW8Num9z6">
    <w:name w:val="WW8Num9z6"/>
    <w:rsid w:val="003A771B"/>
  </w:style>
  <w:style w:type="character" w:customStyle="1" w:styleId="WW8Num9z7">
    <w:name w:val="WW8Num9z7"/>
    <w:rsid w:val="003A771B"/>
  </w:style>
  <w:style w:type="character" w:customStyle="1" w:styleId="WW8Num9z8">
    <w:name w:val="WW8Num9z8"/>
    <w:rsid w:val="003A771B"/>
  </w:style>
  <w:style w:type="character" w:customStyle="1" w:styleId="WW8Num10z0">
    <w:name w:val="WW8Num10z0"/>
    <w:rsid w:val="003A771B"/>
    <w:rPr>
      <w:rFonts w:ascii="Book Antiqua" w:eastAsia="Book Antiqua" w:hAnsi="Book Antiqua" w:cs="Book Antiqua"/>
      <w:b w:val="0"/>
      <w:bCs w:val="0"/>
      <w:i w:val="0"/>
      <w:iCs w:val="0"/>
      <w:caps w:val="0"/>
      <w:smallCaps w:val="0"/>
      <w:strike w:val="0"/>
      <w:dstrike w:val="0"/>
      <w:color w:val="000000"/>
      <w:spacing w:val="9"/>
      <w:w w:val="100"/>
      <w:position w:val="0"/>
      <w:sz w:val="20"/>
      <w:szCs w:val="20"/>
      <w:u w:val="none"/>
      <w:vertAlign w:val="baseline"/>
      <w:lang w:val="de-DE"/>
    </w:rPr>
  </w:style>
  <w:style w:type="character" w:customStyle="1" w:styleId="WW8Num10z1">
    <w:name w:val="WW8Num10z1"/>
    <w:rsid w:val="003A771B"/>
    <w:rPr>
      <w:rFonts w:ascii="Calibri" w:hAnsi="Calibri" w:cs="Calibri" w:hint="default"/>
      <w:b w:val="0"/>
      <w:i w:val="0"/>
      <w:sz w:val="22"/>
    </w:rPr>
  </w:style>
  <w:style w:type="character" w:customStyle="1" w:styleId="WW8Num10z2">
    <w:name w:val="WW8Num10z2"/>
    <w:rsid w:val="003A771B"/>
  </w:style>
  <w:style w:type="character" w:customStyle="1" w:styleId="WW8Num10z3">
    <w:name w:val="WW8Num10z3"/>
    <w:rsid w:val="003A771B"/>
  </w:style>
  <w:style w:type="character" w:customStyle="1" w:styleId="WW8Num10z4">
    <w:name w:val="WW8Num10z4"/>
    <w:rsid w:val="003A771B"/>
  </w:style>
  <w:style w:type="character" w:customStyle="1" w:styleId="WW8Num10z5">
    <w:name w:val="WW8Num10z5"/>
    <w:rsid w:val="003A771B"/>
  </w:style>
  <w:style w:type="character" w:customStyle="1" w:styleId="WW8Num10z6">
    <w:name w:val="WW8Num10z6"/>
    <w:rsid w:val="003A771B"/>
  </w:style>
  <w:style w:type="character" w:customStyle="1" w:styleId="WW8Num10z7">
    <w:name w:val="WW8Num10z7"/>
    <w:rsid w:val="003A771B"/>
  </w:style>
  <w:style w:type="character" w:customStyle="1" w:styleId="WW8Num10z8">
    <w:name w:val="WW8Num10z8"/>
    <w:rsid w:val="003A771B"/>
  </w:style>
  <w:style w:type="character" w:customStyle="1" w:styleId="WW8Num11z0">
    <w:name w:val="WW8Num11z0"/>
    <w:rsid w:val="003A771B"/>
    <w:rPr>
      <w:rFonts w:ascii="Calibri" w:hAnsi="Calibri" w:cs="Calibri"/>
      <w:bCs/>
      <w:sz w:val="22"/>
      <w:szCs w:val="22"/>
    </w:rPr>
  </w:style>
  <w:style w:type="character" w:customStyle="1" w:styleId="WW8Num11z1">
    <w:name w:val="WW8Num11z1"/>
    <w:rsid w:val="003A771B"/>
  </w:style>
  <w:style w:type="character" w:customStyle="1" w:styleId="WW8Num11z2">
    <w:name w:val="WW8Num11z2"/>
    <w:rsid w:val="003A771B"/>
  </w:style>
  <w:style w:type="character" w:customStyle="1" w:styleId="WW8Num11z3">
    <w:name w:val="WW8Num11z3"/>
    <w:rsid w:val="003A771B"/>
  </w:style>
  <w:style w:type="character" w:customStyle="1" w:styleId="WW8Num11z4">
    <w:name w:val="WW8Num11z4"/>
    <w:rsid w:val="003A771B"/>
  </w:style>
  <w:style w:type="character" w:customStyle="1" w:styleId="WW8Num11z5">
    <w:name w:val="WW8Num11z5"/>
    <w:rsid w:val="003A771B"/>
  </w:style>
  <w:style w:type="character" w:customStyle="1" w:styleId="WW8Num11z6">
    <w:name w:val="WW8Num11z6"/>
    <w:rsid w:val="003A771B"/>
  </w:style>
  <w:style w:type="character" w:customStyle="1" w:styleId="WW8Num11z7">
    <w:name w:val="WW8Num11z7"/>
    <w:rsid w:val="003A771B"/>
  </w:style>
  <w:style w:type="character" w:customStyle="1" w:styleId="WW8Num11z8">
    <w:name w:val="WW8Num11z8"/>
    <w:rsid w:val="003A771B"/>
  </w:style>
  <w:style w:type="character" w:customStyle="1" w:styleId="WW8Num12z0">
    <w:name w:val="WW8Num12z0"/>
    <w:rsid w:val="003A771B"/>
    <w:rPr>
      <w:rFonts w:hint="default"/>
    </w:rPr>
  </w:style>
  <w:style w:type="character" w:customStyle="1" w:styleId="WW8Num12z1">
    <w:name w:val="WW8Num12z1"/>
    <w:rsid w:val="003A771B"/>
  </w:style>
  <w:style w:type="character" w:customStyle="1" w:styleId="WW8Num12z2">
    <w:name w:val="WW8Num12z2"/>
    <w:rsid w:val="003A771B"/>
  </w:style>
  <w:style w:type="character" w:customStyle="1" w:styleId="WW8Num12z3">
    <w:name w:val="WW8Num12z3"/>
    <w:rsid w:val="003A771B"/>
  </w:style>
  <w:style w:type="character" w:customStyle="1" w:styleId="WW8Num12z4">
    <w:name w:val="WW8Num12z4"/>
    <w:rsid w:val="003A771B"/>
  </w:style>
  <w:style w:type="character" w:customStyle="1" w:styleId="WW8Num12z5">
    <w:name w:val="WW8Num12z5"/>
    <w:rsid w:val="003A771B"/>
  </w:style>
  <w:style w:type="character" w:customStyle="1" w:styleId="WW8Num12z6">
    <w:name w:val="WW8Num12z6"/>
    <w:rsid w:val="003A771B"/>
  </w:style>
  <w:style w:type="character" w:customStyle="1" w:styleId="WW8Num12z7">
    <w:name w:val="WW8Num12z7"/>
    <w:rsid w:val="003A771B"/>
  </w:style>
  <w:style w:type="character" w:customStyle="1" w:styleId="WW8Num12z8">
    <w:name w:val="WW8Num12z8"/>
    <w:rsid w:val="003A771B"/>
  </w:style>
  <w:style w:type="character" w:customStyle="1" w:styleId="WW8Num13z0">
    <w:name w:val="WW8Num13z0"/>
    <w:rsid w:val="003A771B"/>
    <w:rPr>
      <w:rFonts w:ascii="Symbol" w:hAnsi="Symbol" w:cs="Symbol" w:hint="default"/>
    </w:rPr>
  </w:style>
  <w:style w:type="character" w:customStyle="1" w:styleId="WW8Num13z1">
    <w:name w:val="WW8Num13z1"/>
    <w:rsid w:val="003A771B"/>
    <w:rPr>
      <w:rFonts w:ascii="Courier New" w:hAnsi="Courier New" w:cs="Courier New" w:hint="default"/>
    </w:rPr>
  </w:style>
  <w:style w:type="character" w:customStyle="1" w:styleId="WW8Num13z2">
    <w:name w:val="WW8Num13z2"/>
    <w:rsid w:val="003A771B"/>
    <w:rPr>
      <w:rFonts w:ascii="Wingdings" w:hAnsi="Wingdings" w:cs="Wingdings" w:hint="default"/>
    </w:rPr>
  </w:style>
  <w:style w:type="character" w:customStyle="1" w:styleId="WW8Num14z0">
    <w:name w:val="WW8Num14z0"/>
    <w:rsid w:val="003A771B"/>
    <w:rPr>
      <w:rFonts w:hint="default"/>
    </w:rPr>
  </w:style>
  <w:style w:type="character" w:customStyle="1" w:styleId="WW8Num14z1">
    <w:name w:val="WW8Num14z1"/>
    <w:rsid w:val="003A771B"/>
  </w:style>
  <w:style w:type="character" w:customStyle="1" w:styleId="WW8Num14z2">
    <w:name w:val="WW8Num14z2"/>
    <w:rsid w:val="003A771B"/>
  </w:style>
  <w:style w:type="character" w:customStyle="1" w:styleId="WW8Num14z3">
    <w:name w:val="WW8Num14z3"/>
    <w:rsid w:val="003A771B"/>
  </w:style>
  <w:style w:type="character" w:customStyle="1" w:styleId="WW8Num14z4">
    <w:name w:val="WW8Num14z4"/>
    <w:rsid w:val="003A771B"/>
  </w:style>
  <w:style w:type="character" w:customStyle="1" w:styleId="WW8Num14z5">
    <w:name w:val="WW8Num14z5"/>
    <w:rsid w:val="003A771B"/>
  </w:style>
  <w:style w:type="character" w:customStyle="1" w:styleId="WW8Num14z6">
    <w:name w:val="WW8Num14z6"/>
    <w:rsid w:val="003A771B"/>
  </w:style>
  <w:style w:type="character" w:customStyle="1" w:styleId="WW8Num14z7">
    <w:name w:val="WW8Num14z7"/>
    <w:rsid w:val="003A771B"/>
  </w:style>
  <w:style w:type="character" w:customStyle="1" w:styleId="WW8Num14z8">
    <w:name w:val="WW8Num14z8"/>
    <w:rsid w:val="003A771B"/>
  </w:style>
  <w:style w:type="character" w:customStyle="1" w:styleId="WW8Num15z0">
    <w:name w:val="WW8Num15z0"/>
    <w:rsid w:val="003A771B"/>
    <w:rPr>
      <w:rFonts w:hint="default"/>
    </w:rPr>
  </w:style>
  <w:style w:type="character" w:customStyle="1" w:styleId="WW8Num15z1">
    <w:name w:val="WW8Num15z1"/>
    <w:rsid w:val="003A771B"/>
  </w:style>
  <w:style w:type="character" w:customStyle="1" w:styleId="WW8Num15z2">
    <w:name w:val="WW8Num15z2"/>
    <w:rsid w:val="003A771B"/>
  </w:style>
  <w:style w:type="character" w:customStyle="1" w:styleId="WW8Num15z3">
    <w:name w:val="WW8Num15z3"/>
    <w:rsid w:val="003A771B"/>
  </w:style>
  <w:style w:type="character" w:customStyle="1" w:styleId="WW8Num15z4">
    <w:name w:val="WW8Num15z4"/>
    <w:rsid w:val="003A771B"/>
  </w:style>
  <w:style w:type="character" w:customStyle="1" w:styleId="WW8Num15z5">
    <w:name w:val="WW8Num15z5"/>
    <w:rsid w:val="003A771B"/>
  </w:style>
  <w:style w:type="character" w:customStyle="1" w:styleId="WW8Num15z6">
    <w:name w:val="WW8Num15z6"/>
    <w:rsid w:val="003A771B"/>
  </w:style>
  <w:style w:type="character" w:customStyle="1" w:styleId="WW8Num15z7">
    <w:name w:val="WW8Num15z7"/>
    <w:rsid w:val="003A771B"/>
  </w:style>
  <w:style w:type="character" w:customStyle="1" w:styleId="WW8Num15z8">
    <w:name w:val="WW8Num15z8"/>
    <w:rsid w:val="003A771B"/>
  </w:style>
  <w:style w:type="character" w:customStyle="1" w:styleId="WW8Num16z0">
    <w:name w:val="WW8Num16z0"/>
    <w:rsid w:val="003A771B"/>
    <w:rPr>
      <w:rFonts w:ascii="Book Antiqua" w:eastAsia="Book Antiqua" w:hAnsi="Book Antiqua" w:cs="Book Antiqua"/>
      <w:b w:val="0"/>
      <w:bCs w:val="0"/>
      <w:i w:val="0"/>
      <w:iCs w:val="0"/>
      <w:caps w:val="0"/>
      <w:smallCaps w:val="0"/>
      <w:strike w:val="0"/>
      <w:dstrike w:val="0"/>
      <w:color w:val="000000"/>
      <w:spacing w:val="9"/>
      <w:w w:val="100"/>
      <w:position w:val="0"/>
      <w:sz w:val="20"/>
      <w:szCs w:val="20"/>
      <w:u w:val="none"/>
      <w:vertAlign w:val="baseline"/>
      <w:lang w:val="de-DE"/>
    </w:rPr>
  </w:style>
  <w:style w:type="character" w:customStyle="1" w:styleId="WW8Num16z1">
    <w:name w:val="WW8Num16z1"/>
    <w:rsid w:val="003A771B"/>
  </w:style>
  <w:style w:type="character" w:customStyle="1" w:styleId="WW8Num16z2">
    <w:name w:val="WW8Num16z2"/>
    <w:rsid w:val="003A771B"/>
  </w:style>
  <w:style w:type="character" w:customStyle="1" w:styleId="WW8Num16z3">
    <w:name w:val="WW8Num16z3"/>
    <w:rsid w:val="003A771B"/>
  </w:style>
  <w:style w:type="character" w:customStyle="1" w:styleId="WW8Num16z4">
    <w:name w:val="WW8Num16z4"/>
    <w:rsid w:val="003A771B"/>
  </w:style>
  <w:style w:type="character" w:customStyle="1" w:styleId="WW8Num16z5">
    <w:name w:val="WW8Num16z5"/>
    <w:rsid w:val="003A771B"/>
  </w:style>
  <w:style w:type="character" w:customStyle="1" w:styleId="WW8Num16z6">
    <w:name w:val="WW8Num16z6"/>
    <w:rsid w:val="003A771B"/>
  </w:style>
  <w:style w:type="character" w:customStyle="1" w:styleId="WW8Num16z7">
    <w:name w:val="WW8Num16z7"/>
    <w:rsid w:val="003A771B"/>
  </w:style>
  <w:style w:type="character" w:customStyle="1" w:styleId="WW8Num16z8">
    <w:name w:val="WW8Num16z8"/>
    <w:rsid w:val="003A771B"/>
  </w:style>
  <w:style w:type="character" w:customStyle="1" w:styleId="WW8Num17z0">
    <w:name w:val="WW8Num17z0"/>
    <w:rsid w:val="003A771B"/>
  </w:style>
  <w:style w:type="character" w:customStyle="1" w:styleId="WW8Num18z0">
    <w:name w:val="WW8Num18z0"/>
    <w:rsid w:val="003A771B"/>
    <w:rPr>
      <w:rFonts w:hint="default"/>
    </w:rPr>
  </w:style>
  <w:style w:type="character" w:customStyle="1" w:styleId="WW8Num18z1">
    <w:name w:val="WW8Num18z1"/>
    <w:rsid w:val="003A771B"/>
  </w:style>
  <w:style w:type="character" w:customStyle="1" w:styleId="WW8Num18z2">
    <w:name w:val="WW8Num18z2"/>
    <w:rsid w:val="003A771B"/>
  </w:style>
  <w:style w:type="character" w:customStyle="1" w:styleId="WW8Num18z3">
    <w:name w:val="WW8Num18z3"/>
    <w:rsid w:val="003A771B"/>
  </w:style>
  <w:style w:type="character" w:customStyle="1" w:styleId="WW8Num18z4">
    <w:name w:val="WW8Num18z4"/>
    <w:rsid w:val="003A771B"/>
  </w:style>
  <w:style w:type="character" w:customStyle="1" w:styleId="WW8Num18z5">
    <w:name w:val="WW8Num18z5"/>
    <w:rsid w:val="003A771B"/>
  </w:style>
  <w:style w:type="character" w:customStyle="1" w:styleId="WW8Num18z6">
    <w:name w:val="WW8Num18z6"/>
    <w:rsid w:val="003A771B"/>
  </w:style>
  <w:style w:type="character" w:customStyle="1" w:styleId="WW8Num18z7">
    <w:name w:val="WW8Num18z7"/>
    <w:rsid w:val="003A771B"/>
  </w:style>
  <w:style w:type="character" w:customStyle="1" w:styleId="WW8Num18z8">
    <w:name w:val="WW8Num18z8"/>
    <w:rsid w:val="003A771B"/>
  </w:style>
  <w:style w:type="character" w:customStyle="1" w:styleId="WW8Num19z0">
    <w:name w:val="WW8Num19z0"/>
    <w:rsid w:val="003A771B"/>
    <w:rPr>
      <w:rFonts w:hint="default"/>
    </w:rPr>
  </w:style>
  <w:style w:type="character" w:customStyle="1" w:styleId="WW8Num19z1">
    <w:name w:val="WW8Num19z1"/>
    <w:rsid w:val="003A771B"/>
  </w:style>
  <w:style w:type="character" w:customStyle="1" w:styleId="WW8Num19z2">
    <w:name w:val="WW8Num19z2"/>
    <w:rsid w:val="003A771B"/>
  </w:style>
  <w:style w:type="character" w:customStyle="1" w:styleId="WW8Num19z3">
    <w:name w:val="WW8Num19z3"/>
    <w:rsid w:val="003A771B"/>
  </w:style>
  <w:style w:type="character" w:customStyle="1" w:styleId="WW8Num19z4">
    <w:name w:val="WW8Num19z4"/>
    <w:rsid w:val="003A771B"/>
  </w:style>
  <w:style w:type="character" w:customStyle="1" w:styleId="WW8Num19z5">
    <w:name w:val="WW8Num19z5"/>
    <w:rsid w:val="003A771B"/>
  </w:style>
  <w:style w:type="character" w:customStyle="1" w:styleId="WW8Num19z6">
    <w:name w:val="WW8Num19z6"/>
    <w:rsid w:val="003A771B"/>
  </w:style>
  <w:style w:type="character" w:customStyle="1" w:styleId="WW8Num19z7">
    <w:name w:val="WW8Num19z7"/>
    <w:rsid w:val="003A771B"/>
  </w:style>
  <w:style w:type="character" w:customStyle="1" w:styleId="WW8Num19z8">
    <w:name w:val="WW8Num19z8"/>
    <w:rsid w:val="003A771B"/>
  </w:style>
  <w:style w:type="character" w:customStyle="1" w:styleId="WW8Num20z0">
    <w:name w:val="WW8Num20z0"/>
    <w:rsid w:val="003A771B"/>
    <w:rPr>
      <w:rFonts w:ascii="Book Antiqua" w:eastAsia="Book Antiqua" w:hAnsi="Book Antiqua" w:cs="Book Antiqua"/>
      <w:b w:val="0"/>
      <w:bCs w:val="0"/>
      <w:i w:val="0"/>
      <w:iCs w:val="0"/>
      <w:caps w:val="0"/>
      <w:smallCaps w:val="0"/>
      <w:strike w:val="0"/>
      <w:dstrike w:val="0"/>
      <w:color w:val="000000"/>
      <w:spacing w:val="9"/>
      <w:w w:val="100"/>
      <w:position w:val="0"/>
      <w:sz w:val="20"/>
      <w:szCs w:val="20"/>
      <w:u w:val="none"/>
      <w:vertAlign w:val="baseline"/>
      <w:lang w:val="de-DE"/>
    </w:rPr>
  </w:style>
  <w:style w:type="character" w:customStyle="1" w:styleId="WW8Num20z1">
    <w:name w:val="WW8Num20z1"/>
    <w:rsid w:val="003A771B"/>
  </w:style>
  <w:style w:type="character" w:customStyle="1" w:styleId="WW8Num20z2">
    <w:name w:val="WW8Num20z2"/>
    <w:rsid w:val="003A771B"/>
  </w:style>
  <w:style w:type="character" w:customStyle="1" w:styleId="WW8Num20z3">
    <w:name w:val="WW8Num20z3"/>
    <w:rsid w:val="003A771B"/>
  </w:style>
  <w:style w:type="character" w:customStyle="1" w:styleId="WW8Num20z4">
    <w:name w:val="WW8Num20z4"/>
    <w:rsid w:val="003A771B"/>
  </w:style>
  <w:style w:type="character" w:customStyle="1" w:styleId="WW8Num20z5">
    <w:name w:val="WW8Num20z5"/>
    <w:rsid w:val="003A771B"/>
  </w:style>
  <w:style w:type="character" w:customStyle="1" w:styleId="WW8Num20z6">
    <w:name w:val="WW8Num20z6"/>
    <w:rsid w:val="003A771B"/>
  </w:style>
  <w:style w:type="character" w:customStyle="1" w:styleId="WW8Num20z7">
    <w:name w:val="WW8Num20z7"/>
    <w:rsid w:val="003A771B"/>
  </w:style>
  <w:style w:type="character" w:customStyle="1" w:styleId="WW8Num20z8">
    <w:name w:val="WW8Num20z8"/>
    <w:rsid w:val="003A771B"/>
  </w:style>
  <w:style w:type="character" w:customStyle="1" w:styleId="WW8Num21z0">
    <w:name w:val="WW8Num21z0"/>
    <w:rsid w:val="003A771B"/>
    <w:rPr>
      <w:rFonts w:hint="default"/>
    </w:rPr>
  </w:style>
  <w:style w:type="character" w:customStyle="1" w:styleId="WW8Num21z1">
    <w:name w:val="WW8Num21z1"/>
    <w:rsid w:val="003A771B"/>
  </w:style>
  <w:style w:type="character" w:customStyle="1" w:styleId="WW8Num21z2">
    <w:name w:val="WW8Num21z2"/>
    <w:rsid w:val="003A771B"/>
  </w:style>
  <w:style w:type="character" w:customStyle="1" w:styleId="WW8Num21z3">
    <w:name w:val="WW8Num21z3"/>
    <w:rsid w:val="003A771B"/>
  </w:style>
  <w:style w:type="character" w:customStyle="1" w:styleId="WW8Num21z4">
    <w:name w:val="WW8Num21z4"/>
    <w:rsid w:val="003A771B"/>
  </w:style>
  <w:style w:type="character" w:customStyle="1" w:styleId="WW8Num21z5">
    <w:name w:val="WW8Num21z5"/>
    <w:rsid w:val="003A771B"/>
  </w:style>
  <w:style w:type="character" w:customStyle="1" w:styleId="WW8Num21z6">
    <w:name w:val="WW8Num21z6"/>
    <w:rsid w:val="003A771B"/>
  </w:style>
  <w:style w:type="character" w:customStyle="1" w:styleId="WW8Num21z7">
    <w:name w:val="WW8Num21z7"/>
    <w:rsid w:val="003A771B"/>
  </w:style>
  <w:style w:type="character" w:customStyle="1" w:styleId="WW8Num21z8">
    <w:name w:val="WW8Num21z8"/>
    <w:rsid w:val="003A771B"/>
  </w:style>
  <w:style w:type="character" w:customStyle="1" w:styleId="WW8Num22z0">
    <w:name w:val="WW8Num22z0"/>
    <w:rsid w:val="003A771B"/>
  </w:style>
  <w:style w:type="character" w:customStyle="1" w:styleId="WW8Num22z1">
    <w:name w:val="WW8Num22z1"/>
    <w:rsid w:val="003A771B"/>
  </w:style>
  <w:style w:type="character" w:customStyle="1" w:styleId="WW8Num22z2">
    <w:name w:val="WW8Num22z2"/>
    <w:rsid w:val="003A771B"/>
  </w:style>
  <w:style w:type="character" w:customStyle="1" w:styleId="WW8Num22z3">
    <w:name w:val="WW8Num22z3"/>
    <w:rsid w:val="003A771B"/>
  </w:style>
  <w:style w:type="character" w:customStyle="1" w:styleId="WW8Num22z4">
    <w:name w:val="WW8Num22z4"/>
    <w:rsid w:val="003A771B"/>
  </w:style>
  <w:style w:type="character" w:customStyle="1" w:styleId="WW8Num22z5">
    <w:name w:val="WW8Num22z5"/>
    <w:rsid w:val="003A771B"/>
  </w:style>
  <w:style w:type="character" w:customStyle="1" w:styleId="WW8Num22z6">
    <w:name w:val="WW8Num22z6"/>
    <w:rsid w:val="003A771B"/>
  </w:style>
  <w:style w:type="character" w:customStyle="1" w:styleId="WW8Num22z7">
    <w:name w:val="WW8Num22z7"/>
    <w:rsid w:val="003A771B"/>
  </w:style>
  <w:style w:type="character" w:customStyle="1" w:styleId="WW8Num22z8">
    <w:name w:val="WW8Num22z8"/>
    <w:rsid w:val="003A771B"/>
  </w:style>
  <w:style w:type="character" w:customStyle="1" w:styleId="WW8Num23z0">
    <w:name w:val="WW8Num23z0"/>
    <w:rsid w:val="003A771B"/>
    <w:rPr>
      <w:rFonts w:ascii="Calibri" w:hAnsi="Calibri" w:cs="Calibri" w:hint="default"/>
      <w:b w:val="0"/>
      <w:i w:val="0"/>
      <w:sz w:val="22"/>
      <w:szCs w:val="22"/>
    </w:rPr>
  </w:style>
  <w:style w:type="character" w:customStyle="1" w:styleId="WW8Num23z3">
    <w:name w:val="WW8Num23z3"/>
    <w:rsid w:val="003A771B"/>
  </w:style>
  <w:style w:type="character" w:customStyle="1" w:styleId="WW8Num23z4">
    <w:name w:val="WW8Num23z4"/>
    <w:rsid w:val="003A771B"/>
  </w:style>
  <w:style w:type="character" w:customStyle="1" w:styleId="WW8Num23z5">
    <w:name w:val="WW8Num23z5"/>
    <w:rsid w:val="003A771B"/>
  </w:style>
  <w:style w:type="character" w:customStyle="1" w:styleId="WW8Num23z6">
    <w:name w:val="WW8Num23z6"/>
    <w:rsid w:val="003A771B"/>
  </w:style>
  <w:style w:type="character" w:customStyle="1" w:styleId="WW8Num23z7">
    <w:name w:val="WW8Num23z7"/>
    <w:rsid w:val="003A771B"/>
  </w:style>
  <w:style w:type="character" w:customStyle="1" w:styleId="WW8Num23z8">
    <w:name w:val="WW8Num23z8"/>
    <w:rsid w:val="003A771B"/>
  </w:style>
  <w:style w:type="character" w:customStyle="1" w:styleId="WW8Num24z0">
    <w:name w:val="WW8Num24z0"/>
    <w:rsid w:val="003A771B"/>
    <w:rPr>
      <w:rFonts w:ascii="Book Antiqua" w:eastAsia="Book Antiqua" w:hAnsi="Book Antiqua" w:cs="Book Antiqua"/>
      <w:b w:val="0"/>
      <w:bCs w:val="0"/>
      <w:i w:val="0"/>
      <w:iCs w:val="0"/>
      <w:caps w:val="0"/>
      <w:smallCaps w:val="0"/>
      <w:strike w:val="0"/>
      <w:dstrike w:val="0"/>
      <w:color w:val="000000"/>
      <w:spacing w:val="9"/>
      <w:w w:val="100"/>
      <w:position w:val="0"/>
      <w:sz w:val="20"/>
      <w:szCs w:val="20"/>
      <w:u w:val="none"/>
      <w:vertAlign w:val="baseline"/>
      <w:lang w:val="de-DE"/>
    </w:rPr>
  </w:style>
  <w:style w:type="character" w:customStyle="1" w:styleId="WW8Num24z1">
    <w:name w:val="WW8Num24z1"/>
    <w:rsid w:val="003A771B"/>
  </w:style>
  <w:style w:type="character" w:customStyle="1" w:styleId="WW8Num24z2">
    <w:name w:val="WW8Num24z2"/>
    <w:rsid w:val="003A771B"/>
  </w:style>
  <w:style w:type="character" w:customStyle="1" w:styleId="WW8Num24z3">
    <w:name w:val="WW8Num24z3"/>
    <w:rsid w:val="003A771B"/>
  </w:style>
  <w:style w:type="character" w:customStyle="1" w:styleId="WW8Num24z4">
    <w:name w:val="WW8Num24z4"/>
    <w:rsid w:val="003A771B"/>
  </w:style>
  <w:style w:type="character" w:customStyle="1" w:styleId="WW8Num24z5">
    <w:name w:val="WW8Num24z5"/>
    <w:rsid w:val="003A771B"/>
  </w:style>
  <w:style w:type="character" w:customStyle="1" w:styleId="WW8Num24z6">
    <w:name w:val="WW8Num24z6"/>
    <w:rsid w:val="003A771B"/>
  </w:style>
  <w:style w:type="character" w:customStyle="1" w:styleId="WW8Num24z7">
    <w:name w:val="WW8Num24z7"/>
    <w:rsid w:val="003A771B"/>
  </w:style>
  <w:style w:type="character" w:customStyle="1" w:styleId="WW8Num24z8">
    <w:name w:val="WW8Num24z8"/>
    <w:rsid w:val="003A771B"/>
  </w:style>
  <w:style w:type="character" w:customStyle="1" w:styleId="WW8Num25z0">
    <w:name w:val="WW8Num25z0"/>
    <w:rsid w:val="003A771B"/>
    <w:rPr>
      <w:rFonts w:ascii="Calibri" w:eastAsia="Calibri" w:hAnsi="Calibri" w:cs="Calibri" w:hint="default"/>
      <w:color w:val="000000"/>
      <w:sz w:val="22"/>
    </w:rPr>
  </w:style>
  <w:style w:type="character" w:customStyle="1" w:styleId="WW8Num25z1">
    <w:name w:val="WW8Num25z1"/>
    <w:rsid w:val="003A771B"/>
  </w:style>
  <w:style w:type="character" w:customStyle="1" w:styleId="WW8Num25z2">
    <w:name w:val="WW8Num25z2"/>
    <w:rsid w:val="003A771B"/>
  </w:style>
  <w:style w:type="character" w:customStyle="1" w:styleId="WW8Num25z3">
    <w:name w:val="WW8Num25z3"/>
    <w:rsid w:val="003A771B"/>
  </w:style>
  <w:style w:type="character" w:customStyle="1" w:styleId="WW8Num25z4">
    <w:name w:val="WW8Num25z4"/>
    <w:rsid w:val="003A771B"/>
  </w:style>
  <w:style w:type="character" w:customStyle="1" w:styleId="WW8Num25z5">
    <w:name w:val="WW8Num25z5"/>
    <w:rsid w:val="003A771B"/>
  </w:style>
  <w:style w:type="character" w:customStyle="1" w:styleId="WW8Num25z6">
    <w:name w:val="WW8Num25z6"/>
    <w:rsid w:val="003A771B"/>
  </w:style>
  <w:style w:type="character" w:customStyle="1" w:styleId="WW8Num25z7">
    <w:name w:val="WW8Num25z7"/>
    <w:rsid w:val="003A771B"/>
  </w:style>
  <w:style w:type="character" w:customStyle="1" w:styleId="WW8Num25z8">
    <w:name w:val="WW8Num25z8"/>
    <w:rsid w:val="003A771B"/>
  </w:style>
  <w:style w:type="character" w:customStyle="1" w:styleId="WW8Num26z0">
    <w:name w:val="WW8Num26z0"/>
    <w:rsid w:val="003A771B"/>
    <w:rPr>
      <w:rFonts w:ascii="Book Antiqua" w:eastAsia="Book Antiqua" w:hAnsi="Book Antiqua" w:cs="Book Antiqua"/>
      <w:b w:val="0"/>
      <w:bCs w:val="0"/>
      <w:i w:val="0"/>
      <w:iCs w:val="0"/>
      <w:caps w:val="0"/>
      <w:smallCaps w:val="0"/>
      <w:strike w:val="0"/>
      <w:dstrike w:val="0"/>
      <w:color w:val="000000"/>
      <w:spacing w:val="9"/>
      <w:w w:val="100"/>
      <w:position w:val="0"/>
      <w:sz w:val="20"/>
      <w:szCs w:val="20"/>
      <w:u w:val="none"/>
      <w:vertAlign w:val="baseline"/>
      <w:lang w:val="de-DE"/>
    </w:rPr>
  </w:style>
  <w:style w:type="character" w:customStyle="1" w:styleId="WW8Num26z1">
    <w:name w:val="WW8Num26z1"/>
    <w:rsid w:val="003A771B"/>
  </w:style>
  <w:style w:type="character" w:customStyle="1" w:styleId="WW8Num26z2">
    <w:name w:val="WW8Num26z2"/>
    <w:rsid w:val="003A771B"/>
  </w:style>
  <w:style w:type="character" w:customStyle="1" w:styleId="WW8Num26z3">
    <w:name w:val="WW8Num26z3"/>
    <w:rsid w:val="003A771B"/>
  </w:style>
  <w:style w:type="character" w:customStyle="1" w:styleId="WW8Num26z4">
    <w:name w:val="WW8Num26z4"/>
    <w:rsid w:val="003A771B"/>
  </w:style>
  <w:style w:type="character" w:customStyle="1" w:styleId="WW8Num26z5">
    <w:name w:val="WW8Num26z5"/>
    <w:rsid w:val="003A771B"/>
  </w:style>
  <w:style w:type="character" w:customStyle="1" w:styleId="WW8Num26z6">
    <w:name w:val="WW8Num26z6"/>
    <w:rsid w:val="003A771B"/>
  </w:style>
  <w:style w:type="character" w:customStyle="1" w:styleId="WW8Num26z7">
    <w:name w:val="WW8Num26z7"/>
    <w:rsid w:val="003A771B"/>
  </w:style>
  <w:style w:type="character" w:customStyle="1" w:styleId="WW8Num26z8">
    <w:name w:val="WW8Num26z8"/>
    <w:rsid w:val="003A771B"/>
  </w:style>
  <w:style w:type="character" w:customStyle="1" w:styleId="WW8Num27z0">
    <w:name w:val="WW8Num27z0"/>
    <w:rsid w:val="003A771B"/>
  </w:style>
  <w:style w:type="character" w:customStyle="1" w:styleId="WW8Num27z1">
    <w:name w:val="WW8Num27z1"/>
    <w:rsid w:val="003A771B"/>
  </w:style>
  <w:style w:type="character" w:customStyle="1" w:styleId="WW8Num27z2">
    <w:name w:val="WW8Num27z2"/>
    <w:rsid w:val="003A771B"/>
  </w:style>
  <w:style w:type="character" w:customStyle="1" w:styleId="WW8Num27z3">
    <w:name w:val="WW8Num27z3"/>
    <w:rsid w:val="003A771B"/>
  </w:style>
  <w:style w:type="character" w:customStyle="1" w:styleId="WW8Num27z4">
    <w:name w:val="WW8Num27z4"/>
    <w:rsid w:val="003A771B"/>
  </w:style>
  <w:style w:type="character" w:customStyle="1" w:styleId="WW8Num27z5">
    <w:name w:val="WW8Num27z5"/>
    <w:rsid w:val="003A771B"/>
  </w:style>
  <w:style w:type="character" w:customStyle="1" w:styleId="WW8Num27z6">
    <w:name w:val="WW8Num27z6"/>
    <w:rsid w:val="003A771B"/>
  </w:style>
  <w:style w:type="character" w:customStyle="1" w:styleId="WW8Num27z7">
    <w:name w:val="WW8Num27z7"/>
    <w:rsid w:val="003A771B"/>
  </w:style>
  <w:style w:type="character" w:customStyle="1" w:styleId="WW8Num27z8">
    <w:name w:val="WW8Num27z8"/>
    <w:rsid w:val="003A771B"/>
  </w:style>
  <w:style w:type="character" w:customStyle="1" w:styleId="WW8Num28z0">
    <w:name w:val="WW8Num28z0"/>
    <w:rsid w:val="003A771B"/>
    <w:rPr>
      <w:rFonts w:ascii="Symbol" w:hAnsi="Symbol" w:cs="Symbol" w:hint="default"/>
      <w:color w:val="FF0000"/>
      <w:sz w:val="22"/>
      <w:szCs w:val="22"/>
    </w:rPr>
  </w:style>
  <w:style w:type="character" w:customStyle="1" w:styleId="WW8Num28z1">
    <w:name w:val="WW8Num28z1"/>
    <w:rsid w:val="003A771B"/>
    <w:rPr>
      <w:rFonts w:ascii="Courier New" w:hAnsi="Courier New" w:cs="Courier New" w:hint="default"/>
    </w:rPr>
  </w:style>
  <w:style w:type="character" w:customStyle="1" w:styleId="WW8Num28z2">
    <w:name w:val="WW8Num28z2"/>
    <w:rsid w:val="003A771B"/>
    <w:rPr>
      <w:rFonts w:ascii="Wingdings" w:hAnsi="Wingdings" w:cs="Wingdings" w:hint="default"/>
    </w:rPr>
  </w:style>
  <w:style w:type="character" w:customStyle="1" w:styleId="WW8Num29z0">
    <w:name w:val="WW8Num29z0"/>
    <w:rsid w:val="003A771B"/>
    <w:rPr>
      <w:rFonts w:ascii="Symbol" w:hAnsi="Symbol" w:cs="Symbol" w:hint="default"/>
    </w:rPr>
  </w:style>
  <w:style w:type="character" w:customStyle="1" w:styleId="WW8Num29z1">
    <w:name w:val="WW8Num29z1"/>
    <w:rsid w:val="003A771B"/>
    <w:rPr>
      <w:rFonts w:ascii="Courier New" w:hAnsi="Courier New" w:cs="Courier New" w:hint="default"/>
    </w:rPr>
  </w:style>
  <w:style w:type="character" w:customStyle="1" w:styleId="WW8Num29z2">
    <w:name w:val="WW8Num29z2"/>
    <w:rsid w:val="003A771B"/>
    <w:rPr>
      <w:rFonts w:ascii="Wingdings" w:hAnsi="Wingdings" w:cs="Wingdings" w:hint="default"/>
    </w:rPr>
  </w:style>
  <w:style w:type="character" w:customStyle="1" w:styleId="WW8Num30z0">
    <w:name w:val="WW8Num30z0"/>
    <w:rsid w:val="003A771B"/>
    <w:rPr>
      <w:rFonts w:ascii="Book Antiqua" w:eastAsia="Book Antiqua" w:hAnsi="Book Antiqua" w:cs="Book Antiqua"/>
      <w:b w:val="0"/>
      <w:bCs w:val="0"/>
      <w:i w:val="0"/>
      <w:iCs w:val="0"/>
      <w:caps w:val="0"/>
      <w:smallCaps w:val="0"/>
      <w:strike w:val="0"/>
      <w:dstrike w:val="0"/>
      <w:color w:val="000000"/>
      <w:spacing w:val="9"/>
      <w:w w:val="100"/>
      <w:position w:val="0"/>
      <w:sz w:val="20"/>
      <w:szCs w:val="20"/>
      <w:u w:val="none"/>
      <w:vertAlign w:val="baseline"/>
      <w:lang w:val="de-DE"/>
    </w:rPr>
  </w:style>
  <w:style w:type="character" w:customStyle="1" w:styleId="WW8Num30z1">
    <w:name w:val="WW8Num30z1"/>
    <w:rsid w:val="003A771B"/>
  </w:style>
  <w:style w:type="character" w:customStyle="1" w:styleId="WW8Num30z2">
    <w:name w:val="WW8Num30z2"/>
    <w:rsid w:val="003A771B"/>
  </w:style>
  <w:style w:type="character" w:customStyle="1" w:styleId="WW8Num30z3">
    <w:name w:val="WW8Num30z3"/>
    <w:rsid w:val="003A771B"/>
  </w:style>
  <w:style w:type="character" w:customStyle="1" w:styleId="WW8Num30z4">
    <w:name w:val="WW8Num30z4"/>
    <w:rsid w:val="003A771B"/>
  </w:style>
  <w:style w:type="character" w:customStyle="1" w:styleId="WW8Num30z5">
    <w:name w:val="WW8Num30z5"/>
    <w:rsid w:val="003A771B"/>
  </w:style>
  <w:style w:type="character" w:customStyle="1" w:styleId="WW8Num30z6">
    <w:name w:val="WW8Num30z6"/>
    <w:rsid w:val="003A771B"/>
  </w:style>
  <w:style w:type="character" w:customStyle="1" w:styleId="WW8Num30z7">
    <w:name w:val="WW8Num30z7"/>
    <w:rsid w:val="003A771B"/>
  </w:style>
  <w:style w:type="character" w:customStyle="1" w:styleId="WW8Num30z8">
    <w:name w:val="WW8Num30z8"/>
    <w:rsid w:val="003A771B"/>
  </w:style>
  <w:style w:type="character" w:customStyle="1" w:styleId="WW8Num31z0">
    <w:name w:val="WW8Num31z0"/>
    <w:rsid w:val="003A771B"/>
    <w:rPr>
      <w:rFonts w:ascii="Book Antiqua" w:eastAsia="Book Antiqua" w:hAnsi="Book Antiqua" w:cs="Book Antiqua"/>
      <w:b w:val="0"/>
      <w:bCs w:val="0"/>
      <w:i w:val="0"/>
      <w:iCs w:val="0"/>
      <w:caps w:val="0"/>
      <w:smallCaps w:val="0"/>
      <w:strike w:val="0"/>
      <w:dstrike w:val="0"/>
      <w:color w:val="000000"/>
      <w:spacing w:val="9"/>
      <w:w w:val="100"/>
      <w:position w:val="0"/>
      <w:sz w:val="20"/>
      <w:szCs w:val="20"/>
      <w:u w:val="none"/>
      <w:vertAlign w:val="baseline"/>
      <w:lang w:val="de-DE"/>
    </w:rPr>
  </w:style>
  <w:style w:type="character" w:customStyle="1" w:styleId="WW8Num31z1">
    <w:name w:val="WW8Num31z1"/>
    <w:rsid w:val="003A771B"/>
  </w:style>
  <w:style w:type="character" w:customStyle="1" w:styleId="WW8Num31z2">
    <w:name w:val="WW8Num31z2"/>
    <w:rsid w:val="003A771B"/>
  </w:style>
  <w:style w:type="character" w:customStyle="1" w:styleId="WW8Num31z3">
    <w:name w:val="WW8Num31z3"/>
    <w:rsid w:val="003A771B"/>
  </w:style>
  <w:style w:type="character" w:customStyle="1" w:styleId="WW8Num31z4">
    <w:name w:val="WW8Num31z4"/>
    <w:rsid w:val="003A771B"/>
  </w:style>
  <w:style w:type="character" w:customStyle="1" w:styleId="WW8Num31z5">
    <w:name w:val="WW8Num31z5"/>
    <w:rsid w:val="003A771B"/>
  </w:style>
  <w:style w:type="character" w:customStyle="1" w:styleId="WW8Num31z6">
    <w:name w:val="WW8Num31z6"/>
    <w:rsid w:val="003A771B"/>
  </w:style>
  <w:style w:type="character" w:customStyle="1" w:styleId="WW8Num31z7">
    <w:name w:val="WW8Num31z7"/>
    <w:rsid w:val="003A771B"/>
  </w:style>
  <w:style w:type="character" w:customStyle="1" w:styleId="WW8Num31z8">
    <w:name w:val="WW8Num31z8"/>
    <w:rsid w:val="003A771B"/>
  </w:style>
  <w:style w:type="character" w:customStyle="1" w:styleId="WW8Num32z0">
    <w:name w:val="WW8Num32z0"/>
    <w:rsid w:val="003A771B"/>
    <w:rPr>
      <w:b w:val="0"/>
      <w:i w:val="0"/>
    </w:rPr>
  </w:style>
  <w:style w:type="character" w:customStyle="1" w:styleId="WW8Num32z1">
    <w:name w:val="WW8Num32z1"/>
    <w:rsid w:val="003A771B"/>
  </w:style>
  <w:style w:type="character" w:customStyle="1" w:styleId="WW8Num32z2">
    <w:name w:val="WW8Num32z2"/>
    <w:rsid w:val="003A771B"/>
  </w:style>
  <w:style w:type="character" w:customStyle="1" w:styleId="WW8Num32z3">
    <w:name w:val="WW8Num32z3"/>
    <w:rsid w:val="003A771B"/>
  </w:style>
  <w:style w:type="character" w:customStyle="1" w:styleId="WW8Num32z4">
    <w:name w:val="WW8Num32z4"/>
    <w:rsid w:val="003A771B"/>
  </w:style>
  <w:style w:type="character" w:customStyle="1" w:styleId="WW8Num32z5">
    <w:name w:val="WW8Num32z5"/>
    <w:rsid w:val="003A771B"/>
  </w:style>
  <w:style w:type="character" w:customStyle="1" w:styleId="WW8Num32z6">
    <w:name w:val="WW8Num32z6"/>
    <w:rsid w:val="003A771B"/>
  </w:style>
  <w:style w:type="character" w:customStyle="1" w:styleId="WW8Num32z7">
    <w:name w:val="WW8Num32z7"/>
    <w:rsid w:val="003A771B"/>
  </w:style>
  <w:style w:type="character" w:customStyle="1" w:styleId="WW8Num32z8">
    <w:name w:val="WW8Num32z8"/>
    <w:rsid w:val="003A771B"/>
  </w:style>
  <w:style w:type="character" w:customStyle="1" w:styleId="WW8Num33z0">
    <w:name w:val="WW8Num33z0"/>
    <w:rsid w:val="003A771B"/>
    <w:rPr>
      <w:rFonts w:ascii="Book Antiqua" w:eastAsia="Book Antiqua" w:hAnsi="Book Antiqua" w:cs="Book Antiqua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9"/>
      <w:w w:val="100"/>
      <w:position w:val="0"/>
      <w:sz w:val="20"/>
      <w:szCs w:val="20"/>
      <w:u w:val="none"/>
      <w:vertAlign w:val="baseline"/>
    </w:rPr>
  </w:style>
  <w:style w:type="character" w:customStyle="1" w:styleId="WW8Num33z1">
    <w:name w:val="WW8Num33z1"/>
    <w:rsid w:val="003A771B"/>
    <w:rPr>
      <w:rFonts w:hint="default"/>
    </w:rPr>
  </w:style>
  <w:style w:type="character" w:customStyle="1" w:styleId="WW8Num34z0">
    <w:name w:val="WW8Num34z0"/>
    <w:rsid w:val="003A771B"/>
    <w:rPr>
      <w:rFonts w:ascii="Book Antiqua" w:eastAsia="Book Antiqua" w:hAnsi="Book Antiqua" w:cs="Book Antiqua"/>
      <w:b w:val="0"/>
      <w:bCs w:val="0"/>
      <w:i w:val="0"/>
      <w:iCs w:val="0"/>
      <w:caps w:val="0"/>
      <w:smallCaps w:val="0"/>
      <w:strike w:val="0"/>
      <w:dstrike w:val="0"/>
      <w:color w:val="000000"/>
      <w:spacing w:val="9"/>
      <w:w w:val="100"/>
      <w:position w:val="0"/>
      <w:sz w:val="20"/>
      <w:szCs w:val="20"/>
      <w:u w:val="none"/>
      <w:vertAlign w:val="baseline"/>
      <w:lang w:val="de-DE"/>
    </w:rPr>
  </w:style>
  <w:style w:type="character" w:customStyle="1" w:styleId="WW8Num34z1">
    <w:name w:val="WW8Num34z1"/>
    <w:rsid w:val="003A771B"/>
  </w:style>
  <w:style w:type="character" w:customStyle="1" w:styleId="WW8Num34z2">
    <w:name w:val="WW8Num34z2"/>
    <w:rsid w:val="003A771B"/>
  </w:style>
  <w:style w:type="character" w:customStyle="1" w:styleId="WW8Num34z3">
    <w:name w:val="WW8Num34z3"/>
    <w:rsid w:val="003A771B"/>
  </w:style>
  <w:style w:type="character" w:customStyle="1" w:styleId="WW8Num34z4">
    <w:name w:val="WW8Num34z4"/>
    <w:rsid w:val="003A771B"/>
  </w:style>
  <w:style w:type="character" w:customStyle="1" w:styleId="WW8Num34z5">
    <w:name w:val="WW8Num34z5"/>
    <w:rsid w:val="003A771B"/>
  </w:style>
  <w:style w:type="character" w:customStyle="1" w:styleId="WW8Num34z6">
    <w:name w:val="WW8Num34z6"/>
    <w:rsid w:val="003A771B"/>
  </w:style>
  <w:style w:type="character" w:customStyle="1" w:styleId="WW8Num34z7">
    <w:name w:val="WW8Num34z7"/>
    <w:rsid w:val="003A771B"/>
  </w:style>
  <w:style w:type="character" w:customStyle="1" w:styleId="WW8Num34z8">
    <w:name w:val="WW8Num34z8"/>
    <w:rsid w:val="003A771B"/>
  </w:style>
  <w:style w:type="character" w:customStyle="1" w:styleId="WW8Num35z0">
    <w:name w:val="WW8Num35z0"/>
    <w:rsid w:val="003A771B"/>
    <w:rPr>
      <w:rFonts w:ascii="Calibri" w:eastAsia="Times New Roman" w:hAnsi="Calibri" w:cs="Times New Roman" w:hint="default"/>
    </w:rPr>
  </w:style>
  <w:style w:type="character" w:customStyle="1" w:styleId="WW8Num35z1">
    <w:name w:val="WW8Num35z1"/>
    <w:rsid w:val="003A771B"/>
    <w:rPr>
      <w:rFonts w:ascii="Courier New" w:hAnsi="Courier New" w:cs="Courier New" w:hint="default"/>
    </w:rPr>
  </w:style>
  <w:style w:type="character" w:customStyle="1" w:styleId="WW8Num35z2">
    <w:name w:val="WW8Num35z2"/>
    <w:rsid w:val="003A771B"/>
    <w:rPr>
      <w:rFonts w:ascii="Wingdings" w:hAnsi="Wingdings" w:cs="Wingdings" w:hint="default"/>
    </w:rPr>
  </w:style>
  <w:style w:type="character" w:customStyle="1" w:styleId="WW8Num35z3">
    <w:name w:val="WW8Num35z3"/>
    <w:rsid w:val="003A771B"/>
    <w:rPr>
      <w:rFonts w:ascii="Symbol" w:hAnsi="Symbol" w:cs="Symbol" w:hint="default"/>
    </w:rPr>
  </w:style>
  <w:style w:type="character" w:customStyle="1" w:styleId="WW8Num36z0">
    <w:name w:val="WW8Num36z0"/>
    <w:rsid w:val="003A771B"/>
    <w:rPr>
      <w:rFonts w:hint="default"/>
    </w:rPr>
  </w:style>
  <w:style w:type="character" w:customStyle="1" w:styleId="WW8Num36z1">
    <w:name w:val="WW8Num36z1"/>
    <w:rsid w:val="003A771B"/>
  </w:style>
  <w:style w:type="character" w:customStyle="1" w:styleId="WW8Num36z2">
    <w:name w:val="WW8Num36z2"/>
    <w:rsid w:val="003A771B"/>
  </w:style>
  <w:style w:type="character" w:customStyle="1" w:styleId="WW8Num36z3">
    <w:name w:val="WW8Num36z3"/>
    <w:rsid w:val="003A771B"/>
  </w:style>
  <w:style w:type="character" w:customStyle="1" w:styleId="WW8Num36z4">
    <w:name w:val="WW8Num36z4"/>
    <w:rsid w:val="003A771B"/>
  </w:style>
  <w:style w:type="character" w:customStyle="1" w:styleId="WW8Num36z5">
    <w:name w:val="WW8Num36z5"/>
    <w:rsid w:val="003A771B"/>
  </w:style>
  <w:style w:type="character" w:customStyle="1" w:styleId="WW8Num36z6">
    <w:name w:val="WW8Num36z6"/>
    <w:rsid w:val="003A771B"/>
  </w:style>
  <w:style w:type="character" w:customStyle="1" w:styleId="WW8Num36z7">
    <w:name w:val="WW8Num36z7"/>
    <w:rsid w:val="003A771B"/>
  </w:style>
  <w:style w:type="character" w:customStyle="1" w:styleId="WW8Num36z8">
    <w:name w:val="WW8Num36z8"/>
    <w:rsid w:val="003A771B"/>
  </w:style>
  <w:style w:type="character" w:customStyle="1" w:styleId="WW8Num37z0">
    <w:name w:val="WW8Num37z0"/>
    <w:rsid w:val="003A771B"/>
    <w:rPr>
      <w:rFonts w:ascii="Calibri" w:hAnsi="Calibri" w:cs="Calibri" w:hint="default"/>
      <w:b w:val="0"/>
      <w:sz w:val="22"/>
      <w:szCs w:val="22"/>
    </w:rPr>
  </w:style>
  <w:style w:type="character" w:customStyle="1" w:styleId="WW8Num37z1">
    <w:name w:val="WW8Num37z1"/>
    <w:rsid w:val="003A771B"/>
  </w:style>
  <w:style w:type="character" w:customStyle="1" w:styleId="WW8Num37z2">
    <w:name w:val="WW8Num37z2"/>
    <w:rsid w:val="003A771B"/>
  </w:style>
  <w:style w:type="character" w:customStyle="1" w:styleId="WW8Num37z3">
    <w:name w:val="WW8Num37z3"/>
    <w:rsid w:val="003A771B"/>
  </w:style>
  <w:style w:type="character" w:customStyle="1" w:styleId="WW8Num37z4">
    <w:name w:val="WW8Num37z4"/>
    <w:rsid w:val="003A771B"/>
  </w:style>
  <w:style w:type="character" w:customStyle="1" w:styleId="WW8Num37z5">
    <w:name w:val="WW8Num37z5"/>
    <w:rsid w:val="003A771B"/>
  </w:style>
  <w:style w:type="character" w:customStyle="1" w:styleId="WW8Num37z6">
    <w:name w:val="WW8Num37z6"/>
    <w:rsid w:val="003A771B"/>
  </w:style>
  <w:style w:type="character" w:customStyle="1" w:styleId="WW8Num37z7">
    <w:name w:val="WW8Num37z7"/>
    <w:rsid w:val="003A771B"/>
  </w:style>
  <w:style w:type="character" w:customStyle="1" w:styleId="WW8Num37z8">
    <w:name w:val="WW8Num37z8"/>
    <w:rsid w:val="003A771B"/>
  </w:style>
  <w:style w:type="character" w:customStyle="1" w:styleId="WW8Num38z0">
    <w:name w:val="WW8Num38z0"/>
    <w:rsid w:val="003A771B"/>
    <w:rPr>
      <w:rFonts w:hint="default"/>
    </w:rPr>
  </w:style>
  <w:style w:type="character" w:customStyle="1" w:styleId="WW8Num38z1">
    <w:name w:val="WW8Num38z1"/>
    <w:rsid w:val="003A771B"/>
  </w:style>
  <w:style w:type="character" w:customStyle="1" w:styleId="WW8Num38z2">
    <w:name w:val="WW8Num38z2"/>
    <w:rsid w:val="003A771B"/>
  </w:style>
  <w:style w:type="character" w:customStyle="1" w:styleId="WW8Num38z3">
    <w:name w:val="WW8Num38z3"/>
    <w:rsid w:val="003A771B"/>
  </w:style>
  <w:style w:type="character" w:customStyle="1" w:styleId="WW8Num38z4">
    <w:name w:val="WW8Num38z4"/>
    <w:rsid w:val="003A771B"/>
  </w:style>
  <w:style w:type="character" w:customStyle="1" w:styleId="WW8Num38z5">
    <w:name w:val="WW8Num38z5"/>
    <w:rsid w:val="003A771B"/>
  </w:style>
  <w:style w:type="character" w:customStyle="1" w:styleId="WW8Num38z6">
    <w:name w:val="WW8Num38z6"/>
    <w:rsid w:val="003A771B"/>
  </w:style>
  <w:style w:type="character" w:customStyle="1" w:styleId="WW8Num38z7">
    <w:name w:val="WW8Num38z7"/>
    <w:rsid w:val="003A771B"/>
  </w:style>
  <w:style w:type="character" w:customStyle="1" w:styleId="WW8Num38z8">
    <w:name w:val="WW8Num38z8"/>
    <w:rsid w:val="003A771B"/>
  </w:style>
  <w:style w:type="character" w:customStyle="1" w:styleId="WW8Num39z0">
    <w:name w:val="WW8Num39z0"/>
    <w:rsid w:val="003A771B"/>
    <w:rPr>
      <w:rFonts w:hint="default"/>
    </w:rPr>
  </w:style>
  <w:style w:type="character" w:customStyle="1" w:styleId="WW8Num39z1">
    <w:name w:val="WW8Num39z1"/>
    <w:rsid w:val="003A771B"/>
  </w:style>
  <w:style w:type="character" w:customStyle="1" w:styleId="WW8Num39z2">
    <w:name w:val="WW8Num39z2"/>
    <w:rsid w:val="003A771B"/>
  </w:style>
  <w:style w:type="character" w:customStyle="1" w:styleId="WW8Num39z3">
    <w:name w:val="WW8Num39z3"/>
    <w:rsid w:val="003A771B"/>
  </w:style>
  <w:style w:type="character" w:customStyle="1" w:styleId="WW8Num39z4">
    <w:name w:val="WW8Num39z4"/>
    <w:rsid w:val="003A771B"/>
  </w:style>
  <w:style w:type="character" w:customStyle="1" w:styleId="WW8Num39z5">
    <w:name w:val="WW8Num39z5"/>
    <w:rsid w:val="003A771B"/>
  </w:style>
  <w:style w:type="character" w:customStyle="1" w:styleId="WW8Num39z6">
    <w:name w:val="WW8Num39z6"/>
    <w:rsid w:val="003A771B"/>
  </w:style>
  <w:style w:type="character" w:customStyle="1" w:styleId="WW8Num39z7">
    <w:name w:val="WW8Num39z7"/>
    <w:rsid w:val="003A771B"/>
  </w:style>
  <w:style w:type="character" w:customStyle="1" w:styleId="WW8Num39z8">
    <w:name w:val="WW8Num39z8"/>
    <w:rsid w:val="003A771B"/>
  </w:style>
  <w:style w:type="character" w:customStyle="1" w:styleId="WW8Num40z0">
    <w:name w:val="WW8Num40z0"/>
    <w:rsid w:val="003A771B"/>
    <w:rPr>
      <w:rFonts w:hint="default"/>
    </w:rPr>
  </w:style>
  <w:style w:type="character" w:customStyle="1" w:styleId="WW8Num40z1">
    <w:name w:val="WW8Num40z1"/>
    <w:rsid w:val="003A771B"/>
  </w:style>
  <w:style w:type="character" w:customStyle="1" w:styleId="WW8Num40z2">
    <w:name w:val="WW8Num40z2"/>
    <w:rsid w:val="003A771B"/>
  </w:style>
  <w:style w:type="character" w:customStyle="1" w:styleId="WW8Num40z3">
    <w:name w:val="WW8Num40z3"/>
    <w:rsid w:val="003A771B"/>
  </w:style>
  <w:style w:type="character" w:customStyle="1" w:styleId="WW8Num40z4">
    <w:name w:val="WW8Num40z4"/>
    <w:rsid w:val="003A771B"/>
  </w:style>
  <w:style w:type="character" w:customStyle="1" w:styleId="WW8Num40z5">
    <w:name w:val="WW8Num40z5"/>
    <w:rsid w:val="003A771B"/>
  </w:style>
  <w:style w:type="character" w:customStyle="1" w:styleId="WW8Num40z6">
    <w:name w:val="WW8Num40z6"/>
    <w:rsid w:val="003A771B"/>
  </w:style>
  <w:style w:type="character" w:customStyle="1" w:styleId="WW8Num40z7">
    <w:name w:val="WW8Num40z7"/>
    <w:rsid w:val="003A771B"/>
  </w:style>
  <w:style w:type="character" w:customStyle="1" w:styleId="WW8Num40z8">
    <w:name w:val="WW8Num40z8"/>
    <w:rsid w:val="003A771B"/>
  </w:style>
  <w:style w:type="character" w:customStyle="1" w:styleId="WW8Num41z0">
    <w:name w:val="WW8Num41z0"/>
    <w:rsid w:val="003A771B"/>
    <w:rPr>
      <w:rFonts w:ascii="Calibri" w:eastAsia="Times New Roman" w:hAnsi="Calibri" w:cs="Times New Roman" w:hint="default"/>
    </w:rPr>
  </w:style>
  <w:style w:type="character" w:customStyle="1" w:styleId="WW8Num41z1">
    <w:name w:val="WW8Num41z1"/>
    <w:rsid w:val="003A771B"/>
    <w:rPr>
      <w:rFonts w:ascii="Courier New" w:hAnsi="Courier New" w:cs="Courier New" w:hint="default"/>
    </w:rPr>
  </w:style>
  <w:style w:type="character" w:customStyle="1" w:styleId="WW8Num41z2">
    <w:name w:val="WW8Num41z2"/>
    <w:rsid w:val="003A771B"/>
    <w:rPr>
      <w:rFonts w:ascii="Wingdings" w:hAnsi="Wingdings" w:cs="Wingdings" w:hint="default"/>
    </w:rPr>
  </w:style>
  <w:style w:type="character" w:customStyle="1" w:styleId="WW8Num41z3">
    <w:name w:val="WW8Num41z3"/>
    <w:rsid w:val="003A771B"/>
    <w:rPr>
      <w:rFonts w:ascii="Symbol" w:hAnsi="Symbol" w:cs="Symbol" w:hint="default"/>
    </w:rPr>
  </w:style>
  <w:style w:type="character" w:customStyle="1" w:styleId="WW8Num42z0">
    <w:name w:val="WW8Num42z0"/>
    <w:rsid w:val="003A771B"/>
    <w:rPr>
      <w:rFonts w:hint="default"/>
    </w:rPr>
  </w:style>
  <w:style w:type="character" w:customStyle="1" w:styleId="WW8Num42z1">
    <w:name w:val="WW8Num42z1"/>
    <w:rsid w:val="003A771B"/>
  </w:style>
  <w:style w:type="character" w:customStyle="1" w:styleId="WW8Num42z2">
    <w:name w:val="WW8Num42z2"/>
    <w:rsid w:val="003A771B"/>
  </w:style>
  <w:style w:type="character" w:customStyle="1" w:styleId="WW8Num42z3">
    <w:name w:val="WW8Num42z3"/>
    <w:rsid w:val="003A771B"/>
  </w:style>
  <w:style w:type="character" w:customStyle="1" w:styleId="WW8Num42z4">
    <w:name w:val="WW8Num42z4"/>
    <w:rsid w:val="003A771B"/>
  </w:style>
  <w:style w:type="character" w:customStyle="1" w:styleId="WW8Num42z5">
    <w:name w:val="WW8Num42z5"/>
    <w:rsid w:val="003A771B"/>
  </w:style>
  <w:style w:type="character" w:customStyle="1" w:styleId="WW8Num42z6">
    <w:name w:val="WW8Num42z6"/>
    <w:rsid w:val="003A771B"/>
  </w:style>
  <w:style w:type="character" w:customStyle="1" w:styleId="WW8Num42z7">
    <w:name w:val="WW8Num42z7"/>
    <w:rsid w:val="003A771B"/>
  </w:style>
  <w:style w:type="character" w:customStyle="1" w:styleId="WW8Num42z8">
    <w:name w:val="WW8Num42z8"/>
    <w:rsid w:val="003A771B"/>
  </w:style>
  <w:style w:type="character" w:customStyle="1" w:styleId="WW8Num43z0">
    <w:name w:val="WW8Num43z0"/>
    <w:rsid w:val="003A771B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9"/>
      <w:w w:val="100"/>
      <w:position w:val="0"/>
      <w:sz w:val="20"/>
      <w:szCs w:val="20"/>
      <w:u w:val="none"/>
      <w:vertAlign w:val="baseline"/>
      <w:lang w:val="de-DE"/>
    </w:rPr>
  </w:style>
  <w:style w:type="character" w:customStyle="1" w:styleId="WW8Num43z1">
    <w:name w:val="WW8Num43z1"/>
    <w:rsid w:val="003A771B"/>
  </w:style>
  <w:style w:type="character" w:customStyle="1" w:styleId="WW8Num43z2">
    <w:name w:val="WW8Num43z2"/>
    <w:rsid w:val="003A771B"/>
  </w:style>
  <w:style w:type="character" w:customStyle="1" w:styleId="WW8Num43z3">
    <w:name w:val="WW8Num43z3"/>
    <w:rsid w:val="003A771B"/>
  </w:style>
  <w:style w:type="character" w:customStyle="1" w:styleId="WW8Num43z4">
    <w:name w:val="WW8Num43z4"/>
    <w:rsid w:val="003A771B"/>
  </w:style>
  <w:style w:type="character" w:customStyle="1" w:styleId="WW8Num43z5">
    <w:name w:val="WW8Num43z5"/>
    <w:rsid w:val="003A771B"/>
  </w:style>
  <w:style w:type="character" w:customStyle="1" w:styleId="WW8Num43z6">
    <w:name w:val="WW8Num43z6"/>
    <w:rsid w:val="003A771B"/>
  </w:style>
  <w:style w:type="character" w:customStyle="1" w:styleId="WW8Num43z7">
    <w:name w:val="WW8Num43z7"/>
    <w:rsid w:val="003A771B"/>
  </w:style>
  <w:style w:type="character" w:customStyle="1" w:styleId="WW8Num43z8">
    <w:name w:val="WW8Num43z8"/>
    <w:rsid w:val="003A771B"/>
  </w:style>
  <w:style w:type="character" w:customStyle="1" w:styleId="WW8Num44z0">
    <w:name w:val="WW8Num44z0"/>
    <w:rsid w:val="003A771B"/>
    <w:rPr>
      <w:rFonts w:hint="default"/>
    </w:rPr>
  </w:style>
  <w:style w:type="character" w:customStyle="1" w:styleId="WW8Num44z1">
    <w:name w:val="WW8Num44z1"/>
    <w:rsid w:val="003A771B"/>
  </w:style>
  <w:style w:type="character" w:customStyle="1" w:styleId="WW8Num44z2">
    <w:name w:val="WW8Num44z2"/>
    <w:rsid w:val="003A771B"/>
  </w:style>
  <w:style w:type="character" w:customStyle="1" w:styleId="WW8Num44z3">
    <w:name w:val="WW8Num44z3"/>
    <w:rsid w:val="003A771B"/>
  </w:style>
  <w:style w:type="character" w:customStyle="1" w:styleId="WW8Num44z4">
    <w:name w:val="WW8Num44z4"/>
    <w:rsid w:val="003A771B"/>
  </w:style>
  <w:style w:type="character" w:customStyle="1" w:styleId="WW8Num44z5">
    <w:name w:val="WW8Num44z5"/>
    <w:rsid w:val="003A771B"/>
  </w:style>
  <w:style w:type="character" w:customStyle="1" w:styleId="WW8Num44z6">
    <w:name w:val="WW8Num44z6"/>
    <w:rsid w:val="003A771B"/>
  </w:style>
  <w:style w:type="character" w:customStyle="1" w:styleId="WW8Num44z7">
    <w:name w:val="WW8Num44z7"/>
    <w:rsid w:val="003A771B"/>
  </w:style>
  <w:style w:type="character" w:customStyle="1" w:styleId="WW8Num44z8">
    <w:name w:val="WW8Num44z8"/>
    <w:rsid w:val="003A771B"/>
  </w:style>
  <w:style w:type="character" w:customStyle="1" w:styleId="WW8Num45z0">
    <w:name w:val="WW8Num45z0"/>
    <w:rsid w:val="003A771B"/>
    <w:rPr>
      <w:color w:val="auto"/>
    </w:rPr>
  </w:style>
  <w:style w:type="character" w:customStyle="1" w:styleId="WW8Num45z1">
    <w:name w:val="WW8Num45z1"/>
    <w:rsid w:val="003A771B"/>
  </w:style>
  <w:style w:type="character" w:customStyle="1" w:styleId="WW8Num45z2">
    <w:name w:val="WW8Num45z2"/>
    <w:rsid w:val="003A771B"/>
  </w:style>
  <w:style w:type="character" w:customStyle="1" w:styleId="WW8Num45z3">
    <w:name w:val="WW8Num45z3"/>
    <w:rsid w:val="003A771B"/>
  </w:style>
  <w:style w:type="character" w:customStyle="1" w:styleId="WW8Num45z4">
    <w:name w:val="WW8Num45z4"/>
    <w:rsid w:val="003A771B"/>
  </w:style>
  <w:style w:type="character" w:customStyle="1" w:styleId="WW8Num45z5">
    <w:name w:val="WW8Num45z5"/>
    <w:rsid w:val="003A771B"/>
  </w:style>
  <w:style w:type="character" w:customStyle="1" w:styleId="WW8Num45z6">
    <w:name w:val="WW8Num45z6"/>
    <w:rsid w:val="003A771B"/>
  </w:style>
  <w:style w:type="character" w:customStyle="1" w:styleId="WW8Num45z7">
    <w:name w:val="WW8Num45z7"/>
    <w:rsid w:val="003A771B"/>
  </w:style>
  <w:style w:type="character" w:customStyle="1" w:styleId="WW8Num45z8">
    <w:name w:val="WW8Num45z8"/>
    <w:rsid w:val="003A771B"/>
  </w:style>
  <w:style w:type="character" w:customStyle="1" w:styleId="WW8Num46z0">
    <w:name w:val="WW8Num46z0"/>
    <w:rsid w:val="003A771B"/>
    <w:rPr>
      <w:b/>
    </w:rPr>
  </w:style>
  <w:style w:type="character" w:customStyle="1" w:styleId="WW8Num46z1">
    <w:name w:val="WW8Num46z1"/>
    <w:rsid w:val="003A771B"/>
    <w:rPr>
      <w:rFonts w:ascii="Calibri" w:eastAsia="Calibri" w:hAnsi="Calibri" w:cs="Calibri"/>
      <w:b w:val="0"/>
      <w:sz w:val="22"/>
    </w:rPr>
  </w:style>
  <w:style w:type="character" w:customStyle="1" w:styleId="WW8Num46z2">
    <w:name w:val="WW8Num46z2"/>
    <w:rsid w:val="003A771B"/>
  </w:style>
  <w:style w:type="character" w:customStyle="1" w:styleId="WW8Num46z3">
    <w:name w:val="WW8Num46z3"/>
    <w:rsid w:val="003A771B"/>
  </w:style>
  <w:style w:type="character" w:customStyle="1" w:styleId="WW8Num46z4">
    <w:name w:val="WW8Num46z4"/>
    <w:rsid w:val="003A771B"/>
  </w:style>
  <w:style w:type="character" w:customStyle="1" w:styleId="WW8Num46z5">
    <w:name w:val="WW8Num46z5"/>
    <w:rsid w:val="003A771B"/>
  </w:style>
  <w:style w:type="character" w:customStyle="1" w:styleId="WW8Num46z6">
    <w:name w:val="WW8Num46z6"/>
    <w:rsid w:val="003A771B"/>
  </w:style>
  <w:style w:type="character" w:customStyle="1" w:styleId="WW8Num46z7">
    <w:name w:val="WW8Num46z7"/>
    <w:rsid w:val="003A771B"/>
  </w:style>
  <w:style w:type="character" w:customStyle="1" w:styleId="WW8Num46z8">
    <w:name w:val="WW8Num46z8"/>
    <w:rsid w:val="003A771B"/>
  </w:style>
  <w:style w:type="character" w:customStyle="1" w:styleId="WW8Num47z0">
    <w:name w:val="WW8Num47z0"/>
    <w:rsid w:val="003A771B"/>
    <w:rPr>
      <w:rFonts w:ascii="Book Antiqua" w:eastAsia="Book Antiqua" w:hAnsi="Book Antiqua" w:cs="Book Antiqua"/>
      <w:b w:val="0"/>
      <w:bCs w:val="0"/>
      <w:i w:val="0"/>
      <w:iCs w:val="0"/>
      <w:caps w:val="0"/>
      <w:smallCaps w:val="0"/>
      <w:strike w:val="0"/>
      <w:dstrike w:val="0"/>
      <w:color w:val="000000"/>
      <w:spacing w:val="9"/>
      <w:w w:val="100"/>
      <w:position w:val="0"/>
      <w:sz w:val="20"/>
      <w:szCs w:val="20"/>
      <w:u w:val="none"/>
      <w:vertAlign w:val="baseline"/>
      <w:lang w:val="de-DE"/>
    </w:rPr>
  </w:style>
  <w:style w:type="character" w:customStyle="1" w:styleId="WW8Num47z1">
    <w:name w:val="WW8Num47z1"/>
    <w:rsid w:val="003A771B"/>
  </w:style>
  <w:style w:type="character" w:customStyle="1" w:styleId="WW8Num47z2">
    <w:name w:val="WW8Num47z2"/>
    <w:rsid w:val="003A771B"/>
  </w:style>
  <w:style w:type="character" w:customStyle="1" w:styleId="WW8Num47z3">
    <w:name w:val="WW8Num47z3"/>
    <w:rsid w:val="003A771B"/>
  </w:style>
  <w:style w:type="character" w:customStyle="1" w:styleId="WW8Num47z4">
    <w:name w:val="WW8Num47z4"/>
    <w:rsid w:val="003A771B"/>
  </w:style>
  <w:style w:type="character" w:customStyle="1" w:styleId="WW8Num47z5">
    <w:name w:val="WW8Num47z5"/>
    <w:rsid w:val="003A771B"/>
  </w:style>
  <w:style w:type="character" w:customStyle="1" w:styleId="WW8Num47z6">
    <w:name w:val="WW8Num47z6"/>
    <w:rsid w:val="003A771B"/>
  </w:style>
  <w:style w:type="character" w:customStyle="1" w:styleId="WW8Num47z7">
    <w:name w:val="WW8Num47z7"/>
    <w:rsid w:val="003A771B"/>
  </w:style>
  <w:style w:type="character" w:customStyle="1" w:styleId="WW8Num47z8">
    <w:name w:val="WW8Num47z8"/>
    <w:rsid w:val="003A771B"/>
  </w:style>
  <w:style w:type="character" w:customStyle="1" w:styleId="WW8Num48z0">
    <w:name w:val="WW8Num48z0"/>
    <w:rsid w:val="003A771B"/>
    <w:rPr>
      <w:rFonts w:ascii="Calibri" w:hAnsi="Calibri" w:cs="Calibri"/>
      <w:bCs/>
      <w:sz w:val="22"/>
      <w:szCs w:val="22"/>
    </w:rPr>
  </w:style>
  <w:style w:type="character" w:customStyle="1" w:styleId="WW8Num48z1">
    <w:name w:val="WW8Num48z1"/>
    <w:rsid w:val="003A771B"/>
  </w:style>
  <w:style w:type="character" w:customStyle="1" w:styleId="WW8Num48z2">
    <w:name w:val="WW8Num48z2"/>
    <w:rsid w:val="003A771B"/>
  </w:style>
  <w:style w:type="character" w:customStyle="1" w:styleId="WW8Num48z3">
    <w:name w:val="WW8Num48z3"/>
    <w:rsid w:val="003A771B"/>
  </w:style>
  <w:style w:type="character" w:customStyle="1" w:styleId="WW8Num48z4">
    <w:name w:val="WW8Num48z4"/>
    <w:rsid w:val="003A771B"/>
  </w:style>
  <w:style w:type="character" w:customStyle="1" w:styleId="WW8Num48z5">
    <w:name w:val="WW8Num48z5"/>
    <w:rsid w:val="003A771B"/>
  </w:style>
  <w:style w:type="character" w:customStyle="1" w:styleId="WW8Num48z6">
    <w:name w:val="WW8Num48z6"/>
    <w:rsid w:val="003A771B"/>
  </w:style>
  <w:style w:type="character" w:customStyle="1" w:styleId="WW8Num48z7">
    <w:name w:val="WW8Num48z7"/>
    <w:rsid w:val="003A771B"/>
  </w:style>
  <w:style w:type="character" w:customStyle="1" w:styleId="WW8Num48z8">
    <w:name w:val="WW8Num48z8"/>
    <w:rsid w:val="003A771B"/>
  </w:style>
  <w:style w:type="character" w:customStyle="1" w:styleId="WW8Num49z0">
    <w:name w:val="WW8Num49z0"/>
    <w:rsid w:val="003A771B"/>
  </w:style>
  <w:style w:type="character" w:customStyle="1" w:styleId="WW8Num49z1">
    <w:name w:val="WW8Num49z1"/>
    <w:rsid w:val="003A771B"/>
  </w:style>
  <w:style w:type="character" w:customStyle="1" w:styleId="WW8Num49z2">
    <w:name w:val="WW8Num49z2"/>
    <w:rsid w:val="003A771B"/>
  </w:style>
  <w:style w:type="character" w:customStyle="1" w:styleId="WW8Num49z3">
    <w:name w:val="WW8Num49z3"/>
    <w:rsid w:val="003A771B"/>
  </w:style>
  <w:style w:type="character" w:customStyle="1" w:styleId="WW8Num49z4">
    <w:name w:val="WW8Num49z4"/>
    <w:rsid w:val="003A771B"/>
  </w:style>
  <w:style w:type="character" w:customStyle="1" w:styleId="WW8Num49z5">
    <w:name w:val="WW8Num49z5"/>
    <w:rsid w:val="003A771B"/>
  </w:style>
  <w:style w:type="character" w:customStyle="1" w:styleId="WW8Num49z6">
    <w:name w:val="WW8Num49z6"/>
    <w:rsid w:val="003A771B"/>
  </w:style>
  <w:style w:type="character" w:customStyle="1" w:styleId="WW8Num49z7">
    <w:name w:val="WW8Num49z7"/>
    <w:rsid w:val="003A771B"/>
  </w:style>
  <w:style w:type="character" w:customStyle="1" w:styleId="WW8Num49z8">
    <w:name w:val="WW8Num49z8"/>
    <w:rsid w:val="003A771B"/>
  </w:style>
  <w:style w:type="character" w:customStyle="1" w:styleId="WW8Num50z0">
    <w:name w:val="WW8Num50z0"/>
    <w:rsid w:val="003A771B"/>
    <w:rPr>
      <w:rFonts w:ascii="Calibri" w:hAnsi="Calibri" w:cs="Calibri"/>
      <w:sz w:val="22"/>
      <w:szCs w:val="22"/>
    </w:rPr>
  </w:style>
  <w:style w:type="character" w:customStyle="1" w:styleId="WW8Num50z1">
    <w:name w:val="WW8Num50z1"/>
    <w:rsid w:val="003A771B"/>
  </w:style>
  <w:style w:type="character" w:customStyle="1" w:styleId="WW8Num50z2">
    <w:name w:val="WW8Num50z2"/>
    <w:rsid w:val="003A771B"/>
  </w:style>
  <w:style w:type="character" w:customStyle="1" w:styleId="WW8Num50z3">
    <w:name w:val="WW8Num50z3"/>
    <w:rsid w:val="003A771B"/>
  </w:style>
  <w:style w:type="character" w:customStyle="1" w:styleId="WW8Num50z4">
    <w:name w:val="WW8Num50z4"/>
    <w:rsid w:val="003A771B"/>
  </w:style>
  <w:style w:type="character" w:customStyle="1" w:styleId="WW8Num50z5">
    <w:name w:val="WW8Num50z5"/>
    <w:rsid w:val="003A771B"/>
  </w:style>
  <w:style w:type="character" w:customStyle="1" w:styleId="WW8Num50z6">
    <w:name w:val="WW8Num50z6"/>
    <w:rsid w:val="003A771B"/>
  </w:style>
  <w:style w:type="character" w:customStyle="1" w:styleId="WW8Num50z7">
    <w:name w:val="WW8Num50z7"/>
    <w:rsid w:val="003A771B"/>
  </w:style>
  <w:style w:type="character" w:customStyle="1" w:styleId="WW8Num50z8">
    <w:name w:val="WW8Num50z8"/>
    <w:rsid w:val="003A771B"/>
  </w:style>
  <w:style w:type="character" w:customStyle="1" w:styleId="Domylnaczcionkaakapitu1">
    <w:name w:val="Domyślna czcionka akapitu1"/>
    <w:rsid w:val="003A771B"/>
  </w:style>
  <w:style w:type="character" w:customStyle="1" w:styleId="TekstprzypisudolnegoZnak">
    <w:name w:val="Tekst przypisu dolnego Znak"/>
    <w:rsid w:val="003A771B"/>
    <w:rPr>
      <w:sz w:val="20"/>
      <w:szCs w:val="20"/>
    </w:rPr>
  </w:style>
  <w:style w:type="character" w:customStyle="1" w:styleId="Znakiprzypiswdolnych">
    <w:name w:val="Znaki przypisów dolnych"/>
    <w:rsid w:val="003A771B"/>
    <w:rPr>
      <w:vertAlign w:val="superscript"/>
    </w:rPr>
  </w:style>
  <w:style w:type="character" w:customStyle="1" w:styleId="TekstpodstawowyZnak">
    <w:name w:val="Tekst podstawowy Znak"/>
    <w:rsid w:val="003A771B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rsid w:val="003A771B"/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rsid w:val="003A771B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dymkaZnak">
    <w:name w:val="Tekst dymka Znak"/>
    <w:rsid w:val="003A771B"/>
    <w:rPr>
      <w:rFonts w:ascii="Segoe UI" w:eastAsia="Times New Roman" w:hAnsi="Segoe UI" w:cs="Segoe UI"/>
      <w:sz w:val="18"/>
      <w:szCs w:val="18"/>
    </w:rPr>
  </w:style>
  <w:style w:type="character" w:customStyle="1" w:styleId="Znakinumeracji">
    <w:name w:val="Znaki numeracji"/>
    <w:rsid w:val="003A771B"/>
  </w:style>
  <w:style w:type="paragraph" w:customStyle="1" w:styleId="Nagwek1">
    <w:name w:val="Nagłówek1"/>
    <w:basedOn w:val="Normalny"/>
    <w:next w:val="Tekstpodstawowy"/>
    <w:rsid w:val="003A771B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rsid w:val="003A771B"/>
    <w:pPr>
      <w:jc w:val="both"/>
    </w:pPr>
  </w:style>
  <w:style w:type="paragraph" w:styleId="Lista">
    <w:name w:val="List"/>
    <w:basedOn w:val="Tekstpodstawowy"/>
    <w:rsid w:val="003A771B"/>
    <w:rPr>
      <w:rFonts w:cs="Arial"/>
    </w:rPr>
  </w:style>
  <w:style w:type="paragraph" w:customStyle="1" w:styleId="Podpis1">
    <w:name w:val="Podpis1"/>
    <w:basedOn w:val="Normalny"/>
    <w:rsid w:val="003A771B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rsid w:val="003A771B"/>
    <w:pPr>
      <w:suppressLineNumbers/>
    </w:pPr>
    <w:rPr>
      <w:rFonts w:cs="Arial"/>
    </w:rPr>
  </w:style>
  <w:style w:type="paragraph" w:styleId="Tekstprzypisudolnego">
    <w:name w:val="footnote text"/>
    <w:basedOn w:val="Normalny"/>
    <w:rsid w:val="003A771B"/>
    <w:rPr>
      <w:rFonts w:ascii="Calibri" w:eastAsia="Calibri" w:hAnsi="Calibri"/>
      <w:sz w:val="20"/>
      <w:szCs w:val="20"/>
    </w:rPr>
  </w:style>
  <w:style w:type="paragraph" w:styleId="Akapitzlist">
    <w:name w:val="List Paragraph"/>
    <w:basedOn w:val="Normalny"/>
    <w:qFormat/>
    <w:rsid w:val="003A771B"/>
    <w:pPr>
      <w:ind w:left="720"/>
    </w:pPr>
  </w:style>
  <w:style w:type="paragraph" w:styleId="Nagwek">
    <w:name w:val="header"/>
    <w:basedOn w:val="Normalny"/>
    <w:rsid w:val="003A771B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3A771B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sid w:val="003A771B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54599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152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4</Pages>
  <Words>1706</Words>
  <Characters>10236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aleksandra.galazewska</cp:lastModifiedBy>
  <cp:revision>20</cp:revision>
  <cp:lastPrinted>2020-04-28T10:19:00Z</cp:lastPrinted>
  <dcterms:created xsi:type="dcterms:W3CDTF">2020-04-20T15:32:00Z</dcterms:created>
  <dcterms:modified xsi:type="dcterms:W3CDTF">2021-05-14T10:09:00Z</dcterms:modified>
</cp:coreProperties>
</file>