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09193B24" w:rsidR="00221437" w:rsidRDefault="00221437" w:rsidP="00E40B1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70E09DCD" w14:textId="77777777" w:rsidR="0097063A" w:rsidRPr="007A6E3F" w:rsidRDefault="0097063A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</w:p>
    <w:p w14:paraId="37CF40D1" w14:textId="30835D79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="00C91E3C">
        <w:rPr>
          <w:rFonts w:ascii="Arial" w:hAnsi="Arial" w:cs="Arial"/>
          <w:b/>
        </w:rPr>
        <w:t>ZP</w:t>
      </w:r>
      <w:r w:rsidR="00DA4CCA">
        <w:rPr>
          <w:rFonts w:ascii="Arial" w:hAnsi="Arial" w:cs="Arial"/>
          <w:b/>
        </w:rPr>
        <w:t>/</w:t>
      </w:r>
      <w:r w:rsidR="00D9341C">
        <w:rPr>
          <w:rFonts w:ascii="Arial" w:hAnsi="Arial" w:cs="Arial"/>
          <w:b/>
        </w:rPr>
        <w:t>643</w:t>
      </w:r>
      <w:r w:rsidR="00702728" w:rsidRPr="00702728">
        <w:rPr>
          <w:rFonts w:ascii="Arial" w:hAnsi="Arial" w:cs="Arial"/>
          <w:b/>
        </w:rPr>
        <w:t>/202</w:t>
      </w:r>
      <w:r w:rsidR="005E3107">
        <w:rPr>
          <w:rFonts w:ascii="Arial" w:hAnsi="Arial" w:cs="Arial"/>
          <w:b/>
        </w:rPr>
        <w:t>2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7A6E3F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103A781C" w:rsidR="00172B2C" w:rsidRDefault="00172B2C" w:rsidP="00952047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 xml:space="preserve">. </w:t>
      </w:r>
      <w:r w:rsidR="00D619B6" w:rsidRPr="00C91E3C">
        <w:rPr>
          <w:rFonts w:ascii="Arial" w:hAnsi="Arial" w:cs="Arial"/>
          <w:b/>
          <w:i/>
        </w:rPr>
        <w:t>„</w:t>
      </w:r>
      <w:r w:rsidR="00B10976" w:rsidRPr="00B10976">
        <w:rPr>
          <w:rFonts w:ascii="Arial" w:hAnsi="Arial" w:cs="Arial"/>
          <w:b/>
        </w:rPr>
        <w:t xml:space="preserve">Remont sali gimnastycznej w </w:t>
      </w:r>
      <w:r w:rsidR="00D9341C">
        <w:rPr>
          <w:rFonts w:ascii="Arial" w:hAnsi="Arial" w:cs="Arial"/>
          <w:b/>
        </w:rPr>
        <w:t>Zespole Szkolno-Przedszkolnym nr 15</w:t>
      </w:r>
      <w:r w:rsidR="00B10976" w:rsidRPr="00B10976">
        <w:rPr>
          <w:rFonts w:ascii="Arial" w:hAnsi="Arial" w:cs="Arial"/>
          <w:b/>
        </w:rPr>
        <w:t xml:space="preserve"> w Katowicach</w:t>
      </w:r>
      <w:r w:rsidR="005C00F3" w:rsidRPr="00952047">
        <w:rPr>
          <w:rFonts w:ascii="Arial" w:hAnsi="Arial" w:cs="Arial"/>
          <w:b/>
        </w:rPr>
        <w:t>”</w:t>
      </w:r>
      <w:r w:rsidR="00173A0E" w:rsidRPr="00952047">
        <w:rPr>
          <w:rFonts w:ascii="Arial" w:hAnsi="Arial" w:cs="Arial"/>
        </w:rPr>
        <w:t>,</w:t>
      </w:r>
      <w:r w:rsidR="00173A0E" w:rsidRPr="00C91E3C">
        <w:rPr>
          <w:rFonts w:ascii="Arial" w:hAnsi="Arial" w:cs="Arial"/>
        </w:rPr>
        <w:t xml:space="preserve"> </w:t>
      </w:r>
      <w:r w:rsidRPr="007A6E3F">
        <w:rPr>
          <w:rFonts w:ascii="Arial" w:hAnsi="Arial" w:cs="Arial"/>
        </w:rPr>
        <w:t xml:space="preserve">zgodnie z wymogami określonymi </w:t>
      </w:r>
      <w:r w:rsidR="00952047">
        <w:rPr>
          <w:rFonts w:ascii="Arial" w:hAnsi="Arial" w:cs="Arial"/>
        </w:rPr>
        <w:t xml:space="preserve"> </w:t>
      </w:r>
      <w:r w:rsidR="00934FDC">
        <w:rPr>
          <w:rFonts w:ascii="Arial" w:hAnsi="Arial" w:cs="Arial"/>
        </w:rPr>
        <w:t>w Specyfikacji Warunków Z</w:t>
      </w:r>
      <w:r w:rsidRPr="007A6E3F">
        <w:rPr>
          <w:rFonts w:ascii="Arial" w:hAnsi="Arial" w:cs="Arial"/>
        </w:rPr>
        <w:t>amówienia i projekcie umowy.</w:t>
      </w:r>
    </w:p>
    <w:p w14:paraId="4014DFF1" w14:textId="07B42AEE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</w:t>
      </w:r>
      <w:proofErr w:type="spellStart"/>
      <w:r w:rsidRPr="007A6E3F">
        <w:rPr>
          <w:rFonts w:ascii="Arial" w:hAnsi="Arial" w:cs="Arial"/>
        </w:rPr>
        <w:t>emy</w:t>
      </w:r>
      <w:proofErr w:type="spellEnd"/>
      <w:r w:rsidRPr="007A6E3F">
        <w:rPr>
          <w:rFonts w:ascii="Arial" w:hAnsi="Arial" w:cs="Arial"/>
        </w:rPr>
        <w:t xml:space="preserve">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C91E3C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5AF5EBB4" w14:textId="764AC52F" w:rsidR="00C56081" w:rsidRPr="00952047" w:rsidRDefault="00C56081" w:rsidP="00A63791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952047">
        <w:rPr>
          <w:rFonts w:ascii="Arial" w:hAnsi="Arial" w:cs="Arial"/>
        </w:rPr>
        <w:t>Brutto</w:t>
      </w:r>
      <w:r w:rsidRPr="00952047">
        <w:rPr>
          <w:rFonts w:ascii="Arial" w:hAnsi="Arial" w:cs="Arial"/>
        </w:rPr>
        <w:tab/>
        <w:t>………………………………… zł</w:t>
      </w:r>
      <w:r w:rsidRPr="00952047">
        <w:rPr>
          <w:rFonts w:ascii="Arial" w:hAnsi="Arial" w:cs="Arial"/>
        </w:rPr>
        <w:br/>
        <w:t xml:space="preserve"> </w:t>
      </w:r>
      <w:r w:rsidRPr="00952047">
        <w:rPr>
          <w:rFonts w:ascii="Arial" w:hAnsi="Arial" w:cs="Arial"/>
        </w:rPr>
        <w:br/>
        <w:t>słownie złotych: ………</w:t>
      </w:r>
      <w:r w:rsidR="00574205" w:rsidRPr="00952047">
        <w:rPr>
          <w:rFonts w:ascii="Arial" w:hAnsi="Arial" w:cs="Arial"/>
        </w:rPr>
        <w:t>……..………………………………………………………………………</w:t>
      </w:r>
      <w:r w:rsidRPr="00952047">
        <w:rPr>
          <w:rFonts w:ascii="Arial" w:hAnsi="Arial" w:cs="Arial"/>
        </w:rPr>
        <w:br/>
        <w:t>……………………………</w:t>
      </w:r>
      <w:r w:rsidR="00172B2C" w:rsidRPr="00952047">
        <w:rPr>
          <w:rFonts w:ascii="Arial" w:hAnsi="Arial" w:cs="Arial"/>
        </w:rPr>
        <w:t xml:space="preserve">………………………………………………………………………….. </w:t>
      </w:r>
      <w:r w:rsidRPr="00952047">
        <w:rPr>
          <w:rFonts w:ascii="Arial" w:hAnsi="Arial" w:cs="Arial"/>
        </w:rPr>
        <w:br/>
      </w:r>
      <w:r w:rsidR="00172B2C" w:rsidRPr="00952047">
        <w:rPr>
          <w:rFonts w:ascii="Arial" w:hAnsi="Arial" w:cs="Arial"/>
        </w:rPr>
        <w:t>(na powyższą kwotę składa się cena netto + należny podatek VAT</w:t>
      </w:r>
      <w:r w:rsidR="00172B2C" w:rsidRPr="00952047">
        <w:rPr>
          <w:rFonts w:ascii="Arial" w:hAnsi="Arial" w:cs="Arial"/>
          <w:color w:val="000000"/>
        </w:rPr>
        <w:t>)</w:t>
      </w:r>
      <w:r w:rsidRPr="00952047">
        <w:rPr>
          <w:rFonts w:ascii="Arial" w:hAnsi="Arial" w:cs="Arial"/>
          <w:color w:val="000000"/>
        </w:rPr>
        <w:t xml:space="preserve"> </w:t>
      </w:r>
    </w:p>
    <w:p w14:paraId="276044D0" w14:textId="37D64EB3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7A7EE4" w:rsidRPr="007A7EE4">
        <w:rPr>
          <w:rFonts w:ascii="Arial" w:hAnsi="Arial" w:cs="Arial"/>
        </w:rPr>
        <w:t xml:space="preserve">do </w:t>
      </w:r>
      <w:r w:rsidR="00B10976">
        <w:rPr>
          <w:rFonts w:ascii="Arial" w:hAnsi="Arial" w:cs="Arial"/>
        </w:rPr>
        <w:t>4</w:t>
      </w:r>
      <w:r w:rsidR="007A7EE4" w:rsidRPr="007A7EE4">
        <w:rPr>
          <w:rFonts w:ascii="Arial" w:hAnsi="Arial" w:cs="Arial"/>
        </w:rPr>
        <w:t xml:space="preserve"> tygodni od daty zawarcia umowy</w:t>
      </w:r>
      <w:r w:rsidR="00497861" w:rsidRPr="007A6E3F">
        <w:rPr>
          <w:rFonts w:ascii="Arial" w:hAnsi="Arial" w:cs="Arial"/>
        </w:rPr>
        <w:t>.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EE62F7" w:rsidRPr="006871B6" w14:paraId="2C89D6AA" w14:textId="77777777" w:rsidTr="00574205">
        <w:trPr>
          <w:trHeight w:val="452"/>
        </w:trPr>
        <w:tc>
          <w:tcPr>
            <w:tcW w:w="495" w:type="dxa"/>
            <w:shd w:val="clear" w:color="auto" w:fill="auto"/>
          </w:tcPr>
          <w:p w14:paraId="43E60E89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5D9E3E96" w:rsidR="00EE62F7" w:rsidRPr="006871B6" w:rsidRDefault="00EE62F7" w:rsidP="00B1097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B10976"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40EB4AF8" w14:textId="77777777" w:rsidTr="00574205">
        <w:trPr>
          <w:trHeight w:val="388"/>
        </w:trPr>
        <w:tc>
          <w:tcPr>
            <w:tcW w:w="495" w:type="dxa"/>
            <w:shd w:val="clear" w:color="auto" w:fill="auto"/>
          </w:tcPr>
          <w:p w14:paraId="3EFCFBB8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31289D34" w:rsidR="00EE62F7" w:rsidRPr="006871B6" w:rsidRDefault="00EE62F7" w:rsidP="00B1097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B10976"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765B8AED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0EDA062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72E93DD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056A37F3" w14:textId="77777777" w:rsidTr="00574205">
        <w:tc>
          <w:tcPr>
            <w:tcW w:w="495" w:type="dxa"/>
            <w:shd w:val="clear" w:color="auto" w:fill="auto"/>
          </w:tcPr>
          <w:p w14:paraId="1DA7E31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4CBF9869" w14:textId="7BCFCE9C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B10976"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  <w:p w14:paraId="6D46D0AE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30" w:type="dxa"/>
            <w:shd w:val="clear" w:color="auto" w:fill="auto"/>
          </w:tcPr>
          <w:p w14:paraId="50C08990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74F95776" w:rsidR="00DA540A" w:rsidRPr="007A6E3F" w:rsidRDefault="00EE62F7" w:rsidP="00DA540A">
      <w:pPr>
        <w:suppressAutoHyphens/>
        <w:spacing w:before="120"/>
        <w:ind w:left="357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 w:rsidR="00B10976">
        <w:rPr>
          <w:rFonts w:ascii="Arial" w:hAnsi="Arial" w:cs="Arial"/>
          <w:sz w:val="18"/>
          <w:szCs w:val="18"/>
        </w:rPr>
        <w:t>36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 w:rsidR="00B10976"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EDB010A" w14:textId="0546FA50" w:rsidR="00DA540A" w:rsidRPr="007A6E3F" w:rsidRDefault="00DA540A" w:rsidP="000623AB">
      <w:pPr>
        <w:numPr>
          <w:ilvl w:val="0"/>
          <w:numId w:val="1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Deklaruję </w:t>
      </w:r>
      <w:r w:rsidR="00CF79D2">
        <w:rPr>
          <w:rFonts w:ascii="Arial" w:hAnsi="Arial" w:cs="Arial"/>
          <w:b/>
          <w:bCs/>
          <w:color w:val="000000"/>
          <w:sz w:val="21"/>
          <w:szCs w:val="21"/>
        </w:rPr>
        <w:t>u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sunięcie stwierdzonej wady przedmiotu umowy w ramach obsługi gwarancyjnej 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w terminie ……… </w:t>
      </w:r>
      <w:r w:rsidRPr="007A6E3F">
        <w:rPr>
          <w:rFonts w:ascii="Arial" w:hAnsi="Arial" w:cs="Arial"/>
          <w:bCs/>
          <w:color w:val="000000"/>
          <w:sz w:val="21"/>
          <w:szCs w:val="21"/>
        </w:rPr>
        <w:t>dni kalendarzowych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2C3B160" w14:textId="77777777" w:rsidR="004635D6" w:rsidRPr="007A6E3F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  <w:r w:rsidRPr="007A6E3F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</w:t>
      </w:r>
      <w:proofErr w:type="spellStart"/>
      <w:r w:rsidRPr="007A6E3F">
        <w:rPr>
          <w:rFonts w:ascii="Arial" w:hAnsi="Arial" w:cs="Arial"/>
        </w:rPr>
        <w:t>Pzp</w:t>
      </w:r>
      <w:proofErr w:type="spellEnd"/>
      <w:r w:rsidRPr="007A6E3F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223130" w14:textId="77777777" w:rsidR="000577E8" w:rsidRPr="007A6E3F" w:rsidRDefault="000577E8" w:rsidP="0097063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B228B9D" w14:textId="1B293A08" w:rsidR="00574205" w:rsidRPr="00C91E3C" w:rsidRDefault="000577E8" w:rsidP="0097063A">
      <w:pPr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366A525" w14:textId="77777777" w:rsidR="00221437" w:rsidRPr="007A6E3F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7674749" w14:textId="231FAB42" w:rsidR="00212A21" w:rsidRPr="00C91E3C" w:rsidRDefault="00212A21" w:rsidP="00C91E3C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302FD11" w14:textId="6E719439" w:rsidR="00221437" w:rsidRPr="007A6E3F" w:rsidRDefault="00221437" w:rsidP="00E40B18">
      <w:pPr>
        <w:rPr>
          <w:rFonts w:ascii="Arial" w:hAnsi="Arial" w:cs="Arial"/>
        </w:rPr>
      </w:pP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48E0EA31" w:rsidR="00221437" w:rsidRDefault="00221437" w:rsidP="00E40B18">
      <w:pPr>
        <w:rPr>
          <w:rFonts w:ascii="Arial" w:hAnsi="Arial" w:cs="Arial"/>
        </w:rPr>
      </w:pPr>
    </w:p>
    <w:p w14:paraId="77853E20" w14:textId="77777777" w:rsidR="00C91E3C" w:rsidRPr="007A6E3F" w:rsidRDefault="00C91E3C" w:rsidP="00E40B18">
      <w:pPr>
        <w:rPr>
          <w:rFonts w:ascii="Arial" w:hAnsi="Arial" w:cs="Arial"/>
        </w:rPr>
      </w:pPr>
    </w:p>
    <w:p w14:paraId="5134697F" w14:textId="6CD6EA5C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3E975D9A" w14:textId="77777777" w:rsidR="001C5311" w:rsidRPr="007A6E3F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09E0A92C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F1EB8E6" w14:textId="5808F715" w:rsidR="00B32655" w:rsidRPr="00934FDC" w:rsidRDefault="009271A3" w:rsidP="00934FDC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72D79F94" w14:textId="77777777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07A4708B" w:rsidR="003E31B1" w:rsidRPr="00952047" w:rsidRDefault="003E31B1" w:rsidP="00952047">
      <w:pPr>
        <w:spacing w:line="360" w:lineRule="auto"/>
        <w:ind w:firstLine="708"/>
        <w:jc w:val="both"/>
        <w:rPr>
          <w:rFonts w:ascii="Arial" w:hAnsi="Arial" w:cs="Arial"/>
          <w:b/>
          <w:i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 xml:space="preserve">pn. </w:t>
      </w:r>
      <w:r w:rsidR="00D9341C" w:rsidRPr="00C91E3C">
        <w:rPr>
          <w:rFonts w:ascii="Arial" w:hAnsi="Arial" w:cs="Arial"/>
          <w:b/>
          <w:i/>
        </w:rPr>
        <w:t>„</w:t>
      </w:r>
      <w:r w:rsidR="00D9341C" w:rsidRPr="00B10976">
        <w:rPr>
          <w:rFonts w:ascii="Arial" w:hAnsi="Arial" w:cs="Arial"/>
          <w:b/>
        </w:rPr>
        <w:t xml:space="preserve">Remont sali gimnastycznej w </w:t>
      </w:r>
      <w:r w:rsidR="00D9341C">
        <w:rPr>
          <w:rFonts w:ascii="Arial" w:hAnsi="Arial" w:cs="Arial"/>
          <w:b/>
        </w:rPr>
        <w:t>Zespole Szkolno-Przedszkolnym nr 15</w:t>
      </w:r>
      <w:r w:rsidR="00D9341C" w:rsidRPr="00B10976">
        <w:rPr>
          <w:rFonts w:ascii="Arial" w:hAnsi="Arial" w:cs="Arial"/>
          <w:b/>
        </w:rPr>
        <w:t xml:space="preserve"> w Katowicach</w:t>
      </w:r>
      <w:r w:rsidR="00C91E3C" w:rsidRPr="00C91E3C">
        <w:rPr>
          <w:rFonts w:ascii="Arial" w:hAnsi="Arial" w:cs="Arial"/>
          <w:b/>
          <w:i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885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79A7438F" w14:textId="1D325269" w:rsidR="00885E5B" w:rsidRPr="00D439A5" w:rsidRDefault="00885E5B" w:rsidP="00885E5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439A5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D439A5">
        <w:rPr>
          <w:rFonts w:ascii="Arial" w:hAnsi="Arial" w:cs="Arial"/>
          <w:sz w:val="20"/>
          <w:szCs w:val="20"/>
        </w:rPr>
        <w:t>Pzp</w:t>
      </w:r>
      <w:proofErr w:type="spellEnd"/>
      <w:r w:rsidR="00B10976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E17B4E">
        <w:rPr>
          <w:rFonts w:ascii="Arial" w:hAnsi="Arial" w:cs="Arial"/>
          <w:sz w:val="20"/>
          <w:szCs w:val="20"/>
        </w:rPr>
        <w:t xml:space="preserve">oraz na podstawie art. 7 ust. 1 </w:t>
      </w:r>
      <w:r w:rsidRPr="00E17B4E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2022r. poz. 835)</w:t>
      </w:r>
      <w:r w:rsidRPr="00D439A5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CE54A38" w14:textId="05642931" w:rsidR="00A75252" w:rsidRPr="007A6E3F" w:rsidRDefault="005601B2" w:rsidP="00934FDC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244C8A09" w14:textId="641C28DB" w:rsidR="00843CCB" w:rsidRPr="007A6E3F" w:rsidRDefault="00843CCB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A61C42">
        <w:tc>
          <w:tcPr>
            <w:tcW w:w="9637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06FFCE62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</w:t>
      </w:r>
      <w:r w:rsidR="00934FDC">
        <w:rPr>
          <w:rFonts w:ascii="Arial" w:hAnsi="Arial" w:cs="Arial"/>
          <w:b/>
        </w:rPr>
        <w:t xml:space="preserve"> r. Prawo zamówień publicznych </w:t>
      </w:r>
      <w:r w:rsidRPr="007A6E3F">
        <w:rPr>
          <w:rFonts w:ascii="Arial" w:hAnsi="Arial" w:cs="Arial"/>
          <w:b/>
        </w:rPr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904C97D" w14:textId="496B9121" w:rsidR="00716048" w:rsidRDefault="00716048" w:rsidP="00934FDC">
      <w:pPr>
        <w:spacing w:line="360" w:lineRule="auto"/>
        <w:jc w:val="both"/>
        <w:rPr>
          <w:rFonts w:ascii="Arial" w:hAnsi="Arial" w:cs="Arial"/>
        </w:rPr>
      </w:pPr>
    </w:p>
    <w:p w14:paraId="07BBB2AA" w14:textId="0F119F0F" w:rsidR="00570064" w:rsidRPr="00952047" w:rsidRDefault="00570064" w:rsidP="00952047">
      <w:pPr>
        <w:spacing w:line="360" w:lineRule="auto"/>
        <w:ind w:firstLine="708"/>
        <w:jc w:val="both"/>
        <w:rPr>
          <w:rFonts w:ascii="Arial" w:hAnsi="Arial" w:cs="Arial"/>
          <w:b/>
          <w:i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="00C91E3C" w:rsidRPr="00C91E3C">
        <w:rPr>
          <w:rFonts w:ascii="Arial" w:hAnsi="Arial" w:cs="Arial"/>
          <w:i/>
        </w:rPr>
        <w:t>„</w:t>
      </w:r>
      <w:r w:rsidR="00D9341C" w:rsidRPr="00C91E3C">
        <w:rPr>
          <w:rFonts w:ascii="Arial" w:hAnsi="Arial" w:cs="Arial"/>
          <w:b/>
          <w:i/>
        </w:rPr>
        <w:t>„</w:t>
      </w:r>
      <w:r w:rsidR="00D9341C" w:rsidRPr="00B10976">
        <w:rPr>
          <w:rFonts w:ascii="Arial" w:hAnsi="Arial" w:cs="Arial"/>
          <w:b/>
        </w:rPr>
        <w:t xml:space="preserve">Remont sali gimnastycznej w </w:t>
      </w:r>
      <w:r w:rsidR="00D9341C">
        <w:rPr>
          <w:rFonts w:ascii="Arial" w:hAnsi="Arial" w:cs="Arial"/>
          <w:b/>
        </w:rPr>
        <w:t>Zespole Szkolno-Przedszkolnym nr 15</w:t>
      </w:r>
      <w:r w:rsidR="00D9341C" w:rsidRPr="00B10976">
        <w:rPr>
          <w:rFonts w:ascii="Arial" w:hAnsi="Arial" w:cs="Arial"/>
          <w:b/>
        </w:rPr>
        <w:t xml:space="preserve"> w Katowicach</w:t>
      </w:r>
      <w:r w:rsidR="00C91E3C" w:rsidRPr="00C91E3C">
        <w:rPr>
          <w:rFonts w:ascii="Arial" w:hAnsi="Arial" w:cs="Arial"/>
          <w:b/>
          <w:i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885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1202E0">
            <w:pPr>
              <w:pStyle w:val="Tekstpodstawowywcity"/>
              <w:numPr>
                <w:ilvl w:val="0"/>
                <w:numId w:val="62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1EEDBD1F" w14:textId="49A801C1" w:rsidR="00885E5B" w:rsidRPr="00D439A5" w:rsidRDefault="00885E5B" w:rsidP="00885E5B">
      <w:pPr>
        <w:pStyle w:val="Akapitzlist2"/>
        <w:numPr>
          <w:ilvl w:val="0"/>
          <w:numId w:val="8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439A5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D439A5">
        <w:rPr>
          <w:rFonts w:ascii="Arial" w:hAnsi="Arial" w:cs="Arial"/>
          <w:sz w:val="20"/>
          <w:szCs w:val="20"/>
        </w:rPr>
        <w:t>Pzp</w:t>
      </w:r>
      <w:proofErr w:type="spellEnd"/>
      <w:r w:rsidR="00B10976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E17B4E">
        <w:rPr>
          <w:rFonts w:ascii="Arial" w:hAnsi="Arial" w:cs="Arial"/>
          <w:sz w:val="20"/>
          <w:szCs w:val="20"/>
        </w:rPr>
        <w:t xml:space="preserve">oraz na podstawie art. 7 ust. 1 </w:t>
      </w:r>
      <w:r w:rsidRPr="00E17B4E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2022r. poz. 835)</w:t>
      </w:r>
      <w:r w:rsidRPr="00D439A5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885E5B">
      <w:pPr>
        <w:pStyle w:val="Akapitzlist2"/>
        <w:numPr>
          <w:ilvl w:val="0"/>
          <w:numId w:val="85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1202E0">
            <w:pPr>
              <w:pStyle w:val="Tekstpodstawowywcity"/>
              <w:numPr>
                <w:ilvl w:val="0"/>
                <w:numId w:val="6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1A7E0657" w:rsidR="00570064" w:rsidRDefault="00570064" w:rsidP="0071604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6FC5F44B" w14:textId="77777777" w:rsidR="00934FDC" w:rsidRPr="007A6E3F" w:rsidRDefault="00934FDC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1202E0">
            <w:pPr>
              <w:pStyle w:val="Akapitzlist"/>
              <w:numPr>
                <w:ilvl w:val="0"/>
                <w:numId w:val="6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451F1A71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5463678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12BE5E26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</w:t>
      </w:r>
      <w:r w:rsidR="0097063A">
        <w:rPr>
          <w:rFonts w:ascii="Arial" w:hAnsi="Arial" w:cs="Arial"/>
          <w:b/>
          <w:sz w:val="22"/>
          <w:szCs w:val="22"/>
        </w:rPr>
        <w:t>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77D664C4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D9341C" w:rsidRPr="00C91E3C">
        <w:rPr>
          <w:rFonts w:ascii="Arial" w:hAnsi="Arial" w:cs="Arial"/>
          <w:b/>
          <w:i/>
        </w:rPr>
        <w:t>„</w:t>
      </w:r>
      <w:r w:rsidR="00D9341C" w:rsidRPr="00B10976">
        <w:rPr>
          <w:rFonts w:ascii="Arial" w:hAnsi="Arial" w:cs="Arial"/>
          <w:b/>
        </w:rPr>
        <w:t xml:space="preserve">Remont sali gimnastycznej w </w:t>
      </w:r>
      <w:r w:rsidR="00D9341C">
        <w:rPr>
          <w:rFonts w:ascii="Arial" w:hAnsi="Arial" w:cs="Arial"/>
          <w:b/>
        </w:rPr>
        <w:t>Zespole Szkolno-Przedszkolnym nr 15</w:t>
      </w:r>
      <w:r w:rsidR="00D9341C" w:rsidRPr="00B10976">
        <w:rPr>
          <w:rFonts w:ascii="Arial" w:hAnsi="Arial" w:cs="Arial"/>
          <w:b/>
        </w:rPr>
        <w:t xml:space="preserve"> w Katowicach</w:t>
      </w:r>
      <w:r w:rsidR="008E76CF" w:rsidRPr="00C91E3C">
        <w:rPr>
          <w:rFonts w:ascii="Arial" w:hAnsi="Arial" w:cs="Arial"/>
          <w:b/>
          <w:i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</w:tbl>
    <w:p w14:paraId="06C3B3CF" w14:textId="77777777" w:rsidR="001B0E88" w:rsidRPr="007A6E3F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A9DBD70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DBAEB5B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6E3E5DE" w14:textId="77777777" w:rsidR="00964810" w:rsidRPr="007A6E3F" w:rsidRDefault="00964810" w:rsidP="00964810">
      <w:pPr>
        <w:spacing w:line="360" w:lineRule="auto"/>
        <w:jc w:val="both"/>
        <w:rPr>
          <w:rFonts w:ascii="Arial" w:hAnsi="Arial" w:cs="Arial"/>
        </w:rPr>
      </w:pPr>
    </w:p>
    <w:p w14:paraId="3FF62707" w14:textId="77777777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14405EB" w14:textId="77777777" w:rsidR="00964810" w:rsidRPr="007A6E3F" w:rsidRDefault="00964810" w:rsidP="0096481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03043654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53A4E7E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7861ED13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5FD0E66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6C245BB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39E35FCE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62DF2259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535993C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44451AA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BFDA972" w14:textId="17DA6D0C" w:rsidR="00601927" w:rsidRDefault="00601927">
      <w:pPr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  <w:sz w:val="16"/>
          <w:szCs w:val="16"/>
        </w:rPr>
        <w:br w:type="page"/>
      </w:r>
    </w:p>
    <w:p w14:paraId="7AAA0AE7" w14:textId="77777777" w:rsidR="00C91E3C" w:rsidRPr="00207E1B" w:rsidRDefault="00C91E3C" w:rsidP="00C91E3C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5</w:t>
      </w:r>
    </w:p>
    <w:p w14:paraId="6871327B" w14:textId="77777777" w:rsidR="00C91E3C" w:rsidRPr="00207E1B" w:rsidRDefault="00C91E3C" w:rsidP="00C91E3C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59AA8E8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7F2B5FF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3E0E1931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872"/>
        <w:gridCol w:w="1843"/>
        <w:gridCol w:w="1955"/>
        <w:gridCol w:w="1984"/>
        <w:gridCol w:w="1589"/>
        <w:gridCol w:w="2934"/>
        <w:gridCol w:w="2367"/>
        <w:gridCol w:w="2367"/>
      </w:tblGrid>
      <w:tr w:rsidR="00C91E3C" w:rsidRPr="00207E1B" w14:paraId="056FD4F1" w14:textId="77777777" w:rsidTr="0092628D">
        <w:trPr>
          <w:trHeight w:val="350"/>
        </w:trPr>
        <w:tc>
          <w:tcPr>
            <w:tcW w:w="396" w:type="dxa"/>
          </w:tcPr>
          <w:p w14:paraId="3DE95421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3B4D3BF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D028BF6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5C0214E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298EF854" w14:textId="2E9413AC" w:rsidR="00C91E3C" w:rsidRPr="00207E1B" w:rsidRDefault="00C91E3C" w:rsidP="00D9341C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>
              <w:rPr>
                <w:rFonts w:ascii="Arial" w:hAnsi="Arial" w:cs="Arial"/>
              </w:rPr>
              <w:t xml:space="preserve"> </w:t>
            </w:r>
            <w:r w:rsidR="00D9341C" w:rsidRPr="00C91E3C">
              <w:rPr>
                <w:rFonts w:ascii="Arial" w:hAnsi="Arial" w:cs="Arial"/>
                <w:b/>
                <w:i/>
              </w:rPr>
              <w:t>„</w:t>
            </w:r>
            <w:r w:rsidR="00D9341C" w:rsidRPr="00B10976">
              <w:rPr>
                <w:rFonts w:ascii="Arial" w:hAnsi="Arial" w:cs="Arial"/>
                <w:b/>
              </w:rPr>
              <w:t xml:space="preserve">Remont sali gimnastycznej w </w:t>
            </w:r>
            <w:r w:rsidR="00D9341C">
              <w:rPr>
                <w:rFonts w:ascii="Arial" w:hAnsi="Arial" w:cs="Arial"/>
                <w:b/>
              </w:rPr>
              <w:t>Zespole Szkolno-Przedszkolnym nr 15</w:t>
            </w:r>
            <w:r w:rsidR="00D9341C" w:rsidRPr="00B10976">
              <w:rPr>
                <w:rFonts w:ascii="Arial" w:hAnsi="Arial" w:cs="Arial"/>
                <w:b/>
              </w:rPr>
              <w:t xml:space="preserve"> w Katowicach</w:t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”</w:t>
            </w:r>
            <w:r>
              <w:rPr>
                <w:rFonts w:ascii="Arial" w:hAnsi="Arial" w:cs="Arial"/>
              </w:rPr>
              <w:t xml:space="preserve"> </w:t>
            </w:r>
            <w:r w:rsidRPr="00207E1B">
              <w:rPr>
                <w:rFonts w:ascii="Arial" w:hAnsi="Arial" w:cs="Arial"/>
              </w:rPr>
              <w:t>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6CD98535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6FD8222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1A36BEA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C91E3C" w:rsidRPr="00207E1B" w14:paraId="5DF5ABD3" w14:textId="77777777" w:rsidTr="0092628D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2E48C85D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393B7512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90712D9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5F6AEA78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3B1DD0E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797A254B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  <w:tr w:rsidR="00C91E3C" w:rsidRPr="00207E1B" w14:paraId="68773C11" w14:textId="77777777" w:rsidTr="0092628D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DA7FA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1F1FE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D84C0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A8DAC" w14:textId="7423C814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D607E3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D607E3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</w:t>
            </w:r>
            <w:r w:rsidR="00D607E3" w:rsidRPr="00D607E3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netto</w:t>
            </w:r>
            <w:r w:rsidRPr="00D607E3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9C3BF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C91E3C" w:rsidRPr="00207E1B" w14:paraId="6202D41A" w14:textId="77777777" w:rsidTr="0092628D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485588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0617D4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CCD630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41D5CB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B38504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  <w:tr w:rsidR="00C91E3C" w:rsidRPr="00207E1B" w14:paraId="2EAC43FA" w14:textId="77777777" w:rsidTr="0092628D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218FC7A2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3EA51B1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4CC3D9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F023FC9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455E7D9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  <w:tr w:rsidR="00C91E3C" w:rsidRPr="00207E1B" w14:paraId="02B4EE4F" w14:textId="77777777" w:rsidTr="0092628D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21B8A6FD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3EAF13B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353C8D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4060B814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59829C59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  <w:tr w:rsidR="00C91E3C" w:rsidRPr="00207E1B" w14:paraId="235E1C2C" w14:textId="77777777" w:rsidTr="0092628D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226F65B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5BC600F6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1FD088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1D8FD237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1805588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  <w:tr w:rsidR="00C91E3C" w:rsidRPr="00207E1B" w14:paraId="6AE3A422" w14:textId="77777777" w:rsidTr="0092628D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B8EAF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D372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B0A1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5DFD6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FC4C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  <w:tr w:rsidR="00C91E3C" w:rsidRPr="00207E1B" w14:paraId="6AAD2B56" w14:textId="77777777" w:rsidTr="0092628D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1C92DB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3AA19D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56FDDE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614F9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6F80CD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  <w:tr w:rsidR="00C91E3C" w:rsidRPr="00207E1B" w14:paraId="6ACA5993" w14:textId="77777777" w:rsidTr="0092628D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10646D8B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77CB252A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5DBAE3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71D76F67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0D9B38F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  <w:tr w:rsidR="00C91E3C" w:rsidRPr="00207E1B" w14:paraId="6E8A5AB1" w14:textId="77777777" w:rsidTr="0092628D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DB5A81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D2BFBAD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62FC95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0F80A6B7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55887200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  <w:tr w:rsidR="00C91E3C" w:rsidRPr="00207E1B" w14:paraId="0B81FE98" w14:textId="77777777" w:rsidTr="0092628D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4CC61955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6C6B468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03F483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2C833A8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572ADCA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  <w:tr w:rsidR="00C91E3C" w:rsidRPr="00207E1B" w14:paraId="24B36305" w14:textId="77777777" w:rsidTr="0092628D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0C964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AAF56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53DF2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66698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AD4D3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0EA6B6B" w14:textId="77777777" w:rsidR="00C91E3C" w:rsidRPr="00207E1B" w:rsidRDefault="00C91E3C" w:rsidP="00C91E3C">
      <w:pPr>
        <w:rPr>
          <w:rFonts w:ascii="Arial" w:hAnsi="Arial" w:cs="Arial"/>
        </w:rPr>
      </w:pPr>
    </w:p>
    <w:p w14:paraId="0C27AEFB" w14:textId="77777777" w:rsidR="00C91E3C" w:rsidRPr="00207E1B" w:rsidRDefault="00C91E3C" w:rsidP="00C91E3C">
      <w:pPr>
        <w:rPr>
          <w:rFonts w:ascii="Arial" w:hAnsi="Arial" w:cs="Arial"/>
          <w:sz w:val="16"/>
          <w:szCs w:val="16"/>
        </w:rPr>
      </w:pPr>
    </w:p>
    <w:p w14:paraId="6970951E" w14:textId="77777777" w:rsidR="00C91E3C" w:rsidRPr="00207E1B" w:rsidRDefault="00C91E3C" w:rsidP="00C91E3C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59A1C" w14:textId="77777777" w:rsidR="00C91E3C" w:rsidRPr="00207E1B" w:rsidRDefault="00C91E3C" w:rsidP="00C91E3C">
      <w:pPr>
        <w:rPr>
          <w:rFonts w:ascii="Arial" w:hAnsi="Arial" w:cs="Arial"/>
        </w:rPr>
      </w:pPr>
    </w:p>
    <w:p w14:paraId="1AC5E177" w14:textId="77777777" w:rsidR="00C91E3C" w:rsidRPr="00207E1B" w:rsidRDefault="00C91E3C" w:rsidP="00C91E3C">
      <w:pPr>
        <w:rPr>
          <w:rFonts w:ascii="Arial" w:hAnsi="Arial" w:cs="Arial"/>
        </w:rPr>
      </w:pPr>
    </w:p>
    <w:p w14:paraId="34675C09" w14:textId="77777777" w:rsidR="00C91E3C" w:rsidRPr="00207E1B" w:rsidRDefault="00C91E3C" w:rsidP="00C91E3C">
      <w:pPr>
        <w:rPr>
          <w:rFonts w:ascii="Arial" w:hAnsi="Arial" w:cs="Arial"/>
        </w:rPr>
      </w:pPr>
    </w:p>
    <w:p w14:paraId="7C429BE2" w14:textId="77777777" w:rsidR="00C91E3C" w:rsidRPr="00207E1B" w:rsidRDefault="00C91E3C" w:rsidP="00C91E3C">
      <w:pPr>
        <w:rPr>
          <w:rFonts w:ascii="Arial" w:hAnsi="Arial" w:cs="Arial"/>
        </w:rPr>
      </w:pPr>
    </w:p>
    <w:p w14:paraId="22632C68" w14:textId="77777777" w:rsidR="00C91E3C" w:rsidRPr="00207E1B" w:rsidRDefault="00C91E3C" w:rsidP="00C91E3C">
      <w:pPr>
        <w:rPr>
          <w:rFonts w:ascii="Arial" w:hAnsi="Arial" w:cs="Arial"/>
        </w:rPr>
      </w:pPr>
    </w:p>
    <w:p w14:paraId="51AB5CA2" w14:textId="77777777" w:rsidR="00C91E3C" w:rsidRPr="00207E1B" w:rsidRDefault="00C91E3C" w:rsidP="00C91E3C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360D9E4D" w14:textId="77777777" w:rsidR="00C91E3C" w:rsidRPr="00207E1B" w:rsidRDefault="00C91E3C" w:rsidP="00C91E3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437EB59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F08E526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434BE2B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514515FD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2697BC0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03BD63B9" w14:textId="77777777" w:rsidR="00C91E3C" w:rsidRPr="00207E1B" w:rsidRDefault="00C91E3C" w:rsidP="00C91E3C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1961BAF" w14:textId="77777777" w:rsidR="00C91E3C" w:rsidRPr="007A6E3F" w:rsidRDefault="00C91E3C">
      <w:pPr>
        <w:rPr>
          <w:rFonts w:ascii="Arial" w:hAnsi="Arial" w:cs="Arial"/>
          <w:strike/>
          <w:sz w:val="16"/>
          <w:szCs w:val="16"/>
        </w:rPr>
      </w:pPr>
    </w:p>
    <w:p w14:paraId="0D04EC01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164668B6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735B7800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0E7C3359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44C8136E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39B07CA4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5ECCD49E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377AFC5D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37023B9E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168ECC4D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753CC154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369F988A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2C6E48A7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68B21923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75DAF8FE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24E7D49C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4DB08450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73759E91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74B1132F" w14:textId="77777777" w:rsidR="00D9341C" w:rsidRDefault="00D9341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D5A4737" w14:textId="0484C61E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C91E3C">
        <w:rPr>
          <w:rFonts w:ascii="Arial" w:hAnsi="Arial" w:cs="Arial"/>
          <w:sz w:val="16"/>
          <w:szCs w:val="16"/>
        </w:rPr>
        <w:t>6</w:t>
      </w: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1543726D" w:rsidR="003C6F87" w:rsidRPr="007A6E3F" w:rsidRDefault="0097063A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materiałów i urządzeń równoważnych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3A17940B" w:rsidR="003C6F87" w:rsidRPr="00EE62F7" w:rsidRDefault="00982C51" w:rsidP="0092628D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 xml:space="preserve">.: </w:t>
      </w:r>
      <w:r w:rsidR="00F20E7D" w:rsidRPr="00F20E7D">
        <w:rPr>
          <w:rFonts w:ascii="Arial" w:hAnsi="Arial" w:cs="Arial"/>
          <w:b/>
          <w:i/>
        </w:rPr>
        <w:t>„</w:t>
      </w:r>
      <w:r w:rsidR="00D9341C" w:rsidRPr="00C91E3C">
        <w:rPr>
          <w:rFonts w:ascii="Arial" w:hAnsi="Arial" w:cs="Arial"/>
          <w:b/>
          <w:i/>
        </w:rPr>
        <w:t>„</w:t>
      </w:r>
      <w:r w:rsidR="00D9341C" w:rsidRPr="00B10976">
        <w:rPr>
          <w:rFonts w:ascii="Arial" w:hAnsi="Arial" w:cs="Arial"/>
          <w:b/>
        </w:rPr>
        <w:t xml:space="preserve">Remont sali gimnastycznej w </w:t>
      </w:r>
      <w:r w:rsidR="00D9341C">
        <w:rPr>
          <w:rFonts w:ascii="Arial" w:hAnsi="Arial" w:cs="Arial"/>
          <w:b/>
        </w:rPr>
        <w:t>Zespole Szkolno-Przedszkolnym nr 15</w:t>
      </w:r>
      <w:r w:rsidR="00D9341C" w:rsidRPr="00B10976">
        <w:rPr>
          <w:rFonts w:ascii="Arial" w:hAnsi="Arial" w:cs="Arial"/>
          <w:b/>
        </w:rPr>
        <w:t xml:space="preserve"> w Katowicach</w:t>
      </w:r>
      <w:r w:rsidR="003C6F87" w:rsidRPr="00C91E3C">
        <w:rPr>
          <w:rFonts w:ascii="Arial" w:hAnsi="Arial" w:cs="Arial"/>
          <w:b/>
          <w:i/>
        </w:rPr>
        <w:t>”</w:t>
      </w:r>
      <w:r w:rsidR="003C6F87" w:rsidRPr="00EE62F7">
        <w:rPr>
          <w:rFonts w:ascii="Arial" w:hAnsi="Arial" w:cs="Arial"/>
          <w:b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92628D">
      <w:pPr>
        <w:pStyle w:val="Tekstkomentarza2"/>
        <w:numPr>
          <w:ilvl w:val="0"/>
          <w:numId w:val="35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92628D">
      <w:pPr>
        <w:pStyle w:val="Tekstkomentarza2"/>
        <w:spacing w:line="240" w:lineRule="atLeast"/>
        <w:ind w:left="360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92628D">
      <w:pPr>
        <w:pStyle w:val="Tekstkomentarza2"/>
        <w:numPr>
          <w:ilvl w:val="0"/>
          <w:numId w:val="35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Opis parametrów technicznych dokumentujący</w:t>
            </w:r>
            <w:r w:rsidR="00620ED9" w:rsidRPr="0092628D">
              <w:rPr>
                <w:rFonts w:ascii="Arial" w:hAnsi="Arial" w:cs="Arial"/>
                <w:sz w:val="16"/>
                <w:szCs w:val="18"/>
              </w:rPr>
              <w:t>ch równoważność z wymaganiami S</w:t>
            </w:r>
            <w:r w:rsidRPr="0092628D">
              <w:rPr>
                <w:rFonts w:ascii="Arial" w:hAnsi="Arial" w:cs="Arial"/>
                <w:sz w:val="16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5E79F005" w14:textId="4BEEB053" w:rsidR="003C6F87" w:rsidRPr="0092628D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6"/>
          <w:szCs w:val="18"/>
        </w:rPr>
      </w:pPr>
      <w:r w:rsidRPr="0092628D">
        <w:rPr>
          <w:rFonts w:ascii="Arial" w:hAnsi="Arial" w:cs="Arial"/>
          <w:i/>
          <w:sz w:val="16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92628D">
      <w:pPr>
        <w:pStyle w:val="Tekstkomentarza2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167F38D4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77777777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0333A27" w14:textId="77777777" w:rsidR="00982C51" w:rsidRPr="007A6E3F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074D7B24" w14:textId="41CF7903" w:rsidR="00702728" w:rsidRDefault="00702728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1E974897" w14:textId="77777777" w:rsidR="00702728" w:rsidRDefault="007027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3E3C832" w14:textId="7F982652" w:rsidR="00702728" w:rsidRPr="007A6E3F" w:rsidRDefault="00702728" w:rsidP="0070272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C91E3C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22A4C3CF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="00F20E7D" w:rsidRPr="00F20E7D">
        <w:rPr>
          <w:rFonts w:ascii="Arial" w:hAnsi="Arial" w:cs="Arial"/>
          <w:b/>
          <w:i/>
        </w:rPr>
        <w:t>„</w:t>
      </w:r>
      <w:r w:rsidR="00D9341C" w:rsidRPr="00C91E3C">
        <w:rPr>
          <w:rFonts w:ascii="Arial" w:hAnsi="Arial" w:cs="Arial"/>
          <w:b/>
          <w:i/>
        </w:rPr>
        <w:t>„</w:t>
      </w:r>
      <w:r w:rsidR="00D9341C" w:rsidRPr="00B10976">
        <w:rPr>
          <w:rFonts w:ascii="Arial" w:hAnsi="Arial" w:cs="Arial"/>
          <w:b/>
        </w:rPr>
        <w:t xml:space="preserve">Remont sali gimnastycznej w </w:t>
      </w:r>
      <w:r w:rsidR="00D9341C">
        <w:rPr>
          <w:rFonts w:ascii="Arial" w:hAnsi="Arial" w:cs="Arial"/>
          <w:b/>
        </w:rPr>
        <w:t>Zespole Szkolno-Przedszkolnym nr 15</w:t>
      </w:r>
      <w:r w:rsidR="00D9341C" w:rsidRPr="00B10976">
        <w:rPr>
          <w:rFonts w:ascii="Arial" w:hAnsi="Arial" w:cs="Arial"/>
          <w:b/>
        </w:rPr>
        <w:t xml:space="preserve"> w Katowicach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1202E0">
      <w:pPr>
        <w:pStyle w:val="Akapitzlist"/>
        <w:numPr>
          <w:ilvl w:val="0"/>
          <w:numId w:val="63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DF2E04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152A58C4" w14:textId="77777777" w:rsidR="00702728" w:rsidRDefault="00702728" w:rsidP="001202E0">
      <w:pPr>
        <w:pStyle w:val="Akapitzlist"/>
        <w:numPr>
          <w:ilvl w:val="0"/>
          <w:numId w:val="63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C4B45B1" w14:textId="09942654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138F0E67" w14:textId="163CA906" w:rsidR="00D02290" w:rsidRDefault="00D02290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302CFC7C" w14:textId="0A541185" w:rsidR="00D02290" w:rsidRDefault="00D02290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630CEB7" w14:textId="77777777" w:rsidR="00D02290" w:rsidRDefault="00D02290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77777777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7689086" w14:textId="77777777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78ED9765" w14:textId="61E98FCB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83E36DC" w14:textId="4B487D06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36F12B58" w14:textId="3F86B4BC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6092BF4B" w:rsidR="000E6507" w:rsidRDefault="000E6507">
      <w:pPr>
        <w:rPr>
          <w:rFonts w:ascii="Arial" w:hAnsi="Arial" w:cs="Arial"/>
          <w:sz w:val="16"/>
          <w:szCs w:val="16"/>
        </w:rPr>
      </w:pPr>
    </w:p>
    <w:sectPr w:rsidR="000E6507" w:rsidSect="009E2625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7FD5A" w14:textId="77777777" w:rsidR="006F066D" w:rsidRDefault="006F066D">
      <w:r>
        <w:separator/>
      </w:r>
    </w:p>
  </w:endnote>
  <w:endnote w:type="continuationSeparator" w:id="0">
    <w:p w14:paraId="2E32AD71" w14:textId="77777777" w:rsidR="006F066D" w:rsidRDefault="006F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6CB613BF" w:rsidR="006F066D" w:rsidRDefault="006F066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BEB">
          <w:rPr>
            <w:noProof/>
          </w:rPr>
          <w:t>11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6F066D" w:rsidRDefault="006F0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12ABC" w14:textId="77777777" w:rsidR="006F066D" w:rsidRDefault="006F066D">
      <w:r>
        <w:separator/>
      </w:r>
    </w:p>
  </w:footnote>
  <w:footnote w:type="continuationSeparator" w:id="0">
    <w:p w14:paraId="352761D4" w14:textId="77777777" w:rsidR="006F066D" w:rsidRDefault="006F066D">
      <w:r>
        <w:continuationSeparator/>
      </w:r>
    </w:p>
  </w:footnote>
  <w:footnote w:id="1">
    <w:p w14:paraId="66E3A0AB" w14:textId="77777777" w:rsidR="006F066D" w:rsidRPr="00C454B5" w:rsidRDefault="006F066D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6F066D" w:rsidRPr="001B263D" w:rsidRDefault="006F066D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6F066D" w:rsidRPr="00716048" w:rsidRDefault="006F066D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6F066D" w:rsidRPr="00D12250" w:rsidRDefault="006F066D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514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6F066D" w:rsidRDefault="006F0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6F066D" w:rsidRPr="00D12250" w:rsidRDefault="006F066D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481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6F066D" w:rsidRDefault="006F066D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1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2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4" w15:restartNumberingAfterBreak="0">
    <w:nsid w:val="123F22BA"/>
    <w:multiLevelType w:val="multilevel"/>
    <w:tmpl w:val="333CFB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45" w15:restartNumberingAfterBreak="0">
    <w:nsid w:val="155C2945"/>
    <w:multiLevelType w:val="hybridMultilevel"/>
    <w:tmpl w:val="DF0C6E7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7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1" w15:restartNumberingAfterBreak="0">
    <w:nsid w:val="1D103664"/>
    <w:multiLevelType w:val="hybridMultilevel"/>
    <w:tmpl w:val="DF0C6E7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2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3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 w15:restartNumberingAfterBreak="0">
    <w:nsid w:val="1F35706A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5" w15:restartNumberingAfterBreak="0">
    <w:nsid w:val="21514750"/>
    <w:multiLevelType w:val="multilevel"/>
    <w:tmpl w:val="B5CE3BA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6" w15:restartNumberingAfterBreak="0">
    <w:nsid w:val="217C562B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B1F7D00"/>
    <w:multiLevelType w:val="hybridMultilevel"/>
    <w:tmpl w:val="7DE2B890"/>
    <w:lvl w:ilvl="0" w:tplc="D4A8E3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30823414"/>
    <w:multiLevelType w:val="hybridMultilevel"/>
    <w:tmpl w:val="5888E5D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5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6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7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8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69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36A10F9C"/>
    <w:multiLevelType w:val="hybridMultilevel"/>
    <w:tmpl w:val="00DEC4B0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2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3CF1A52"/>
    <w:multiLevelType w:val="hybridMultilevel"/>
    <w:tmpl w:val="E858125A"/>
    <w:lvl w:ilvl="0" w:tplc="FD36CD50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8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0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1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4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5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6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7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8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0" w15:restartNumberingAfterBreak="0">
    <w:nsid w:val="580E4E18"/>
    <w:multiLevelType w:val="multilevel"/>
    <w:tmpl w:val="91AA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1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4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5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6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7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8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9" w15:restartNumberingAfterBreak="0">
    <w:nsid w:val="64AC74D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64E877E0"/>
    <w:multiLevelType w:val="hybridMultilevel"/>
    <w:tmpl w:val="1C044E96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1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4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5" w15:restartNumberingAfterBreak="0">
    <w:nsid w:val="6D866A8F"/>
    <w:multiLevelType w:val="multilevel"/>
    <w:tmpl w:val="63FC1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6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7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09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0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1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2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3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76BC6BB9"/>
    <w:multiLevelType w:val="hybridMultilevel"/>
    <w:tmpl w:val="DA38511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5" w15:restartNumberingAfterBreak="0">
    <w:nsid w:val="775F4A24"/>
    <w:multiLevelType w:val="hybridMultilevel"/>
    <w:tmpl w:val="60703854"/>
    <w:lvl w:ilvl="0" w:tplc="51BAD658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6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7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8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9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3"/>
  </w:num>
  <w:num w:numId="2">
    <w:abstractNumId w:val="47"/>
  </w:num>
  <w:num w:numId="3">
    <w:abstractNumId w:val="87"/>
  </w:num>
  <w:num w:numId="4">
    <w:abstractNumId w:val="86"/>
  </w:num>
  <w:num w:numId="5">
    <w:abstractNumId w:val="36"/>
  </w:num>
  <w:num w:numId="6">
    <w:abstractNumId w:val="88"/>
  </w:num>
  <w:num w:numId="7">
    <w:abstractNumId w:val="63"/>
  </w:num>
  <w:num w:numId="8">
    <w:abstractNumId w:val="70"/>
  </w:num>
  <w:num w:numId="9">
    <w:abstractNumId w:val="117"/>
  </w:num>
  <w:num w:numId="10">
    <w:abstractNumId w:val="53"/>
  </w:num>
  <w:num w:numId="11">
    <w:abstractNumId w:val="111"/>
  </w:num>
  <w:num w:numId="12">
    <w:abstractNumId w:val="92"/>
  </w:num>
  <w:num w:numId="13">
    <w:abstractNumId w:val="118"/>
  </w:num>
  <w:num w:numId="14">
    <w:abstractNumId w:val="66"/>
  </w:num>
  <w:num w:numId="15">
    <w:abstractNumId w:val="116"/>
  </w:num>
  <w:num w:numId="16">
    <w:abstractNumId w:val="49"/>
  </w:num>
  <w:num w:numId="17">
    <w:abstractNumId w:val="85"/>
  </w:num>
  <w:num w:numId="18">
    <w:abstractNumId w:val="94"/>
  </w:num>
  <w:num w:numId="19">
    <w:abstractNumId w:val="65"/>
  </w:num>
  <w:num w:numId="20">
    <w:abstractNumId w:val="58"/>
  </w:num>
  <w:num w:numId="21">
    <w:abstractNumId w:val="96"/>
  </w:num>
  <w:num w:numId="22">
    <w:abstractNumId w:val="43"/>
  </w:num>
  <w:num w:numId="23">
    <w:abstractNumId w:val="109"/>
  </w:num>
  <w:num w:numId="24">
    <w:abstractNumId w:val="79"/>
  </w:num>
  <w:num w:numId="25">
    <w:abstractNumId w:val="74"/>
  </w:num>
  <w:num w:numId="26">
    <w:abstractNumId w:val="105"/>
  </w:num>
  <w:num w:numId="27">
    <w:abstractNumId w:val="104"/>
  </w:num>
  <w:num w:numId="28">
    <w:abstractNumId w:val="76"/>
  </w:num>
  <w:num w:numId="29">
    <w:abstractNumId w:val="37"/>
  </w:num>
  <w:num w:numId="30">
    <w:abstractNumId w:val="106"/>
  </w:num>
  <w:num w:numId="31">
    <w:abstractNumId w:val="98"/>
  </w:num>
  <w:num w:numId="32">
    <w:abstractNumId w:val="72"/>
  </w:num>
  <w:num w:numId="33">
    <w:abstractNumId w:val="101"/>
  </w:num>
  <w:num w:numId="34">
    <w:abstractNumId w:val="107"/>
  </w:num>
  <w:num w:numId="35">
    <w:abstractNumId w:val="97"/>
  </w:num>
  <w:num w:numId="36">
    <w:abstractNumId w:val="113"/>
  </w:num>
  <w:num w:numId="37">
    <w:abstractNumId w:val="80"/>
  </w:num>
  <w:num w:numId="38">
    <w:abstractNumId w:val="62"/>
  </w:num>
  <w:num w:numId="39">
    <w:abstractNumId w:val="42"/>
  </w:num>
  <w:num w:numId="40">
    <w:abstractNumId w:val="59"/>
  </w:num>
  <w:num w:numId="41">
    <w:abstractNumId w:val="119"/>
  </w:num>
  <w:num w:numId="42">
    <w:abstractNumId w:val="89"/>
  </w:num>
  <w:num w:numId="43">
    <w:abstractNumId w:val="57"/>
  </w:num>
  <w:num w:numId="44">
    <w:abstractNumId w:val="5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10"/>
  </w:num>
  <w:num w:numId="46">
    <w:abstractNumId w:val="91"/>
  </w:num>
  <w:num w:numId="47">
    <w:abstractNumId w:val="112"/>
  </w:num>
  <w:num w:numId="48">
    <w:abstractNumId w:val="48"/>
  </w:num>
  <w:num w:numId="49">
    <w:abstractNumId w:val="5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5"/>
  </w:num>
  <w:num w:numId="52">
    <w:abstractNumId w:val="93"/>
  </w:num>
  <w:num w:numId="53">
    <w:abstractNumId w:val="102"/>
  </w:num>
  <w:num w:numId="54">
    <w:abstractNumId w:val="46"/>
  </w:num>
  <w:num w:numId="55">
    <w:abstractNumId w:val="84"/>
  </w:num>
  <w:num w:numId="56">
    <w:abstractNumId w:val="11"/>
  </w:num>
  <w:num w:numId="57">
    <w:abstractNumId w:val="34"/>
  </w:num>
  <w:num w:numId="58">
    <w:abstractNumId w:val="90"/>
  </w:num>
  <w:num w:numId="59">
    <w:abstractNumId w:val="77"/>
  </w:num>
  <w:num w:numId="60">
    <w:abstractNumId w:val="61"/>
  </w:num>
  <w:num w:numId="61">
    <w:abstractNumId w:val="108"/>
  </w:num>
  <w:num w:numId="62">
    <w:abstractNumId w:val="38"/>
  </w:num>
  <w:num w:numId="63">
    <w:abstractNumId w:val="69"/>
  </w:num>
  <w:num w:numId="64">
    <w:abstractNumId w:val="41"/>
  </w:num>
  <w:num w:numId="65">
    <w:abstractNumId w:val="103"/>
  </w:num>
  <w:num w:numId="66">
    <w:abstractNumId w:val="95"/>
  </w:num>
  <w:num w:numId="67">
    <w:abstractNumId w:val="5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6"/>
          <w:szCs w:val="1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8">
    <w:abstractNumId w:val="39"/>
  </w:num>
  <w:num w:numId="69">
    <w:abstractNumId w:val="82"/>
  </w:num>
  <w:num w:numId="70">
    <w:abstractNumId w:val="52"/>
  </w:num>
  <w:num w:numId="71">
    <w:abstractNumId w:val="35"/>
  </w:num>
  <w:num w:numId="72">
    <w:abstractNumId w:val="67"/>
  </w:num>
  <w:num w:numId="73">
    <w:abstractNumId w:val="68"/>
  </w:num>
  <w:num w:numId="74">
    <w:abstractNumId w:val="75"/>
  </w:num>
  <w:num w:numId="75">
    <w:abstractNumId w:val="78"/>
  </w:num>
  <w:num w:numId="76">
    <w:abstractNumId w:val="60"/>
  </w:num>
  <w:num w:numId="77">
    <w:abstractNumId w:val="73"/>
  </w:num>
  <w:num w:numId="78">
    <w:abstractNumId w:val="13"/>
  </w:num>
  <w:num w:numId="79">
    <w:abstractNumId w:val="81"/>
  </w:num>
  <w:num w:numId="80">
    <w:abstractNumId w:val="54"/>
  </w:num>
  <w:num w:numId="81">
    <w:abstractNumId w:val="100"/>
  </w:num>
  <w:num w:numId="82">
    <w:abstractNumId w:val="64"/>
  </w:num>
  <w:num w:numId="83">
    <w:abstractNumId w:val="71"/>
  </w:num>
  <w:num w:numId="84">
    <w:abstractNumId w:val="44"/>
  </w:num>
  <w:num w:numId="85">
    <w:abstractNumId w:val="56"/>
  </w:num>
  <w:num w:numId="86">
    <w:abstractNumId w:val="40"/>
  </w:num>
  <w:num w:numId="87">
    <w:abstractNumId w:val="99"/>
  </w:num>
  <w:num w:numId="88">
    <w:abstractNumId w:val="115"/>
  </w:num>
  <w:num w:numId="89">
    <w:abstractNumId w:val="45"/>
  </w:num>
  <w:num w:numId="90">
    <w:abstractNumId w:val="51"/>
  </w:num>
  <w:num w:numId="91">
    <w:abstractNumId w:val="11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6EB0"/>
    <w:rsid w:val="0000737D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42A8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2E0"/>
    <w:rsid w:val="00120367"/>
    <w:rsid w:val="0012065E"/>
    <w:rsid w:val="001207EF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1E6F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2BDB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0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BEB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219C"/>
    <w:rsid w:val="00332B56"/>
    <w:rsid w:val="00333890"/>
    <w:rsid w:val="00334C3B"/>
    <w:rsid w:val="00334F55"/>
    <w:rsid w:val="00335216"/>
    <w:rsid w:val="00340151"/>
    <w:rsid w:val="0034107C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4FFE"/>
    <w:rsid w:val="00365F2C"/>
    <w:rsid w:val="003678C1"/>
    <w:rsid w:val="00367AA9"/>
    <w:rsid w:val="0037121D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0999"/>
    <w:rsid w:val="003914AE"/>
    <w:rsid w:val="0039216D"/>
    <w:rsid w:val="003927E0"/>
    <w:rsid w:val="00393614"/>
    <w:rsid w:val="003947B2"/>
    <w:rsid w:val="0039575C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A01"/>
    <w:rsid w:val="003D6E10"/>
    <w:rsid w:val="003D76C9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6A42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902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908DF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54F8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1065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064"/>
    <w:rsid w:val="005704D8"/>
    <w:rsid w:val="00570921"/>
    <w:rsid w:val="00570AE5"/>
    <w:rsid w:val="00570D2B"/>
    <w:rsid w:val="00572CF4"/>
    <w:rsid w:val="00573925"/>
    <w:rsid w:val="00573CAC"/>
    <w:rsid w:val="00574205"/>
    <w:rsid w:val="00574D6D"/>
    <w:rsid w:val="00574F63"/>
    <w:rsid w:val="00577B24"/>
    <w:rsid w:val="005808B7"/>
    <w:rsid w:val="00581166"/>
    <w:rsid w:val="00581A94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0BDE"/>
    <w:rsid w:val="005A1BCC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58A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83"/>
    <w:rsid w:val="00624FEE"/>
    <w:rsid w:val="0062733A"/>
    <w:rsid w:val="006315EB"/>
    <w:rsid w:val="006316FF"/>
    <w:rsid w:val="00633889"/>
    <w:rsid w:val="00633D6A"/>
    <w:rsid w:val="00635143"/>
    <w:rsid w:val="006358B2"/>
    <w:rsid w:val="006361CD"/>
    <w:rsid w:val="00637101"/>
    <w:rsid w:val="006400DB"/>
    <w:rsid w:val="006403E3"/>
    <w:rsid w:val="00640E7B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3FFA"/>
    <w:rsid w:val="00654351"/>
    <w:rsid w:val="006552BA"/>
    <w:rsid w:val="00655EDE"/>
    <w:rsid w:val="00656CCB"/>
    <w:rsid w:val="00657B32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7734A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3BB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66D"/>
    <w:rsid w:val="006F0740"/>
    <w:rsid w:val="006F09A4"/>
    <w:rsid w:val="006F0D41"/>
    <w:rsid w:val="006F12A7"/>
    <w:rsid w:val="006F2F8D"/>
    <w:rsid w:val="006F3A3F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2FBF"/>
    <w:rsid w:val="00753675"/>
    <w:rsid w:val="007539D8"/>
    <w:rsid w:val="00753DAF"/>
    <w:rsid w:val="0075529E"/>
    <w:rsid w:val="007552CF"/>
    <w:rsid w:val="00755C4D"/>
    <w:rsid w:val="00755DD7"/>
    <w:rsid w:val="00756181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407A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A7EE4"/>
    <w:rsid w:val="007B0A2A"/>
    <w:rsid w:val="007B0EA1"/>
    <w:rsid w:val="007B1085"/>
    <w:rsid w:val="007B45E7"/>
    <w:rsid w:val="007B4B08"/>
    <w:rsid w:val="007B5578"/>
    <w:rsid w:val="007B6964"/>
    <w:rsid w:val="007B7216"/>
    <w:rsid w:val="007C04EA"/>
    <w:rsid w:val="007C055B"/>
    <w:rsid w:val="007C1229"/>
    <w:rsid w:val="007C1DA2"/>
    <w:rsid w:val="007C23AA"/>
    <w:rsid w:val="007C29C6"/>
    <w:rsid w:val="007C39AC"/>
    <w:rsid w:val="007C39B4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C35"/>
    <w:rsid w:val="007F4E5F"/>
    <w:rsid w:val="007F59B7"/>
    <w:rsid w:val="007F5B5F"/>
    <w:rsid w:val="007F7C10"/>
    <w:rsid w:val="0080160A"/>
    <w:rsid w:val="008020C8"/>
    <w:rsid w:val="00802F95"/>
    <w:rsid w:val="00811BD4"/>
    <w:rsid w:val="00813606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27"/>
    <w:rsid w:val="008416FD"/>
    <w:rsid w:val="008419BE"/>
    <w:rsid w:val="008419CF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818"/>
    <w:rsid w:val="00883B87"/>
    <w:rsid w:val="00884073"/>
    <w:rsid w:val="00884231"/>
    <w:rsid w:val="008843CC"/>
    <w:rsid w:val="008848CA"/>
    <w:rsid w:val="00885651"/>
    <w:rsid w:val="00885E5B"/>
    <w:rsid w:val="00886DDC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C6D9C"/>
    <w:rsid w:val="008D098A"/>
    <w:rsid w:val="008D14B7"/>
    <w:rsid w:val="008D163F"/>
    <w:rsid w:val="008D19A9"/>
    <w:rsid w:val="008D1B6E"/>
    <w:rsid w:val="008D323B"/>
    <w:rsid w:val="008D333D"/>
    <w:rsid w:val="008D5678"/>
    <w:rsid w:val="008D5816"/>
    <w:rsid w:val="008D5F07"/>
    <w:rsid w:val="008D697A"/>
    <w:rsid w:val="008D6E20"/>
    <w:rsid w:val="008D71AA"/>
    <w:rsid w:val="008E19B2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5A1"/>
    <w:rsid w:val="008F090F"/>
    <w:rsid w:val="008F0D5F"/>
    <w:rsid w:val="008F0DF3"/>
    <w:rsid w:val="008F17FC"/>
    <w:rsid w:val="008F1D51"/>
    <w:rsid w:val="008F2E4E"/>
    <w:rsid w:val="008F2E51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232E"/>
    <w:rsid w:val="0092345C"/>
    <w:rsid w:val="00924285"/>
    <w:rsid w:val="00925076"/>
    <w:rsid w:val="009252FA"/>
    <w:rsid w:val="009255A6"/>
    <w:rsid w:val="009255E7"/>
    <w:rsid w:val="0092628D"/>
    <w:rsid w:val="00926A03"/>
    <w:rsid w:val="00926A72"/>
    <w:rsid w:val="009271A3"/>
    <w:rsid w:val="009307AD"/>
    <w:rsid w:val="00931153"/>
    <w:rsid w:val="00932090"/>
    <w:rsid w:val="00932917"/>
    <w:rsid w:val="00934FDC"/>
    <w:rsid w:val="009350C7"/>
    <w:rsid w:val="00935B8B"/>
    <w:rsid w:val="009361D9"/>
    <w:rsid w:val="00936D46"/>
    <w:rsid w:val="00937260"/>
    <w:rsid w:val="00940014"/>
    <w:rsid w:val="00940F44"/>
    <w:rsid w:val="0094464D"/>
    <w:rsid w:val="00946327"/>
    <w:rsid w:val="00946668"/>
    <w:rsid w:val="009469B6"/>
    <w:rsid w:val="009471D9"/>
    <w:rsid w:val="0094735C"/>
    <w:rsid w:val="0094777A"/>
    <w:rsid w:val="0095057E"/>
    <w:rsid w:val="009515BB"/>
    <w:rsid w:val="00951D99"/>
    <w:rsid w:val="00952047"/>
    <w:rsid w:val="00952897"/>
    <w:rsid w:val="00952E7C"/>
    <w:rsid w:val="00954D62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63A"/>
    <w:rsid w:val="009707F0"/>
    <w:rsid w:val="00971E34"/>
    <w:rsid w:val="009733B0"/>
    <w:rsid w:val="0097398D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1C0"/>
    <w:rsid w:val="00983615"/>
    <w:rsid w:val="0098399E"/>
    <w:rsid w:val="009857ED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01C5"/>
    <w:rsid w:val="009C1E5A"/>
    <w:rsid w:val="009C2BD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5A2A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6A9"/>
    <w:rsid w:val="00A13E16"/>
    <w:rsid w:val="00A14080"/>
    <w:rsid w:val="00A16282"/>
    <w:rsid w:val="00A16382"/>
    <w:rsid w:val="00A1677B"/>
    <w:rsid w:val="00A16F79"/>
    <w:rsid w:val="00A17091"/>
    <w:rsid w:val="00A17CAC"/>
    <w:rsid w:val="00A2114C"/>
    <w:rsid w:val="00A214F5"/>
    <w:rsid w:val="00A262C9"/>
    <w:rsid w:val="00A269EF"/>
    <w:rsid w:val="00A303CC"/>
    <w:rsid w:val="00A30DF5"/>
    <w:rsid w:val="00A31010"/>
    <w:rsid w:val="00A311D2"/>
    <w:rsid w:val="00A31F8C"/>
    <w:rsid w:val="00A32D60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791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592D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DDC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976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0EA"/>
    <w:rsid w:val="00B22B34"/>
    <w:rsid w:val="00B22D61"/>
    <w:rsid w:val="00B23BF1"/>
    <w:rsid w:val="00B240DE"/>
    <w:rsid w:val="00B24190"/>
    <w:rsid w:val="00B24B9F"/>
    <w:rsid w:val="00B251CE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3E1C"/>
    <w:rsid w:val="00B5414F"/>
    <w:rsid w:val="00B54273"/>
    <w:rsid w:val="00B55394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C"/>
    <w:rsid w:val="00B84B91"/>
    <w:rsid w:val="00B84F7B"/>
    <w:rsid w:val="00B854D4"/>
    <w:rsid w:val="00B86C2E"/>
    <w:rsid w:val="00B87677"/>
    <w:rsid w:val="00B87E92"/>
    <w:rsid w:val="00B91A92"/>
    <w:rsid w:val="00B91F79"/>
    <w:rsid w:val="00B92B3E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2A"/>
    <w:rsid w:val="00BA2A6E"/>
    <w:rsid w:val="00BA4345"/>
    <w:rsid w:val="00BA6749"/>
    <w:rsid w:val="00BA691E"/>
    <w:rsid w:val="00BA6D62"/>
    <w:rsid w:val="00BB21BD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D9C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4CCE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1DDA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2E6D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1E3C"/>
    <w:rsid w:val="00C921EF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2633"/>
    <w:rsid w:val="00CC27F1"/>
    <w:rsid w:val="00CC2BE7"/>
    <w:rsid w:val="00CC3A69"/>
    <w:rsid w:val="00CC5893"/>
    <w:rsid w:val="00CC64A0"/>
    <w:rsid w:val="00CD25F1"/>
    <w:rsid w:val="00CD51F3"/>
    <w:rsid w:val="00CD5220"/>
    <w:rsid w:val="00CD6362"/>
    <w:rsid w:val="00CD72BD"/>
    <w:rsid w:val="00CD7B9E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24FC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07BA"/>
    <w:rsid w:val="00D11D62"/>
    <w:rsid w:val="00D121F0"/>
    <w:rsid w:val="00D12BDB"/>
    <w:rsid w:val="00D12C74"/>
    <w:rsid w:val="00D13014"/>
    <w:rsid w:val="00D13524"/>
    <w:rsid w:val="00D15B03"/>
    <w:rsid w:val="00D1659F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2901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16"/>
    <w:rsid w:val="00D56277"/>
    <w:rsid w:val="00D57607"/>
    <w:rsid w:val="00D57653"/>
    <w:rsid w:val="00D57AD8"/>
    <w:rsid w:val="00D57BA3"/>
    <w:rsid w:val="00D607E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5973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2BEB"/>
    <w:rsid w:val="00D9341C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4CCA"/>
    <w:rsid w:val="00DA540A"/>
    <w:rsid w:val="00DA5B13"/>
    <w:rsid w:val="00DA5B6A"/>
    <w:rsid w:val="00DA5E33"/>
    <w:rsid w:val="00DA628E"/>
    <w:rsid w:val="00DB05EB"/>
    <w:rsid w:val="00DB0F12"/>
    <w:rsid w:val="00DB1514"/>
    <w:rsid w:val="00DB1B54"/>
    <w:rsid w:val="00DB1CF7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3A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2E7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B7F86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2F7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62F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0E7D"/>
    <w:rsid w:val="00F21C85"/>
    <w:rsid w:val="00F224E9"/>
    <w:rsid w:val="00F23265"/>
    <w:rsid w:val="00F24104"/>
    <w:rsid w:val="00F24EDB"/>
    <w:rsid w:val="00F25512"/>
    <w:rsid w:val="00F25B4E"/>
    <w:rsid w:val="00F264DC"/>
    <w:rsid w:val="00F26B22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10F"/>
    <w:rsid w:val="00F3664F"/>
    <w:rsid w:val="00F41A74"/>
    <w:rsid w:val="00F41C9E"/>
    <w:rsid w:val="00F45F5E"/>
    <w:rsid w:val="00F46C67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28A4"/>
    <w:rsid w:val="00FA3700"/>
    <w:rsid w:val="00FA3A7A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2EA9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  <w14:docId w14:val="68F96B57"/>
  <w15:docId w15:val="{9B8B7AC8-A73F-46EE-925B-31D7F605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1">
    <w:name w:val="Akapit z listą1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FF340-BDF3-45DB-82BE-A29807A5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2871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20058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OPTIMUS</dc:creator>
  <cp:keywords/>
  <dc:description/>
  <cp:lastModifiedBy>Adelajda BELLA</cp:lastModifiedBy>
  <cp:revision>2</cp:revision>
  <cp:lastPrinted>2022-09-30T09:14:00Z</cp:lastPrinted>
  <dcterms:created xsi:type="dcterms:W3CDTF">2022-09-30T09:19:00Z</dcterms:created>
  <dcterms:modified xsi:type="dcterms:W3CDTF">2022-09-30T09:19:00Z</dcterms:modified>
</cp:coreProperties>
</file>