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DB5E1C" w14:textId="48A525E1" w:rsidR="009379C6" w:rsidRPr="009379C6" w:rsidRDefault="009379C6" w:rsidP="009379C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  <w:lang w:val="x-none"/>
        </w:rPr>
      </w:pPr>
      <w:r w:rsidRPr="009379C6">
        <w:rPr>
          <w:rFonts w:ascii="Encode Sans Compressed" w:hAnsi="Encode Sans Compressed"/>
          <w:b/>
          <w:noProof/>
          <w:sz w:val="22"/>
          <w:szCs w:val="22"/>
          <w:lang w:val="x-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569FE04" wp14:editId="6A1F2A42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28497186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F33FF" w14:textId="77777777" w:rsidR="009379C6" w:rsidRDefault="009379C6" w:rsidP="009379C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09AA855" w14:textId="77777777" w:rsidR="009379C6" w:rsidRDefault="009379C6" w:rsidP="009379C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838B7E5" w14:textId="77777777" w:rsidR="009379C6" w:rsidRDefault="009379C6" w:rsidP="009379C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2F39F10" w14:textId="77777777" w:rsidR="009379C6" w:rsidRDefault="009379C6" w:rsidP="009379C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729FE9A" w14:textId="77777777" w:rsidR="009379C6" w:rsidRDefault="009379C6" w:rsidP="009379C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1195953" w14:textId="77777777" w:rsidR="009379C6" w:rsidRDefault="009379C6" w:rsidP="009379C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FE04"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left:0;text-align:left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C3Jf8zQCAABl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14:paraId="729F33FF" w14:textId="77777777" w:rsidR="009379C6" w:rsidRDefault="009379C6" w:rsidP="009379C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09AA855" w14:textId="77777777" w:rsidR="009379C6" w:rsidRDefault="009379C6" w:rsidP="009379C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838B7E5" w14:textId="77777777" w:rsidR="009379C6" w:rsidRDefault="009379C6" w:rsidP="009379C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2F39F10" w14:textId="77777777" w:rsidR="009379C6" w:rsidRDefault="009379C6" w:rsidP="009379C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729FE9A" w14:textId="77777777" w:rsidR="009379C6" w:rsidRDefault="009379C6" w:rsidP="009379C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1195953" w14:textId="77777777" w:rsidR="009379C6" w:rsidRDefault="009379C6" w:rsidP="009379C6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379C6">
        <w:rPr>
          <w:rFonts w:ascii="Encode Sans Compressed" w:hAnsi="Encode Sans Compressed"/>
          <w:b/>
          <w:noProof/>
          <w:sz w:val="22"/>
          <w:szCs w:val="22"/>
          <w:lang w:val="x-none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E42B5B1" wp14:editId="5893600A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1440741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496E6" w14:textId="77777777" w:rsidR="009379C6" w:rsidRDefault="009379C6" w:rsidP="009379C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D9DD5E9" w14:textId="77777777" w:rsidR="009379C6" w:rsidRDefault="009379C6" w:rsidP="009379C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B5B1" id="Pole tekstowe 18" o:spid="_x0000_s1027" type="#_x0000_t202" style="position:absolute;left:0;text-align:left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KL99Tk0AgAAZQ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14:paraId="648496E6" w14:textId="77777777" w:rsidR="009379C6" w:rsidRDefault="009379C6" w:rsidP="009379C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4D9DD5E9" w14:textId="77777777" w:rsidR="009379C6" w:rsidRDefault="009379C6" w:rsidP="009379C6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B6407A" w14:textId="77777777" w:rsidR="009379C6" w:rsidRPr="00DD4433" w:rsidRDefault="009379C6" w:rsidP="00766751">
      <w:pPr>
        <w:spacing w:line="288" w:lineRule="auto"/>
        <w:ind w:left="709" w:firstLine="709"/>
        <w:jc w:val="center"/>
        <w:rPr>
          <w:rFonts w:ascii="Encode Sans Compressed" w:hAnsi="Encode Sans Compressed"/>
          <w:b/>
          <w:sz w:val="22"/>
          <w:szCs w:val="22"/>
        </w:rPr>
      </w:pPr>
      <w:r w:rsidRPr="00DD4433">
        <w:rPr>
          <w:rFonts w:ascii="Encode Sans Compressed" w:hAnsi="Encode Sans Compressed"/>
          <w:b/>
          <w:sz w:val="22"/>
          <w:szCs w:val="22"/>
        </w:rPr>
        <w:t>Do</w:t>
      </w:r>
    </w:p>
    <w:p w14:paraId="68D435CD" w14:textId="77777777" w:rsidR="009379C6" w:rsidRPr="00DD4433" w:rsidRDefault="009379C6" w:rsidP="00766751">
      <w:pPr>
        <w:spacing w:line="288" w:lineRule="auto"/>
        <w:ind w:left="709" w:firstLine="709"/>
        <w:jc w:val="center"/>
        <w:rPr>
          <w:rFonts w:ascii="Encode Sans Compressed" w:hAnsi="Encode Sans Compressed"/>
          <w:b/>
          <w:sz w:val="22"/>
          <w:szCs w:val="22"/>
        </w:rPr>
      </w:pPr>
      <w:r w:rsidRPr="00DD4433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3020DD21" w14:textId="77777777" w:rsidR="009379C6" w:rsidRPr="00DD4433" w:rsidRDefault="009379C6" w:rsidP="00766751">
      <w:pPr>
        <w:spacing w:line="288" w:lineRule="auto"/>
        <w:ind w:left="709" w:firstLine="709"/>
        <w:jc w:val="center"/>
        <w:rPr>
          <w:rFonts w:ascii="Encode Sans Compressed" w:hAnsi="Encode Sans Compressed"/>
          <w:b/>
          <w:sz w:val="22"/>
          <w:szCs w:val="22"/>
        </w:rPr>
      </w:pPr>
      <w:r w:rsidRPr="00DD4433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77D004CA" w14:textId="37AE93F7" w:rsidR="009379C6" w:rsidRPr="00DD4433" w:rsidRDefault="009379C6" w:rsidP="00766751">
      <w:pPr>
        <w:spacing w:line="288" w:lineRule="auto"/>
        <w:ind w:left="709" w:firstLine="709"/>
        <w:jc w:val="center"/>
        <w:rPr>
          <w:rFonts w:ascii="Encode Sans Compressed" w:hAnsi="Encode Sans Compressed"/>
          <w:b/>
          <w:sz w:val="22"/>
          <w:szCs w:val="22"/>
        </w:rPr>
      </w:pPr>
      <w:r w:rsidRPr="00DD4433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0254B65E" w14:textId="77777777" w:rsidR="009379C6" w:rsidRPr="00DD4433" w:rsidRDefault="009379C6" w:rsidP="00766751">
      <w:pPr>
        <w:spacing w:line="288" w:lineRule="auto"/>
        <w:ind w:left="709" w:firstLine="709"/>
        <w:jc w:val="center"/>
        <w:rPr>
          <w:rFonts w:ascii="Encode Sans Compressed" w:hAnsi="Encode Sans Compressed"/>
          <w:b/>
          <w:sz w:val="22"/>
          <w:szCs w:val="22"/>
        </w:rPr>
      </w:pPr>
      <w:r w:rsidRPr="00DD4433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6E4E6BB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  <w:lang w:val="x-none"/>
        </w:rPr>
      </w:pPr>
    </w:p>
    <w:p w14:paraId="4AF58A8B" w14:textId="0D9A4374" w:rsidR="004F0308" w:rsidRPr="00766751" w:rsidRDefault="009379C6" w:rsidP="00A0614C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  <w:r w:rsidRPr="00766751">
        <w:rPr>
          <w:rFonts w:ascii="Encode Sans Compressed" w:hAnsi="Encode Sans Compressed"/>
          <w:b/>
          <w:sz w:val="22"/>
          <w:szCs w:val="22"/>
        </w:rPr>
        <w:t>„</w:t>
      </w:r>
      <w:r w:rsidR="004F0308" w:rsidRPr="00766751">
        <w:rPr>
          <w:rFonts w:ascii="Encode Sans Compressed" w:hAnsi="Encode Sans Compressed" w:cs="Times New Roman"/>
          <w:b/>
          <w:sz w:val="22"/>
          <w:szCs w:val="22"/>
        </w:rPr>
        <w:t>Opracowanie dokumentacji projektowej  dla zadania:</w:t>
      </w:r>
      <w:r w:rsidR="004F0308" w:rsidRPr="00766751">
        <w:rPr>
          <w:rFonts w:ascii="Encode Sans Compressed" w:hAnsi="Encode Sans Compressed" w:cs="Times New Roman"/>
          <w:b/>
          <w:iCs/>
          <w:sz w:val="22"/>
          <w:szCs w:val="22"/>
        </w:rPr>
        <w:t xml:space="preserve">  </w:t>
      </w:r>
      <w:r w:rsidR="004F0308" w:rsidRPr="00766751">
        <w:rPr>
          <w:rFonts w:ascii="Encode Sans Compressed" w:hAnsi="Encode Sans Compressed" w:cs="Times New Roman"/>
          <w:b/>
          <w:sz w:val="22"/>
          <w:szCs w:val="22"/>
        </w:rPr>
        <w:t xml:space="preserve">Budowa  obwodnicy Wronek </w:t>
      </w:r>
      <w:r w:rsidR="00A0614C" w:rsidRPr="00766751">
        <w:rPr>
          <w:rFonts w:ascii="Encode Sans Compressed" w:hAnsi="Encode Sans Compressed" w:cs="Times New Roman"/>
          <w:b/>
          <w:sz w:val="22"/>
          <w:szCs w:val="22"/>
        </w:rPr>
        <w:t xml:space="preserve">  </w:t>
      </w:r>
      <w:r w:rsidR="004F0308" w:rsidRPr="00766751">
        <w:rPr>
          <w:rFonts w:ascii="Encode Sans Compressed" w:hAnsi="Encode Sans Compressed" w:cs="Times New Roman"/>
          <w:b/>
          <w:sz w:val="22"/>
          <w:szCs w:val="22"/>
        </w:rPr>
        <w:t>w  ciągu  drogi wojewódzkiej  nr 182 na odcinku od DW 143 do DW 184”.</w:t>
      </w:r>
    </w:p>
    <w:p w14:paraId="03A2A9CF" w14:textId="48D0D74E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</w:p>
    <w:p w14:paraId="12591B9E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MY NIŻEJ PODPISANI </w:t>
      </w:r>
    </w:p>
    <w:p w14:paraId="7F853B13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_________________________________________________________________________ </w:t>
      </w:r>
    </w:p>
    <w:p w14:paraId="353832B7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_________________________________________________________________________ </w:t>
      </w:r>
    </w:p>
    <w:p w14:paraId="47FE5A71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działając w imieniu i na rzecz</w:t>
      </w:r>
    </w:p>
    <w:p w14:paraId="03E0713A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_________________________________________________________________________ </w:t>
      </w:r>
    </w:p>
    <w:p w14:paraId="54647F2F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_________________________________________________________________________ </w:t>
      </w:r>
    </w:p>
    <w:p w14:paraId="2E7001FF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i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NIP______________________________________________________________________</w:t>
      </w:r>
    </w:p>
    <w:p w14:paraId="1A0957E6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i/>
          <w:sz w:val="16"/>
          <w:szCs w:val="16"/>
        </w:rPr>
      </w:pPr>
      <w:r w:rsidRPr="00766751">
        <w:rPr>
          <w:rFonts w:ascii="Encode Sans Compressed" w:hAnsi="Encode Sans Compressed"/>
          <w:bCs/>
          <w:i/>
          <w:sz w:val="16"/>
          <w:szCs w:val="16"/>
        </w:rPr>
        <w:t>[</w:t>
      </w:r>
      <w:r w:rsidRPr="00766751">
        <w:rPr>
          <w:rFonts w:ascii="Encode Sans Compressed" w:hAnsi="Encode Sans Compressed"/>
          <w:bCs/>
          <w:i/>
          <w:sz w:val="16"/>
          <w:szCs w:val="16"/>
          <w:lang w:val="x-none"/>
        </w:rPr>
        <w:t>w przypadku składania oferty przez podmioty występujące wspólnie podać nazwy(firmy</w:t>
      </w:r>
      <w:proofErr w:type="gramStart"/>
      <w:r w:rsidRPr="00766751">
        <w:rPr>
          <w:rFonts w:ascii="Encode Sans Compressed" w:hAnsi="Encode Sans Compressed"/>
          <w:bCs/>
          <w:i/>
          <w:sz w:val="16"/>
          <w:szCs w:val="16"/>
          <w:lang w:val="x-none"/>
        </w:rPr>
        <w:t xml:space="preserve">) </w:t>
      </w:r>
      <w:r w:rsidRPr="00766751">
        <w:rPr>
          <w:rFonts w:ascii="Encode Sans Compressed" w:hAnsi="Encode Sans Compressed"/>
          <w:bCs/>
          <w:i/>
          <w:sz w:val="16"/>
          <w:szCs w:val="16"/>
        </w:rPr>
        <w:t>,</w:t>
      </w:r>
      <w:proofErr w:type="gramEnd"/>
    </w:p>
    <w:p w14:paraId="737DD83C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i/>
          <w:sz w:val="16"/>
          <w:szCs w:val="16"/>
        </w:rPr>
      </w:pPr>
      <w:r w:rsidRPr="00766751">
        <w:rPr>
          <w:rFonts w:ascii="Encode Sans Compressed" w:hAnsi="Encode Sans Compressed"/>
          <w:bCs/>
          <w:i/>
          <w:sz w:val="16"/>
          <w:szCs w:val="16"/>
          <w:lang w:val="x-none"/>
        </w:rPr>
        <w:t>dokładne adresy</w:t>
      </w:r>
      <w:r w:rsidRPr="00766751">
        <w:rPr>
          <w:rFonts w:ascii="Encode Sans Compressed" w:hAnsi="Encode Sans Compressed"/>
          <w:bCs/>
          <w:i/>
          <w:sz w:val="16"/>
          <w:szCs w:val="16"/>
        </w:rPr>
        <w:t>,  nr. NIP</w:t>
      </w:r>
      <w:r w:rsidRPr="00766751">
        <w:rPr>
          <w:rFonts w:ascii="Encode Sans Compressed" w:hAnsi="Encode Sans Compressed"/>
          <w:bCs/>
          <w:i/>
          <w:sz w:val="16"/>
          <w:szCs w:val="16"/>
          <w:lang w:val="x-none"/>
        </w:rPr>
        <w:t xml:space="preserve"> wszystkich wspólników spółki cywilnej lub członków </w:t>
      </w:r>
      <w:proofErr w:type="gramStart"/>
      <w:r w:rsidRPr="00766751">
        <w:rPr>
          <w:rFonts w:ascii="Encode Sans Compressed" w:hAnsi="Encode Sans Compressed"/>
          <w:bCs/>
          <w:i/>
          <w:sz w:val="16"/>
          <w:szCs w:val="16"/>
          <w:lang w:val="x-none"/>
        </w:rPr>
        <w:t>konsorcjum</w:t>
      </w:r>
      <w:r w:rsidRPr="00766751">
        <w:rPr>
          <w:rFonts w:ascii="Encode Sans Compressed" w:hAnsi="Encode Sans Compressed"/>
          <w:bCs/>
          <w:i/>
          <w:sz w:val="16"/>
          <w:szCs w:val="16"/>
        </w:rPr>
        <w:t xml:space="preserve">,   </w:t>
      </w:r>
      <w:proofErr w:type="gramEnd"/>
      <w:r w:rsidRPr="00766751">
        <w:rPr>
          <w:rFonts w:ascii="Encode Sans Compressed" w:hAnsi="Encode Sans Compressed"/>
          <w:bCs/>
          <w:i/>
          <w:sz w:val="16"/>
          <w:szCs w:val="16"/>
        </w:rPr>
        <w:t xml:space="preserve">                               zgodnie z dokumentami rejestrowymi, jeśli dotyczy}</w:t>
      </w:r>
    </w:p>
    <w:p w14:paraId="3DDD7327" w14:textId="77777777" w:rsidR="009379C6" w:rsidRPr="00766751" w:rsidRDefault="009379C6" w:rsidP="00A0614C">
      <w:pPr>
        <w:numPr>
          <w:ilvl w:val="0"/>
          <w:numId w:val="46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A70A77">
        <w:rPr>
          <w:rFonts w:ascii="Encode Sans Compressed" w:hAnsi="Encode Sans Compressed"/>
          <w:b/>
          <w:sz w:val="22"/>
          <w:szCs w:val="22"/>
          <w:lang w:val="x-none"/>
        </w:rPr>
        <w:t>SKŁADAMY OFERTĘ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na wykonanie przedmiotu zamówienia w zakresie określonym w Specyfikacji Warunków Zamówienia</w:t>
      </w:r>
      <w:r w:rsidRPr="00766751">
        <w:rPr>
          <w:rFonts w:ascii="Encode Sans Compressed" w:hAnsi="Encode Sans Compressed"/>
          <w:bCs/>
          <w:sz w:val="22"/>
          <w:szCs w:val="22"/>
        </w:rPr>
        <w:t>, dalej SWZ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.</w:t>
      </w:r>
    </w:p>
    <w:p w14:paraId="739774A9" w14:textId="77777777" w:rsidR="009379C6" w:rsidRPr="00766751" w:rsidRDefault="009379C6" w:rsidP="00A0614C">
      <w:pPr>
        <w:numPr>
          <w:ilvl w:val="0"/>
          <w:numId w:val="46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A70A77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, że zapoznaliśmy się ze </w:t>
      </w:r>
      <w:r w:rsidRPr="00766751">
        <w:rPr>
          <w:rFonts w:ascii="Encode Sans Compressed" w:hAnsi="Encode Sans Compressed"/>
          <w:bCs/>
          <w:sz w:val="22"/>
          <w:szCs w:val="22"/>
        </w:rPr>
        <w:t>SWZ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i uznajemy się za związanych określonymi w niej postanowieniami i zasadami postępowania.</w:t>
      </w:r>
    </w:p>
    <w:p w14:paraId="14635AE7" w14:textId="77777777" w:rsidR="009379C6" w:rsidRPr="00766751" w:rsidRDefault="009379C6" w:rsidP="00A0614C">
      <w:pPr>
        <w:numPr>
          <w:ilvl w:val="0"/>
          <w:numId w:val="46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A70A77">
        <w:rPr>
          <w:rFonts w:ascii="Encode Sans Compressed" w:hAnsi="Encode Sans Compressed"/>
          <w:b/>
          <w:sz w:val="22"/>
          <w:szCs w:val="22"/>
          <w:lang w:val="x-none"/>
        </w:rPr>
        <w:t>OFERUJEMY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</w:t>
      </w:r>
      <w:r w:rsidRPr="00766751">
        <w:rPr>
          <w:rFonts w:ascii="Encode Sans Compressed" w:hAnsi="Encode Sans Compressed"/>
          <w:bCs/>
          <w:iCs/>
          <w:sz w:val="22"/>
          <w:szCs w:val="22"/>
          <w:lang w:val="x-none"/>
        </w:rPr>
        <w:t>w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ykonanie przedmiotu zamówienia za kwotę brutto............................  zł </w:t>
      </w:r>
    </w:p>
    <w:p w14:paraId="42A30BC9" w14:textId="10A90CE4" w:rsidR="009379C6" w:rsidRPr="00766751" w:rsidRDefault="00A0614C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   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>(</w:t>
      </w:r>
      <w:proofErr w:type="gramStart"/>
      <w:r w:rsidR="009379C6" w:rsidRPr="00766751">
        <w:rPr>
          <w:rFonts w:ascii="Encode Sans Compressed" w:hAnsi="Encode Sans Compressed"/>
          <w:bCs/>
          <w:sz w:val="22"/>
          <w:szCs w:val="22"/>
        </w:rPr>
        <w:t>słownie:..............................................................................................................</w:t>
      </w:r>
      <w:proofErr w:type="gramEnd"/>
      <w:r w:rsidR="009379C6" w:rsidRPr="00766751">
        <w:rPr>
          <w:rFonts w:ascii="Encode Sans Compressed" w:hAnsi="Encode Sans Compressed"/>
          <w:bCs/>
          <w:sz w:val="22"/>
          <w:szCs w:val="22"/>
        </w:rPr>
        <w:t>/100 zł).</w:t>
      </w:r>
    </w:p>
    <w:p w14:paraId="0407FCE2" w14:textId="4A416AA0" w:rsidR="009379C6" w:rsidRPr="00766751" w:rsidRDefault="00A0614C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    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>W powyższej kwocie uwzględnione zostały:</w:t>
      </w:r>
    </w:p>
    <w:p w14:paraId="417D1BEE" w14:textId="35A14EAB" w:rsidR="009379C6" w:rsidRPr="00766751" w:rsidRDefault="00A0614C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    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>kwota netto w wysokości ...................................... zł.</w:t>
      </w:r>
    </w:p>
    <w:p w14:paraId="77A54B48" w14:textId="0853B9EF" w:rsidR="009379C6" w:rsidRPr="00766751" w:rsidRDefault="00A0614C" w:rsidP="00A0614C">
      <w:pPr>
        <w:spacing w:line="288" w:lineRule="auto"/>
        <w:jc w:val="both"/>
        <w:rPr>
          <w:rFonts w:ascii="Encode Sans Compressed" w:hAnsi="Encode Sans Compressed"/>
          <w:bCs/>
          <w:i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    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>p</w:t>
      </w:r>
      <w:proofErr w:type="spellStart"/>
      <w:r w:rsidR="009379C6" w:rsidRPr="00766751">
        <w:rPr>
          <w:rFonts w:ascii="Encode Sans Compressed" w:hAnsi="Encode Sans Compressed"/>
          <w:bCs/>
          <w:sz w:val="22"/>
          <w:szCs w:val="22"/>
          <w:lang w:val="x-none"/>
        </w:rPr>
        <w:t>odatek</w:t>
      </w:r>
      <w:proofErr w:type="spellEnd"/>
      <w:r w:rsidR="009379C6"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VAT ……% w wysokości ……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….</w:t>
      </w:r>
      <w:r w:rsidR="009379C6" w:rsidRPr="00766751">
        <w:rPr>
          <w:rFonts w:ascii="Encode Sans Compressed" w:hAnsi="Encode Sans Compressed"/>
          <w:bCs/>
          <w:sz w:val="22"/>
          <w:szCs w:val="22"/>
          <w:lang w:val="x-none"/>
        </w:rPr>
        <w:t>............... zł.</w:t>
      </w:r>
    </w:p>
    <w:p w14:paraId="1B45F07C" w14:textId="77777777" w:rsidR="009379C6" w:rsidRPr="000B6B10" w:rsidRDefault="009379C6" w:rsidP="00A0614C">
      <w:pPr>
        <w:numPr>
          <w:ilvl w:val="0"/>
          <w:numId w:val="46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  <w:lang w:val="x-none"/>
        </w:rPr>
      </w:pPr>
      <w:r w:rsidRPr="00A70A77">
        <w:rPr>
          <w:rFonts w:ascii="Encode Sans Compressed" w:hAnsi="Encode Sans Compressed"/>
          <w:b/>
          <w:sz w:val="22"/>
          <w:szCs w:val="22"/>
          <w:lang w:val="x-none"/>
        </w:rPr>
        <w:t>ZOBOWIĄZUJEMY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SIĘ do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udzielenia rękojmi na okres…………lat </w:t>
      </w:r>
      <w:r w:rsidRPr="000B6B10">
        <w:rPr>
          <w:rFonts w:ascii="Encode Sans Compressed" w:hAnsi="Encode Sans Compressed"/>
          <w:b/>
          <w:i/>
          <w:sz w:val="22"/>
          <w:szCs w:val="22"/>
        </w:rPr>
        <w:t>(5, 6 lub 7 lat)</w:t>
      </w:r>
    </w:p>
    <w:p w14:paraId="65278B1A" w14:textId="77777777" w:rsidR="009379C6" w:rsidRPr="00766751" w:rsidRDefault="009379C6" w:rsidP="00A0614C">
      <w:pPr>
        <w:numPr>
          <w:ilvl w:val="0"/>
          <w:numId w:val="46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A70A77">
        <w:rPr>
          <w:rFonts w:ascii="Encode Sans Compressed" w:hAnsi="Encode Sans Compressed"/>
          <w:b/>
          <w:sz w:val="22"/>
          <w:szCs w:val="22"/>
        </w:rPr>
        <w:t>OŚWIADCZAMY</w:t>
      </w:r>
      <w:r w:rsidRPr="00766751">
        <w:rPr>
          <w:rFonts w:ascii="Encode Sans Compressed" w:hAnsi="Encode Sans Compressed"/>
          <w:bCs/>
          <w:sz w:val="22"/>
          <w:szCs w:val="22"/>
        </w:rPr>
        <w:t>, że załączamy wykaz problemów i zagrożeń TAK/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NIE  *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</w:p>
    <w:p w14:paraId="39105E48" w14:textId="7A15AAF0" w:rsidR="009379C6" w:rsidRPr="00766751" w:rsidRDefault="009379C6" w:rsidP="00A0614C">
      <w:pPr>
        <w:numPr>
          <w:ilvl w:val="0"/>
          <w:numId w:val="46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A70A77">
        <w:rPr>
          <w:rFonts w:ascii="Encode Sans Compressed" w:hAnsi="Encode Sans Compressed"/>
          <w:b/>
          <w:sz w:val="22"/>
          <w:szCs w:val="22"/>
        </w:rPr>
        <w:t>OŚWIADCZAMY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, że załączamy do wykazu problemów i zagrożeń propozycje ich rozwiązań TAK /NIE* </w:t>
      </w:r>
    </w:p>
    <w:p w14:paraId="767AF880" w14:textId="77777777" w:rsidR="009379C6" w:rsidRPr="00766751" w:rsidRDefault="009379C6" w:rsidP="00A0614C">
      <w:pPr>
        <w:numPr>
          <w:ilvl w:val="0"/>
          <w:numId w:val="46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A70A77">
        <w:rPr>
          <w:rFonts w:ascii="Encode Sans Compressed" w:hAnsi="Encode Sans Compressed"/>
          <w:b/>
          <w:sz w:val="22"/>
          <w:szCs w:val="22"/>
          <w:lang w:val="x-none"/>
        </w:rPr>
        <w:t>AKCEPTUJEMY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warunki płatności określone przez Zamawiającego w </w:t>
      </w:r>
      <w:r w:rsidRPr="00766751">
        <w:rPr>
          <w:rFonts w:ascii="Encode Sans Compressed" w:hAnsi="Encode Sans Compressed"/>
          <w:bCs/>
          <w:sz w:val="22"/>
          <w:szCs w:val="22"/>
        </w:rPr>
        <w:t>SWZ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. </w:t>
      </w:r>
    </w:p>
    <w:p w14:paraId="669C419B" w14:textId="55A9E39A" w:rsidR="009379C6" w:rsidRPr="00766751" w:rsidRDefault="009379C6" w:rsidP="00A0614C">
      <w:pPr>
        <w:numPr>
          <w:ilvl w:val="0"/>
          <w:numId w:val="46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lastRenderedPageBreak/>
        <w:t>UWAŻAMY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</w:t>
      </w: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>SIĘ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za związanych niniejszą ofertą przez czas wskazany </w:t>
      </w:r>
      <w:r w:rsidRPr="00766751">
        <w:rPr>
          <w:rFonts w:ascii="Encode Sans Compressed" w:hAnsi="Encode Sans Compressed"/>
          <w:bCs/>
          <w:sz w:val="22"/>
          <w:szCs w:val="22"/>
        </w:rPr>
        <w:t>w pkt 14.1. Instrukcji dla Wykonawców (Tom I, Rozdział 1 SWZ)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. Na potwierdzenie powyższego wnieśliśmy wadium </w:t>
      </w:r>
      <w:r w:rsidR="00A0614C"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w wysokości _____________ PLN, w formie ________________________________</w:t>
      </w:r>
    </w:p>
    <w:p w14:paraId="138DC1EF" w14:textId="7FFE6C43" w:rsidR="009379C6" w:rsidRPr="00766751" w:rsidRDefault="00A0614C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  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Wadium wniesione w formie gotówki należy zwrócić na konto </w:t>
      </w:r>
      <w:r w:rsidR="009379C6" w:rsidRPr="00766751">
        <w:rPr>
          <w:rFonts w:ascii="Encode Sans Compressed" w:hAnsi="Encode Sans Compressed"/>
          <w:bCs/>
          <w:sz w:val="22"/>
          <w:szCs w:val="22"/>
          <w:lang w:val="x-none"/>
        </w:rPr>
        <w:t>___________________________</w:t>
      </w:r>
    </w:p>
    <w:p w14:paraId="612095EC" w14:textId="77777777" w:rsidR="00766751" w:rsidRDefault="00A0614C" w:rsidP="00A0614C">
      <w:pPr>
        <w:spacing w:line="288" w:lineRule="auto"/>
        <w:jc w:val="both"/>
        <w:rPr>
          <w:rFonts w:ascii="Encode Sans Compressed" w:hAnsi="Encode Sans Compressed"/>
          <w:bCs/>
          <w:sz w:val="16"/>
          <w:szCs w:val="16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   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>Adres e-mail Gwaranta/Poręczyciela   _______________________</w:t>
      </w:r>
      <w:r w:rsidR="00766751">
        <w:rPr>
          <w:rFonts w:ascii="Encode Sans Compressed" w:hAnsi="Encode Sans Compressed"/>
          <w:bCs/>
          <w:sz w:val="22"/>
          <w:szCs w:val="22"/>
        </w:rPr>
        <w:t>____</w:t>
      </w:r>
      <w:proofErr w:type="gramStart"/>
      <w:r w:rsidR="00766751">
        <w:rPr>
          <w:rFonts w:ascii="Encode Sans Compressed" w:hAnsi="Encode Sans Compressed"/>
          <w:bCs/>
          <w:sz w:val="22"/>
          <w:szCs w:val="22"/>
        </w:rPr>
        <w:t>_</w:t>
      </w:r>
      <w:r w:rsidR="009379C6" w:rsidRPr="00766751">
        <w:rPr>
          <w:rFonts w:ascii="Encode Sans Compressed" w:hAnsi="Encode Sans Compressed"/>
          <w:bCs/>
          <w:sz w:val="16"/>
          <w:szCs w:val="16"/>
        </w:rPr>
        <w:t>(</w:t>
      </w:r>
      <w:proofErr w:type="gramEnd"/>
      <w:r w:rsidR="009379C6" w:rsidRPr="00766751">
        <w:rPr>
          <w:rFonts w:ascii="Encode Sans Compressed" w:hAnsi="Encode Sans Compressed"/>
          <w:bCs/>
          <w:sz w:val="16"/>
          <w:szCs w:val="16"/>
        </w:rPr>
        <w:t>w przypadku</w:t>
      </w:r>
      <w:r w:rsidRPr="00766751">
        <w:rPr>
          <w:rFonts w:ascii="Encode Sans Compressed" w:hAnsi="Encode Sans Compressed"/>
          <w:bCs/>
          <w:sz w:val="16"/>
          <w:szCs w:val="16"/>
        </w:rPr>
        <w:t xml:space="preserve"> </w:t>
      </w:r>
      <w:r w:rsidR="009379C6" w:rsidRPr="00766751">
        <w:rPr>
          <w:rFonts w:ascii="Encode Sans Compressed" w:hAnsi="Encode Sans Compressed"/>
          <w:bCs/>
          <w:sz w:val="16"/>
          <w:szCs w:val="16"/>
        </w:rPr>
        <w:t xml:space="preserve">wadium wniesionego </w:t>
      </w:r>
      <w:r w:rsidR="00766751">
        <w:rPr>
          <w:rFonts w:ascii="Encode Sans Compressed" w:hAnsi="Encode Sans Compressed"/>
          <w:bCs/>
          <w:sz w:val="16"/>
          <w:szCs w:val="16"/>
        </w:rPr>
        <w:t xml:space="preserve">                  </w:t>
      </w:r>
    </w:p>
    <w:p w14:paraId="4055B382" w14:textId="00FC6943" w:rsidR="009379C6" w:rsidRPr="00766751" w:rsidRDefault="00766751" w:rsidP="00A0614C">
      <w:pPr>
        <w:spacing w:line="288" w:lineRule="auto"/>
        <w:jc w:val="both"/>
        <w:rPr>
          <w:rFonts w:ascii="Encode Sans Compressed" w:hAnsi="Encode Sans Compressed"/>
          <w:bCs/>
          <w:sz w:val="16"/>
          <w:szCs w:val="16"/>
        </w:rPr>
      </w:pPr>
      <w:r>
        <w:rPr>
          <w:rFonts w:ascii="Encode Sans Compressed" w:hAnsi="Encode Sans Compressed"/>
          <w:bCs/>
          <w:sz w:val="16"/>
          <w:szCs w:val="16"/>
        </w:rPr>
        <w:t xml:space="preserve">         </w:t>
      </w:r>
      <w:r w:rsidR="009379C6" w:rsidRPr="00766751">
        <w:rPr>
          <w:rFonts w:ascii="Encode Sans Compressed" w:hAnsi="Encode Sans Compressed"/>
          <w:bCs/>
          <w:sz w:val="16"/>
          <w:szCs w:val="16"/>
        </w:rPr>
        <w:t xml:space="preserve">w </w:t>
      </w:r>
      <w:r>
        <w:rPr>
          <w:rFonts w:ascii="Encode Sans Compressed" w:hAnsi="Encode Sans Compressed"/>
          <w:bCs/>
          <w:sz w:val="16"/>
          <w:szCs w:val="16"/>
        </w:rPr>
        <w:t xml:space="preserve">  </w:t>
      </w:r>
      <w:r w:rsidR="009379C6" w:rsidRPr="00766751">
        <w:rPr>
          <w:rFonts w:ascii="Encode Sans Compressed" w:hAnsi="Encode Sans Compressed"/>
          <w:bCs/>
          <w:sz w:val="16"/>
          <w:szCs w:val="16"/>
        </w:rPr>
        <w:t>gwarancji/poręczeniu)</w:t>
      </w:r>
    </w:p>
    <w:p w14:paraId="32D45938" w14:textId="77777777" w:rsidR="009379C6" w:rsidRPr="00766751" w:rsidRDefault="009379C6" w:rsidP="00A0614C">
      <w:pPr>
        <w:numPr>
          <w:ilvl w:val="0"/>
          <w:numId w:val="46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 xml:space="preserve">NASTĘPUJĄCE </w:t>
      </w:r>
      <w:r w:rsidRPr="00DD4433">
        <w:rPr>
          <w:rFonts w:ascii="Encode Sans Compressed" w:hAnsi="Encode Sans Compressed"/>
          <w:b/>
          <w:sz w:val="22"/>
          <w:szCs w:val="22"/>
        </w:rPr>
        <w:t>USŁUGI</w:t>
      </w: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 xml:space="preserve"> </w:t>
      </w:r>
      <w:r w:rsidRPr="00DD4433">
        <w:rPr>
          <w:rFonts w:ascii="Encode Sans Compressed" w:hAnsi="Encode Sans Compressed"/>
          <w:b/>
          <w:sz w:val="22"/>
          <w:szCs w:val="22"/>
        </w:rPr>
        <w:t xml:space="preserve">ZAMIERZAMY </w:t>
      </w: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>ZREALIZ</w:t>
      </w:r>
      <w:r w:rsidRPr="00DD4433">
        <w:rPr>
          <w:rFonts w:ascii="Encode Sans Compressed" w:hAnsi="Encode Sans Compressed"/>
          <w:b/>
          <w:sz w:val="22"/>
          <w:szCs w:val="22"/>
        </w:rPr>
        <w:t>OWAĆ</w:t>
      </w: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 xml:space="preserve"> PRZY UDZIALE PODWYKONAWCÓW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(przekazanie 100% realizacji przedmiotu zamówienia podwykonawcy narusza przepisy Ustawy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Pzp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):</w:t>
      </w:r>
    </w:p>
    <w:p w14:paraId="176F8EC4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i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________________________________________________________________________</w:t>
      </w:r>
      <w:r w:rsidRPr="00766751">
        <w:rPr>
          <w:rFonts w:ascii="Encode Sans Compressed" w:hAnsi="Encode Sans Compressed"/>
          <w:bCs/>
          <w:sz w:val="22"/>
          <w:szCs w:val="22"/>
        </w:rPr>
        <w:t>________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</w:t>
      </w:r>
    </w:p>
    <w:p w14:paraId="2DC4AB61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i/>
          <w:sz w:val="22"/>
          <w:szCs w:val="22"/>
        </w:rPr>
        <w:t>_________</w:t>
      </w:r>
      <w:r w:rsidRPr="00766751">
        <w:rPr>
          <w:rFonts w:ascii="Encode Sans Compressed" w:hAnsi="Encode Sans Compressed"/>
          <w:bCs/>
          <w:i/>
          <w:sz w:val="22"/>
          <w:szCs w:val="22"/>
          <w:lang w:val="x-none"/>
        </w:rPr>
        <w:t>_______________________________________________________________________</w:t>
      </w:r>
    </w:p>
    <w:p w14:paraId="6CEF683A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iCs/>
          <w:sz w:val="16"/>
          <w:szCs w:val="16"/>
          <w:lang w:val="x-none"/>
        </w:rPr>
      </w:pPr>
      <w:r w:rsidRPr="00DD4433">
        <w:rPr>
          <w:rFonts w:ascii="Encode Sans Compressed" w:hAnsi="Encode Sans Compressed"/>
          <w:b/>
          <w:iCs/>
          <w:sz w:val="22"/>
          <w:szCs w:val="22"/>
          <w:lang w:val="x-none"/>
        </w:rPr>
        <w:t>ZAMIERZAMY</w:t>
      </w:r>
      <w:r w:rsidRPr="00766751">
        <w:rPr>
          <w:rFonts w:ascii="Encode Sans Compressed" w:hAnsi="Encode Sans Compressed"/>
          <w:bCs/>
          <w:iCs/>
          <w:sz w:val="22"/>
          <w:szCs w:val="22"/>
          <w:lang w:val="x-none"/>
        </w:rPr>
        <w:t xml:space="preserve"> powierzyć wykonanie części zamówienia następującym podwykonawcom </w:t>
      </w:r>
      <w:r w:rsidRPr="00766751">
        <w:rPr>
          <w:rFonts w:ascii="Encode Sans Compressed" w:hAnsi="Encode Sans Compressed"/>
          <w:bCs/>
          <w:iCs/>
          <w:sz w:val="22"/>
          <w:szCs w:val="22"/>
          <w:lang w:val="x-none"/>
        </w:rPr>
        <w:br/>
      </w:r>
      <w:r w:rsidRPr="00766751">
        <w:rPr>
          <w:rFonts w:ascii="Encode Sans Compressed" w:hAnsi="Encode Sans Compressed"/>
          <w:bCs/>
          <w:iCs/>
          <w:sz w:val="16"/>
          <w:szCs w:val="16"/>
          <w:lang w:val="x-none"/>
        </w:rPr>
        <w:t>(o ile jest to wiadome, podać firmy podwykonawców).</w:t>
      </w:r>
    </w:p>
    <w:p w14:paraId="377E578E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i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sz w:val="22"/>
          <w:szCs w:val="22"/>
          <w:lang w:val="x-none"/>
        </w:rPr>
        <w:t>________________________________________________________________________</w:t>
      </w:r>
      <w:r w:rsidRPr="00766751">
        <w:rPr>
          <w:rFonts w:ascii="Encode Sans Compressed" w:hAnsi="Encode Sans Compressed"/>
          <w:bCs/>
          <w:i/>
          <w:sz w:val="22"/>
          <w:szCs w:val="22"/>
        </w:rPr>
        <w:t>______</w:t>
      </w:r>
    </w:p>
    <w:p w14:paraId="04F1BE61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i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sz w:val="22"/>
          <w:szCs w:val="22"/>
          <w:lang w:val="x-none"/>
        </w:rPr>
        <w:t>_________________________________________________________________________</w:t>
      </w:r>
      <w:r w:rsidRPr="00766751">
        <w:rPr>
          <w:rFonts w:ascii="Encode Sans Compressed" w:hAnsi="Encode Sans Compressed"/>
          <w:bCs/>
          <w:i/>
          <w:sz w:val="22"/>
          <w:szCs w:val="22"/>
        </w:rPr>
        <w:t>_____</w:t>
      </w:r>
    </w:p>
    <w:p w14:paraId="49212FE8" w14:textId="77777777" w:rsidR="009379C6" w:rsidRPr="00766751" w:rsidRDefault="009379C6" w:rsidP="00A0614C">
      <w:pPr>
        <w:numPr>
          <w:ilvl w:val="0"/>
          <w:numId w:val="46"/>
        </w:numPr>
        <w:spacing w:line="288" w:lineRule="auto"/>
        <w:jc w:val="both"/>
        <w:rPr>
          <w:rFonts w:ascii="Encode Sans Compressed" w:hAnsi="Encode Sans Compressed"/>
          <w:bCs/>
          <w:sz w:val="16"/>
          <w:szCs w:val="16"/>
          <w:lang w:val="x-none"/>
        </w:rPr>
      </w:pPr>
      <w:bookmarkStart w:id="0" w:name="_Hlk504461952"/>
      <w:r w:rsidRPr="00DD4433">
        <w:rPr>
          <w:rFonts w:ascii="Encode Sans Compressed" w:hAnsi="Encode Sans Compressed"/>
          <w:b/>
          <w:sz w:val="22"/>
          <w:szCs w:val="22"/>
        </w:rPr>
        <w:t>Oświadczam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, że dokumenty, o których mowa w pkt. 15.4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</w:rPr>
        <w:t>ppkt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</w:rPr>
        <w:t xml:space="preserve"> 7 Instrukcji dla Wykonawców (Tom I, Rozdział 1 SWZ), określające zasady reprezentacji są dostępne na stronie internetowej </w:t>
      </w:r>
      <w:r w:rsidRPr="00766751">
        <w:rPr>
          <w:rFonts w:ascii="Encode Sans Compressed" w:hAnsi="Encode Sans Compressed"/>
          <w:bCs/>
          <w:sz w:val="16"/>
          <w:szCs w:val="16"/>
        </w:rPr>
        <w:t>(</w:t>
      </w:r>
      <w:r w:rsidRPr="00766751">
        <w:rPr>
          <w:rFonts w:ascii="Encode Sans Compressed" w:hAnsi="Encode Sans Compressed"/>
          <w:bCs/>
          <w:i/>
          <w:sz w:val="16"/>
          <w:szCs w:val="16"/>
        </w:rPr>
        <w:t>należy podać adres strony internetowej z której zamawiający może samodzielnie pobrać dokument):</w:t>
      </w:r>
    </w:p>
    <w:p w14:paraId="1937B89E" w14:textId="1CAADC28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Wykonawca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1:…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A0614C" w:rsidRPr="00766751">
        <w:rPr>
          <w:rFonts w:ascii="Encode Sans Compressed" w:hAnsi="Encode Sans Compressed"/>
          <w:bCs/>
          <w:sz w:val="22"/>
          <w:szCs w:val="22"/>
        </w:rPr>
        <w:t>..</w:t>
      </w:r>
    </w:p>
    <w:p w14:paraId="09B23701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Wykonawca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2.:…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4F4DE48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16"/>
          <w:szCs w:val="16"/>
          <w:lang w:val="x-none"/>
        </w:rPr>
      </w:pPr>
      <w:r w:rsidRPr="00766751">
        <w:rPr>
          <w:rFonts w:ascii="Encode Sans Compressed" w:hAnsi="Encode Sans Compressed"/>
          <w:bCs/>
          <w:i/>
          <w:sz w:val="16"/>
          <w:szCs w:val="16"/>
          <w:lang w:val="x-none"/>
        </w:rPr>
        <w:t>(</w:t>
      </w:r>
      <w:r w:rsidRPr="00766751">
        <w:rPr>
          <w:rFonts w:ascii="Encode Sans Compressed" w:hAnsi="Encode Sans Compressed"/>
          <w:bCs/>
          <w:i/>
          <w:sz w:val="16"/>
          <w:szCs w:val="16"/>
        </w:rPr>
        <w:t xml:space="preserve">w przypadku wykonawców wspólnie ubiegających się o udzielenie </w:t>
      </w:r>
      <w:proofErr w:type="spellStart"/>
      <w:r w:rsidRPr="00766751">
        <w:rPr>
          <w:rFonts w:ascii="Encode Sans Compressed" w:hAnsi="Encode Sans Compressed"/>
          <w:bCs/>
          <w:i/>
          <w:sz w:val="16"/>
          <w:szCs w:val="16"/>
        </w:rPr>
        <w:t>zam</w:t>
      </w:r>
      <w:proofErr w:type="spellEnd"/>
      <w:r w:rsidRPr="00766751">
        <w:rPr>
          <w:rFonts w:ascii="Encode Sans Compressed" w:hAnsi="Encode Sans Compressed"/>
          <w:bCs/>
          <w:i/>
          <w:sz w:val="16"/>
          <w:szCs w:val="16"/>
          <w:lang w:val="x-none"/>
        </w:rPr>
        <w:t xml:space="preserve"> - spółki cywilne lub konsorcja</w:t>
      </w:r>
      <w:r w:rsidRPr="00766751">
        <w:rPr>
          <w:rFonts w:ascii="Encode Sans Compressed" w:hAnsi="Encode Sans Compressed"/>
          <w:bCs/>
          <w:i/>
          <w:sz w:val="16"/>
          <w:szCs w:val="16"/>
        </w:rPr>
        <w:t>, powyższe dane należy wskazać dla każdego wykonawcy</w:t>
      </w:r>
      <w:r w:rsidRPr="00766751">
        <w:rPr>
          <w:rFonts w:ascii="Encode Sans Compressed" w:hAnsi="Encode Sans Compressed"/>
          <w:bCs/>
          <w:i/>
          <w:sz w:val="16"/>
          <w:szCs w:val="16"/>
          <w:lang w:val="x-none"/>
        </w:rPr>
        <w:t>)</w:t>
      </w:r>
    </w:p>
    <w:bookmarkEnd w:id="0"/>
    <w:p w14:paraId="11003D7C" w14:textId="77777777" w:rsidR="009379C6" w:rsidRPr="00766751" w:rsidRDefault="009379C6" w:rsidP="00A0614C">
      <w:pPr>
        <w:numPr>
          <w:ilvl w:val="0"/>
          <w:numId w:val="47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0B6B10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14:paraId="514382E8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__________________________________________________________________________</w:t>
      </w:r>
    </w:p>
    <w:p w14:paraId="2601D55A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__________________________________________________________________________</w:t>
      </w:r>
    </w:p>
    <w:p w14:paraId="2F6293B8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16"/>
          <w:szCs w:val="16"/>
          <w:lang w:val="x-none"/>
        </w:rPr>
      </w:pPr>
      <w:r w:rsidRPr="00766751">
        <w:rPr>
          <w:rFonts w:ascii="Encode Sans Compressed" w:hAnsi="Encode Sans Compressed"/>
          <w:bCs/>
          <w:i/>
          <w:sz w:val="16"/>
          <w:szCs w:val="16"/>
          <w:lang w:val="x-none"/>
        </w:rPr>
        <w:t xml:space="preserve">(Wypełniają jedynie </w:t>
      </w:r>
      <w:r w:rsidRPr="00766751">
        <w:rPr>
          <w:rFonts w:ascii="Encode Sans Compressed" w:hAnsi="Encode Sans Compressed"/>
          <w:bCs/>
          <w:i/>
          <w:sz w:val="16"/>
          <w:szCs w:val="16"/>
        </w:rPr>
        <w:t>Wykonawcy</w:t>
      </w:r>
      <w:r w:rsidRPr="00766751">
        <w:rPr>
          <w:rFonts w:ascii="Encode Sans Compressed" w:hAnsi="Encode Sans Compressed"/>
          <w:bCs/>
          <w:i/>
          <w:sz w:val="16"/>
          <w:szCs w:val="16"/>
          <w:lang w:val="x-none"/>
        </w:rPr>
        <w:t xml:space="preserve"> składający wspólną ofertę - spółki cywilne lub konsorcja)</w:t>
      </w:r>
    </w:p>
    <w:p w14:paraId="73C9D242" w14:textId="77777777" w:rsidR="009379C6" w:rsidRPr="00766751" w:rsidRDefault="009379C6" w:rsidP="00A0614C">
      <w:pPr>
        <w:numPr>
          <w:ilvl w:val="0"/>
          <w:numId w:val="47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>DEKLARUJEMY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wniesienie zabezpieczenia należytego wykonania umowy w wysokości 5% ceny określonej w pkt 3 oferty.</w:t>
      </w:r>
    </w:p>
    <w:p w14:paraId="209414B5" w14:textId="77777777" w:rsidR="009379C6" w:rsidRPr="00766751" w:rsidRDefault="009379C6" w:rsidP="00A0614C">
      <w:pPr>
        <w:numPr>
          <w:ilvl w:val="0"/>
          <w:numId w:val="47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, iż - za wyjątkiem informacji i dokumentów zawartych w ofercie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BEB186D" w14:textId="34AB174B" w:rsidR="009379C6" w:rsidRPr="00766751" w:rsidRDefault="009379C6" w:rsidP="00A0614C">
      <w:pPr>
        <w:numPr>
          <w:ilvl w:val="0"/>
          <w:numId w:val="47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, że zapoznaliśmy się z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projektowanymi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postanowieniami umowy, określonymi w 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SWZ   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i zobowiązujemy się, w przypadku wyboru naszej oferty, do zawarcia umowy zgodnej </w:t>
      </w:r>
      <w:r w:rsidR="00A0614C"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 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z niniejszą ofertą, na warunkach określonych w </w:t>
      </w:r>
      <w:r w:rsidRPr="00766751">
        <w:rPr>
          <w:rFonts w:ascii="Encode Sans Compressed" w:hAnsi="Encode Sans Compressed"/>
          <w:bCs/>
          <w:sz w:val="22"/>
          <w:szCs w:val="22"/>
        </w:rPr>
        <w:t>SWZ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, w miejscu i terminie wyznaczonym przez Zamawiającego.</w:t>
      </w:r>
    </w:p>
    <w:p w14:paraId="3515020A" w14:textId="79E3018E" w:rsidR="009379C6" w:rsidRPr="00766751" w:rsidRDefault="009379C6" w:rsidP="00A0614C">
      <w:pPr>
        <w:numPr>
          <w:ilvl w:val="0"/>
          <w:numId w:val="47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/>
          <w:sz w:val="22"/>
          <w:szCs w:val="22"/>
        </w:rPr>
        <w:t>INFORMUJEMY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, że zamierzamy / nie zamierzamy wystawiać* ustrukturyzowane faktury elektroniczne na podstawie przepisów ustawy z dnia 9 listopada 2018r. o elektronicznym fakturowaniu </w:t>
      </w:r>
      <w:r w:rsidR="00766751">
        <w:rPr>
          <w:rFonts w:ascii="Encode Sans Compressed" w:hAnsi="Encode Sans Compressed"/>
          <w:bCs/>
          <w:sz w:val="22"/>
          <w:szCs w:val="22"/>
        </w:rPr>
        <w:t xml:space="preserve">                                           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  w zamówieniach publicznych, koncesjach na roboty budowlane lub usługi oraz partnerstwie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</w:rPr>
        <w:t>publiczno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</w:rPr>
        <w:t xml:space="preserve"> – prawnym.</w:t>
      </w:r>
    </w:p>
    <w:p w14:paraId="01FBF79A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/>
          <w:sz w:val="16"/>
          <w:szCs w:val="16"/>
        </w:rPr>
      </w:pPr>
      <w:r w:rsidRPr="00766751">
        <w:rPr>
          <w:rFonts w:ascii="Encode Sans Compressed" w:hAnsi="Encode Sans Compressed"/>
          <w:b/>
          <w:sz w:val="16"/>
          <w:szCs w:val="16"/>
        </w:rPr>
        <w:t>* niepotrzebne skreślić</w:t>
      </w:r>
    </w:p>
    <w:p w14:paraId="3A568ABD" w14:textId="77777777" w:rsidR="009379C6" w:rsidRPr="00766751" w:rsidRDefault="009379C6" w:rsidP="00A0614C">
      <w:pPr>
        <w:numPr>
          <w:ilvl w:val="0"/>
          <w:numId w:val="47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lastRenderedPageBreak/>
        <w:t>WSZELKĄ KORESPONDENCJĘ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w sprawie niniejszego postępowania należy kierować na poniższy adres:</w:t>
      </w:r>
    </w:p>
    <w:p w14:paraId="25154C8E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___________________________________________________________________</w:t>
      </w:r>
    </w:p>
    <w:p w14:paraId="3D26B08A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___________________________________________________________________</w:t>
      </w:r>
    </w:p>
    <w:p w14:paraId="511C9B43" w14:textId="77777777" w:rsidR="009379C6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tel. _______________ fax _______________ e-mail: ________________________</w:t>
      </w:r>
    </w:p>
    <w:p w14:paraId="517D33DA" w14:textId="77777777" w:rsidR="009379C6" w:rsidRDefault="009379C6" w:rsidP="00A0614C">
      <w:pPr>
        <w:numPr>
          <w:ilvl w:val="0"/>
          <w:numId w:val="47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>OFERTĘ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niniejszą składamy na _________ stronach.</w:t>
      </w:r>
    </w:p>
    <w:p w14:paraId="4B3B1C38" w14:textId="22A95637" w:rsidR="009379C6" w:rsidRPr="00766751" w:rsidRDefault="009379C6" w:rsidP="00A0614C">
      <w:pPr>
        <w:numPr>
          <w:ilvl w:val="0"/>
          <w:numId w:val="47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DD4433">
        <w:rPr>
          <w:rFonts w:ascii="Encode Sans Compressed" w:hAnsi="Encode Sans Compressed"/>
          <w:b/>
          <w:sz w:val="22"/>
          <w:szCs w:val="22"/>
        </w:rPr>
        <w:t>W</w:t>
      </w: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składamy następujące oświadczenia i dokumenty na </w:t>
      </w:r>
      <w:r w:rsidR="00766751">
        <w:rPr>
          <w:rFonts w:ascii="Encode Sans Compressed" w:hAnsi="Encode Sans Compressed"/>
          <w:bCs/>
          <w:sz w:val="22"/>
          <w:szCs w:val="22"/>
          <w:lang w:val="x-none"/>
        </w:rPr>
        <w:t>_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__ stronach:</w:t>
      </w:r>
    </w:p>
    <w:p w14:paraId="35B66B02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- _________________________________________________________________________</w:t>
      </w:r>
    </w:p>
    <w:p w14:paraId="3233FD53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- _________________________________________________________________________</w:t>
      </w:r>
    </w:p>
    <w:p w14:paraId="0F8A2B94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- _________________________________________________________________________</w:t>
      </w:r>
    </w:p>
    <w:p w14:paraId="42B678C0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- _________________________________________________________________________</w:t>
      </w:r>
    </w:p>
    <w:p w14:paraId="6D432920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- _________________________________________________________________________</w:t>
      </w:r>
    </w:p>
    <w:p w14:paraId="448DA67D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- _________________________________________________________________________ </w:t>
      </w:r>
    </w:p>
    <w:p w14:paraId="0938D89D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64DAB249" w14:textId="53DC327F" w:rsidR="009379C6" w:rsidRPr="00766751" w:rsidRDefault="009379C6" w:rsidP="00A0614C">
      <w:pPr>
        <w:numPr>
          <w:ilvl w:val="0"/>
          <w:numId w:val="47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/>
          <w:sz w:val="22"/>
          <w:szCs w:val="22"/>
        </w:rPr>
        <w:t>O</w:t>
      </w:r>
      <w:bookmarkStart w:id="1" w:name="_Hlk505251002"/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>ŚWIADCZAMY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, że jesteśmy</w:t>
      </w:r>
      <w:r w:rsidR="000B6B10">
        <w:rPr>
          <w:rFonts w:ascii="Encode Sans Compressed" w:hAnsi="Encode Sans Compressed"/>
          <w:bCs/>
          <w:sz w:val="22"/>
          <w:szCs w:val="22"/>
          <w:lang w:val="x-none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/</w:t>
      </w:r>
      <w:r w:rsidR="000B6B10">
        <w:rPr>
          <w:rFonts w:ascii="Encode Sans Compressed" w:hAnsi="Encode Sans Compressed"/>
          <w:bCs/>
          <w:sz w:val="22"/>
          <w:szCs w:val="22"/>
          <w:lang w:val="x-none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nie*jesteśmy</w:t>
      </w:r>
      <w:r w:rsidR="000B6B10">
        <w:rPr>
          <w:rFonts w:ascii="Encode Sans Compressed" w:hAnsi="Encode Sans Compressed"/>
          <w:bCs/>
          <w:sz w:val="22"/>
          <w:szCs w:val="22"/>
          <w:lang w:val="x-none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mikroprzedsiębiorstwem/małym/średnim</w:t>
      </w:r>
      <w:r w:rsidRPr="00766751">
        <w:rPr>
          <w:rFonts w:ascii="Encode Sans Compressed" w:hAnsi="Encode Sans Compressed"/>
          <w:bCs/>
          <w:sz w:val="22"/>
          <w:szCs w:val="22"/>
        </w:rPr>
        <w:t>*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przedsiębiorstwem.</w:t>
      </w:r>
    </w:p>
    <w:p w14:paraId="34F67DA7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* niepotrzebne skreślić</w:t>
      </w:r>
    </w:p>
    <w:p w14:paraId="6F3F2F0E" w14:textId="77777777" w:rsidR="009379C6" w:rsidRPr="00DD4433" w:rsidRDefault="009379C6" w:rsidP="00A0614C">
      <w:pPr>
        <w:spacing w:line="288" w:lineRule="auto"/>
        <w:jc w:val="both"/>
        <w:rPr>
          <w:rFonts w:ascii="Encode Sans Compressed" w:hAnsi="Encode Sans Compressed"/>
          <w:bCs/>
          <w:i/>
          <w:i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Cs/>
          <w:i/>
          <w:iCs/>
          <w:sz w:val="22"/>
          <w:szCs w:val="22"/>
          <w:lang w:val="x-none"/>
        </w:rPr>
        <w:t>UWAGA:</w:t>
      </w:r>
    </w:p>
    <w:p w14:paraId="65FD1F8C" w14:textId="77777777" w:rsidR="009379C6" w:rsidRPr="00DD4433" w:rsidRDefault="009379C6" w:rsidP="00A0614C">
      <w:pPr>
        <w:spacing w:line="288" w:lineRule="auto"/>
        <w:jc w:val="both"/>
        <w:rPr>
          <w:rFonts w:ascii="Encode Sans Compressed" w:hAnsi="Encode Sans Compressed"/>
          <w:bCs/>
          <w:i/>
          <w:i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Cs/>
          <w:i/>
          <w:iCs/>
          <w:sz w:val="22"/>
          <w:szCs w:val="22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14:paraId="3AB03A9E" w14:textId="77777777" w:rsidR="009379C6" w:rsidRPr="00DD4433" w:rsidRDefault="009379C6" w:rsidP="00A0614C">
      <w:pPr>
        <w:spacing w:line="288" w:lineRule="auto"/>
        <w:jc w:val="both"/>
        <w:rPr>
          <w:rFonts w:ascii="Encode Sans Compressed" w:hAnsi="Encode Sans Compressed"/>
          <w:bCs/>
          <w:i/>
          <w:i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Cs/>
          <w:i/>
          <w:iCs/>
          <w:sz w:val="22"/>
          <w:szCs w:val="22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15C58370" w14:textId="77777777" w:rsidR="009379C6" w:rsidRPr="00DD4433" w:rsidRDefault="009379C6" w:rsidP="00A0614C">
      <w:pPr>
        <w:spacing w:line="288" w:lineRule="auto"/>
        <w:jc w:val="both"/>
        <w:rPr>
          <w:rFonts w:ascii="Encode Sans Compressed" w:hAnsi="Encode Sans Compressed"/>
          <w:bCs/>
          <w:i/>
          <w:iCs/>
          <w:sz w:val="22"/>
          <w:szCs w:val="22"/>
          <w:lang w:val="x-none"/>
        </w:rPr>
      </w:pPr>
      <w:r w:rsidRPr="00DD4433">
        <w:rPr>
          <w:rFonts w:ascii="Encode Sans Compressed" w:hAnsi="Encode Sans Compressed"/>
          <w:bCs/>
          <w:i/>
          <w:iCs/>
          <w:sz w:val="22"/>
          <w:szCs w:val="22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14:paraId="55501077" w14:textId="77777777" w:rsidR="009379C6" w:rsidRPr="00DD4433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B948895" w14:textId="65C95F23" w:rsidR="009379C6" w:rsidRPr="00766751" w:rsidRDefault="009379C6" w:rsidP="00366F94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366F94">
        <w:rPr>
          <w:rFonts w:ascii="Encode Sans Compressed" w:hAnsi="Encode Sans Compressed"/>
          <w:b/>
          <w:sz w:val="22"/>
          <w:szCs w:val="22"/>
        </w:rPr>
        <w:t>2</w:t>
      </w:r>
      <w:r w:rsidR="00DD4433" w:rsidRPr="00366F94">
        <w:rPr>
          <w:rFonts w:ascii="Encode Sans Compressed" w:hAnsi="Encode Sans Compressed"/>
          <w:b/>
          <w:sz w:val="22"/>
          <w:szCs w:val="22"/>
        </w:rPr>
        <w:t>0</w:t>
      </w:r>
      <w:r w:rsidRPr="00766751">
        <w:rPr>
          <w:rFonts w:ascii="Encode Sans Compressed" w:hAnsi="Encode Sans Compressed"/>
          <w:bCs/>
          <w:sz w:val="22"/>
          <w:szCs w:val="22"/>
        </w:rPr>
        <w:t>.</w:t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DD4433">
        <w:rPr>
          <w:rFonts w:ascii="Encode Sans Compressed" w:hAnsi="Encode Sans Compressed"/>
          <w:b/>
          <w:sz w:val="22"/>
          <w:szCs w:val="22"/>
        </w:rPr>
        <w:t>OŚWIADCZAM</w:t>
      </w:r>
      <w:r w:rsidRPr="00766751">
        <w:rPr>
          <w:rFonts w:ascii="Encode Sans Compressed" w:hAnsi="Encode Sans Compressed"/>
          <w:bCs/>
          <w:sz w:val="22"/>
          <w:szCs w:val="22"/>
        </w:rPr>
        <w:t>, że wypełniłem obowiązki informacyjne przewidziane w art. 13 lub art. 14 RODO wobec osób fizycznych, od których dane osobowe bezpośrednio lub pośrednio pozyskałem w celu ubiegania</w:t>
      </w:r>
      <w:r w:rsidR="00A0614C"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się o udzielenie zamówienia publicznego w niniejszym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postępowaniu.*</w:t>
      </w:r>
      <w:proofErr w:type="gramEnd"/>
    </w:p>
    <w:p w14:paraId="0C48B6CA" w14:textId="77777777" w:rsidR="009379C6" w:rsidRPr="00766751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5C992432" w14:textId="77777777" w:rsidR="009379C6" w:rsidRPr="00366F94" w:rsidRDefault="009379C6" w:rsidP="00A0614C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366F94">
        <w:rPr>
          <w:rFonts w:ascii="Encode Sans Compressed" w:hAnsi="Encode Sans Compressed"/>
          <w:bCs/>
          <w:sz w:val="22"/>
          <w:szCs w:val="22"/>
        </w:rPr>
        <w:t xml:space="preserve">*W </w:t>
      </w:r>
      <w:proofErr w:type="gramStart"/>
      <w:r w:rsidRPr="00366F94">
        <w:rPr>
          <w:rFonts w:ascii="Encode Sans Compressed" w:hAnsi="Encode Sans Compressed"/>
          <w:bCs/>
          <w:sz w:val="22"/>
          <w:szCs w:val="22"/>
        </w:rPr>
        <w:t>przypadku</w:t>
      </w:r>
      <w:proofErr w:type="gramEnd"/>
      <w:r w:rsidRPr="00366F94">
        <w:rPr>
          <w:rFonts w:ascii="Encode Sans Compressed" w:hAnsi="Encode Sans Compressed"/>
          <w:bCs/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0E7092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17018C26" w14:textId="1C041467" w:rsidR="009379C6" w:rsidRPr="00766751" w:rsidRDefault="009379C6" w:rsidP="00A0614C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366F94">
        <w:rPr>
          <w:rFonts w:ascii="Encode Sans Compressed" w:hAnsi="Encode Sans Compressed"/>
          <w:b/>
          <w:sz w:val="22"/>
          <w:szCs w:val="22"/>
          <w:lang w:val="x-none"/>
        </w:rPr>
        <w:t>2</w:t>
      </w:r>
      <w:r w:rsidR="00DD4433" w:rsidRPr="00366F94">
        <w:rPr>
          <w:rFonts w:ascii="Encode Sans Compressed" w:hAnsi="Encode Sans Compressed"/>
          <w:b/>
          <w:sz w:val="22"/>
          <w:szCs w:val="22"/>
        </w:rPr>
        <w:t>1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.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ab/>
      </w:r>
      <w:r w:rsidRPr="00DD4433">
        <w:rPr>
          <w:rFonts w:ascii="Encode Sans Compressed" w:hAnsi="Encode Sans Compressed"/>
          <w:b/>
          <w:sz w:val="22"/>
          <w:szCs w:val="22"/>
          <w:lang w:val="x-none"/>
        </w:rPr>
        <w:t>OŚWIADCZAM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,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że wybór mojej oferty</w:t>
      </w:r>
    </w:p>
    <w:p w14:paraId="4F807273" w14:textId="537B5E2B" w:rsidR="00357A37" w:rsidRPr="00766751" w:rsidRDefault="00357A37" w:rsidP="00357A37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</w:t>
      </w:r>
      <w:r w:rsidR="009379C6" w:rsidRPr="00766751">
        <w:rPr>
          <w:bCs/>
          <w:sz w:val="22"/>
          <w:szCs w:val="22"/>
        </w:rPr>
        <w:t>□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proofErr w:type="gramStart"/>
      <w:r w:rsidR="009379C6" w:rsidRPr="00766751">
        <w:rPr>
          <w:rFonts w:ascii="Encode Sans Compressed" w:hAnsi="Encode Sans Compressed"/>
          <w:bCs/>
          <w:sz w:val="22"/>
          <w:szCs w:val="22"/>
          <w:u w:val="single"/>
        </w:rPr>
        <w:t>nie</w:t>
      </w:r>
      <w:r w:rsidRPr="00766751">
        <w:rPr>
          <w:rFonts w:ascii="Encode Sans Compressed" w:hAnsi="Encode Sans Compressed"/>
          <w:bCs/>
          <w:sz w:val="22"/>
          <w:szCs w:val="22"/>
          <w:u w:val="single"/>
        </w:rPr>
        <w:t xml:space="preserve"> </w:t>
      </w:r>
      <w:r w:rsidR="009379C6" w:rsidRPr="00766751">
        <w:rPr>
          <w:rFonts w:ascii="Encode Sans Compressed" w:hAnsi="Encode Sans Compressed"/>
          <w:bCs/>
          <w:sz w:val="22"/>
          <w:szCs w:val="22"/>
          <w:u w:val="single"/>
        </w:rPr>
        <w:t xml:space="preserve"> będzie</w:t>
      </w:r>
      <w:proofErr w:type="gramEnd"/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prowadzić u Zamawiającego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>do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 powstania obowiązku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 podatkowego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zgodnie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                                                </w:t>
      </w:r>
    </w:p>
    <w:p w14:paraId="316A5211" w14:textId="4AA0AD1E" w:rsidR="009379C6" w:rsidRDefault="00357A37" w:rsidP="00357A37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  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z </w:t>
      </w:r>
      <w:proofErr w:type="gramStart"/>
      <w:r w:rsidR="009379C6" w:rsidRPr="00766751">
        <w:rPr>
          <w:rFonts w:ascii="Encode Sans Compressed" w:hAnsi="Encode Sans Compressed"/>
          <w:bCs/>
          <w:sz w:val="22"/>
          <w:szCs w:val="22"/>
        </w:rPr>
        <w:t>ustawą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 z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>dnia 11 marca 2014 r. o podatku od towarów i usług (</w:t>
      </w:r>
      <w:proofErr w:type="spellStart"/>
      <w:r w:rsidR="009379C6" w:rsidRPr="00766751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="009379C6" w:rsidRPr="00766751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095F49C7" w14:textId="77777777" w:rsidR="00766751" w:rsidRPr="00766751" w:rsidRDefault="00766751" w:rsidP="00357A37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0149383" w14:textId="7A7D6357" w:rsidR="00357A37" w:rsidRPr="00766751" w:rsidRDefault="009379C6" w:rsidP="00357A37">
      <w:p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bCs/>
          <w:sz w:val="22"/>
          <w:szCs w:val="22"/>
        </w:rPr>
        <w:t>□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  <w:u w:val="single"/>
        </w:rPr>
        <w:t>będzie prowadzić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766751">
        <w:rPr>
          <w:rFonts w:ascii="Encode Sans Compressed" w:hAnsi="Encode Sans Compressed"/>
          <w:bCs/>
          <w:sz w:val="22"/>
          <w:szCs w:val="22"/>
        </w:rPr>
        <w:br/>
      </w:r>
      <w:r w:rsidR="00357A37" w:rsidRPr="00766751">
        <w:rPr>
          <w:rFonts w:ascii="Encode Sans Compressed" w:hAnsi="Encode Sans Compressed"/>
          <w:bCs/>
          <w:sz w:val="22"/>
          <w:szCs w:val="22"/>
        </w:rPr>
        <w:t xml:space="preserve">       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 xml:space="preserve">z </w:t>
      </w:r>
      <w:r w:rsidR="00357A37"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</w:rPr>
        <w:t>dnia</w:t>
      </w:r>
      <w:proofErr w:type="gramEnd"/>
      <w:r w:rsidR="00357A37" w:rsidRPr="00766751">
        <w:rPr>
          <w:rFonts w:ascii="Encode Sans Compressed" w:hAnsi="Encode Sans Compressed"/>
          <w:bCs/>
          <w:sz w:val="22"/>
          <w:szCs w:val="22"/>
        </w:rPr>
        <w:t xml:space="preserve"> 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11 </w:t>
      </w:r>
      <w:r w:rsidR="00357A37" w:rsidRPr="00766751">
        <w:rPr>
          <w:rFonts w:ascii="Encode Sans Compressed" w:hAnsi="Encode Sans Compressed"/>
          <w:bCs/>
          <w:sz w:val="22"/>
          <w:szCs w:val="22"/>
        </w:rPr>
        <w:t xml:space="preserve"> 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marca </w:t>
      </w:r>
      <w:r w:rsidR="00357A37"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2014 r. </w:t>
      </w:r>
      <w:r w:rsidR="00357A37" w:rsidRPr="00766751">
        <w:rPr>
          <w:rFonts w:ascii="Encode Sans Compressed" w:hAnsi="Encode Sans Compressed"/>
          <w:bCs/>
          <w:sz w:val="22"/>
          <w:szCs w:val="22"/>
        </w:rPr>
        <w:t xml:space="preserve">  </w:t>
      </w:r>
      <w:r w:rsidRPr="00766751">
        <w:rPr>
          <w:rFonts w:ascii="Encode Sans Compressed" w:hAnsi="Encode Sans Compressed"/>
          <w:bCs/>
          <w:sz w:val="22"/>
          <w:szCs w:val="22"/>
        </w:rPr>
        <w:t>o podatku od towarów i usług</w:t>
      </w:r>
      <w:r w:rsidR="00357A37" w:rsidRPr="00766751">
        <w:rPr>
          <w:rFonts w:ascii="Encode Sans Compressed" w:hAnsi="Encode Sans Compressed"/>
          <w:bCs/>
          <w:sz w:val="22"/>
          <w:szCs w:val="22"/>
        </w:rPr>
        <w:t xml:space="preserve">  </w:t>
      </w:r>
      <w:proofErr w:type="gramStart"/>
      <w:r w:rsidR="00357A37" w:rsidRPr="00766751">
        <w:rPr>
          <w:rFonts w:ascii="Encode Sans Compressed" w:hAnsi="Encode Sans Compressed"/>
          <w:bCs/>
          <w:sz w:val="22"/>
          <w:szCs w:val="22"/>
        </w:rPr>
        <w:t xml:space="preserve"> 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(</w:t>
      </w:r>
      <w:proofErr w:type="spellStart"/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</w:rPr>
        <w:t xml:space="preserve">. Dz. U. z 2020r. poz. 106), wobec czego </w:t>
      </w:r>
    </w:p>
    <w:p w14:paraId="43AB83DE" w14:textId="0874258A" w:rsidR="00357A37" w:rsidRPr="00766751" w:rsidRDefault="00357A37" w:rsidP="00357A37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   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wskazujemy nazwę (rodzaj) towaru lub </w:t>
      </w:r>
      <w:proofErr w:type="gramStart"/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usługi,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>których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 dostawa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 lub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świadczenie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>będzie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prowadzić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       </w:t>
      </w:r>
    </w:p>
    <w:p w14:paraId="2EC89DEA" w14:textId="426CA554" w:rsidR="009379C6" w:rsidRPr="00766751" w:rsidRDefault="00357A37" w:rsidP="00357A37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lastRenderedPageBreak/>
        <w:t xml:space="preserve">     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>do obowiązku jego powstania oraz ich wartość bez kwoty podatku:</w:t>
      </w:r>
    </w:p>
    <w:p w14:paraId="615EEF6D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379C6" w:rsidRPr="00766751" w14:paraId="6443A56B" w14:textId="77777777" w:rsidTr="009379C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140523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  <w:r w:rsidRPr="00766751">
              <w:rPr>
                <w:rFonts w:ascii="Encode Sans Compressed" w:hAnsi="Encode Sans Compressed"/>
                <w:bCs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15CFB5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  <w:r w:rsidRPr="00766751">
              <w:rPr>
                <w:rFonts w:ascii="Encode Sans Compressed" w:hAnsi="Encode Sans Compressed"/>
                <w:bCs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CE0AE0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  <w:r w:rsidRPr="00766751">
              <w:rPr>
                <w:rFonts w:ascii="Encode Sans Compressed" w:hAnsi="Encode Sans Compressed"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840F17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  <w:r w:rsidRPr="00766751">
              <w:rPr>
                <w:rFonts w:ascii="Encode Sans Compressed" w:hAnsi="Encode Sans Compressed"/>
                <w:bCs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9379C6" w:rsidRPr="00766751" w14:paraId="4D0EC67A" w14:textId="77777777" w:rsidTr="00937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DF54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4ABF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41D3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D96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</w:tr>
      <w:tr w:rsidR="009379C6" w:rsidRPr="00766751" w14:paraId="61999261" w14:textId="77777777" w:rsidTr="009379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1EFF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ECF6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686A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9C8C" w14:textId="77777777" w:rsidR="009379C6" w:rsidRPr="00766751" w:rsidRDefault="009379C6" w:rsidP="009379C6">
            <w:pPr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</w:tc>
      </w:tr>
    </w:tbl>
    <w:p w14:paraId="5B918640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8D83E7B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1AE1F0D8" w14:textId="33470D1A" w:rsidR="009379C6" w:rsidRPr="00766751" w:rsidRDefault="009379C6" w:rsidP="00DD4433">
      <w:p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____________ dnia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……………………….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roku</w:t>
      </w:r>
    </w:p>
    <w:p w14:paraId="24926277" w14:textId="258758ED" w:rsidR="00DD4433" w:rsidRPr="00366F94" w:rsidRDefault="00366F94" w:rsidP="00DD4433">
      <w:pPr>
        <w:spacing w:line="288" w:lineRule="auto"/>
        <w:rPr>
          <w:rFonts w:ascii="Encode Sans Compressed" w:hAnsi="Encode Sans Compressed"/>
          <w:bCs/>
          <w:sz w:val="16"/>
          <w:szCs w:val="16"/>
          <w:lang w:val="x-none"/>
        </w:rPr>
      </w:pPr>
      <w:r>
        <w:rPr>
          <w:rFonts w:ascii="Encode Sans Compressed" w:hAnsi="Encode Sans Compressed"/>
          <w:b/>
          <w:sz w:val="16"/>
          <w:szCs w:val="16"/>
          <w:lang w:val="x-none"/>
        </w:rPr>
        <w:t xml:space="preserve">    </w:t>
      </w:r>
      <w:r w:rsidRPr="00366F94">
        <w:rPr>
          <w:rFonts w:ascii="Encode Sans Compressed" w:hAnsi="Encode Sans Compressed"/>
          <w:bCs/>
          <w:sz w:val="16"/>
          <w:szCs w:val="16"/>
          <w:lang w:val="x-none"/>
        </w:rPr>
        <w:t>(miejscowość)</w:t>
      </w:r>
    </w:p>
    <w:p w14:paraId="2DDBACFA" w14:textId="77777777" w:rsidR="00366F94" w:rsidRDefault="00366F94" w:rsidP="00DD4433">
      <w:pPr>
        <w:spacing w:line="288" w:lineRule="auto"/>
        <w:rPr>
          <w:rFonts w:ascii="Encode Sans Compressed" w:hAnsi="Encode Sans Compressed"/>
          <w:b/>
          <w:sz w:val="16"/>
          <w:szCs w:val="16"/>
          <w:lang w:val="x-none"/>
        </w:rPr>
      </w:pPr>
    </w:p>
    <w:p w14:paraId="736DB2FC" w14:textId="77777777" w:rsidR="00366F94" w:rsidRDefault="00366F94" w:rsidP="00DD4433">
      <w:pPr>
        <w:spacing w:line="288" w:lineRule="auto"/>
        <w:rPr>
          <w:rFonts w:ascii="Encode Sans Compressed" w:hAnsi="Encode Sans Compressed"/>
          <w:b/>
          <w:sz w:val="16"/>
          <w:szCs w:val="16"/>
          <w:lang w:val="x-none"/>
        </w:rPr>
      </w:pPr>
    </w:p>
    <w:p w14:paraId="68E14131" w14:textId="5F87AFBC" w:rsidR="009379C6" w:rsidRPr="00766751" w:rsidRDefault="009379C6" w:rsidP="00DD4433">
      <w:pPr>
        <w:spacing w:line="288" w:lineRule="auto"/>
        <w:rPr>
          <w:rFonts w:ascii="Encode Sans Compressed" w:hAnsi="Encode Sans Compressed"/>
          <w:b/>
          <w:i/>
          <w:sz w:val="16"/>
          <w:szCs w:val="16"/>
          <w:lang w:val="x-none"/>
        </w:rPr>
      </w:pPr>
      <w:r w:rsidRPr="00766751">
        <w:rPr>
          <w:rFonts w:ascii="Encode Sans Compressed" w:hAnsi="Encode Sans Compressed"/>
          <w:b/>
          <w:sz w:val="16"/>
          <w:szCs w:val="16"/>
          <w:lang w:val="x-none"/>
        </w:rPr>
        <w:t>* niepotrzebne skreślić</w:t>
      </w:r>
    </w:p>
    <w:p w14:paraId="248EF3E2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1B2EDAFA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6F93734C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6BB1995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52D11D0E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B547735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26DECEB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E26C3D8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0341274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18B4D5F1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6C80444E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686BB97F" w14:textId="77777777" w:rsidR="00357A37" w:rsidRPr="00766751" w:rsidRDefault="00357A37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FEE1D1C" w14:textId="77777777" w:rsidR="00357A37" w:rsidRPr="00766751" w:rsidRDefault="00357A37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162B3F5F" w14:textId="77777777" w:rsidR="00357A37" w:rsidRPr="00766751" w:rsidRDefault="00357A37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4B687483" w14:textId="77777777" w:rsidR="00357A37" w:rsidRPr="00766751" w:rsidRDefault="00357A37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5B95D4F" w14:textId="77777777" w:rsidR="00357A37" w:rsidRPr="00766751" w:rsidRDefault="00357A37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5A3A060" w14:textId="77777777" w:rsidR="00357A37" w:rsidRPr="00766751" w:rsidRDefault="00357A37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FC968AA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CC0ECD8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EF0E7C2" w14:textId="77777777" w:rsidR="009379C6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7C4DA93" w14:textId="77777777" w:rsidR="00766751" w:rsidRDefault="00766751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545EF499" w14:textId="77777777" w:rsidR="00766751" w:rsidRDefault="00766751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B7A5E5B" w14:textId="77777777" w:rsidR="00766751" w:rsidRDefault="00766751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CF57724" w14:textId="77777777" w:rsidR="00766751" w:rsidRDefault="00766751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47A7DAF1" w14:textId="77777777" w:rsidR="00766751" w:rsidRDefault="00766751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1506B61B" w14:textId="77777777" w:rsidR="00766751" w:rsidRDefault="00766751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833C446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766751">
        <w:rPr>
          <w:rFonts w:ascii="Encode Sans Compressed" w:hAnsi="Encode Sans Compressed"/>
          <w:b/>
          <w:sz w:val="22"/>
          <w:szCs w:val="22"/>
        </w:rPr>
        <w:lastRenderedPageBreak/>
        <w:t>Formularz 3.1.</w:t>
      </w:r>
    </w:p>
    <w:p w14:paraId="74FDBAEC" w14:textId="224CCBB1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0B6B10">
        <w:rPr>
          <w:rFonts w:ascii="Encode Sans Compressed" w:hAnsi="Encode Sans Compressed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0414A21" wp14:editId="58D29938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157679171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3C1D" w14:textId="77777777" w:rsidR="009379C6" w:rsidRDefault="009379C6" w:rsidP="009379C6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822F0A9" w14:textId="77777777" w:rsidR="009379C6" w:rsidRDefault="009379C6" w:rsidP="009379C6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6F777236" w14:textId="77777777" w:rsidR="009379C6" w:rsidRDefault="009379C6" w:rsidP="009379C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14A21" id="Pole tekstowe 17" o:spid="_x0000_s1028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" fillcolor="silver" strokeweight=".5pt">
                <v:textbox inset="7.45pt,3.85pt,7.45pt,3.85pt">
                  <w:txbxContent>
                    <w:p w14:paraId="3B243C1D" w14:textId="77777777" w:rsidR="009379C6" w:rsidRDefault="009379C6" w:rsidP="009379C6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OŚWIADCZENIE WYKONAWCY</w:t>
                      </w:r>
                    </w:p>
                    <w:p w14:paraId="7822F0A9" w14:textId="77777777" w:rsidR="009379C6" w:rsidRDefault="009379C6" w:rsidP="009379C6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6F777236" w14:textId="77777777" w:rsidR="009379C6" w:rsidRDefault="009379C6" w:rsidP="009379C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B6B10">
        <w:rPr>
          <w:rFonts w:ascii="Encode Sans Compressed" w:hAnsi="Encode Sans Compressed"/>
          <w:b/>
          <w:sz w:val="22"/>
          <w:szCs w:val="22"/>
        </w:rPr>
        <w:t>Wykonawca</w:t>
      </w:r>
      <w:r w:rsidRPr="00766751">
        <w:rPr>
          <w:rFonts w:ascii="Encode Sans Compressed" w:hAnsi="Encode Sans Compressed"/>
          <w:bCs/>
          <w:sz w:val="22"/>
          <w:szCs w:val="22"/>
        </w:rPr>
        <w:t>:</w:t>
      </w:r>
    </w:p>
    <w:p w14:paraId="44F8D590" w14:textId="06B01270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925C976" w14:textId="2E803F99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9AE66AB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16"/>
          <w:szCs w:val="16"/>
        </w:rPr>
      </w:pPr>
      <w:r w:rsidRPr="00766751">
        <w:rPr>
          <w:rFonts w:ascii="Encode Sans Compressed" w:hAnsi="Encode Sans Compressed"/>
          <w:bCs/>
          <w:i/>
          <w:sz w:val="16"/>
          <w:szCs w:val="16"/>
        </w:rPr>
        <w:t>(pełna nazwa/firma, adres, w zależności od podmiotu: NIP/PESEL, KRS/</w:t>
      </w:r>
      <w:proofErr w:type="spellStart"/>
      <w:r w:rsidRPr="00766751">
        <w:rPr>
          <w:rFonts w:ascii="Encode Sans Compressed" w:hAnsi="Encode Sans Compressed"/>
          <w:bCs/>
          <w:i/>
          <w:sz w:val="16"/>
          <w:szCs w:val="16"/>
        </w:rPr>
        <w:t>CEiDG</w:t>
      </w:r>
      <w:proofErr w:type="spellEnd"/>
      <w:r w:rsidRPr="00766751">
        <w:rPr>
          <w:rFonts w:ascii="Encode Sans Compressed" w:hAnsi="Encode Sans Compressed"/>
          <w:bCs/>
          <w:i/>
          <w:sz w:val="16"/>
          <w:szCs w:val="16"/>
        </w:rPr>
        <w:t>)</w:t>
      </w:r>
    </w:p>
    <w:p w14:paraId="12A58DCF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0B6B10">
        <w:rPr>
          <w:rFonts w:ascii="Encode Sans Compressed" w:hAnsi="Encode Sans Compressed"/>
          <w:b/>
          <w:sz w:val="22"/>
          <w:szCs w:val="22"/>
        </w:rPr>
        <w:t>reprezentowany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0B6B10">
        <w:rPr>
          <w:rFonts w:ascii="Encode Sans Compressed" w:hAnsi="Encode Sans Compressed"/>
          <w:b/>
          <w:sz w:val="22"/>
          <w:szCs w:val="22"/>
        </w:rPr>
        <w:t>przez</w:t>
      </w:r>
      <w:r w:rsidRPr="00766751">
        <w:rPr>
          <w:rFonts w:ascii="Encode Sans Compressed" w:hAnsi="Encode Sans Compressed"/>
          <w:bCs/>
          <w:sz w:val="22"/>
          <w:szCs w:val="22"/>
        </w:rPr>
        <w:t>:</w:t>
      </w:r>
    </w:p>
    <w:p w14:paraId="743DEFF3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072B2E7F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16"/>
          <w:szCs w:val="16"/>
        </w:rPr>
      </w:pPr>
      <w:r w:rsidRPr="00766751">
        <w:rPr>
          <w:rFonts w:ascii="Encode Sans Compressed" w:hAnsi="Encode Sans Compressed"/>
          <w:bCs/>
          <w:i/>
          <w:sz w:val="16"/>
          <w:szCs w:val="16"/>
        </w:rPr>
        <w:t xml:space="preserve"> (imię, nazwisko, stanowisko/podstawa </w:t>
      </w:r>
      <w:proofErr w:type="gramStart"/>
      <w:r w:rsidRPr="00766751">
        <w:rPr>
          <w:rFonts w:ascii="Encode Sans Compressed" w:hAnsi="Encode Sans Compressed"/>
          <w:bCs/>
          <w:i/>
          <w:sz w:val="16"/>
          <w:szCs w:val="16"/>
        </w:rPr>
        <w:t>do  reprezentacji</w:t>
      </w:r>
      <w:proofErr w:type="gramEnd"/>
      <w:r w:rsidRPr="00766751">
        <w:rPr>
          <w:rFonts w:ascii="Encode Sans Compressed" w:hAnsi="Encode Sans Compressed"/>
          <w:bCs/>
          <w:i/>
          <w:sz w:val="16"/>
          <w:szCs w:val="16"/>
        </w:rPr>
        <w:t>)</w:t>
      </w:r>
    </w:p>
    <w:p w14:paraId="1EA3834C" w14:textId="77777777" w:rsidR="009379C6" w:rsidRPr="00766751" w:rsidRDefault="009379C6" w:rsidP="00366F94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 na:</w:t>
      </w:r>
    </w:p>
    <w:p w14:paraId="73213ED1" w14:textId="25A0136B" w:rsidR="00503D3C" w:rsidRPr="00766751" w:rsidRDefault="00503D3C" w:rsidP="00503D3C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66751">
        <w:rPr>
          <w:rFonts w:ascii="Encode Sans Compressed" w:hAnsi="Encode Sans Compressed"/>
          <w:b/>
          <w:sz w:val="22"/>
          <w:szCs w:val="22"/>
        </w:rPr>
        <w:t>„</w:t>
      </w:r>
      <w:r w:rsidRPr="00766751">
        <w:rPr>
          <w:rFonts w:ascii="Encode Sans Compressed" w:hAnsi="Encode Sans Compressed" w:cs="Times New Roman"/>
          <w:b/>
          <w:sz w:val="22"/>
          <w:szCs w:val="22"/>
        </w:rPr>
        <w:t>Opracowanie dokumentacji projektowej  dla zadania:</w:t>
      </w:r>
      <w:r w:rsidRPr="00766751">
        <w:rPr>
          <w:rFonts w:ascii="Encode Sans Compressed" w:hAnsi="Encode Sans Compressed" w:cs="Times New Roman"/>
          <w:b/>
          <w:iCs/>
          <w:sz w:val="22"/>
          <w:szCs w:val="22"/>
        </w:rPr>
        <w:t xml:space="preserve">  </w:t>
      </w:r>
      <w:r w:rsidRPr="00766751">
        <w:rPr>
          <w:rFonts w:ascii="Encode Sans Compressed" w:hAnsi="Encode Sans Compressed" w:cs="Times New Roman"/>
          <w:b/>
          <w:sz w:val="22"/>
          <w:szCs w:val="22"/>
        </w:rPr>
        <w:t>Budowa  obwodnicy Wronek  w  ciągu  drogi wojewódzkiej  nr 182 na odcinku od DW 143 do DW 184”.</w:t>
      </w:r>
    </w:p>
    <w:p w14:paraId="0D164858" w14:textId="77777777" w:rsidR="009379C6" w:rsidRPr="00766751" w:rsidRDefault="009379C6" w:rsidP="00366F94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prowadzonym przez Wielkopolski Zarząd Dróg Wojewódzkich w Poznaniu oświadczam, co następuje:</w:t>
      </w:r>
    </w:p>
    <w:p w14:paraId="2AE20B86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CE0DCF3" w14:textId="77777777" w:rsidR="009379C6" w:rsidRPr="00D424ED" w:rsidRDefault="009379C6" w:rsidP="009379C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D424ED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19893999" w14:textId="77777777" w:rsidR="009379C6" w:rsidRPr="00766751" w:rsidRDefault="009379C6" w:rsidP="00D424ED">
      <w:pPr>
        <w:numPr>
          <w:ilvl w:val="0"/>
          <w:numId w:val="45"/>
        </w:num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Oświadczam, że nie podlegam wykluczeniu z postępowania na podstawie art.</w:t>
      </w:r>
      <w:r w:rsidRPr="00766751">
        <w:rPr>
          <w:rFonts w:ascii="Encode Sans Compressed" w:hAnsi="Encode Sans Compressed"/>
          <w:bCs/>
          <w:sz w:val="22"/>
          <w:szCs w:val="22"/>
        </w:rPr>
        <w:t>108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ust 1 pkt 1-</w:t>
      </w:r>
      <w:r w:rsidRPr="00766751">
        <w:rPr>
          <w:rFonts w:ascii="Encode Sans Compressed" w:hAnsi="Encode Sans Compressed"/>
          <w:bCs/>
          <w:sz w:val="22"/>
          <w:szCs w:val="22"/>
        </w:rPr>
        <w:t>6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ustawy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Pzp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.</w:t>
      </w:r>
    </w:p>
    <w:p w14:paraId="4073602C" w14:textId="77777777" w:rsidR="009379C6" w:rsidRPr="00766751" w:rsidRDefault="009379C6" w:rsidP="00D424ED">
      <w:pPr>
        <w:numPr>
          <w:ilvl w:val="0"/>
          <w:numId w:val="45"/>
        </w:num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Oświadczam, że nie podlegam wykluczeniu z postępowania na podstawie art. </w:t>
      </w:r>
      <w:r w:rsidRPr="00766751">
        <w:rPr>
          <w:rFonts w:ascii="Encode Sans Compressed" w:hAnsi="Encode Sans Compressed"/>
          <w:bCs/>
          <w:sz w:val="22"/>
          <w:szCs w:val="22"/>
        </w:rPr>
        <w:t>109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ust. </w:t>
      </w:r>
      <w:r w:rsidRPr="00766751">
        <w:rPr>
          <w:rFonts w:ascii="Encode Sans Compressed" w:hAnsi="Encode Sans Compressed"/>
          <w:bCs/>
          <w:sz w:val="22"/>
          <w:szCs w:val="22"/>
        </w:rPr>
        <w:t>1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pkt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4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 ustawy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Pzp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</w:t>
      </w:r>
    </w:p>
    <w:p w14:paraId="253D5DAA" w14:textId="77777777" w:rsidR="009379C6" w:rsidRPr="00766751" w:rsidRDefault="009379C6" w:rsidP="00D424ED">
      <w:pPr>
        <w:numPr>
          <w:ilvl w:val="0"/>
          <w:numId w:val="45"/>
        </w:num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Oświadczam, że nie podlegam wykluczeniu z postępowania na podstawie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art. 7 ust.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 xml:space="preserve">1 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ustawy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z dnia 13 kwietnia 2022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r.o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szczególnych rozwiązaniach w zakresie przeciwdziałania wspieraniu agresji na Ukrainę oraz służących ochronie bezpieczeństwa narodowego</w:t>
      </w:r>
    </w:p>
    <w:p w14:paraId="3E3F08E4" w14:textId="77777777" w:rsidR="009379C6" w:rsidRPr="00766751" w:rsidRDefault="009379C6" w:rsidP="00366F94">
      <w:pPr>
        <w:numPr>
          <w:ilvl w:val="0"/>
          <w:numId w:val="45"/>
        </w:num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Dane umożliwiające dostęp do podmiotowych środków dowodowych, o których mowa w pkt. 9.7.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</w:rPr>
        <w:t>ppkt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</w:rPr>
        <w:t xml:space="preserve"> 2 Instrukcji dla Wykonawców (Tom I, Rozdział 1 SWZ): </w:t>
      </w:r>
    </w:p>
    <w:p w14:paraId="1344ED45" w14:textId="0E2195C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64F2CC2" w14:textId="77777777" w:rsidR="009379C6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16"/>
          <w:szCs w:val="16"/>
        </w:rPr>
      </w:pPr>
      <w:r w:rsidRPr="00766751">
        <w:rPr>
          <w:rFonts w:ascii="Encode Sans Compressed" w:hAnsi="Encode Sans Compressed"/>
          <w:bCs/>
          <w:sz w:val="16"/>
          <w:szCs w:val="16"/>
        </w:rPr>
        <w:t>(</w:t>
      </w:r>
      <w:r w:rsidRPr="00766751">
        <w:rPr>
          <w:rFonts w:ascii="Encode Sans Compressed" w:hAnsi="Encode Sans Compressed"/>
          <w:bCs/>
          <w:i/>
          <w:sz w:val="16"/>
          <w:szCs w:val="16"/>
        </w:rPr>
        <w:t>należy podać adres strony internetowej z której zamawiający może samodzielnie pobrać dokument):</w:t>
      </w:r>
    </w:p>
    <w:p w14:paraId="56839255" w14:textId="77777777" w:rsidR="00D424ED" w:rsidRPr="00766751" w:rsidRDefault="00D424ED" w:rsidP="009379C6">
      <w:pPr>
        <w:spacing w:line="288" w:lineRule="auto"/>
        <w:jc w:val="center"/>
        <w:rPr>
          <w:rFonts w:ascii="Encode Sans Compressed" w:hAnsi="Encode Sans Compressed"/>
          <w:bCs/>
          <w:sz w:val="16"/>
          <w:szCs w:val="16"/>
        </w:rPr>
      </w:pPr>
    </w:p>
    <w:p w14:paraId="3674ED43" w14:textId="4B43B32D" w:rsidR="009379C6" w:rsidRPr="00D424ED" w:rsidRDefault="009379C6" w:rsidP="00D424ED">
      <w:pPr>
        <w:spacing w:line="288" w:lineRule="auto"/>
        <w:jc w:val="both"/>
        <w:rPr>
          <w:rFonts w:ascii="Encode Sans Compressed" w:hAnsi="Encode Sans Compressed"/>
          <w:bCs/>
          <w:i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sz w:val="16"/>
          <w:szCs w:val="16"/>
        </w:rPr>
        <w:t>/</w:t>
      </w:r>
      <w:r w:rsidRPr="00D424ED">
        <w:rPr>
          <w:rFonts w:ascii="Encode Sans Compressed" w:hAnsi="Encode Sans Compressed"/>
          <w:bCs/>
          <w:i/>
          <w:sz w:val="22"/>
          <w:szCs w:val="22"/>
        </w:rPr>
        <w:t xml:space="preserve">Zamawiający nie wzywa do złożenia podmiotowych środków dowodowych, jeżeli może je uzyskać </w:t>
      </w:r>
      <w:r w:rsidR="00D424ED">
        <w:rPr>
          <w:rFonts w:ascii="Encode Sans Compressed" w:hAnsi="Encode Sans Compressed"/>
          <w:bCs/>
          <w:i/>
          <w:sz w:val="22"/>
          <w:szCs w:val="22"/>
        </w:rPr>
        <w:t xml:space="preserve">za </w:t>
      </w:r>
      <w:r w:rsidRPr="00D424ED">
        <w:rPr>
          <w:rFonts w:ascii="Encode Sans Compressed" w:hAnsi="Encode Sans Compressed"/>
          <w:bCs/>
          <w:i/>
          <w:sz w:val="22"/>
          <w:szCs w:val="22"/>
        </w:rPr>
        <w:t>pomocą</w:t>
      </w:r>
      <w:r w:rsidR="00D424ED">
        <w:rPr>
          <w:rFonts w:ascii="Encode Sans Compressed" w:hAnsi="Encode Sans Compressed"/>
          <w:bCs/>
          <w:i/>
          <w:sz w:val="22"/>
          <w:szCs w:val="22"/>
        </w:rPr>
        <w:t xml:space="preserve"> </w:t>
      </w:r>
      <w:r w:rsidRPr="00D424ED">
        <w:rPr>
          <w:rFonts w:ascii="Encode Sans Compressed" w:hAnsi="Encode Sans Compressed"/>
          <w:bCs/>
          <w:i/>
          <w:sz w:val="22"/>
          <w:szCs w:val="22"/>
        </w:rPr>
        <w:t xml:space="preserve">bezpłatnych i ogólnodostępnych baz danych, w szczególności rejestrów publicznych w rozumieniu ustawy z dnia 17 lutego 2005 r. o informatyzacji działalności podmiotów realizujących zadania </w:t>
      </w:r>
      <w:proofErr w:type="gramStart"/>
      <w:r w:rsidRPr="00D424ED">
        <w:rPr>
          <w:rFonts w:ascii="Encode Sans Compressed" w:hAnsi="Encode Sans Compressed"/>
          <w:bCs/>
          <w:i/>
          <w:sz w:val="22"/>
          <w:szCs w:val="22"/>
        </w:rPr>
        <w:t xml:space="preserve">publiczne, </w:t>
      </w:r>
      <w:r w:rsidR="00D424ED">
        <w:rPr>
          <w:rFonts w:ascii="Encode Sans Compressed" w:hAnsi="Encode Sans Compressed"/>
          <w:bCs/>
          <w:i/>
          <w:sz w:val="22"/>
          <w:szCs w:val="22"/>
        </w:rPr>
        <w:t xml:space="preserve">  </w:t>
      </w:r>
      <w:proofErr w:type="gramEnd"/>
      <w:r w:rsidR="00D424ED">
        <w:rPr>
          <w:rFonts w:ascii="Encode Sans Compressed" w:hAnsi="Encode Sans Compressed"/>
          <w:bCs/>
          <w:i/>
          <w:sz w:val="22"/>
          <w:szCs w:val="22"/>
        </w:rPr>
        <w:t xml:space="preserve">           </w:t>
      </w:r>
      <w:r w:rsidRPr="00D424ED">
        <w:rPr>
          <w:rFonts w:ascii="Encode Sans Compressed" w:hAnsi="Encode Sans Compressed"/>
          <w:bCs/>
          <w:i/>
          <w:sz w:val="22"/>
          <w:szCs w:val="22"/>
        </w:rPr>
        <w:t>o ile wykonawca wskazał w oświadczeniu, o którym mowa w art. 125 ust. 1, dane umożliwiające dostęp do tych środków./</w:t>
      </w:r>
    </w:p>
    <w:p w14:paraId="3EBEF490" w14:textId="77777777" w:rsidR="009379C6" w:rsidRPr="00D424ED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22"/>
          <w:szCs w:val="22"/>
        </w:rPr>
      </w:pPr>
    </w:p>
    <w:p w14:paraId="34F7881E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22"/>
          <w:szCs w:val="22"/>
        </w:rPr>
      </w:pPr>
    </w:p>
    <w:p w14:paraId="3EB90E41" w14:textId="77777777" w:rsidR="009379C6" w:rsidRPr="00366F94" w:rsidRDefault="009379C6" w:rsidP="00D424ED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366F94">
        <w:rPr>
          <w:rFonts w:ascii="Encode Sans Compressed" w:hAnsi="Encode Sans Compressed"/>
          <w:bCs/>
          <w:sz w:val="22"/>
          <w:szCs w:val="22"/>
        </w:rPr>
        <w:t>………………</w:t>
      </w:r>
      <w:proofErr w:type="gramStart"/>
      <w:r w:rsidRPr="00366F94">
        <w:rPr>
          <w:rFonts w:ascii="Encode Sans Compressed" w:hAnsi="Encode Sans Compressed"/>
          <w:bCs/>
          <w:sz w:val="22"/>
          <w:szCs w:val="22"/>
        </w:rPr>
        <w:t>…….</w:t>
      </w:r>
      <w:proofErr w:type="gramEnd"/>
      <w:r w:rsidRPr="00366F94">
        <w:rPr>
          <w:rFonts w:ascii="Encode Sans Compressed" w:hAnsi="Encode Sans Compressed"/>
          <w:bCs/>
          <w:sz w:val="22"/>
          <w:szCs w:val="22"/>
        </w:rPr>
        <w:t>…….</w:t>
      </w:r>
      <w:r w:rsidRPr="00366F94">
        <w:rPr>
          <w:rFonts w:ascii="Encode Sans Compressed" w:hAnsi="Encode Sans Compressed"/>
          <w:bCs/>
          <w:i/>
          <w:sz w:val="22"/>
          <w:szCs w:val="22"/>
        </w:rPr>
        <w:t xml:space="preserve">, </w:t>
      </w:r>
      <w:r w:rsidRPr="00366F94">
        <w:rPr>
          <w:rFonts w:ascii="Encode Sans Compressed" w:hAnsi="Encode Sans Compressed"/>
          <w:bCs/>
          <w:sz w:val="22"/>
          <w:szCs w:val="22"/>
        </w:rPr>
        <w:t xml:space="preserve">dnia …………………. r. </w:t>
      </w:r>
    </w:p>
    <w:p w14:paraId="5C64BA90" w14:textId="77777777" w:rsidR="009379C6" w:rsidRPr="00D424ED" w:rsidRDefault="009379C6" w:rsidP="00D424ED">
      <w:pPr>
        <w:spacing w:line="288" w:lineRule="auto"/>
        <w:rPr>
          <w:rFonts w:ascii="Encode Sans Compressed" w:hAnsi="Encode Sans Compressed"/>
          <w:bCs/>
          <w:i/>
          <w:sz w:val="16"/>
          <w:szCs w:val="16"/>
        </w:rPr>
      </w:pPr>
      <w:r w:rsidRPr="00D424ED">
        <w:rPr>
          <w:rFonts w:ascii="Encode Sans Compressed" w:hAnsi="Encode Sans Compressed"/>
          <w:bCs/>
          <w:i/>
          <w:sz w:val="16"/>
          <w:szCs w:val="16"/>
        </w:rPr>
        <w:t>(miejscowość)</w:t>
      </w:r>
    </w:p>
    <w:p w14:paraId="6E93B1E9" w14:textId="77777777" w:rsidR="00766751" w:rsidRDefault="00766751" w:rsidP="009379C6">
      <w:pPr>
        <w:spacing w:line="288" w:lineRule="auto"/>
        <w:jc w:val="center"/>
        <w:rPr>
          <w:rFonts w:ascii="Encode Sans Compressed" w:hAnsi="Encode Sans Compressed"/>
          <w:b/>
          <w:i/>
          <w:sz w:val="22"/>
          <w:szCs w:val="22"/>
        </w:rPr>
      </w:pPr>
    </w:p>
    <w:p w14:paraId="7FB426FA" w14:textId="77777777" w:rsidR="00766751" w:rsidRDefault="00766751" w:rsidP="009379C6">
      <w:pPr>
        <w:spacing w:line="288" w:lineRule="auto"/>
        <w:jc w:val="center"/>
        <w:rPr>
          <w:rFonts w:ascii="Encode Sans Compressed" w:hAnsi="Encode Sans Compressed"/>
          <w:b/>
          <w:i/>
          <w:sz w:val="22"/>
          <w:szCs w:val="22"/>
        </w:rPr>
      </w:pPr>
    </w:p>
    <w:p w14:paraId="19925D3C" w14:textId="77777777" w:rsidR="00766751" w:rsidRDefault="00766751" w:rsidP="009379C6">
      <w:pPr>
        <w:spacing w:line="288" w:lineRule="auto"/>
        <w:jc w:val="center"/>
        <w:rPr>
          <w:rFonts w:ascii="Encode Sans Compressed" w:hAnsi="Encode Sans Compressed"/>
          <w:b/>
          <w:i/>
          <w:sz w:val="22"/>
          <w:szCs w:val="22"/>
        </w:rPr>
      </w:pPr>
    </w:p>
    <w:p w14:paraId="05011378" w14:textId="77777777" w:rsidR="00766751" w:rsidRPr="00766751" w:rsidRDefault="00766751" w:rsidP="009379C6">
      <w:pPr>
        <w:spacing w:line="288" w:lineRule="auto"/>
        <w:jc w:val="center"/>
        <w:rPr>
          <w:rFonts w:ascii="Encode Sans Compressed" w:hAnsi="Encode Sans Compressed"/>
          <w:b/>
          <w:i/>
          <w:sz w:val="22"/>
          <w:szCs w:val="22"/>
        </w:rPr>
      </w:pPr>
    </w:p>
    <w:p w14:paraId="587A3C92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22"/>
          <w:szCs w:val="22"/>
        </w:rPr>
      </w:pPr>
    </w:p>
    <w:p w14:paraId="1F56162F" w14:textId="77777777" w:rsidR="009379C6" w:rsidRPr="000B6B10" w:rsidRDefault="009379C6" w:rsidP="009379C6">
      <w:pPr>
        <w:spacing w:line="288" w:lineRule="auto"/>
        <w:jc w:val="center"/>
        <w:rPr>
          <w:rFonts w:ascii="Encode Sans Compressed" w:hAnsi="Encode Sans Compressed"/>
          <w:b/>
          <w:i/>
          <w:sz w:val="22"/>
          <w:szCs w:val="22"/>
        </w:rPr>
      </w:pPr>
      <w:r w:rsidRPr="000B6B1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0B6B1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449DC3D1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Oświadczam, że wszystkie informacje podane w powyższych oświadczeniach są aktualne </w:t>
      </w:r>
      <w:r w:rsidRPr="00766751">
        <w:rPr>
          <w:rFonts w:ascii="Encode Sans Compressed" w:hAnsi="Encode Sans Compressed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466938A" w14:textId="77777777" w:rsidR="00A0614C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6C0518EF" w14:textId="77777777" w:rsidR="000B6B10" w:rsidRDefault="000B6B10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36E1259" w14:textId="77777777" w:rsidR="009379C6" w:rsidRPr="00366F94" w:rsidRDefault="009379C6" w:rsidP="00766751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366F94">
        <w:rPr>
          <w:rFonts w:ascii="Encode Sans Compressed" w:hAnsi="Encode Sans Compressed"/>
          <w:bCs/>
          <w:sz w:val="22"/>
          <w:szCs w:val="22"/>
        </w:rPr>
        <w:t>………………</w:t>
      </w:r>
      <w:proofErr w:type="gramStart"/>
      <w:r w:rsidRPr="00366F94">
        <w:rPr>
          <w:rFonts w:ascii="Encode Sans Compressed" w:hAnsi="Encode Sans Compressed"/>
          <w:bCs/>
          <w:sz w:val="22"/>
          <w:szCs w:val="22"/>
        </w:rPr>
        <w:t>…….</w:t>
      </w:r>
      <w:proofErr w:type="gramEnd"/>
      <w:r w:rsidRPr="00366F94">
        <w:rPr>
          <w:rFonts w:ascii="Encode Sans Compressed" w:hAnsi="Encode Sans Compressed"/>
          <w:bCs/>
          <w:sz w:val="22"/>
          <w:szCs w:val="22"/>
        </w:rPr>
        <w:t>…….</w:t>
      </w:r>
      <w:r w:rsidRPr="00366F94">
        <w:rPr>
          <w:rFonts w:ascii="Encode Sans Compressed" w:hAnsi="Encode Sans Compressed"/>
          <w:bCs/>
          <w:i/>
          <w:sz w:val="22"/>
          <w:szCs w:val="22"/>
        </w:rPr>
        <w:t xml:space="preserve">, </w:t>
      </w:r>
      <w:r w:rsidRPr="00366F94">
        <w:rPr>
          <w:rFonts w:ascii="Encode Sans Compressed" w:hAnsi="Encode Sans Compressed"/>
          <w:bCs/>
          <w:sz w:val="22"/>
          <w:szCs w:val="22"/>
        </w:rPr>
        <w:t xml:space="preserve">dnia …………………. r. </w:t>
      </w:r>
    </w:p>
    <w:p w14:paraId="60C2CFF9" w14:textId="2DCD2D1C" w:rsidR="009379C6" w:rsidRPr="00D424ED" w:rsidRDefault="00766751" w:rsidP="00766751">
      <w:pPr>
        <w:spacing w:line="288" w:lineRule="auto"/>
        <w:rPr>
          <w:rFonts w:ascii="Encode Sans Compressed" w:hAnsi="Encode Sans Compressed"/>
          <w:bCs/>
          <w:sz w:val="16"/>
          <w:szCs w:val="16"/>
        </w:rPr>
      </w:pPr>
      <w:r w:rsidRPr="00D424ED">
        <w:rPr>
          <w:rFonts w:ascii="Encode Sans Compressed" w:hAnsi="Encode Sans Compressed"/>
          <w:bCs/>
          <w:i/>
          <w:sz w:val="16"/>
          <w:szCs w:val="16"/>
        </w:rPr>
        <w:t xml:space="preserve">       </w:t>
      </w:r>
      <w:r w:rsidR="009379C6" w:rsidRPr="00D424ED">
        <w:rPr>
          <w:rFonts w:ascii="Encode Sans Compressed" w:hAnsi="Encode Sans Compressed"/>
          <w:bCs/>
          <w:i/>
          <w:sz w:val="16"/>
          <w:szCs w:val="16"/>
        </w:rPr>
        <w:t>(miejscowość)</w:t>
      </w:r>
    </w:p>
    <w:p w14:paraId="4E25E86A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8413EB9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2454516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495DA5E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3AB489F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2D47423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352704F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565E3766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9132B5A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FFEB9A0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3C37A0A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D3785B3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09830FB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E595327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554C1158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3C9F784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499223AC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7480A66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5AEE2EE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52094FD1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44A3DB12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0411107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64975158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1E6111E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FBB5BAB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7165EDC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DB0E6AD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4D147874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210A778" w14:textId="77777777" w:rsidR="00730488" w:rsidRPr="00766751" w:rsidRDefault="00730488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ED3A0F8" w14:textId="77777777" w:rsidR="00730488" w:rsidRPr="00766751" w:rsidRDefault="00730488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CB1762C" w14:textId="0AC7C045" w:rsidR="009379C6" w:rsidRPr="00366F94" w:rsidRDefault="009379C6" w:rsidP="009379C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366F94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F0F5359" w14:textId="715BE836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366F94">
        <w:rPr>
          <w:rFonts w:ascii="Encode Sans Compressed" w:hAnsi="Encode Sans Compressed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3C58D29" wp14:editId="00DE75DA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0539085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7455" w14:textId="77777777" w:rsidR="009379C6" w:rsidRDefault="009379C6" w:rsidP="009379C6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532CBE50" w14:textId="77777777" w:rsidR="009379C6" w:rsidRDefault="009379C6" w:rsidP="009379C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8D29" id="Pole tekstowe 16" o:spid="_x0000_s1029" type="#_x0000_t202" style="position:absolute;left:0;text-align:left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cRolAjUCAABl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54657455" w14:textId="77777777" w:rsidR="009379C6" w:rsidRDefault="009379C6" w:rsidP="009379C6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OŚWIADCZENIE WYKONAWCY</w:t>
                      </w:r>
                    </w:p>
                    <w:p w14:paraId="532CBE50" w14:textId="77777777" w:rsidR="009379C6" w:rsidRDefault="009379C6" w:rsidP="009379C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66F94">
        <w:rPr>
          <w:rFonts w:ascii="Encode Sans Compressed" w:hAnsi="Encode Sans Compressed"/>
          <w:b/>
          <w:sz w:val="22"/>
          <w:szCs w:val="22"/>
        </w:rPr>
        <w:t>Wykonawca</w:t>
      </w:r>
      <w:r w:rsidRPr="00766751">
        <w:rPr>
          <w:rFonts w:ascii="Encode Sans Compressed" w:hAnsi="Encode Sans Compressed"/>
          <w:bCs/>
          <w:sz w:val="22"/>
          <w:szCs w:val="22"/>
        </w:rPr>
        <w:t>:</w:t>
      </w:r>
    </w:p>
    <w:p w14:paraId="79FD3D3E" w14:textId="1A7912E5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3237168" w14:textId="6FA9BA30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1C25C41" w14:textId="577820D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859E94F" w14:textId="02163B8B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C582EF2" w14:textId="77777777" w:rsidR="009379C6" w:rsidRPr="00366F94" w:rsidRDefault="009379C6" w:rsidP="009379C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366F94">
        <w:rPr>
          <w:rFonts w:ascii="Encode Sans Compressed" w:hAnsi="Encode Sans Compressed"/>
          <w:b/>
          <w:i/>
          <w:sz w:val="16"/>
          <w:szCs w:val="16"/>
        </w:rPr>
        <w:t xml:space="preserve"> </w:t>
      </w:r>
      <w:r w:rsidRPr="00366F94">
        <w:rPr>
          <w:rFonts w:ascii="Encode Sans Compressed" w:hAnsi="Encode Sans Compressed"/>
          <w:bCs/>
          <w:i/>
          <w:sz w:val="16"/>
          <w:szCs w:val="16"/>
        </w:rPr>
        <w:t>(pełna nazwa/firma, adres, w zależności od podmiotu: NIP/PESEL, KRS/</w:t>
      </w:r>
      <w:proofErr w:type="spellStart"/>
      <w:r w:rsidRPr="00366F94">
        <w:rPr>
          <w:rFonts w:ascii="Encode Sans Compressed" w:hAnsi="Encode Sans Compressed"/>
          <w:bCs/>
          <w:i/>
          <w:sz w:val="16"/>
          <w:szCs w:val="16"/>
        </w:rPr>
        <w:t>CEiDG</w:t>
      </w:r>
      <w:proofErr w:type="spellEnd"/>
      <w:r w:rsidRPr="00366F94">
        <w:rPr>
          <w:rFonts w:ascii="Encode Sans Compressed" w:hAnsi="Encode Sans Compressed"/>
          <w:bCs/>
          <w:i/>
          <w:sz w:val="16"/>
          <w:szCs w:val="16"/>
        </w:rPr>
        <w:t>)</w:t>
      </w:r>
      <w:r w:rsidRPr="00366F94">
        <w:rPr>
          <w:rFonts w:ascii="Encode Sans Compressed" w:hAnsi="Encode Sans Compressed"/>
          <w:bCs/>
          <w:i/>
          <w:sz w:val="16"/>
          <w:szCs w:val="16"/>
        </w:rPr>
        <w:br/>
      </w:r>
      <w:r w:rsidRPr="00366F94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6E0DD56B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3C159E4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4BA24895" w14:textId="77777777" w:rsidR="009379C6" w:rsidRPr="00366F94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16"/>
          <w:szCs w:val="16"/>
        </w:rPr>
      </w:pPr>
      <w:r w:rsidRPr="00366F94">
        <w:rPr>
          <w:rFonts w:ascii="Encode Sans Compressed" w:hAnsi="Encode Sans Compressed"/>
          <w:bCs/>
          <w:i/>
          <w:sz w:val="16"/>
          <w:szCs w:val="16"/>
        </w:rPr>
        <w:t xml:space="preserve"> (imię, nazwisko, stanowisko/podstawa </w:t>
      </w:r>
      <w:proofErr w:type="gramStart"/>
      <w:r w:rsidRPr="00366F94">
        <w:rPr>
          <w:rFonts w:ascii="Encode Sans Compressed" w:hAnsi="Encode Sans Compressed"/>
          <w:bCs/>
          <w:i/>
          <w:sz w:val="16"/>
          <w:szCs w:val="16"/>
        </w:rPr>
        <w:t>do  reprezentacji</w:t>
      </w:r>
      <w:proofErr w:type="gramEnd"/>
      <w:r w:rsidRPr="00366F94">
        <w:rPr>
          <w:rFonts w:ascii="Encode Sans Compressed" w:hAnsi="Encode Sans Compressed"/>
          <w:bCs/>
          <w:i/>
          <w:sz w:val="16"/>
          <w:szCs w:val="16"/>
        </w:rPr>
        <w:t>)</w:t>
      </w:r>
    </w:p>
    <w:p w14:paraId="2BC76448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22"/>
          <w:szCs w:val="22"/>
        </w:rPr>
      </w:pPr>
    </w:p>
    <w:p w14:paraId="1B5EE411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 na:</w:t>
      </w:r>
    </w:p>
    <w:p w14:paraId="749F3BEB" w14:textId="4F873251" w:rsidR="00704C4D" w:rsidRPr="00766751" w:rsidRDefault="00704C4D" w:rsidP="00704C4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66751">
        <w:rPr>
          <w:rFonts w:ascii="Encode Sans Compressed" w:hAnsi="Encode Sans Compressed"/>
          <w:b/>
          <w:sz w:val="22"/>
          <w:szCs w:val="22"/>
        </w:rPr>
        <w:t>„</w:t>
      </w:r>
      <w:r w:rsidRPr="00766751">
        <w:rPr>
          <w:rFonts w:ascii="Encode Sans Compressed" w:hAnsi="Encode Sans Compressed" w:cs="Times New Roman"/>
          <w:b/>
          <w:sz w:val="22"/>
          <w:szCs w:val="22"/>
        </w:rPr>
        <w:t>Opracowanie dokumentacji projektowej  dla zadania:</w:t>
      </w:r>
      <w:r w:rsidRPr="00766751">
        <w:rPr>
          <w:rFonts w:ascii="Encode Sans Compressed" w:hAnsi="Encode Sans Compressed" w:cs="Times New Roman"/>
          <w:b/>
          <w:iCs/>
          <w:sz w:val="22"/>
          <w:szCs w:val="22"/>
        </w:rPr>
        <w:t xml:space="preserve">  </w:t>
      </w:r>
      <w:r w:rsidRPr="00766751">
        <w:rPr>
          <w:rFonts w:ascii="Encode Sans Compressed" w:hAnsi="Encode Sans Compressed" w:cs="Times New Roman"/>
          <w:b/>
          <w:sz w:val="22"/>
          <w:szCs w:val="22"/>
        </w:rPr>
        <w:t>Budowa  obwodnicy Wronek   w  ciągu  drogi wojewódzkiej  nr 182 na odcinku od DW 143 do DW 184”.</w:t>
      </w:r>
    </w:p>
    <w:p w14:paraId="5D93802C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prowadzonym przez Wielkopolski Zarząd Dróg Wojewódzkich w Poznaniu oświadczam, co następuje:</w:t>
      </w:r>
    </w:p>
    <w:p w14:paraId="7EA8F5A4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2E496BB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proofErr w:type="gramStart"/>
      <w:r w:rsidRPr="00366F94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366F94">
        <w:rPr>
          <w:rFonts w:ascii="Encode Sans Compressed" w:hAnsi="Encode Sans Compressed"/>
          <w:b/>
          <w:sz w:val="22"/>
          <w:szCs w:val="22"/>
        </w:rPr>
        <w:t xml:space="preserve"> WYKONAWCY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(w przypadku samodzielnego ubiegania się o udzielenie zamówienia)*</w:t>
      </w:r>
    </w:p>
    <w:p w14:paraId="2986A6EF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Oświadczam, że spełniam warunki udziału w postępowaniu określone przez Zamawiającego w pkt 7.2. Instrukcji dla Wykonawców (Tom I Rozdział 1 SWZ)</w:t>
      </w:r>
    </w:p>
    <w:p w14:paraId="2DBEF2AC" w14:textId="399449B8" w:rsidR="009379C6" w:rsidRPr="00766751" w:rsidRDefault="00366F94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      </w:t>
      </w:r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="009379C6" w:rsidRPr="00766751">
        <w:rPr>
          <w:rFonts w:ascii="Encode Sans Compressed" w:hAnsi="Encode Sans Compressed"/>
          <w:bCs/>
          <w:sz w:val="22"/>
          <w:szCs w:val="22"/>
        </w:rPr>
        <w:t>ppkt</w:t>
      </w:r>
      <w:proofErr w:type="spellEnd"/>
      <w:r w:rsidR="009379C6" w:rsidRPr="00766751">
        <w:rPr>
          <w:rFonts w:ascii="Encode Sans Compressed" w:hAnsi="Encode Sans Compressed"/>
          <w:bCs/>
          <w:sz w:val="22"/>
          <w:szCs w:val="22"/>
        </w:rPr>
        <w:t xml:space="preserve"> 1) Instrukcji dla Wykonawców (Tom I, Rozdział 1 SWZ): </w:t>
      </w:r>
    </w:p>
    <w:p w14:paraId="11706DC7" w14:textId="74DFB05D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1303519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16"/>
          <w:szCs w:val="16"/>
        </w:rPr>
      </w:pPr>
      <w:r w:rsidRPr="00766751">
        <w:rPr>
          <w:rFonts w:ascii="Encode Sans Compressed" w:hAnsi="Encode Sans Compressed"/>
          <w:bCs/>
          <w:sz w:val="16"/>
          <w:szCs w:val="16"/>
        </w:rPr>
        <w:t>(</w:t>
      </w:r>
      <w:r w:rsidRPr="00766751">
        <w:rPr>
          <w:rFonts w:ascii="Encode Sans Compressed" w:hAnsi="Encode Sans Compressed"/>
          <w:bCs/>
          <w:i/>
          <w:sz w:val="16"/>
          <w:szCs w:val="16"/>
        </w:rPr>
        <w:t>należy podać adres strony internetowej z której zamawiający może samodzielnie pobrać dokument):</w:t>
      </w:r>
    </w:p>
    <w:p w14:paraId="5171D6B3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  <w:lang w:val="x-none"/>
        </w:rPr>
      </w:pPr>
    </w:p>
    <w:p w14:paraId="174669F8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sz w:val="22"/>
          <w:szCs w:val="22"/>
        </w:rPr>
        <w:t xml:space="preserve">/Zamawiający nie wzywa do złożenia podmiotowych środków dowodowych, jeżeli może je uzyskać za pomocą bezpłatnych </w:t>
      </w:r>
      <w:r w:rsidRPr="00766751">
        <w:rPr>
          <w:rFonts w:ascii="Encode Sans Compressed" w:hAnsi="Encode Sans Compressed"/>
          <w:bCs/>
          <w:i/>
          <w:sz w:val="22"/>
          <w:szCs w:val="22"/>
        </w:rPr>
        <w:br/>
        <w:t xml:space="preserve"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766751">
        <w:rPr>
          <w:rFonts w:ascii="Encode Sans Compressed" w:hAnsi="Encode Sans Compressed"/>
          <w:bCs/>
          <w:i/>
          <w:sz w:val="22"/>
          <w:szCs w:val="22"/>
        </w:rPr>
        <w:t>środków./</w:t>
      </w:r>
      <w:proofErr w:type="gramEnd"/>
    </w:p>
    <w:p w14:paraId="7F59647D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370FF81" w14:textId="77777777" w:rsidR="009379C6" w:rsidRPr="00366F94" w:rsidRDefault="009379C6" w:rsidP="00766751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366F94">
        <w:rPr>
          <w:rFonts w:ascii="Encode Sans Compressed" w:hAnsi="Encode Sans Compressed"/>
          <w:bCs/>
          <w:sz w:val="22"/>
          <w:szCs w:val="22"/>
        </w:rPr>
        <w:t>………………</w:t>
      </w:r>
      <w:proofErr w:type="gramStart"/>
      <w:r w:rsidRPr="00366F94">
        <w:rPr>
          <w:rFonts w:ascii="Encode Sans Compressed" w:hAnsi="Encode Sans Compressed"/>
          <w:bCs/>
          <w:sz w:val="22"/>
          <w:szCs w:val="22"/>
        </w:rPr>
        <w:t>…….</w:t>
      </w:r>
      <w:proofErr w:type="gramEnd"/>
      <w:r w:rsidRPr="00366F94">
        <w:rPr>
          <w:rFonts w:ascii="Encode Sans Compressed" w:hAnsi="Encode Sans Compressed"/>
          <w:bCs/>
          <w:sz w:val="22"/>
          <w:szCs w:val="22"/>
        </w:rPr>
        <w:t>…….</w:t>
      </w:r>
      <w:r w:rsidRPr="00366F94">
        <w:rPr>
          <w:rFonts w:ascii="Encode Sans Compressed" w:hAnsi="Encode Sans Compressed"/>
          <w:bCs/>
          <w:i/>
          <w:sz w:val="22"/>
          <w:szCs w:val="22"/>
        </w:rPr>
        <w:t xml:space="preserve">, </w:t>
      </w:r>
      <w:r w:rsidRPr="00366F94">
        <w:rPr>
          <w:rFonts w:ascii="Encode Sans Compressed" w:hAnsi="Encode Sans Compressed"/>
          <w:bCs/>
          <w:sz w:val="22"/>
          <w:szCs w:val="22"/>
        </w:rPr>
        <w:t xml:space="preserve">dnia …………………. r. </w:t>
      </w:r>
    </w:p>
    <w:p w14:paraId="4106C783" w14:textId="14E162C1" w:rsidR="009379C6" w:rsidRDefault="00766751" w:rsidP="00766751">
      <w:pPr>
        <w:spacing w:line="288" w:lineRule="auto"/>
        <w:rPr>
          <w:rFonts w:ascii="Encode Sans Compressed" w:hAnsi="Encode Sans Compressed"/>
          <w:bCs/>
          <w:i/>
          <w:sz w:val="16"/>
          <w:szCs w:val="16"/>
        </w:rPr>
      </w:pPr>
      <w:r w:rsidRPr="00766751">
        <w:rPr>
          <w:rFonts w:ascii="Encode Sans Compressed" w:hAnsi="Encode Sans Compressed"/>
          <w:bCs/>
          <w:i/>
          <w:sz w:val="16"/>
          <w:szCs w:val="16"/>
        </w:rPr>
        <w:t xml:space="preserve">   </w:t>
      </w:r>
      <w:r w:rsidR="009379C6" w:rsidRPr="00766751">
        <w:rPr>
          <w:rFonts w:ascii="Encode Sans Compressed" w:hAnsi="Encode Sans Compressed"/>
          <w:bCs/>
          <w:i/>
          <w:sz w:val="16"/>
          <w:szCs w:val="16"/>
        </w:rPr>
        <w:t>(miejscowość)</w:t>
      </w:r>
    </w:p>
    <w:p w14:paraId="1CACB538" w14:textId="77777777" w:rsidR="00366F94" w:rsidRDefault="00366F94" w:rsidP="00766751">
      <w:pPr>
        <w:spacing w:line="288" w:lineRule="auto"/>
        <w:rPr>
          <w:rFonts w:ascii="Encode Sans Compressed" w:hAnsi="Encode Sans Compressed"/>
          <w:bCs/>
          <w:i/>
          <w:sz w:val="16"/>
          <w:szCs w:val="16"/>
        </w:rPr>
      </w:pPr>
    </w:p>
    <w:p w14:paraId="23C57E9A" w14:textId="77777777" w:rsidR="00366F94" w:rsidRPr="00766751" w:rsidRDefault="00366F94" w:rsidP="00766751">
      <w:pPr>
        <w:spacing w:line="288" w:lineRule="auto"/>
        <w:rPr>
          <w:rFonts w:ascii="Encode Sans Compressed" w:hAnsi="Encode Sans Compressed"/>
          <w:bCs/>
          <w:sz w:val="16"/>
          <w:szCs w:val="16"/>
        </w:rPr>
      </w:pPr>
    </w:p>
    <w:p w14:paraId="50E4D612" w14:textId="77777777" w:rsidR="009379C6" w:rsidRPr="00D424ED" w:rsidRDefault="009379C6" w:rsidP="009379C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proofErr w:type="gramStart"/>
      <w:r w:rsidRPr="00D424ED">
        <w:rPr>
          <w:rFonts w:ascii="Encode Sans Compressed" w:hAnsi="Encode Sans Compressed"/>
          <w:b/>
          <w:sz w:val="22"/>
          <w:szCs w:val="22"/>
        </w:rPr>
        <w:lastRenderedPageBreak/>
        <w:t>INFORMACJA  DOTYCZĄCA</w:t>
      </w:r>
      <w:proofErr w:type="gramEnd"/>
      <w:r w:rsidRPr="00D424ED">
        <w:rPr>
          <w:rFonts w:ascii="Encode Sans Compressed" w:hAnsi="Encode Sans Compressed"/>
          <w:b/>
          <w:sz w:val="22"/>
          <w:szCs w:val="22"/>
        </w:rPr>
        <w:t xml:space="preserve"> WYKONAWCY (w przypadku, gdy Wykonawca wspólnie ubiega się o udzielenie zamówienia – konsorcja, spółki cywilne)*</w:t>
      </w:r>
    </w:p>
    <w:p w14:paraId="75F55889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60528477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Oświadczam, że spełniam warunki udziału w postępowaniu określone przez Zamawiającego**:</w:t>
      </w:r>
    </w:p>
    <w:p w14:paraId="58B0BD71" w14:textId="77777777" w:rsidR="009379C6" w:rsidRPr="00766751" w:rsidRDefault="009379C6" w:rsidP="00A0614C">
      <w:pPr>
        <w:numPr>
          <w:ilvl w:val="0"/>
          <w:numId w:val="48"/>
        </w:num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w pkt. 7.2.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ppkt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1 Instrukcji dla Wykonawców (Tom I Rozdział 1 SWZ);</w:t>
      </w:r>
    </w:p>
    <w:p w14:paraId="0F608DB1" w14:textId="77777777" w:rsidR="009379C6" w:rsidRPr="00766751" w:rsidRDefault="009379C6" w:rsidP="00A0614C">
      <w:pPr>
        <w:numPr>
          <w:ilvl w:val="0"/>
          <w:numId w:val="48"/>
        </w:num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w pkt. 7.2.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ppkt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4 lit. a)  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Instrukcji dla Wykonawców (Tom I Rozdział 1 SWZ);</w:t>
      </w:r>
    </w:p>
    <w:p w14:paraId="06287986" w14:textId="77777777" w:rsidR="009379C6" w:rsidRPr="00766751" w:rsidRDefault="009379C6" w:rsidP="00A0614C">
      <w:pPr>
        <w:numPr>
          <w:ilvl w:val="0"/>
          <w:numId w:val="48"/>
        </w:num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w pkt. 7.2.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ppkt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</w:rPr>
        <w:t>4 lit. b)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 xml:space="preserve"> Instrukcji dla Wykonawców (Tom I Rozdział 1 SWZ)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– Projektant branży drogowej</w:t>
      </w:r>
      <w:r w:rsidRPr="00766751">
        <w:rPr>
          <w:rFonts w:ascii="Encode Sans Compressed" w:hAnsi="Encode Sans Compressed"/>
          <w:bCs/>
          <w:sz w:val="22"/>
          <w:szCs w:val="22"/>
          <w:lang w:val="x-none"/>
        </w:rPr>
        <w:t>;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</w:p>
    <w:p w14:paraId="2869284D" w14:textId="77777777" w:rsidR="00A0614C" w:rsidRPr="00766751" w:rsidRDefault="00A0614C" w:rsidP="00A0614C">
      <w:pPr>
        <w:spacing w:line="288" w:lineRule="auto"/>
        <w:ind w:left="720"/>
        <w:rPr>
          <w:rFonts w:ascii="Encode Sans Compressed" w:hAnsi="Encode Sans Compressed"/>
          <w:bCs/>
          <w:sz w:val="22"/>
          <w:szCs w:val="22"/>
          <w:lang w:val="x-none"/>
        </w:rPr>
      </w:pPr>
    </w:p>
    <w:p w14:paraId="59CAC253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</w:rPr>
        <w:t>ppkt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</w:rPr>
        <w:t xml:space="preserve"> 1) Instrukcji dla Wykonawców (Tom I, Rozdział 1 SWZ): </w:t>
      </w:r>
    </w:p>
    <w:p w14:paraId="528DD047" w14:textId="14D90920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57C23BD" w14:textId="77777777" w:rsidR="009379C6" w:rsidRPr="00D424ED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16"/>
          <w:szCs w:val="16"/>
        </w:rPr>
      </w:pPr>
      <w:r w:rsidRPr="00D424ED">
        <w:rPr>
          <w:rFonts w:ascii="Encode Sans Compressed" w:hAnsi="Encode Sans Compressed"/>
          <w:bCs/>
          <w:sz w:val="16"/>
          <w:szCs w:val="16"/>
        </w:rPr>
        <w:t>(</w:t>
      </w:r>
      <w:r w:rsidRPr="00D424ED">
        <w:rPr>
          <w:rFonts w:ascii="Encode Sans Compressed" w:hAnsi="Encode Sans Compressed"/>
          <w:bCs/>
          <w:i/>
          <w:sz w:val="16"/>
          <w:szCs w:val="16"/>
        </w:rPr>
        <w:t>należy podać adres strony internetowej z której zamawiający może samodzielnie pobrać dokument):</w:t>
      </w:r>
    </w:p>
    <w:p w14:paraId="2673CB60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  <w:lang w:val="x-none"/>
        </w:rPr>
      </w:pPr>
    </w:p>
    <w:p w14:paraId="434DE0D1" w14:textId="4D0CFC01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sz w:val="22"/>
          <w:szCs w:val="22"/>
        </w:rPr>
        <w:t xml:space="preserve">/Zamawiający nie wzywa do złożenia podmiotowych środków dowodowych, jeżeli może je uzyskać za pomocą bezpłatnych </w:t>
      </w:r>
      <w:r w:rsidRPr="00766751">
        <w:rPr>
          <w:rFonts w:ascii="Encode Sans Compressed" w:hAnsi="Encode Sans Compressed"/>
          <w:bCs/>
          <w:i/>
          <w:sz w:val="22"/>
          <w:szCs w:val="22"/>
        </w:rPr>
        <w:br/>
        <w:t xml:space="preserve">i ogólnodostępnych baz danych, w szczególności rejestrów publicznych w rozumieniu ustawy z dnia 17 lutego 2005 r. o informatyzacji działalności podmiotów realizujących zadania </w:t>
      </w:r>
      <w:proofErr w:type="gramStart"/>
      <w:r w:rsidRPr="00766751">
        <w:rPr>
          <w:rFonts w:ascii="Encode Sans Compressed" w:hAnsi="Encode Sans Compressed"/>
          <w:bCs/>
          <w:i/>
          <w:sz w:val="22"/>
          <w:szCs w:val="22"/>
        </w:rPr>
        <w:t xml:space="preserve">publiczne, </w:t>
      </w:r>
      <w:r w:rsidR="00357A37" w:rsidRPr="00766751">
        <w:rPr>
          <w:rFonts w:ascii="Encode Sans Compressed" w:hAnsi="Encode Sans Compressed"/>
          <w:bCs/>
          <w:i/>
          <w:sz w:val="22"/>
          <w:szCs w:val="22"/>
        </w:rPr>
        <w:t xml:space="preserve">  </w:t>
      </w:r>
      <w:proofErr w:type="gramEnd"/>
      <w:r w:rsidR="00357A37" w:rsidRPr="00766751">
        <w:rPr>
          <w:rFonts w:ascii="Encode Sans Compressed" w:hAnsi="Encode Sans Compressed"/>
          <w:bCs/>
          <w:i/>
          <w:sz w:val="22"/>
          <w:szCs w:val="22"/>
        </w:rPr>
        <w:t xml:space="preserve">  </w:t>
      </w:r>
      <w:r w:rsidRPr="00766751">
        <w:rPr>
          <w:rFonts w:ascii="Encode Sans Compressed" w:hAnsi="Encode Sans Compressed"/>
          <w:bCs/>
          <w:i/>
          <w:sz w:val="22"/>
          <w:szCs w:val="22"/>
        </w:rPr>
        <w:t>o ile wykonawca wskazał w oświadczeniu, o którym mowa w art. 125 ust. 1, dane umożliwiające dostęp do tych środków./</w:t>
      </w:r>
    </w:p>
    <w:p w14:paraId="1DB67B95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1ABA75DC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CAFCBCE" w14:textId="77777777" w:rsidR="009379C6" w:rsidRPr="000B6B10" w:rsidRDefault="009379C6" w:rsidP="00D424ED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0B6B10">
        <w:rPr>
          <w:rFonts w:ascii="Encode Sans Compressed" w:hAnsi="Encode Sans Compressed"/>
          <w:bCs/>
          <w:sz w:val="22"/>
          <w:szCs w:val="22"/>
        </w:rPr>
        <w:t>………………</w:t>
      </w:r>
      <w:proofErr w:type="gramStart"/>
      <w:r w:rsidRPr="000B6B10">
        <w:rPr>
          <w:rFonts w:ascii="Encode Sans Compressed" w:hAnsi="Encode Sans Compressed"/>
          <w:bCs/>
          <w:sz w:val="22"/>
          <w:szCs w:val="22"/>
        </w:rPr>
        <w:t>…….</w:t>
      </w:r>
      <w:proofErr w:type="gramEnd"/>
      <w:r w:rsidRPr="000B6B10">
        <w:rPr>
          <w:rFonts w:ascii="Encode Sans Compressed" w:hAnsi="Encode Sans Compressed"/>
          <w:bCs/>
          <w:sz w:val="22"/>
          <w:szCs w:val="22"/>
        </w:rPr>
        <w:t>…….</w:t>
      </w:r>
      <w:r w:rsidRPr="000B6B10">
        <w:rPr>
          <w:rFonts w:ascii="Encode Sans Compressed" w:hAnsi="Encode Sans Compressed"/>
          <w:bCs/>
          <w:i/>
          <w:sz w:val="22"/>
          <w:szCs w:val="22"/>
        </w:rPr>
        <w:t xml:space="preserve">, </w:t>
      </w:r>
      <w:r w:rsidRPr="000B6B10">
        <w:rPr>
          <w:rFonts w:ascii="Encode Sans Compressed" w:hAnsi="Encode Sans Compressed"/>
          <w:bCs/>
          <w:sz w:val="22"/>
          <w:szCs w:val="22"/>
        </w:rPr>
        <w:t xml:space="preserve">dnia …………………. r. </w:t>
      </w:r>
    </w:p>
    <w:p w14:paraId="7F2AA561" w14:textId="77777777" w:rsidR="009379C6" w:rsidRPr="00766751" w:rsidRDefault="009379C6" w:rsidP="00D424ED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sz w:val="22"/>
          <w:szCs w:val="22"/>
        </w:rPr>
        <w:t>(</w:t>
      </w:r>
      <w:r w:rsidRPr="00D424ED">
        <w:rPr>
          <w:rFonts w:ascii="Encode Sans Compressed" w:hAnsi="Encode Sans Compressed"/>
          <w:bCs/>
          <w:i/>
          <w:sz w:val="16"/>
          <w:szCs w:val="16"/>
        </w:rPr>
        <w:t>miejscowość</w:t>
      </w:r>
      <w:r w:rsidRPr="00766751">
        <w:rPr>
          <w:rFonts w:ascii="Encode Sans Compressed" w:hAnsi="Encode Sans Compressed"/>
          <w:bCs/>
          <w:i/>
          <w:sz w:val="22"/>
          <w:szCs w:val="22"/>
        </w:rPr>
        <w:t>)</w:t>
      </w:r>
    </w:p>
    <w:p w14:paraId="22176AB5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7656DF4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9381F6E" w14:textId="77777777" w:rsidR="009379C6" w:rsidRPr="00366F94" w:rsidRDefault="009379C6" w:rsidP="009379C6">
      <w:pPr>
        <w:spacing w:line="288" w:lineRule="auto"/>
        <w:jc w:val="center"/>
        <w:rPr>
          <w:rFonts w:ascii="Encode Sans Compressed" w:hAnsi="Encode Sans Compressed"/>
          <w:b/>
          <w:i/>
          <w:sz w:val="22"/>
          <w:szCs w:val="22"/>
        </w:rPr>
      </w:pPr>
      <w:r w:rsidRPr="00366F94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366F94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491A871E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22"/>
          <w:szCs w:val="22"/>
        </w:rPr>
      </w:pPr>
    </w:p>
    <w:p w14:paraId="19BE60AB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Oświadczam, że wszystkie informacje podane w powyższych oświadczeniach są aktualne </w:t>
      </w:r>
      <w:r w:rsidRPr="00766751">
        <w:rPr>
          <w:rFonts w:ascii="Encode Sans Compressed" w:hAnsi="Encode Sans Compressed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78F40A3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DAF6FC1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1E5EFDFB" w14:textId="77777777" w:rsidR="009379C6" w:rsidRPr="000B6B10" w:rsidRDefault="009379C6" w:rsidP="00D424ED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0B6B10">
        <w:rPr>
          <w:rFonts w:ascii="Encode Sans Compressed" w:hAnsi="Encode Sans Compressed"/>
          <w:bCs/>
          <w:sz w:val="22"/>
          <w:szCs w:val="22"/>
        </w:rPr>
        <w:t>………………</w:t>
      </w:r>
      <w:proofErr w:type="gramStart"/>
      <w:r w:rsidRPr="000B6B10">
        <w:rPr>
          <w:rFonts w:ascii="Encode Sans Compressed" w:hAnsi="Encode Sans Compressed"/>
          <w:bCs/>
          <w:sz w:val="22"/>
          <w:szCs w:val="22"/>
        </w:rPr>
        <w:t>…….</w:t>
      </w:r>
      <w:proofErr w:type="gramEnd"/>
      <w:r w:rsidRPr="000B6B10">
        <w:rPr>
          <w:rFonts w:ascii="Encode Sans Compressed" w:hAnsi="Encode Sans Compressed"/>
          <w:bCs/>
          <w:sz w:val="22"/>
          <w:szCs w:val="22"/>
        </w:rPr>
        <w:t>…….</w:t>
      </w:r>
      <w:r w:rsidRPr="000B6B10">
        <w:rPr>
          <w:rFonts w:ascii="Encode Sans Compressed" w:hAnsi="Encode Sans Compressed"/>
          <w:bCs/>
          <w:i/>
          <w:sz w:val="22"/>
          <w:szCs w:val="22"/>
        </w:rPr>
        <w:t xml:space="preserve">, </w:t>
      </w:r>
      <w:r w:rsidRPr="000B6B10">
        <w:rPr>
          <w:rFonts w:ascii="Encode Sans Compressed" w:hAnsi="Encode Sans Compressed"/>
          <w:bCs/>
          <w:sz w:val="22"/>
          <w:szCs w:val="22"/>
        </w:rPr>
        <w:t xml:space="preserve">dnia …………………. r. </w:t>
      </w:r>
    </w:p>
    <w:p w14:paraId="3D4248DF" w14:textId="77777777" w:rsidR="009379C6" w:rsidRPr="00766751" w:rsidRDefault="009379C6" w:rsidP="00D424ED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sz w:val="22"/>
          <w:szCs w:val="22"/>
        </w:rPr>
        <w:t>(</w:t>
      </w:r>
      <w:r w:rsidRPr="00D424ED">
        <w:rPr>
          <w:rFonts w:ascii="Encode Sans Compressed" w:hAnsi="Encode Sans Compressed"/>
          <w:bCs/>
          <w:i/>
          <w:sz w:val="16"/>
          <w:szCs w:val="16"/>
        </w:rPr>
        <w:t>miejscowość</w:t>
      </w:r>
      <w:r w:rsidRPr="00766751">
        <w:rPr>
          <w:rFonts w:ascii="Encode Sans Compressed" w:hAnsi="Encode Sans Compressed"/>
          <w:bCs/>
          <w:i/>
          <w:sz w:val="22"/>
          <w:szCs w:val="22"/>
        </w:rPr>
        <w:t>)</w:t>
      </w:r>
    </w:p>
    <w:p w14:paraId="32F25FD0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17528F5F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5552FD10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6BC32893" w14:textId="77777777" w:rsidR="009379C6" w:rsidRPr="00D424ED" w:rsidRDefault="009379C6" w:rsidP="00D424ED">
      <w:pPr>
        <w:spacing w:line="288" w:lineRule="auto"/>
        <w:rPr>
          <w:rFonts w:ascii="Encode Sans Compressed" w:hAnsi="Encode Sans Compressed"/>
          <w:b/>
          <w:sz w:val="16"/>
          <w:szCs w:val="16"/>
        </w:rPr>
      </w:pPr>
      <w:r w:rsidRPr="00D424ED">
        <w:rPr>
          <w:rFonts w:ascii="Encode Sans Compressed" w:hAnsi="Encode Sans Compressed"/>
          <w:b/>
          <w:sz w:val="16"/>
          <w:szCs w:val="16"/>
        </w:rPr>
        <w:t>* WYPEŁNIĆ ODPOWIEDNIE</w:t>
      </w:r>
    </w:p>
    <w:p w14:paraId="38F88078" w14:textId="77777777" w:rsidR="009379C6" w:rsidRPr="00D424ED" w:rsidRDefault="009379C6" w:rsidP="00D424ED">
      <w:pPr>
        <w:spacing w:line="288" w:lineRule="auto"/>
        <w:rPr>
          <w:rFonts w:ascii="Encode Sans Compressed" w:hAnsi="Encode Sans Compressed"/>
          <w:b/>
          <w:sz w:val="16"/>
          <w:szCs w:val="16"/>
        </w:rPr>
      </w:pPr>
      <w:r w:rsidRPr="00D424ED">
        <w:rPr>
          <w:rFonts w:ascii="Encode Sans Compressed" w:hAnsi="Encode Sans Compressed"/>
          <w:b/>
          <w:sz w:val="16"/>
          <w:szCs w:val="16"/>
        </w:rPr>
        <w:t>** ZAZNACZYĆ/PODKREŚLIĆ ODPOWIENIE</w:t>
      </w:r>
    </w:p>
    <w:p w14:paraId="2F81D1A3" w14:textId="77777777" w:rsidR="00D424ED" w:rsidRDefault="00D424ED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1138C776" w14:textId="77777777" w:rsidR="00D424ED" w:rsidRDefault="00D424ED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065592E" w14:textId="225425BF" w:rsidR="009379C6" w:rsidRPr="00D424ED" w:rsidRDefault="009379C6" w:rsidP="009379C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D424ED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3B1B0E88" w14:textId="065DF431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i/>
          <w:iCs/>
          <w:sz w:val="22"/>
          <w:szCs w:val="22"/>
        </w:rPr>
      </w:pPr>
      <w:r w:rsidRPr="00766751">
        <w:rPr>
          <w:rFonts w:ascii="Encode Sans Compressed" w:hAnsi="Encode Sans Compressed"/>
          <w:b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CC52813" wp14:editId="56409340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21199911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DF04E" w14:textId="77777777" w:rsidR="009379C6" w:rsidRDefault="009379C6" w:rsidP="009379C6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ZOBOWIĄZANIE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PODMIOTU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3E48DA18" w14:textId="77777777" w:rsidR="009379C6" w:rsidRDefault="009379C6" w:rsidP="009379C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do oddania do dyspozycji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Wykonawcy  niezbędnych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zasobów na potrzeby realizacji zamówienia</w:t>
                            </w: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2813" id="Pole tekstowe 15" o:spid="_x0000_s1030" type="#_x0000_t202" style="position:absolute;left:0;text-align:left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I+s3PjUCAABl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768DF04E" w14:textId="77777777" w:rsidR="009379C6" w:rsidRDefault="009379C6" w:rsidP="009379C6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ZOBOWIĄZANIE  </w:t>
                      </w:r>
                      <w:r>
                        <w:rPr>
                          <w:b/>
                          <w:bCs/>
                          <w:color w:val="000000"/>
                        </w:rPr>
                        <w:t>PODMIOTU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3E48DA18" w14:textId="77777777" w:rsidR="009379C6" w:rsidRDefault="009379C6" w:rsidP="009379C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do oddania do dyspozycji 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Wykonawcy  niezbędnych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UWAGA: </w:t>
      </w:r>
    </w:p>
    <w:p w14:paraId="18094290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=&gt; Zamiast niniejszego Formularza można przedstawić inne dokumenty, w szczególności: </w:t>
      </w:r>
    </w:p>
    <w:p w14:paraId="364B48E8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•  zobowiązanie podmiotu, o którym mowa w art. 118 ust. 3 ustawy </w:t>
      </w:r>
      <w:proofErr w:type="spellStart"/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>Pzp</w:t>
      </w:r>
      <w:proofErr w:type="spellEnd"/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 </w:t>
      </w:r>
    </w:p>
    <w:p w14:paraId="0138C7C6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•  dokumenty określające: </w:t>
      </w:r>
    </w:p>
    <w:p w14:paraId="7A54A216" w14:textId="77777777" w:rsidR="009379C6" w:rsidRPr="00766751" w:rsidRDefault="009379C6" w:rsidP="00366F94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1) zakresu dostępnych Wykonawcy zasobów innego podmiotu, </w:t>
      </w:r>
    </w:p>
    <w:p w14:paraId="1BDB17D0" w14:textId="77777777" w:rsidR="009379C6" w:rsidRPr="00766751" w:rsidRDefault="009379C6" w:rsidP="00366F94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>2) sposobu wykorzystania zasobów innego podmiotu, przez Wykonawcę, przy wykonywaniu zamówienia publicznego,</w:t>
      </w:r>
    </w:p>
    <w:p w14:paraId="3F2D4248" w14:textId="77777777" w:rsidR="009379C6" w:rsidRPr="00766751" w:rsidRDefault="009379C6" w:rsidP="00366F94">
      <w:pPr>
        <w:spacing w:line="288" w:lineRule="auto"/>
        <w:rPr>
          <w:rFonts w:ascii="Encode Sans Compressed" w:hAnsi="Encode Sans Compressed"/>
          <w:bCs/>
          <w:i/>
          <w:iCs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3) zakres i okres udziału innego podmiotu przy wykonywaniu zamówienia publicznego </w:t>
      </w:r>
    </w:p>
    <w:p w14:paraId="46549514" w14:textId="01DE73BD" w:rsidR="009379C6" w:rsidRPr="00766751" w:rsidRDefault="009379C6" w:rsidP="00366F94">
      <w:pPr>
        <w:spacing w:line="288" w:lineRule="auto"/>
        <w:rPr>
          <w:rFonts w:ascii="Encode Sans Compressed" w:hAnsi="Encode Sans Compressed"/>
          <w:bCs/>
          <w:i/>
          <w:iCs/>
          <w:sz w:val="22"/>
          <w:szCs w:val="22"/>
        </w:rPr>
      </w:pPr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4) czy </w:t>
      </w:r>
      <w:proofErr w:type="gramStart"/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>podmiot ,</w:t>
      </w:r>
      <w:proofErr w:type="gramEnd"/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 na zdolnościach którego wykonawca polega w odniesieniu do warunków udziału </w:t>
      </w:r>
      <w:r w:rsidR="00357A37"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                     </w:t>
      </w:r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w postępowaniu dotyczących wykształcenia , kwalifikacji zawodowych lub doświadczenia , zrealizuje roboty budowlane lub usługi , których wskazane zdolności dotyczą  </w:t>
      </w:r>
    </w:p>
    <w:p w14:paraId="35E800B3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06FA41A" w14:textId="2D92CD77" w:rsidR="009379C6" w:rsidRPr="000B6B10" w:rsidRDefault="009379C6" w:rsidP="009379C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0B6B10">
        <w:rPr>
          <w:rFonts w:ascii="Encode Sans Compressed" w:hAnsi="Encode Sans Compressed"/>
          <w:b/>
          <w:sz w:val="22"/>
          <w:szCs w:val="22"/>
        </w:rPr>
        <w:t>W imieniu: ……………………………………………………………………………………………………………………………………………………………</w:t>
      </w:r>
    </w:p>
    <w:p w14:paraId="75F74173" w14:textId="5A36AD09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996C7F9" w14:textId="215E5A54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8826437" w14:textId="7DD64EA5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D4B53C4" w14:textId="77777777" w:rsidR="009379C6" w:rsidRPr="00D424ED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i/>
          <w:iCs/>
          <w:sz w:val="16"/>
          <w:szCs w:val="16"/>
        </w:rPr>
      </w:pPr>
      <w:r w:rsidRPr="00766751">
        <w:rPr>
          <w:rFonts w:ascii="Encode Sans Compressed" w:hAnsi="Encode Sans Compressed"/>
          <w:bCs/>
          <w:i/>
          <w:sz w:val="22"/>
          <w:szCs w:val="22"/>
        </w:rPr>
        <w:t xml:space="preserve">  </w:t>
      </w:r>
      <w:r w:rsidRPr="00D424ED">
        <w:rPr>
          <w:rFonts w:ascii="Encode Sans Compressed" w:hAnsi="Encode Sans Compressed"/>
          <w:bCs/>
          <w:i/>
          <w:sz w:val="16"/>
          <w:szCs w:val="16"/>
        </w:rPr>
        <w:t xml:space="preserve">(pełna nazwa/firma, </w:t>
      </w:r>
      <w:proofErr w:type="gramStart"/>
      <w:r w:rsidRPr="00D424ED">
        <w:rPr>
          <w:rFonts w:ascii="Encode Sans Compressed" w:hAnsi="Encode Sans Compressed"/>
          <w:bCs/>
          <w:i/>
          <w:sz w:val="16"/>
          <w:szCs w:val="16"/>
        </w:rPr>
        <w:t>adres,  NIP</w:t>
      </w:r>
      <w:proofErr w:type="gramEnd"/>
      <w:r w:rsidRPr="00D424ED">
        <w:rPr>
          <w:rFonts w:ascii="Encode Sans Compressed" w:hAnsi="Encode Sans Compressed"/>
          <w:bCs/>
          <w:i/>
          <w:sz w:val="16"/>
          <w:szCs w:val="16"/>
        </w:rPr>
        <w:t>/PESEL, KRS/</w:t>
      </w:r>
      <w:proofErr w:type="spellStart"/>
      <w:r w:rsidRPr="00D424ED">
        <w:rPr>
          <w:rFonts w:ascii="Encode Sans Compressed" w:hAnsi="Encode Sans Compressed"/>
          <w:bCs/>
          <w:i/>
          <w:sz w:val="16"/>
          <w:szCs w:val="16"/>
        </w:rPr>
        <w:t>CEiDG</w:t>
      </w:r>
      <w:proofErr w:type="spellEnd"/>
      <w:r w:rsidRPr="00D424ED">
        <w:rPr>
          <w:rFonts w:ascii="Encode Sans Compressed" w:hAnsi="Encode Sans Compressed"/>
          <w:bCs/>
          <w:i/>
          <w:sz w:val="16"/>
          <w:szCs w:val="16"/>
        </w:rPr>
        <w:t xml:space="preserve"> </w:t>
      </w:r>
      <w:r w:rsidRPr="00D424ED">
        <w:rPr>
          <w:rFonts w:ascii="Encode Sans Compressed" w:hAnsi="Encode Sans Compressed"/>
          <w:bCs/>
          <w:i/>
          <w:iCs/>
          <w:sz w:val="16"/>
          <w:szCs w:val="16"/>
        </w:rPr>
        <w:t xml:space="preserve"> </w:t>
      </w:r>
      <w:r w:rsidRPr="00D424ED">
        <w:rPr>
          <w:rFonts w:ascii="Encode Sans Compressed" w:hAnsi="Encode Sans Compressed"/>
          <w:bCs/>
          <w:i/>
          <w:sz w:val="16"/>
          <w:szCs w:val="16"/>
        </w:rPr>
        <w:t>podmiotu n</w:t>
      </w:r>
      <w:r w:rsidRPr="00D424ED">
        <w:rPr>
          <w:rFonts w:ascii="Encode Sans Compressed" w:hAnsi="Encode Sans Compressed"/>
          <w:bCs/>
          <w:i/>
          <w:iCs/>
          <w:sz w:val="16"/>
          <w:szCs w:val="16"/>
        </w:rPr>
        <w:t>a zasobach którego polega Wykonawca)</w:t>
      </w:r>
    </w:p>
    <w:p w14:paraId="2DD9727A" w14:textId="77777777" w:rsidR="009379C6" w:rsidRPr="00D424ED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16"/>
          <w:szCs w:val="16"/>
        </w:rPr>
      </w:pPr>
    </w:p>
    <w:p w14:paraId="0A0977DB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zobowiązuję się do oddania swoich zasobów </w:t>
      </w:r>
    </w:p>
    <w:p w14:paraId="2847D59E" w14:textId="57FF043A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 </w:t>
      </w:r>
      <w:r w:rsidR="00D424ED">
        <w:rPr>
          <w:rFonts w:ascii="Encode Sans Compressed" w:hAnsi="Encode Sans Compressed"/>
          <w:bCs/>
          <w:i/>
          <w:iCs/>
          <w:sz w:val="22"/>
          <w:szCs w:val="22"/>
        </w:rPr>
        <w:t xml:space="preserve">……      </w:t>
      </w:r>
      <w:r w:rsidRPr="00D424ED">
        <w:rPr>
          <w:rFonts w:ascii="Encode Sans Compressed" w:hAnsi="Encode Sans Compressed"/>
          <w:bCs/>
          <w:i/>
          <w:iCs/>
          <w:sz w:val="16"/>
          <w:szCs w:val="16"/>
        </w:rPr>
        <w:t xml:space="preserve">(określenie zasobu – wiedza i </w:t>
      </w:r>
      <w:proofErr w:type="gramStart"/>
      <w:r w:rsidRPr="00D424ED">
        <w:rPr>
          <w:rFonts w:ascii="Encode Sans Compressed" w:hAnsi="Encode Sans Compressed"/>
          <w:bCs/>
          <w:i/>
          <w:iCs/>
          <w:sz w:val="16"/>
          <w:szCs w:val="16"/>
        </w:rPr>
        <w:t>doświadczenie ,</w:t>
      </w:r>
      <w:proofErr w:type="gramEnd"/>
      <w:r w:rsidRPr="00D424ED">
        <w:rPr>
          <w:rFonts w:ascii="Encode Sans Compressed" w:hAnsi="Encode Sans Compressed"/>
          <w:bCs/>
          <w:i/>
          <w:iCs/>
          <w:sz w:val="16"/>
          <w:szCs w:val="16"/>
        </w:rPr>
        <w:t xml:space="preserve"> potencjał kadrowy, potencjał ekonomiczno-finansowy)</w:t>
      </w:r>
      <w:r w:rsidRPr="00766751">
        <w:rPr>
          <w:rFonts w:ascii="Encode Sans Compressed" w:hAnsi="Encode Sans Compressed"/>
          <w:bCs/>
          <w:i/>
          <w:iCs/>
          <w:sz w:val="22"/>
          <w:szCs w:val="22"/>
        </w:rPr>
        <w:t xml:space="preserve">                                </w:t>
      </w:r>
    </w:p>
    <w:p w14:paraId="66DAC5B2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1DF1973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do dyspozycji Wykonawcy: </w:t>
      </w:r>
    </w:p>
    <w:p w14:paraId="16E03E2D" w14:textId="3C1E9D5D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3BDFF51" w14:textId="4CC10BB4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AF89E65" w14:textId="79B76416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EE1459C" w14:textId="5238C60A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3383F00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442CF48B" w14:textId="05B42B62" w:rsidR="00A0614C" w:rsidRPr="00D424ED" w:rsidRDefault="009379C6" w:rsidP="00A0614C">
      <w:pPr>
        <w:spacing w:line="288" w:lineRule="auto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przy wykonywaniu zamówienia pod nazwą:</w:t>
      </w:r>
      <w:r w:rsidR="00A0614C"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A0614C" w:rsidRPr="00D424ED">
        <w:rPr>
          <w:rFonts w:ascii="Encode Sans Compressed" w:hAnsi="Encode Sans Compressed"/>
          <w:b/>
          <w:sz w:val="22"/>
          <w:szCs w:val="22"/>
        </w:rPr>
        <w:t xml:space="preserve">„Opracowanie dokumentacji </w:t>
      </w:r>
      <w:proofErr w:type="gramStart"/>
      <w:r w:rsidR="00A0614C" w:rsidRPr="00D424ED">
        <w:rPr>
          <w:rFonts w:ascii="Encode Sans Compressed" w:hAnsi="Encode Sans Compressed"/>
          <w:b/>
          <w:sz w:val="22"/>
          <w:szCs w:val="22"/>
        </w:rPr>
        <w:t>projektowej  dla</w:t>
      </w:r>
      <w:proofErr w:type="gramEnd"/>
      <w:r w:rsidR="00A0614C" w:rsidRPr="00D424ED">
        <w:rPr>
          <w:rFonts w:ascii="Encode Sans Compressed" w:hAnsi="Encode Sans Compressed"/>
          <w:b/>
          <w:sz w:val="22"/>
          <w:szCs w:val="22"/>
        </w:rPr>
        <w:t xml:space="preserve"> zadania:</w:t>
      </w:r>
      <w:r w:rsidR="00A0614C" w:rsidRPr="00D424ED">
        <w:rPr>
          <w:rFonts w:ascii="Encode Sans Compressed" w:hAnsi="Encode Sans Compressed"/>
          <w:b/>
          <w:iCs/>
          <w:sz w:val="22"/>
          <w:szCs w:val="22"/>
        </w:rPr>
        <w:t xml:space="preserve">  </w:t>
      </w:r>
      <w:r w:rsidR="00A0614C" w:rsidRPr="00D424ED">
        <w:rPr>
          <w:rFonts w:ascii="Encode Sans Compressed" w:hAnsi="Encode Sans Compressed"/>
          <w:b/>
          <w:sz w:val="22"/>
          <w:szCs w:val="22"/>
        </w:rPr>
        <w:t>Budowa  obwodnicy Wronek w  ciągu  drogi wojewódzkiej  nr 182 na odcinku od DW 143 do DW 184”.</w:t>
      </w:r>
    </w:p>
    <w:p w14:paraId="0B75BB4D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  <w:lang w:val="x-none"/>
        </w:rPr>
      </w:pPr>
    </w:p>
    <w:p w14:paraId="3E9F2B06" w14:textId="77777777" w:rsidR="009379C6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1983530" w14:textId="77777777" w:rsidR="00D424ED" w:rsidRPr="00766751" w:rsidRDefault="00D424ED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B426BE7" w14:textId="77777777" w:rsidR="009379C6" w:rsidRPr="00366F94" w:rsidRDefault="009379C6" w:rsidP="00D424ED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66F94">
        <w:rPr>
          <w:rFonts w:ascii="Encode Sans Compressed" w:hAnsi="Encode Sans Compressed"/>
          <w:b/>
          <w:sz w:val="22"/>
          <w:szCs w:val="22"/>
        </w:rPr>
        <w:lastRenderedPageBreak/>
        <w:t xml:space="preserve">Oświadczam, iż: </w:t>
      </w:r>
    </w:p>
    <w:p w14:paraId="7D3F500F" w14:textId="77777777" w:rsidR="00D424ED" w:rsidRDefault="009379C6" w:rsidP="00A0614C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a) udostępniam Wykonawcy ww. zasoby, w następującym zakresie </w:t>
      </w:r>
    </w:p>
    <w:p w14:paraId="3E327E3F" w14:textId="5245658C" w:rsidR="009379C6" w:rsidRPr="00766751" w:rsidRDefault="009379C6" w:rsidP="00A0614C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proofErr w:type="gramStart"/>
      <w:r w:rsidRPr="00D424ED">
        <w:rPr>
          <w:rFonts w:ascii="Encode Sans Compressed" w:hAnsi="Encode Sans Compressed"/>
          <w:bCs/>
          <w:i/>
          <w:sz w:val="16"/>
          <w:szCs w:val="16"/>
        </w:rPr>
        <w:t>( należy</w:t>
      </w:r>
      <w:proofErr w:type="gramEnd"/>
      <w:r w:rsidRPr="00D424ED">
        <w:rPr>
          <w:rFonts w:ascii="Encode Sans Compressed" w:hAnsi="Encode Sans Compressed"/>
          <w:bCs/>
          <w:i/>
          <w:sz w:val="16"/>
          <w:szCs w:val="16"/>
        </w:rPr>
        <w:t xml:space="preserve"> podać informacje umożliwiające ocenę spełnienia warunków przez udostępniane zasoby)</w:t>
      </w:r>
      <w:r w:rsidRPr="00D424ED">
        <w:rPr>
          <w:rFonts w:ascii="Encode Sans Compressed" w:hAnsi="Encode Sans Compressed"/>
          <w:bCs/>
          <w:sz w:val="16"/>
          <w:szCs w:val="16"/>
        </w:rPr>
        <w:t>: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24ED">
        <w:rPr>
          <w:rFonts w:ascii="Encode Sans Compressed" w:hAnsi="Encode Sans Compressed"/>
          <w:bCs/>
          <w:sz w:val="22"/>
          <w:szCs w:val="22"/>
        </w:rPr>
        <w:t>………………….</w:t>
      </w:r>
      <w:r w:rsidRPr="00766751">
        <w:rPr>
          <w:rFonts w:ascii="Encode Sans Compressed" w:hAnsi="Encode Sans Compressed"/>
          <w:bCs/>
          <w:sz w:val="22"/>
          <w:szCs w:val="22"/>
        </w:rPr>
        <w:t>…</w:t>
      </w:r>
    </w:p>
    <w:p w14:paraId="3221FE25" w14:textId="77777777" w:rsidR="009379C6" w:rsidRPr="00766751" w:rsidRDefault="009379C6" w:rsidP="00A0614C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b) sposób wykorzystania udostępnionych przeze mnie zasobów będzie następujący:</w:t>
      </w:r>
    </w:p>
    <w:p w14:paraId="5D1FA150" w14:textId="6627D734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24ED">
        <w:rPr>
          <w:rFonts w:ascii="Encode Sans Compressed" w:hAnsi="Encode Sans Compressed"/>
          <w:bCs/>
          <w:sz w:val="22"/>
          <w:szCs w:val="22"/>
        </w:rPr>
        <w:t>……………….</w:t>
      </w:r>
      <w:r w:rsidRPr="00766751">
        <w:rPr>
          <w:rFonts w:ascii="Encode Sans Compressed" w:hAnsi="Encode Sans Compressed"/>
          <w:bCs/>
          <w:sz w:val="22"/>
          <w:szCs w:val="22"/>
        </w:rPr>
        <w:t>…</w:t>
      </w:r>
    </w:p>
    <w:p w14:paraId="217C6C08" w14:textId="77777777" w:rsidR="009379C6" w:rsidRPr="00766751" w:rsidRDefault="009379C6" w:rsidP="00A0614C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c) zakres i okres mojego udziału przy wykonywaniu zamówienia będzie następujący: </w:t>
      </w:r>
    </w:p>
    <w:p w14:paraId="3D492CF3" w14:textId="2060970C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40CCD" w14:textId="77777777" w:rsidR="00357A37" w:rsidRPr="00766751" w:rsidRDefault="009379C6" w:rsidP="00A0614C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d) będę realizował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usługi ,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których dotyczą udostępniane zasoby odnoszące się do warunków udziału </w:t>
      </w:r>
      <w:r w:rsidR="00357A37" w:rsidRPr="00766751">
        <w:rPr>
          <w:rFonts w:ascii="Encode Sans Compressed" w:hAnsi="Encode Sans Compressed"/>
          <w:bCs/>
          <w:sz w:val="22"/>
          <w:szCs w:val="22"/>
        </w:rPr>
        <w:t xml:space="preserve">             </w:t>
      </w:r>
    </w:p>
    <w:p w14:paraId="3B4E290A" w14:textId="7BB4DBAF" w:rsidR="009379C6" w:rsidRPr="00766751" w:rsidRDefault="009379C6" w:rsidP="00A0614C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w </w:t>
      </w:r>
      <w:r w:rsidR="00A0614C" w:rsidRPr="00766751">
        <w:rPr>
          <w:rFonts w:ascii="Encode Sans Compressed" w:hAnsi="Encode Sans Compressed"/>
          <w:bCs/>
          <w:sz w:val="22"/>
          <w:szCs w:val="22"/>
        </w:rPr>
        <w:t xml:space="preserve">   </w:t>
      </w:r>
      <w:proofErr w:type="gramStart"/>
      <w:r w:rsidRPr="00766751">
        <w:rPr>
          <w:rFonts w:ascii="Encode Sans Compressed" w:hAnsi="Encode Sans Compressed"/>
          <w:bCs/>
          <w:sz w:val="22"/>
          <w:szCs w:val="22"/>
        </w:rPr>
        <w:t>postępowaniu ,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 xml:space="preserve">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24ED">
        <w:rPr>
          <w:rFonts w:ascii="Encode Sans Compressed" w:hAnsi="Encode Sans Compressed"/>
          <w:bCs/>
          <w:sz w:val="22"/>
          <w:szCs w:val="22"/>
        </w:rPr>
        <w:t>…………………….</w:t>
      </w:r>
      <w:r w:rsidRPr="00766751">
        <w:rPr>
          <w:rFonts w:ascii="Encode Sans Compressed" w:hAnsi="Encode Sans Compressed"/>
          <w:bCs/>
          <w:sz w:val="22"/>
          <w:szCs w:val="22"/>
        </w:rPr>
        <w:t>……</w:t>
      </w:r>
      <w:r w:rsidR="00A0614C" w:rsidRPr="00766751">
        <w:rPr>
          <w:rFonts w:ascii="Encode Sans Compressed" w:hAnsi="Encode Sans Compressed"/>
          <w:bCs/>
          <w:sz w:val="22"/>
          <w:szCs w:val="22"/>
        </w:rPr>
        <w:t>..</w:t>
      </w:r>
    </w:p>
    <w:p w14:paraId="40893867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8D63B34" w14:textId="0AA1301F" w:rsidR="00357A37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Oświadczam, że dokumenty, o których mowa w pkt. 15.4 </w:t>
      </w:r>
      <w:proofErr w:type="spellStart"/>
      <w:r w:rsidRPr="00766751">
        <w:rPr>
          <w:rFonts w:ascii="Encode Sans Compressed" w:hAnsi="Encode Sans Compressed"/>
          <w:bCs/>
          <w:sz w:val="22"/>
          <w:szCs w:val="22"/>
        </w:rPr>
        <w:t>ppkt</w:t>
      </w:r>
      <w:proofErr w:type="spellEnd"/>
      <w:r w:rsidRPr="00766751">
        <w:rPr>
          <w:rFonts w:ascii="Encode Sans Compressed" w:hAnsi="Encode Sans Compressed"/>
          <w:bCs/>
          <w:sz w:val="22"/>
          <w:szCs w:val="22"/>
        </w:rPr>
        <w:t xml:space="preserve"> 7 Instrukcji dla Wykonawców </w:t>
      </w:r>
      <w:r w:rsidR="00D424ED">
        <w:rPr>
          <w:rFonts w:ascii="Encode Sans Compressed" w:hAnsi="Encode Sans Compressed"/>
          <w:bCs/>
          <w:sz w:val="22"/>
          <w:szCs w:val="22"/>
        </w:rPr>
        <w:t xml:space="preserve">                            </w:t>
      </w:r>
      <w:proofErr w:type="gramStart"/>
      <w:r w:rsidR="00D424ED">
        <w:rPr>
          <w:rFonts w:ascii="Encode Sans Compressed" w:hAnsi="Encode Sans Compressed"/>
          <w:bCs/>
          <w:sz w:val="22"/>
          <w:szCs w:val="22"/>
        </w:rPr>
        <w:t xml:space="preserve">   </w:t>
      </w:r>
      <w:r w:rsidRPr="00766751">
        <w:rPr>
          <w:rFonts w:ascii="Encode Sans Compressed" w:hAnsi="Encode Sans Compressed"/>
          <w:bCs/>
          <w:sz w:val="22"/>
          <w:szCs w:val="22"/>
        </w:rPr>
        <w:t>(</w:t>
      </w:r>
      <w:proofErr w:type="gramEnd"/>
      <w:r w:rsidRPr="00766751">
        <w:rPr>
          <w:rFonts w:ascii="Encode Sans Compressed" w:hAnsi="Encode Sans Compressed"/>
          <w:bCs/>
          <w:sz w:val="22"/>
          <w:szCs w:val="22"/>
        </w:rPr>
        <w:t>Tom</w:t>
      </w:r>
      <w:r w:rsidR="00704C4D"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</w:rPr>
        <w:t>Rozdział</w:t>
      </w:r>
      <w:r w:rsidR="00D424ED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766751">
        <w:rPr>
          <w:rFonts w:ascii="Encode Sans Compressed" w:hAnsi="Encode Sans Compressed"/>
          <w:bCs/>
          <w:sz w:val="22"/>
          <w:szCs w:val="22"/>
        </w:rPr>
        <w:t xml:space="preserve">1 SWZ), określające zasady reprezentacji są dostępne na stronie internetowej </w:t>
      </w:r>
      <w:r w:rsidR="00357A37" w:rsidRPr="00766751">
        <w:rPr>
          <w:rFonts w:ascii="Encode Sans Compressed" w:hAnsi="Encode Sans Compressed"/>
          <w:bCs/>
          <w:sz w:val="22"/>
          <w:szCs w:val="22"/>
        </w:rPr>
        <w:t xml:space="preserve">                                             </w:t>
      </w:r>
    </w:p>
    <w:p w14:paraId="6B45A41A" w14:textId="1E7EC876" w:rsidR="009379C6" w:rsidRPr="00D424ED" w:rsidRDefault="00357A37" w:rsidP="009379C6">
      <w:pPr>
        <w:spacing w:line="288" w:lineRule="auto"/>
        <w:jc w:val="center"/>
        <w:rPr>
          <w:rFonts w:ascii="Encode Sans Compressed" w:hAnsi="Encode Sans Compressed"/>
          <w:bCs/>
          <w:i/>
          <w:sz w:val="16"/>
          <w:szCs w:val="16"/>
        </w:rPr>
      </w:pPr>
      <w:r w:rsidRPr="00D424ED">
        <w:rPr>
          <w:rFonts w:ascii="Encode Sans Compressed" w:hAnsi="Encode Sans Compressed"/>
          <w:bCs/>
          <w:sz w:val="16"/>
          <w:szCs w:val="16"/>
        </w:rPr>
        <w:t xml:space="preserve">      </w:t>
      </w:r>
      <w:r w:rsidR="009379C6" w:rsidRPr="00D424ED">
        <w:rPr>
          <w:rFonts w:ascii="Encode Sans Compressed" w:hAnsi="Encode Sans Compressed"/>
          <w:bCs/>
          <w:sz w:val="16"/>
          <w:szCs w:val="16"/>
        </w:rPr>
        <w:t>(</w:t>
      </w:r>
      <w:r w:rsidR="009379C6" w:rsidRPr="00D424ED">
        <w:rPr>
          <w:rFonts w:ascii="Encode Sans Compressed" w:hAnsi="Encode Sans Compressed"/>
          <w:bCs/>
          <w:i/>
          <w:sz w:val="16"/>
          <w:szCs w:val="16"/>
        </w:rPr>
        <w:t>należy podać adres strony internetowej z której zamawiający może samodzielnie pobrać dokument):</w:t>
      </w:r>
    </w:p>
    <w:p w14:paraId="6E136AD7" w14:textId="77777777" w:rsidR="00A0614C" w:rsidRPr="00766751" w:rsidRDefault="00A0614C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03F9B89" w14:textId="77C8D154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  <w:lang w:val="x-none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33ED998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D2E7BC1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6B4E654A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990C158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01561162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5DE589DB" w14:textId="77777777" w:rsidR="009379C6" w:rsidRPr="00366F94" w:rsidRDefault="009379C6" w:rsidP="00D424ED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366F94">
        <w:rPr>
          <w:rFonts w:ascii="Encode Sans Compressed" w:hAnsi="Encode Sans Compressed"/>
          <w:bCs/>
          <w:sz w:val="22"/>
          <w:szCs w:val="22"/>
        </w:rPr>
        <w:t xml:space="preserve">………………………… dnia …. …. ……………. roku              </w:t>
      </w:r>
    </w:p>
    <w:p w14:paraId="49E68BAC" w14:textId="77777777" w:rsidR="009379C6" w:rsidRPr="00766751" w:rsidRDefault="009379C6" w:rsidP="00D424ED">
      <w:pPr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</w:t>
      </w:r>
      <w:r w:rsidRPr="00766751">
        <w:rPr>
          <w:rFonts w:ascii="Encode Sans Compressed" w:hAnsi="Encode Sans Compressed"/>
          <w:bCs/>
          <w:i/>
          <w:sz w:val="22"/>
          <w:szCs w:val="22"/>
        </w:rPr>
        <w:t>(</w:t>
      </w:r>
      <w:r w:rsidRPr="00D424ED">
        <w:rPr>
          <w:rFonts w:ascii="Encode Sans Compressed" w:hAnsi="Encode Sans Compressed"/>
          <w:bCs/>
          <w:i/>
          <w:sz w:val="16"/>
          <w:szCs w:val="16"/>
        </w:rPr>
        <w:t>miejscowość</w:t>
      </w:r>
      <w:r w:rsidRPr="00766751">
        <w:rPr>
          <w:rFonts w:ascii="Encode Sans Compressed" w:hAnsi="Encode Sans Compressed"/>
          <w:bCs/>
          <w:i/>
          <w:sz w:val="22"/>
          <w:szCs w:val="22"/>
        </w:rPr>
        <w:t>)</w:t>
      </w:r>
    </w:p>
    <w:p w14:paraId="2C89271E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 xml:space="preserve">                                                            </w:t>
      </w:r>
    </w:p>
    <w:p w14:paraId="24AE7760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542670AB" w14:textId="4565DB8B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766751">
        <w:rPr>
          <w:rFonts w:ascii="Encode Sans Compressed" w:hAnsi="Encode Sans Compressed"/>
          <w:bCs/>
          <w:sz w:val="22"/>
          <w:szCs w:val="22"/>
        </w:rPr>
        <w:tab/>
        <w:t xml:space="preserve">           </w:t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  <w:r w:rsidRPr="00766751">
        <w:rPr>
          <w:rFonts w:ascii="Encode Sans Compressed" w:hAnsi="Encode Sans Compressed"/>
          <w:bCs/>
          <w:sz w:val="22"/>
          <w:szCs w:val="22"/>
        </w:rPr>
        <w:tab/>
      </w:r>
    </w:p>
    <w:p w14:paraId="61BD454F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518C4D6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1244171E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5937976A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44B89C38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794DDA98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3AC7F9A6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p w14:paraId="26F6ACCC" w14:textId="77777777" w:rsidR="009379C6" w:rsidRPr="00766751" w:rsidRDefault="009379C6" w:rsidP="009379C6">
      <w:pPr>
        <w:spacing w:line="288" w:lineRule="auto"/>
        <w:jc w:val="center"/>
        <w:rPr>
          <w:rFonts w:ascii="Encode Sans Compressed" w:hAnsi="Encode Sans Compressed"/>
          <w:bCs/>
          <w:sz w:val="22"/>
          <w:szCs w:val="22"/>
        </w:rPr>
      </w:pPr>
    </w:p>
    <w:sectPr w:rsidR="009379C6" w:rsidRPr="00766751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C871B5" w:rsidRDefault="00C871B5">
      <w:r>
        <w:separator/>
      </w:r>
    </w:p>
  </w:endnote>
  <w:endnote w:type="continuationSeparator" w:id="0">
    <w:p w14:paraId="0B23A694" w14:textId="77777777" w:rsidR="00C871B5" w:rsidRDefault="00C8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C871B5" w:rsidRDefault="00C871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C871B5" w:rsidRDefault="00C871B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56703A77" w:rsidR="00C871B5" w:rsidRDefault="00C871B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F65F0">
                            <w:rPr>
                              <w:rStyle w:val="Numerstrony"/>
                              <w:noProof/>
                            </w:rPr>
                            <w:t>31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56703A77" w:rsidR="00C871B5" w:rsidRDefault="00C871B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F65F0">
                      <w:rPr>
                        <w:rStyle w:val="Numerstrony"/>
                        <w:noProof/>
                      </w:rPr>
                      <w:t>31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C871B5" w:rsidRDefault="00C871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C871B5" w:rsidRDefault="00C871B5">
      <w:r>
        <w:separator/>
      </w:r>
    </w:p>
  </w:footnote>
  <w:footnote w:type="continuationSeparator" w:id="0">
    <w:p w14:paraId="1DA3441F" w14:textId="77777777" w:rsidR="00C871B5" w:rsidRDefault="00C8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C871B5" w:rsidRDefault="00C871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C871B5" w:rsidRDefault="00C871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C871B5" w:rsidRDefault="00C87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E245BA"/>
    <w:multiLevelType w:val="hybridMultilevel"/>
    <w:tmpl w:val="C004FF8E"/>
    <w:lvl w:ilvl="0" w:tplc="2AB23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5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6D907D8E"/>
    <w:multiLevelType w:val="hybridMultilevel"/>
    <w:tmpl w:val="40F8FD98"/>
    <w:lvl w:ilvl="0" w:tplc="7D3CEEE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93941827">
    <w:abstractNumId w:val="12"/>
  </w:num>
  <w:num w:numId="2" w16cid:durableId="1176577003">
    <w:abstractNumId w:val="26"/>
  </w:num>
  <w:num w:numId="3" w16cid:durableId="1261137063">
    <w:abstractNumId w:val="62"/>
  </w:num>
  <w:num w:numId="4" w16cid:durableId="1130784547">
    <w:abstractNumId w:val="36"/>
  </w:num>
  <w:num w:numId="5" w16cid:durableId="1418862215">
    <w:abstractNumId w:val="46"/>
  </w:num>
  <w:num w:numId="6" w16cid:durableId="843087448">
    <w:abstractNumId w:val="39"/>
  </w:num>
  <w:num w:numId="7" w16cid:durableId="962350597">
    <w:abstractNumId w:val="35"/>
  </w:num>
  <w:num w:numId="8" w16cid:durableId="837692390">
    <w:abstractNumId w:val="50"/>
  </w:num>
  <w:num w:numId="9" w16cid:durableId="649288813">
    <w:abstractNumId w:val="68"/>
  </w:num>
  <w:num w:numId="10" w16cid:durableId="942540495">
    <w:abstractNumId w:val="54"/>
  </w:num>
  <w:num w:numId="11" w16cid:durableId="209807524">
    <w:abstractNumId w:val="57"/>
  </w:num>
  <w:num w:numId="12" w16cid:durableId="90786412">
    <w:abstractNumId w:val="52"/>
  </w:num>
  <w:num w:numId="13" w16cid:durableId="176819722">
    <w:abstractNumId w:val="70"/>
  </w:num>
  <w:num w:numId="14" w16cid:durableId="463887879">
    <w:abstractNumId w:val="55"/>
  </w:num>
  <w:num w:numId="15" w16cid:durableId="234245147">
    <w:abstractNumId w:val="73"/>
  </w:num>
  <w:num w:numId="16" w16cid:durableId="209928292">
    <w:abstractNumId w:val="38"/>
  </w:num>
  <w:num w:numId="17" w16cid:durableId="517692467">
    <w:abstractNumId w:val="43"/>
  </w:num>
  <w:num w:numId="18" w16cid:durableId="974607268">
    <w:abstractNumId w:val="61"/>
  </w:num>
  <w:num w:numId="19" w16cid:durableId="1507862815">
    <w:abstractNumId w:val="34"/>
  </w:num>
  <w:num w:numId="20" w16cid:durableId="2130388575">
    <w:abstractNumId w:val="33"/>
  </w:num>
  <w:num w:numId="21" w16cid:durableId="1433166549">
    <w:abstractNumId w:val="45"/>
  </w:num>
  <w:num w:numId="22" w16cid:durableId="227157286">
    <w:abstractNumId w:val="59"/>
  </w:num>
  <w:num w:numId="23" w16cid:durableId="1820225914">
    <w:abstractNumId w:val="40"/>
  </w:num>
  <w:num w:numId="24" w16cid:durableId="1614290646">
    <w:abstractNumId w:val="56"/>
  </w:num>
  <w:num w:numId="25" w16cid:durableId="685836562">
    <w:abstractNumId w:val="65"/>
  </w:num>
  <w:num w:numId="26" w16cid:durableId="1744840088">
    <w:abstractNumId w:val="63"/>
  </w:num>
  <w:num w:numId="27" w16cid:durableId="45956603">
    <w:abstractNumId w:val="58"/>
  </w:num>
  <w:num w:numId="28" w16cid:durableId="361590179">
    <w:abstractNumId w:val="72"/>
  </w:num>
  <w:num w:numId="29" w16cid:durableId="303774937">
    <w:abstractNumId w:val="69"/>
  </w:num>
  <w:num w:numId="30" w16cid:durableId="1181315312">
    <w:abstractNumId w:val="47"/>
  </w:num>
  <w:num w:numId="31" w16cid:durableId="1438062290">
    <w:abstractNumId w:val="49"/>
  </w:num>
  <w:num w:numId="32" w16cid:durableId="1315571216">
    <w:abstractNumId w:val="37"/>
  </w:num>
  <w:num w:numId="33" w16cid:durableId="1373459470">
    <w:abstractNumId w:val="41"/>
  </w:num>
  <w:num w:numId="34" w16cid:durableId="173691655">
    <w:abstractNumId w:val="74"/>
  </w:num>
  <w:num w:numId="35" w16cid:durableId="438332768">
    <w:abstractNumId w:val="66"/>
  </w:num>
  <w:num w:numId="36" w16cid:durableId="784466377">
    <w:abstractNumId w:val="51"/>
  </w:num>
  <w:num w:numId="37" w16cid:durableId="698236348">
    <w:abstractNumId w:val="60"/>
  </w:num>
  <w:num w:numId="38" w16cid:durableId="2023507599">
    <w:abstractNumId w:val="64"/>
  </w:num>
  <w:num w:numId="39" w16cid:durableId="942420175">
    <w:abstractNumId w:val="48"/>
  </w:num>
  <w:num w:numId="40" w16cid:durableId="476731465">
    <w:abstractNumId w:val="53"/>
  </w:num>
  <w:num w:numId="41" w16cid:durableId="19740989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11027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92459">
    <w:abstractNumId w:val="42"/>
  </w:num>
  <w:num w:numId="44" w16cid:durableId="1470902506">
    <w:abstractNumId w:val="44"/>
  </w:num>
  <w:num w:numId="45" w16cid:durableId="14754125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7485180">
    <w:abstractNumId w:val="12"/>
    <w:lvlOverride w:ilvl="0">
      <w:startOverride w:val="1"/>
    </w:lvlOverride>
  </w:num>
  <w:num w:numId="47" w16cid:durableId="2017271085">
    <w:abstractNumId w:val="7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39011583">
    <w:abstractNumId w:val="6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57379"/>
    <w:rsid w:val="0005747F"/>
    <w:rsid w:val="00064F6B"/>
    <w:rsid w:val="000668DE"/>
    <w:rsid w:val="00067543"/>
    <w:rsid w:val="0008226B"/>
    <w:rsid w:val="000851BF"/>
    <w:rsid w:val="0008780E"/>
    <w:rsid w:val="000942A2"/>
    <w:rsid w:val="00096001"/>
    <w:rsid w:val="000A3F32"/>
    <w:rsid w:val="000B009B"/>
    <w:rsid w:val="000B2F89"/>
    <w:rsid w:val="000B42C4"/>
    <w:rsid w:val="000B62BD"/>
    <w:rsid w:val="000B6B10"/>
    <w:rsid w:val="000C0494"/>
    <w:rsid w:val="000C1252"/>
    <w:rsid w:val="000C2B06"/>
    <w:rsid w:val="000D1F37"/>
    <w:rsid w:val="000D3B32"/>
    <w:rsid w:val="000D55DF"/>
    <w:rsid w:val="000D69C1"/>
    <w:rsid w:val="000E1561"/>
    <w:rsid w:val="000E1999"/>
    <w:rsid w:val="000E2FA9"/>
    <w:rsid w:val="000E7B8C"/>
    <w:rsid w:val="00110B1F"/>
    <w:rsid w:val="00112B8E"/>
    <w:rsid w:val="00112E12"/>
    <w:rsid w:val="00114E5A"/>
    <w:rsid w:val="0011609A"/>
    <w:rsid w:val="001168E4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37373"/>
    <w:rsid w:val="00142807"/>
    <w:rsid w:val="00143035"/>
    <w:rsid w:val="00150CE0"/>
    <w:rsid w:val="0015140C"/>
    <w:rsid w:val="001543D5"/>
    <w:rsid w:val="00164106"/>
    <w:rsid w:val="00164205"/>
    <w:rsid w:val="001657E8"/>
    <w:rsid w:val="00165B2E"/>
    <w:rsid w:val="0017745C"/>
    <w:rsid w:val="00181E25"/>
    <w:rsid w:val="00182064"/>
    <w:rsid w:val="00182462"/>
    <w:rsid w:val="00183A31"/>
    <w:rsid w:val="001868FE"/>
    <w:rsid w:val="0019216F"/>
    <w:rsid w:val="001928DF"/>
    <w:rsid w:val="001A534D"/>
    <w:rsid w:val="001A66BB"/>
    <w:rsid w:val="001B214B"/>
    <w:rsid w:val="001B2B83"/>
    <w:rsid w:val="001C053A"/>
    <w:rsid w:val="001C25DE"/>
    <w:rsid w:val="001C3245"/>
    <w:rsid w:val="001C402C"/>
    <w:rsid w:val="001C4C12"/>
    <w:rsid w:val="001D0E39"/>
    <w:rsid w:val="001D0F8B"/>
    <w:rsid w:val="001D1DA9"/>
    <w:rsid w:val="001E0A86"/>
    <w:rsid w:val="001E213D"/>
    <w:rsid w:val="001E4DDC"/>
    <w:rsid w:val="001E5D82"/>
    <w:rsid w:val="001E5DE8"/>
    <w:rsid w:val="001E7718"/>
    <w:rsid w:val="001F18EF"/>
    <w:rsid w:val="001F1905"/>
    <w:rsid w:val="001F4E47"/>
    <w:rsid w:val="001F6A93"/>
    <w:rsid w:val="001F76A3"/>
    <w:rsid w:val="00200EE0"/>
    <w:rsid w:val="00210A77"/>
    <w:rsid w:val="0021604F"/>
    <w:rsid w:val="00217203"/>
    <w:rsid w:val="00221CD0"/>
    <w:rsid w:val="0022633E"/>
    <w:rsid w:val="002326F4"/>
    <w:rsid w:val="00234E4D"/>
    <w:rsid w:val="0023614A"/>
    <w:rsid w:val="0024478E"/>
    <w:rsid w:val="00244941"/>
    <w:rsid w:val="002503C6"/>
    <w:rsid w:val="00257D0D"/>
    <w:rsid w:val="00272039"/>
    <w:rsid w:val="00273C7B"/>
    <w:rsid w:val="00285A09"/>
    <w:rsid w:val="00293261"/>
    <w:rsid w:val="0029409A"/>
    <w:rsid w:val="002A0D8E"/>
    <w:rsid w:val="002A23AF"/>
    <w:rsid w:val="002A2726"/>
    <w:rsid w:val="002A424B"/>
    <w:rsid w:val="002B3A5A"/>
    <w:rsid w:val="002B7F12"/>
    <w:rsid w:val="002C3CFA"/>
    <w:rsid w:val="002D294B"/>
    <w:rsid w:val="002E18F9"/>
    <w:rsid w:val="002E5374"/>
    <w:rsid w:val="002F1AFA"/>
    <w:rsid w:val="002F1C91"/>
    <w:rsid w:val="002F2E0C"/>
    <w:rsid w:val="002F4F1D"/>
    <w:rsid w:val="002F63EE"/>
    <w:rsid w:val="002F73F0"/>
    <w:rsid w:val="00300146"/>
    <w:rsid w:val="00300ADE"/>
    <w:rsid w:val="003054B3"/>
    <w:rsid w:val="003068BD"/>
    <w:rsid w:val="00312AD6"/>
    <w:rsid w:val="00313B9D"/>
    <w:rsid w:val="00314A76"/>
    <w:rsid w:val="0031702F"/>
    <w:rsid w:val="00326E0C"/>
    <w:rsid w:val="003335E4"/>
    <w:rsid w:val="00333998"/>
    <w:rsid w:val="00335564"/>
    <w:rsid w:val="00340638"/>
    <w:rsid w:val="00342D18"/>
    <w:rsid w:val="003528C9"/>
    <w:rsid w:val="003536F5"/>
    <w:rsid w:val="003540C1"/>
    <w:rsid w:val="00357A37"/>
    <w:rsid w:val="00364CD6"/>
    <w:rsid w:val="00366F94"/>
    <w:rsid w:val="00372BA0"/>
    <w:rsid w:val="00375F62"/>
    <w:rsid w:val="00377C15"/>
    <w:rsid w:val="00382C6D"/>
    <w:rsid w:val="0038314A"/>
    <w:rsid w:val="003868CB"/>
    <w:rsid w:val="00390D5F"/>
    <w:rsid w:val="0039270D"/>
    <w:rsid w:val="00392863"/>
    <w:rsid w:val="003946F0"/>
    <w:rsid w:val="003A0812"/>
    <w:rsid w:val="003A0F41"/>
    <w:rsid w:val="003A398F"/>
    <w:rsid w:val="003A4892"/>
    <w:rsid w:val="003A51BF"/>
    <w:rsid w:val="003A6C73"/>
    <w:rsid w:val="003A723C"/>
    <w:rsid w:val="003B1C44"/>
    <w:rsid w:val="003B290B"/>
    <w:rsid w:val="003B72D9"/>
    <w:rsid w:val="003C33B7"/>
    <w:rsid w:val="003C4A01"/>
    <w:rsid w:val="003C5E5D"/>
    <w:rsid w:val="003D443C"/>
    <w:rsid w:val="003D56E6"/>
    <w:rsid w:val="003E22F5"/>
    <w:rsid w:val="003E6E1D"/>
    <w:rsid w:val="003E6F26"/>
    <w:rsid w:val="003F034B"/>
    <w:rsid w:val="003F502A"/>
    <w:rsid w:val="003F616D"/>
    <w:rsid w:val="00400F1D"/>
    <w:rsid w:val="00401B51"/>
    <w:rsid w:val="00405088"/>
    <w:rsid w:val="00405B21"/>
    <w:rsid w:val="0041387A"/>
    <w:rsid w:val="00413FEA"/>
    <w:rsid w:val="00414AA9"/>
    <w:rsid w:val="004211A9"/>
    <w:rsid w:val="00425626"/>
    <w:rsid w:val="00425D26"/>
    <w:rsid w:val="00442780"/>
    <w:rsid w:val="004449F5"/>
    <w:rsid w:val="0044658B"/>
    <w:rsid w:val="004507A6"/>
    <w:rsid w:val="004517AD"/>
    <w:rsid w:val="004557D6"/>
    <w:rsid w:val="004570E9"/>
    <w:rsid w:val="00457677"/>
    <w:rsid w:val="004601A6"/>
    <w:rsid w:val="00463383"/>
    <w:rsid w:val="0046729B"/>
    <w:rsid w:val="0046741F"/>
    <w:rsid w:val="00470E5C"/>
    <w:rsid w:val="004715EE"/>
    <w:rsid w:val="0047452B"/>
    <w:rsid w:val="00475FB7"/>
    <w:rsid w:val="0048012E"/>
    <w:rsid w:val="004823B1"/>
    <w:rsid w:val="00482E32"/>
    <w:rsid w:val="00484583"/>
    <w:rsid w:val="004961B1"/>
    <w:rsid w:val="004979F5"/>
    <w:rsid w:val="00497B31"/>
    <w:rsid w:val="00497BD1"/>
    <w:rsid w:val="004A11FF"/>
    <w:rsid w:val="004A1580"/>
    <w:rsid w:val="004A2C08"/>
    <w:rsid w:val="004A5722"/>
    <w:rsid w:val="004B4A21"/>
    <w:rsid w:val="004B4B7D"/>
    <w:rsid w:val="004B5CED"/>
    <w:rsid w:val="004C3B25"/>
    <w:rsid w:val="004C4BCC"/>
    <w:rsid w:val="004C53B0"/>
    <w:rsid w:val="004C5745"/>
    <w:rsid w:val="004C6357"/>
    <w:rsid w:val="004D214D"/>
    <w:rsid w:val="004E014F"/>
    <w:rsid w:val="004E1410"/>
    <w:rsid w:val="004E1F29"/>
    <w:rsid w:val="004E43EF"/>
    <w:rsid w:val="004E6120"/>
    <w:rsid w:val="004E6B52"/>
    <w:rsid w:val="004F0308"/>
    <w:rsid w:val="004F09A0"/>
    <w:rsid w:val="004F0F07"/>
    <w:rsid w:val="00500DFF"/>
    <w:rsid w:val="00501B80"/>
    <w:rsid w:val="00503D3C"/>
    <w:rsid w:val="00505D67"/>
    <w:rsid w:val="00510936"/>
    <w:rsid w:val="00515C1A"/>
    <w:rsid w:val="0051710A"/>
    <w:rsid w:val="00522E80"/>
    <w:rsid w:val="005231A9"/>
    <w:rsid w:val="00523F9F"/>
    <w:rsid w:val="005306B4"/>
    <w:rsid w:val="00531048"/>
    <w:rsid w:val="0053478D"/>
    <w:rsid w:val="0054004E"/>
    <w:rsid w:val="0054119D"/>
    <w:rsid w:val="00543370"/>
    <w:rsid w:val="00545038"/>
    <w:rsid w:val="0055013C"/>
    <w:rsid w:val="00554713"/>
    <w:rsid w:val="0055578B"/>
    <w:rsid w:val="00557449"/>
    <w:rsid w:val="00563741"/>
    <w:rsid w:val="00563A75"/>
    <w:rsid w:val="0057296C"/>
    <w:rsid w:val="0057309E"/>
    <w:rsid w:val="00574F9A"/>
    <w:rsid w:val="00575F2F"/>
    <w:rsid w:val="00583045"/>
    <w:rsid w:val="00585469"/>
    <w:rsid w:val="00585D3D"/>
    <w:rsid w:val="005908D1"/>
    <w:rsid w:val="0059636A"/>
    <w:rsid w:val="005A7F9F"/>
    <w:rsid w:val="005B370B"/>
    <w:rsid w:val="005C7013"/>
    <w:rsid w:val="005C7245"/>
    <w:rsid w:val="005C7301"/>
    <w:rsid w:val="005D24EA"/>
    <w:rsid w:val="005D76A0"/>
    <w:rsid w:val="005E070B"/>
    <w:rsid w:val="005F161B"/>
    <w:rsid w:val="005F2E0B"/>
    <w:rsid w:val="005F405F"/>
    <w:rsid w:val="005F65F0"/>
    <w:rsid w:val="005F6EEB"/>
    <w:rsid w:val="00602980"/>
    <w:rsid w:val="0060378F"/>
    <w:rsid w:val="00603E22"/>
    <w:rsid w:val="00604934"/>
    <w:rsid w:val="00611967"/>
    <w:rsid w:val="006143E9"/>
    <w:rsid w:val="00614FF8"/>
    <w:rsid w:val="0062105B"/>
    <w:rsid w:val="0062485E"/>
    <w:rsid w:val="0062642D"/>
    <w:rsid w:val="0063032D"/>
    <w:rsid w:val="00634D5E"/>
    <w:rsid w:val="00637EF8"/>
    <w:rsid w:val="00640C73"/>
    <w:rsid w:val="0064564F"/>
    <w:rsid w:val="00650FA2"/>
    <w:rsid w:val="00655ECF"/>
    <w:rsid w:val="00661104"/>
    <w:rsid w:val="00661E66"/>
    <w:rsid w:val="006664A1"/>
    <w:rsid w:val="00671EA4"/>
    <w:rsid w:val="0067579F"/>
    <w:rsid w:val="00677F68"/>
    <w:rsid w:val="006A03EC"/>
    <w:rsid w:val="006A236A"/>
    <w:rsid w:val="006A2E87"/>
    <w:rsid w:val="006A489A"/>
    <w:rsid w:val="006B03A0"/>
    <w:rsid w:val="006B1652"/>
    <w:rsid w:val="006B25FB"/>
    <w:rsid w:val="006B3328"/>
    <w:rsid w:val="006B336A"/>
    <w:rsid w:val="006B3F35"/>
    <w:rsid w:val="006B5D65"/>
    <w:rsid w:val="006B7750"/>
    <w:rsid w:val="006C7FEC"/>
    <w:rsid w:val="006D0383"/>
    <w:rsid w:val="006D5CD0"/>
    <w:rsid w:val="006D7CCD"/>
    <w:rsid w:val="006E379B"/>
    <w:rsid w:val="006F4153"/>
    <w:rsid w:val="006F5684"/>
    <w:rsid w:val="00704C4D"/>
    <w:rsid w:val="00706563"/>
    <w:rsid w:val="00706C71"/>
    <w:rsid w:val="00707667"/>
    <w:rsid w:val="00710075"/>
    <w:rsid w:val="00710A84"/>
    <w:rsid w:val="00710D7D"/>
    <w:rsid w:val="00710EEF"/>
    <w:rsid w:val="00712F81"/>
    <w:rsid w:val="00716E13"/>
    <w:rsid w:val="00717DA8"/>
    <w:rsid w:val="0072164F"/>
    <w:rsid w:val="007229C3"/>
    <w:rsid w:val="00730488"/>
    <w:rsid w:val="00731667"/>
    <w:rsid w:val="007317E0"/>
    <w:rsid w:val="007344DB"/>
    <w:rsid w:val="00735F96"/>
    <w:rsid w:val="00736253"/>
    <w:rsid w:val="00737DF3"/>
    <w:rsid w:val="00741254"/>
    <w:rsid w:val="00743208"/>
    <w:rsid w:val="007439A9"/>
    <w:rsid w:val="007447C8"/>
    <w:rsid w:val="00750DDC"/>
    <w:rsid w:val="00751B5D"/>
    <w:rsid w:val="0075204F"/>
    <w:rsid w:val="007527D5"/>
    <w:rsid w:val="00755DAF"/>
    <w:rsid w:val="007634B3"/>
    <w:rsid w:val="0076409F"/>
    <w:rsid w:val="00766751"/>
    <w:rsid w:val="007770DA"/>
    <w:rsid w:val="0078085A"/>
    <w:rsid w:val="00784C3D"/>
    <w:rsid w:val="007878A5"/>
    <w:rsid w:val="0079602D"/>
    <w:rsid w:val="007A05B9"/>
    <w:rsid w:val="007A3824"/>
    <w:rsid w:val="007A5722"/>
    <w:rsid w:val="007B03F8"/>
    <w:rsid w:val="007B64B0"/>
    <w:rsid w:val="007C4EFD"/>
    <w:rsid w:val="007C5F81"/>
    <w:rsid w:val="007C6367"/>
    <w:rsid w:val="007C71E5"/>
    <w:rsid w:val="007D03C7"/>
    <w:rsid w:val="007D0CB7"/>
    <w:rsid w:val="007D6227"/>
    <w:rsid w:val="007D62A4"/>
    <w:rsid w:val="007D6600"/>
    <w:rsid w:val="007E2664"/>
    <w:rsid w:val="007E577A"/>
    <w:rsid w:val="007F154F"/>
    <w:rsid w:val="007F72AE"/>
    <w:rsid w:val="0080599C"/>
    <w:rsid w:val="00806211"/>
    <w:rsid w:val="00806E0F"/>
    <w:rsid w:val="00812010"/>
    <w:rsid w:val="0081392B"/>
    <w:rsid w:val="008154BD"/>
    <w:rsid w:val="00815578"/>
    <w:rsid w:val="00821A01"/>
    <w:rsid w:val="00822680"/>
    <w:rsid w:val="00823DDC"/>
    <w:rsid w:val="00843770"/>
    <w:rsid w:val="008443ED"/>
    <w:rsid w:val="00845708"/>
    <w:rsid w:val="00846EB0"/>
    <w:rsid w:val="008477B9"/>
    <w:rsid w:val="00851C2C"/>
    <w:rsid w:val="00851CE6"/>
    <w:rsid w:val="00852C85"/>
    <w:rsid w:val="0085312E"/>
    <w:rsid w:val="00856335"/>
    <w:rsid w:val="00860CEF"/>
    <w:rsid w:val="00874812"/>
    <w:rsid w:val="008850A2"/>
    <w:rsid w:val="008853CA"/>
    <w:rsid w:val="008857E2"/>
    <w:rsid w:val="00887DD9"/>
    <w:rsid w:val="00891AF2"/>
    <w:rsid w:val="00891FAB"/>
    <w:rsid w:val="00897805"/>
    <w:rsid w:val="008B0FBD"/>
    <w:rsid w:val="008B60C9"/>
    <w:rsid w:val="008B7190"/>
    <w:rsid w:val="008C2EC7"/>
    <w:rsid w:val="008C34E9"/>
    <w:rsid w:val="008D1490"/>
    <w:rsid w:val="008D6E50"/>
    <w:rsid w:val="008D7926"/>
    <w:rsid w:val="008E2AE7"/>
    <w:rsid w:val="008E357E"/>
    <w:rsid w:val="008E4C49"/>
    <w:rsid w:val="008E58FE"/>
    <w:rsid w:val="008F1CD2"/>
    <w:rsid w:val="008F2486"/>
    <w:rsid w:val="008F7488"/>
    <w:rsid w:val="009001AB"/>
    <w:rsid w:val="009009D8"/>
    <w:rsid w:val="00904616"/>
    <w:rsid w:val="00906E79"/>
    <w:rsid w:val="00912677"/>
    <w:rsid w:val="00915089"/>
    <w:rsid w:val="00915A0A"/>
    <w:rsid w:val="0091603E"/>
    <w:rsid w:val="009200D0"/>
    <w:rsid w:val="00921C86"/>
    <w:rsid w:val="0092580F"/>
    <w:rsid w:val="00935876"/>
    <w:rsid w:val="00936A7C"/>
    <w:rsid w:val="009379C6"/>
    <w:rsid w:val="00940E79"/>
    <w:rsid w:val="00950440"/>
    <w:rsid w:val="00951737"/>
    <w:rsid w:val="00952726"/>
    <w:rsid w:val="00954E24"/>
    <w:rsid w:val="00955A3A"/>
    <w:rsid w:val="00956821"/>
    <w:rsid w:val="00962673"/>
    <w:rsid w:val="00966962"/>
    <w:rsid w:val="00971728"/>
    <w:rsid w:val="00971F79"/>
    <w:rsid w:val="00973040"/>
    <w:rsid w:val="009734C7"/>
    <w:rsid w:val="00974441"/>
    <w:rsid w:val="00976D5D"/>
    <w:rsid w:val="009826E3"/>
    <w:rsid w:val="00982AA1"/>
    <w:rsid w:val="00986E53"/>
    <w:rsid w:val="00991156"/>
    <w:rsid w:val="00995A07"/>
    <w:rsid w:val="00996B74"/>
    <w:rsid w:val="009A03E6"/>
    <w:rsid w:val="009A0F33"/>
    <w:rsid w:val="009A26DA"/>
    <w:rsid w:val="009A2ED4"/>
    <w:rsid w:val="009A3DB3"/>
    <w:rsid w:val="009A53D6"/>
    <w:rsid w:val="009A633B"/>
    <w:rsid w:val="009A7C00"/>
    <w:rsid w:val="009B1A0A"/>
    <w:rsid w:val="009B6180"/>
    <w:rsid w:val="009B640D"/>
    <w:rsid w:val="009B740C"/>
    <w:rsid w:val="009C0391"/>
    <w:rsid w:val="009C50FD"/>
    <w:rsid w:val="009C5A82"/>
    <w:rsid w:val="009C611C"/>
    <w:rsid w:val="009C6686"/>
    <w:rsid w:val="009D1725"/>
    <w:rsid w:val="009D3A59"/>
    <w:rsid w:val="009D3A5F"/>
    <w:rsid w:val="009D5164"/>
    <w:rsid w:val="009D5668"/>
    <w:rsid w:val="009E01CF"/>
    <w:rsid w:val="009E23CD"/>
    <w:rsid w:val="009E6DB9"/>
    <w:rsid w:val="009F46C5"/>
    <w:rsid w:val="00A02D04"/>
    <w:rsid w:val="00A04727"/>
    <w:rsid w:val="00A04ACB"/>
    <w:rsid w:val="00A052A7"/>
    <w:rsid w:val="00A060C7"/>
    <w:rsid w:val="00A0614C"/>
    <w:rsid w:val="00A16BD7"/>
    <w:rsid w:val="00A3335D"/>
    <w:rsid w:val="00A34E06"/>
    <w:rsid w:val="00A354F4"/>
    <w:rsid w:val="00A4372A"/>
    <w:rsid w:val="00A4521E"/>
    <w:rsid w:val="00A53C87"/>
    <w:rsid w:val="00A55F43"/>
    <w:rsid w:val="00A56680"/>
    <w:rsid w:val="00A56BDA"/>
    <w:rsid w:val="00A576D1"/>
    <w:rsid w:val="00A60404"/>
    <w:rsid w:val="00A6168D"/>
    <w:rsid w:val="00A62AD1"/>
    <w:rsid w:val="00A63013"/>
    <w:rsid w:val="00A630F3"/>
    <w:rsid w:val="00A6402F"/>
    <w:rsid w:val="00A670C2"/>
    <w:rsid w:val="00A70A77"/>
    <w:rsid w:val="00A70F8F"/>
    <w:rsid w:val="00A73409"/>
    <w:rsid w:val="00A74616"/>
    <w:rsid w:val="00A76F4F"/>
    <w:rsid w:val="00A77802"/>
    <w:rsid w:val="00A8084A"/>
    <w:rsid w:val="00A854AB"/>
    <w:rsid w:val="00A860A1"/>
    <w:rsid w:val="00A87322"/>
    <w:rsid w:val="00A924DA"/>
    <w:rsid w:val="00A9395B"/>
    <w:rsid w:val="00A96A90"/>
    <w:rsid w:val="00AA294E"/>
    <w:rsid w:val="00AA43B5"/>
    <w:rsid w:val="00AA5B2C"/>
    <w:rsid w:val="00AA6005"/>
    <w:rsid w:val="00AA7A6D"/>
    <w:rsid w:val="00AB5E84"/>
    <w:rsid w:val="00AC3164"/>
    <w:rsid w:val="00AC3CDA"/>
    <w:rsid w:val="00AC5438"/>
    <w:rsid w:val="00AC6B33"/>
    <w:rsid w:val="00AD2406"/>
    <w:rsid w:val="00AD2B88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AF6600"/>
    <w:rsid w:val="00AF668B"/>
    <w:rsid w:val="00AF682A"/>
    <w:rsid w:val="00B04533"/>
    <w:rsid w:val="00B05EB9"/>
    <w:rsid w:val="00B07A88"/>
    <w:rsid w:val="00B10B6F"/>
    <w:rsid w:val="00B1365F"/>
    <w:rsid w:val="00B139CF"/>
    <w:rsid w:val="00B15401"/>
    <w:rsid w:val="00B15586"/>
    <w:rsid w:val="00B20673"/>
    <w:rsid w:val="00B2241B"/>
    <w:rsid w:val="00B22709"/>
    <w:rsid w:val="00B32289"/>
    <w:rsid w:val="00B32510"/>
    <w:rsid w:val="00B37C25"/>
    <w:rsid w:val="00B44D0C"/>
    <w:rsid w:val="00B51C91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779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A1AB4"/>
    <w:rsid w:val="00BB0C6C"/>
    <w:rsid w:val="00BB29DA"/>
    <w:rsid w:val="00BB2C18"/>
    <w:rsid w:val="00BB2F38"/>
    <w:rsid w:val="00BB412F"/>
    <w:rsid w:val="00BB5592"/>
    <w:rsid w:val="00BB69CE"/>
    <w:rsid w:val="00BB6D12"/>
    <w:rsid w:val="00BC0626"/>
    <w:rsid w:val="00BC0C5F"/>
    <w:rsid w:val="00BC1358"/>
    <w:rsid w:val="00BC1C23"/>
    <w:rsid w:val="00BC3F31"/>
    <w:rsid w:val="00BC472A"/>
    <w:rsid w:val="00BC6282"/>
    <w:rsid w:val="00BD0D41"/>
    <w:rsid w:val="00BD1F80"/>
    <w:rsid w:val="00BD240A"/>
    <w:rsid w:val="00BD5518"/>
    <w:rsid w:val="00BD5940"/>
    <w:rsid w:val="00BD6B7E"/>
    <w:rsid w:val="00BE10E0"/>
    <w:rsid w:val="00BE134C"/>
    <w:rsid w:val="00BE13C3"/>
    <w:rsid w:val="00BE3A33"/>
    <w:rsid w:val="00BE679A"/>
    <w:rsid w:val="00BF2CC4"/>
    <w:rsid w:val="00C0368A"/>
    <w:rsid w:val="00C0542A"/>
    <w:rsid w:val="00C0577F"/>
    <w:rsid w:val="00C05BF3"/>
    <w:rsid w:val="00C132BF"/>
    <w:rsid w:val="00C41443"/>
    <w:rsid w:val="00C42FBB"/>
    <w:rsid w:val="00C43D39"/>
    <w:rsid w:val="00C45A64"/>
    <w:rsid w:val="00C54E30"/>
    <w:rsid w:val="00C55316"/>
    <w:rsid w:val="00C6308D"/>
    <w:rsid w:val="00C63994"/>
    <w:rsid w:val="00C64708"/>
    <w:rsid w:val="00C72605"/>
    <w:rsid w:val="00C748AD"/>
    <w:rsid w:val="00C82624"/>
    <w:rsid w:val="00C82BF9"/>
    <w:rsid w:val="00C852E8"/>
    <w:rsid w:val="00C86A8C"/>
    <w:rsid w:val="00C871B5"/>
    <w:rsid w:val="00C90A25"/>
    <w:rsid w:val="00C90FE0"/>
    <w:rsid w:val="00C91814"/>
    <w:rsid w:val="00C92A7C"/>
    <w:rsid w:val="00C94919"/>
    <w:rsid w:val="00C95AD5"/>
    <w:rsid w:val="00C97A88"/>
    <w:rsid w:val="00CA4DCF"/>
    <w:rsid w:val="00CB1335"/>
    <w:rsid w:val="00CB363F"/>
    <w:rsid w:val="00CB7FF7"/>
    <w:rsid w:val="00CC198E"/>
    <w:rsid w:val="00CC1D99"/>
    <w:rsid w:val="00CC27E2"/>
    <w:rsid w:val="00CC3222"/>
    <w:rsid w:val="00CD03CC"/>
    <w:rsid w:val="00CD37E8"/>
    <w:rsid w:val="00CD4B1C"/>
    <w:rsid w:val="00CE36F6"/>
    <w:rsid w:val="00CE63FE"/>
    <w:rsid w:val="00CF2985"/>
    <w:rsid w:val="00CF6F0E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AEF"/>
    <w:rsid w:val="00D12BFF"/>
    <w:rsid w:val="00D1366E"/>
    <w:rsid w:val="00D1742F"/>
    <w:rsid w:val="00D17C54"/>
    <w:rsid w:val="00D2145D"/>
    <w:rsid w:val="00D228D8"/>
    <w:rsid w:val="00D22D19"/>
    <w:rsid w:val="00D235F0"/>
    <w:rsid w:val="00D25248"/>
    <w:rsid w:val="00D30929"/>
    <w:rsid w:val="00D315B2"/>
    <w:rsid w:val="00D33912"/>
    <w:rsid w:val="00D367B2"/>
    <w:rsid w:val="00D37AA9"/>
    <w:rsid w:val="00D424ED"/>
    <w:rsid w:val="00D4512D"/>
    <w:rsid w:val="00D47119"/>
    <w:rsid w:val="00D47468"/>
    <w:rsid w:val="00D604B5"/>
    <w:rsid w:val="00D61772"/>
    <w:rsid w:val="00D76D90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A0C86"/>
    <w:rsid w:val="00DA102D"/>
    <w:rsid w:val="00DA380E"/>
    <w:rsid w:val="00DA52DC"/>
    <w:rsid w:val="00DA63B4"/>
    <w:rsid w:val="00DB1CA9"/>
    <w:rsid w:val="00DC4DE7"/>
    <w:rsid w:val="00DC61D9"/>
    <w:rsid w:val="00DC7D2E"/>
    <w:rsid w:val="00DD325C"/>
    <w:rsid w:val="00DD4433"/>
    <w:rsid w:val="00DD52D6"/>
    <w:rsid w:val="00DE1442"/>
    <w:rsid w:val="00DE4D12"/>
    <w:rsid w:val="00DE69A3"/>
    <w:rsid w:val="00DF1DCD"/>
    <w:rsid w:val="00DF49D3"/>
    <w:rsid w:val="00E02F1C"/>
    <w:rsid w:val="00E037A7"/>
    <w:rsid w:val="00E0614C"/>
    <w:rsid w:val="00E111B7"/>
    <w:rsid w:val="00E1690A"/>
    <w:rsid w:val="00E21184"/>
    <w:rsid w:val="00E2289F"/>
    <w:rsid w:val="00E30D33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209"/>
    <w:rsid w:val="00E4519F"/>
    <w:rsid w:val="00E46BF0"/>
    <w:rsid w:val="00E53911"/>
    <w:rsid w:val="00E541E3"/>
    <w:rsid w:val="00E5601A"/>
    <w:rsid w:val="00E60F8D"/>
    <w:rsid w:val="00E616F5"/>
    <w:rsid w:val="00E61B0B"/>
    <w:rsid w:val="00E62A3C"/>
    <w:rsid w:val="00E62A79"/>
    <w:rsid w:val="00E647AA"/>
    <w:rsid w:val="00E658F6"/>
    <w:rsid w:val="00E6612C"/>
    <w:rsid w:val="00E662CF"/>
    <w:rsid w:val="00E678C3"/>
    <w:rsid w:val="00E76B96"/>
    <w:rsid w:val="00E80DD1"/>
    <w:rsid w:val="00E86461"/>
    <w:rsid w:val="00E87CEB"/>
    <w:rsid w:val="00E9029E"/>
    <w:rsid w:val="00E95B67"/>
    <w:rsid w:val="00EA16A1"/>
    <w:rsid w:val="00EA1A39"/>
    <w:rsid w:val="00EA2E4E"/>
    <w:rsid w:val="00EA3C30"/>
    <w:rsid w:val="00EA6FAE"/>
    <w:rsid w:val="00EB3F0F"/>
    <w:rsid w:val="00EB7E29"/>
    <w:rsid w:val="00EC246E"/>
    <w:rsid w:val="00ED1CB0"/>
    <w:rsid w:val="00ED217F"/>
    <w:rsid w:val="00ED3EEC"/>
    <w:rsid w:val="00EE40F8"/>
    <w:rsid w:val="00EE7BE4"/>
    <w:rsid w:val="00EF1088"/>
    <w:rsid w:val="00EF1D22"/>
    <w:rsid w:val="00EF21C4"/>
    <w:rsid w:val="00EF4E80"/>
    <w:rsid w:val="00F002E2"/>
    <w:rsid w:val="00F021E9"/>
    <w:rsid w:val="00F1565B"/>
    <w:rsid w:val="00F172F0"/>
    <w:rsid w:val="00F21F2C"/>
    <w:rsid w:val="00F23D7E"/>
    <w:rsid w:val="00F25B13"/>
    <w:rsid w:val="00F26892"/>
    <w:rsid w:val="00F31DF2"/>
    <w:rsid w:val="00F33A82"/>
    <w:rsid w:val="00F3536A"/>
    <w:rsid w:val="00F35DC1"/>
    <w:rsid w:val="00F455A0"/>
    <w:rsid w:val="00F46916"/>
    <w:rsid w:val="00F46D77"/>
    <w:rsid w:val="00F50004"/>
    <w:rsid w:val="00F5068D"/>
    <w:rsid w:val="00F562AD"/>
    <w:rsid w:val="00F56F1D"/>
    <w:rsid w:val="00F62EA4"/>
    <w:rsid w:val="00F63F9F"/>
    <w:rsid w:val="00F70D6B"/>
    <w:rsid w:val="00F70D6F"/>
    <w:rsid w:val="00F72894"/>
    <w:rsid w:val="00F74F41"/>
    <w:rsid w:val="00F816F3"/>
    <w:rsid w:val="00F83BEB"/>
    <w:rsid w:val="00F840C7"/>
    <w:rsid w:val="00F86FDE"/>
    <w:rsid w:val="00F87A03"/>
    <w:rsid w:val="00F94310"/>
    <w:rsid w:val="00FA117B"/>
    <w:rsid w:val="00FA15B2"/>
    <w:rsid w:val="00FA30AA"/>
    <w:rsid w:val="00FB3C86"/>
    <w:rsid w:val="00FB4E13"/>
    <w:rsid w:val="00FB7B55"/>
    <w:rsid w:val="00FC23FB"/>
    <w:rsid w:val="00FC5888"/>
    <w:rsid w:val="00FC672B"/>
    <w:rsid w:val="00FC6738"/>
    <w:rsid w:val="00FD169B"/>
    <w:rsid w:val="00FD21B0"/>
    <w:rsid w:val="00FD3D9D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2392-33D5-40E7-85DB-20B94C49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2503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Sławomira Mielewczyk</cp:lastModifiedBy>
  <cp:revision>3</cp:revision>
  <cp:lastPrinted>2024-11-12T09:58:00Z</cp:lastPrinted>
  <dcterms:created xsi:type="dcterms:W3CDTF">2024-11-12T10:00:00Z</dcterms:created>
  <dcterms:modified xsi:type="dcterms:W3CDTF">2024-11-12T10:05:00Z</dcterms:modified>
</cp:coreProperties>
</file>