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5F49FC3F" w14:textId="7FC50CC1" w:rsidR="001C59FB" w:rsidRPr="00FB2008" w:rsidRDefault="001C59FB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0C9F03B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</w:p>
    <w:p w14:paraId="4B5E2F7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……………………………………………………………………............................................................</w:t>
      </w:r>
    </w:p>
    <w:p w14:paraId="774FB39B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siedziby:</w:t>
      </w:r>
    </w:p>
    <w:p w14:paraId="47AA372C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</w:t>
      </w:r>
      <w:proofErr w:type="spellStart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CEiDG</w:t>
      </w:r>
      <w:proofErr w:type="spellEnd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 xml:space="preserve">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456D19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</w:p>
    <w:p w14:paraId="24E7C5D5" w14:textId="4A9489D2" w:rsidR="001C59FB" w:rsidRPr="00456D19" w:rsidRDefault="001C59FB" w:rsidP="00351DB0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1074F7">
        <w:rPr>
          <w:rFonts w:ascii="Times New Roman" w:hAnsi="Times New Roman" w:cs="Times New Roman"/>
          <w:b/>
          <w:bCs/>
          <w:i/>
          <w:color w:val="auto"/>
          <w:lang w:val="pl-PL"/>
        </w:rPr>
        <w:t>9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80039B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0A2A0D" w:rsidRPr="00456D19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r w:rsidR="00456D19" w:rsidRPr="00456D19">
        <w:rPr>
          <w:rFonts w:ascii="Times New Roman" w:hAnsi="Times New Roman"/>
          <w:b/>
          <w:lang w:val="pl-PL"/>
        </w:rPr>
        <w:t>„</w:t>
      </w:r>
      <w:proofErr w:type="spellStart"/>
      <w:r w:rsidR="001074F7">
        <w:rPr>
          <w:rFonts w:ascii="Times New Roman" w:hAnsi="Times New Roman" w:cs="Times New Roman"/>
          <w:b/>
          <w:bCs/>
        </w:rPr>
        <w:t>Zakup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betonowych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śmietników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na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przystanki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autobusowe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na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74F7">
        <w:rPr>
          <w:rFonts w:ascii="Times New Roman" w:hAnsi="Times New Roman" w:cs="Times New Roman"/>
          <w:b/>
          <w:bCs/>
        </w:rPr>
        <w:t>terenie</w:t>
      </w:r>
      <w:proofErr w:type="spellEnd"/>
      <w:r w:rsidR="001074F7">
        <w:rPr>
          <w:rFonts w:ascii="Times New Roman" w:hAnsi="Times New Roman" w:cs="Times New Roman"/>
          <w:b/>
          <w:bCs/>
        </w:rPr>
        <w:t xml:space="preserve"> Gminy Zambrów</w:t>
      </w:r>
      <w:r w:rsidR="00456D19" w:rsidRPr="00456D19">
        <w:rPr>
          <w:rFonts w:ascii="Times New Roman" w:hAnsi="Times New Roman"/>
          <w:b/>
          <w:lang w:val="pl-PL"/>
        </w:rPr>
        <w:t>”</w:t>
      </w:r>
      <w:r w:rsidR="000A2A0D" w:rsidRPr="00456D19">
        <w:rPr>
          <w:rFonts w:ascii="Times New Roman" w:hAnsi="Times New Roman" w:cs="Times New Roman"/>
          <w:b/>
          <w:bCs/>
          <w:color w:val="auto"/>
          <w:lang w:val="pl-PL"/>
        </w:rPr>
        <w:t>.</w:t>
      </w:r>
    </w:p>
    <w:p w14:paraId="6A9D5444" w14:textId="77777777" w:rsidR="00231094" w:rsidRPr="0061583C" w:rsidRDefault="00231094" w:rsidP="0061583C">
      <w:pPr>
        <w:spacing w:line="276" w:lineRule="auto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2684BCE3" w14:textId="5225092B" w:rsidR="00331FCE" w:rsidRPr="00331FCE" w:rsidRDefault="001C59FB" w:rsidP="00331FCE">
      <w:pPr>
        <w:pStyle w:val="Akapitzlist"/>
        <w:widowControl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074F7">
        <w:rPr>
          <w:rFonts w:ascii="Times New Roman" w:eastAsia="Times New Roman" w:hAnsi="Times New Roman" w:cs="Times New Roman"/>
          <w:color w:val="auto"/>
          <w:lang w:val="pl-PL"/>
        </w:rPr>
        <w:t>Oferujemy wykonanie  przedmiotu zamówienia</w:t>
      </w:r>
      <w:r w:rsidR="00456D19" w:rsidRPr="001074F7">
        <w:rPr>
          <w:rFonts w:ascii="Times New Roman" w:eastAsia="Times New Roman" w:hAnsi="Times New Roman" w:cs="Times New Roman"/>
          <w:color w:val="auto"/>
          <w:lang w:val="pl-PL"/>
        </w:rPr>
        <w:t xml:space="preserve"> za </w:t>
      </w:r>
      <w:proofErr w:type="spellStart"/>
      <w:r w:rsidR="0061583C" w:rsidRPr="001074F7">
        <w:rPr>
          <w:rFonts w:ascii="Times New Roman" w:hAnsi="Times New Roman" w:cs="Times New Roman"/>
        </w:rPr>
        <w:t>kwotę</w:t>
      </w:r>
      <w:proofErr w:type="spellEnd"/>
      <w:r w:rsidR="00331FCE">
        <w:rPr>
          <w:rFonts w:ascii="Times New Roman" w:hAnsi="Times New Roman" w:cs="Times New Roman"/>
        </w:rPr>
        <w:t>:</w:t>
      </w:r>
    </w:p>
    <w:p w14:paraId="652D1950" w14:textId="45CB9B34" w:rsidR="00D61D56" w:rsidRPr="001074F7" w:rsidRDefault="001074F7" w:rsidP="001074F7">
      <w:pPr>
        <w:pStyle w:val="Akapitzlist"/>
        <w:widowControl/>
        <w:numPr>
          <w:ilvl w:val="1"/>
          <w:numId w:val="3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1583C" w:rsidRPr="001074F7">
        <w:rPr>
          <w:rFonts w:ascii="Times New Roman" w:hAnsi="Times New Roman" w:cs="Times New Roman"/>
        </w:rPr>
        <w:t xml:space="preserve">a </w:t>
      </w:r>
      <w:proofErr w:type="spellStart"/>
      <w:r w:rsidRPr="001074F7">
        <w:rPr>
          <w:rFonts w:ascii="Times New Roman" w:hAnsi="Times New Roman" w:cs="Times New Roman"/>
        </w:rPr>
        <w:t>śmietnik</w:t>
      </w:r>
      <w:proofErr w:type="spellEnd"/>
      <w:r w:rsidRPr="001074F7">
        <w:rPr>
          <w:rFonts w:ascii="Times New Roman" w:hAnsi="Times New Roman" w:cs="Times New Roman"/>
        </w:rPr>
        <w:t xml:space="preserve"> </w:t>
      </w:r>
      <w:proofErr w:type="spellStart"/>
      <w:r w:rsidRPr="001074F7">
        <w:rPr>
          <w:rFonts w:ascii="Times New Roman" w:hAnsi="Times New Roman" w:cs="Times New Roman"/>
        </w:rPr>
        <w:t>betonowy</w:t>
      </w:r>
      <w:proofErr w:type="spellEnd"/>
      <w:r w:rsidRPr="001074F7">
        <w:rPr>
          <w:rFonts w:ascii="Times New Roman" w:hAnsi="Times New Roman" w:cs="Times New Roman"/>
        </w:rPr>
        <w:t xml:space="preserve"> </w:t>
      </w:r>
      <w:r w:rsidR="00CC1B44">
        <w:rPr>
          <w:rFonts w:ascii="Times New Roman" w:hAnsi="Times New Roman" w:cs="Times New Roman"/>
        </w:rPr>
        <w:t>z</w:t>
      </w:r>
      <w:r w:rsidR="00292903">
        <w:rPr>
          <w:rFonts w:ascii="Times New Roman" w:hAnsi="Times New Roman" w:cs="Times New Roman"/>
        </w:rPr>
        <w:t xml:space="preserve"> </w:t>
      </w:r>
      <w:proofErr w:type="spellStart"/>
      <w:r w:rsidR="00292903">
        <w:rPr>
          <w:rFonts w:ascii="Times New Roman" w:hAnsi="Times New Roman" w:cs="Times New Roman"/>
        </w:rPr>
        <w:t>wyjmowanym</w:t>
      </w:r>
      <w:proofErr w:type="spellEnd"/>
      <w:r w:rsidR="00292903">
        <w:rPr>
          <w:rFonts w:ascii="Times New Roman" w:hAnsi="Times New Roman" w:cs="Times New Roman"/>
        </w:rPr>
        <w:t xml:space="preserve"> </w:t>
      </w:r>
      <w:proofErr w:type="spellStart"/>
      <w:r w:rsidR="00292903">
        <w:rPr>
          <w:rFonts w:ascii="Times New Roman" w:hAnsi="Times New Roman" w:cs="Times New Roman"/>
        </w:rPr>
        <w:t>wkładem</w:t>
      </w:r>
      <w:proofErr w:type="spellEnd"/>
      <w:r w:rsidR="00444494">
        <w:rPr>
          <w:rFonts w:ascii="Times New Roman" w:hAnsi="Times New Roman" w:cs="Times New Roman"/>
        </w:rPr>
        <w:t xml:space="preserve">, </w:t>
      </w:r>
      <w:proofErr w:type="spellStart"/>
      <w:r w:rsidR="00444494" w:rsidRPr="001074F7">
        <w:rPr>
          <w:rFonts w:ascii="Times New Roman" w:hAnsi="Times New Roman" w:cs="Times New Roman"/>
        </w:rPr>
        <w:t>otwarty</w:t>
      </w:r>
      <w:proofErr w:type="spellEnd"/>
      <w:r w:rsidR="00444494" w:rsidRPr="001074F7">
        <w:rPr>
          <w:rFonts w:ascii="Times New Roman" w:hAnsi="Times New Roman" w:cs="Times New Roman"/>
        </w:rPr>
        <w:t xml:space="preserve"> </w:t>
      </w:r>
      <w:r w:rsidR="0061583C" w:rsidRPr="001074F7">
        <w:rPr>
          <w:rFonts w:ascii="Times New Roman" w:hAnsi="Times New Roman" w:cs="Times New Roman"/>
        </w:rPr>
        <w:t xml:space="preserve">– ……………… </w:t>
      </w:r>
      <w:proofErr w:type="spellStart"/>
      <w:r w:rsidR="0061583C" w:rsidRPr="001074F7">
        <w:rPr>
          <w:rFonts w:ascii="Times New Roman" w:hAnsi="Times New Roman" w:cs="Times New Roman"/>
        </w:rPr>
        <w:t>zł</w:t>
      </w:r>
      <w:proofErr w:type="spellEnd"/>
      <w:r w:rsidR="0061583C" w:rsidRPr="001074F7">
        <w:rPr>
          <w:rFonts w:ascii="Times New Roman" w:hAnsi="Times New Roman" w:cs="Times New Roman"/>
        </w:rPr>
        <w:t xml:space="preserve"> </w:t>
      </w:r>
      <w:proofErr w:type="spellStart"/>
      <w:r w:rsidR="0061583C" w:rsidRPr="001074F7">
        <w:rPr>
          <w:rFonts w:ascii="Times New Roman" w:hAnsi="Times New Roman" w:cs="Times New Roman"/>
        </w:rPr>
        <w:t>brutto</w:t>
      </w:r>
      <w:proofErr w:type="spellEnd"/>
      <w:r w:rsidR="0061583C" w:rsidRPr="001074F7">
        <w:rPr>
          <w:rFonts w:ascii="Times New Roman" w:hAnsi="Times New Roman" w:cs="Times New Roman"/>
        </w:rPr>
        <w:t xml:space="preserve">, </w:t>
      </w:r>
    </w:p>
    <w:p w14:paraId="7362B85C" w14:textId="2D479410" w:rsidR="00D61D56" w:rsidRDefault="00D61D56" w:rsidP="00D61D56">
      <w:pPr>
        <w:pStyle w:val="Akapitzlist"/>
        <w:widowControl/>
        <w:spacing w:line="276" w:lineRule="auto"/>
        <w:rPr>
          <w:rFonts w:ascii="Times New Roman" w:hAnsi="Times New Roman" w:cs="Times New Roman"/>
        </w:rPr>
      </w:pPr>
      <w:r w:rsidRPr="0061583C">
        <w:rPr>
          <w:rFonts w:ascii="Times New Roman" w:hAnsi="Times New Roman" w:cs="Times New Roman"/>
          <w:color w:val="000000" w:themeColor="text1"/>
          <w:lang w:val="pl-PL"/>
        </w:rPr>
        <w:t>(słownie:…………...…………………………………………)</w:t>
      </w:r>
      <w:r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0A601A59" w14:textId="326F1278" w:rsidR="00D61D56" w:rsidRPr="001074F7" w:rsidRDefault="00C17132" w:rsidP="001074F7">
      <w:pPr>
        <w:pStyle w:val="Akapitzlist"/>
        <w:widowControl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śmietnik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betonowy</w:t>
      </w:r>
      <w:proofErr w:type="spellEnd"/>
      <w:r w:rsidR="00292903">
        <w:rPr>
          <w:rFonts w:ascii="Times New Roman" w:hAnsi="Times New Roman" w:cs="Times New Roman"/>
        </w:rPr>
        <w:t xml:space="preserve"> </w:t>
      </w:r>
      <w:r w:rsidR="00CC1B44">
        <w:rPr>
          <w:rFonts w:ascii="Times New Roman" w:hAnsi="Times New Roman" w:cs="Times New Roman"/>
        </w:rPr>
        <w:t>z</w:t>
      </w:r>
      <w:r w:rsidR="00292903">
        <w:rPr>
          <w:rFonts w:ascii="Times New Roman" w:hAnsi="Times New Roman" w:cs="Times New Roman"/>
        </w:rPr>
        <w:t xml:space="preserve"> </w:t>
      </w:r>
      <w:proofErr w:type="spellStart"/>
      <w:r w:rsidR="00292903">
        <w:rPr>
          <w:rFonts w:ascii="Times New Roman" w:hAnsi="Times New Roman" w:cs="Times New Roman"/>
        </w:rPr>
        <w:t>wyjmowanym</w:t>
      </w:r>
      <w:proofErr w:type="spellEnd"/>
      <w:r w:rsidR="00292903">
        <w:rPr>
          <w:rFonts w:ascii="Times New Roman" w:hAnsi="Times New Roman" w:cs="Times New Roman"/>
        </w:rPr>
        <w:t xml:space="preserve"> </w:t>
      </w:r>
      <w:proofErr w:type="spellStart"/>
      <w:r w:rsidR="00292903">
        <w:rPr>
          <w:rFonts w:ascii="Times New Roman" w:hAnsi="Times New Roman" w:cs="Times New Roman"/>
        </w:rPr>
        <w:t>wkładem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daszkiem</w:t>
      </w:r>
      <w:proofErr w:type="spellEnd"/>
      <w:r w:rsidR="0061583C" w:rsidRPr="001074F7">
        <w:rPr>
          <w:rFonts w:ascii="Times New Roman" w:hAnsi="Times New Roman" w:cs="Times New Roman"/>
        </w:rPr>
        <w:t xml:space="preserve"> – ………</w:t>
      </w:r>
      <w:r w:rsidR="00CC1B44">
        <w:rPr>
          <w:rFonts w:ascii="Times New Roman" w:hAnsi="Times New Roman" w:cs="Times New Roman"/>
        </w:rPr>
        <w:t>..</w:t>
      </w:r>
      <w:r w:rsidR="0061583C" w:rsidRPr="001074F7">
        <w:rPr>
          <w:rFonts w:ascii="Times New Roman" w:hAnsi="Times New Roman" w:cs="Times New Roman"/>
        </w:rPr>
        <w:t xml:space="preserve">….. </w:t>
      </w:r>
      <w:r w:rsidR="00456D19" w:rsidRPr="001074F7">
        <w:rPr>
          <w:rFonts w:ascii="Times New Roman" w:hAnsi="Times New Roman" w:cs="Times New Roman"/>
          <w:color w:val="000000" w:themeColor="text1"/>
          <w:lang w:val="pl-PL"/>
        </w:rPr>
        <w:t>zł brutto (słownie:…………...…………………………………………)</w:t>
      </w:r>
      <w:r w:rsidR="00D61D56" w:rsidRPr="001074F7">
        <w:rPr>
          <w:rFonts w:ascii="Times New Roman" w:hAnsi="Times New Roman" w:cs="Times New Roman"/>
          <w:color w:val="000000" w:themeColor="text1"/>
          <w:lang w:val="pl-PL"/>
        </w:rPr>
        <w:t xml:space="preserve">, </w:t>
      </w:r>
    </w:p>
    <w:p w14:paraId="6CA5D5AF" w14:textId="77777777" w:rsidR="001C59FB" w:rsidRPr="00456D19" w:rsidRDefault="00456D19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3103856C" w14:textId="77777777" w:rsidR="001C59FB" w:rsidRPr="00FB2008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</w:t>
      </w:r>
      <w:r w:rsidR="00E3110F">
        <w:rPr>
          <w:rFonts w:ascii="Times New Roman" w:eastAsia="Times New Roman" w:hAnsi="Times New Roman" w:cs="Times New Roman"/>
          <w:color w:val="auto"/>
          <w:lang w:val="pl-PL" w:eastAsia="pl-PL"/>
        </w:rPr>
        <w:t>wzór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6B344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6F225AF8" w14:textId="77777777" w:rsidR="006B3440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hAnsi="Times New Roman" w:cs="Times New Roman"/>
          <w:color w:val="auto"/>
          <w:lang w:val="pl-PL"/>
        </w:rPr>
        <w:t xml:space="preserve">Oświadczamy, że jesteśmy związani </w:t>
      </w:r>
      <w:r w:rsidR="006B3440">
        <w:rPr>
          <w:rFonts w:ascii="Times New Roman" w:hAnsi="Times New Roman" w:cs="Times New Roman"/>
          <w:color w:val="auto"/>
          <w:lang w:val="pl-PL"/>
        </w:rPr>
        <w:t>ofertą 30 dni.</w:t>
      </w:r>
    </w:p>
    <w:p w14:paraId="1408DB06" w14:textId="77777777" w:rsidR="001C59FB" w:rsidRPr="006B3440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32C743A1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185FA6" w:rsidRDefault="0044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F4C9A"/>
    <w:multiLevelType w:val="hybridMultilevel"/>
    <w:tmpl w:val="0F2A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5" w15:restartNumberingAfterBreak="0">
    <w:nsid w:val="220554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A6868"/>
    <w:multiLevelType w:val="hybridMultilevel"/>
    <w:tmpl w:val="F188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146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5735DE8"/>
    <w:multiLevelType w:val="hybridMultilevel"/>
    <w:tmpl w:val="8E9A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35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791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12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4"/>
  </w:num>
  <w:num w:numId="11">
    <w:abstractNumId w:val="17"/>
  </w:num>
  <w:num w:numId="12">
    <w:abstractNumId w:val="20"/>
  </w:num>
  <w:num w:numId="13">
    <w:abstractNumId w:val="23"/>
  </w:num>
  <w:num w:numId="14">
    <w:abstractNumId w:val="13"/>
  </w:num>
  <w:num w:numId="15">
    <w:abstractNumId w:val="11"/>
  </w:num>
  <w:num w:numId="16">
    <w:abstractNumId w:val="29"/>
  </w:num>
  <w:num w:numId="17">
    <w:abstractNumId w:val="24"/>
  </w:num>
  <w:num w:numId="18">
    <w:abstractNumId w:val="9"/>
  </w:num>
  <w:num w:numId="19">
    <w:abstractNumId w:val="10"/>
  </w:num>
  <w:num w:numId="20">
    <w:abstractNumId w:val="18"/>
  </w:num>
  <w:num w:numId="21">
    <w:abstractNumId w:val="26"/>
  </w:num>
  <w:num w:numId="22">
    <w:abstractNumId w:val="25"/>
  </w:num>
  <w:num w:numId="23">
    <w:abstractNumId w:val="8"/>
  </w:num>
  <w:num w:numId="24">
    <w:abstractNumId w:val="12"/>
  </w:num>
  <w:num w:numId="25">
    <w:abstractNumId w:val="16"/>
  </w:num>
  <w:num w:numId="26">
    <w:abstractNumId w:val="22"/>
  </w:num>
  <w:num w:numId="27">
    <w:abstractNumId w:val="15"/>
  </w:num>
  <w:num w:numId="28">
    <w:abstractNumId w:val="30"/>
  </w:num>
  <w:num w:numId="29">
    <w:abstractNumId w:val="27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93113"/>
    <w:rsid w:val="000A2A0D"/>
    <w:rsid w:val="001074F7"/>
    <w:rsid w:val="00191FF8"/>
    <w:rsid w:val="001951B3"/>
    <w:rsid w:val="001C59FB"/>
    <w:rsid w:val="001E1165"/>
    <w:rsid w:val="00231094"/>
    <w:rsid w:val="00232C42"/>
    <w:rsid w:val="002418A7"/>
    <w:rsid w:val="002558FC"/>
    <w:rsid w:val="00263050"/>
    <w:rsid w:val="00292903"/>
    <w:rsid w:val="003213BA"/>
    <w:rsid w:val="00331FCE"/>
    <w:rsid w:val="0033408B"/>
    <w:rsid w:val="00351DB0"/>
    <w:rsid w:val="00360591"/>
    <w:rsid w:val="003938A0"/>
    <w:rsid w:val="003E078D"/>
    <w:rsid w:val="004247EB"/>
    <w:rsid w:val="00434438"/>
    <w:rsid w:val="00444494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1583C"/>
    <w:rsid w:val="00637B81"/>
    <w:rsid w:val="00662C2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D6006"/>
    <w:rsid w:val="00B46A9F"/>
    <w:rsid w:val="00B539EB"/>
    <w:rsid w:val="00B760FF"/>
    <w:rsid w:val="00BA028C"/>
    <w:rsid w:val="00BC3453"/>
    <w:rsid w:val="00BC7F41"/>
    <w:rsid w:val="00C035C3"/>
    <w:rsid w:val="00C17132"/>
    <w:rsid w:val="00C67BE4"/>
    <w:rsid w:val="00CC1B44"/>
    <w:rsid w:val="00D07B09"/>
    <w:rsid w:val="00D61D56"/>
    <w:rsid w:val="00DC2BF5"/>
    <w:rsid w:val="00E1002A"/>
    <w:rsid w:val="00E15A29"/>
    <w:rsid w:val="00E3110F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47</cp:revision>
  <cp:lastPrinted>2022-02-14T06:42:00Z</cp:lastPrinted>
  <dcterms:created xsi:type="dcterms:W3CDTF">2017-11-10T13:27:00Z</dcterms:created>
  <dcterms:modified xsi:type="dcterms:W3CDTF">2022-02-14T06:51:00Z</dcterms:modified>
</cp:coreProperties>
</file>