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7024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024BB">
        <w:rPr>
          <w:rFonts w:ascii="Times New Roman" w:hAnsi="Times New Roman" w:cs="Times New Roman"/>
          <w:b/>
          <w:sz w:val="24"/>
          <w:szCs w:val="24"/>
        </w:rPr>
        <w:t>asortymentu ochrony radiologicznej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823B1D" w:rsidRDefault="00823B1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I – Okulary ochronne, osłony tarczycy, parawany ochronne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23B1D" w:rsidRDefault="00823B1D" w:rsidP="00823B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Przyłbice RTG</w:t>
      </w:r>
      <w:bookmarkStart w:id="0" w:name="_GoBack"/>
      <w:bookmarkEnd w:id="0"/>
    </w:p>
    <w:p w:rsidR="00823B1D" w:rsidRPr="00EF4A33" w:rsidRDefault="00823B1D" w:rsidP="00823B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23B1D" w:rsidRPr="00EF4A33" w:rsidTr="004A35E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23B1D" w:rsidRPr="00EF4A33" w:rsidRDefault="00823B1D" w:rsidP="004A35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23B1D" w:rsidRPr="00EF4A33" w:rsidRDefault="00823B1D" w:rsidP="004A35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23B1D" w:rsidRPr="00EF4A33" w:rsidRDefault="00823B1D" w:rsidP="004A35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B1D" w:rsidRPr="00EF4A33" w:rsidRDefault="00823B1D" w:rsidP="004A35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23B1D" w:rsidRPr="00EF4A33" w:rsidRDefault="00823B1D" w:rsidP="004A35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23B1D" w:rsidRDefault="00823B1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1D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024BB"/>
    <w:rsid w:val="00732449"/>
    <w:rsid w:val="00791C45"/>
    <w:rsid w:val="007B1C8D"/>
    <w:rsid w:val="00823B1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C3681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</cp:revision>
  <cp:lastPrinted>2021-03-30T05:40:00Z</cp:lastPrinted>
  <dcterms:created xsi:type="dcterms:W3CDTF">2022-11-25T07:49:00Z</dcterms:created>
  <dcterms:modified xsi:type="dcterms:W3CDTF">2022-11-25T07:49:00Z</dcterms:modified>
</cp:coreProperties>
</file>